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671A0" w14:paraId="1CFA4876" w14:textId="77777777">
        <w:tc>
          <w:tcPr>
            <w:tcW w:w="179" w:type="dxa"/>
          </w:tcPr>
          <w:p w14:paraId="1CFA4828" w14:textId="77777777" w:rsidR="007671A0" w:rsidRDefault="007671A0">
            <w:pPr>
              <w:pStyle w:val="EmptyCellLayoutStyle"/>
              <w:spacing w:after="0" w:line="240" w:lineRule="auto"/>
            </w:pPr>
          </w:p>
        </w:tc>
        <w:tc>
          <w:tcPr>
            <w:tcW w:w="0" w:type="dxa"/>
          </w:tcPr>
          <w:p w14:paraId="1CFA4829" w14:textId="77777777" w:rsidR="007671A0" w:rsidRDefault="007671A0">
            <w:pPr>
              <w:pStyle w:val="EmptyCellLayoutStyle"/>
              <w:spacing w:after="0" w:line="240" w:lineRule="auto"/>
            </w:pPr>
          </w:p>
        </w:tc>
        <w:tc>
          <w:tcPr>
            <w:tcW w:w="0" w:type="dxa"/>
          </w:tcPr>
          <w:p w14:paraId="1CFA482A" w14:textId="77777777" w:rsidR="007671A0" w:rsidRDefault="007671A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7671A0" w14:paraId="1CFA4842" w14:textId="77777777">
              <w:trPr>
                <w:trHeight w:val="540"/>
              </w:trPr>
              <w:tc>
                <w:tcPr>
                  <w:tcW w:w="3240" w:type="dxa"/>
                </w:tcPr>
                <w:p w14:paraId="1CFA482B" w14:textId="77777777" w:rsidR="007671A0" w:rsidRDefault="007671A0">
                  <w:pPr>
                    <w:pStyle w:val="EmptyCellLayoutStyle"/>
                    <w:spacing w:after="0" w:line="240" w:lineRule="auto"/>
                  </w:pPr>
                </w:p>
              </w:tc>
              <w:tc>
                <w:tcPr>
                  <w:tcW w:w="179" w:type="dxa"/>
                </w:tcPr>
                <w:p w14:paraId="1CFA482C" w14:textId="77777777" w:rsidR="007671A0" w:rsidRDefault="007671A0">
                  <w:pPr>
                    <w:pStyle w:val="EmptyCellLayoutStyle"/>
                    <w:spacing w:after="0" w:line="240" w:lineRule="auto"/>
                  </w:pPr>
                </w:p>
              </w:tc>
              <w:tc>
                <w:tcPr>
                  <w:tcW w:w="539" w:type="dxa"/>
                </w:tcPr>
                <w:p w14:paraId="1CFA482D" w14:textId="77777777" w:rsidR="007671A0" w:rsidRDefault="007671A0">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671A0" w14:paraId="1CFA482F" w14:textId="77777777">
                    <w:trPr>
                      <w:trHeight w:val="462"/>
                    </w:trPr>
                    <w:tc>
                      <w:tcPr>
                        <w:tcW w:w="2880" w:type="dxa"/>
                        <w:tcBorders>
                          <w:top w:val="nil"/>
                          <w:left w:val="nil"/>
                          <w:bottom w:val="nil"/>
                          <w:right w:val="nil"/>
                        </w:tcBorders>
                        <w:tcMar>
                          <w:top w:w="39" w:type="dxa"/>
                          <w:left w:w="39" w:type="dxa"/>
                          <w:bottom w:w="39" w:type="dxa"/>
                          <w:right w:w="39" w:type="dxa"/>
                        </w:tcMar>
                      </w:tcPr>
                      <w:p w14:paraId="1CFA482E" w14:textId="77777777" w:rsidR="007671A0" w:rsidRDefault="00443FC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CFA4830" w14:textId="77777777" w:rsidR="007671A0" w:rsidRDefault="007671A0">
                  <w:pPr>
                    <w:spacing w:after="0" w:line="240" w:lineRule="auto"/>
                  </w:pPr>
                </w:p>
              </w:tc>
              <w:tc>
                <w:tcPr>
                  <w:tcW w:w="540" w:type="dxa"/>
                </w:tcPr>
                <w:p w14:paraId="1CFA4831" w14:textId="77777777" w:rsidR="007671A0" w:rsidRDefault="007671A0">
                  <w:pPr>
                    <w:pStyle w:val="EmptyCellLayoutStyle"/>
                    <w:spacing w:after="0" w:line="240" w:lineRule="auto"/>
                  </w:pPr>
                </w:p>
              </w:tc>
              <w:tc>
                <w:tcPr>
                  <w:tcW w:w="180" w:type="dxa"/>
                </w:tcPr>
                <w:p w14:paraId="1CFA4832" w14:textId="77777777" w:rsidR="007671A0" w:rsidRDefault="007671A0">
                  <w:pPr>
                    <w:pStyle w:val="EmptyCellLayoutStyle"/>
                    <w:spacing w:after="0" w:line="240" w:lineRule="auto"/>
                  </w:pPr>
                </w:p>
              </w:tc>
              <w:tc>
                <w:tcPr>
                  <w:tcW w:w="539" w:type="dxa"/>
                </w:tcPr>
                <w:p w14:paraId="1CFA4833" w14:textId="77777777" w:rsidR="007671A0" w:rsidRDefault="007671A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8"/>
                    <w:gridCol w:w="1763"/>
                  </w:tblGrid>
                  <w:tr w:rsidR="007671A0" w14:paraId="1CFA483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9"/>
                        </w:tblGrid>
                        <w:tr w:rsidR="007671A0" w14:paraId="1CFA4835" w14:textId="77777777">
                          <w:trPr>
                            <w:trHeight w:val="192"/>
                          </w:trPr>
                          <w:tc>
                            <w:tcPr>
                              <w:tcW w:w="1260" w:type="dxa"/>
                              <w:tcBorders>
                                <w:top w:val="nil"/>
                                <w:left w:val="nil"/>
                                <w:bottom w:val="nil"/>
                                <w:right w:val="nil"/>
                              </w:tcBorders>
                              <w:tcMar>
                                <w:top w:w="39" w:type="dxa"/>
                                <w:left w:w="39" w:type="dxa"/>
                                <w:bottom w:w="39" w:type="dxa"/>
                                <w:right w:w="39" w:type="dxa"/>
                              </w:tcMar>
                            </w:tcPr>
                            <w:p w14:paraId="1CFA4834" w14:textId="77777777" w:rsidR="007671A0" w:rsidRDefault="00443FCA">
                              <w:pPr>
                                <w:spacing w:after="0" w:line="240" w:lineRule="auto"/>
                              </w:pPr>
                              <w:r>
                                <w:rPr>
                                  <w:rFonts w:ascii="Arial" w:eastAsia="Arial" w:hAnsi="Arial"/>
                                  <w:b/>
                                  <w:color w:val="000000"/>
                                  <w:sz w:val="16"/>
                                </w:rPr>
                                <w:t>Position Code</w:t>
                              </w:r>
                            </w:p>
                          </w:tc>
                        </w:tr>
                      </w:tbl>
                      <w:p w14:paraId="1CFA4836" w14:textId="77777777" w:rsidR="007671A0" w:rsidRDefault="007671A0">
                        <w:pPr>
                          <w:spacing w:after="0" w:line="240" w:lineRule="auto"/>
                        </w:pPr>
                      </w:p>
                    </w:tc>
                    <w:tc>
                      <w:tcPr>
                        <w:tcW w:w="1800" w:type="dxa"/>
                        <w:tcBorders>
                          <w:top w:val="single" w:sz="15" w:space="0" w:color="000000"/>
                          <w:right w:val="single" w:sz="15" w:space="0" w:color="000000"/>
                        </w:tcBorders>
                      </w:tcPr>
                      <w:p w14:paraId="1CFA4837" w14:textId="77777777" w:rsidR="007671A0" w:rsidRDefault="007671A0">
                        <w:pPr>
                          <w:pStyle w:val="EmptyCellLayoutStyle"/>
                          <w:spacing w:after="0" w:line="240" w:lineRule="auto"/>
                        </w:pPr>
                      </w:p>
                    </w:tc>
                  </w:tr>
                  <w:tr w:rsidR="007671A0" w14:paraId="1CFA483B" w14:textId="77777777">
                    <w:trPr>
                      <w:trHeight w:val="90"/>
                    </w:trPr>
                    <w:tc>
                      <w:tcPr>
                        <w:tcW w:w="1260" w:type="dxa"/>
                        <w:tcBorders>
                          <w:left w:val="single" w:sz="15" w:space="0" w:color="000000"/>
                        </w:tcBorders>
                      </w:tcPr>
                      <w:p w14:paraId="1CFA4839" w14:textId="77777777" w:rsidR="007671A0" w:rsidRDefault="007671A0">
                        <w:pPr>
                          <w:pStyle w:val="EmptyCellLayoutStyle"/>
                          <w:spacing w:after="0" w:line="240" w:lineRule="auto"/>
                        </w:pPr>
                      </w:p>
                    </w:tc>
                    <w:tc>
                      <w:tcPr>
                        <w:tcW w:w="1800" w:type="dxa"/>
                        <w:tcBorders>
                          <w:right w:val="single" w:sz="15" w:space="0" w:color="000000"/>
                        </w:tcBorders>
                      </w:tcPr>
                      <w:p w14:paraId="1CFA483A" w14:textId="77777777" w:rsidR="007671A0" w:rsidRDefault="007671A0">
                        <w:pPr>
                          <w:pStyle w:val="EmptyCellLayoutStyle"/>
                          <w:spacing w:after="0" w:line="240" w:lineRule="auto"/>
                        </w:pPr>
                      </w:p>
                    </w:tc>
                  </w:tr>
                  <w:tr w:rsidR="005C73E1" w14:paraId="1CFA4840" w14:textId="77777777" w:rsidTr="005C73E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7671A0" w14:paraId="1CFA483D" w14:textId="77777777">
                          <w:trPr>
                            <w:trHeight w:val="212"/>
                          </w:trPr>
                          <w:tc>
                            <w:tcPr>
                              <w:tcW w:w="3060" w:type="dxa"/>
                              <w:tcBorders>
                                <w:top w:val="nil"/>
                                <w:left w:val="nil"/>
                                <w:bottom w:val="nil"/>
                                <w:right w:val="nil"/>
                              </w:tcBorders>
                              <w:tcMar>
                                <w:top w:w="39" w:type="dxa"/>
                                <w:left w:w="39" w:type="dxa"/>
                                <w:bottom w:w="39" w:type="dxa"/>
                                <w:right w:w="39" w:type="dxa"/>
                              </w:tcMar>
                            </w:tcPr>
                            <w:p w14:paraId="1CFA483C" w14:textId="77777777" w:rsidR="007671A0" w:rsidRDefault="00443FCA">
                              <w:pPr>
                                <w:spacing w:after="0" w:line="240" w:lineRule="auto"/>
                              </w:pPr>
                              <w:r>
                                <w:rPr>
                                  <w:rFonts w:ascii="Arial" w:eastAsia="Arial" w:hAnsi="Arial"/>
                                  <w:color w:val="000000"/>
                                </w:rPr>
                                <w:t>1. ITPRANAF25N</w:t>
                              </w:r>
                            </w:p>
                          </w:tc>
                        </w:tr>
                      </w:tbl>
                      <w:p w14:paraId="1CFA483E" w14:textId="77777777" w:rsidR="007671A0" w:rsidRDefault="007671A0">
                        <w:pPr>
                          <w:spacing w:after="0" w:line="240" w:lineRule="auto"/>
                        </w:pPr>
                      </w:p>
                    </w:tc>
                  </w:tr>
                </w:tbl>
                <w:p w14:paraId="1CFA4841" w14:textId="77777777" w:rsidR="007671A0" w:rsidRDefault="007671A0">
                  <w:pPr>
                    <w:spacing w:after="0" w:line="240" w:lineRule="auto"/>
                  </w:pPr>
                </w:p>
              </w:tc>
            </w:tr>
            <w:tr w:rsidR="005C73E1" w14:paraId="1CFA484D" w14:textId="77777777" w:rsidTr="005C73E1">
              <w:trPr>
                <w:trHeight w:val="110"/>
              </w:trPr>
              <w:tc>
                <w:tcPr>
                  <w:tcW w:w="3240" w:type="dxa"/>
                </w:tcPr>
                <w:p w14:paraId="1CFA4843" w14:textId="77777777" w:rsidR="007671A0" w:rsidRDefault="007671A0">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671A0" w14:paraId="1CFA4845" w14:textId="77777777">
                    <w:trPr>
                      <w:trHeight w:val="462"/>
                    </w:trPr>
                    <w:tc>
                      <w:tcPr>
                        <w:tcW w:w="4320" w:type="dxa"/>
                        <w:tcBorders>
                          <w:top w:val="nil"/>
                          <w:left w:val="nil"/>
                          <w:bottom w:val="nil"/>
                          <w:right w:val="nil"/>
                        </w:tcBorders>
                        <w:tcMar>
                          <w:top w:w="39" w:type="dxa"/>
                          <w:left w:w="39" w:type="dxa"/>
                          <w:bottom w:w="39" w:type="dxa"/>
                          <w:right w:w="39" w:type="dxa"/>
                        </w:tcMar>
                      </w:tcPr>
                      <w:p w14:paraId="1CFA4844" w14:textId="77777777" w:rsidR="007671A0" w:rsidRDefault="00443FC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CFA4846" w14:textId="77777777" w:rsidR="007671A0" w:rsidRDefault="007671A0">
                  <w:pPr>
                    <w:spacing w:after="0" w:line="240" w:lineRule="auto"/>
                  </w:pPr>
                </w:p>
              </w:tc>
              <w:tc>
                <w:tcPr>
                  <w:tcW w:w="539" w:type="dxa"/>
                </w:tcPr>
                <w:p w14:paraId="1CFA484B" w14:textId="77777777" w:rsidR="007671A0" w:rsidRDefault="007671A0">
                  <w:pPr>
                    <w:pStyle w:val="EmptyCellLayoutStyle"/>
                    <w:spacing w:after="0" w:line="240" w:lineRule="auto"/>
                  </w:pPr>
                </w:p>
              </w:tc>
              <w:tc>
                <w:tcPr>
                  <w:tcW w:w="3060" w:type="dxa"/>
                  <w:vMerge/>
                </w:tcPr>
                <w:p w14:paraId="1CFA484C" w14:textId="77777777" w:rsidR="007671A0" w:rsidRDefault="007671A0">
                  <w:pPr>
                    <w:pStyle w:val="EmptyCellLayoutStyle"/>
                    <w:spacing w:after="0" w:line="240" w:lineRule="auto"/>
                  </w:pPr>
                </w:p>
              </w:tc>
            </w:tr>
            <w:tr w:rsidR="005C73E1" w14:paraId="1CFA4856" w14:textId="77777777" w:rsidTr="005C73E1">
              <w:trPr>
                <w:trHeight w:val="429"/>
              </w:trPr>
              <w:tc>
                <w:tcPr>
                  <w:tcW w:w="3240" w:type="dxa"/>
                </w:tcPr>
                <w:p w14:paraId="1CFA484E" w14:textId="77777777" w:rsidR="007671A0" w:rsidRDefault="007671A0">
                  <w:pPr>
                    <w:pStyle w:val="EmptyCellLayoutStyle"/>
                    <w:spacing w:after="0" w:line="240" w:lineRule="auto"/>
                  </w:pPr>
                </w:p>
              </w:tc>
              <w:tc>
                <w:tcPr>
                  <w:tcW w:w="179" w:type="dxa"/>
                  <w:gridSpan w:val="5"/>
                  <w:vMerge/>
                </w:tcPr>
                <w:p w14:paraId="1CFA484F" w14:textId="77777777" w:rsidR="007671A0" w:rsidRDefault="007671A0">
                  <w:pPr>
                    <w:pStyle w:val="EmptyCellLayoutStyle"/>
                    <w:spacing w:after="0" w:line="240" w:lineRule="auto"/>
                  </w:pPr>
                </w:p>
              </w:tc>
              <w:tc>
                <w:tcPr>
                  <w:tcW w:w="539" w:type="dxa"/>
                </w:tcPr>
                <w:p w14:paraId="1CFA4854" w14:textId="77777777" w:rsidR="007671A0" w:rsidRDefault="007671A0">
                  <w:pPr>
                    <w:pStyle w:val="EmptyCellLayoutStyle"/>
                    <w:spacing w:after="0" w:line="240" w:lineRule="auto"/>
                  </w:pPr>
                </w:p>
              </w:tc>
              <w:tc>
                <w:tcPr>
                  <w:tcW w:w="3060" w:type="dxa"/>
                </w:tcPr>
                <w:p w14:paraId="1CFA4855" w14:textId="77777777" w:rsidR="007671A0" w:rsidRDefault="007671A0">
                  <w:pPr>
                    <w:pStyle w:val="EmptyCellLayoutStyle"/>
                    <w:spacing w:after="0" w:line="240" w:lineRule="auto"/>
                  </w:pPr>
                </w:p>
              </w:tc>
            </w:tr>
            <w:tr w:rsidR="007671A0" w14:paraId="1CFA485F" w14:textId="77777777">
              <w:trPr>
                <w:trHeight w:val="180"/>
              </w:trPr>
              <w:tc>
                <w:tcPr>
                  <w:tcW w:w="3240" w:type="dxa"/>
                </w:tcPr>
                <w:p w14:paraId="1CFA4857" w14:textId="77777777" w:rsidR="007671A0" w:rsidRDefault="007671A0">
                  <w:pPr>
                    <w:pStyle w:val="EmptyCellLayoutStyle"/>
                    <w:spacing w:after="0" w:line="240" w:lineRule="auto"/>
                  </w:pPr>
                </w:p>
              </w:tc>
              <w:tc>
                <w:tcPr>
                  <w:tcW w:w="179" w:type="dxa"/>
                </w:tcPr>
                <w:p w14:paraId="1CFA4858" w14:textId="77777777" w:rsidR="007671A0" w:rsidRDefault="007671A0">
                  <w:pPr>
                    <w:pStyle w:val="EmptyCellLayoutStyle"/>
                    <w:spacing w:after="0" w:line="240" w:lineRule="auto"/>
                  </w:pPr>
                </w:p>
              </w:tc>
              <w:tc>
                <w:tcPr>
                  <w:tcW w:w="539" w:type="dxa"/>
                </w:tcPr>
                <w:p w14:paraId="1CFA4859" w14:textId="77777777" w:rsidR="007671A0" w:rsidRDefault="007671A0">
                  <w:pPr>
                    <w:pStyle w:val="EmptyCellLayoutStyle"/>
                    <w:spacing w:after="0" w:line="240" w:lineRule="auto"/>
                  </w:pPr>
                </w:p>
              </w:tc>
              <w:tc>
                <w:tcPr>
                  <w:tcW w:w="2879" w:type="dxa"/>
                </w:tcPr>
                <w:p w14:paraId="1CFA485A" w14:textId="77777777" w:rsidR="007671A0" w:rsidRDefault="007671A0">
                  <w:pPr>
                    <w:pStyle w:val="EmptyCellLayoutStyle"/>
                    <w:spacing w:after="0" w:line="240" w:lineRule="auto"/>
                  </w:pPr>
                </w:p>
              </w:tc>
              <w:tc>
                <w:tcPr>
                  <w:tcW w:w="540" w:type="dxa"/>
                </w:tcPr>
                <w:p w14:paraId="1CFA485B" w14:textId="77777777" w:rsidR="007671A0" w:rsidRDefault="007671A0">
                  <w:pPr>
                    <w:pStyle w:val="EmptyCellLayoutStyle"/>
                    <w:spacing w:after="0" w:line="240" w:lineRule="auto"/>
                  </w:pPr>
                </w:p>
              </w:tc>
              <w:tc>
                <w:tcPr>
                  <w:tcW w:w="180" w:type="dxa"/>
                </w:tcPr>
                <w:p w14:paraId="1CFA485C" w14:textId="77777777" w:rsidR="007671A0" w:rsidRDefault="007671A0">
                  <w:pPr>
                    <w:pStyle w:val="EmptyCellLayoutStyle"/>
                    <w:spacing w:after="0" w:line="240" w:lineRule="auto"/>
                  </w:pPr>
                </w:p>
              </w:tc>
              <w:tc>
                <w:tcPr>
                  <w:tcW w:w="539" w:type="dxa"/>
                </w:tcPr>
                <w:p w14:paraId="1CFA485D" w14:textId="77777777" w:rsidR="007671A0" w:rsidRDefault="007671A0">
                  <w:pPr>
                    <w:pStyle w:val="EmptyCellLayoutStyle"/>
                    <w:spacing w:after="0" w:line="240" w:lineRule="auto"/>
                  </w:pPr>
                </w:p>
              </w:tc>
              <w:tc>
                <w:tcPr>
                  <w:tcW w:w="3060" w:type="dxa"/>
                </w:tcPr>
                <w:p w14:paraId="1CFA485E" w14:textId="77777777" w:rsidR="007671A0" w:rsidRDefault="007671A0">
                  <w:pPr>
                    <w:pStyle w:val="EmptyCellLayoutStyle"/>
                    <w:spacing w:after="0" w:line="240" w:lineRule="auto"/>
                  </w:pPr>
                </w:p>
              </w:tc>
            </w:tr>
            <w:tr w:rsidR="005C73E1" w14:paraId="1CFA486A" w14:textId="77777777" w:rsidTr="005C73E1">
              <w:trPr>
                <w:trHeight w:val="360"/>
              </w:trPr>
              <w:tc>
                <w:tcPr>
                  <w:tcW w:w="3240" w:type="dxa"/>
                </w:tcPr>
                <w:p w14:paraId="1CFA4860" w14:textId="77777777" w:rsidR="007671A0" w:rsidRDefault="007671A0">
                  <w:pPr>
                    <w:pStyle w:val="EmptyCellLayoutStyle"/>
                    <w:spacing w:after="0" w:line="240" w:lineRule="auto"/>
                  </w:pPr>
                </w:p>
              </w:tc>
              <w:tc>
                <w:tcPr>
                  <w:tcW w:w="179" w:type="dxa"/>
                </w:tcPr>
                <w:p w14:paraId="1CFA4861" w14:textId="77777777" w:rsidR="007671A0" w:rsidRDefault="007671A0">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671A0" w14:paraId="1CFA4863" w14:textId="77777777">
                    <w:trPr>
                      <w:trHeight w:val="282"/>
                    </w:trPr>
                    <w:tc>
                      <w:tcPr>
                        <w:tcW w:w="3960" w:type="dxa"/>
                        <w:tcBorders>
                          <w:top w:val="nil"/>
                          <w:left w:val="nil"/>
                          <w:bottom w:val="nil"/>
                          <w:right w:val="nil"/>
                        </w:tcBorders>
                        <w:tcMar>
                          <w:top w:w="39" w:type="dxa"/>
                          <w:left w:w="39" w:type="dxa"/>
                          <w:bottom w:w="39" w:type="dxa"/>
                          <w:right w:w="39" w:type="dxa"/>
                        </w:tcMar>
                      </w:tcPr>
                      <w:p w14:paraId="1CFA4862" w14:textId="77777777" w:rsidR="007671A0" w:rsidRDefault="00443FCA">
                        <w:pPr>
                          <w:spacing w:after="0" w:line="240" w:lineRule="auto"/>
                          <w:jc w:val="center"/>
                        </w:pPr>
                        <w:r>
                          <w:rPr>
                            <w:rFonts w:ascii="Arial" w:eastAsia="Arial" w:hAnsi="Arial"/>
                            <w:b/>
                            <w:color w:val="000000"/>
                            <w:sz w:val="28"/>
                          </w:rPr>
                          <w:t>POSITION DESCRIPTION</w:t>
                        </w:r>
                      </w:p>
                    </w:tc>
                  </w:tr>
                </w:tbl>
                <w:p w14:paraId="1CFA4864" w14:textId="77777777" w:rsidR="007671A0" w:rsidRDefault="007671A0">
                  <w:pPr>
                    <w:spacing w:after="0" w:line="240" w:lineRule="auto"/>
                  </w:pPr>
                </w:p>
              </w:tc>
              <w:tc>
                <w:tcPr>
                  <w:tcW w:w="180" w:type="dxa"/>
                </w:tcPr>
                <w:p w14:paraId="1CFA4867" w14:textId="77777777" w:rsidR="007671A0" w:rsidRDefault="007671A0">
                  <w:pPr>
                    <w:pStyle w:val="EmptyCellLayoutStyle"/>
                    <w:spacing w:after="0" w:line="240" w:lineRule="auto"/>
                  </w:pPr>
                </w:p>
              </w:tc>
              <w:tc>
                <w:tcPr>
                  <w:tcW w:w="539" w:type="dxa"/>
                </w:tcPr>
                <w:p w14:paraId="1CFA4868" w14:textId="77777777" w:rsidR="007671A0" w:rsidRDefault="007671A0">
                  <w:pPr>
                    <w:pStyle w:val="EmptyCellLayoutStyle"/>
                    <w:spacing w:after="0" w:line="240" w:lineRule="auto"/>
                  </w:pPr>
                </w:p>
              </w:tc>
              <w:tc>
                <w:tcPr>
                  <w:tcW w:w="3060" w:type="dxa"/>
                </w:tcPr>
                <w:p w14:paraId="1CFA4869" w14:textId="77777777" w:rsidR="007671A0" w:rsidRDefault="007671A0">
                  <w:pPr>
                    <w:pStyle w:val="EmptyCellLayoutStyle"/>
                    <w:spacing w:after="0" w:line="240" w:lineRule="auto"/>
                  </w:pPr>
                </w:p>
              </w:tc>
            </w:tr>
            <w:tr w:rsidR="007671A0" w14:paraId="1CFA4873" w14:textId="77777777">
              <w:trPr>
                <w:trHeight w:val="179"/>
              </w:trPr>
              <w:tc>
                <w:tcPr>
                  <w:tcW w:w="3240" w:type="dxa"/>
                </w:tcPr>
                <w:p w14:paraId="1CFA486B" w14:textId="77777777" w:rsidR="007671A0" w:rsidRDefault="007671A0">
                  <w:pPr>
                    <w:pStyle w:val="EmptyCellLayoutStyle"/>
                    <w:spacing w:after="0" w:line="240" w:lineRule="auto"/>
                  </w:pPr>
                </w:p>
              </w:tc>
              <w:tc>
                <w:tcPr>
                  <w:tcW w:w="179" w:type="dxa"/>
                </w:tcPr>
                <w:p w14:paraId="1CFA486C" w14:textId="77777777" w:rsidR="007671A0" w:rsidRDefault="007671A0">
                  <w:pPr>
                    <w:pStyle w:val="EmptyCellLayoutStyle"/>
                    <w:spacing w:after="0" w:line="240" w:lineRule="auto"/>
                  </w:pPr>
                </w:p>
              </w:tc>
              <w:tc>
                <w:tcPr>
                  <w:tcW w:w="539" w:type="dxa"/>
                </w:tcPr>
                <w:p w14:paraId="1CFA486D" w14:textId="77777777" w:rsidR="007671A0" w:rsidRDefault="007671A0">
                  <w:pPr>
                    <w:pStyle w:val="EmptyCellLayoutStyle"/>
                    <w:spacing w:after="0" w:line="240" w:lineRule="auto"/>
                  </w:pPr>
                </w:p>
              </w:tc>
              <w:tc>
                <w:tcPr>
                  <w:tcW w:w="2879" w:type="dxa"/>
                </w:tcPr>
                <w:p w14:paraId="1CFA486E" w14:textId="77777777" w:rsidR="007671A0" w:rsidRDefault="007671A0">
                  <w:pPr>
                    <w:pStyle w:val="EmptyCellLayoutStyle"/>
                    <w:spacing w:after="0" w:line="240" w:lineRule="auto"/>
                  </w:pPr>
                </w:p>
              </w:tc>
              <w:tc>
                <w:tcPr>
                  <w:tcW w:w="540" w:type="dxa"/>
                </w:tcPr>
                <w:p w14:paraId="1CFA486F" w14:textId="77777777" w:rsidR="007671A0" w:rsidRDefault="007671A0">
                  <w:pPr>
                    <w:pStyle w:val="EmptyCellLayoutStyle"/>
                    <w:spacing w:after="0" w:line="240" w:lineRule="auto"/>
                  </w:pPr>
                </w:p>
              </w:tc>
              <w:tc>
                <w:tcPr>
                  <w:tcW w:w="180" w:type="dxa"/>
                </w:tcPr>
                <w:p w14:paraId="1CFA4870" w14:textId="77777777" w:rsidR="007671A0" w:rsidRDefault="007671A0">
                  <w:pPr>
                    <w:pStyle w:val="EmptyCellLayoutStyle"/>
                    <w:spacing w:after="0" w:line="240" w:lineRule="auto"/>
                  </w:pPr>
                </w:p>
              </w:tc>
              <w:tc>
                <w:tcPr>
                  <w:tcW w:w="539" w:type="dxa"/>
                </w:tcPr>
                <w:p w14:paraId="1CFA4871" w14:textId="77777777" w:rsidR="007671A0" w:rsidRDefault="007671A0">
                  <w:pPr>
                    <w:pStyle w:val="EmptyCellLayoutStyle"/>
                    <w:spacing w:after="0" w:line="240" w:lineRule="auto"/>
                  </w:pPr>
                </w:p>
              </w:tc>
              <w:tc>
                <w:tcPr>
                  <w:tcW w:w="3060" w:type="dxa"/>
                </w:tcPr>
                <w:p w14:paraId="1CFA4872" w14:textId="77777777" w:rsidR="007671A0" w:rsidRDefault="007671A0">
                  <w:pPr>
                    <w:pStyle w:val="EmptyCellLayoutStyle"/>
                    <w:spacing w:after="0" w:line="240" w:lineRule="auto"/>
                  </w:pPr>
                </w:p>
              </w:tc>
            </w:tr>
          </w:tbl>
          <w:p w14:paraId="1CFA4874" w14:textId="77777777" w:rsidR="007671A0" w:rsidRDefault="007671A0">
            <w:pPr>
              <w:spacing w:after="0" w:line="240" w:lineRule="auto"/>
            </w:pPr>
          </w:p>
        </w:tc>
        <w:tc>
          <w:tcPr>
            <w:tcW w:w="179" w:type="dxa"/>
          </w:tcPr>
          <w:p w14:paraId="1CFA4875" w14:textId="77777777" w:rsidR="007671A0" w:rsidRDefault="007671A0">
            <w:pPr>
              <w:pStyle w:val="EmptyCellLayoutStyle"/>
              <w:spacing w:after="0" w:line="240" w:lineRule="auto"/>
            </w:pPr>
          </w:p>
        </w:tc>
      </w:tr>
      <w:tr w:rsidR="007671A0" w14:paraId="1CFA487C" w14:textId="77777777">
        <w:trPr>
          <w:trHeight w:val="99"/>
        </w:trPr>
        <w:tc>
          <w:tcPr>
            <w:tcW w:w="179" w:type="dxa"/>
          </w:tcPr>
          <w:p w14:paraId="1CFA4877" w14:textId="77777777" w:rsidR="007671A0" w:rsidRDefault="007671A0">
            <w:pPr>
              <w:pStyle w:val="EmptyCellLayoutStyle"/>
              <w:spacing w:after="0" w:line="240" w:lineRule="auto"/>
            </w:pPr>
          </w:p>
        </w:tc>
        <w:tc>
          <w:tcPr>
            <w:tcW w:w="0" w:type="dxa"/>
          </w:tcPr>
          <w:p w14:paraId="1CFA4878" w14:textId="77777777" w:rsidR="007671A0" w:rsidRDefault="007671A0">
            <w:pPr>
              <w:pStyle w:val="EmptyCellLayoutStyle"/>
              <w:spacing w:after="0" w:line="240" w:lineRule="auto"/>
            </w:pPr>
          </w:p>
        </w:tc>
        <w:tc>
          <w:tcPr>
            <w:tcW w:w="0" w:type="dxa"/>
          </w:tcPr>
          <w:p w14:paraId="1CFA4879" w14:textId="77777777" w:rsidR="007671A0" w:rsidRDefault="007671A0">
            <w:pPr>
              <w:pStyle w:val="EmptyCellLayoutStyle"/>
              <w:spacing w:after="0" w:line="240" w:lineRule="auto"/>
            </w:pPr>
          </w:p>
        </w:tc>
        <w:tc>
          <w:tcPr>
            <w:tcW w:w="11159" w:type="dxa"/>
          </w:tcPr>
          <w:p w14:paraId="1CFA487A" w14:textId="77777777" w:rsidR="007671A0" w:rsidRDefault="007671A0">
            <w:pPr>
              <w:pStyle w:val="EmptyCellLayoutStyle"/>
              <w:spacing w:after="0" w:line="240" w:lineRule="auto"/>
            </w:pPr>
          </w:p>
        </w:tc>
        <w:tc>
          <w:tcPr>
            <w:tcW w:w="179" w:type="dxa"/>
          </w:tcPr>
          <w:p w14:paraId="1CFA487B" w14:textId="77777777" w:rsidR="007671A0" w:rsidRDefault="007671A0">
            <w:pPr>
              <w:pStyle w:val="EmptyCellLayoutStyle"/>
              <w:spacing w:after="0" w:line="240" w:lineRule="auto"/>
            </w:pPr>
          </w:p>
        </w:tc>
      </w:tr>
      <w:tr w:rsidR="005C73E1" w14:paraId="1CFA48B0" w14:textId="77777777" w:rsidTr="005C73E1">
        <w:tc>
          <w:tcPr>
            <w:tcW w:w="179" w:type="dxa"/>
          </w:tcPr>
          <w:p w14:paraId="1CFA487D" w14:textId="77777777" w:rsidR="007671A0" w:rsidRDefault="007671A0">
            <w:pPr>
              <w:pStyle w:val="EmptyCellLayoutStyle"/>
              <w:spacing w:after="0" w:line="240" w:lineRule="auto"/>
            </w:pPr>
          </w:p>
        </w:tc>
        <w:tc>
          <w:tcPr>
            <w:tcW w:w="0" w:type="dxa"/>
          </w:tcPr>
          <w:p w14:paraId="1CFA487E" w14:textId="77777777" w:rsidR="007671A0" w:rsidRDefault="007671A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671A0" w14:paraId="1CFA488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671A0" w14:paraId="1CFA488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FA487F" w14:textId="77777777" w:rsidR="007671A0" w:rsidRDefault="00443FC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CFA4881" w14:textId="77777777" w:rsidR="007671A0" w:rsidRDefault="007671A0">
                  <w:pPr>
                    <w:spacing w:after="0" w:line="240" w:lineRule="auto"/>
                  </w:pPr>
                </w:p>
              </w:tc>
            </w:tr>
            <w:tr w:rsidR="007671A0" w14:paraId="1CFA4884" w14:textId="77777777">
              <w:trPr>
                <w:trHeight w:val="20"/>
              </w:trPr>
              <w:tc>
                <w:tcPr>
                  <w:tcW w:w="11160" w:type="dxa"/>
                  <w:tcBorders>
                    <w:left w:val="single" w:sz="15" w:space="0" w:color="000000"/>
                    <w:right w:val="single" w:sz="15" w:space="0" w:color="000000"/>
                  </w:tcBorders>
                </w:tcPr>
                <w:p w14:paraId="1CFA4883" w14:textId="77777777" w:rsidR="007671A0" w:rsidRDefault="007671A0">
                  <w:pPr>
                    <w:pStyle w:val="EmptyCellLayoutStyle"/>
                    <w:spacing w:after="0" w:line="240" w:lineRule="auto"/>
                  </w:pPr>
                </w:p>
              </w:tc>
            </w:tr>
            <w:tr w:rsidR="007671A0" w14:paraId="1CFA48A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39"/>
                  </w:tblGrid>
                  <w:tr w:rsidR="007671A0" w14:paraId="1CFA4887" w14:textId="77777777">
                    <w:trPr>
                      <w:trHeight w:val="282"/>
                    </w:trPr>
                    <w:tc>
                      <w:tcPr>
                        <w:tcW w:w="5580" w:type="dxa"/>
                        <w:tcBorders>
                          <w:top w:val="nil"/>
                          <w:left w:val="nil"/>
                          <w:bottom w:val="nil"/>
                          <w:right w:val="nil"/>
                        </w:tcBorders>
                        <w:tcMar>
                          <w:top w:w="39" w:type="dxa"/>
                          <w:left w:w="39" w:type="dxa"/>
                          <w:bottom w:w="39" w:type="dxa"/>
                          <w:right w:w="39" w:type="dxa"/>
                        </w:tcMar>
                      </w:tcPr>
                      <w:p w14:paraId="1CFA4885" w14:textId="77777777" w:rsidR="007671A0" w:rsidRDefault="00443FC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CFA4886" w14:textId="77777777" w:rsidR="007671A0" w:rsidRDefault="00443FCA">
                        <w:pPr>
                          <w:spacing w:after="0" w:line="240" w:lineRule="auto"/>
                        </w:pPr>
                        <w:r>
                          <w:rPr>
                            <w:rFonts w:ascii="Arial" w:eastAsia="Arial" w:hAnsi="Arial"/>
                            <w:b/>
                            <w:color w:val="000000"/>
                            <w:sz w:val="16"/>
                          </w:rPr>
                          <w:t>8. Department/Agency</w:t>
                        </w:r>
                      </w:p>
                    </w:tc>
                  </w:tr>
                  <w:tr w:rsidR="007671A0" w14:paraId="1CFA488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FA4888" w14:textId="77777777" w:rsidR="007671A0" w:rsidRDefault="007671A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A4889" w14:textId="2E7F57AB" w:rsidR="007671A0" w:rsidRDefault="007327C8">
                        <w:pPr>
                          <w:spacing w:after="0" w:line="240" w:lineRule="auto"/>
                        </w:pPr>
                        <w:r>
                          <w:rPr>
                            <w:rFonts w:ascii="Arial" w:eastAsia="Arial" w:hAnsi="Arial"/>
                            <w:color w:val="000000"/>
                          </w:rPr>
                          <w:t>Department of Technology, Management, &amp; Budget</w:t>
                        </w:r>
                      </w:p>
                    </w:tc>
                  </w:tr>
                  <w:tr w:rsidR="007671A0" w14:paraId="1CFA488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FA488B" w14:textId="77777777" w:rsidR="007671A0" w:rsidRDefault="00443FC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FA488C" w14:textId="77777777" w:rsidR="007671A0" w:rsidRDefault="00443FCA">
                        <w:pPr>
                          <w:spacing w:after="0" w:line="240" w:lineRule="auto"/>
                        </w:pPr>
                        <w:r>
                          <w:rPr>
                            <w:rFonts w:ascii="Arial" w:eastAsia="Arial" w:hAnsi="Arial"/>
                            <w:b/>
                            <w:color w:val="000000"/>
                            <w:sz w:val="16"/>
                          </w:rPr>
                          <w:t>9. Bureau (Institution, Board, or Commission)</w:t>
                        </w:r>
                      </w:p>
                    </w:tc>
                  </w:tr>
                  <w:tr w:rsidR="007671A0" w14:paraId="1CFA48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FA488E" w14:textId="77777777" w:rsidR="007671A0" w:rsidRDefault="007671A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A488F" w14:textId="0E080461" w:rsidR="007671A0" w:rsidRDefault="00443FCA">
                        <w:pPr>
                          <w:spacing w:after="0" w:line="240" w:lineRule="auto"/>
                        </w:pPr>
                        <w:r>
                          <w:rPr>
                            <w:rFonts w:ascii="Arial" w:eastAsia="Arial" w:hAnsi="Arial"/>
                            <w:color w:val="000000"/>
                          </w:rPr>
                          <w:t>Agency Services</w:t>
                        </w:r>
                        <w:r w:rsidR="007327C8">
                          <w:rPr>
                            <w:rFonts w:ascii="Arial" w:eastAsia="Arial" w:hAnsi="Arial"/>
                            <w:color w:val="000000"/>
                          </w:rPr>
                          <w:t xml:space="preserve"> supporting</w:t>
                        </w:r>
                        <w:r>
                          <w:rPr>
                            <w:rFonts w:ascii="Arial" w:eastAsia="Arial" w:hAnsi="Arial"/>
                            <w:color w:val="000000"/>
                          </w:rPr>
                          <w:t xml:space="preserve"> DHHS</w:t>
                        </w:r>
                      </w:p>
                    </w:tc>
                  </w:tr>
                  <w:tr w:rsidR="007671A0" w14:paraId="1CFA489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FA4891" w14:textId="77777777" w:rsidR="007671A0" w:rsidRDefault="00443FC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FA4892" w14:textId="77777777" w:rsidR="007671A0" w:rsidRDefault="00443FCA">
                        <w:pPr>
                          <w:spacing w:after="0" w:line="240" w:lineRule="auto"/>
                        </w:pPr>
                        <w:r>
                          <w:rPr>
                            <w:rFonts w:ascii="Arial" w:eastAsia="Arial" w:hAnsi="Arial"/>
                            <w:b/>
                            <w:color w:val="000000"/>
                            <w:sz w:val="16"/>
                          </w:rPr>
                          <w:t>10. Division</w:t>
                        </w:r>
                      </w:p>
                    </w:tc>
                  </w:tr>
                  <w:tr w:rsidR="007671A0" w14:paraId="1CFA489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FA4894" w14:textId="585D7A49" w:rsidR="007671A0" w:rsidRDefault="00B307CE">
                        <w:pPr>
                          <w:spacing w:after="0" w:line="240" w:lineRule="auto"/>
                        </w:pPr>
                        <w:r>
                          <w:rPr>
                            <w:rFonts w:ascii="Arial" w:eastAsia="Arial" w:hAnsi="Arial"/>
                            <w:color w:val="000000"/>
                          </w:rPr>
                          <w:t>Information Technology Programmer/Analyst</w:t>
                        </w:r>
                        <w:r w:rsidR="00443FCA">
                          <w:rPr>
                            <w:rFonts w:ascii="Arial" w:eastAsia="Arial" w:hAnsi="Arial"/>
                            <w:color w:val="000000"/>
                          </w:rPr>
                          <w: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A4895" w14:textId="25A4FA68" w:rsidR="007671A0" w:rsidRDefault="007327C8">
                        <w:pPr>
                          <w:spacing w:after="0" w:line="240" w:lineRule="auto"/>
                        </w:pPr>
                        <w:r>
                          <w:rPr>
                            <w:rFonts w:ascii="Arial" w:eastAsia="Arial" w:hAnsi="Arial"/>
                            <w:color w:val="000000"/>
                          </w:rPr>
                          <w:t xml:space="preserve">Administration &amp; </w:t>
                        </w:r>
                        <w:r w:rsidR="00443FCA">
                          <w:rPr>
                            <w:rFonts w:ascii="Arial" w:eastAsia="Arial" w:hAnsi="Arial"/>
                            <w:color w:val="000000"/>
                          </w:rPr>
                          <w:t>Child Support</w:t>
                        </w:r>
                      </w:p>
                    </w:tc>
                  </w:tr>
                  <w:tr w:rsidR="007671A0" w14:paraId="1CFA489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FA4897" w14:textId="77777777" w:rsidR="007671A0" w:rsidRDefault="00443FC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FA4898" w14:textId="77777777" w:rsidR="007671A0" w:rsidRDefault="00443FCA">
                        <w:pPr>
                          <w:spacing w:after="0" w:line="240" w:lineRule="auto"/>
                        </w:pPr>
                        <w:r>
                          <w:rPr>
                            <w:rFonts w:ascii="Arial" w:eastAsia="Arial" w:hAnsi="Arial"/>
                            <w:b/>
                            <w:color w:val="000000"/>
                            <w:sz w:val="16"/>
                          </w:rPr>
                          <w:t>11. Section</w:t>
                        </w:r>
                      </w:p>
                    </w:tc>
                  </w:tr>
                  <w:tr w:rsidR="007671A0" w14:paraId="1CFA48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FA489A" w14:textId="1893F12D" w:rsidR="007671A0" w:rsidRDefault="00B307CE">
                        <w:pPr>
                          <w:spacing w:after="0" w:line="240" w:lineRule="auto"/>
                        </w:pPr>
                        <w:r>
                          <w:rPr>
                            <w:rFonts w:ascii="Arial" w:eastAsia="Arial" w:hAnsi="Arial"/>
                            <w:color w:val="000000"/>
                          </w:rPr>
                          <w:t>ITPA12 – Application Architect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A489B" w14:textId="7AEED9D2" w:rsidR="007671A0" w:rsidRDefault="007327C8">
                        <w:pPr>
                          <w:spacing w:after="0" w:line="240" w:lineRule="auto"/>
                        </w:pPr>
                        <w:r>
                          <w:rPr>
                            <w:rFonts w:ascii="Arial" w:eastAsia="Arial" w:hAnsi="Arial"/>
                            <w:color w:val="000000"/>
                          </w:rPr>
                          <w:t xml:space="preserve">Child </w:t>
                        </w:r>
                        <w:r w:rsidR="00443FCA">
                          <w:rPr>
                            <w:rFonts w:ascii="Arial" w:eastAsia="Arial" w:hAnsi="Arial"/>
                            <w:color w:val="000000"/>
                          </w:rPr>
                          <w:t>Support</w:t>
                        </w:r>
                      </w:p>
                    </w:tc>
                  </w:tr>
                  <w:tr w:rsidR="007671A0" w14:paraId="1CFA489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FA489D" w14:textId="77777777" w:rsidR="007671A0" w:rsidRDefault="00443FC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FA489E" w14:textId="77777777" w:rsidR="007671A0" w:rsidRDefault="00443FCA">
                        <w:pPr>
                          <w:spacing w:after="0" w:line="240" w:lineRule="auto"/>
                        </w:pPr>
                        <w:r>
                          <w:rPr>
                            <w:rFonts w:ascii="Arial" w:eastAsia="Arial" w:hAnsi="Arial"/>
                            <w:b/>
                            <w:color w:val="000000"/>
                            <w:sz w:val="16"/>
                          </w:rPr>
                          <w:t>12. Unit</w:t>
                        </w:r>
                      </w:p>
                    </w:tc>
                  </w:tr>
                  <w:tr w:rsidR="007671A0" w14:paraId="1CFA48A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FA48A0" w14:textId="7BB51DF9" w:rsidR="007671A0" w:rsidRDefault="00C801EA">
                        <w:pPr>
                          <w:spacing w:after="0" w:line="240" w:lineRule="auto"/>
                        </w:pPr>
                        <w:r w:rsidRPr="00C801EA">
                          <w:t>Daniel Bieke</w:t>
                        </w:r>
                        <w:r w:rsidR="00B307CE">
                          <w:t>, ITM14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A48A1" w14:textId="38273AE9" w:rsidR="007671A0" w:rsidRDefault="007671A0">
                        <w:pPr>
                          <w:spacing w:after="0" w:line="240" w:lineRule="auto"/>
                        </w:pPr>
                      </w:p>
                    </w:tc>
                  </w:tr>
                  <w:tr w:rsidR="007671A0" w14:paraId="1CFA48A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CFA48A3" w14:textId="77777777" w:rsidR="007671A0" w:rsidRDefault="00443FC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FA48A4" w14:textId="77777777" w:rsidR="007671A0" w:rsidRDefault="00443FCA">
                        <w:pPr>
                          <w:spacing w:after="0" w:line="240" w:lineRule="auto"/>
                        </w:pPr>
                        <w:r>
                          <w:rPr>
                            <w:rFonts w:ascii="Arial" w:eastAsia="Arial" w:hAnsi="Arial"/>
                            <w:b/>
                            <w:color w:val="000000"/>
                            <w:sz w:val="16"/>
                          </w:rPr>
                          <w:t>13. Work Location (City and Address)/Hours of Work</w:t>
                        </w:r>
                      </w:p>
                    </w:tc>
                  </w:tr>
                  <w:tr w:rsidR="007671A0" w14:paraId="1CFA48A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FA48A6" w14:textId="31B1A349" w:rsidR="007671A0" w:rsidRDefault="00DB4DE0">
                        <w:pPr>
                          <w:spacing w:after="0" w:line="240" w:lineRule="auto"/>
                        </w:pPr>
                        <w:r w:rsidRPr="00DB4DE0">
                          <w:t>Gurpreet Sandhu, SAM15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281DD2" w14:textId="623BA042" w:rsidR="004A3224" w:rsidRDefault="00443FCA">
                        <w:pPr>
                          <w:spacing w:after="0" w:line="240" w:lineRule="auto"/>
                          <w:rPr>
                            <w:rFonts w:ascii="Arial" w:eastAsia="Arial" w:hAnsi="Arial"/>
                            <w:color w:val="000000"/>
                          </w:rPr>
                        </w:pPr>
                        <w:r>
                          <w:rPr>
                            <w:rFonts w:ascii="Arial" w:eastAsia="Arial" w:hAnsi="Arial"/>
                            <w:color w:val="000000"/>
                          </w:rPr>
                          <w:t>Romney Building</w:t>
                        </w:r>
                        <w:r w:rsidR="004A3224">
                          <w:rPr>
                            <w:rFonts w:ascii="Arial" w:eastAsia="Arial" w:hAnsi="Arial"/>
                            <w:color w:val="000000"/>
                          </w:rPr>
                          <w:t>, 111 S Capitol,</w:t>
                        </w:r>
                        <w:r>
                          <w:rPr>
                            <w:rFonts w:ascii="Arial" w:eastAsia="Arial" w:hAnsi="Arial"/>
                            <w:color w:val="000000"/>
                          </w:rPr>
                          <w:t xml:space="preserve"> Lansing</w:t>
                        </w:r>
                        <w:r w:rsidR="004A3224">
                          <w:rPr>
                            <w:rFonts w:ascii="Arial" w:eastAsia="Arial" w:hAnsi="Arial"/>
                            <w:color w:val="000000"/>
                          </w:rPr>
                          <w:t>,</w:t>
                        </w:r>
                        <w:r>
                          <w:rPr>
                            <w:rFonts w:ascii="Arial" w:eastAsia="Arial" w:hAnsi="Arial"/>
                            <w:color w:val="000000"/>
                          </w:rPr>
                          <w:t xml:space="preserve"> MI</w:t>
                        </w:r>
                        <w:r w:rsidR="004A3224">
                          <w:rPr>
                            <w:rFonts w:ascii="Arial" w:eastAsia="Arial" w:hAnsi="Arial"/>
                            <w:color w:val="000000"/>
                          </w:rPr>
                          <w:t xml:space="preserve"> </w:t>
                        </w:r>
                        <w:r>
                          <w:rPr>
                            <w:rFonts w:ascii="Arial" w:eastAsia="Arial" w:hAnsi="Arial"/>
                            <w:color w:val="000000"/>
                          </w:rPr>
                          <w:t>489</w:t>
                        </w:r>
                        <w:r w:rsidR="004A3224">
                          <w:rPr>
                            <w:rFonts w:ascii="Arial" w:eastAsia="Arial" w:hAnsi="Arial"/>
                            <w:color w:val="000000"/>
                          </w:rPr>
                          <w:t>33</w:t>
                        </w:r>
                      </w:p>
                      <w:p w14:paraId="1CFA48A7" w14:textId="736CE5A8" w:rsidR="007671A0" w:rsidRDefault="004A3224">
                        <w:pPr>
                          <w:spacing w:after="0" w:line="240" w:lineRule="auto"/>
                        </w:pPr>
                        <w:r>
                          <w:rPr>
                            <w:rFonts w:ascii="Arial" w:eastAsia="Arial" w:hAnsi="Arial"/>
                            <w:color w:val="000000"/>
                          </w:rPr>
                          <w:t xml:space="preserve">Monday-Friday </w:t>
                        </w:r>
                        <w:r w:rsidR="00443FCA">
                          <w:rPr>
                            <w:rFonts w:ascii="Arial" w:eastAsia="Arial" w:hAnsi="Arial"/>
                            <w:color w:val="000000"/>
                          </w:rPr>
                          <w:t xml:space="preserve">8:00am – </w:t>
                        </w:r>
                        <w:r>
                          <w:rPr>
                            <w:rFonts w:ascii="Arial" w:eastAsia="Arial" w:hAnsi="Arial"/>
                            <w:color w:val="000000"/>
                          </w:rPr>
                          <w:t>5</w:t>
                        </w:r>
                        <w:r w:rsidR="00A31CB3">
                          <w:rPr>
                            <w:rFonts w:ascii="Arial" w:eastAsia="Arial" w:hAnsi="Arial"/>
                            <w:color w:val="000000"/>
                          </w:rPr>
                          <w:t>:</w:t>
                        </w:r>
                        <w:r>
                          <w:rPr>
                            <w:rFonts w:ascii="Arial" w:eastAsia="Arial" w:hAnsi="Arial"/>
                            <w:color w:val="000000"/>
                          </w:rPr>
                          <w:t>0</w:t>
                        </w:r>
                        <w:r w:rsidR="00A31CB3">
                          <w:rPr>
                            <w:rFonts w:ascii="Arial" w:eastAsia="Arial" w:hAnsi="Arial"/>
                            <w:color w:val="000000"/>
                          </w:rPr>
                          <w:t>0</w:t>
                        </w:r>
                        <w:r>
                          <w:rPr>
                            <w:rFonts w:ascii="Arial" w:eastAsia="Arial" w:hAnsi="Arial"/>
                            <w:color w:val="000000"/>
                          </w:rPr>
                          <w:t>pm</w:t>
                        </w:r>
                        <w:r w:rsidR="00A31CB3">
                          <w:rPr>
                            <w:rFonts w:ascii="Arial" w:eastAsia="Arial" w:hAnsi="Arial"/>
                            <w:color w:val="000000"/>
                          </w:rPr>
                          <w:t xml:space="preserve"> </w:t>
                        </w:r>
                        <w:r>
                          <w:rPr>
                            <w:rFonts w:ascii="Arial" w:eastAsia="Arial" w:hAnsi="Arial"/>
                            <w:color w:val="000000"/>
                          </w:rPr>
                          <w:t>/ Hybrid schedule</w:t>
                        </w:r>
                      </w:p>
                    </w:tc>
                  </w:tr>
                </w:tbl>
                <w:p w14:paraId="1CFA48A9" w14:textId="77777777" w:rsidR="007671A0" w:rsidRDefault="007671A0">
                  <w:pPr>
                    <w:spacing w:after="0" w:line="240" w:lineRule="auto"/>
                  </w:pPr>
                </w:p>
              </w:tc>
            </w:tr>
            <w:tr w:rsidR="007671A0" w14:paraId="1CFA48AC" w14:textId="77777777">
              <w:trPr>
                <w:trHeight w:val="14"/>
              </w:trPr>
              <w:tc>
                <w:tcPr>
                  <w:tcW w:w="11160" w:type="dxa"/>
                  <w:tcBorders>
                    <w:left w:val="single" w:sz="15" w:space="0" w:color="000000"/>
                    <w:bottom w:val="single" w:sz="7" w:space="0" w:color="000000"/>
                    <w:right w:val="single" w:sz="15" w:space="0" w:color="000000"/>
                  </w:tcBorders>
                </w:tcPr>
                <w:p w14:paraId="1CFA48AB" w14:textId="77777777" w:rsidR="007671A0" w:rsidRDefault="007671A0">
                  <w:pPr>
                    <w:pStyle w:val="EmptyCellLayoutStyle"/>
                    <w:spacing w:after="0" w:line="240" w:lineRule="auto"/>
                  </w:pPr>
                </w:p>
              </w:tc>
            </w:tr>
          </w:tbl>
          <w:p w14:paraId="1CFA48AD" w14:textId="77777777" w:rsidR="007671A0" w:rsidRDefault="007671A0">
            <w:pPr>
              <w:spacing w:after="0" w:line="240" w:lineRule="auto"/>
            </w:pPr>
          </w:p>
        </w:tc>
        <w:tc>
          <w:tcPr>
            <w:tcW w:w="179" w:type="dxa"/>
          </w:tcPr>
          <w:p w14:paraId="1CFA48AF" w14:textId="77777777" w:rsidR="007671A0" w:rsidRDefault="007671A0">
            <w:pPr>
              <w:pStyle w:val="EmptyCellLayoutStyle"/>
              <w:spacing w:after="0" w:line="240" w:lineRule="auto"/>
            </w:pPr>
          </w:p>
        </w:tc>
      </w:tr>
      <w:tr w:rsidR="005C73E1" w14:paraId="1CFA48D4" w14:textId="77777777" w:rsidTr="005C73E1">
        <w:tc>
          <w:tcPr>
            <w:tcW w:w="179" w:type="dxa"/>
          </w:tcPr>
          <w:p w14:paraId="1CFA48B1" w14:textId="77777777" w:rsidR="007671A0" w:rsidRDefault="007671A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7671A0" w14:paraId="1CFA48B6" w14:textId="77777777">
              <w:trPr>
                <w:trHeight w:val="36"/>
              </w:trPr>
              <w:tc>
                <w:tcPr>
                  <w:tcW w:w="0" w:type="dxa"/>
                  <w:tcBorders>
                    <w:top w:val="single" w:sz="7" w:space="0" w:color="000000"/>
                    <w:left w:val="single" w:sz="15" w:space="0" w:color="000000"/>
                  </w:tcBorders>
                </w:tcPr>
                <w:p w14:paraId="1CFA48B2" w14:textId="77777777" w:rsidR="007671A0" w:rsidRDefault="007671A0">
                  <w:pPr>
                    <w:pStyle w:val="EmptyCellLayoutStyle"/>
                    <w:spacing w:after="0" w:line="240" w:lineRule="auto"/>
                  </w:pPr>
                </w:p>
              </w:tc>
              <w:tc>
                <w:tcPr>
                  <w:tcW w:w="5220" w:type="dxa"/>
                  <w:tcBorders>
                    <w:top w:val="single" w:sz="7" w:space="0" w:color="000000"/>
                  </w:tcBorders>
                </w:tcPr>
                <w:p w14:paraId="1CFA48B3" w14:textId="77777777" w:rsidR="007671A0" w:rsidRDefault="007671A0">
                  <w:pPr>
                    <w:pStyle w:val="EmptyCellLayoutStyle"/>
                    <w:spacing w:after="0" w:line="240" w:lineRule="auto"/>
                  </w:pPr>
                </w:p>
              </w:tc>
              <w:tc>
                <w:tcPr>
                  <w:tcW w:w="5759" w:type="dxa"/>
                  <w:tcBorders>
                    <w:top w:val="single" w:sz="7" w:space="0" w:color="000000"/>
                  </w:tcBorders>
                </w:tcPr>
                <w:p w14:paraId="1CFA48B4" w14:textId="77777777" w:rsidR="007671A0" w:rsidRDefault="007671A0">
                  <w:pPr>
                    <w:pStyle w:val="EmptyCellLayoutStyle"/>
                    <w:spacing w:after="0" w:line="240" w:lineRule="auto"/>
                  </w:pPr>
                </w:p>
              </w:tc>
              <w:tc>
                <w:tcPr>
                  <w:tcW w:w="180" w:type="dxa"/>
                  <w:tcBorders>
                    <w:top w:val="single" w:sz="7" w:space="0" w:color="000000"/>
                    <w:right w:val="single" w:sz="15" w:space="0" w:color="000000"/>
                  </w:tcBorders>
                </w:tcPr>
                <w:p w14:paraId="1CFA48B5" w14:textId="77777777" w:rsidR="007671A0" w:rsidRDefault="007671A0">
                  <w:pPr>
                    <w:pStyle w:val="EmptyCellLayoutStyle"/>
                    <w:spacing w:after="0" w:line="240" w:lineRule="auto"/>
                  </w:pPr>
                </w:p>
              </w:tc>
            </w:tr>
            <w:tr w:rsidR="007671A0" w14:paraId="1CFA48BD" w14:textId="77777777">
              <w:trPr>
                <w:trHeight w:val="270"/>
              </w:trPr>
              <w:tc>
                <w:tcPr>
                  <w:tcW w:w="0" w:type="dxa"/>
                  <w:tcBorders>
                    <w:left w:val="single" w:sz="15" w:space="0" w:color="000000"/>
                  </w:tcBorders>
                </w:tcPr>
                <w:p w14:paraId="1CFA48B7"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7671A0" w14:paraId="1CFA48B9" w14:textId="77777777">
                    <w:trPr>
                      <w:trHeight w:val="192"/>
                    </w:trPr>
                    <w:tc>
                      <w:tcPr>
                        <w:tcW w:w="5220" w:type="dxa"/>
                        <w:tcBorders>
                          <w:top w:val="nil"/>
                          <w:left w:val="nil"/>
                          <w:bottom w:val="nil"/>
                          <w:right w:val="nil"/>
                        </w:tcBorders>
                        <w:tcMar>
                          <w:top w:w="39" w:type="dxa"/>
                          <w:left w:w="39" w:type="dxa"/>
                          <w:bottom w:w="39" w:type="dxa"/>
                          <w:right w:w="39" w:type="dxa"/>
                        </w:tcMar>
                      </w:tcPr>
                      <w:p w14:paraId="1CFA48B8" w14:textId="77777777" w:rsidR="007671A0" w:rsidRDefault="00443FCA">
                        <w:pPr>
                          <w:spacing w:after="0" w:line="240" w:lineRule="auto"/>
                        </w:pPr>
                        <w:r>
                          <w:rPr>
                            <w:rFonts w:ascii="Arial" w:eastAsia="Arial" w:hAnsi="Arial"/>
                            <w:b/>
                            <w:color w:val="000000"/>
                            <w:sz w:val="16"/>
                          </w:rPr>
                          <w:t>14. General Summary of Function/Purpose of Position</w:t>
                        </w:r>
                      </w:p>
                    </w:tc>
                  </w:tr>
                </w:tbl>
                <w:p w14:paraId="1CFA48BA" w14:textId="77777777" w:rsidR="007671A0" w:rsidRDefault="007671A0">
                  <w:pPr>
                    <w:spacing w:after="0" w:line="240" w:lineRule="auto"/>
                  </w:pPr>
                </w:p>
              </w:tc>
              <w:tc>
                <w:tcPr>
                  <w:tcW w:w="5759" w:type="dxa"/>
                </w:tcPr>
                <w:p w14:paraId="1CFA48BB" w14:textId="77777777" w:rsidR="007671A0" w:rsidRDefault="007671A0">
                  <w:pPr>
                    <w:pStyle w:val="EmptyCellLayoutStyle"/>
                    <w:spacing w:after="0" w:line="240" w:lineRule="auto"/>
                  </w:pPr>
                </w:p>
              </w:tc>
              <w:tc>
                <w:tcPr>
                  <w:tcW w:w="180" w:type="dxa"/>
                  <w:tcBorders>
                    <w:right w:val="single" w:sz="15" w:space="0" w:color="000000"/>
                  </w:tcBorders>
                </w:tcPr>
                <w:p w14:paraId="1CFA48BC" w14:textId="77777777" w:rsidR="007671A0" w:rsidRDefault="007671A0">
                  <w:pPr>
                    <w:pStyle w:val="EmptyCellLayoutStyle"/>
                    <w:spacing w:after="0" w:line="240" w:lineRule="auto"/>
                  </w:pPr>
                </w:p>
              </w:tc>
            </w:tr>
            <w:tr w:rsidR="007671A0" w14:paraId="1CFA48C2" w14:textId="77777777">
              <w:trPr>
                <w:trHeight w:val="53"/>
              </w:trPr>
              <w:tc>
                <w:tcPr>
                  <w:tcW w:w="0" w:type="dxa"/>
                  <w:tcBorders>
                    <w:left w:val="single" w:sz="15" w:space="0" w:color="000000"/>
                  </w:tcBorders>
                </w:tcPr>
                <w:p w14:paraId="1CFA48BE" w14:textId="77777777" w:rsidR="007671A0" w:rsidRDefault="007671A0">
                  <w:pPr>
                    <w:pStyle w:val="EmptyCellLayoutStyle"/>
                    <w:spacing w:after="0" w:line="240" w:lineRule="auto"/>
                  </w:pPr>
                </w:p>
              </w:tc>
              <w:tc>
                <w:tcPr>
                  <w:tcW w:w="5220" w:type="dxa"/>
                </w:tcPr>
                <w:p w14:paraId="1CFA48BF" w14:textId="77777777" w:rsidR="007671A0" w:rsidRDefault="007671A0">
                  <w:pPr>
                    <w:pStyle w:val="EmptyCellLayoutStyle"/>
                    <w:spacing w:after="0" w:line="240" w:lineRule="auto"/>
                  </w:pPr>
                </w:p>
              </w:tc>
              <w:tc>
                <w:tcPr>
                  <w:tcW w:w="5759" w:type="dxa"/>
                </w:tcPr>
                <w:p w14:paraId="1CFA48C0" w14:textId="77777777" w:rsidR="007671A0" w:rsidRDefault="007671A0">
                  <w:pPr>
                    <w:pStyle w:val="EmptyCellLayoutStyle"/>
                    <w:spacing w:after="0" w:line="240" w:lineRule="auto"/>
                  </w:pPr>
                </w:p>
              </w:tc>
              <w:tc>
                <w:tcPr>
                  <w:tcW w:w="180" w:type="dxa"/>
                  <w:tcBorders>
                    <w:right w:val="single" w:sz="15" w:space="0" w:color="000000"/>
                  </w:tcBorders>
                </w:tcPr>
                <w:p w14:paraId="1CFA48C1" w14:textId="77777777" w:rsidR="007671A0" w:rsidRDefault="007671A0">
                  <w:pPr>
                    <w:pStyle w:val="EmptyCellLayoutStyle"/>
                    <w:spacing w:after="0" w:line="240" w:lineRule="auto"/>
                  </w:pPr>
                </w:p>
              </w:tc>
            </w:tr>
            <w:tr w:rsidR="005C73E1" w14:paraId="1CFA48CA" w14:textId="77777777" w:rsidTr="005C73E1">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671A0" w14:paraId="1CFA48C5" w14:textId="77777777">
                    <w:trPr>
                      <w:trHeight w:val="212"/>
                    </w:trPr>
                    <w:tc>
                      <w:tcPr>
                        <w:tcW w:w="10980" w:type="dxa"/>
                        <w:tcBorders>
                          <w:top w:val="nil"/>
                          <w:left w:val="nil"/>
                          <w:bottom w:val="nil"/>
                          <w:right w:val="nil"/>
                        </w:tcBorders>
                        <w:tcMar>
                          <w:top w:w="39" w:type="dxa"/>
                          <w:left w:w="39" w:type="dxa"/>
                          <w:bottom w:w="39" w:type="dxa"/>
                          <w:right w:w="39" w:type="dxa"/>
                        </w:tcMar>
                      </w:tcPr>
                      <w:p w14:paraId="1CFA48C3" w14:textId="77777777" w:rsidR="007671A0" w:rsidRDefault="00443FCA">
                        <w:pPr>
                          <w:spacing w:before="199" w:after="199" w:line="240" w:lineRule="auto"/>
                        </w:pPr>
                        <w:r>
                          <w:rPr>
                            <w:rFonts w:ascii="Arial" w:eastAsia="Arial" w:hAnsi="Arial"/>
                            <w:color w:val="000000"/>
                          </w:rPr>
                          <w:t>This position functions as a Senior IT application developer for Michigan Child Support Enforcement Systems (MiCSES) in the DHHS Child Support Area. These applications ensure that the Custodial and Non-Custodial parents have access to current up to date information on their support cases. These systems promote, improve, and sustain a higher quality of life of children while enhancing their wellbeing; and to aide in developing permanent and stable family lives. This advanced position provides production support, evaluates possible solutions, develops alternative solutions, recommends technical modifications, and designs, develops, and maintains applications across multiple platforms. This position is a lead programmer using the technologies Java Platform Enterprise Edition, XML, Oracle, PL/SQL This position has responsibility to analyze, document, and maintain the MiCASE Application and future web applications. The MiCASE application is a highly complex case management system employed to ensure that the wellbeing of children of the State of Michigan are getting the Child Support that they need.</w:t>
                        </w:r>
                      </w:p>
                      <w:p w14:paraId="1CFA48C4" w14:textId="77777777" w:rsidR="007671A0" w:rsidRDefault="00443FCA">
                        <w:pPr>
                          <w:spacing w:after="199" w:line="240" w:lineRule="auto"/>
                        </w:pPr>
                        <w:r>
                          <w:rPr>
                            <w:rFonts w:ascii="Arial" w:eastAsia="Arial" w:hAnsi="Arial"/>
                            <w:color w:val="000000"/>
                          </w:rPr>
                          <w:t>Skill sets used in this area include:  Public Assistance Children and Family Services program knowledge, Enterprise Java Development Skills, Java web development, JavaScript, HTML, Azure Dev Ops, Angular, Microsoft Dynamics 365, PowerApps, SQL, PLSQL, MS Office, Crystal Reports, Oracle Database, XML, Agile Methodologies.</w:t>
                        </w:r>
                        <w:r>
                          <w:rPr>
                            <w:rFonts w:ascii="Arial" w:eastAsia="Arial" w:hAnsi="Arial"/>
                            <w:color w:val="000000"/>
                          </w:rPr>
                          <w:br/>
                        </w:r>
                      </w:p>
                    </w:tc>
                  </w:tr>
                </w:tbl>
                <w:p w14:paraId="1CFA48C6" w14:textId="77777777" w:rsidR="007671A0" w:rsidRDefault="007671A0">
                  <w:pPr>
                    <w:spacing w:after="0" w:line="240" w:lineRule="auto"/>
                  </w:pPr>
                </w:p>
              </w:tc>
              <w:tc>
                <w:tcPr>
                  <w:tcW w:w="180" w:type="dxa"/>
                  <w:tcBorders>
                    <w:right w:val="single" w:sz="15" w:space="0" w:color="000000"/>
                  </w:tcBorders>
                </w:tcPr>
                <w:p w14:paraId="1CFA48C9" w14:textId="77777777" w:rsidR="007671A0" w:rsidRDefault="007671A0">
                  <w:pPr>
                    <w:pStyle w:val="EmptyCellLayoutStyle"/>
                    <w:spacing w:after="0" w:line="240" w:lineRule="auto"/>
                  </w:pPr>
                </w:p>
              </w:tc>
            </w:tr>
            <w:tr w:rsidR="007671A0" w14:paraId="1CFA48CF" w14:textId="77777777">
              <w:trPr>
                <w:trHeight w:val="969"/>
              </w:trPr>
              <w:tc>
                <w:tcPr>
                  <w:tcW w:w="0" w:type="dxa"/>
                  <w:tcBorders>
                    <w:left w:val="single" w:sz="15" w:space="0" w:color="000000"/>
                    <w:bottom w:val="single" w:sz="15" w:space="0" w:color="000000"/>
                  </w:tcBorders>
                </w:tcPr>
                <w:p w14:paraId="1CFA48CB" w14:textId="77777777" w:rsidR="007671A0" w:rsidRDefault="007671A0">
                  <w:pPr>
                    <w:pStyle w:val="EmptyCellLayoutStyle"/>
                    <w:spacing w:after="0" w:line="240" w:lineRule="auto"/>
                  </w:pPr>
                </w:p>
              </w:tc>
              <w:tc>
                <w:tcPr>
                  <w:tcW w:w="5220" w:type="dxa"/>
                  <w:tcBorders>
                    <w:bottom w:val="single" w:sz="15" w:space="0" w:color="000000"/>
                  </w:tcBorders>
                </w:tcPr>
                <w:p w14:paraId="1CFA48CC" w14:textId="77777777" w:rsidR="007671A0" w:rsidRDefault="007671A0">
                  <w:pPr>
                    <w:pStyle w:val="EmptyCellLayoutStyle"/>
                    <w:spacing w:after="0" w:line="240" w:lineRule="auto"/>
                  </w:pPr>
                </w:p>
              </w:tc>
              <w:tc>
                <w:tcPr>
                  <w:tcW w:w="5759" w:type="dxa"/>
                  <w:tcBorders>
                    <w:bottom w:val="single" w:sz="15" w:space="0" w:color="000000"/>
                  </w:tcBorders>
                </w:tcPr>
                <w:p w14:paraId="1CFA48CD" w14:textId="77777777" w:rsidR="007671A0" w:rsidRDefault="007671A0">
                  <w:pPr>
                    <w:pStyle w:val="EmptyCellLayoutStyle"/>
                    <w:spacing w:after="0" w:line="240" w:lineRule="auto"/>
                  </w:pPr>
                </w:p>
              </w:tc>
              <w:tc>
                <w:tcPr>
                  <w:tcW w:w="180" w:type="dxa"/>
                  <w:tcBorders>
                    <w:bottom w:val="single" w:sz="15" w:space="0" w:color="000000"/>
                    <w:right w:val="single" w:sz="15" w:space="0" w:color="000000"/>
                  </w:tcBorders>
                </w:tcPr>
                <w:p w14:paraId="1CFA48CE" w14:textId="77777777" w:rsidR="007671A0" w:rsidRDefault="007671A0">
                  <w:pPr>
                    <w:pStyle w:val="EmptyCellLayoutStyle"/>
                    <w:spacing w:after="0" w:line="240" w:lineRule="auto"/>
                  </w:pPr>
                </w:p>
              </w:tc>
            </w:tr>
          </w:tbl>
          <w:p w14:paraId="1CFA48D0" w14:textId="77777777" w:rsidR="007671A0" w:rsidRDefault="007671A0">
            <w:pPr>
              <w:spacing w:after="0" w:line="240" w:lineRule="auto"/>
            </w:pPr>
          </w:p>
        </w:tc>
        <w:tc>
          <w:tcPr>
            <w:tcW w:w="179" w:type="dxa"/>
          </w:tcPr>
          <w:p w14:paraId="1CFA48D3" w14:textId="77777777" w:rsidR="007671A0" w:rsidRDefault="007671A0">
            <w:pPr>
              <w:pStyle w:val="EmptyCellLayoutStyle"/>
              <w:spacing w:after="0" w:line="240" w:lineRule="auto"/>
            </w:pPr>
          </w:p>
        </w:tc>
      </w:tr>
    </w:tbl>
    <w:p w14:paraId="1CFA48D5" w14:textId="77777777" w:rsidR="007671A0" w:rsidRDefault="00443FCA">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7671A0" w14:paraId="1CFA48E1" w14:textId="77777777">
        <w:trPr>
          <w:trHeight w:val="99"/>
        </w:trPr>
        <w:tc>
          <w:tcPr>
            <w:tcW w:w="179" w:type="dxa"/>
          </w:tcPr>
          <w:p w14:paraId="1CFA48D6" w14:textId="77777777" w:rsidR="007671A0" w:rsidRDefault="007671A0">
            <w:pPr>
              <w:pStyle w:val="EmptyCellLayoutStyle"/>
              <w:spacing w:after="0" w:line="240" w:lineRule="auto"/>
            </w:pPr>
          </w:p>
        </w:tc>
        <w:tc>
          <w:tcPr>
            <w:tcW w:w="0" w:type="dxa"/>
          </w:tcPr>
          <w:p w14:paraId="1CFA48D7" w14:textId="77777777" w:rsidR="007671A0" w:rsidRDefault="007671A0">
            <w:pPr>
              <w:pStyle w:val="EmptyCellLayoutStyle"/>
              <w:spacing w:after="0" w:line="240" w:lineRule="auto"/>
            </w:pPr>
          </w:p>
        </w:tc>
        <w:tc>
          <w:tcPr>
            <w:tcW w:w="0" w:type="dxa"/>
          </w:tcPr>
          <w:p w14:paraId="1CFA48D8" w14:textId="77777777" w:rsidR="007671A0" w:rsidRDefault="007671A0">
            <w:pPr>
              <w:pStyle w:val="EmptyCellLayoutStyle"/>
              <w:spacing w:after="0" w:line="240" w:lineRule="auto"/>
            </w:pPr>
          </w:p>
        </w:tc>
        <w:tc>
          <w:tcPr>
            <w:tcW w:w="0" w:type="dxa"/>
          </w:tcPr>
          <w:p w14:paraId="1CFA48D9" w14:textId="77777777" w:rsidR="007671A0" w:rsidRDefault="007671A0">
            <w:pPr>
              <w:pStyle w:val="EmptyCellLayoutStyle"/>
              <w:spacing w:after="0" w:line="240" w:lineRule="auto"/>
            </w:pPr>
          </w:p>
        </w:tc>
        <w:tc>
          <w:tcPr>
            <w:tcW w:w="0" w:type="dxa"/>
          </w:tcPr>
          <w:p w14:paraId="1CFA48DA" w14:textId="77777777" w:rsidR="007671A0" w:rsidRDefault="007671A0">
            <w:pPr>
              <w:pStyle w:val="EmptyCellLayoutStyle"/>
              <w:spacing w:after="0" w:line="240" w:lineRule="auto"/>
            </w:pPr>
          </w:p>
        </w:tc>
        <w:tc>
          <w:tcPr>
            <w:tcW w:w="0" w:type="dxa"/>
          </w:tcPr>
          <w:p w14:paraId="1CFA48DB" w14:textId="77777777" w:rsidR="007671A0" w:rsidRDefault="007671A0">
            <w:pPr>
              <w:pStyle w:val="EmptyCellLayoutStyle"/>
              <w:spacing w:after="0" w:line="240" w:lineRule="auto"/>
            </w:pPr>
          </w:p>
        </w:tc>
        <w:tc>
          <w:tcPr>
            <w:tcW w:w="0" w:type="dxa"/>
          </w:tcPr>
          <w:p w14:paraId="1CFA48DC" w14:textId="77777777" w:rsidR="007671A0" w:rsidRDefault="007671A0">
            <w:pPr>
              <w:pStyle w:val="EmptyCellLayoutStyle"/>
              <w:spacing w:after="0" w:line="240" w:lineRule="auto"/>
            </w:pPr>
          </w:p>
        </w:tc>
        <w:tc>
          <w:tcPr>
            <w:tcW w:w="2505" w:type="dxa"/>
          </w:tcPr>
          <w:p w14:paraId="1CFA48DD" w14:textId="77777777" w:rsidR="007671A0" w:rsidRDefault="007671A0">
            <w:pPr>
              <w:pStyle w:val="EmptyCellLayoutStyle"/>
              <w:spacing w:after="0" w:line="240" w:lineRule="auto"/>
            </w:pPr>
          </w:p>
        </w:tc>
        <w:tc>
          <w:tcPr>
            <w:tcW w:w="6120" w:type="dxa"/>
          </w:tcPr>
          <w:p w14:paraId="1CFA48DE" w14:textId="77777777" w:rsidR="007671A0" w:rsidRDefault="007671A0">
            <w:pPr>
              <w:pStyle w:val="EmptyCellLayoutStyle"/>
              <w:spacing w:after="0" w:line="240" w:lineRule="auto"/>
            </w:pPr>
          </w:p>
        </w:tc>
        <w:tc>
          <w:tcPr>
            <w:tcW w:w="2534" w:type="dxa"/>
          </w:tcPr>
          <w:p w14:paraId="1CFA48DF" w14:textId="77777777" w:rsidR="007671A0" w:rsidRDefault="007671A0">
            <w:pPr>
              <w:pStyle w:val="EmptyCellLayoutStyle"/>
              <w:spacing w:after="0" w:line="240" w:lineRule="auto"/>
            </w:pPr>
          </w:p>
        </w:tc>
        <w:tc>
          <w:tcPr>
            <w:tcW w:w="179" w:type="dxa"/>
          </w:tcPr>
          <w:p w14:paraId="1CFA48E0" w14:textId="77777777" w:rsidR="007671A0" w:rsidRDefault="007671A0">
            <w:pPr>
              <w:pStyle w:val="EmptyCellLayoutStyle"/>
              <w:spacing w:after="0" w:line="240" w:lineRule="auto"/>
            </w:pPr>
          </w:p>
        </w:tc>
      </w:tr>
      <w:tr w:rsidR="005C73E1" w14:paraId="1CFA4959" w14:textId="77777777" w:rsidTr="005C73E1">
        <w:tc>
          <w:tcPr>
            <w:tcW w:w="179" w:type="dxa"/>
          </w:tcPr>
          <w:p w14:paraId="1CFA48E2" w14:textId="77777777" w:rsidR="007671A0" w:rsidRDefault="007671A0">
            <w:pPr>
              <w:pStyle w:val="EmptyCellLayoutStyle"/>
              <w:spacing w:after="0" w:line="240" w:lineRule="auto"/>
            </w:pPr>
          </w:p>
        </w:tc>
        <w:tc>
          <w:tcPr>
            <w:tcW w:w="0" w:type="dxa"/>
          </w:tcPr>
          <w:p w14:paraId="1CFA48E3" w14:textId="77777777" w:rsidR="007671A0" w:rsidRDefault="007671A0">
            <w:pPr>
              <w:pStyle w:val="EmptyCellLayoutStyle"/>
              <w:spacing w:after="0" w:line="240" w:lineRule="auto"/>
            </w:pPr>
          </w:p>
        </w:tc>
        <w:tc>
          <w:tcPr>
            <w:tcW w:w="0" w:type="dxa"/>
          </w:tcPr>
          <w:p w14:paraId="1CFA48E4" w14:textId="77777777" w:rsidR="007671A0" w:rsidRDefault="007671A0">
            <w:pPr>
              <w:pStyle w:val="EmptyCellLayoutStyle"/>
              <w:spacing w:after="0" w:line="240" w:lineRule="auto"/>
            </w:pPr>
          </w:p>
        </w:tc>
        <w:tc>
          <w:tcPr>
            <w:tcW w:w="0" w:type="dxa"/>
          </w:tcPr>
          <w:p w14:paraId="1CFA48E5" w14:textId="77777777" w:rsidR="007671A0" w:rsidRDefault="007671A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C73E1" w14:paraId="1CFA48EA" w14:textId="77777777" w:rsidTr="005C73E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671A0" w14:paraId="1CFA48E7" w14:textId="77777777">
                    <w:trPr>
                      <w:trHeight w:val="822"/>
                    </w:trPr>
                    <w:tc>
                      <w:tcPr>
                        <w:tcW w:w="11160" w:type="dxa"/>
                        <w:tcBorders>
                          <w:top w:val="nil"/>
                          <w:left w:val="nil"/>
                          <w:bottom w:val="nil"/>
                          <w:right w:val="nil"/>
                        </w:tcBorders>
                        <w:tcMar>
                          <w:top w:w="39" w:type="dxa"/>
                          <w:left w:w="39" w:type="dxa"/>
                          <w:bottom w:w="39" w:type="dxa"/>
                          <w:right w:w="39" w:type="dxa"/>
                        </w:tcMar>
                      </w:tcPr>
                      <w:p w14:paraId="1CFA48E6" w14:textId="77777777" w:rsidR="007671A0" w:rsidRDefault="00443FC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CFA48E8" w14:textId="77777777" w:rsidR="007671A0" w:rsidRDefault="007671A0">
                  <w:pPr>
                    <w:spacing w:after="0" w:line="240" w:lineRule="auto"/>
                  </w:pPr>
                </w:p>
              </w:tc>
            </w:tr>
            <w:tr w:rsidR="007671A0" w14:paraId="1CFA4951" w14:textId="77777777">
              <w:tc>
                <w:tcPr>
                  <w:tcW w:w="0" w:type="dxa"/>
                  <w:tcBorders>
                    <w:left w:val="single" w:sz="15" w:space="0" w:color="000000"/>
                    <w:bottom w:val="single" w:sz="7" w:space="0" w:color="000000"/>
                  </w:tcBorders>
                </w:tcPr>
                <w:p w14:paraId="1CFA48EB" w14:textId="77777777" w:rsidR="007671A0" w:rsidRDefault="007671A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671A0" w14:paraId="1CFA494F"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7"/>
                          <w:gridCol w:w="1297"/>
                          <w:gridCol w:w="1839"/>
                        </w:tblGrid>
                        <w:tr w:rsidR="005C73E1" w14:paraId="1CFA48EF" w14:textId="77777777" w:rsidTr="005C73E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FA48EC" w14:textId="77777777" w:rsidR="007671A0" w:rsidRDefault="00443FCA">
                              <w:pPr>
                                <w:spacing w:after="0" w:line="240" w:lineRule="auto"/>
                              </w:pPr>
                              <w:r>
                                <w:rPr>
                                  <w:rFonts w:ascii="Arial" w:eastAsia="Arial" w:hAnsi="Arial"/>
                                  <w:b/>
                                  <w:color w:val="000000"/>
                                  <w:sz w:val="16"/>
                                </w:rPr>
                                <w:t>Duty 1</w:t>
                              </w:r>
                            </w:p>
                          </w:tc>
                        </w:tr>
                        <w:tr w:rsidR="007671A0" w14:paraId="1CFA48F3" w14:textId="77777777">
                          <w:trPr>
                            <w:trHeight w:val="282"/>
                          </w:trPr>
                          <w:tc>
                            <w:tcPr>
                              <w:tcW w:w="8004" w:type="dxa"/>
                              <w:tcBorders>
                                <w:top w:val="nil"/>
                                <w:left w:val="nil"/>
                                <w:bottom w:val="nil"/>
                                <w:right w:val="nil"/>
                              </w:tcBorders>
                              <w:tcMar>
                                <w:top w:w="39" w:type="dxa"/>
                                <w:left w:w="39" w:type="dxa"/>
                                <w:bottom w:w="39" w:type="dxa"/>
                                <w:right w:w="39" w:type="dxa"/>
                              </w:tcMar>
                            </w:tcPr>
                            <w:p w14:paraId="1CFA48F0" w14:textId="77777777" w:rsidR="007671A0" w:rsidRDefault="00443F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FA48F1" w14:textId="77777777" w:rsidR="007671A0" w:rsidRDefault="00443F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FA48F2" w14:textId="77777777" w:rsidR="007671A0" w:rsidRDefault="00443FCA">
                              <w:pPr>
                                <w:spacing w:after="0" w:line="240" w:lineRule="auto"/>
                              </w:pPr>
                              <w:r>
                                <w:rPr>
                                  <w:rFonts w:ascii="Arial" w:eastAsia="Arial" w:hAnsi="Arial"/>
                                  <w:b/>
                                  <w:color w:val="000000"/>
                                  <w:sz w:val="16"/>
                                </w:rPr>
                                <w:t>70</w:t>
                              </w:r>
                            </w:p>
                          </w:tc>
                        </w:tr>
                        <w:tr w:rsidR="005C73E1" w14:paraId="1CFA48F7" w14:textId="77777777" w:rsidTr="005C73E1">
                          <w:trPr>
                            <w:trHeight w:val="282"/>
                          </w:trPr>
                          <w:tc>
                            <w:tcPr>
                              <w:tcW w:w="8004" w:type="dxa"/>
                              <w:gridSpan w:val="3"/>
                              <w:tcBorders>
                                <w:top w:val="nil"/>
                                <w:left w:val="nil"/>
                                <w:bottom w:val="nil"/>
                                <w:right w:val="nil"/>
                              </w:tcBorders>
                              <w:tcMar>
                                <w:top w:w="39" w:type="dxa"/>
                                <w:left w:w="39" w:type="dxa"/>
                                <w:bottom w:w="39" w:type="dxa"/>
                                <w:right w:w="39" w:type="dxa"/>
                              </w:tcMar>
                            </w:tcPr>
                            <w:p w14:paraId="1CFA48F4" w14:textId="77777777" w:rsidR="007671A0" w:rsidRDefault="00443FCA">
                              <w:pPr>
                                <w:spacing w:after="0" w:line="240" w:lineRule="auto"/>
                              </w:pPr>
                              <w:r>
                                <w:rPr>
                                  <w:rFonts w:ascii="Arial" w:eastAsia="Arial" w:hAnsi="Arial"/>
                                  <w:color w:val="000000"/>
                                  <w:sz w:val="22"/>
                                </w:rPr>
                                <w:t>Serve as team lead and resource directing the programming, testing, and implementation of new and existing complex web-enabled or client/server data system applications following industry and DTMB development standards.   R</w:t>
                              </w:r>
                              <w:r>
                                <w:rPr>
                                  <w:rFonts w:ascii="Arial" w:eastAsia="Arial" w:hAnsi="Arial"/>
                                  <w:color w:val="000000"/>
                                </w:rPr>
                                <w:t>esponsible for the design, development, testing, on-going enhancements and documentation of technical architecture, software, databases and security solutions that support MiCSES. This position uses Java web-based development.  </w:t>
                              </w:r>
                            </w:p>
                          </w:tc>
                        </w:tr>
                        <w:tr w:rsidR="007671A0" w14:paraId="1CFA48FB" w14:textId="77777777">
                          <w:trPr>
                            <w:trHeight w:val="282"/>
                          </w:trPr>
                          <w:tc>
                            <w:tcPr>
                              <w:tcW w:w="8004" w:type="dxa"/>
                              <w:tcBorders>
                                <w:top w:val="nil"/>
                                <w:left w:val="nil"/>
                                <w:bottom w:val="nil"/>
                                <w:right w:val="nil"/>
                              </w:tcBorders>
                              <w:tcMar>
                                <w:top w:w="39" w:type="dxa"/>
                                <w:left w:w="39" w:type="dxa"/>
                                <w:bottom w:w="39" w:type="dxa"/>
                                <w:right w:w="39" w:type="dxa"/>
                              </w:tcMar>
                            </w:tcPr>
                            <w:p w14:paraId="1CFA48F8" w14:textId="77777777" w:rsidR="007671A0" w:rsidRDefault="00443F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FA48F9" w14:textId="77777777" w:rsidR="007671A0" w:rsidRDefault="007671A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FA48FA" w14:textId="77777777" w:rsidR="007671A0" w:rsidRDefault="007671A0">
                              <w:pPr>
                                <w:spacing w:after="0" w:line="240" w:lineRule="auto"/>
                              </w:pPr>
                            </w:p>
                          </w:tc>
                        </w:tr>
                        <w:tr w:rsidR="005C73E1" w14:paraId="1CFA4909" w14:textId="77777777" w:rsidTr="005C73E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FA48FC" w14:textId="77777777" w:rsidR="007671A0" w:rsidRDefault="00443FCA">
                              <w:pPr>
                                <w:numPr>
                                  <w:ilvl w:val="0"/>
                                  <w:numId w:val="1"/>
                                </w:numPr>
                                <w:spacing w:after="0" w:line="240" w:lineRule="auto"/>
                                <w:ind w:left="720" w:hanging="360"/>
                              </w:pPr>
                              <w:r>
                                <w:rPr>
                                  <w:rFonts w:ascii="Arial" w:eastAsia="Arial" w:hAnsi="Arial"/>
                                  <w:color w:val="000000"/>
                                  <w:sz w:val="16"/>
                                </w:rPr>
                                <w:t>Design and document IT solutions when new technology is involved with guidance and review from the solutions architect (SA) to ensure the software architecture aligns with the hardware architecture and other DTMB enterprise guidelines.</w:t>
                              </w:r>
                            </w:p>
                            <w:p w14:paraId="1CFA48FD" w14:textId="77777777" w:rsidR="007671A0" w:rsidRDefault="00443FCA">
                              <w:pPr>
                                <w:numPr>
                                  <w:ilvl w:val="0"/>
                                  <w:numId w:val="1"/>
                                </w:numPr>
                                <w:spacing w:after="0" w:line="240" w:lineRule="auto"/>
                                <w:ind w:left="720" w:hanging="360"/>
                              </w:pPr>
                              <w:r>
                                <w:rPr>
                                  <w:rFonts w:ascii="Arial" w:eastAsia="Arial" w:hAnsi="Arial"/>
                                  <w:color w:val="000000"/>
                                  <w:sz w:val="16"/>
                                </w:rPr>
                                <w:t>Serves as a team lead and resource, directing the code development, providing advice and guidance to other development staff.</w:t>
                              </w:r>
                            </w:p>
                            <w:p w14:paraId="1CFA48FE" w14:textId="77777777" w:rsidR="007671A0" w:rsidRDefault="00443FCA">
                              <w:pPr>
                                <w:numPr>
                                  <w:ilvl w:val="0"/>
                                  <w:numId w:val="1"/>
                                </w:numPr>
                                <w:spacing w:after="0" w:line="240" w:lineRule="auto"/>
                                <w:ind w:left="720" w:hanging="360"/>
                              </w:pPr>
                              <w:r>
                                <w:rPr>
                                  <w:rFonts w:ascii="Arial" w:eastAsia="Arial" w:hAnsi="Arial"/>
                                  <w:color w:val="000000"/>
                                  <w:sz w:val="16"/>
                                </w:rPr>
                                <w:t>Reviews and approves recommended design solutions.</w:t>
                              </w:r>
                            </w:p>
                            <w:p w14:paraId="1CFA48FF" w14:textId="77777777" w:rsidR="007671A0" w:rsidRDefault="00443FCA">
                              <w:pPr>
                                <w:numPr>
                                  <w:ilvl w:val="0"/>
                                  <w:numId w:val="1"/>
                                </w:numPr>
                                <w:spacing w:after="0" w:line="240" w:lineRule="auto"/>
                                <w:ind w:left="720" w:hanging="360"/>
                              </w:pPr>
                              <w:r>
                                <w:rPr>
                                  <w:rFonts w:ascii="Arial" w:eastAsia="Arial" w:hAnsi="Arial"/>
                                  <w:color w:val="000000"/>
                                  <w:sz w:val="16"/>
                                </w:rPr>
                                <w:t>Lead code review to ensure strategies and applications adhere to State and agency policies, standards or guidelines. Participate in department wide coding standards review.</w:t>
                              </w:r>
                            </w:p>
                            <w:p w14:paraId="1CFA4900" w14:textId="77777777" w:rsidR="007671A0" w:rsidRDefault="00443FCA">
                              <w:pPr>
                                <w:numPr>
                                  <w:ilvl w:val="0"/>
                                  <w:numId w:val="1"/>
                                </w:numPr>
                                <w:spacing w:after="0" w:line="240" w:lineRule="auto"/>
                                <w:ind w:left="720" w:hanging="360"/>
                              </w:pPr>
                              <w:r>
                                <w:rPr>
                                  <w:rFonts w:ascii="Arial" w:eastAsia="Arial" w:hAnsi="Arial"/>
                                  <w:color w:val="000000"/>
                                  <w:sz w:val="16"/>
                                </w:rPr>
                                <w:t>Work with the solutions architect to setup guidelines/processes on code review.</w:t>
                              </w:r>
                            </w:p>
                            <w:p w14:paraId="1CFA4901" w14:textId="77777777" w:rsidR="007671A0" w:rsidRDefault="00443FCA">
                              <w:pPr>
                                <w:numPr>
                                  <w:ilvl w:val="0"/>
                                  <w:numId w:val="1"/>
                                </w:numPr>
                                <w:spacing w:after="0" w:line="240" w:lineRule="auto"/>
                                <w:ind w:left="720" w:hanging="360"/>
                              </w:pPr>
                              <w:r>
                                <w:rPr>
                                  <w:rFonts w:ascii="Arial" w:eastAsia="Arial" w:hAnsi="Arial"/>
                                  <w:color w:val="000000"/>
                                  <w:sz w:val="16"/>
                                </w:rPr>
                                <w:t>Develop/design the coding standards and integration processes/objects/framework that can be leveraged for an IT solution.</w:t>
                              </w:r>
                            </w:p>
                            <w:p w14:paraId="1CFA4902" w14:textId="77777777" w:rsidR="007671A0" w:rsidRDefault="00443FCA">
                              <w:pPr>
                                <w:numPr>
                                  <w:ilvl w:val="0"/>
                                  <w:numId w:val="1"/>
                                </w:numPr>
                                <w:spacing w:after="0" w:line="240" w:lineRule="auto"/>
                                <w:ind w:left="720" w:hanging="360"/>
                              </w:pPr>
                              <w:r>
                                <w:rPr>
                                  <w:rFonts w:ascii="Arial" w:eastAsia="Arial" w:hAnsi="Arial"/>
                                  <w:color w:val="000000"/>
                                  <w:sz w:val="16"/>
                                </w:rPr>
                                <w:t>Review and approve application test plans. Incorporate all levels of security, which were identified as system requirements, into test plans.</w:t>
                              </w:r>
                            </w:p>
                            <w:p w14:paraId="1CFA4903" w14:textId="77777777" w:rsidR="007671A0" w:rsidRDefault="00443FCA">
                              <w:pPr>
                                <w:numPr>
                                  <w:ilvl w:val="0"/>
                                  <w:numId w:val="1"/>
                                </w:numPr>
                                <w:spacing w:after="0" w:line="240" w:lineRule="auto"/>
                                <w:ind w:left="720" w:hanging="360"/>
                              </w:pPr>
                              <w:r>
                                <w:rPr>
                                  <w:rFonts w:ascii="Arial" w:eastAsia="Arial" w:hAnsi="Arial"/>
                                  <w:color w:val="000000"/>
                                  <w:sz w:val="16"/>
                                </w:rPr>
                                <w:t>Design scripts and coordinate application peer testing, load testing and system integration testing.</w:t>
                              </w:r>
                            </w:p>
                            <w:p w14:paraId="1CFA4904" w14:textId="77777777" w:rsidR="007671A0" w:rsidRDefault="00443FCA">
                              <w:pPr>
                                <w:numPr>
                                  <w:ilvl w:val="0"/>
                                  <w:numId w:val="1"/>
                                </w:numPr>
                                <w:spacing w:after="0" w:line="240" w:lineRule="auto"/>
                                <w:ind w:left="720" w:hanging="360"/>
                              </w:pPr>
                              <w:r>
                                <w:rPr>
                                  <w:rFonts w:ascii="Arial" w:eastAsia="Arial" w:hAnsi="Arial"/>
                                  <w:color w:val="000000"/>
                                  <w:sz w:val="16"/>
                                </w:rPr>
                                <w:t>Develop and monitor defect tracking logs and facilitate problem resolution.</w:t>
                              </w:r>
                            </w:p>
                            <w:p w14:paraId="1CFA4905" w14:textId="77777777" w:rsidR="007671A0" w:rsidRDefault="00443FCA">
                              <w:pPr>
                                <w:numPr>
                                  <w:ilvl w:val="0"/>
                                  <w:numId w:val="1"/>
                                </w:numPr>
                                <w:spacing w:after="0" w:line="240" w:lineRule="auto"/>
                                <w:ind w:left="720" w:hanging="360"/>
                              </w:pPr>
                              <w:r>
                                <w:rPr>
                                  <w:rFonts w:ascii="Arial" w:eastAsia="Arial" w:hAnsi="Arial"/>
                                  <w:color w:val="000000"/>
                                  <w:sz w:val="16"/>
                                </w:rPr>
                                <w:t>Monitors long term IT solution trends and recommends IT solutions to alleviate persistent problems.</w:t>
                              </w:r>
                            </w:p>
                            <w:p w14:paraId="1CFA4906" w14:textId="77777777" w:rsidR="007671A0" w:rsidRDefault="00443FCA">
                              <w:pPr>
                                <w:numPr>
                                  <w:ilvl w:val="0"/>
                                  <w:numId w:val="1"/>
                                </w:numPr>
                                <w:spacing w:after="0" w:line="240" w:lineRule="auto"/>
                                <w:ind w:left="720" w:hanging="360"/>
                              </w:pPr>
                              <w:r>
                                <w:rPr>
                                  <w:rFonts w:ascii="Arial" w:eastAsia="Arial" w:hAnsi="Arial"/>
                                  <w:color w:val="000000"/>
                                </w:rPr>
                                <w:t>Reviews and approves updates to systems documentation.</w:t>
                              </w:r>
                            </w:p>
                          </w:tc>
                        </w:tr>
                        <w:tr w:rsidR="005C73E1" w14:paraId="1CFA490D" w14:textId="77777777" w:rsidTr="005C73E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FA490A" w14:textId="77777777" w:rsidR="007671A0" w:rsidRDefault="00443FCA">
                              <w:pPr>
                                <w:spacing w:after="0" w:line="240" w:lineRule="auto"/>
                              </w:pPr>
                              <w:r>
                                <w:rPr>
                                  <w:rFonts w:ascii="Arial" w:eastAsia="Arial" w:hAnsi="Arial"/>
                                  <w:b/>
                                  <w:color w:val="000000"/>
                                  <w:sz w:val="16"/>
                                </w:rPr>
                                <w:t>Duty 2</w:t>
                              </w:r>
                            </w:p>
                          </w:tc>
                        </w:tr>
                        <w:tr w:rsidR="007671A0" w14:paraId="1CFA4911" w14:textId="77777777">
                          <w:trPr>
                            <w:trHeight w:val="282"/>
                          </w:trPr>
                          <w:tc>
                            <w:tcPr>
                              <w:tcW w:w="8004" w:type="dxa"/>
                              <w:tcBorders>
                                <w:top w:val="nil"/>
                                <w:left w:val="nil"/>
                                <w:bottom w:val="nil"/>
                                <w:right w:val="nil"/>
                              </w:tcBorders>
                              <w:tcMar>
                                <w:top w:w="39" w:type="dxa"/>
                                <w:left w:w="39" w:type="dxa"/>
                                <w:bottom w:w="39" w:type="dxa"/>
                                <w:right w:w="39" w:type="dxa"/>
                              </w:tcMar>
                            </w:tcPr>
                            <w:p w14:paraId="1CFA490E" w14:textId="77777777" w:rsidR="007671A0" w:rsidRDefault="00443F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FA490F" w14:textId="77777777" w:rsidR="007671A0" w:rsidRDefault="00443F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FA4910" w14:textId="77777777" w:rsidR="007671A0" w:rsidRDefault="00443FCA">
                              <w:pPr>
                                <w:spacing w:after="0" w:line="240" w:lineRule="auto"/>
                              </w:pPr>
                              <w:r>
                                <w:rPr>
                                  <w:rFonts w:ascii="Arial" w:eastAsia="Arial" w:hAnsi="Arial"/>
                                  <w:b/>
                                  <w:color w:val="000000"/>
                                  <w:sz w:val="16"/>
                                </w:rPr>
                                <w:t>10</w:t>
                              </w:r>
                            </w:p>
                          </w:tc>
                        </w:tr>
                        <w:tr w:rsidR="005C73E1" w14:paraId="1CFA4915" w14:textId="77777777" w:rsidTr="005C73E1">
                          <w:trPr>
                            <w:trHeight w:val="282"/>
                          </w:trPr>
                          <w:tc>
                            <w:tcPr>
                              <w:tcW w:w="8004" w:type="dxa"/>
                              <w:gridSpan w:val="3"/>
                              <w:tcBorders>
                                <w:top w:val="nil"/>
                                <w:left w:val="nil"/>
                                <w:bottom w:val="nil"/>
                                <w:right w:val="nil"/>
                              </w:tcBorders>
                              <w:tcMar>
                                <w:top w:w="39" w:type="dxa"/>
                                <w:left w:w="39" w:type="dxa"/>
                                <w:bottom w:w="39" w:type="dxa"/>
                                <w:right w:w="39" w:type="dxa"/>
                              </w:tcMar>
                            </w:tcPr>
                            <w:p w14:paraId="1CFA4912" w14:textId="77777777" w:rsidR="007671A0" w:rsidRDefault="00443FCA">
                              <w:pPr>
                                <w:spacing w:after="0" w:line="240" w:lineRule="auto"/>
                              </w:pPr>
                              <w:r>
                                <w:rPr>
                                  <w:rFonts w:ascii="Arial" w:eastAsia="Arial" w:hAnsi="Arial"/>
                                  <w:color w:val="000000"/>
                                </w:rPr>
                                <w:t>Under guidance and in contact with the first-line supervisor, perform production support, maintenance and agency service delivery activities.</w:t>
                              </w:r>
                            </w:p>
                          </w:tc>
                        </w:tr>
                        <w:tr w:rsidR="007671A0" w14:paraId="1CFA4919" w14:textId="77777777">
                          <w:trPr>
                            <w:trHeight w:val="282"/>
                          </w:trPr>
                          <w:tc>
                            <w:tcPr>
                              <w:tcW w:w="8004" w:type="dxa"/>
                              <w:tcBorders>
                                <w:top w:val="nil"/>
                                <w:left w:val="nil"/>
                                <w:bottom w:val="nil"/>
                                <w:right w:val="nil"/>
                              </w:tcBorders>
                              <w:tcMar>
                                <w:top w:w="39" w:type="dxa"/>
                                <w:left w:w="39" w:type="dxa"/>
                                <w:bottom w:w="39" w:type="dxa"/>
                                <w:right w:w="39" w:type="dxa"/>
                              </w:tcMar>
                            </w:tcPr>
                            <w:p w14:paraId="1CFA4916" w14:textId="77777777" w:rsidR="007671A0" w:rsidRDefault="00443F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FA4917" w14:textId="77777777" w:rsidR="007671A0" w:rsidRDefault="007671A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FA4918" w14:textId="77777777" w:rsidR="007671A0" w:rsidRDefault="007671A0">
                              <w:pPr>
                                <w:spacing w:after="0" w:line="240" w:lineRule="auto"/>
                              </w:pPr>
                            </w:p>
                          </w:tc>
                        </w:tr>
                        <w:tr w:rsidR="005C73E1" w14:paraId="1CFA4920" w14:textId="77777777" w:rsidTr="005C73E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FA491A" w14:textId="77777777" w:rsidR="007671A0" w:rsidRDefault="00443FCA">
                              <w:pPr>
                                <w:numPr>
                                  <w:ilvl w:val="0"/>
                                  <w:numId w:val="1"/>
                                </w:numPr>
                                <w:spacing w:after="0" w:line="240" w:lineRule="auto"/>
                                <w:ind w:left="720" w:hanging="360"/>
                              </w:pPr>
                              <w:r>
                                <w:rPr>
                                  <w:rFonts w:ascii="Arial" w:eastAsia="Arial" w:hAnsi="Arial"/>
                                  <w:color w:val="000000"/>
                                  <w:sz w:val="16"/>
                                </w:rPr>
                                <w:t xml:space="preserve">Ensure policies, procedures and data processing standards are adhered to. </w:t>
                              </w:r>
                            </w:p>
                            <w:p w14:paraId="1CFA491B" w14:textId="77777777" w:rsidR="007671A0" w:rsidRDefault="00443FCA">
                              <w:pPr>
                                <w:numPr>
                                  <w:ilvl w:val="0"/>
                                  <w:numId w:val="1"/>
                                </w:numPr>
                                <w:spacing w:after="0" w:line="240" w:lineRule="auto"/>
                                <w:ind w:left="720" w:hanging="360"/>
                              </w:pPr>
                              <w:r>
                                <w:rPr>
                                  <w:rFonts w:ascii="Arial" w:eastAsia="Arial" w:hAnsi="Arial"/>
                                  <w:color w:val="000000"/>
                                  <w:sz w:val="16"/>
                                </w:rPr>
                                <w:t>Ensure that the proper operation and integrity of the computer application is maintained and in a timely manner.</w:t>
                              </w:r>
                            </w:p>
                            <w:p w14:paraId="1CFA491C" w14:textId="77777777" w:rsidR="007671A0" w:rsidRDefault="00443FCA">
                              <w:pPr>
                                <w:numPr>
                                  <w:ilvl w:val="0"/>
                                  <w:numId w:val="1"/>
                                </w:numPr>
                                <w:spacing w:after="0" w:line="240" w:lineRule="auto"/>
                                <w:ind w:left="720" w:hanging="360"/>
                              </w:pPr>
                              <w:r>
                                <w:rPr>
                                  <w:rFonts w:ascii="Arial" w:eastAsia="Arial" w:hAnsi="Arial"/>
                                  <w:color w:val="000000"/>
                                  <w:sz w:val="16"/>
                                </w:rPr>
                                <w:t>Work closely with users to define problems and design solutions.</w:t>
                              </w:r>
                            </w:p>
                            <w:p w14:paraId="1CFA491D" w14:textId="77777777" w:rsidR="007671A0" w:rsidRDefault="00443FCA">
                              <w:pPr>
                                <w:numPr>
                                  <w:ilvl w:val="0"/>
                                  <w:numId w:val="1"/>
                                </w:numPr>
                                <w:spacing w:after="0" w:line="240" w:lineRule="auto"/>
                                <w:ind w:left="720" w:hanging="360"/>
                              </w:pPr>
                              <w:r>
                                <w:rPr>
                                  <w:rFonts w:ascii="Arial" w:eastAsia="Arial" w:hAnsi="Arial"/>
                                  <w:color w:val="000000"/>
                                  <w:sz w:val="16"/>
                                </w:rPr>
                                <w:t>Frequently taking the lead role, participates with systems, programming, operations and user staff in the solution of software and/or policy related needs or problems.</w:t>
                              </w:r>
                            </w:p>
                          </w:tc>
                        </w:tr>
                        <w:tr w:rsidR="005C73E1" w14:paraId="1CFA4924" w14:textId="77777777" w:rsidTr="005C73E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FA4921" w14:textId="77777777" w:rsidR="007671A0" w:rsidRDefault="00443FCA">
                              <w:pPr>
                                <w:spacing w:after="0" w:line="240" w:lineRule="auto"/>
                              </w:pPr>
                              <w:r>
                                <w:rPr>
                                  <w:rFonts w:ascii="Arial" w:eastAsia="Arial" w:hAnsi="Arial"/>
                                  <w:b/>
                                  <w:color w:val="000000"/>
                                  <w:sz w:val="16"/>
                                </w:rPr>
                                <w:t>Duty 3</w:t>
                              </w:r>
                            </w:p>
                          </w:tc>
                        </w:tr>
                        <w:tr w:rsidR="007671A0" w14:paraId="1CFA4928" w14:textId="77777777">
                          <w:trPr>
                            <w:trHeight w:val="282"/>
                          </w:trPr>
                          <w:tc>
                            <w:tcPr>
                              <w:tcW w:w="8004" w:type="dxa"/>
                              <w:tcBorders>
                                <w:top w:val="nil"/>
                                <w:left w:val="nil"/>
                                <w:bottom w:val="nil"/>
                                <w:right w:val="nil"/>
                              </w:tcBorders>
                              <w:tcMar>
                                <w:top w:w="39" w:type="dxa"/>
                                <w:left w:w="39" w:type="dxa"/>
                                <w:bottom w:w="39" w:type="dxa"/>
                                <w:right w:w="39" w:type="dxa"/>
                              </w:tcMar>
                            </w:tcPr>
                            <w:p w14:paraId="1CFA4925" w14:textId="77777777" w:rsidR="007671A0" w:rsidRDefault="00443F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FA4926" w14:textId="77777777" w:rsidR="007671A0" w:rsidRDefault="00443F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FA4927" w14:textId="77777777" w:rsidR="007671A0" w:rsidRDefault="00443FCA">
                              <w:pPr>
                                <w:spacing w:after="0" w:line="240" w:lineRule="auto"/>
                              </w:pPr>
                              <w:r>
                                <w:rPr>
                                  <w:rFonts w:ascii="Arial" w:eastAsia="Arial" w:hAnsi="Arial"/>
                                  <w:b/>
                                  <w:color w:val="000000"/>
                                  <w:sz w:val="16"/>
                                </w:rPr>
                                <w:t>10</w:t>
                              </w:r>
                            </w:p>
                          </w:tc>
                        </w:tr>
                        <w:tr w:rsidR="005C73E1" w14:paraId="1CFA492C" w14:textId="77777777" w:rsidTr="005C73E1">
                          <w:trPr>
                            <w:trHeight w:val="282"/>
                          </w:trPr>
                          <w:tc>
                            <w:tcPr>
                              <w:tcW w:w="8004" w:type="dxa"/>
                              <w:gridSpan w:val="3"/>
                              <w:tcBorders>
                                <w:top w:val="nil"/>
                                <w:left w:val="nil"/>
                                <w:bottom w:val="nil"/>
                                <w:right w:val="nil"/>
                              </w:tcBorders>
                              <w:tcMar>
                                <w:top w:w="39" w:type="dxa"/>
                                <w:left w:w="39" w:type="dxa"/>
                                <w:bottom w:w="39" w:type="dxa"/>
                                <w:right w:w="39" w:type="dxa"/>
                              </w:tcMar>
                            </w:tcPr>
                            <w:p w14:paraId="1CFA4929" w14:textId="77777777" w:rsidR="007671A0" w:rsidRDefault="00443FCA">
                              <w:pPr>
                                <w:spacing w:before="199" w:after="199" w:line="240" w:lineRule="auto"/>
                              </w:pPr>
                              <w:r>
                                <w:rPr>
                                  <w:rFonts w:ascii="Arial" w:eastAsia="Arial" w:hAnsi="Arial"/>
                                  <w:color w:val="000000"/>
                                </w:rPr>
                                <w:t>Production Support and Maintenance: Support production IT solutions to insure ongoing operations and correct production problems timely.</w:t>
                              </w:r>
                            </w:p>
                          </w:tc>
                        </w:tr>
                        <w:tr w:rsidR="007671A0" w14:paraId="1CFA4930" w14:textId="77777777">
                          <w:trPr>
                            <w:trHeight w:val="282"/>
                          </w:trPr>
                          <w:tc>
                            <w:tcPr>
                              <w:tcW w:w="8004" w:type="dxa"/>
                              <w:tcBorders>
                                <w:top w:val="nil"/>
                                <w:left w:val="nil"/>
                                <w:bottom w:val="nil"/>
                                <w:right w:val="nil"/>
                              </w:tcBorders>
                              <w:tcMar>
                                <w:top w:w="39" w:type="dxa"/>
                                <w:left w:w="39" w:type="dxa"/>
                                <w:bottom w:w="39" w:type="dxa"/>
                                <w:right w:w="39" w:type="dxa"/>
                              </w:tcMar>
                            </w:tcPr>
                            <w:p w14:paraId="1CFA492D" w14:textId="77777777" w:rsidR="007671A0" w:rsidRDefault="00443F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FA492E" w14:textId="77777777" w:rsidR="007671A0" w:rsidRDefault="007671A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FA492F" w14:textId="77777777" w:rsidR="007671A0" w:rsidRDefault="007671A0">
                              <w:pPr>
                                <w:spacing w:after="0" w:line="240" w:lineRule="auto"/>
                              </w:pPr>
                            </w:p>
                          </w:tc>
                        </w:tr>
                        <w:tr w:rsidR="005C73E1" w14:paraId="1CFA4937" w14:textId="77777777" w:rsidTr="005C73E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FA4931" w14:textId="77777777" w:rsidR="007671A0" w:rsidRDefault="00443FCA">
                              <w:pPr>
                                <w:numPr>
                                  <w:ilvl w:val="0"/>
                                  <w:numId w:val="1"/>
                                </w:numPr>
                                <w:spacing w:after="0" w:line="240" w:lineRule="auto"/>
                                <w:ind w:left="720" w:hanging="360"/>
                              </w:pPr>
                              <w:r>
                                <w:rPr>
                                  <w:rFonts w:ascii="Arial" w:eastAsia="Arial" w:hAnsi="Arial"/>
                                  <w:color w:val="000000"/>
                                  <w:sz w:val="16"/>
                                </w:rPr>
                                <w:t>Develop plans and coordinate implementation of tool upgrades with guidance and review from the solutions architect (SA).</w:t>
                              </w:r>
                            </w:p>
                            <w:p w14:paraId="1CFA4932" w14:textId="77777777" w:rsidR="007671A0" w:rsidRDefault="00443FCA">
                              <w:pPr>
                                <w:numPr>
                                  <w:ilvl w:val="0"/>
                                  <w:numId w:val="1"/>
                                </w:numPr>
                                <w:spacing w:after="0" w:line="240" w:lineRule="auto"/>
                                <w:ind w:left="720" w:hanging="360"/>
                              </w:pPr>
                              <w:r>
                                <w:rPr>
                                  <w:rFonts w:ascii="Arial" w:eastAsia="Arial" w:hAnsi="Arial"/>
                                  <w:color w:val="000000"/>
                                  <w:sz w:val="16"/>
                                </w:rPr>
                                <w:t>Monitor long term IT solution trends and recommends IT solutions to alleviate persistent problems.</w:t>
                              </w:r>
                            </w:p>
                            <w:p w14:paraId="1CFA4933" w14:textId="77777777" w:rsidR="007671A0" w:rsidRDefault="00443FCA">
                              <w:pPr>
                                <w:numPr>
                                  <w:ilvl w:val="0"/>
                                  <w:numId w:val="1"/>
                                </w:numPr>
                                <w:spacing w:after="0" w:line="240" w:lineRule="auto"/>
                                <w:ind w:left="720" w:hanging="360"/>
                              </w:pPr>
                              <w:r>
                                <w:rPr>
                                  <w:rFonts w:ascii="Arial" w:eastAsia="Arial" w:hAnsi="Arial"/>
                                  <w:color w:val="000000"/>
                                  <w:sz w:val="16"/>
                                </w:rPr>
                                <w:t>Validate and finalize Local Change Advisory Board and Enterprise Change Advisory Board documents.</w:t>
                              </w:r>
                            </w:p>
                            <w:p w14:paraId="1CFA4934" w14:textId="77777777" w:rsidR="007671A0" w:rsidRDefault="00443FCA">
                              <w:pPr>
                                <w:numPr>
                                  <w:ilvl w:val="0"/>
                                  <w:numId w:val="1"/>
                                </w:numPr>
                                <w:spacing w:after="0" w:line="240" w:lineRule="auto"/>
                                <w:ind w:left="720" w:hanging="360"/>
                              </w:pPr>
                              <w:r>
                                <w:rPr>
                                  <w:rFonts w:ascii="Arial" w:eastAsia="Arial" w:hAnsi="Arial"/>
                                  <w:color w:val="000000"/>
                                  <w:sz w:val="16"/>
                                </w:rPr>
                                <w:t>Provide input to procedures and ensure proper change management for all requested fixes to production systems.  </w:t>
                              </w:r>
                            </w:p>
                          </w:tc>
                        </w:tr>
                        <w:tr w:rsidR="005C73E1" w14:paraId="1CFA493B" w14:textId="77777777" w:rsidTr="005C73E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FA4938" w14:textId="77777777" w:rsidR="007671A0" w:rsidRDefault="00443FCA">
                              <w:pPr>
                                <w:spacing w:after="0" w:line="240" w:lineRule="auto"/>
                              </w:pPr>
                              <w:r>
                                <w:rPr>
                                  <w:rFonts w:ascii="Arial" w:eastAsia="Arial" w:hAnsi="Arial"/>
                                  <w:b/>
                                  <w:color w:val="000000"/>
                                  <w:sz w:val="16"/>
                                </w:rPr>
                                <w:t>Duty 4</w:t>
                              </w:r>
                            </w:p>
                          </w:tc>
                        </w:tr>
                        <w:tr w:rsidR="007671A0" w14:paraId="1CFA493F" w14:textId="77777777">
                          <w:trPr>
                            <w:trHeight w:val="282"/>
                          </w:trPr>
                          <w:tc>
                            <w:tcPr>
                              <w:tcW w:w="8004" w:type="dxa"/>
                              <w:tcBorders>
                                <w:top w:val="nil"/>
                                <w:left w:val="nil"/>
                                <w:bottom w:val="nil"/>
                                <w:right w:val="nil"/>
                              </w:tcBorders>
                              <w:tcMar>
                                <w:top w:w="39" w:type="dxa"/>
                                <w:left w:w="39" w:type="dxa"/>
                                <w:bottom w:w="39" w:type="dxa"/>
                                <w:right w:w="39" w:type="dxa"/>
                              </w:tcMar>
                            </w:tcPr>
                            <w:p w14:paraId="1CFA493C" w14:textId="77777777" w:rsidR="007671A0" w:rsidRDefault="00443FC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FA493D" w14:textId="77777777" w:rsidR="007671A0" w:rsidRDefault="00443FC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FA493E" w14:textId="77777777" w:rsidR="007671A0" w:rsidRDefault="00443FCA">
                              <w:pPr>
                                <w:spacing w:after="0" w:line="240" w:lineRule="auto"/>
                              </w:pPr>
                              <w:r>
                                <w:rPr>
                                  <w:rFonts w:ascii="Arial" w:eastAsia="Arial" w:hAnsi="Arial"/>
                                  <w:b/>
                                  <w:color w:val="000000"/>
                                  <w:sz w:val="16"/>
                                </w:rPr>
                                <w:t>10</w:t>
                              </w:r>
                            </w:p>
                          </w:tc>
                        </w:tr>
                        <w:tr w:rsidR="005C73E1" w14:paraId="1CFA4943" w14:textId="77777777" w:rsidTr="005C73E1">
                          <w:trPr>
                            <w:trHeight w:val="282"/>
                          </w:trPr>
                          <w:tc>
                            <w:tcPr>
                              <w:tcW w:w="8004" w:type="dxa"/>
                              <w:gridSpan w:val="3"/>
                              <w:tcBorders>
                                <w:top w:val="nil"/>
                                <w:left w:val="nil"/>
                                <w:bottom w:val="nil"/>
                                <w:right w:val="nil"/>
                              </w:tcBorders>
                              <w:tcMar>
                                <w:top w:w="39" w:type="dxa"/>
                                <w:left w:w="39" w:type="dxa"/>
                                <w:bottom w:w="39" w:type="dxa"/>
                                <w:right w:w="39" w:type="dxa"/>
                              </w:tcMar>
                            </w:tcPr>
                            <w:p w14:paraId="1CFA4940" w14:textId="77777777" w:rsidR="007671A0" w:rsidRDefault="00443FCA">
                              <w:pPr>
                                <w:spacing w:after="0" w:line="240" w:lineRule="auto"/>
                              </w:pPr>
                              <w:r>
                                <w:rPr>
                                  <w:rFonts w:ascii="Arial" w:eastAsia="Arial" w:hAnsi="Arial"/>
                                  <w:color w:val="000000"/>
                                </w:rPr>
                                <w:t>Perform special functions appropriate to the position as assigned by the first-line supervisor or section specialist.</w:t>
                              </w:r>
                            </w:p>
                          </w:tc>
                        </w:tr>
                        <w:tr w:rsidR="007671A0" w14:paraId="1CFA4947" w14:textId="77777777">
                          <w:trPr>
                            <w:trHeight w:val="282"/>
                          </w:trPr>
                          <w:tc>
                            <w:tcPr>
                              <w:tcW w:w="8004" w:type="dxa"/>
                              <w:tcBorders>
                                <w:top w:val="nil"/>
                                <w:left w:val="nil"/>
                                <w:bottom w:val="nil"/>
                                <w:right w:val="nil"/>
                              </w:tcBorders>
                              <w:tcMar>
                                <w:top w:w="39" w:type="dxa"/>
                                <w:left w:w="39" w:type="dxa"/>
                                <w:bottom w:w="39" w:type="dxa"/>
                                <w:right w:w="39" w:type="dxa"/>
                              </w:tcMar>
                            </w:tcPr>
                            <w:p w14:paraId="1CFA4944" w14:textId="77777777" w:rsidR="007671A0" w:rsidRDefault="00443FC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FA4945" w14:textId="77777777" w:rsidR="007671A0" w:rsidRDefault="007671A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FA4946" w14:textId="77777777" w:rsidR="007671A0" w:rsidRDefault="007671A0">
                              <w:pPr>
                                <w:spacing w:after="0" w:line="240" w:lineRule="auto"/>
                              </w:pPr>
                            </w:p>
                          </w:tc>
                        </w:tr>
                        <w:tr w:rsidR="005C73E1" w14:paraId="1CFA494D" w14:textId="77777777" w:rsidTr="005C73E1">
                          <w:trPr>
                            <w:trHeight w:val="282"/>
                          </w:trPr>
                          <w:tc>
                            <w:tcPr>
                              <w:tcW w:w="8004" w:type="dxa"/>
                              <w:gridSpan w:val="3"/>
                              <w:tcBorders>
                                <w:top w:val="nil"/>
                                <w:left w:val="nil"/>
                                <w:bottom w:val="nil"/>
                                <w:right w:val="nil"/>
                              </w:tcBorders>
                              <w:tcMar>
                                <w:top w:w="39" w:type="dxa"/>
                                <w:left w:w="39" w:type="dxa"/>
                                <w:bottom w:w="39" w:type="dxa"/>
                                <w:right w:w="39" w:type="dxa"/>
                              </w:tcMar>
                            </w:tcPr>
                            <w:p w14:paraId="1CFA4948" w14:textId="77777777" w:rsidR="007671A0" w:rsidRDefault="00443FCA">
                              <w:pPr>
                                <w:numPr>
                                  <w:ilvl w:val="0"/>
                                  <w:numId w:val="1"/>
                                </w:numPr>
                                <w:spacing w:after="0" w:line="240" w:lineRule="auto"/>
                                <w:ind w:left="720" w:hanging="360"/>
                              </w:pPr>
                              <w:r>
                                <w:rPr>
                                  <w:rFonts w:ascii="Arial" w:eastAsia="Arial" w:hAnsi="Arial"/>
                                  <w:color w:val="000000"/>
                                  <w:sz w:val="16"/>
                                </w:rPr>
                                <w:t>Develop training plans, demonstrations, and tools to assist the user’s training effort.</w:t>
                              </w:r>
                            </w:p>
                            <w:p w14:paraId="1CFA4949" w14:textId="77777777" w:rsidR="007671A0" w:rsidRDefault="00443FCA">
                              <w:pPr>
                                <w:numPr>
                                  <w:ilvl w:val="0"/>
                                  <w:numId w:val="1"/>
                                </w:numPr>
                                <w:spacing w:after="0" w:line="240" w:lineRule="auto"/>
                                <w:ind w:left="720" w:hanging="360"/>
                              </w:pPr>
                              <w:r>
                                <w:rPr>
                                  <w:rFonts w:ascii="Arial" w:eastAsia="Arial" w:hAnsi="Arial"/>
                                  <w:color w:val="000000"/>
                                  <w:sz w:val="16"/>
                                </w:rPr>
                                <w:t>Lead task force, special committee and/or research group in development of technical applications</w:t>
                              </w:r>
                            </w:p>
                            <w:p w14:paraId="1CFA494A" w14:textId="77777777" w:rsidR="007671A0" w:rsidRDefault="00443FCA">
                              <w:pPr>
                                <w:numPr>
                                  <w:ilvl w:val="0"/>
                                  <w:numId w:val="1"/>
                                </w:numPr>
                                <w:spacing w:after="0" w:line="240" w:lineRule="auto"/>
                                <w:ind w:left="720" w:hanging="360"/>
                              </w:pPr>
                              <w:r>
                                <w:rPr>
                                  <w:rFonts w:ascii="Arial" w:eastAsia="Arial" w:hAnsi="Arial"/>
                                  <w:color w:val="000000"/>
                                  <w:sz w:val="16"/>
                                </w:rPr>
                                <w:t>Mentor and help staffs learn new technologies.</w:t>
                              </w:r>
                            </w:p>
                          </w:tc>
                        </w:tr>
                      </w:tbl>
                      <w:p w14:paraId="1CFA494E" w14:textId="77777777" w:rsidR="007671A0" w:rsidRDefault="007671A0">
                        <w:pPr>
                          <w:spacing w:after="0" w:line="240" w:lineRule="auto"/>
                        </w:pPr>
                      </w:p>
                    </w:tc>
                  </w:tr>
                </w:tbl>
                <w:p w14:paraId="1CFA4950" w14:textId="77777777" w:rsidR="007671A0" w:rsidRDefault="007671A0">
                  <w:pPr>
                    <w:spacing w:after="0" w:line="240" w:lineRule="auto"/>
                  </w:pPr>
                </w:p>
              </w:tc>
            </w:tr>
          </w:tbl>
          <w:p w14:paraId="1CFA4952" w14:textId="77777777" w:rsidR="007671A0" w:rsidRDefault="007671A0">
            <w:pPr>
              <w:spacing w:after="0" w:line="240" w:lineRule="auto"/>
            </w:pPr>
          </w:p>
        </w:tc>
        <w:tc>
          <w:tcPr>
            <w:tcW w:w="179" w:type="dxa"/>
          </w:tcPr>
          <w:p w14:paraId="1CFA4958" w14:textId="77777777" w:rsidR="007671A0" w:rsidRDefault="007671A0">
            <w:pPr>
              <w:pStyle w:val="EmptyCellLayoutStyle"/>
              <w:spacing w:after="0" w:line="240" w:lineRule="auto"/>
            </w:pPr>
          </w:p>
        </w:tc>
      </w:tr>
      <w:tr w:rsidR="007671A0" w14:paraId="1CFA4965" w14:textId="77777777">
        <w:trPr>
          <w:trHeight w:val="99"/>
        </w:trPr>
        <w:tc>
          <w:tcPr>
            <w:tcW w:w="179" w:type="dxa"/>
          </w:tcPr>
          <w:p w14:paraId="1CFA495A" w14:textId="77777777" w:rsidR="007671A0" w:rsidRDefault="007671A0">
            <w:pPr>
              <w:pStyle w:val="EmptyCellLayoutStyle"/>
              <w:spacing w:after="0" w:line="240" w:lineRule="auto"/>
            </w:pPr>
          </w:p>
        </w:tc>
        <w:tc>
          <w:tcPr>
            <w:tcW w:w="0" w:type="dxa"/>
          </w:tcPr>
          <w:p w14:paraId="1CFA495B" w14:textId="77777777" w:rsidR="007671A0" w:rsidRDefault="007671A0">
            <w:pPr>
              <w:pStyle w:val="EmptyCellLayoutStyle"/>
              <w:spacing w:after="0" w:line="240" w:lineRule="auto"/>
            </w:pPr>
          </w:p>
        </w:tc>
        <w:tc>
          <w:tcPr>
            <w:tcW w:w="0" w:type="dxa"/>
          </w:tcPr>
          <w:p w14:paraId="1CFA495C" w14:textId="77777777" w:rsidR="007671A0" w:rsidRDefault="007671A0">
            <w:pPr>
              <w:pStyle w:val="EmptyCellLayoutStyle"/>
              <w:spacing w:after="0" w:line="240" w:lineRule="auto"/>
            </w:pPr>
          </w:p>
        </w:tc>
        <w:tc>
          <w:tcPr>
            <w:tcW w:w="0" w:type="dxa"/>
          </w:tcPr>
          <w:p w14:paraId="1CFA495D" w14:textId="77777777" w:rsidR="007671A0" w:rsidRDefault="007671A0">
            <w:pPr>
              <w:pStyle w:val="EmptyCellLayoutStyle"/>
              <w:spacing w:after="0" w:line="240" w:lineRule="auto"/>
            </w:pPr>
          </w:p>
        </w:tc>
        <w:tc>
          <w:tcPr>
            <w:tcW w:w="0" w:type="dxa"/>
          </w:tcPr>
          <w:p w14:paraId="1CFA495E" w14:textId="77777777" w:rsidR="007671A0" w:rsidRDefault="007671A0">
            <w:pPr>
              <w:pStyle w:val="EmptyCellLayoutStyle"/>
              <w:spacing w:after="0" w:line="240" w:lineRule="auto"/>
            </w:pPr>
          </w:p>
        </w:tc>
        <w:tc>
          <w:tcPr>
            <w:tcW w:w="0" w:type="dxa"/>
          </w:tcPr>
          <w:p w14:paraId="1CFA495F" w14:textId="77777777" w:rsidR="007671A0" w:rsidRDefault="007671A0">
            <w:pPr>
              <w:pStyle w:val="EmptyCellLayoutStyle"/>
              <w:spacing w:after="0" w:line="240" w:lineRule="auto"/>
            </w:pPr>
          </w:p>
        </w:tc>
        <w:tc>
          <w:tcPr>
            <w:tcW w:w="0" w:type="dxa"/>
          </w:tcPr>
          <w:p w14:paraId="1CFA4960" w14:textId="77777777" w:rsidR="007671A0" w:rsidRDefault="007671A0">
            <w:pPr>
              <w:pStyle w:val="EmptyCellLayoutStyle"/>
              <w:spacing w:after="0" w:line="240" w:lineRule="auto"/>
            </w:pPr>
          </w:p>
        </w:tc>
        <w:tc>
          <w:tcPr>
            <w:tcW w:w="2505" w:type="dxa"/>
          </w:tcPr>
          <w:p w14:paraId="1CFA4961" w14:textId="77777777" w:rsidR="007671A0" w:rsidRDefault="007671A0">
            <w:pPr>
              <w:pStyle w:val="EmptyCellLayoutStyle"/>
              <w:spacing w:after="0" w:line="240" w:lineRule="auto"/>
            </w:pPr>
          </w:p>
        </w:tc>
        <w:tc>
          <w:tcPr>
            <w:tcW w:w="6120" w:type="dxa"/>
          </w:tcPr>
          <w:p w14:paraId="1CFA4962" w14:textId="77777777" w:rsidR="007671A0" w:rsidRDefault="007671A0">
            <w:pPr>
              <w:pStyle w:val="EmptyCellLayoutStyle"/>
              <w:spacing w:after="0" w:line="240" w:lineRule="auto"/>
            </w:pPr>
          </w:p>
        </w:tc>
        <w:tc>
          <w:tcPr>
            <w:tcW w:w="2534" w:type="dxa"/>
          </w:tcPr>
          <w:p w14:paraId="1CFA4963" w14:textId="77777777" w:rsidR="007671A0" w:rsidRDefault="007671A0">
            <w:pPr>
              <w:pStyle w:val="EmptyCellLayoutStyle"/>
              <w:spacing w:after="0" w:line="240" w:lineRule="auto"/>
            </w:pPr>
          </w:p>
        </w:tc>
        <w:tc>
          <w:tcPr>
            <w:tcW w:w="179" w:type="dxa"/>
          </w:tcPr>
          <w:p w14:paraId="1CFA4964" w14:textId="77777777" w:rsidR="007671A0" w:rsidRDefault="007671A0">
            <w:pPr>
              <w:pStyle w:val="EmptyCellLayoutStyle"/>
              <w:spacing w:after="0" w:line="240" w:lineRule="auto"/>
            </w:pPr>
          </w:p>
        </w:tc>
      </w:tr>
      <w:tr w:rsidR="005C73E1" w14:paraId="1CFA4984" w14:textId="77777777" w:rsidTr="005C73E1">
        <w:tc>
          <w:tcPr>
            <w:tcW w:w="179" w:type="dxa"/>
          </w:tcPr>
          <w:p w14:paraId="1CFA4966" w14:textId="77777777" w:rsidR="007671A0" w:rsidRDefault="007671A0">
            <w:pPr>
              <w:pStyle w:val="EmptyCellLayoutStyle"/>
              <w:spacing w:after="0" w:line="240" w:lineRule="auto"/>
            </w:pPr>
          </w:p>
        </w:tc>
        <w:tc>
          <w:tcPr>
            <w:tcW w:w="0" w:type="dxa"/>
          </w:tcPr>
          <w:p w14:paraId="1CFA4967" w14:textId="77777777" w:rsidR="007671A0" w:rsidRDefault="007671A0">
            <w:pPr>
              <w:pStyle w:val="EmptyCellLayoutStyle"/>
              <w:spacing w:after="0" w:line="240" w:lineRule="auto"/>
            </w:pPr>
          </w:p>
        </w:tc>
        <w:tc>
          <w:tcPr>
            <w:tcW w:w="0" w:type="dxa"/>
          </w:tcPr>
          <w:p w14:paraId="1CFA4968" w14:textId="77777777" w:rsidR="007671A0" w:rsidRDefault="007671A0">
            <w:pPr>
              <w:pStyle w:val="EmptyCellLayoutStyle"/>
              <w:spacing w:after="0" w:line="240" w:lineRule="auto"/>
            </w:pPr>
          </w:p>
        </w:tc>
        <w:tc>
          <w:tcPr>
            <w:tcW w:w="0" w:type="dxa"/>
          </w:tcPr>
          <w:p w14:paraId="1CFA4969" w14:textId="77777777" w:rsidR="007671A0" w:rsidRDefault="007671A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671A0" w14:paraId="1CFA496C" w14:textId="77777777">
              <w:trPr>
                <w:trHeight w:val="119"/>
              </w:trPr>
              <w:tc>
                <w:tcPr>
                  <w:tcW w:w="0" w:type="dxa"/>
                  <w:tcBorders>
                    <w:top w:val="single" w:sz="15" w:space="0" w:color="000000"/>
                    <w:left w:val="single" w:sz="15" w:space="0" w:color="000000"/>
                  </w:tcBorders>
                </w:tcPr>
                <w:p w14:paraId="1CFA496A" w14:textId="77777777" w:rsidR="007671A0" w:rsidRDefault="007671A0">
                  <w:pPr>
                    <w:pStyle w:val="EmptyCellLayoutStyle"/>
                    <w:spacing w:after="0" w:line="240" w:lineRule="auto"/>
                  </w:pPr>
                </w:p>
              </w:tc>
              <w:tc>
                <w:tcPr>
                  <w:tcW w:w="11159" w:type="dxa"/>
                  <w:tcBorders>
                    <w:top w:val="single" w:sz="15" w:space="0" w:color="000000"/>
                    <w:right w:val="single" w:sz="15" w:space="0" w:color="000000"/>
                  </w:tcBorders>
                </w:tcPr>
                <w:p w14:paraId="1CFA496B" w14:textId="77777777" w:rsidR="007671A0" w:rsidRDefault="007671A0">
                  <w:pPr>
                    <w:pStyle w:val="EmptyCellLayoutStyle"/>
                    <w:spacing w:after="0" w:line="240" w:lineRule="auto"/>
                  </w:pPr>
                </w:p>
              </w:tc>
            </w:tr>
            <w:tr w:rsidR="007671A0" w14:paraId="1CFA4971" w14:textId="77777777">
              <w:trPr>
                <w:trHeight w:val="270"/>
              </w:trPr>
              <w:tc>
                <w:tcPr>
                  <w:tcW w:w="0" w:type="dxa"/>
                  <w:tcBorders>
                    <w:left w:val="single" w:sz="15" w:space="0" w:color="000000"/>
                  </w:tcBorders>
                </w:tcPr>
                <w:p w14:paraId="1CFA496D" w14:textId="77777777" w:rsidR="007671A0" w:rsidRDefault="007671A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671A0" w14:paraId="1CFA496F" w14:textId="77777777">
                    <w:trPr>
                      <w:trHeight w:val="192"/>
                    </w:trPr>
                    <w:tc>
                      <w:tcPr>
                        <w:tcW w:w="11160" w:type="dxa"/>
                        <w:tcBorders>
                          <w:top w:val="nil"/>
                          <w:left w:val="nil"/>
                          <w:bottom w:val="nil"/>
                          <w:right w:val="nil"/>
                        </w:tcBorders>
                        <w:tcMar>
                          <w:top w:w="39" w:type="dxa"/>
                          <w:left w:w="39" w:type="dxa"/>
                          <w:bottom w:w="39" w:type="dxa"/>
                          <w:right w:w="39" w:type="dxa"/>
                        </w:tcMar>
                      </w:tcPr>
                      <w:p w14:paraId="1CFA496E" w14:textId="77777777" w:rsidR="007671A0" w:rsidRDefault="00443FC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CFA4970" w14:textId="77777777" w:rsidR="007671A0" w:rsidRDefault="007671A0">
                  <w:pPr>
                    <w:spacing w:after="0" w:line="240" w:lineRule="auto"/>
                  </w:pPr>
                </w:p>
              </w:tc>
            </w:tr>
            <w:tr w:rsidR="007671A0" w14:paraId="1CFA4974" w14:textId="77777777">
              <w:trPr>
                <w:trHeight w:val="60"/>
              </w:trPr>
              <w:tc>
                <w:tcPr>
                  <w:tcW w:w="0" w:type="dxa"/>
                  <w:tcBorders>
                    <w:left w:val="single" w:sz="15" w:space="0" w:color="000000"/>
                  </w:tcBorders>
                </w:tcPr>
                <w:p w14:paraId="1CFA4972" w14:textId="77777777" w:rsidR="007671A0" w:rsidRDefault="007671A0">
                  <w:pPr>
                    <w:pStyle w:val="EmptyCellLayoutStyle"/>
                    <w:spacing w:after="0" w:line="240" w:lineRule="auto"/>
                  </w:pPr>
                </w:p>
              </w:tc>
              <w:tc>
                <w:tcPr>
                  <w:tcW w:w="11159" w:type="dxa"/>
                  <w:tcBorders>
                    <w:right w:val="single" w:sz="15" w:space="0" w:color="000000"/>
                  </w:tcBorders>
                </w:tcPr>
                <w:p w14:paraId="1CFA4973" w14:textId="77777777" w:rsidR="007671A0" w:rsidRDefault="007671A0">
                  <w:pPr>
                    <w:pStyle w:val="EmptyCellLayoutStyle"/>
                    <w:spacing w:after="0" w:line="240" w:lineRule="auto"/>
                  </w:pPr>
                </w:p>
              </w:tc>
            </w:tr>
            <w:tr w:rsidR="005C73E1" w14:paraId="1CFA497C" w14:textId="77777777" w:rsidTr="005C73E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671A0" w14:paraId="1CFA4979"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975" w14:textId="77777777" w:rsidR="007671A0" w:rsidRDefault="00443FCA">
                        <w:pPr>
                          <w:spacing w:before="199" w:after="199" w:line="240" w:lineRule="auto"/>
                        </w:pPr>
                        <w:r>
                          <w:rPr>
                            <w:rFonts w:ascii="Arial" w:eastAsia="Arial" w:hAnsi="Arial"/>
                            <w:color w:val="000000"/>
                          </w:rPr>
                          <w:t>Decisions involving the research of current system operations.</w:t>
                        </w:r>
                      </w:p>
                      <w:p w14:paraId="1CFA4976" w14:textId="77777777" w:rsidR="007671A0" w:rsidRDefault="00443FCA">
                        <w:pPr>
                          <w:spacing w:after="199" w:line="240" w:lineRule="auto"/>
                        </w:pPr>
                        <w:r>
                          <w:rPr>
                            <w:rFonts w:ascii="Arial" w:eastAsia="Arial" w:hAnsi="Arial"/>
                            <w:color w:val="000000"/>
                          </w:rPr>
                          <w:t>Decisions leading to the proposition of alternatives and recommendations for new processes.</w:t>
                        </w:r>
                      </w:p>
                      <w:p w14:paraId="1CFA4977" w14:textId="77777777" w:rsidR="007671A0" w:rsidRDefault="00443FCA">
                        <w:pPr>
                          <w:spacing w:after="199" w:line="240" w:lineRule="auto"/>
                        </w:pPr>
                        <w:r>
                          <w:rPr>
                            <w:rFonts w:ascii="Arial" w:eastAsia="Arial" w:hAnsi="Arial"/>
                            <w:color w:val="000000"/>
                          </w:rPr>
                          <w:t>Decisions involving preparation of specifications, configuration of software, program code evaluation and testing.</w:t>
                        </w:r>
                      </w:p>
                      <w:p w14:paraId="1CFA4978" w14:textId="77777777" w:rsidR="007671A0" w:rsidRDefault="00443FCA">
                        <w:pPr>
                          <w:spacing w:after="0" w:line="240" w:lineRule="auto"/>
                        </w:pPr>
                        <w:r>
                          <w:rPr>
                            <w:rFonts w:ascii="Arial" w:eastAsia="Arial" w:hAnsi="Arial"/>
                            <w:color w:val="000000"/>
                          </w:rPr>
                          <w:t>Decisions in support of the Department of Technology, Management and Budget, Agency Services for DHHS standards.</w:t>
                        </w:r>
                      </w:p>
                    </w:tc>
                  </w:tr>
                </w:tbl>
                <w:p w14:paraId="1CFA497A" w14:textId="77777777" w:rsidR="007671A0" w:rsidRDefault="007671A0">
                  <w:pPr>
                    <w:spacing w:after="0" w:line="240" w:lineRule="auto"/>
                  </w:pPr>
                </w:p>
              </w:tc>
            </w:tr>
          </w:tbl>
          <w:p w14:paraId="1CFA497D" w14:textId="77777777" w:rsidR="007671A0" w:rsidRDefault="007671A0">
            <w:pPr>
              <w:spacing w:after="0" w:line="240" w:lineRule="auto"/>
            </w:pPr>
          </w:p>
        </w:tc>
        <w:tc>
          <w:tcPr>
            <w:tcW w:w="179" w:type="dxa"/>
          </w:tcPr>
          <w:p w14:paraId="1CFA4983" w14:textId="77777777" w:rsidR="007671A0" w:rsidRDefault="007671A0">
            <w:pPr>
              <w:pStyle w:val="EmptyCellLayoutStyle"/>
              <w:spacing w:after="0" w:line="240" w:lineRule="auto"/>
            </w:pPr>
          </w:p>
        </w:tc>
      </w:tr>
      <w:tr w:rsidR="007671A0" w14:paraId="1CFA4990" w14:textId="77777777">
        <w:trPr>
          <w:trHeight w:val="99"/>
        </w:trPr>
        <w:tc>
          <w:tcPr>
            <w:tcW w:w="179" w:type="dxa"/>
          </w:tcPr>
          <w:p w14:paraId="1CFA4985" w14:textId="77777777" w:rsidR="007671A0" w:rsidRDefault="007671A0">
            <w:pPr>
              <w:pStyle w:val="EmptyCellLayoutStyle"/>
              <w:spacing w:after="0" w:line="240" w:lineRule="auto"/>
            </w:pPr>
          </w:p>
        </w:tc>
        <w:tc>
          <w:tcPr>
            <w:tcW w:w="0" w:type="dxa"/>
          </w:tcPr>
          <w:p w14:paraId="1CFA4986" w14:textId="77777777" w:rsidR="007671A0" w:rsidRDefault="007671A0">
            <w:pPr>
              <w:pStyle w:val="EmptyCellLayoutStyle"/>
              <w:spacing w:after="0" w:line="240" w:lineRule="auto"/>
            </w:pPr>
          </w:p>
        </w:tc>
        <w:tc>
          <w:tcPr>
            <w:tcW w:w="0" w:type="dxa"/>
          </w:tcPr>
          <w:p w14:paraId="1CFA4987" w14:textId="77777777" w:rsidR="007671A0" w:rsidRDefault="007671A0">
            <w:pPr>
              <w:pStyle w:val="EmptyCellLayoutStyle"/>
              <w:spacing w:after="0" w:line="240" w:lineRule="auto"/>
            </w:pPr>
          </w:p>
        </w:tc>
        <w:tc>
          <w:tcPr>
            <w:tcW w:w="0" w:type="dxa"/>
          </w:tcPr>
          <w:p w14:paraId="1CFA4988" w14:textId="77777777" w:rsidR="007671A0" w:rsidRDefault="007671A0">
            <w:pPr>
              <w:pStyle w:val="EmptyCellLayoutStyle"/>
              <w:spacing w:after="0" w:line="240" w:lineRule="auto"/>
            </w:pPr>
          </w:p>
        </w:tc>
        <w:tc>
          <w:tcPr>
            <w:tcW w:w="0" w:type="dxa"/>
          </w:tcPr>
          <w:p w14:paraId="1CFA4989" w14:textId="77777777" w:rsidR="007671A0" w:rsidRDefault="007671A0">
            <w:pPr>
              <w:pStyle w:val="EmptyCellLayoutStyle"/>
              <w:spacing w:after="0" w:line="240" w:lineRule="auto"/>
            </w:pPr>
          </w:p>
        </w:tc>
        <w:tc>
          <w:tcPr>
            <w:tcW w:w="0" w:type="dxa"/>
          </w:tcPr>
          <w:p w14:paraId="1CFA498A" w14:textId="77777777" w:rsidR="007671A0" w:rsidRDefault="007671A0">
            <w:pPr>
              <w:pStyle w:val="EmptyCellLayoutStyle"/>
              <w:spacing w:after="0" w:line="240" w:lineRule="auto"/>
            </w:pPr>
          </w:p>
        </w:tc>
        <w:tc>
          <w:tcPr>
            <w:tcW w:w="0" w:type="dxa"/>
          </w:tcPr>
          <w:p w14:paraId="1CFA498B" w14:textId="77777777" w:rsidR="007671A0" w:rsidRDefault="007671A0">
            <w:pPr>
              <w:pStyle w:val="EmptyCellLayoutStyle"/>
              <w:spacing w:after="0" w:line="240" w:lineRule="auto"/>
            </w:pPr>
          </w:p>
        </w:tc>
        <w:tc>
          <w:tcPr>
            <w:tcW w:w="2505" w:type="dxa"/>
          </w:tcPr>
          <w:p w14:paraId="1CFA498C" w14:textId="77777777" w:rsidR="007671A0" w:rsidRDefault="007671A0">
            <w:pPr>
              <w:pStyle w:val="EmptyCellLayoutStyle"/>
              <w:spacing w:after="0" w:line="240" w:lineRule="auto"/>
            </w:pPr>
          </w:p>
        </w:tc>
        <w:tc>
          <w:tcPr>
            <w:tcW w:w="6120" w:type="dxa"/>
          </w:tcPr>
          <w:p w14:paraId="1CFA498D" w14:textId="77777777" w:rsidR="007671A0" w:rsidRDefault="007671A0">
            <w:pPr>
              <w:pStyle w:val="EmptyCellLayoutStyle"/>
              <w:spacing w:after="0" w:line="240" w:lineRule="auto"/>
            </w:pPr>
          </w:p>
        </w:tc>
        <w:tc>
          <w:tcPr>
            <w:tcW w:w="2534" w:type="dxa"/>
          </w:tcPr>
          <w:p w14:paraId="1CFA498E" w14:textId="77777777" w:rsidR="007671A0" w:rsidRDefault="007671A0">
            <w:pPr>
              <w:pStyle w:val="EmptyCellLayoutStyle"/>
              <w:spacing w:after="0" w:line="240" w:lineRule="auto"/>
            </w:pPr>
          </w:p>
        </w:tc>
        <w:tc>
          <w:tcPr>
            <w:tcW w:w="179" w:type="dxa"/>
          </w:tcPr>
          <w:p w14:paraId="1CFA498F" w14:textId="77777777" w:rsidR="007671A0" w:rsidRDefault="007671A0">
            <w:pPr>
              <w:pStyle w:val="EmptyCellLayoutStyle"/>
              <w:spacing w:after="0" w:line="240" w:lineRule="auto"/>
            </w:pPr>
          </w:p>
        </w:tc>
      </w:tr>
      <w:tr w:rsidR="005C73E1" w14:paraId="1CFA49B0" w14:textId="77777777" w:rsidTr="005C73E1">
        <w:tc>
          <w:tcPr>
            <w:tcW w:w="179" w:type="dxa"/>
          </w:tcPr>
          <w:p w14:paraId="1CFA4991" w14:textId="77777777" w:rsidR="007671A0" w:rsidRDefault="007671A0">
            <w:pPr>
              <w:pStyle w:val="EmptyCellLayoutStyle"/>
              <w:spacing w:after="0" w:line="240" w:lineRule="auto"/>
            </w:pPr>
          </w:p>
        </w:tc>
        <w:tc>
          <w:tcPr>
            <w:tcW w:w="0" w:type="dxa"/>
          </w:tcPr>
          <w:p w14:paraId="1CFA4992" w14:textId="77777777" w:rsidR="007671A0" w:rsidRDefault="007671A0">
            <w:pPr>
              <w:pStyle w:val="EmptyCellLayoutStyle"/>
              <w:spacing w:after="0" w:line="240" w:lineRule="auto"/>
            </w:pPr>
          </w:p>
        </w:tc>
        <w:tc>
          <w:tcPr>
            <w:tcW w:w="0" w:type="dxa"/>
          </w:tcPr>
          <w:p w14:paraId="1CFA4993" w14:textId="77777777" w:rsidR="007671A0" w:rsidRDefault="007671A0">
            <w:pPr>
              <w:pStyle w:val="EmptyCellLayoutStyle"/>
              <w:spacing w:after="0" w:line="240" w:lineRule="auto"/>
            </w:pPr>
          </w:p>
        </w:tc>
        <w:tc>
          <w:tcPr>
            <w:tcW w:w="0" w:type="dxa"/>
          </w:tcPr>
          <w:p w14:paraId="1CFA4994" w14:textId="77777777" w:rsidR="007671A0" w:rsidRDefault="007671A0">
            <w:pPr>
              <w:pStyle w:val="EmptyCellLayoutStyle"/>
              <w:spacing w:after="0" w:line="240" w:lineRule="auto"/>
            </w:pPr>
          </w:p>
        </w:tc>
        <w:tc>
          <w:tcPr>
            <w:tcW w:w="0" w:type="dxa"/>
          </w:tcPr>
          <w:p w14:paraId="1CFA4995" w14:textId="77777777" w:rsidR="007671A0" w:rsidRDefault="007671A0">
            <w:pPr>
              <w:pStyle w:val="EmptyCellLayoutStyle"/>
              <w:spacing w:after="0" w:line="240" w:lineRule="auto"/>
            </w:pPr>
          </w:p>
        </w:tc>
        <w:tc>
          <w:tcPr>
            <w:tcW w:w="0" w:type="dxa"/>
          </w:tcPr>
          <w:p w14:paraId="1CFA4996" w14:textId="77777777" w:rsidR="007671A0" w:rsidRDefault="007671A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671A0" w14:paraId="1CFA4999" w14:textId="77777777">
              <w:trPr>
                <w:trHeight w:val="38"/>
              </w:trPr>
              <w:tc>
                <w:tcPr>
                  <w:tcW w:w="0" w:type="dxa"/>
                  <w:tcBorders>
                    <w:top w:val="single" w:sz="15" w:space="0" w:color="000000"/>
                    <w:left w:val="single" w:sz="15" w:space="0" w:color="000000"/>
                  </w:tcBorders>
                </w:tcPr>
                <w:p w14:paraId="1CFA4997" w14:textId="77777777" w:rsidR="007671A0" w:rsidRDefault="007671A0">
                  <w:pPr>
                    <w:pStyle w:val="EmptyCellLayoutStyle"/>
                    <w:spacing w:after="0" w:line="240" w:lineRule="auto"/>
                  </w:pPr>
                </w:p>
              </w:tc>
              <w:tc>
                <w:tcPr>
                  <w:tcW w:w="11159" w:type="dxa"/>
                  <w:tcBorders>
                    <w:top w:val="single" w:sz="15" w:space="0" w:color="000000"/>
                    <w:right w:val="single" w:sz="15" w:space="0" w:color="000000"/>
                  </w:tcBorders>
                </w:tcPr>
                <w:p w14:paraId="1CFA4998" w14:textId="77777777" w:rsidR="007671A0" w:rsidRDefault="007671A0">
                  <w:pPr>
                    <w:pStyle w:val="EmptyCellLayoutStyle"/>
                    <w:spacing w:after="0" w:line="240" w:lineRule="auto"/>
                  </w:pPr>
                </w:p>
              </w:tc>
            </w:tr>
            <w:tr w:rsidR="007671A0" w14:paraId="1CFA499E" w14:textId="77777777">
              <w:trPr>
                <w:trHeight w:val="270"/>
              </w:trPr>
              <w:tc>
                <w:tcPr>
                  <w:tcW w:w="0" w:type="dxa"/>
                  <w:tcBorders>
                    <w:left w:val="single" w:sz="15" w:space="0" w:color="000000"/>
                  </w:tcBorders>
                </w:tcPr>
                <w:p w14:paraId="1CFA499A" w14:textId="77777777" w:rsidR="007671A0" w:rsidRDefault="007671A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671A0" w14:paraId="1CFA499C" w14:textId="77777777">
                    <w:trPr>
                      <w:trHeight w:val="192"/>
                    </w:trPr>
                    <w:tc>
                      <w:tcPr>
                        <w:tcW w:w="11160" w:type="dxa"/>
                        <w:tcBorders>
                          <w:top w:val="nil"/>
                          <w:left w:val="nil"/>
                          <w:bottom w:val="nil"/>
                          <w:right w:val="nil"/>
                        </w:tcBorders>
                        <w:tcMar>
                          <w:top w:w="39" w:type="dxa"/>
                          <w:left w:w="39" w:type="dxa"/>
                          <w:bottom w:w="39" w:type="dxa"/>
                          <w:right w:w="39" w:type="dxa"/>
                        </w:tcMar>
                      </w:tcPr>
                      <w:p w14:paraId="1CFA499B" w14:textId="77777777" w:rsidR="007671A0" w:rsidRDefault="00443FCA">
                        <w:pPr>
                          <w:spacing w:after="0" w:line="240" w:lineRule="auto"/>
                        </w:pPr>
                        <w:r>
                          <w:rPr>
                            <w:rFonts w:ascii="Arial" w:eastAsia="Arial" w:hAnsi="Arial"/>
                            <w:b/>
                            <w:color w:val="000000"/>
                            <w:sz w:val="16"/>
                          </w:rPr>
                          <w:t xml:space="preserve">17. Describe the types of decisions that require the supervisor's review. </w:t>
                        </w:r>
                      </w:p>
                    </w:tc>
                  </w:tr>
                </w:tbl>
                <w:p w14:paraId="1CFA499D" w14:textId="77777777" w:rsidR="007671A0" w:rsidRDefault="007671A0">
                  <w:pPr>
                    <w:spacing w:after="0" w:line="240" w:lineRule="auto"/>
                  </w:pPr>
                </w:p>
              </w:tc>
            </w:tr>
            <w:tr w:rsidR="007671A0" w14:paraId="1CFA49A1" w14:textId="77777777">
              <w:trPr>
                <w:trHeight w:val="40"/>
              </w:trPr>
              <w:tc>
                <w:tcPr>
                  <w:tcW w:w="0" w:type="dxa"/>
                  <w:tcBorders>
                    <w:left w:val="single" w:sz="15" w:space="0" w:color="000000"/>
                  </w:tcBorders>
                </w:tcPr>
                <w:p w14:paraId="1CFA499F" w14:textId="77777777" w:rsidR="007671A0" w:rsidRDefault="007671A0">
                  <w:pPr>
                    <w:pStyle w:val="EmptyCellLayoutStyle"/>
                    <w:spacing w:after="0" w:line="240" w:lineRule="auto"/>
                  </w:pPr>
                </w:p>
              </w:tc>
              <w:tc>
                <w:tcPr>
                  <w:tcW w:w="11159" w:type="dxa"/>
                  <w:tcBorders>
                    <w:right w:val="single" w:sz="15" w:space="0" w:color="000000"/>
                  </w:tcBorders>
                </w:tcPr>
                <w:p w14:paraId="1CFA49A0" w14:textId="77777777" w:rsidR="007671A0" w:rsidRDefault="007671A0">
                  <w:pPr>
                    <w:pStyle w:val="EmptyCellLayoutStyle"/>
                    <w:spacing w:after="0" w:line="240" w:lineRule="auto"/>
                  </w:pPr>
                </w:p>
              </w:tc>
            </w:tr>
            <w:tr w:rsidR="005C73E1" w14:paraId="1CFA49AA" w14:textId="77777777" w:rsidTr="005C73E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671A0" w14:paraId="1CFA49A7"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9A2" w14:textId="77777777" w:rsidR="007671A0" w:rsidRDefault="00443FCA">
                        <w:pPr>
                          <w:spacing w:before="199" w:after="199" w:line="240" w:lineRule="auto"/>
                        </w:pPr>
                        <w:r>
                          <w:rPr>
                            <w:rFonts w:ascii="Arial" w:eastAsia="Arial" w:hAnsi="Arial"/>
                            <w:color w:val="000000"/>
                          </w:rPr>
                          <w:t>Matters that affect the budget.</w:t>
                        </w:r>
                      </w:p>
                      <w:p w14:paraId="1CFA49A3" w14:textId="77777777" w:rsidR="007671A0" w:rsidRDefault="00443FCA">
                        <w:pPr>
                          <w:spacing w:after="199" w:line="240" w:lineRule="auto"/>
                        </w:pPr>
                        <w:r>
                          <w:rPr>
                            <w:rFonts w:ascii="Arial" w:eastAsia="Arial" w:hAnsi="Arial"/>
                            <w:color w:val="000000"/>
                          </w:rPr>
                          <w:t>When decisions results in a business process change</w:t>
                        </w:r>
                      </w:p>
                      <w:p w14:paraId="1CFA49A4" w14:textId="77777777" w:rsidR="007671A0" w:rsidRDefault="00443FCA">
                        <w:pPr>
                          <w:spacing w:after="199" w:line="240" w:lineRule="auto"/>
                        </w:pPr>
                        <w:r>
                          <w:rPr>
                            <w:rFonts w:ascii="Arial" w:eastAsia="Arial" w:hAnsi="Arial"/>
                            <w:color w:val="000000"/>
                          </w:rPr>
                          <w:t>When the decision impacts other systems and business units.</w:t>
                        </w:r>
                      </w:p>
                      <w:p w14:paraId="1CFA49A5" w14:textId="77777777" w:rsidR="007671A0" w:rsidRDefault="00443FCA">
                        <w:pPr>
                          <w:spacing w:after="199" w:line="240" w:lineRule="auto"/>
                        </w:pPr>
                        <w:r>
                          <w:rPr>
                            <w:rFonts w:ascii="Arial" w:eastAsia="Arial" w:hAnsi="Arial"/>
                            <w:color w:val="000000"/>
                          </w:rPr>
                          <w:t xml:space="preserve">When the decision impacts the Agency’s IT strategic direction </w:t>
                        </w:r>
                      </w:p>
                      <w:p w14:paraId="1CFA49A6" w14:textId="77777777" w:rsidR="007671A0" w:rsidRDefault="00443FCA">
                        <w:pPr>
                          <w:spacing w:after="0" w:line="240" w:lineRule="auto"/>
                        </w:pPr>
                        <w:r>
                          <w:rPr>
                            <w:rFonts w:ascii="Arial" w:eastAsia="Arial" w:hAnsi="Arial"/>
                            <w:color w:val="000000"/>
                          </w:rPr>
                          <w:t>Decisions relating to priority of projects.</w:t>
                        </w:r>
                      </w:p>
                    </w:tc>
                  </w:tr>
                </w:tbl>
                <w:p w14:paraId="1CFA49A8" w14:textId="77777777" w:rsidR="007671A0" w:rsidRDefault="007671A0">
                  <w:pPr>
                    <w:spacing w:after="0" w:line="240" w:lineRule="auto"/>
                  </w:pPr>
                </w:p>
              </w:tc>
            </w:tr>
          </w:tbl>
          <w:p w14:paraId="1CFA49AB" w14:textId="77777777" w:rsidR="007671A0" w:rsidRDefault="007671A0">
            <w:pPr>
              <w:spacing w:after="0" w:line="240" w:lineRule="auto"/>
            </w:pPr>
          </w:p>
        </w:tc>
        <w:tc>
          <w:tcPr>
            <w:tcW w:w="179" w:type="dxa"/>
          </w:tcPr>
          <w:p w14:paraId="1CFA49AF" w14:textId="77777777" w:rsidR="007671A0" w:rsidRDefault="007671A0">
            <w:pPr>
              <w:pStyle w:val="EmptyCellLayoutStyle"/>
              <w:spacing w:after="0" w:line="240" w:lineRule="auto"/>
            </w:pPr>
          </w:p>
        </w:tc>
      </w:tr>
      <w:tr w:rsidR="007671A0" w14:paraId="1CFA49BC" w14:textId="77777777">
        <w:trPr>
          <w:trHeight w:val="100"/>
        </w:trPr>
        <w:tc>
          <w:tcPr>
            <w:tcW w:w="179" w:type="dxa"/>
          </w:tcPr>
          <w:p w14:paraId="1CFA49B1" w14:textId="77777777" w:rsidR="007671A0" w:rsidRDefault="007671A0">
            <w:pPr>
              <w:pStyle w:val="EmptyCellLayoutStyle"/>
              <w:spacing w:after="0" w:line="240" w:lineRule="auto"/>
            </w:pPr>
          </w:p>
        </w:tc>
        <w:tc>
          <w:tcPr>
            <w:tcW w:w="0" w:type="dxa"/>
          </w:tcPr>
          <w:p w14:paraId="1CFA49B2" w14:textId="77777777" w:rsidR="007671A0" w:rsidRDefault="007671A0">
            <w:pPr>
              <w:pStyle w:val="EmptyCellLayoutStyle"/>
              <w:spacing w:after="0" w:line="240" w:lineRule="auto"/>
            </w:pPr>
          </w:p>
        </w:tc>
        <w:tc>
          <w:tcPr>
            <w:tcW w:w="0" w:type="dxa"/>
          </w:tcPr>
          <w:p w14:paraId="1CFA49B3" w14:textId="77777777" w:rsidR="007671A0" w:rsidRDefault="007671A0">
            <w:pPr>
              <w:pStyle w:val="EmptyCellLayoutStyle"/>
              <w:spacing w:after="0" w:line="240" w:lineRule="auto"/>
            </w:pPr>
          </w:p>
        </w:tc>
        <w:tc>
          <w:tcPr>
            <w:tcW w:w="0" w:type="dxa"/>
          </w:tcPr>
          <w:p w14:paraId="1CFA49B4" w14:textId="77777777" w:rsidR="007671A0" w:rsidRDefault="007671A0">
            <w:pPr>
              <w:pStyle w:val="EmptyCellLayoutStyle"/>
              <w:spacing w:after="0" w:line="240" w:lineRule="auto"/>
            </w:pPr>
          </w:p>
        </w:tc>
        <w:tc>
          <w:tcPr>
            <w:tcW w:w="0" w:type="dxa"/>
          </w:tcPr>
          <w:p w14:paraId="1CFA49B5" w14:textId="77777777" w:rsidR="007671A0" w:rsidRDefault="007671A0">
            <w:pPr>
              <w:pStyle w:val="EmptyCellLayoutStyle"/>
              <w:spacing w:after="0" w:line="240" w:lineRule="auto"/>
            </w:pPr>
          </w:p>
        </w:tc>
        <w:tc>
          <w:tcPr>
            <w:tcW w:w="0" w:type="dxa"/>
          </w:tcPr>
          <w:p w14:paraId="1CFA49B6" w14:textId="77777777" w:rsidR="007671A0" w:rsidRDefault="007671A0">
            <w:pPr>
              <w:pStyle w:val="EmptyCellLayoutStyle"/>
              <w:spacing w:after="0" w:line="240" w:lineRule="auto"/>
            </w:pPr>
          </w:p>
        </w:tc>
        <w:tc>
          <w:tcPr>
            <w:tcW w:w="0" w:type="dxa"/>
          </w:tcPr>
          <w:p w14:paraId="1CFA49B7" w14:textId="77777777" w:rsidR="007671A0" w:rsidRDefault="007671A0">
            <w:pPr>
              <w:pStyle w:val="EmptyCellLayoutStyle"/>
              <w:spacing w:after="0" w:line="240" w:lineRule="auto"/>
            </w:pPr>
          </w:p>
        </w:tc>
        <w:tc>
          <w:tcPr>
            <w:tcW w:w="2505" w:type="dxa"/>
          </w:tcPr>
          <w:p w14:paraId="1CFA49B8" w14:textId="77777777" w:rsidR="007671A0" w:rsidRDefault="007671A0">
            <w:pPr>
              <w:pStyle w:val="EmptyCellLayoutStyle"/>
              <w:spacing w:after="0" w:line="240" w:lineRule="auto"/>
            </w:pPr>
          </w:p>
        </w:tc>
        <w:tc>
          <w:tcPr>
            <w:tcW w:w="6120" w:type="dxa"/>
          </w:tcPr>
          <w:p w14:paraId="1CFA49B9" w14:textId="77777777" w:rsidR="007671A0" w:rsidRDefault="007671A0">
            <w:pPr>
              <w:pStyle w:val="EmptyCellLayoutStyle"/>
              <w:spacing w:after="0" w:line="240" w:lineRule="auto"/>
            </w:pPr>
          </w:p>
        </w:tc>
        <w:tc>
          <w:tcPr>
            <w:tcW w:w="2534" w:type="dxa"/>
          </w:tcPr>
          <w:p w14:paraId="1CFA49BA" w14:textId="77777777" w:rsidR="007671A0" w:rsidRDefault="007671A0">
            <w:pPr>
              <w:pStyle w:val="EmptyCellLayoutStyle"/>
              <w:spacing w:after="0" w:line="240" w:lineRule="auto"/>
            </w:pPr>
          </w:p>
        </w:tc>
        <w:tc>
          <w:tcPr>
            <w:tcW w:w="179" w:type="dxa"/>
          </w:tcPr>
          <w:p w14:paraId="1CFA49BB" w14:textId="77777777" w:rsidR="007671A0" w:rsidRDefault="007671A0">
            <w:pPr>
              <w:pStyle w:val="EmptyCellLayoutStyle"/>
              <w:spacing w:after="0" w:line="240" w:lineRule="auto"/>
            </w:pPr>
          </w:p>
        </w:tc>
      </w:tr>
      <w:tr w:rsidR="005C73E1" w14:paraId="1CFA49D7" w14:textId="77777777" w:rsidTr="005C73E1">
        <w:tc>
          <w:tcPr>
            <w:tcW w:w="179" w:type="dxa"/>
          </w:tcPr>
          <w:p w14:paraId="1CFA49BD" w14:textId="77777777" w:rsidR="007671A0" w:rsidRDefault="007671A0">
            <w:pPr>
              <w:pStyle w:val="EmptyCellLayoutStyle"/>
              <w:spacing w:after="0" w:line="240" w:lineRule="auto"/>
            </w:pPr>
          </w:p>
        </w:tc>
        <w:tc>
          <w:tcPr>
            <w:tcW w:w="0" w:type="dxa"/>
          </w:tcPr>
          <w:p w14:paraId="1CFA49BE" w14:textId="77777777" w:rsidR="007671A0" w:rsidRDefault="007671A0">
            <w:pPr>
              <w:pStyle w:val="EmptyCellLayoutStyle"/>
              <w:spacing w:after="0" w:line="240" w:lineRule="auto"/>
            </w:pPr>
          </w:p>
        </w:tc>
        <w:tc>
          <w:tcPr>
            <w:tcW w:w="0" w:type="dxa"/>
          </w:tcPr>
          <w:p w14:paraId="1CFA49BF" w14:textId="77777777" w:rsidR="007671A0" w:rsidRDefault="007671A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671A0" w14:paraId="1CFA49C4" w14:textId="77777777">
              <w:trPr>
                <w:trHeight w:val="459"/>
              </w:trPr>
              <w:tc>
                <w:tcPr>
                  <w:tcW w:w="0" w:type="dxa"/>
                  <w:tcBorders>
                    <w:top w:val="single" w:sz="15" w:space="0" w:color="000000"/>
                    <w:left w:val="single" w:sz="15" w:space="0" w:color="000000"/>
                  </w:tcBorders>
                </w:tcPr>
                <w:p w14:paraId="1CFA49C0" w14:textId="77777777" w:rsidR="007671A0" w:rsidRDefault="007671A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671A0" w14:paraId="1CFA49C2" w14:textId="77777777">
                    <w:trPr>
                      <w:trHeight w:val="381"/>
                    </w:trPr>
                    <w:tc>
                      <w:tcPr>
                        <w:tcW w:w="11160" w:type="dxa"/>
                        <w:tcBorders>
                          <w:top w:val="nil"/>
                          <w:left w:val="nil"/>
                          <w:bottom w:val="nil"/>
                          <w:right w:val="nil"/>
                        </w:tcBorders>
                        <w:tcMar>
                          <w:top w:w="39" w:type="dxa"/>
                          <w:left w:w="39" w:type="dxa"/>
                          <w:bottom w:w="39" w:type="dxa"/>
                          <w:right w:w="39" w:type="dxa"/>
                        </w:tcMar>
                      </w:tcPr>
                      <w:p w14:paraId="1CFA49C1" w14:textId="77777777" w:rsidR="007671A0" w:rsidRDefault="00443FC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CFA49C3" w14:textId="77777777" w:rsidR="007671A0" w:rsidRDefault="007671A0">
                  <w:pPr>
                    <w:spacing w:after="0" w:line="240" w:lineRule="auto"/>
                  </w:pPr>
                </w:p>
              </w:tc>
            </w:tr>
            <w:tr w:rsidR="007671A0" w14:paraId="1CFA49C7" w14:textId="77777777">
              <w:trPr>
                <w:trHeight w:val="80"/>
              </w:trPr>
              <w:tc>
                <w:tcPr>
                  <w:tcW w:w="0" w:type="dxa"/>
                  <w:tcBorders>
                    <w:left w:val="single" w:sz="15" w:space="0" w:color="000000"/>
                  </w:tcBorders>
                </w:tcPr>
                <w:p w14:paraId="1CFA49C5" w14:textId="77777777" w:rsidR="007671A0" w:rsidRDefault="007671A0">
                  <w:pPr>
                    <w:pStyle w:val="EmptyCellLayoutStyle"/>
                    <w:spacing w:after="0" w:line="240" w:lineRule="auto"/>
                  </w:pPr>
                </w:p>
              </w:tc>
              <w:tc>
                <w:tcPr>
                  <w:tcW w:w="11159" w:type="dxa"/>
                  <w:tcBorders>
                    <w:right w:val="single" w:sz="15" w:space="0" w:color="000000"/>
                  </w:tcBorders>
                </w:tcPr>
                <w:p w14:paraId="1CFA49C6" w14:textId="77777777" w:rsidR="007671A0" w:rsidRDefault="007671A0">
                  <w:pPr>
                    <w:pStyle w:val="EmptyCellLayoutStyle"/>
                    <w:spacing w:after="0" w:line="240" w:lineRule="auto"/>
                  </w:pPr>
                </w:p>
              </w:tc>
            </w:tr>
            <w:tr w:rsidR="005C73E1" w14:paraId="1CFA49CE" w14:textId="77777777" w:rsidTr="005C73E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671A0" w14:paraId="1CFA49CB"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9C8" w14:textId="77777777" w:rsidR="007671A0" w:rsidRDefault="00443FCA">
                        <w:pPr>
                          <w:spacing w:before="199" w:after="199" w:line="240" w:lineRule="auto"/>
                        </w:pPr>
                        <w:r>
                          <w:rPr>
                            <w:rFonts w:ascii="Arial" w:eastAsia="Arial" w:hAnsi="Arial"/>
                            <w:color w:val="000000"/>
                          </w:rPr>
                          <w:t>The position operates in a normal office environment, performing duties that can be completed routinely seated at a desk, visiting end users at their desks, in the context of meetings and meeting rooms. Work requires extensive use of personal computers including keyboards and monitors.</w:t>
                        </w:r>
                      </w:p>
                      <w:p w14:paraId="1CFA49C9" w14:textId="77777777" w:rsidR="007671A0" w:rsidRDefault="00443FCA">
                        <w:pPr>
                          <w:spacing w:after="199" w:line="240" w:lineRule="auto"/>
                        </w:pPr>
                        <w:r>
                          <w:rPr>
                            <w:rFonts w:ascii="Arial" w:eastAsia="Arial" w:hAnsi="Arial"/>
                            <w:color w:val="000000"/>
                          </w:rPr>
                          <w:t>This position is subject to stress and pressure to resolve problems quickly and effectively.</w:t>
                        </w:r>
                      </w:p>
                      <w:p w14:paraId="1CFA49CA" w14:textId="77777777" w:rsidR="007671A0" w:rsidRDefault="00443FCA">
                        <w:pPr>
                          <w:spacing w:after="199" w:line="240" w:lineRule="auto"/>
                        </w:pPr>
                        <w:r>
                          <w:rPr>
                            <w:rFonts w:ascii="Arial" w:eastAsia="Arial" w:hAnsi="Arial"/>
                            <w:color w:val="000000"/>
                          </w:rPr>
                          <w:t>There are frequent deadlines that are imposed by external forces, heavy workloads are possible and overtime during development projects may be required. Duties may involve lifting of 25 pounds or less.</w:t>
                        </w:r>
                      </w:p>
                    </w:tc>
                  </w:tr>
                </w:tbl>
                <w:p w14:paraId="1CFA49CC" w14:textId="77777777" w:rsidR="007671A0" w:rsidRDefault="007671A0">
                  <w:pPr>
                    <w:spacing w:after="0" w:line="240" w:lineRule="auto"/>
                  </w:pPr>
                </w:p>
              </w:tc>
            </w:tr>
          </w:tbl>
          <w:p w14:paraId="1CFA49CF" w14:textId="77777777" w:rsidR="007671A0" w:rsidRDefault="007671A0">
            <w:pPr>
              <w:spacing w:after="0" w:line="240" w:lineRule="auto"/>
            </w:pPr>
          </w:p>
        </w:tc>
        <w:tc>
          <w:tcPr>
            <w:tcW w:w="179" w:type="dxa"/>
          </w:tcPr>
          <w:p w14:paraId="1CFA49D6" w14:textId="77777777" w:rsidR="007671A0" w:rsidRDefault="007671A0">
            <w:pPr>
              <w:pStyle w:val="EmptyCellLayoutStyle"/>
              <w:spacing w:after="0" w:line="240" w:lineRule="auto"/>
            </w:pPr>
          </w:p>
        </w:tc>
      </w:tr>
      <w:tr w:rsidR="007671A0" w14:paraId="1CFA49E3" w14:textId="77777777">
        <w:trPr>
          <w:trHeight w:val="99"/>
        </w:trPr>
        <w:tc>
          <w:tcPr>
            <w:tcW w:w="179" w:type="dxa"/>
          </w:tcPr>
          <w:p w14:paraId="1CFA49D8" w14:textId="77777777" w:rsidR="007671A0" w:rsidRDefault="007671A0">
            <w:pPr>
              <w:pStyle w:val="EmptyCellLayoutStyle"/>
              <w:spacing w:after="0" w:line="240" w:lineRule="auto"/>
            </w:pPr>
          </w:p>
        </w:tc>
        <w:tc>
          <w:tcPr>
            <w:tcW w:w="0" w:type="dxa"/>
          </w:tcPr>
          <w:p w14:paraId="1CFA49D9" w14:textId="77777777" w:rsidR="007671A0" w:rsidRDefault="007671A0">
            <w:pPr>
              <w:pStyle w:val="EmptyCellLayoutStyle"/>
              <w:spacing w:after="0" w:line="240" w:lineRule="auto"/>
            </w:pPr>
          </w:p>
        </w:tc>
        <w:tc>
          <w:tcPr>
            <w:tcW w:w="0" w:type="dxa"/>
          </w:tcPr>
          <w:p w14:paraId="1CFA49DA" w14:textId="77777777" w:rsidR="007671A0" w:rsidRDefault="007671A0">
            <w:pPr>
              <w:pStyle w:val="EmptyCellLayoutStyle"/>
              <w:spacing w:after="0" w:line="240" w:lineRule="auto"/>
            </w:pPr>
          </w:p>
        </w:tc>
        <w:tc>
          <w:tcPr>
            <w:tcW w:w="0" w:type="dxa"/>
          </w:tcPr>
          <w:p w14:paraId="1CFA49DB" w14:textId="77777777" w:rsidR="007671A0" w:rsidRDefault="007671A0">
            <w:pPr>
              <w:pStyle w:val="EmptyCellLayoutStyle"/>
              <w:spacing w:after="0" w:line="240" w:lineRule="auto"/>
            </w:pPr>
          </w:p>
        </w:tc>
        <w:tc>
          <w:tcPr>
            <w:tcW w:w="0" w:type="dxa"/>
          </w:tcPr>
          <w:p w14:paraId="1CFA49DC" w14:textId="77777777" w:rsidR="007671A0" w:rsidRDefault="007671A0">
            <w:pPr>
              <w:pStyle w:val="EmptyCellLayoutStyle"/>
              <w:spacing w:after="0" w:line="240" w:lineRule="auto"/>
            </w:pPr>
          </w:p>
        </w:tc>
        <w:tc>
          <w:tcPr>
            <w:tcW w:w="0" w:type="dxa"/>
          </w:tcPr>
          <w:p w14:paraId="1CFA49DD" w14:textId="77777777" w:rsidR="007671A0" w:rsidRDefault="007671A0">
            <w:pPr>
              <w:pStyle w:val="EmptyCellLayoutStyle"/>
              <w:spacing w:after="0" w:line="240" w:lineRule="auto"/>
            </w:pPr>
          </w:p>
        </w:tc>
        <w:tc>
          <w:tcPr>
            <w:tcW w:w="0" w:type="dxa"/>
          </w:tcPr>
          <w:p w14:paraId="1CFA49DE" w14:textId="77777777" w:rsidR="007671A0" w:rsidRDefault="007671A0">
            <w:pPr>
              <w:pStyle w:val="EmptyCellLayoutStyle"/>
              <w:spacing w:after="0" w:line="240" w:lineRule="auto"/>
            </w:pPr>
          </w:p>
        </w:tc>
        <w:tc>
          <w:tcPr>
            <w:tcW w:w="2505" w:type="dxa"/>
          </w:tcPr>
          <w:p w14:paraId="1CFA49DF" w14:textId="77777777" w:rsidR="007671A0" w:rsidRDefault="007671A0">
            <w:pPr>
              <w:pStyle w:val="EmptyCellLayoutStyle"/>
              <w:spacing w:after="0" w:line="240" w:lineRule="auto"/>
            </w:pPr>
          </w:p>
        </w:tc>
        <w:tc>
          <w:tcPr>
            <w:tcW w:w="6120" w:type="dxa"/>
          </w:tcPr>
          <w:p w14:paraId="1CFA49E0" w14:textId="77777777" w:rsidR="007671A0" w:rsidRDefault="007671A0">
            <w:pPr>
              <w:pStyle w:val="EmptyCellLayoutStyle"/>
              <w:spacing w:after="0" w:line="240" w:lineRule="auto"/>
            </w:pPr>
          </w:p>
        </w:tc>
        <w:tc>
          <w:tcPr>
            <w:tcW w:w="2534" w:type="dxa"/>
          </w:tcPr>
          <w:p w14:paraId="1CFA49E1" w14:textId="77777777" w:rsidR="007671A0" w:rsidRDefault="007671A0">
            <w:pPr>
              <w:pStyle w:val="EmptyCellLayoutStyle"/>
              <w:spacing w:after="0" w:line="240" w:lineRule="auto"/>
            </w:pPr>
          </w:p>
        </w:tc>
        <w:tc>
          <w:tcPr>
            <w:tcW w:w="179" w:type="dxa"/>
          </w:tcPr>
          <w:p w14:paraId="1CFA49E2" w14:textId="77777777" w:rsidR="007671A0" w:rsidRDefault="007671A0">
            <w:pPr>
              <w:pStyle w:val="EmptyCellLayoutStyle"/>
              <w:spacing w:after="0" w:line="240" w:lineRule="auto"/>
            </w:pPr>
          </w:p>
        </w:tc>
      </w:tr>
      <w:tr w:rsidR="005C73E1" w14:paraId="1CFA4A0D" w14:textId="77777777" w:rsidTr="005C73E1">
        <w:tc>
          <w:tcPr>
            <w:tcW w:w="179" w:type="dxa"/>
          </w:tcPr>
          <w:p w14:paraId="1CFA49E4" w14:textId="77777777" w:rsidR="007671A0" w:rsidRDefault="007671A0">
            <w:pPr>
              <w:pStyle w:val="EmptyCellLayoutStyle"/>
              <w:spacing w:after="0" w:line="240" w:lineRule="auto"/>
            </w:pPr>
          </w:p>
        </w:tc>
        <w:tc>
          <w:tcPr>
            <w:tcW w:w="0" w:type="dxa"/>
          </w:tcPr>
          <w:p w14:paraId="1CFA49E5" w14:textId="77777777" w:rsidR="007671A0" w:rsidRDefault="007671A0">
            <w:pPr>
              <w:pStyle w:val="EmptyCellLayoutStyle"/>
              <w:spacing w:after="0" w:line="240" w:lineRule="auto"/>
            </w:pPr>
          </w:p>
        </w:tc>
        <w:tc>
          <w:tcPr>
            <w:tcW w:w="0" w:type="dxa"/>
          </w:tcPr>
          <w:p w14:paraId="1CFA49E6" w14:textId="77777777" w:rsidR="007671A0" w:rsidRDefault="007671A0">
            <w:pPr>
              <w:pStyle w:val="EmptyCellLayoutStyle"/>
              <w:spacing w:after="0" w:line="240" w:lineRule="auto"/>
            </w:pPr>
          </w:p>
        </w:tc>
        <w:tc>
          <w:tcPr>
            <w:tcW w:w="0" w:type="dxa"/>
          </w:tcPr>
          <w:p w14:paraId="1CFA49E7" w14:textId="77777777" w:rsidR="007671A0" w:rsidRDefault="007671A0">
            <w:pPr>
              <w:pStyle w:val="EmptyCellLayoutStyle"/>
              <w:spacing w:after="0" w:line="240" w:lineRule="auto"/>
            </w:pPr>
          </w:p>
        </w:tc>
        <w:tc>
          <w:tcPr>
            <w:tcW w:w="0" w:type="dxa"/>
          </w:tcPr>
          <w:p w14:paraId="1CFA49E8" w14:textId="77777777" w:rsidR="007671A0" w:rsidRDefault="007671A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5C73E1" w14:paraId="1CFA49EE" w14:textId="77777777" w:rsidTr="005C73E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671A0" w14:paraId="1CFA49EA" w14:textId="77777777">
                    <w:trPr>
                      <w:trHeight w:val="462"/>
                    </w:trPr>
                    <w:tc>
                      <w:tcPr>
                        <w:tcW w:w="11160" w:type="dxa"/>
                        <w:tcBorders>
                          <w:top w:val="nil"/>
                          <w:left w:val="nil"/>
                          <w:bottom w:val="nil"/>
                          <w:right w:val="nil"/>
                        </w:tcBorders>
                        <w:tcMar>
                          <w:top w:w="39" w:type="dxa"/>
                          <w:left w:w="39" w:type="dxa"/>
                          <w:bottom w:w="39" w:type="dxa"/>
                          <w:right w:w="39" w:type="dxa"/>
                        </w:tcMar>
                      </w:tcPr>
                      <w:p w14:paraId="1CFA49E9" w14:textId="77777777" w:rsidR="007671A0" w:rsidRDefault="00443FC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CFA49EB" w14:textId="77777777" w:rsidR="007671A0" w:rsidRDefault="007671A0">
                  <w:pPr>
                    <w:spacing w:after="0" w:line="240" w:lineRule="auto"/>
                  </w:pPr>
                </w:p>
              </w:tc>
            </w:tr>
            <w:tr w:rsidR="007671A0" w14:paraId="1CFA49F2" w14:textId="77777777">
              <w:trPr>
                <w:trHeight w:val="180"/>
              </w:trPr>
              <w:tc>
                <w:tcPr>
                  <w:tcW w:w="179" w:type="dxa"/>
                  <w:tcBorders>
                    <w:left w:val="single" w:sz="15" w:space="0" w:color="000000"/>
                  </w:tcBorders>
                </w:tcPr>
                <w:p w14:paraId="1CFA49EF" w14:textId="77777777" w:rsidR="007671A0" w:rsidRDefault="007671A0">
                  <w:pPr>
                    <w:pStyle w:val="EmptyCellLayoutStyle"/>
                    <w:spacing w:after="0" w:line="240" w:lineRule="auto"/>
                  </w:pPr>
                </w:p>
              </w:tc>
              <w:tc>
                <w:tcPr>
                  <w:tcW w:w="10800" w:type="dxa"/>
                </w:tcPr>
                <w:p w14:paraId="1CFA49F0" w14:textId="77777777" w:rsidR="007671A0" w:rsidRDefault="007671A0">
                  <w:pPr>
                    <w:pStyle w:val="EmptyCellLayoutStyle"/>
                    <w:spacing w:after="0" w:line="240" w:lineRule="auto"/>
                  </w:pPr>
                </w:p>
              </w:tc>
              <w:tc>
                <w:tcPr>
                  <w:tcW w:w="180" w:type="dxa"/>
                  <w:tcBorders>
                    <w:right w:val="single" w:sz="15" w:space="0" w:color="000000"/>
                  </w:tcBorders>
                </w:tcPr>
                <w:p w14:paraId="1CFA49F1" w14:textId="77777777" w:rsidR="007671A0" w:rsidRDefault="007671A0">
                  <w:pPr>
                    <w:pStyle w:val="EmptyCellLayoutStyle"/>
                    <w:spacing w:after="0" w:line="240" w:lineRule="auto"/>
                  </w:pPr>
                </w:p>
              </w:tc>
            </w:tr>
            <w:tr w:rsidR="005C73E1" w14:paraId="1CFA49F8" w14:textId="77777777" w:rsidTr="005C73E1">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671A0" w14:paraId="1CFA49F4" w14:textId="77777777">
                    <w:trPr>
                      <w:trHeight w:val="176"/>
                    </w:trPr>
                    <w:tc>
                      <w:tcPr>
                        <w:tcW w:w="10980" w:type="dxa"/>
                        <w:tcBorders>
                          <w:top w:val="nil"/>
                          <w:left w:val="nil"/>
                          <w:bottom w:val="nil"/>
                          <w:right w:val="nil"/>
                        </w:tcBorders>
                        <w:tcMar>
                          <w:top w:w="39" w:type="dxa"/>
                          <w:left w:w="39" w:type="dxa"/>
                          <w:bottom w:w="39" w:type="dxa"/>
                          <w:right w:w="39" w:type="dxa"/>
                        </w:tcMar>
                      </w:tcPr>
                      <w:p w14:paraId="1CFA49F3" w14:textId="77777777" w:rsidR="007671A0" w:rsidRDefault="00443FCA">
                        <w:pPr>
                          <w:spacing w:after="0" w:line="240" w:lineRule="auto"/>
                        </w:pPr>
                        <w:r>
                          <w:rPr>
                            <w:rFonts w:ascii="Arial" w:eastAsia="Arial" w:hAnsi="Arial"/>
                            <w:b/>
                            <w:color w:val="000000"/>
                            <w:sz w:val="16"/>
                          </w:rPr>
                          <w:t>Additional Subordinates</w:t>
                        </w:r>
                      </w:p>
                    </w:tc>
                  </w:tr>
                </w:tbl>
                <w:p w14:paraId="1CFA49F5" w14:textId="77777777" w:rsidR="007671A0" w:rsidRDefault="007671A0">
                  <w:pPr>
                    <w:spacing w:after="0" w:line="240" w:lineRule="auto"/>
                  </w:pPr>
                </w:p>
              </w:tc>
              <w:tc>
                <w:tcPr>
                  <w:tcW w:w="180" w:type="dxa"/>
                  <w:tcBorders>
                    <w:right w:val="single" w:sz="15" w:space="0" w:color="000000"/>
                  </w:tcBorders>
                </w:tcPr>
                <w:p w14:paraId="1CFA49F7" w14:textId="77777777" w:rsidR="007671A0" w:rsidRDefault="007671A0">
                  <w:pPr>
                    <w:pStyle w:val="EmptyCellLayoutStyle"/>
                    <w:spacing w:after="0" w:line="240" w:lineRule="auto"/>
                  </w:pPr>
                </w:p>
              </w:tc>
            </w:tr>
            <w:tr w:rsidR="007671A0" w14:paraId="1CFA49FC" w14:textId="77777777">
              <w:trPr>
                <w:trHeight w:val="40"/>
              </w:trPr>
              <w:tc>
                <w:tcPr>
                  <w:tcW w:w="179" w:type="dxa"/>
                  <w:tcBorders>
                    <w:left w:val="single" w:sz="15" w:space="0" w:color="000000"/>
                  </w:tcBorders>
                </w:tcPr>
                <w:p w14:paraId="1CFA49F9" w14:textId="77777777" w:rsidR="007671A0" w:rsidRDefault="007671A0">
                  <w:pPr>
                    <w:pStyle w:val="EmptyCellLayoutStyle"/>
                    <w:spacing w:after="0" w:line="240" w:lineRule="auto"/>
                  </w:pPr>
                </w:p>
              </w:tc>
              <w:tc>
                <w:tcPr>
                  <w:tcW w:w="10800" w:type="dxa"/>
                </w:tcPr>
                <w:p w14:paraId="1CFA49FA" w14:textId="77777777" w:rsidR="007671A0" w:rsidRDefault="007671A0">
                  <w:pPr>
                    <w:pStyle w:val="EmptyCellLayoutStyle"/>
                    <w:spacing w:after="0" w:line="240" w:lineRule="auto"/>
                  </w:pPr>
                </w:p>
              </w:tc>
              <w:tc>
                <w:tcPr>
                  <w:tcW w:w="180" w:type="dxa"/>
                  <w:tcBorders>
                    <w:right w:val="single" w:sz="15" w:space="0" w:color="000000"/>
                  </w:tcBorders>
                </w:tcPr>
                <w:p w14:paraId="1CFA49FB" w14:textId="77777777" w:rsidR="007671A0" w:rsidRDefault="007671A0">
                  <w:pPr>
                    <w:pStyle w:val="EmptyCellLayoutStyle"/>
                    <w:spacing w:after="0" w:line="240" w:lineRule="auto"/>
                  </w:pPr>
                </w:p>
              </w:tc>
            </w:tr>
            <w:tr w:rsidR="007671A0" w14:paraId="1CFA4A02" w14:textId="77777777">
              <w:trPr>
                <w:trHeight w:val="290"/>
              </w:trPr>
              <w:tc>
                <w:tcPr>
                  <w:tcW w:w="179" w:type="dxa"/>
                  <w:tcBorders>
                    <w:left w:val="single" w:sz="15" w:space="0" w:color="000000"/>
                  </w:tcBorders>
                </w:tcPr>
                <w:p w14:paraId="1CFA49FD" w14:textId="77777777" w:rsidR="007671A0" w:rsidRDefault="007671A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7671A0" w14:paraId="1CFA49FF" w14:textId="77777777">
                    <w:trPr>
                      <w:trHeight w:val="212"/>
                    </w:trPr>
                    <w:tc>
                      <w:tcPr>
                        <w:tcW w:w="10800" w:type="dxa"/>
                        <w:tcBorders>
                          <w:top w:val="nil"/>
                          <w:left w:val="nil"/>
                          <w:bottom w:val="nil"/>
                          <w:right w:val="nil"/>
                        </w:tcBorders>
                        <w:tcMar>
                          <w:top w:w="39" w:type="dxa"/>
                          <w:left w:w="39" w:type="dxa"/>
                          <w:bottom w:w="39" w:type="dxa"/>
                          <w:right w:w="39" w:type="dxa"/>
                        </w:tcMar>
                      </w:tcPr>
                      <w:p w14:paraId="1CFA49FE" w14:textId="77777777" w:rsidR="007671A0" w:rsidRDefault="007671A0">
                        <w:pPr>
                          <w:spacing w:after="0" w:line="240" w:lineRule="auto"/>
                        </w:pPr>
                      </w:p>
                    </w:tc>
                  </w:tr>
                </w:tbl>
                <w:p w14:paraId="1CFA4A00" w14:textId="77777777" w:rsidR="007671A0" w:rsidRDefault="007671A0">
                  <w:pPr>
                    <w:spacing w:after="0" w:line="240" w:lineRule="auto"/>
                  </w:pPr>
                </w:p>
              </w:tc>
              <w:tc>
                <w:tcPr>
                  <w:tcW w:w="180" w:type="dxa"/>
                  <w:tcBorders>
                    <w:right w:val="single" w:sz="15" w:space="0" w:color="000000"/>
                  </w:tcBorders>
                </w:tcPr>
                <w:p w14:paraId="1CFA4A01" w14:textId="77777777" w:rsidR="007671A0" w:rsidRDefault="007671A0">
                  <w:pPr>
                    <w:pStyle w:val="EmptyCellLayoutStyle"/>
                    <w:spacing w:after="0" w:line="240" w:lineRule="auto"/>
                  </w:pPr>
                </w:p>
              </w:tc>
            </w:tr>
            <w:tr w:rsidR="007671A0" w14:paraId="1CFA4A06" w14:textId="77777777">
              <w:trPr>
                <w:trHeight w:val="104"/>
              </w:trPr>
              <w:tc>
                <w:tcPr>
                  <w:tcW w:w="179" w:type="dxa"/>
                  <w:tcBorders>
                    <w:left w:val="single" w:sz="15" w:space="0" w:color="000000"/>
                    <w:bottom w:val="single" w:sz="15" w:space="0" w:color="000000"/>
                  </w:tcBorders>
                </w:tcPr>
                <w:p w14:paraId="1CFA4A03" w14:textId="77777777" w:rsidR="007671A0" w:rsidRDefault="007671A0">
                  <w:pPr>
                    <w:pStyle w:val="EmptyCellLayoutStyle"/>
                    <w:spacing w:after="0" w:line="240" w:lineRule="auto"/>
                  </w:pPr>
                </w:p>
              </w:tc>
              <w:tc>
                <w:tcPr>
                  <w:tcW w:w="10800" w:type="dxa"/>
                  <w:tcBorders>
                    <w:bottom w:val="single" w:sz="15" w:space="0" w:color="000000"/>
                  </w:tcBorders>
                </w:tcPr>
                <w:p w14:paraId="1CFA4A04" w14:textId="77777777" w:rsidR="007671A0" w:rsidRDefault="007671A0">
                  <w:pPr>
                    <w:pStyle w:val="EmptyCellLayoutStyle"/>
                    <w:spacing w:after="0" w:line="240" w:lineRule="auto"/>
                  </w:pPr>
                </w:p>
              </w:tc>
              <w:tc>
                <w:tcPr>
                  <w:tcW w:w="180" w:type="dxa"/>
                  <w:tcBorders>
                    <w:bottom w:val="single" w:sz="15" w:space="0" w:color="000000"/>
                    <w:right w:val="single" w:sz="15" w:space="0" w:color="000000"/>
                  </w:tcBorders>
                </w:tcPr>
                <w:p w14:paraId="1CFA4A05" w14:textId="77777777" w:rsidR="007671A0" w:rsidRDefault="007671A0">
                  <w:pPr>
                    <w:pStyle w:val="EmptyCellLayoutStyle"/>
                    <w:spacing w:after="0" w:line="240" w:lineRule="auto"/>
                  </w:pPr>
                </w:p>
              </w:tc>
            </w:tr>
          </w:tbl>
          <w:p w14:paraId="1CFA4A07" w14:textId="77777777" w:rsidR="007671A0" w:rsidRDefault="007671A0">
            <w:pPr>
              <w:spacing w:after="0" w:line="240" w:lineRule="auto"/>
            </w:pPr>
          </w:p>
        </w:tc>
        <w:tc>
          <w:tcPr>
            <w:tcW w:w="179" w:type="dxa"/>
          </w:tcPr>
          <w:p w14:paraId="1CFA4A0C" w14:textId="77777777" w:rsidR="007671A0" w:rsidRDefault="007671A0">
            <w:pPr>
              <w:pStyle w:val="EmptyCellLayoutStyle"/>
              <w:spacing w:after="0" w:line="240" w:lineRule="auto"/>
            </w:pPr>
          </w:p>
        </w:tc>
      </w:tr>
      <w:tr w:rsidR="007671A0" w14:paraId="1CFA4A19" w14:textId="77777777">
        <w:trPr>
          <w:trHeight w:val="123"/>
        </w:trPr>
        <w:tc>
          <w:tcPr>
            <w:tcW w:w="179" w:type="dxa"/>
          </w:tcPr>
          <w:p w14:paraId="1CFA4A0E" w14:textId="77777777" w:rsidR="007671A0" w:rsidRDefault="007671A0">
            <w:pPr>
              <w:pStyle w:val="EmptyCellLayoutStyle"/>
              <w:spacing w:after="0" w:line="240" w:lineRule="auto"/>
            </w:pPr>
          </w:p>
        </w:tc>
        <w:tc>
          <w:tcPr>
            <w:tcW w:w="0" w:type="dxa"/>
          </w:tcPr>
          <w:p w14:paraId="1CFA4A0F" w14:textId="77777777" w:rsidR="007671A0" w:rsidRDefault="007671A0">
            <w:pPr>
              <w:pStyle w:val="EmptyCellLayoutStyle"/>
              <w:spacing w:after="0" w:line="240" w:lineRule="auto"/>
            </w:pPr>
          </w:p>
        </w:tc>
        <w:tc>
          <w:tcPr>
            <w:tcW w:w="0" w:type="dxa"/>
          </w:tcPr>
          <w:p w14:paraId="1CFA4A10" w14:textId="77777777" w:rsidR="007671A0" w:rsidRDefault="007671A0">
            <w:pPr>
              <w:pStyle w:val="EmptyCellLayoutStyle"/>
              <w:spacing w:after="0" w:line="240" w:lineRule="auto"/>
            </w:pPr>
          </w:p>
        </w:tc>
        <w:tc>
          <w:tcPr>
            <w:tcW w:w="0" w:type="dxa"/>
          </w:tcPr>
          <w:p w14:paraId="1CFA4A11" w14:textId="77777777" w:rsidR="007671A0" w:rsidRDefault="007671A0">
            <w:pPr>
              <w:pStyle w:val="EmptyCellLayoutStyle"/>
              <w:spacing w:after="0" w:line="240" w:lineRule="auto"/>
            </w:pPr>
          </w:p>
        </w:tc>
        <w:tc>
          <w:tcPr>
            <w:tcW w:w="0" w:type="dxa"/>
          </w:tcPr>
          <w:p w14:paraId="1CFA4A12" w14:textId="77777777" w:rsidR="007671A0" w:rsidRDefault="007671A0">
            <w:pPr>
              <w:pStyle w:val="EmptyCellLayoutStyle"/>
              <w:spacing w:after="0" w:line="240" w:lineRule="auto"/>
            </w:pPr>
          </w:p>
        </w:tc>
        <w:tc>
          <w:tcPr>
            <w:tcW w:w="0" w:type="dxa"/>
          </w:tcPr>
          <w:p w14:paraId="1CFA4A13" w14:textId="77777777" w:rsidR="007671A0" w:rsidRDefault="007671A0">
            <w:pPr>
              <w:pStyle w:val="EmptyCellLayoutStyle"/>
              <w:spacing w:after="0" w:line="240" w:lineRule="auto"/>
            </w:pPr>
          </w:p>
        </w:tc>
        <w:tc>
          <w:tcPr>
            <w:tcW w:w="0" w:type="dxa"/>
          </w:tcPr>
          <w:p w14:paraId="1CFA4A14" w14:textId="77777777" w:rsidR="007671A0" w:rsidRDefault="007671A0">
            <w:pPr>
              <w:pStyle w:val="EmptyCellLayoutStyle"/>
              <w:spacing w:after="0" w:line="240" w:lineRule="auto"/>
            </w:pPr>
          </w:p>
        </w:tc>
        <w:tc>
          <w:tcPr>
            <w:tcW w:w="2505" w:type="dxa"/>
          </w:tcPr>
          <w:p w14:paraId="1CFA4A15" w14:textId="77777777" w:rsidR="007671A0" w:rsidRDefault="007671A0">
            <w:pPr>
              <w:pStyle w:val="EmptyCellLayoutStyle"/>
              <w:spacing w:after="0" w:line="240" w:lineRule="auto"/>
            </w:pPr>
          </w:p>
        </w:tc>
        <w:tc>
          <w:tcPr>
            <w:tcW w:w="6120" w:type="dxa"/>
          </w:tcPr>
          <w:p w14:paraId="1CFA4A16" w14:textId="77777777" w:rsidR="007671A0" w:rsidRDefault="007671A0">
            <w:pPr>
              <w:pStyle w:val="EmptyCellLayoutStyle"/>
              <w:spacing w:after="0" w:line="240" w:lineRule="auto"/>
            </w:pPr>
          </w:p>
        </w:tc>
        <w:tc>
          <w:tcPr>
            <w:tcW w:w="2534" w:type="dxa"/>
          </w:tcPr>
          <w:p w14:paraId="1CFA4A17" w14:textId="77777777" w:rsidR="007671A0" w:rsidRDefault="007671A0">
            <w:pPr>
              <w:pStyle w:val="EmptyCellLayoutStyle"/>
              <w:spacing w:after="0" w:line="240" w:lineRule="auto"/>
            </w:pPr>
          </w:p>
        </w:tc>
        <w:tc>
          <w:tcPr>
            <w:tcW w:w="179" w:type="dxa"/>
          </w:tcPr>
          <w:p w14:paraId="1CFA4A18" w14:textId="77777777" w:rsidR="007671A0" w:rsidRDefault="007671A0">
            <w:pPr>
              <w:pStyle w:val="EmptyCellLayoutStyle"/>
              <w:spacing w:after="0" w:line="240" w:lineRule="auto"/>
            </w:pPr>
          </w:p>
        </w:tc>
      </w:tr>
      <w:tr w:rsidR="005C73E1" w14:paraId="1CFA4B0D" w14:textId="77777777" w:rsidTr="005C73E1">
        <w:tc>
          <w:tcPr>
            <w:tcW w:w="179" w:type="dxa"/>
          </w:tcPr>
          <w:p w14:paraId="1CFA4A1A" w14:textId="77777777" w:rsidR="007671A0" w:rsidRDefault="007671A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5C73E1" w14:paraId="1CFA4A26" w14:textId="77777777" w:rsidTr="005C73E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671A0" w14:paraId="1CFA4A1C" w14:textId="77777777">
                    <w:trPr>
                      <w:trHeight w:val="192"/>
                    </w:trPr>
                    <w:tc>
                      <w:tcPr>
                        <w:tcW w:w="11160" w:type="dxa"/>
                        <w:tcBorders>
                          <w:top w:val="nil"/>
                          <w:left w:val="nil"/>
                          <w:bottom w:val="nil"/>
                          <w:right w:val="nil"/>
                        </w:tcBorders>
                        <w:tcMar>
                          <w:top w:w="39" w:type="dxa"/>
                          <w:left w:w="39" w:type="dxa"/>
                          <w:bottom w:w="39" w:type="dxa"/>
                          <w:right w:w="39" w:type="dxa"/>
                        </w:tcMar>
                      </w:tcPr>
                      <w:p w14:paraId="1CFA4A1B" w14:textId="77777777" w:rsidR="007671A0" w:rsidRDefault="00443FC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CFA4A1D" w14:textId="77777777" w:rsidR="007671A0" w:rsidRDefault="007671A0">
                  <w:pPr>
                    <w:spacing w:after="0" w:line="240" w:lineRule="auto"/>
                  </w:pPr>
                </w:p>
              </w:tc>
            </w:tr>
            <w:tr w:rsidR="007671A0" w14:paraId="1CFA4A30" w14:textId="77777777">
              <w:trPr>
                <w:trHeight w:val="80"/>
              </w:trPr>
              <w:tc>
                <w:tcPr>
                  <w:tcW w:w="900" w:type="dxa"/>
                  <w:tcBorders>
                    <w:left w:val="single" w:sz="15" w:space="0" w:color="000000"/>
                  </w:tcBorders>
                </w:tcPr>
                <w:p w14:paraId="1CFA4A27" w14:textId="77777777" w:rsidR="007671A0" w:rsidRDefault="007671A0">
                  <w:pPr>
                    <w:pStyle w:val="EmptyCellLayoutStyle"/>
                    <w:spacing w:after="0" w:line="240" w:lineRule="auto"/>
                  </w:pPr>
                </w:p>
              </w:tc>
              <w:tc>
                <w:tcPr>
                  <w:tcW w:w="359" w:type="dxa"/>
                </w:tcPr>
                <w:p w14:paraId="1CFA4A28" w14:textId="77777777" w:rsidR="007671A0" w:rsidRDefault="007671A0">
                  <w:pPr>
                    <w:pStyle w:val="EmptyCellLayoutStyle"/>
                    <w:spacing w:after="0" w:line="240" w:lineRule="auto"/>
                  </w:pPr>
                </w:p>
              </w:tc>
              <w:tc>
                <w:tcPr>
                  <w:tcW w:w="180" w:type="dxa"/>
                </w:tcPr>
                <w:p w14:paraId="1CFA4A29" w14:textId="77777777" w:rsidR="007671A0" w:rsidRDefault="007671A0">
                  <w:pPr>
                    <w:pStyle w:val="EmptyCellLayoutStyle"/>
                    <w:spacing w:after="0" w:line="240" w:lineRule="auto"/>
                  </w:pPr>
                </w:p>
              </w:tc>
              <w:tc>
                <w:tcPr>
                  <w:tcW w:w="3240" w:type="dxa"/>
                </w:tcPr>
                <w:p w14:paraId="1CFA4A2A" w14:textId="77777777" w:rsidR="007671A0" w:rsidRDefault="007671A0">
                  <w:pPr>
                    <w:pStyle w:val="EmptyCellLayoutStyle"/>
                    <w:spacing w:after="0" w:line="240" w:lineRule="auto"/>
                  </w:pPr>
                </w:p>
              </w:tc>
              <w:tc>
                <w:tcPr>
                  <w:tcW w:w="2160" w:type="dxa"/>
                </w:tcPr>
                <w:p w14:paraId="1CFA4A2B" w14:textId="77777777" w:rsidR="007671A0" w:rsidRDefault="007671A0">
                  <w:pPr>
                    <w:pStyle w:val="EmptyCellLayoutStyle"/>
                    <w:spacing w:after="0" w:line="240" w:lineRule="auto"/>
                  </w:pPr>
                </w:p>
              </w:tc>
              <w:tc>
                <w:tcPr>
                  <w:tcW w:w="359" w:type="dxa"/>
                </w:tcPr>
                <w:p w14:paraId="1CFA4A2C" w14:textId="77777777" w:rsidR="007671A0" w:rsidRDefault="007671A0">
                  <w:pPr>
                    <w:pStyle w:val="EmptyCellLayoutStyle"/>
                    <w:spacing w:after="0" w:line="240" w:lineRule="auto"/>
                  </w:pPr>
                </w:p>
              </w:tc>
              <w:tc>
                <w:tcPr>
                  <w:tcW w:w="180" w:type="dxa"/>
                </w:tcPr>
                <w:p w14:paraId="1CFA4A2D" w14:textId="77777777" w:rsidR="007671A0" w:rsidRDefault="007671A0">
                  <w:pPr>
                    <w:pStyle w:val="EmptyCellLayoutStyle"/>
                    <w:spacing w:after="0" w:line="240" w:lineRule="auto"/>
                  </w:pPr>
                </w:p>
              </w:tc>
              <w:tc>
                <w:tcPr>
                  <w:tcW w:w="3240" w:type="dxa"/>
                </w:tcPr>
                <w:p w14:paraId="1CFA4A2E" w14:textId="77777777" w:rsidR="007671A0" w:rsidRDefault="007671A0">
                  <w:pPr>
                    <w:pStyle w:val="EmptyCellLayoutStyle"/>
                    <w:spacing w:after="0" w:line="240" w:lineRule="auto"/>
                  </w:pPr>
                </w:p>
              </w:tc>
              <w:tc>
                <w:tcPr>
                  <w:tcW w:w="539" w:type="dxa"/>
                  <w:tcBorders>
                    <w:right w:val="single" w:sz="15" w:space="0" w:color="000000"/>
                  </w:tcBorders>
                </w:tcPr>
                <w:p w14:paraId="1CFA4A2F" w14:textId="77777777" w:rsidR="007671A0" w:rsidRDefault="007671A0">
                  <w:pPr>
                    <w:pStyle w:val="EmptyCellLayoutStyle"/>
                    <w:spacing w:after="0" w:line="240" w:lineRule="auto"/>
                  </w:pPr>
                </w:p>
              </w:tc>
            </w:tr>
            <w:tr w:rsidR="007671A0" w14:paraId="1CFA4A42" w14:textId="77777777">
              <w:trPr>
                <w:trHeight w:val="269"/>
              </w:trPr>
              <w:tc>
                <w:tcPr>
                  <w:tcW w:w="900" w:type="dxa"/>
                  <w:tcBorders>
                    <w:left w:val="single" w:sz="15" w:space="0" w:color="000000"/>
                  </w:tcBorders>
                </w:tcPr>
                <w:p w14:paraId="1CFA4A31"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33" w14:textId="77777777">
                    <w:trPr>
                      <w:trHeight w:val="212"/>
                    </w:trPr>
                    <w:tc>
                      <w:tcPr>
                        <w:tcW w:w="360" w:type="dxa"/>
                        <w:tcBorders>
                          <w:top w:val="nil"/>
                          <w:left w:val="nil"/>
                          <w:bottom w:val="nil"/>
                          <w:right w:val="nil"/>
                        </w:tcBorders>
                        <w:tcMar>
                          <w:top w:w="39" w:type="dxa"/>
                          <w:left w:w="39" w:type="dxa"/>
                          <w:bottom w:w="39" w:type="dxa"/>
                          <w:right w:w="39" w:type="dxa"/>
                        </w:tcMar>
                      </w:tcPr>
                      <w:p w14:paraId="1CFA4A32" w14:textId="77777777" w:rsidR="007671A0" w:rsidRDefault="00443FCA">
                        <w:pPr>
                          <w:spacing w:after="0" w:line="240" w:lineRule="auto"/>
                        </w:pPr>
                        <w:r>
                          <w:rPr>
                            <w:rFonts w:ascii="Arial" w:eastAsia="Arial" w:hAnsi="Arial"/>
                            <w:color w:val="000000"/>
                          </w:rPr>
                          <w:t>N</w:t>
                        </w:r>
                      </w:p>
                    </w:tc>
                  </w:tr>
                </w:tbl>
                <w:p w14:paraId="1CFA4A34" w14:textId="77777777" w:rsidR="007671A0" w:rsidRDefault="007671A0">
                  <w:pPr>
                    <w:spacing w:after="0" w:line="240" w:lineRule="auto"/>
                  </w:pPr>
                </w:p>
              </w:tc>
              <w:tc>
                <w:tcPr>
                  <w:tcW w:w="180" w:type="dxa"/>
                </w:tcPr>
                <w:p w14:paraId="1CFA4A35"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671A0" w14:paraId="1CFA4A37"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36" w14:textId="77777777" w:rsidR="007671A0" w:rsidRDefault="00443FCA">
                        <w:pPr>
                          <w:spacing w:after="0" w:line="240" w:lineRule="auto"/>
                        </w:pPr>
                        <w:r>
                          <w:rPr>
                            <w:rFonts w:ascii="Arial" w:eastAsia="Arial" w:hAnsi="Arial"/>
                            <w:color w:val="000000"/>
                            <w:sz w:val="16"/>
                          </w:rPr>
                          <w:t>Complete and sign service ratings.</w:t>
                        </w:r>
                      </w:p>
                    </w:tc>
                  </w:tr>
                </w:tbl>
                <w:p w14:paraId="1CFA4A38" w14:textId="77777777" w:rsidR="007671A0" w:rsidRDefault="007671A0">
                  <w:pPr>
                    <w:spacing w:after="0" w:line="240" w:lineRule="auto"/>
                  </w:pPr>
                </w:p>
              </w:tc>
              <w:tc>
                <w:tcPr>
                  <w:tcW w:w="2160" w:type="dxa"/>
                </w:tcPr>
                <w:p w14:paraId="1CFA4A39"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3B" w14:textId="77777777">
                    <w:trPr>
                      <w:trHeight w:val="212"/>
                    </w:trPr>
                    <w:tc>
                      <w:tcPr>
                        <w:tcW w:w="360" w:type="dxa"/>
                        <w:tcBorders>
                          <w:top w:val="nil"/>
                          <w:left w:val="nil"/>
                          <w:bottom w:val="nil"/>
                          <w:right w:val="nil"/>
                        </w:tcBorders>
                        <w:tcMar>
                          <w:top w:w="39" w:type="dxa"/>
                          <w:left w:w="39" w:type="dxa"/>
                          <w:bottom w:w="39" w:type="dxa"/>
                          <w:right w:w="39" w:type="dxa"/>
                        </w:tcMar>
                      </w:tcPr>
                      <w:p w14:paraId="1CFA4A3A" w14:textId="77777777" w:rsidR="007671A0" w:rsidRDefault="00443FCA">
                        <w:pPr>
                          <w:spacing w:after="0" w:line="240" w:lineRule="auto"/>
                        </w:pPr>
                        <w:r>
                          <w:rPr>
                            <w:rFonts w:ascii="Arial" w:eastAsia="Arial" w:hAnsi="Arial"/>
                            <w:color w:val="000000"/>
                          </w:rPr>
                          <w:t>N</w:t>
                        </w:r>
                      </w:p>
                    </w:tc>
                  </w:tr>
                </w:tbl>
                <w:p w14:paraId="1CFA4A3C" w14:textId="77777777" w:rsidR="007671A0" w:rsidRDefault="007671A0">
                  <w:pPr>
                    <w:spacing w:after="0" w:line="240" w:lineRule="auto"/>
                  </w:pPr>
                </w:p>
              </w:tc>
              <w:tc>
                <w:tcPr>
                  <w:tcW w:w="180" w:type="dxa"/>
                </w:tcPr>
                <w:p w14:paraId="1CFA4A3D"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671A0" w14:paraId="1CFA4A3F"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3E" w14:textId="77777777" w:rsidR="007671A0" w:rsidRDefault="00443FCA">
                        <w:pPr>
                          <w:spacing w:after="0" w:line="240" w:lineRule="auto"/>
                        </w:pPr>
                        <w:r>
                          <w:rPr>
                            <w:rFonts w:ascii="Arial" w:eastAsia="Arial" w:hAnsi="Arial"/>
                            <w:color w:val="000000"/>
                            <w:sz w:val="16"/>
                          </w:rPr>
                          <w:t>Assign work.</w:t>
                        </w:r>
                      </w:p>
                    </w:tc>
                  </w:tr>
                </w:tbl>
                <w:p w14:paraId="1CFA4A40" w14:textId="77777777" w:rsidR="007671A0" w:rsidRDefault="007671A0">
                  <w:pPr>
                    <w:spacing w:after="0" w:line="240" w:lineRule="auto"/>
                  </w:pPr>
                </w:p>
              </w:tc>
              <w:tc>
                <w:tcPr>
                  <w:tcW w:w="539" w:type="dxa"/>
                  <w:tcBorders>
                    <w:right w:val="single" w:sz="15" w:space="0" w:color="000000"/>
                  </w:tcBorders>
                </w:tcPr>
                <w:p w14:paraId="1CFA4A41" w14:textId="77777777" w:rsidR="007671A0" w:rsidRDefault="007671A0">
                  <w:pPr>
                    <w:pStyle w:val="EmptyCellLayoutStyle"/>
                    <w:spacing w:after="0" w:line="240" w:lineRule="auto"/>
                  </w:pPr>
                </w:p>
              </w:tc>
            </w:tr>
            <w:tr w:rsidR="007671A0" w14:paraId="1CFA4A4C" w14:textId="77777777">
              <w:trPr>
                <w:trHeight w:val="20"/>
              </w:trPr>
              <w:tc>
                <w:tcPr>
                  <w:tcW w:w="900" w:type="dxa"/>
                  <w:tcBorders>
                    <w:left w:val="single" w:sz="15" w:space="0" w:color="000000"/>
                  </w:tcBorders>
                </w:tcPr>
                <w:p w14:paraId="1CFA4A43" w14:textId="77777777" w:rsidR="007671A0" w:rsidRDefault="007671A0">
                  <w:pPr>
                    <w:pStyle w:val="EmptyCellLayoutStyle"/>
                    <w:spacing w:after="0" w:line="240" w:lineRule="auto"/>
                  </w:pPr>
                </w:p>
              </w:tc>
              <w:tc>
                <w:tcPr>
                  <w:tcW w:w="359" w:type="dxa"/>
                  <w:vMerge/>
                </w:tcPr>
                <w:p w14:paraId="1CFA4A44" w14:textId="77777777" w:rsidR="007671A0" w:rsidRDefault="007671A0">
                  <w:pPr>
                    <w:pStyle w:val="EmptyCellLayoutStyle"/>
                    <w:spacing w:after="0" w:line="240" w:lineRule="auto"/>
                  </w:pPr>
                </w:p>
              </w:tc>
              <w:tc>
                <w:tcPr>
                  <w:tcW w:w="180" w:type="dxa"/>
                </w:tcPr>
                <w:p w14:paraId="1CFA4A45" w14:textId="77777777" w:rsidR="007671A0" w:rsidRDefault="007671A0">
                  <w:pPr>
                    <w:pStyle w:val="EmptyCellLayoutStyle"/>
                    <w:spacing w:after="0" w:line="240" w:lineRule="auto"/>
                  </w:pPr>
                </w:p>
              </w:tc>
              <w:tc>
                <w:tcPr>
                  <w:tcW w:w="3240" w:type="dxa"/>
                </w:tcPr>
                <w:p w14:paraId="1CFA4A46" w14:textId="77777777" w:rsidR="007671A0" w:rsidRDefault="007671A0">
                  <w:pPr>
                    <w:pStyle w:val="EmptyCellLayoutStyle"/>
                    <w:spacing w:after="0" w:line="240" w:lineRule="auto"/>
                  </w:pPr>
                </w:p>
              </w:tc>
              <w:tc>
                <w:tcPr>
                  <w:tcW w:w="2160" w:type="dxa"/>
                </w:tcPr>
                <w:p w14:paraId="1CFA4A47" w14:textId="77777777" w:rsidR="007671A0" w:rsidRDefault="007671A0">
                  <w:pPr>
                    <w:pStyle w:val="EmptyCellLayoutStyle"/>
                    <w:spacing w:after="0" w:line="240" w:lineRule="auto"/>
                  </w:pPr>
                </w:p>
              </w:tc>
              <w:tc>
                <w:tcPr>
                  <w:tcW w:w="359" w:type="dxa"/>
                  <w:vMerge/>
                </w:tcPr>
                <w:p w14:paraId="1CFA4A48" w14:textId="77777777" w:rsidR="007671A0" w:rsidRDefault="007671A0">
                  <w:pPr>
                    <w:pStyle w:val="EmptyCellLayoutStyle"/>
                    <w:spacing w:after="0" w:line="240" w:lineRule="auto"/>
                  </w:pPr>
                </w:p>
              </w:tc>
              <w:tc>
                <w:tcPr>
                  <w:tcW w:w="180" w:type="dxa"/>
                </w:tcPr>
                <w:p w14:paraId="1CFA4A49" w14:textId="77777777" w:rsidR="007671A0" w:rsidRDefault="007671A0">
                  <w:pPr>
                    <w:pStyle w:val="EmptyCellLayoutStyle"/>
                    <w:spacing w:after="0" w:line="240" w:lineRule="auto"/>
                  </w:pPr>
                </w:p>
              </w:tc>
              <w:tc>
                <w:tcPr>
                  <w:tcW w:w="3240" w:type="dxa"/>
                </w:tcPr>
                <w:p w14:paraId="1CFA4A4A" w14:textId="77777777" w:rsidR="007671A0" w:rsidRDefault="007671A0">
                  <w:pPr>
                    <w:pStyle w:val="EmptyCellLayoutStyle"/>
                    <w:spacing w:after="0" w:line="240" w:lineRule="auto"/>
                  </w:pPr>
                </w:p>
              </w:tc>
              <w:tc>
                <w:tcPr>
                  <w:tcW w:w="539" w:type="dxa"/>
                  <w:tcBorders>
                    <w:right w:val="single" w:sz="15" w:space="0" w:color="000000"/>
                  </w:tcBorders>
                </w:tcPr>
                <w:p w14:paraId="1CFA4A4B" w14:textId="77777777" w:rsidR="007671A0" w:rsidRDefault="007671A0">
                  <w:pPr>
                    <w:pStyle w:val="EmptyCellLayoutStyle"/>
                    <w:spacing w:after="0" w:line="240" w:lineRule="auto"/>
                  </w:pPr>
                </w:p>
              </w:tc>
            </w:tr>
            <w:tr w:rsidR="007671A0" w14:paraId="1CFA4A56" w14:textId="77777777">
              <w:trPr>
                <w:trHeight w:val="69"/>
              </w:trPr>
              <w:tc>
                <w:tcPr>
                  <w:tcW w:w="900" w:type="dxa"/>
                  <w:tcBorders>
                    <w:left w:val="single" w:sz="15" w:space="0" w:color="000000"/>
                  </w:tcBorders>
                </w:tcPr>
                <w:p w14:paraId="1CFA4A4D" w14:textId="77777777" w:rsidR="007671A0" w:rsidRDefault="007671A0">
                  <w:pPr>
                    <w:pStyle w:val="EmptyCellLayoutStyle"/>
                    <w:spacing w:after="0" w:line="240" w:lineRule="auto"/>
                  </w:pPr>
                </w:p>
              </w:tc>
              <w:tc>
                <w:tcPr>
                  <w:tcW w:w="359" w:type="dxa"/>
                </w:tcPr>
                <w:p w14:paraId="1CFA4A4E" w14:textId="77777777" w:rsidR="007671A0" w:rsidRDefault="007671A0">
                  <w:pPr>
                    <w:pStyle w:val="EmptyCellLayoutStyle"/>
                    <w:spacing w:after="0" w:line="240" w:lineRule="auto"/>
                  </w:pPr>
                </w:p>
              </w:tc>
              <w:tc>
                <w:tcPr>
                  <w:tcW w:w="180" w:type="dxa"/>
                </w:tcPr>
                <w:p w14:paraId="1CFA4A4F" w14:textId="77777777" w:rsidR="007671A0" w:rsidRDefault="007671A0">
                  <w:pPr>
                    <w:pStyle w:val="EmptyCellLayoutStyle"/>
                    <w:spacing w:after="0" w:line="240" w:lineRule="auto"/>
                  </w:pPr>
                </w:p>
              </w:tc>
              <w:tc>
                <w:tcPr>
                  <w:tcW w:w="3240" w:type="dxa"/>
                </w:tcPr>
                <w:p w14:paraId="1CFA4A50" w14:textId="77777777" w:rsidR="007671A0" w:rsidRDefault="007671A0">
                  <w:pPr>
                    <w:pStyle w:val="EmptyCellLayoutStyle"/>
                    <w:spacing w:after="0" w:line="240" w:lineRule="auto"/>
                  </w:pPr>
                </w:p>
              </w:tc>
              <w:tc>
                <w:tcPr>
                  <w:tcW w:w="2160" w:type="dxa"/>
                </w:tcPr>
                <w:p w14:paraId="1CFA4A51" w14:textId="77777777" w:rsidR="007671A0" w:rsidRDefault="007671A0">
                  <w:pPr>
                    <w:pStyle w:val="EmptyCellLayoutStyle"/>
                    <w:spacing w:after="0" w:line="240" w:lineRule="auto"/>
                  </w:pPr>
                </w:p>
              </w:tc>
              <w:tc>
                <w:tcPr>
                  <w:tcW w:w="359" w:type="dxa"/>
                </w:tcPr>
                <w:p w14:paraId="1CFA4A52" w14:textId="77777777" w:rsidR="007671A0" w:rsidRDefault="007671A0">
                  <w:pPr>
                    <w:pStyle w:val="EmptyCellLayoutStyle"/>
                    <w:spacing w:after="0" w:line="240" w:lineRule="auto"/>
                  </w:pPr>
                </w:p>
              </w:tc>
              <w:tc>
                <w:tcPr>
                  <w:tcW w:w="180" w:type="dxa"/>
                </w:tcPr>
                <w:p w14:paraId="1CFA4A53" w14:textId="77777777" w:rsidR="007671A0" w:rsidRDefault="007671A0">
                  <w:pPr>
                    <w:pStyle w:val="EmptyCellLayoutStyle"/>
                    <w:spacing w:after="0" w:line="240" w:lineRule="auto"/>
                  </w:pPr>
                </w:p>
              </w:tc>
              <w:tc>
                <w:tcPr>
                  <w:tcW w:w="3240" w:type="dxa"/>
                </w:tcPr>
                <w:p w14:paraId="1CFA4A54" w14:textId="77777777" w:rsidR="007671A0" w:rsidRDefault="007671A0">
                  <w:pPr>
                    <w:pStyle w:val="EmptyCellLayoutStyle"/>
                    <w:spacing w:after="0" w:line="240" w:lineRule="auto"/>
                  </w:pPr>
                </w:p>
              </w:tc>
              <w:tc>
                <w:tcPr>
                  <w:tcW w:w="539" w:type="dxa"/>
                  <w:tcBorders>
                    <w:right w:val="single" w:sz="15" w:space="0" w:color="000000"/>
                  </w:tcBorders>
                </w:tcPr>
                <w:p w14:paraId="1CFA4A55" w14:textId="77777777" w:rsidR="007671A0" w:rsidRDefault="007671A0">
                  <w:pPr>
                    <w:pStyle w:val="EmptyCellLayoutStyle"/>
                    <w:spacing w:after="0" w:line="240" w:lineRule="auto"/>
                  </w:pPr>
                </w:p>
              </w:tc>
            </w:tr>
            <w:tr w:rsidR="007671A0" w14:paraId="1CFA4A68" w14:textId="77777777">
              <w:trPr>
                <w:trHeight w:val="270"/>
              </w:trPr>
              <w:tc>
                <w:tcPr>
                  <w:tcW w:w="900" w:type="dxa"/>
                  <w:tcBorders>
                    <w:left w:val="single" w:sz="15" w:space="0" w:color="000000"/>
                  </w:tcBorders>
                </w:tcPr>
                <w:p w14:paraId="1CFA4A57"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59" w14:textId="77777777">
                    <w:trPr>
                      <w:trHeight w:val="212"/>
                    </w:trPr>
                    <w:tc>
                      <w:tcPr>
                        <w:tcW w:w="360" w:type="dxa"/>
                        <w:tcBorders>
                          <w:top w:val="nil"/>
                          <w:left w:val="nil"/>
                          <w:bottom w:val="nil"/>
                          <w:right w:val="nil"/>
                        </w:tcBorders>
                        <w:tcMar>
                          <w:top w:w="39" w:type="dxa"/>
                          <w:left w:w="39" w:type="dxa"/>
                          <w:bottom w:w="39" w:type="dxa"/>
                          <w:right w:w="39" w:type="dxa"/>
                        </w:tcMar>
                      </w:tcPr>
                      <w:p w14:paraId="1CFA4A58" w14:textId="77777777" w:rsidR="007671A0" w:rsidRDefault="00443FCA">
                        <w:pPr>
                          <w:spacing w:after="0" w:line="240" w:lineRule="auto"/>
                        </w:pPr>
                        <w:r>
                          <w:rPr>
                            <w:rFonts w:ascii="Arial" w:eastAsia="Arial" w:hAnsi="Arial"/>
                            <w:color w:val="000000"/>
                          </w:rPr>
                          <w:t>N</w:t>
                        </w:r>
                      </w:p>
                    </w:tc>
                  </w:tr>
                </w:tbl>
                <w:p w14:paraId="1CFA4A5A" w14:textId="77777777" w:rsidR="007671A0" w:rsidRDefault="007671A0">
                  <w:pPr>
                    <w:spacing w:after="0" w:line="240" w:lineRule="auto"/>
                  </w:pPr>
                </w:p>
              </w:tc>
              <w:tc>
                <w:tcPr>
                  <w:tcW w:w="180" w:type="dxa"/>
                </w:tcPr>
                <w:p w14:paraId="1CFA4A5B"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671A0" w14:paraId="1CFA4A5D"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5C" w14:textId="77777777" w:rsidR="007671A0" w:rsidRDefault="00443FCA">
                        <w:pPr>
                          <w:spacing w:after="0" w:line="240" w:lineRule="auto"/>
                        </w:pPr>
                        <w:r>
                          <w:rPr>
                            <w:rFonts w:ascii="Arial" w:eastAsia="Arial" w:hAnsi="Arial"/>
                            <w:color w:val="000000"/>
                            <w:sz w:val="16"/>
                          </w:rPr>
                          <w:t>Provide formal written counseling.</w:t>
                        </w:r>
                      </w:p>
                    </w:tc>
                  </w:tr>
                </w:tbl>
                <w:p w14:paraId="1CFA4A5E" w14:textId="77777777" w:rsidR="007671A0" w:rsidRDefault="007671A0">
                  <w:pPr>
                    <w:spacing w:after="0" w:line="240" w:lineRule="auto"/>
                  </w:pPr>
                </w:p>
              </w:tc>
              <w:tc>
                <w:tcPr>
                  <w:tcW w:w="2160" w:type="dxa"/>
                </w:tcPr>
                <w:p w14:paraId="1CFA4A5F"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61" w14:textId="77777777">
                    <w:trPr>
                      <w:trHeight w:val="212"/>
                    </w:trPr>
                    <w:tc>
                      <w:tcPr>
                        <w:tcW w:w="360" w:type="dxa"/>
                        <w:tcBorders>
                          <w:top w:val="nil"/>
                          <w:left w:val="nil"/>
                          <w:bottom w:val="nil"/>
                          <w:right w:val="nil"/>
                        </w:tcBorders>
                        <w:tcMar>
                          <w:top w:w="39" w:type="dxa"/>
                          <w:left w:w="39" w:type="dxa"/>
                          <w:bottom w:w="39" w:type="dxa"/>
                          <w:right w:w="39" w:type="dxa"/>
                        </w:tcMar>
                      </w:tcPr>
                      <w:p w14:paraId="1CFA4A60" w14:textId="77777777" w:rsidR="007671A0" w:rsidRDefault="00443FCA">
                        <w:pPr>
                          <w:spacing w:after="0" w:line="240" w:lineRule="auto"/>
                        </w:pPr>
                        <w:r>
                          <w:rPr>
                            <w:rFonts w:ascii="Arial" w:eastAsia="Arial" w:hAnsi="Arial"/>
                            <w:color w:val="000000"/>
                          </w:rPr>
                          <w:t>N</w:t>
                        </w:r>
                      </w:p>
                    </w:tc>
                  </w:tr>
                </w:tbl>
                <w:p w14:paraId="1CFA4A62" w14:textId="77777777" w:rsidR="007671A0" w:rsidRDefault="007671A0">
                  <w:pPr>
                    <w:spacing w:after="0" w:line="240" w:lineRule="auto"/>
                  </w:pPr>
                </w:p>
              </w:tc>
              <w:tc>
                <w:tcPr>
                  <w:tcW w:w="180" w:type="dxa"/>
                </w:tcPr>
                <w:p w14:paraId="1CFA4A63"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671A0" w14:paraId="1CFA4A65"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64" w14:textId="77777777" w:rsidR="007671A0" w:rsidRDefault="00443FCA">
                        <w:pPr>
                          <w:spacing w:after="0" w:line="240" w:lineRule="auto"/>
                        </w:pPr>
                        <w:r>
                          <w:rPr>
                            <w:rFonts w:ascii="Arial" w:eastAsia="Arial" w:hAnsi="Arial"/>
                            <w:color w:val="000000"/>
                            <w:sz w:val="16"/>
                          </w:rPr>
                          <w:t>Approve work.</w:t>
                        </w:r>
                      </w:p>
                    </w:tc>
                  </w:tr>
                </w:tbl>
                <w:p w14:paraId="1CFA4A66" w14:textId="77777777" w:rsidR="007671A0" w:rsidRDefault="007671A0">
                  <w:pPr>
                    <w:spacing w:after="0" w:line="240" w:lineRule="auto"/>
                  </w:pPr>
                </w:p>
              </w:tc>
              <w:tc>
                <w:tcPr>
                  <w:tcW w:w="539" w:type="dxa"/>
                  <w:tcBorders>
                    <w:right w:val="single" w:sz="15" w:space="0" w:color="000000"/>
                  </w:tcBorders>
                </w:tcPr>
                <w:p w14:paraId="1CFA4A67" w14:textId="77777777" w:rsidR="007671A0" w:rsidRDefault="007671A0">
                  <w:pPr>
                    <w:pStyle w:val="EmptyCellLayoutStyle"/>
                    <w:spacing w:after="0" w:line="240" w:lineRule="auto"/>
                  </w:pPr>
                </w:p>
              </w:tc>
            </w:tr>
            <w:tr w:rsidR="007671A0" w14:paraId="1CFA4A72" w14:textId="77777777">
              <w:trPr>
                <w:trHeight w:val="20"/>
              </w:trPr>
              <w:tc>
                <w:tcPr>
                  <w:tcW w:w="900" w:type="dxa"/>
                  <w:tcBorders>
                    <w:left w:val="single" w:sz="15" w:space="0" w:color="000000"/>
                  </w:tcBorders>
                </w:tcPr>
                <w:p w14:paraId="1CFA4A69" w14:textId="77777777" w:rsidR="007671A0" w:rsidRDefault="007671A0">
                  <w:pPr>
                    <w:pStyle w:val="EmptyCellLayoutStyle"/>
                    <w:spacing w:after="0" w:line="240" w:lineRule="auto"/>
                  </w:pPr>
                </w:p>
              </w:tc>
              <w:tc>
                <w:tcPr>
                  <w:tcW w:w="359" w:type="dxa"/>
                  <w:vMerge/>
                </w:tcPr>
                <w:p w14:paraId="1CFA4A6A" w14:textId="77777777" w:rsidR="007671A0" w:rsidRDefault="007671A0">
                  <w:pPr>
                    <w:pStyle w:val="EmptyCellLayoutStyle"/>
                    <w:spacing w:after="0" w:line="240" w:lineRule="auto"/>
                  </w:pPr>
                </w:p>
              </w:tc>
              <w:tc>
                <w:tcPr>
                  <w:tcW w:w="180" w:type="dxa"/>
                </w:tcPr>
                <w:p w14:paraId="1CFA4A6B" w14:textId="77777777" w:rsidR="007671A0" w:rsidRDefault="007671A0">
                  <w:pPr>
                    <w:pStyle w:val="EmptyCellLayoutStyle"/>
                    <w:spacing w:after="0" w:line="240" w:lineRule="auto"/>
                  </w:pPr>
                </w:p>
              </w:tc>
              <w:tc>
                <w:tcPr>
                  <w:tcW w:w="3240" w:type="dxa"/>
                </w:tcPr>
                <w:p w14:paraId="1CFA4A6C" w14:textId="77777777" w:rsidR="007671A0" w:rsidRDefault="007671A0">
                  <w:pPr>
                    <w:pStyle w:val="EmptyCellLayoutStyle"/>
                    <w:spacing w:after="0" w:line="240" w:lineRule="auto"/>
                  </w:pPr>
                </w:p>
              </w:tc>
              <w:tc>
                <w:tcPr>
                  <w:tcW w:w="2160" w:type="dxa"/>
                </w:tcPr>
                <w:p w14:paraId="1CFA4A6D" w14:textId="77777777" w:rsidR="007671A0" w:rsidRDefault="007671A0">
                  <w:pPr>
                    <w:pStyle w:val="EmptyCellLayoutStyle"/>
                    <w:spacing w:after="0" w:line="240" w:lineRule="auto"/>
                  </w:pPr>
                </w:p>
              </w:tc>
              <w:tc>
                <w:tcPr>
                  <w:tcW w:w="359" w:type="dxa"/>
                  <w:vMerge/>
                </w:tcPr>
                <w:p w14:paraId="1CFA4A6E" w14:textId="77777777" w:rsidR="007671A0" w:rsidRDefault="007671A0">
                  <w:pPr>
                    <w:pStyle w:val="EmptyCellLayoutStyle"/>
                    <w:spacing w:after="0" w:line="240" w:lineRule="auto"/>
                  </w:pPr>
                </w:p>
              </w:tc>
              <w:tc>
                <w:tcPr>
                  <w:tcW w:w="180" w:type="dxa"/>
                </w:tcPr>
                <w:p w14:paraId="1CFA4A6F" w14:textId="77777777" w:rsidR="007671A0" w:rsidRDefault="007671A0">
                  <w:pPr>
                    <w:pStyle w:val="EmptyCellLayoutStyle"/>
                    <w:spacing w:after="0" w:line="240" w:lineRule="auto"/>
                  </w:pPr>
                </w:p>
              </w:tc>
              <w:tc>
                <w:tcPr>
                  <w:tcW w:w="3240" w:type="dxa"/>
                </w:tcPr>
                <w:p w14:paraId="1CFA4A70" w14:textId="77777777" w:rsidR="007671A0" w:rsidRDefault="007671A0">
                  <w:pPr>
                    <w:pStyle w:val="EmptyCellLayoutStyle"/>
                    <w:spacing w:after="0" w:line="240" w:lineRule="auto"/>
                  </w:pPr>
                </w:p>
              </w:tc>
              <w:tc>
                <w:tcPr>
                  <w:tcW w:w="539" w:type="dxa"/>
                  <w:tcBorders>
                    <w:right w:val="single" w:sz="15" w:space="0" w:color="000000"/>
                  </w:tcBorders>
                </w:tcPr>
                <w:p w14:paraId="1CFA4A71" w14:textId="77777777" w:rsidR="007671A0" w:rsidRDefault="007671A0">
                  <w:pPr>
                    <w:pStyle w:val="EmptyCellLayoutStyle"/>
                    <w:spacing w:after="0" w:line="240" w:lineRule="auto"/>
                  </w:pPr>
                </w:p>
              </w:tc>
            </w:tr>
            <w:tr w:rsidR="007671A0" w14:paraId="1CFA4A7C" w14:textId="77777777">
              <w:trPr>
                <w:trHeight w:val="13"/>
              </w:trPr>
              <w:tc>
                <w:tcPr>
                  <w:tcW w:w="900" w:type="dxa"/>
                  <w:tcBorders>
                    <w:left w:val="single" w:sz="15" w:space="0" w:color="000000"/>
                  </w:tcBorders>
                </w:tcPr>
                <w:p w14:paraId="1CFA4A73" w14:textId="77777777" w:rsidR="007671A0" w:rsidRDefault="007671A0">
                  <w:pPr>
                    <w:pStyle w:val="EmptyCellLayoutStyle"/>
                    <w:spacing w:after="0" w:line="240" w:lineRule="auto"/>
                  </w:pPr>
                </w:p>
              </w:tc>
              <w:tc>
                <w:tcPr>
                  <w:tcW w:w="359" w:type="dxa"/>
                </w:tcPr>
                <w:p w14:paraId="1CFA4A74" w14:textId="77777777" w:rsidR="007671A0" w:rsidRDefault="007671A0">
                  <w:pPr>
                    <w:pStyle w:val="EmptyCellLayoutStyle"/>
                    <w:spacing w:after="0" w:line="240" w:lineRule="auto"/>
                  </w:pPr>
                </w:p>
              </w:tc>
              <w:tc>
                <w:tcPr>
                  <w:tcW w:w="180" w:type="dxa"/>
                </w:tcPr>
                <w:p w14:paraId="1CFA4A75" w14:textId="77777777" w:rsidR="007671A0" w:rsidRDefault="007671A0">
                  <w:pPr>
                    <w:pStyle w:val="EmptyCellLayoutStyle"/>
                    <w:spacing w:after="0" w:line="240" w:lineRule="auto"/>
                  </w:pPr>
                </w:p>
              </w:tc>
              <w:tc>
                <w:tcPr>
                  <w:tcW w:w="3240" w:type="dxa"/>
                </w:tcPr>
                <w:p w14:paraId="1CFA4A76" w14:textId="77777777" w:rsidR="007671A0" w:rsidRDefault="007671A0">
                  <w:pPr>
                    <w:pStyle w:val="EmptyCellLayoutStyle"/>
                    <w:spacing w:after="0" w:line="240" w:lineRule="auto"/>
                  </w:pPr>
                </w:p>
              </w:tc>
              <w:tc>
                <w:tcPr>
                  <w:tcW w:w="2160" w:type="dxa"/>
                </w:tcPr>
                <w:p w14:paraId="1CFA4A77" w14:textId="77777777" w:rsidR="007671A0" w:rsidRDefault="007671A0">
                  <w:pPr>
                    <w:pStyle w:val="EmptyCellLayoutStyle"/>
                    <w:spacing w:after="0" w:line="240" w:lineRule="auto"/>
                  </w:pPr>
                </w:p>
              </w:tc>
              <w:tc>
                <w:tcPr>
                  <w:tcW w:w="359" w:type="dxa"/>
                </w:tcPr>
                <w:p w14:paraId="1CFA4A78" w14:textId="77777777" w:rsidR="007671A0" w:rsidRDefault="007671A0">
                  <w:pPr>
                    <w:pStyle w:val="EmptyCellLayoutStyle"/>
                    <w:spacing w:after="0" w:line="240" w:lineRule="auto"/>
                  </w:pPr>
                </w:p>
              </w:tc>
              <w:tc>
                <w:tcPr>
                  <w:tcW w:w="180" w:type="dxa"/>
                </w:tcPr>
                <w:p w14:paraId="1CFA4A79" w14:textId="77777777" w:rsidR="007671A0" w:rsidRDefault="007671A0">
                  <w:pPr>
                    <w:pStyle w:val="EmptyCellLayoutStyle"/>
                    <w:spacing w:after="0" w:line="240" w:lineRule="auto"/>
                  </w:pPr>
                </w:p>
              </w:tc>
              <w:tc>
                <w:tcPr>
                  <w:tcW w:w="3240" w:type="dxa"/>
                </w:tcPr>
                <w:p w14:paraId="1CFA4A7A" w14:textId="77777777" w:rsidR="007671A0" w:rsidRDefault="007671A0">
                  <w:pPr>
                    <w:pStyle w:val="EmptyCellLayoutStyle"/>
                    <w:spacing w:after="0" w:line="240" w:lineRule="auto"/>
                  </w:pPr>
                </w:p>
              </w:tc>
              <w:tc>
                <w:tcPr>
                  <w:tcW w:w="539" w:type="dxa"/>
                  <w:tcBorders>
                    <w:right w:val="single" w:sz="15" w:space="0" w:color="000000"/>
                  </w:tcBorders>
                </w:tcPr>
                <w:p w14:paraId="1CFA4A7B" w14:textId="77777777" w:rsidR="007671A0" w:rsidRDefault="007671A0">
                  <w:pPr>
                    <w:pStyle w:val="EmptyCellLayoutStyle"/>
                    <w:spacing w:after="0" w:line="240" w:lineRule="auto"/>
                  </w:pPr>
                </w:p>
              </w:tc>
            </w:tr>
            <w:tr w:rsidR="007671A0" w14:paraId="1CFA4A88" w14:textId="77777777">
              <w:trPr>
                <w:trHeight w:val="55"/>
              </w:trPr>
              <w:tc>
                <w:tcPr>
                  <w:tcW w:w="900" w:type="dxa"/>
                  <w:tcBorders>
                    <w:left w:val="single" w:sz="15" w:space="0" w:color="000000"/>
                  </w:tcBorders>
                </w:tcPr>
                <w:p w14:paraId="1CFA4A7D" w14:textId="77777777" w:rsidR="007671A0" w:rsidRDefault="007671A0">
                  <w:pPr>
                    <w:pStyle w:val="EmptyCellLayoutStyle"/>
                    <w:spacing w:after="0" w:line="240" w:lineRule="auto"/>
                  </w:pPr>
                </w:p>
              </w:tc>
              <w:tc>
                <w:tcPr>
                  <w:tcW w:w="359" w:type="dxa"/>
                </w:tcPr>
                <w:p w14:paraId="1CFA4A7E" w14:textId="77777777" w:rsidR="007671A0" w:rsidRDefault="007671A0">
                  <w:pPr>
                    <w:pStyle w:val="EmptyCellLayoutStyle"/>
                    <w:spacing w:after="0" w:line="240" w:lineRule="auto"/>
                  </w:pPr>
                </w:p>
              </w:tc>
              <w:tc>
                <w:tcPr>
                  <w:tcW w:w="180" w:type="dxa"/>
                </w:tcPr>
                <w:p w14:paraId="1CFA4A7F" w14:textId="77777777" w:rsidR="007671A0" w:rsidRDefault="007671A0">
                  <w:pPr>
                    <w:pStyle w:val="EmptyCellLayoutStyle"/>
                    <w:spacing w:after="0" w:line="240" w:lineRule="auto"/>
                  </w:pPr>
                </w:p>
              </w:tc>
              <w:tc>
                <w:tcPr>
                  <w:tcW w:w="3240" w:type="dxa"/>
                </w:tcPr>
                <w:p w14:paraId="1CFA4A80" w14:textId="77777777" w:rsidR="007671A0" w:rsidRDefault="007671A0">
                  <w:pPr>
                    <w:pStyle w:val="EmptyCellLayoutStyle"/>
                    <w:spacing w:after="0" w:line="240" w:lineRule="auto"/>
                  </w:pPr>
                </w:p>
              </w:tc>
              <w:tc>
                <w:tcPr>
                  <w:tcW w:w="2160" w:type="dxa"/>
                </w:tcPr>
                <w:p w14:paraId="1CFA4A81"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83" w14:textId="77777777">
                    <w:trPr>
                      <w:trHeight w:val="212"/>
                    </w:trPr>
                    <w:tc>
                      <w:tcPr>
                        <w:tcW w:w="360" w:type="dxa"/>
                        <w:tcBorders>
                          <w:top w:val="nil"/>
                          <w:left w:val="nil"/>
                          <w:bottom w:val="nil"/>
                          <w:right w:val="nil"/>
                        </w:tcBorders>
                        <w:tcMar>
                          <w:top w:w="39" w:type="dxa"/>
                          <w:left w:w="39" w:type="dxa"/>
                          <w:bottom w:w="39" w:type="dxa"/>
                          <w:right w:w="39" w:type="dxa"/>
                        </w:tcMar>
                      </w:tcPr>
                      <w:p w14:paraId="1CFA4A82" w14:textId="77777777" w:rsidR="007671A0" w:rsidRDefault="00443FCA">
                        <w:pPr>
                          <w:spacing w:after="0" w:line="240" w:lineRule="auto"/>
                        </w:pPr>
                        <w:r>
                          <w:rPr>
                            <w:rFonts w:ascii="Arial" w:eastAsia="Arial" w:hAnsi="Arial"/>
                            <w:color w:val="000000"/>
                          </w:rPr>
                          <w:t>N</w:t>
                        </w:r>
                      </w:p>
                    </w:tc>
                  </w:tr>
                </w:tbl>
                <w:p w14:paraId="1CFA4A84" w14:textId="77777777" w:rsidR="007671A0" w:rsidRDefault="007671A0">
                  <w:pPr>
                    <w:spacing w:after="0" w:line="240" w:lineRule="auto"/>
                  </w:pPr>
                </w:p>
              </w:tc>
              <w:tc>
                <w:tcPr>
                  <w:tcW w:w="180" w:type="dxa"/>
                </w:tcPr>
                <w:p w14:paraId="1CFA4A85" w14:textId="77777777" w:rsidR="007671A0" w:rsidRDefault="007671A0">
                  <w:pPr>
                    <w:pStyle w:val="EmptyCellLayoutStyle"/>
                    <w:spacing w:after="0" w:line="240" w:lineRule="auto"/>
                  </w:pPr>
                </w:p>
              </w:tc>
              <w:tc>
                <w:tcPr>
                  <w:tcW w:w="3240" w:type="dxa"/>
                </w:tcPr>
                <w:p w14:paraId="1CFA4A86" w14:textId="77777777" w:rsidR="007671A0" w:rsidRDefault="007671A0">
                  <w:pPr>
                    <w:pStyle w:val="EmptyCellLayoutStyle"/>
                    <w:spacing w:after="0" w:line="240" w:lineRule="auto"/>
                  </w:pPr>
                </w:p>
              </w:tc>
              <w:tc>
                <w:tcPr>
                  <w:tcW w:w="539" w:type="dxa"/>
                  <w:tcBorders>
                    <w:right w:val="single" w:sz="15" w:space="0" w:color="000000"/>
                  </w:tcBorders>
                </w:tcPr>
                <w:p w14:paraId="1CFA4A87" w14:textId="77777777" w:rsidR="007671A0" w:rsidRDefault="007671A0">
                  <w:pPr>
                    <w:pStyle w:val="EmptyCellLayoutStyle"/>
                    <w:spacing w:after="0" w:line="240" w:lineRule="auto"/>
                  </w:pPr>
                </w:p>
              </w:tc>
            </w:tr>
            <w:tr w:rsidR="007671A0" w14:paraId="1CFA4A98" w14:textId="77777777">
              <w:trPr>
                <w:trHeight w:val="235"/>
              </w:trPr>
              <w:tc>
                <w:tcPr>
                  <w:tcW w:w="900" w:type="dxa"/>
                  <w:tcBorders>
                    <w:left w:val="single" w:sz="15" w:space="0" w:color="000000"/>
                  </w:tcBorders>
                </w:tcPr>
                <w:p w14:paraId="1CFA4A89"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8B" w14:textId="77777777">
                    <w:trPr>
                      <w:trHeight w:val="212"/>
                    </w:trPr>
                    <w:tc>
                      <w:tcPr>
                        <w:tcW w:w="360" w:type="dxa"/>
                        <w:tcBorders>
                          <w:top w:val="nil"/>
                          <w:left w:val="nil"/>
                          <w:bottom w:val="nil"/>
                          <w:right w:val="nil"/>
                        </w:tcBorders>
                        <w:tcMar>
                          <w:top w:w="39" w:type="dxa"/>
                          <w:left w:w="39" w:type="dxa"/>
                          <w:bottom w:w="39" w:type="dxa"/>
                          <w:right w:w="39" w:type="dxa"/>
                        </w:tcMar>
                      </w:tcPr>
                      <w:p w14:paraId="1CFA4A8A" w14:textId="77777777" w:rsidR="007671A0" w:rsidRDefault="00443FCA">
                        <w:pPr>
                          <w:spacing w:after="0" w:line="240" w:lineRule="auto"/>
                        </w:pPr>
                        <w:r>
                          <w:rPr>
                            <w:rFonts w:ascii="Arial" w:eastAsia="Arial" w:hAnsi="Arial"/>
                            <w:color w:val="000000"/>
                          </w:rPr>
                          <w:t>N</w:t>
                        </w:r>
                      </w:p>
                    </w:tc>
                  </w:tr>
                </w:tbl>
                <w:p w14:paraId="1CFA4A8C" w14:textId="77777777" w:rsidR="007671A0" w:rsidRDefault="007671A0">
                  <w:pPr>
                    <w:spacing w:after="0" w:line="240" w:lineRule="auto"/>
                  </w:pPr>
                </w:p>
              </w:tc>
              <w:tc>
                <w:tcPr>
                  <w:tcW w:w="180" w:type="dxa"/>
                </w:tcPr>
                <w:p w14:paraId="1CFA4A8D" w14:textId="77777777" w:rsidR="007671A0" w:rsidRDefault="007671A0">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671A0" w14:paraId="1CFA4A8F"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8E" w14:textId="77777777" w:rsidR="007671A0" w:rsidRDefault="00443FCA">
                        <w:pPr>
                          <w:spacing w:after="0" w:line="240" w:lineRule="auto"/>
                        </w:pPr>
                        <w:r>
                          <w:rPr>
                            <w:rFonts w:ascii="Arial" w:eastAsia="Arial" w:hAnsi="Arial"/>
                            <w:color w:val="000000"/>
                            <w:sz w:val="16"/>
                          </w:rPr>
                          <w:t>Approve leave requests.</w:t>
                        </w:r>
                      </w:p>
                    </w:tc>
                  </w:tr>
                </w:tbl>
                <w:p w14:paraId="1CFA4A90" w14:textId="77777777" w:rsidR="007671A0" w:rsidRDefault="007671A0">
                  <w:pPr>
                    <w:spacing w:after="0" w:line="240" w:lineRule="auto"/>
                  </w:pPr>
                </w:p>
              </w:tc>
              <w:tc>
                <w:tcPr>
                  <w:tcW w:w="2160" w:type="dxa"/>
                </w:tcPr>
                <w:p w14:paraId="1CFA4A91" w14:textId="77777777" w:rsidR="007671A0" w:rsidRDefault="007671A0">
                  <w:pPr>
                    <w:pStyle w:val="EmptyCellLayoutStyle"/>
                    <w:spacing w:after="0" w:line="240" w:lineRule="auto"/>
                  </w:pPr>
                </w:p>
              </w:tc>
              <w:tc>
                <w:tcPr>
                  <w:tcW w:w="359" w:type="dxa"/>
                  <w:vMerge/>
                </w:tcPr>
                <w:p w14:paraId="1CFA4A92" w14:textId="77777777" w:rsidR="007671A0" w:rsidRDefault="007671A0">
                  <w:pPr>
                    <w:pStyle w:val="EmptyCellLayoutStyle"/>
                    <w:spacing w:after="0" w:line="240" w:lineRule="auto"/>
                  </w:pPr>
                </w:p>
              </w:tc>
              <w:tc>
                <w:tcPr>
                  <w:tcW w:w="180" w:type="dxa"/>
                </w:tcPr>
                <w:p w14:paraId="1CFA4A93" w14:textId="77777777" w:rsidR="007671A0" w:rsidRDefault="007671A0">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671A0" w14:paraId="1CFA4A95"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94" w14:textId="77777777" w:rsidR="007671A0" w:rsidRDefault="00443FCA">
                        <w:pPr>
                          <w:spacing w:after="0" w:line="240" w:lineRule="auto"/>
                        </w:pPr>
                        <w:r>
                          <w:rPr>
                            <w:rFonts w:ascii="Arial" w:eastAsia="Arial" w:hAnsi="Arial"/>
                            <w:color w:val="000000"/>
                            <w:sz w:val="16"/>
                          </w:rPr>
                          <w:t>Review work.</w:t>
                        </w:r>
                      </w:p>
                    </w:tc>
                  </w:tr>
                </w:tbl>
                <w:p w14:paraId="1CFA4A96" w14:textId="77777777" w:rsidR="007671A0" w:rsidRDefault="007671A0">
                  <w:pPr>
                    <w:spacing w:after="0" w:line="240" w:lineRule="auto"/>
                  </w:pPr>
                </w:p>
              </w:tc>
              <w:tc>
                <w:tcPr>
                  <w:tcW w:w="539" w:type="dxa"/>
                  <w:tcBorders>
                    <w:right w:val="single" w:sz="15" w:space="0" w:color="000000"/>
                  </w:tcBorders>
                </w:tcPr>
                <w:p w14:paraId="1CFA4A97" w14:textId="77777777" w:rsidR="007671A0" w:rsidRDefault="007671A0">
                  <w:pPr>
                    <w:pStyle w:val="EmptyCellLayoutStyle"/>
                    <w:spacing w:after="0" w:line="240" w:lineRule="auto"/>
                  </w:pPr>
                </w:p>
              </w:tc>
            </w:tr>
            <w:tr w:rsidR="007671A0" w14:paraId="1CFA4AA2" w14:textId="77777777">
              <w:trPr>
                <w:trHeight w:val="34"/>
              </w:trPr>
              <w:tc>
                <w:tcPr>
                  <w:tcW w:w="900" w:type="dxa"/>
                  <w:tcBorders>
                    <w:left w:val="single" w:sz="15" w:space="0" w:color="000000"/>
                  </w:tcBorders>
                </w:tcPr>
                <w:p w14:paraId="1CFA4A99" w14:textId="77777777" w:rsidR="007671A0" w:rsidRDefault="007671A0">
                  <w:pPr>
                    <w:pStyle w:val="EmptyCellLayoutStyle"/>
                    <w:spacing w:after="0" w:line="240" w:lineRule="auto"/>
                  </w:pPr>
                </w:p>
              </w:tc>
              <w:tc>
                <w:tcPr>
                  <w:tcW w:w="359" w:type="dxa"/>
                  <w:vMerge/>
                </w:tcPr>
                <w:p w14:paraId="1CFA4A9A" w14:textId="77777777" w:rsidR="007671A0" w:rsidRDefault="007671A0">
                  <w:pPr>
                    <w:pStyle w:val="EmptyCellLayoutStyle"/>
                    <w:spacing w:after="0" w:line="240" w:lineRule="auto"/>
                  </w:pPr>
                </w:p>
              </w:tc>
              <w:tc>
                <w:tcPr>
                  <w:tcW w:w="180" w:type="dxa"/>
                </w:tcPr>
                <w:p w14:paraId="1CFA4A9B" w14:textId="77777777" w:rsidR="007671A0" w:rsidRDefault="007671A0">
                  <w:pPr>
                    <w:pStyle w:val="EmptyCellLayoutStyle"/>
                    <w:spacing w:after="0" w:line="240" w:lineRule="auto"/>
                  </w:pPr>
                </w:p>
              </w:tc>
              <w:tc>
                <w:tcPr>
                  <w:tcW w:w="3240" w:type="dxa"/>
                  <w:vMerge/>
                </w:tcPr>
                <w:p w14:paraId="1CFA4A9C" w14:textId="77777777" w:rsidR="007671A0" w:rsidRDefault="007671A0">
                  <w:pPr>
                    <w:pStyle w:val="EmptyCellLayoutStyle"/>
                    <w:spacing w:after="0" w:line="240" w:lineRule="auto"/>
                  </w:pPr>
                </w:p>
              </w:tc>
              <w:tc>
                <w:tcPr>
                  <w:tcW w:w="2160" w:type="dxa"/>
                </w:tcPr>
                <w:p w14:paraId="1CFA4A9D" w14:textId="77777777" w:rsidR="007671A0" w:rsidRDefault="007671A0">
                  <w:pPr>
                    <w:pStyle w:val="EmptyCellLayoutStyle"/>
                    <w:spacing w:after="0" w:line="240" w:lineRule="auto"/>
                  </w:pPr>
                </w:p>
              </w:tc>
              <w:tc>
                <w:tcPr>
                  <w:tcW w:w="359" w:type="dxa"/>
                </w:tcPr>
                <w:p w14:paraId="1CFA4A9E" w14:textId="77777777" w:rsidR="007671A0" w:rsidRDefault="007671A0">
                  <w:pPr>
                    <w:pStyle w:val="EmptyCellLayoutStyle"/>
                    <w:spacing w:after="0" w:line="240" w:lineRule="auto"/>
                  </w:pPr>
                </w:p>
              </w:tc>
              <w:tc>
                <w:tcPr>
                  <w:tcW w:w="180" w:type="dxa"/>
                </w:tcPr>
                <w:p w14:paraId="1CFA4A9F" w14:textId="77777777" w:rsidR="007671A0" w:rsidRDefault="007671A0">
                  <w:pPr>
                    <w:pStyle w:val="EmptyCellLayoutStyle"/>
                    <w:spacing w:after="0" w:line="240" w:lineRule="auto"/>
                  </w:pPr>
                </w:p>
              </w:tc>
              <w:tc>
                <w:tcPr>
                  <w:tcW w:w="3240" w:type="dxa"/>
                  <w:vMerge/>
                </w:tcPr>
                <w:p w14:paraId="1CFA4AA0" w14:textId="77777777" w:rsidR="007671A0" w:rsidRDefault="007671A0">
                  <w:pPr>
                    <w:pStyle w:val="EmptyCellLayoutStyle"/>
                    <w:spacing w:after="0" w:line="240" w:lineRule="auto"/>
                  </w:pPr>
                </w:p>
              </w:tc>
              <w:tc>
                <w:tcPr>
                  <w:tcW w:w="539" w:type="dxa"/>
                  <w:tcBorders>
                    <w:right w:val="single" w:sz="15" w:space="0" w:color="000000"/>
                  </w:tcBorders>
                </w:tcPr>
                <w:p w14:paraId="1CFA4AA1" w14:textId="77777777" w:rsidR="007671A0" w:rsidRDefault="007671A0">
                  <w:pPr>
                    <w:pStyle w:val="EmptyCellLayoutStyle"/>
                    <w:spacing w:after="0" w:line="240" w:lineRule="auto"/>
                  </w:pPr>
                </w:p>
              </w:tc>
            </w:tr>
            <w:tr w:rsidR="007671A0" w14:paraId="1CFA4AAC" w14:textId="77777777">
              <w:trPr>
                <w:trHeight w:val="20"/>
              </w:trPr>
              <w:tc>
                <w:tcPr>
                  <w:tcW w:w="900" w:type="dxa"/>
                  <w:tcBorders>
                    <w:left w:val="single" w:sz="15" w:space="0" w:color="000000"/>
                  </w:tcBorders>
                </w:tcPr>
                <w:p w14:paraId="1CFA4AA3" w14:textId="77777777" w:rsidR="007671A0" w:rsidRDefault="007671A0">
                  <w:pPr>
                    <w:pStyle w:val="EmptyCellLayoutStyle"/>
                    <w:spacing w:after="0" w:line="240" w:lineRule="auto"/>
                  </w:pPr>
                </w:p>
              </w:tc>
              <w:tc>
                <w:tcPr>
                  <w:tcW w:w="359" w:type="dxa"/>
                  <w:vMerge/>
                </w:tcPr>
                <w:p w14:paraId="1CFA4AA4" w14:textId="77777777" w:rsidR="007671A0" w:rsidRDefault="007671A0">
                  <w:pPr>
                    <w:pStyle w:val="EmptyCellLayoutStyle"/>
                    <w:spacing w:after="0" w:line="240" w:lineRule="auto"/>
                  </w:pPr>
                </w:p>
              </w:tc>
              <w:tc>
                <w:tcPr>
                  <w:tcW w:w="180" w:type="dxa"/>
                </w:tcPr>
                <w:p w14:paraId="1CFA4AA5" w14:textId="77777777" w:rsidR="007671A0" w:rsidRDefault="007671A0">
                  <w:pPr>
                    <w:pStyle w:val="EmptyCellLayoutStyle"/>
                    <w:spacing w:after="0" w:line="240" w:lineRule="auto"/>
                  </w:pPr>
                </w:p>
              </w:tc>
              <w:tc>
                <w:tcPr>
                  <w:tcW w:w="3240" w:type="dxa"/>
                </w:tcPr>
                <w:p w14:paraId="1CFA4AA6" w14:textId="77777777" w:rsidR="007671A0" w:rsidRDefault="007671A0">
                  <w:pPr>
                    <w:pStyle w:val="EmptyCellLayoutStyle"/>
                    <w:spacing w:after="0" w:line="240" w:lineRule="auto"/>
                  </w:pPr>
                </w:p>
              </w:tc>
              <w:tc>
                <w:tcPr>
                  <w:tcW w:w="2160" w:type="dxa"/>
                </w:tcPr>
                <w:p w14:paraId="1CFA4AA7" w14:textId="77777777" w:rsidR="007671A0" w:rsidRDefault="007671A0">
                  <w:pPr>
                    <w:pStyle w:val="EmptyCellLayoutStyle"/>
                    <w:spacing w:after="0" w:line="240" w:lineRule="auto"/>
                  </w:pPr>
                </w:p>
              </w:tc>
              <w:tc>
                <w:tcPr>
                  <w:tcW w:w="359" w:type="dxa"/>
                </w:tcPr>
                <w:p w14:paraId="1CFA4AA8" w14:textId="77777777" w:rsidR="007671A0" w:rsidRDefault="007671A0">
                  <w:pPr>
                    <w:pStyle w:val="EmptyCellLayoutStyle"/>
                    <w:spacing w:after="0" w:line="240" w:lineRule="auto"/>
                  </w:pPr>
                </w:p>
              </w:tc>
              <w:tc>
                <w:tcPr>
                  <w:tcW w:w="180" w:type="dxa"/>
                </w:tcPr>
                <w:p w14:paraId="1CFA4AA9" w14:textId="77777777" w:rsidR="007671A0" w:rsidRDefault="007671A0">
                  <w:pPr>
                    <w:pStyle w:val="EmptyCellLayoutStyle"/>
                    <w:spacing w:after="0" w:line="240" w:lineRule="auto"/>
                  </w:pPr>
                </w:p>
              </w:tc>
              <w:tc>
                <w:tcPr>
                  <w:tcW w:w="3240" w:type="dxa"/>
                </w:tcPr>
                <w:p w14:paraId="1CFA4AAA" w14:textId="77777777" w:rsidR="007671A0" w:rsidRDefault="007671A0">
                  <w:pPr>
                    <w:pStyle w:val="EmptyCellLayoutStyle"/>
                    <w:spacing w:after="0" w:line="240" w:lineRule="auto"/>
                  </w:pPr>
                </w:p>
              </w:tc>
              <w:tc>
                <w:tcPr>
                  <w:tcW w:w="539" w:type="dxa"/>
                  <w:tcBorders>
                    <w:right w:val="single" w:sz="15" w:space="0" w:color="000000"/>
                  </w:tcBorders>
                </w:tcPr>
                <w:p w14:paraId="1CFA4AAB" w14:textId="77777777" w:rsidR="007671A0" w:rsidRDefault="007671A0">
                  <w:pPr>
                    <w:pStyle w:val="EmptyCellLayoutStyle"/>
                    <w:spacing w:after="0" w:line="240" w:lineRule="auto"/>
                  </w:pPr>
                </w:p>
              </w:tc>
            </w:tr>
            <w:tr w:rsidR="007671A0" w14:paraId="1CFA4AB6" w14:textId="77777777">
              <w:trPr>
                <w:trHeight w:val="69"/>
              </w:trPr>
              <w:tc>
                <w:tcPr>
                  <w:tcW w:w="900" w:type="dxa"/>
                  <w:tcBorders>
                    <w:left w:val="single" w:sz="15" w:space="0" w:color="000000"/>
                  </w:tcBorders>
                </w:tcPr>
                <w:p w14:paraId="1CFA4AAD" w14:textId="77777777" w:rsidR="007671A0" w:rsidRDefault="007671A0">
                  <w:pPr>
                    <w:pStyle w:val="EmptyCellLayoutStyle"/>
                    <w:spacing w:after="0" w:line="240" w:lineRule="auto"/>
                  </w:pPr>
                </w:p>
              </w:tc>
              <w:tc>
                <w:tcPr>
                  <w:tcW w:w="359" w:type="dxa"/>
                </w:tcPr>
                <w:p w14:paraId="1CFA4AAE" w14:textId="77777777" w:rsidR="007671A0" w:rsidRDefault="007671A0">
                  <w:pPr>
                    <w:pStyle w:val="EmptyCellLayoutStyle"/>
                    <w:spacing w:after="0" w:line="240" w:lineRule="auto"/>
                  </w:pPr>
                </w:p>
              </w:tc>
              <w:tc>
                <w:tcPr>
                  <w:tcW w:w="180" w:type="dxa"/>
                </w:tcPr>
                <w:p w14:paraId="1CFA4AAF" w14:textId="77777777" w:rsidR="007671A0" w:rsidRDefault="007671A0">
                  <w:pPr>
                    <w:pStyle w:val="EmptyCellLayoutStyle"/>
                    <w:spacing w:after="0" w:line="240" w:lineRule="auto"/>
                  </w:pPr>
                </w:p>
              </w:tc>
              <w:tc>
                <w:tcPr>
                  <w:tcW w:w="3240" w:type="dxa"/>
                </w:tcPr>
                <w:p w14:paraId="1CFA4AB0" w14:textId="77777777" w:rsidR="007671A0" w:rsidRDefault="007671A0">
                  <w:pPr>
                    <w:pStyle w:val="EmptyCellLayoutStyle"/>
                    <w:spacing w:after="0" w:line="240" w:lineRule="auto"/>
                  </w:pPr>
                </w:p>
              </w:tc>
              <w:tc>
                <w:tcPr>
                  <w:tcW w:w="2160" w:type="dxa"/>
                </w:tcPr>
                <w:p w14:paraId="1CFA4AB1" w14:textId="77777777" w:rsidR="007671A0" w:rsidRDefault="007671A0">
                  <w:pPr>
                    <w:pStyle w:val="EmptyCellLayoutStyle"/>
                    <w:spacing w:after="0" w:line="240" w:lineRule="auto"/>
                  </w:pPr>
                </w:p>
              </w:tc>
              <w:tc>
                <w:tcPr>
                  <w:tcW w:w="359" w:type="dxa"/>
                </w:tcPr>
                <w:p w14:paraId="1CFA4AB2" w14:textId="77777777" w:rsidR="007671A0" w:rsidRDefault="007671A0">
                  <w:pPr>
                    <w:pStyle w:val="EmptyCellLayoutStyle"/>
                    <w:spacing w:after="0" w:line="240" w:lineRule="auto"/>
                  </w:pPr>
                </w:p>
              </w:tc>
              <w:tc>
                <w:tcPr>
                  <w:tcW w:w="180" w:type="dxa"/>
                </w:tcPr>
                <w:p w14:paraId="1CFA4AB3" w14:textId="77777777" w:rsidR="007671A0" w:rsidRDefault="007671A0">
                  <w:pPr>
                    <w:pStyle w:val="EmptyCellLayoutStyle"/>
                    <w:spacing w:after="0" w:line="240" w:lineRule="auto"/>
                  </w:pPr>
                </w:p>
              </w:tc>
              <w:tc>
                <w:tcPr>
                  <w:tcW w:w="3240" w:type="dxa"/>
                </w:tcPr>
                <w:p w14:paraId="1CFA4AB4" w14:textId="77777777" w:rsidR="007671A0" w:rsidRDefault="007671A0">
                  <w:pPr>
                    <w:pStyle w:val="EmptyCellLayoutStyle"/>
                    <w:spacing w:after="0" w:line="240" w:lineRule="auto"/>
                  </w:pPr>
                </w:p>
              </w:tc>
              <w:tc>
                <w:tcPr>
                  <w:tcW w:w="539" w:type="dxa"/>
                  <w:tcBorders>
                    <w:right w:val="single" w:sz="15" w:space="0" w:color="000000"/>
                  </w:tcBorders>
                </w:tcPr>
                <w:p w14:paraId="1CFA4AB5" w14:textId="77777777" w:rsidR="007671A0" w:rsidRDefault="007671A0">
                  <w:pPr>
                    <w:pStyle w:val="EmptyCellLayoutStyle"/>
                    <w:spacing w:after="0" w:line="240" w:lineRule="auto"/>
                  </w:pPr>
                </w:p>
              </w:tc>
            </w:tr>
            <w:tr w:rsidR="007671A0" w14:paraId="1CFA4AC8" w14:textId="77777777">
              <w:trPr>
                <w:trHeight w:val="269"/>
              </w:trPr>
              <w:tc>
                <w:tcPr>
                  <w:tcW w:w="900" w:type="dxa"/>
                  <w:tcBorders>
                    <w:left w:val="single" w:sz="15" w:space="0" w:color="000000"/>
                  </w:tcBorders>
                </w:tcPr>
                <w:p w14:paraId="1CFA4AB7"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B9" w14:textId="77777777">
                    <w:trPr>
                      <w:trHeight w:val="212"/>
                    </w:trPr>
                    <w:tc>
                      <w:tcPr>
                        <w:tcW w:w="360" w:type="dxa"/>
                        <w:tcBorders>
                          <w:top w:val="nil"/>
                          <w:left w:val="nil"/>
                          <w:bottom w:val="nil"/>
                          <w:right w:val="nil"/>
                        </w:tcBorders>
                        <w:tcMar>
                          <w:top w:w="39" w:type="dxa"/>
                          <w:left w:w="39" w:type="dxa"/>
                          <w:bottom w:w="39" w:type="dxa"/>
                          <w:right w:w="39" w:type="dxa"/>
                        </w:tcMar>
                      </w:tcPr>
                      <w:p w14:paraId="1CFA4AB8" w14:textId="77777777" w:rsidR="007671A0" w:rsidRDefault="00443FCA">
                        <w:pPr>
                          <w:spacing w:after="0" w:line="240" w:lineRule="auto"/>
                        </w:pPr>
                        <w:r>
                          <w:rPr>
                            <w:rFonts w:ascii="Arial" w:eastAsia="Arial" w:hAnsi="Arial"/>
                            <w:color w:val="000000"/>
                          </w:rPr>
                          <w:t>N</w:t>
                        </w:r>
                      </w:p>
                    </w:tc>
                  </w:tr>
                </w:tbl>
                <w:p w14:paraId="1CFA4ABA" w14:textId="77777777" w:rsidR="007671A0" w:rsidRDefault="007671A0">
                  <w:pPr>
                    <w:spacing w:after="0" w:line="240" w:lineRule="auto"/>
                  </w:pPr>
                </w:p>
              </w:tc>
              <w:tc>
                <w:tcPr>
                  <w:tcW w:w="180" w:type="dxa"/>
                </w:tcPr>
                <w:p w14:paraId="1CFA4ABB"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671A0" w14:paraId="1CFA4ABD"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BC" w14:textId="77777777" w:rsidR="007671A0" w:rsidRDefault="00443FCA">
                        <w:pPr>
                          <w:spacing w:after="0" w:line="240" w:lineRule="auto"/>
                        </w:pPr>
                        <w:r>
                          <w:rPr>
                            <w:rFonts w:ascii="Arial" w:eastAsia="Arial" w:hAnsi="Arial"/>
                            <w:color w:val="000000"/>
                            <w:sz w:val="16"/>
                          </w:rPr>
                          <w:t>Approve time and attendance.</w:t>
                        </w:r>
                      </w:p>
                    </w:tc>
                  </w:tr>
                </w:tbl>
                <w:p w14:paraId="1CFA4ABE" w14:textId="77777777" w:rsidR="007671A0" w:rsidRDefault="007671A0">
                  <w:pPr>
                    <w:spacing w:after="0" w:line="240" w:lineRule="auto"/>
                  </w:pPr>
                </w:p>
              </w:tc>
              <w:tc>
                <w:tcPr>
                  <w:tcW w:w="2160" w:type="dxa"/>
                </w:tcPr>
                <w:p w14:paraId="1CFA4ABF"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C1" w14:textId="77777777">
                    <w:trPr>
                      <w:trHeight w:val="212"/>
                    </w:trPr>
                    <w:tc>
                      <w:tcPr>
                        <w:tcW w:w="360" w:type="dxa"/>
                        <w:tcBorders>
                          <w:top w:val="nil"/>
                          <w:left w:val="nil"/>
                          <w:bottom w:val="nil"/>
                          <w:right w:val="nil"/>
                        </w:tcBorders>
                        <w:tcMar>
                          <w:top w:w="39" w:type="dxa"/>
                          <w:left w:w="39" w:type="dxa"/>
                          <w:bottom w:w="39" w:type="dxa"/>
                          <w:right w:w="39" w:type="dxa"/>
                        </w:tcMar>
                      </w:tcPr>
                      <w:p w14:paraId="1CFA4AC0" w14:textId="77777777" w:rsidR="007671A0" w:rsidRDefault="00443FCA">
                        <w:pPr>
                          <w:spacing w:after="0" w:line="240" w:lineRule="auto"/>
                        </w:pPr>
                        <w:r>
                          <w:rPr>
                            <w:rFonts w:ascii="Arial" w:eastAsia="Arial" w:hAnsi="Arial"/>
                            <w:color w:val="000000"/>
                          </w:rPr>
                          <w:t>N</w:t>
                        </w:r>
                      </w:p>
                    </w:tc>
                  </w:tr>
                </w:tbl>
                <w:p w14:paraId="1CFA4AC2" w14:textId="77777777" w:rsidR="007671A0" w:rsidRDefault="007671A0">
                  <w:pPr>
                    <w:spacing w:after="0" w:line="240" w:lineRule="auto"/>
                  </w:pPr>
                </w:p>
              </w:tc>
              <w:tc>
                <w:tcPr>
                  <w:tcW w:w="180" w:type="dxa"/>
                </w:tcPr>
                <w:p w14:paraId="1CFA4AC3"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671A0" w14:paraId="1CFA4AC5"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C4" w14:textId="77777777" w:rsidR="007671A0" w:rsidRDefault="00443FCA">
                        <w:pPr>
                          <w:spacing w:after="0" w:line="240" w:lineRule="auto"/>
                        </w:pPr>
                        <w:r>
                          <w:rPr>
                            <w:rFonts w:ascii="Arial" w:eastAsia="Arial" w:hAnsi="Arial"/>
                            <w:color w:val="000000"/>
                            <w:sz w:val="16"/>
                          </w:rPr>
                          <w:t>Provide guidance on work methods.</w:t>
                        </w:r>
                      </w:p>
                    </w:tc>
                  </w:tr>
                </w:tbl>
                <w:p w14:paraId="1CFA4AC6" w14:textId="77777777" w:rsidR="007671A0" w:rsidRDefault="007671A0">
                  <w:pPr>
                    <w:spacing w:after="0" w:line="240" w:lineRule="auto"/>
                  </w:pPr>
                </w:p>
              </w:tc>
              <w:tc>
                <w:tcPr>
                  <w:tcW w:w="539" w:type="dxa"/>
                  <w:tcBorders>
                    <w:right w:val="single" w:sz="15" w:space="0" w:color="000000"/>
                  </w:tcBorders>
                </w:tcPr>
                <w:p w14:paraId="1CFA4AC7" w14:textId="77777777" w:rsidR="007671A0" w:rsidRDefault="007671A0">
                  <w:pPr>
                    <w:pStyle w:val="EmptyCellLayoutStyle"/>
                    <w:spacing w:after="0" w:line="240" w:lineRule="auto"/>
                  </w:pPr>
                </w:p>
              </w:tc>
            </w:tr>
            <w:tr w:rsidR="007671A0" w14:paraId="1CFA4AD2" w14:textId="77777777">
              <w:trPr>
                <w:trHeight w:val="20"/>
              </w:trPr>
              <w:tc>
                <w:tcPr>
                  <w:tcW w:w="900" w:type="dxa"/>
                  <w:tcBorders>
                    <w:left w:val="single" w:sz="15" w:space="0" w:color="000000"/>
                  </w:tcBorders>
                </w:tcPr>
                <w:p w14:paraId="1CFA4AC9" w14:textId="77777777" w:rsidR="007671A0" w:rsidRDefault="007671A0">
                  <w:pPr>
                    <w:pStyle w:val="EmptyCellLayoutStyle"/>
                    <w:spacing w:after="0" w:line="240" w:lineRule="auto"/>
                  </w:pPr>
                </w:p>
              </w:tc>
              <w:tc>
                <w:tcPr>
                  <w:tcW w:w="359" w:type="dxa"/>
                  <w:vMerge/>
                </w:tcPr>
                <w:p w14:paraId="1CFA4ACA" w14:textId="77777777" w:rsidR="007671A0" w:rsidRDefault="007671A0">
                  <w:pPr>
                    <w:pStyle w:val="EmptyCellLayoutStyle"/>
                    <w:spacing w:after="0" w:line="240" w:lineRule="auto"/>
                  </w:pPr>
                </w:p>
              </w:tc>
              <w:tc>
                <w:tcPr>
                  <w:tcW w:w="180" w:type="dxa"/>
                </w:tcPr>
                <w:p w14:paraId="1CFA4ACB" w14:textId="77777777" w:rsidR="007671A0" w:rsidRDefault="007671A0">
                  <w:pPr>
                    <w:pStyle w:val="EmptyCellLayoutStyle"/>
                    <w:spacing w:after="0" w:line="240" w:lineRule="auto"/>
                  </w:pPr>
                </w:p>
              </w:tc>
              <w:tc>
                <w:tcPr>
                  <w:tcW w:w="3240" w:type="dxa"/>
                </w:tcPr>
                <w:p w14:paraId="1CFA4ACC" w14:textId="77777777" w:rsidR="007671A0" w:rsidRDefault="007671A0">
                  <w:pPr>
                    <w:pStyle w:val="EmptyCellLayoutStyle"/>
                    <w:spacing w:after="0" w:line="240" w:lineRule="auto"/>
                  </w:pPr>
                </w:p>
              </w:tc>
              <w:tc>
                <w:tcPr>
                  <w:tcW w:w="2160" w:type="dxa"/>
                </w:tcPr>
                <w:p w14:paraId="1CFA4ACD" w14:textId="77777777" w:rsidR="007671A0" w:rsidRDefault="007671A0">
                  <w:pPr>
                    <w:pStyle w:val="EmptyCellLayoutStyle"/>
                    <w:spacing w:after="0" w:line="240" w:lineRule="auto"/>
                  </w:pPr>
                </w:p>
              </w:tc>
              <w:tc>
                <w:tcPr>
                  <w:tcW w:w="359" w:type="dxa"/>
                  <w:vMerge/>
                </w:tcPr>
                <w:p w14:paraId="1CFA4ACE" w14:textId="77777777" w:rsidR="007671A0" w:rsidRDefault="007671A0">
                  <w:pPr>
                    <w:pStyle w:val="EmptyCellLayoutStyle"/>
                    <w:spacing w:after="0" w:line="240" w:lineRule="auto"/>
                  </w:pPr>
                </w:p>
              </w:tc>
              <w:tc>
                <w:tcPr>
                  <w:tcW w:w="180" w:type="dxa"/>
                </w:tcPr>
                <w:p w14:paraId="1CFA4ACF" w14:textId="77777777" w:rsidR="007671A0" w:rsidRDefault="007671A0">
                  <w:pPr>
                    <w:pStyle w:val="EmptyCellLayoutStyle"/>
                    <w:spacing w:after="0" w:line="240" w:lineRule="auto"/>
                  </w:pPr>
                </w:p>
              </w:tc>
              <w:tc>
                <w:tcPr>
                  <w:tcW w:w="3240" w:type="dxa"/>
                </w:tcPr>
                <w:p w14:paraId="1CFA4AD0" w14:textId="77777777" w:rsidR="007671A0" w:rsidRDefault="007671A0">
                  <w:pPr>
                    <w:pStyle w:val="EmptyCellLayoutStyle"/>
                    <w:spacing w:after="0" w:line="240" w:lineRule="auto"/>
                  </w:pPr>
                </w:p>
              </w:tc>
              <w:tc>
                <w:tcPr>
                  <w:tcW w:w="539" w:type="dxa"/>
                  <w:tcBorders>
                    <w:right w:val="single" w:sz="15" w:space="0" w:color="000000"/>
                  </w:tcBorders>
                </w:tcPr>
                <w:p w14:paraId="1CFA4AD1" w14:textId="77777777" w:rsidR="007671A0" w:rsidRDefault="007671A0">
                  <w:pPr>
                    <w:pStyle w:val="EmptyCellLayoutStyle"/>
                    <w:spacing w:after="0" w:line="240" w:lineRule="auto"/>
                  </w:pPr>
                </w:p>
              </w:tc>
            </w:tr>
            <w:tr w:rsidR="007671A0" w14:paraId="1CFA4ADC" w14:textId="77777777">
              <w:trPr>
                <w:trHeight w:val="69"/>
              </w:trPr>
              <w:tc>
                <w:tcPr>
                  <w:tcW w:w="900" w:type="dxa"/>
                  <w:tcBorders>
                    <w:left w:val="single" w:sz="15" w:space="0" w:color="000000"/>
                  </w:tcBorders>
                </w:tcPr>
                <w:p w14:paraId="1CFA4AD3" w14:textId="77777777" w:rsidR="007671A0" w:rsidRDefault="007671A0">
                  <w:pPr>
                    <w:pStyle w:val="EmptyCellLayoutStyle"/>
                    <w:spacing w:after="0" w:line="240" w:lineRule="auto"/>
                  </w:pPr>
                </w:p>
              </w:tc>
              <w:tc>
                <w:tcPr>
                  <w:tcW w:w="359" w:type="dxa"/>
                </w:tcPr>
                <w:p w14:paraId="1CFA4AD4" w14:textId="77777777" w:rsidR="007671A0" w:rsidRDefault="007671A0">
                  <w:pPr>
                    <w:pStyle w:val="EmptyCellLayoutStyle"/>
                    <w:spacing w:after="0" w:line="240" w:lineRule="auto"/>
                  </w:pPr>
                </w:p>
              </w:tc>
              <w:tc>
                <w:tcPr>
                  <w:tcW w:w="180" w:type="dxa"/>
                </w:tcPr>
                <w:p w14:paraId="1CFA4AD5" w14:textId="77777777" w:rsidR="007671A0" w:rsidRDefault="007671A0">
                  <w:pPr>
                    <w:pStyle w:val="EmptyCellLayoutStyle"/>
                    <w:spacing w:after="0" w:line="240" w:lineRule="auto"/>
                  </w:pPr>
                </w:p>
              </w:tc>
              <w:tc>
                <w:tcPr>
                  <w:tcW w:w="3240" w:type="dxa"/>
                </w:tcPr>
                <w:p w14:paraId="1CFA4AD6" w14:textId="77777777" w:rsidR="007671A0" w:rsidRDefault="007671A0">
                  <w:pPr>
                    <w:pStyle w:val="EmptyCellLayoutStyle"/>
                    <w:spacing w:after="0" w:line="240" w:lineRule="auto"/>
                  </w:pPr>
                </w:p>
              </w:tc>
              <w:tc>
                <w:tcPr>
                  <w:tcW w:w="2160" w:type="dxa"/>
                </w:tcPr>
                <w:p w14:paraId="1CFA4AD7" w14:textId="77777777" w:rsidR="007671A0" w:rsidRDefault="007671A0">
                  <w:pPr>
                    <w:pStyle w:val="EmptyCellLayoutStyle"/>
                    <w:spacing w:after="0" w:line="240" w:lineRule="auto"/>
                  </w:pPr>
                </w:p>
              </w:tc>
              <w:tc>
                <w:tcPr>
                  <w:tcW w:w="359" w:type="dxa"/>
                </w:tcPr>
                <w:p w14:paraId="1CFA4AD8" w14:textId="77777777" w:rsidR="007671A0" w:rsidRDefault="007671A0">
                  <w:pPr>
                    <w:pStyle w:val="EmptyCellLayoutStyle"/>
                    <w:spacing w:after="0" w:line="240" w:lineRule="auto"/>
                  </w:pPr>
                </w:p>
              </w:tc>
              <w:tc>
                <w:tcPr>
                  <w:tcW w:w="180" w:type="dxa"/>
                </w:tcPr>
                <w:p w14:paraId="1CFA4AD9" w14:textId="77777777" w:rsidR="007671A0" w:rsidRDefault="007671A0">
                  <w:pPr>
                    <w:pStyle w:val="EmptyCellLayoutStyle"/>
                    <w:spacing w:after="0" w:line="240" w:lineRule="auto"/>
                  </w:pPr>
                </w:p>
              </w:tc>
              <w:tc>
                <w:tcPr>
                  <w:tcW w:w="3240" w:type="dxa"/>
                </w:tcPr>
                <w:p w14:paraId="1CFA4ADA" w14:textId="77777777" w:rsidR="007671A0" w:rsidRDefault="007671A0">
                  <w:pPr>
                    <w:pStyle w:val="EmptyCellLayoutStyle"/>
                    <w:spacing w:after="0" w:line="240" w:lineRule="auto"/>
                  </w:pPr>
                </w:p>
              </w:tc>
              <w:tc>
                <w:tcPr>
                  <w:tcW w:w="539" w:type="dxa"/>
                  <w:tcBorders>
                    <w:right w:val="single" w:sz="15" w:space="0" w:color="000000"/>
                  </w:tcBorders>
                </w:tcPr>
                <w:p w14:paraId="1CFA4ADB" w14:textId="77777777" w:rsidR="007671A0" w:rsidRDefault="007671A0">
                  <w:pPr>
                    <w:pStyle w:val="EmptyCellLayoutStyle"/>
                    <w:spacing w:after="0" w:line="240" w:lineRule="auto"/>
                  </w:pPr>
                </w:p>
              </w:tc>
            </w:tr>
            <w:tr w:rsidR="007671A0" w14:paraId="1CFA4AEE" w14:textId="77777777">
              <w:trPr>
                <w:trHeight w:val="270"/>
              </w:trPr>
              <w:tc>
                <w:tcPr>
                  <w:tcW w:w="900" w:type="dxa"/>
                  <w:tcBorders>
                    <w:left w:val="single" w:sz="15" w:space="0" w:color="000000"/>
                  </w:tcBorders>
                </w:tcPr>
                <w:p w14:paraId="1CFA4ADD"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DF" w14:textId="77777777">
                    <w:trPr>
                      <w:trHeight w:val="212"/>
                    </w:trPr>
                    <w:tc>
                      <w:tcPr>
                        <w:tcW w:w="360" w:type="dxa"/>
                        <w:tcBorders>
                          <w:top w:val="nil"/>
                          <w:left w:val="nil"/>
                          <w:bottom w:val="nil"/>
                          <w:right w:val="nil"/>
                        </w:tcBorders>
                        <w:tcMar>
                          <w:top w:w="39" w:type="dxa"/>
                          <w:left w:w="39" w:type="dxa"/>
                          <w:bottom w:w="39" w:type="dxa"/>
                          <w:right w:w="39" w:type="dxa"/>
                        </w:tcMar>
                      </w:tcPr>
                      <w:p w14:paraId="1CFA4ADE" w14:textId="77777777" w:rsidR="007671A0" w:rsidRDefault="00443FCA">
                        <w:pPr>
                          <w:spacing w:after="0" w:line="240" w:lineRule="auto"/>
                        </w:pPr>
                        <w:r>
                          <w:rPr>
                            <w:rFonts w:ascii="Arial" w:eastAsia="Arial" w:hAnsi="Arial"/>
                            <w:color w:val="000000"/>
                          </w:rPr>
                          <w:t>N</w:t>
                        </w:r>
                      </w:p>
                    </w:tc>
                  </w:tr>
                </w:tbl>
                <w:p w14:paraId="1CFA4AE0" w14:textId="77777777" w:rsidR="007671A0" w:rsidRDefault="007671A0">
                  <w:pPr>
                    <w:spacing w:after="0" w:line="240" w:lineRule="auto"/>
                  </w:pPr>
                </w:p>
              </w:tc>
              <w:tc>
                <w:tcPr>
                  <w:tcW w:w="180" w:type="dxa"/>
                </w:tcPr>
                <w:p w14:paraId="1CFA4AE1"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671A0" w14:paraId="1CFA4AE3"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E2" w14:textId="77777777" w:rsidR="007671A0" w:rsidRDefault="00443FCA">
                        <w:pPr>
                          <w:spacing w:after="0" w:line="240" w:lineRule="auto"/>
                        </w:pPr>
                        <w:r>
                          <w:rPr>
                            <w:rFonts w:ascii="Arial" w:eastAsia="Arial" w:hAnsi="Arial"/>
                            <w:color w:val="000000"/>
                            <w:sz w:val="16"/>
                          </w:rPr>
                          <w:t>Orally reprimand.</w:t>
                        </w:r>
                      </w:p>
                    </w:tc>
                  </w:tr>
                </w:tbl>
                <w:p w14:paraId="1CFA4AE4" w14:textId="77777777" w:rsidR="007671A0" w:rsidRDefault="007671A0">
                  <w:pPr>
                    <w:spacing w:after="0" w:line="240" w:lineRule="auto"/>
                  </w:pPr>
                </w:p>
              </w:tc>
              <w:tc>
                <w:tcPr>
                  <w:tcW w:w="2160" w:type="dxa"/>
                </w:tcPr>
                <w:p w14:paraId="1CFA4AE5" w14:textId="77777777" w:rsidR="007671A0" w:rsidRDefault="007671A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671A0" w14:paraId="1CFA4AE7" w14:textId="77777777">
                    <w:trPr>
                      <w:trHeight w:val="212"/>
                    </w:trPr>
                    <w:tc>
                      <w:tcPr>
                        <w:tcW w:w="360" w:type="dxa"/>
                        <w:tcBorders>
                          <w:top w:val="nil"/>
                          <w:left w:val="nil"/>
                          <w:bottom w:val="nil"/>
                          <w:right w:val="nil"/>
                        </w:tcBorders>
                        <w:tcMar>
                          <w:top w:w="39" w:type="dxa"/>
                          <w:left w:w="39" w:type="dxa"/>
                          <w:bottom w:w="39" w:type="dxa"/>
                          <w:right w:w="39" w:type="dxa"/>
                        </w:tcMar>
                      </w:tcPr>
                      <w:p w14:paraId="1CFA4AE6" w14:textId="77777777" w:rsidR="007671A0" w:rsidRDefault="00443FCA">
                        <w:pPr>
                          <w:spacing w:after="0" w:line="240" w:lineRule="auto"/>
                        </w:pPr>
                        <w:r>
                          <w:rPr>
                            <w:rFonts w:ascii="Arial" w:eastAsia="Arial" w:hAnsi="Arial"/>
                            <w:color w:val="000000"/>
                          </w:rPr>
                          <w:t>N</w:t>
                        </w:r>
                      </w:p>
                    </w:tc>
                  </w:tr>
                </w:tbl>
                <w:p w14:paraId="1CFA4AE8" w14:textId="77777777" w:rsidR="007671A0" w:rsidRDefault="007671A0">
                  <w:pPr>
                    <w:spacing w:after="0" w:line="240" w:lineRule="auto"/>
                  </w:pPr>
                </w:p>
              </w:tc>
              <w:tc>
                <w:tcPr>
                  <w:tcW w:w="180" w:type="dxa"/>
                </w:tcPr>
                <w:p w14:paraId="1CFA4AE9" w14:textId="77777777" w:rsidR="007671A0" w:rsidRDefault="007671A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671A0" w14:paraId="1CFA4AEB" w14:textId="77777777">
                    <w:trPr>
                      <w:trHeight w:val="192"/>
                    </w:trPr>
                    <w:tc>
                      <w:tcPr>
                        <w:tcW w:w="3240" w:type="dxa"/>
                        <w:tcBorders>
                          <w:top w:val="nil"/>
                          <w:left w:val="nil"/>
                          <w:bottom w:val="nil"/>
                          <w:right w:val="nil"/>
                        </w:tcBorders>
                        <w:tcMar>
                          <w:top w:w="39" w:type="dxa"/>
                          <w:left w:w="39" w:type="dxa"/>
                          <w:bottom w:w="39" w:type="dxa"/>
                          <w:right w:w="39" w:type="dxa"/>
                        </w:tcMar>
                      </w:tcPr>
                      <w:p w14:paraId="1CFA4AEA" w14:textId="77777777" w:rsidR="007671A0" w:rsidRDefault="00443FCA">
                        <w:pPr>
                          <w:spacing w:after="0" w:line="240" w:lineRule="auto"/>
                        </w:pPr>
                        <w:r>
                          <w:rPr>
                            <w:rFonts w:ascii="Arial" w:eastAsia="Arial" w:hAnsi="Arial"/>
                            <w:color w:val="000000"/>
                            <w:sz w:val="16"/>
                          </w:rPr>
                          <w:t>Train employees in the work.</w:t>
                        </w:r>
                      </w:p>
                    </w:tc>
                  </w:tr>
                </w:tbl>
                <w:p w14:paraId="1CFA4AEC" w14:textId="77777777" w:rsidR="007671A0" w:rsidRDefault="007671A0">
                  <w:pPr>
                    <w:spacing w:after="0" w:line="240" w:lineRule="auto"/>
                  </w:pPr>
                </w:p>
              </w:tc>
              <w:tc>
                <w:tcPr>
                  <w:tcW w:w="539" w:type="dxa"/>
                  <w:tcBorders>
                    <w:right w:val="single" w:sz="15" w:space="0" w:color="000000"/>
                  </w:tcBorders>
                </w:tcPr>
                <w:p w14:paraId="1CFA4AED" w14:textId="77777777" w:rsidR="007671A0" w:rsidRDefault="007671A0">
                  <w:pPr>
                    <w:pStyle w:val="EmptyCellLayoutStyle"/>
                    <w:spacing w:after="0" w:line="240" w:lineRule="auto"/>
                  </w:pPr>
                </w:p>
              </w:tc>
            </w:tr>
            <w:tr w:rsidR="007671A0" w14:paraId="1CFA4AF8" w14:textId="77777777">
              <w:trPr>
                <w:trHeight w:val="20"/>
              </w:trPr>
              <w:tc>
                <w:tcPr>
                  <w:tcW w:w="900" w:type="dxa"/>
                  <w:tcBorders>
                    <w:left w:val="single" w:sz="15" w:space="0" w:color="000000"/>
                  </w:tcBorders>
                </w:tcPr>
                <w:p w14:paraId="1CFA4AEF" w14:textId="77777777" w:rsidR="007671A0" w:rsidRDefault="007671A0">
                  <w:pPr>
                    <w:pStyle w:val="EmptyCellLayoutStyle"/>
                    <w:spacing w:after="0" w:line="240" w:lineRule="auto"/>
                  </w:pPr>
                </w:p>
              </w:tc>
              <w:tc>
                <w:tcPr>
                  <w:tcW w:w="359" w:type="dxa"/>
                  <w:vMerge/>
                </w:tcPr>
                <w:p w14:paraId="1CFA4AF0" w14:textId="77777777" w:rsidR="007671A0" w:rsidRDefault="007671A0">
                  <w:pPr>
                    <w:pStyle w:val="EmptyCellLayoutStyle"/>
                    <w:spacing w:after="0" w:line="240" w:lineRule="auto"/>
                  </w:pPr>
                </w:p>
              </w:tc>
              <w:tc>
                <w:tcPr>
                  <w:tcW w:w="180" w:type="dxa"/>
                </w:tcPr>
                <w:p w14:paraId="1CFA4AF1" w14:textId="77777777" w:rsidR="007671A0" w:rsidRDefault="007671A0">
                  <w:pPr>
                    <w:pStyle w:val="EmptyCellLayoutStyle"/>
                    <w:spacing w:after="0" w:line="240" w:lineRule="auto"/>
                  </w:pPr>
                </w:p>
              </w:tc>
              <w:tc>
                <w:tcPr>
                  <w:tcW w:w="3240" w:type="dxa"/>
                </w:tcPr>
                <w:p w14:paraId="1CFA4AF2" w14:textId="77777777" w:rsidR="007671A0" w:rsidRDefault="007671A0">
                  <w:pPr>
                    <w:pStyle w:val="EmptyCellLayoutStyle"/>
                    <w:spacing w:after="0" w:line="240" w:lineRule="auto"/>
                  </w:pPr>
                </w:p>
              </w:tc>
              <w:tc>
                <w:tcPr>
                  <w:tcW w:w="2160" w:type="dxa"/>
                </w:tcPr>
                <w:p w14:paraId="1CFA4AF3" w14:textId="77777777" w:rsidR="007671A0" w:rsidRDefault="007671A0">
                  <w:pPr>
                    <w:pStyle w:val="EmptyCellLayoutStyle"/>
                    <w:spacing w:after="0" w:line="240" w:lineRule="auto"/>
                  </w:pPr>
                </w:p>
              </w:tc>
              <w:tc>
                <w:tcPr>
                  <w:tcW w:w="359" w:type="dxa"/>
                  <w:vMerge/>
                </w:tcPr>
                <w:p w14:paraId="1CFA4AF4" w14:textId="77777777" w:rsidR="007671A0" w:rsidRDefault="007671A0">
                  <w:pPr>
                    <w:pStyle w:val="EmptyCellLayoutStyle"/>
                    <w:spacing w:after="0" w:line="240" w:lineRule="auto"/>
                  </w:pPr>
                </w:p>
              </w:tc>
              <w:tc>
                <w:tcPr>
                  <w:tcW w:w="180" w:type="dxa"/>
                </w:tcPr>
                <w:p w14:paraId="1CFA4AF5" w14:textId="77777777" w:rsidR="007671A0" w:rsidRDefault="007671A0">
                  <w:pPr>
                    <w:pStyle w:val="EmptyCellLayoutStyle"/>
                    <w:spacing w:after="0" w:line="240" w:lineRule="auto"/>
                  </w:pPr>
                </w:p>
              </w:tc>
              <w:tc>
                <w:tcPr>
                  <w:tcW w:w="3240" w:type="dxa"/>
                </w:tcPr>
                <w:p w14:paraId="1CFA4AF6" w14:textId="77777777" w:rsidR="007671A0" w:rsidRDefault="007671A0">
                  <w:pPr>
                    <w:pStyle w:val="EmptyCellLayoutStyle"/>
                    <w:spacing w:after="0" w:line="240" w:lineRule="auto"/>
                  </w:pPr>
                </w:p>
              </w:tc>
              <w:tc>
                <w:tcPr>
                  <w:tcW w:w="539" w:type="dxa"/>
                  <w:tcBorders>
                    <w:right w:val="single" w:sz="15" w:space="0" w:color="000000"/>
                  </w:tcBorders>
                </w:tcPr>
                <w:p w14:paraId="1CFA4AF7" w14:textId="77777777" w:rsidR="007671A0" w:rsidRDefault="007671A0">
                  <w:pPr>
                    <w:pStyle w:val="EmptyCellLayoutStyle"/>
                    <w:spacing w:after="0" w:line="240" w:lineRule="auto"/>
                  </w:pPr>
                </w:p>
              </w:tc>
            </w:tr>
            <w:tr w:rsidR="007671A0" w14:paraId="1CFA4B02" w14:textId="77777777">
              <w:trPr>
                <w:trHeight w:val="249"/>
              </w:trPr>
              <w:tc>
                <w:tcPr>
                  <w:tcW w:w="900" w:type="dxa"/>
                  <w:tcBorders>
                    <w:left w:val="single" w:sz="15" w:space="0" w:color="000000"/>
                    <w:bottom w:val="single" w:sz="15" w:space="0" w:color="000000"/>
                  </w:tcBorders>
                </w:tcPr>
                <w:p w14:paraId="1CFA4AF9" w14:textId="77777777" w:rsidR="007671A0" w:rsidRDefault="007671A0">
                  <w:pPr>
                    <w:pStyle w:val="EmptyCellLayoutStyle"/>
                    <w:spacing w:after="0" w:line="240" w:lineRule="auto"/>
                  </w:pPr>
                </w:p>
              </w:tc>
              <w:tc>
                <w:tcPr>
                  <w:tcW w:w="359" w:type="dxa"/>
                  <w:tcBorders>
                    <w:bottom w:val="single" w:sz="15" w:space="0" w:color="000000"/>
                  </w:tcBorders>
                </w:tcPr>
                <w:p w14:paraId="1CFA4AFA" w14:textId="77777777" w:rsidR="007671A0" w:rsidRDefault="007671A0">
                  <w:pPr>
                    <w:pStyle w:val="EmptyCellLayoutStyle"/>
                    <w:spacing w:after="0" w:line="240" w:lineRule="auto"/>
                  </w:pPr>
                </w:p>
              </w:tc>
              <w:tc>
                <w:tcPr>
                  <w:tcW w:w="180" w:type="dxa"/>
                  <w:tcBorders>
                    <w:bottom w:val="single" w:sz="15" w:space="0" w:color="000000"/>
                  </w:tcBorders>
                </w:tcPr>
                <w:p w14:paraId="1CFA4AFB" w14:textId="77777777" w:rsidR="007671A0" w:rsidRDefault="007671A0">
                  <w:pPr>
                    <w:pStyle w:val="EmptyCellLayoutStyle"/>
                    <w:spacing w:after="0" w:line="240" w:lineRule="auto"/>
                  </w:pPr>
                </w:p>
              </w:tc>
              <w:tc>
                <w:tcPr>
                  <w:tcW w:w="3240" w:type="dxa"/>
                  <w:tcBorders>
                    <w:bottom w:val="single" w:sz="15" w:space="0" w:color="000000"/>
                  </w:tcBorders>
                </w:tcPr>
                <w:p w14:paraId="1CFA4AFC" w14:textId="77777777" w:rsidR="007671A0" w:rsidRDefault="007671A0">
                  <w:pPr>
                    <w:pStyle w:val="EmptyCellLayoutStyle"/>
                    <w:spacing w:after="0" w:line="240" w:lineRule="auto"/>
                  </w:pPr>
                </w:p>
              </w:tc>
              <w:tc>
                <w:tcPr>
                  <w:tcW w:w="2160" w:type="dxa"/>
                  <w:tcBorders>
                    <w:bottom w:val="single" w:sz="15" w:space="0" w:color="000000"/>
                  </w:tcBorders>
                </w:tcPr>
                <w:p w14:paraId="1CFA4AFD" w14:textId="77777777" w:rsidR="007671A0" w:rsidRDefault="007671A0">
                  <w:pPr>
                    <w:pStyle w:val="EmptyCellLayoutStyle"/>
                    <w:spacing w:after="0" w:line="240" w:lineRule="auto"/>
                  </w:pPr>
                </w:p>
              </w:tc>
              <w:tc>
                <w:tcPr>
                  <w:tcW w:w="359" w:type="dxa"/>
                  <w:tcBorders>
                    <w:bottom w:val="single" w:sz="15" w:space="0" w:color="000000"/>
                  </w:tcBorders>
                </w:tcPr>
                <w:p w14:paraId="1CFA4AFE" w14:textId="77777777" w:rsidR="007671A0" w:rsidRDefault="007671A0">
                  <w:pPr>
                    <w:pStyle w:val="EmptyCellLayoutStyle"/>
                    <w:spacing w:after="0" w:line="240" w:lineRule="auto"/>
                  </w:pPr>
                </w:p>
              </w:tc>
              <w:tc>
                <w:tcPr>
                  <w:tcW w:w="180" w:type="dxa"/>
                  <w:tcBorders>
                    <w:bottom w:val="single" w:sz="15" w:space="0" w:color="000000"/>
                  </w:tcBorders>
                </w:tcPr>
                <w:p w14:paraId="1CFA4AFF" w14:textId="77777777" w:rsidR="007671A0" w:rsidRDefault="007671A0">
                  <w:pPr>
                    <w:pStyle w:val="EmptyCellLayoutStyle"/>
                    <w:spacing w:after="0" w:line="240" w:lineRule="auto"/>
                  </w:pPr>
                </w:p>
              </w:tc>
              <w:tc>
                <w:tcPr>
                  <w:tcW w:w="3240" w:type="dxa"/>
                  <w:tcBorders>
                    <w:bottom w:val="single" w:sz="15" w:space="0" w:color="000000"/>
                  </w:tcBorders>
                </w:tcPr>
                <w:p w14:paraId="1CFA4B00" w14:textId="77777777" w:rsidR="007671A0" w:rsidRDefault="007671A0">
                  <w:pPr>
                    <w:pStyle w:val="EmptyCellLayoutStyle"/>
                    <w:spacing w:after="0" w:line="240" w:lineRule="auto"/>
                  </w:pPr>
                </w:p>
              </w:tc>
              <w:tc>
                <w:tcPr>
                  <w:tcW w:w="539" w:type="dxa"/>
                  <w:tcBorders>
                    <w:bottom w:val="single" w:sz="15" w:space="0" w:color="000000"/>
                    <w:right w:val="single" w:sz="15" w:space="0" w:color="000000"/>
                  </w:tcBorders>
                </w:tcPr>
                <w:p w14:paraId="1CFA4B01" w14:textId="77777777" w:rsidR="007671A0" w:rsidRDefault="007671A0">
                  <w:pPr>
                    <w:pStyle w:val="EmptyCellLayoutStyle"/>
                    <w:spacing w:after="0" w:line="240" w:lineRule="auto"/>
                  </w:pPr>
                </w:p>
              </w:tc>
            </w:tr>
          </w:tbl>
          <w:p w14:paraId="1CFA4B03" w14:textId="77777777" w:rsidR="007671A0" w:rsidRDefault="007671A0">
            <w:pPr>
              <w:spacing w:after="0" w:line="240" w:lineRule="auto"/>
            </w:pPr>
          </w:p>
        </w:tc>
        <w:tc>
          <w:tcPr>
            <w:tcW w:w="179" w:type="dxa"/>
          </w:tcPr>
          <w:p w14:paraId="1CFA4B0C" w14:textId="77777777" w:rsidR="007671A0" w:rsidRDefault="007671A0">
            <w:pPr>
              <w:pStyle w:val="EmptyCellLayoutStyle"/>
              <w:spacing w:after="0" w:line="240" w:lineRule="auto"/>
            </w:pPr>
          </w:p>
        </w:tc>
      </w:tr>
      <w:tr w:rsidR="007671A0" w14:paraId="1CFA4B19" w14:textId="77777777">
        <w:trPr>
          <w:trHeight w:val="89"/>
        </w:trPr>
        <w:tc>
          <w:tcPr>
            <w:tcW w:w="179" w:type="dxa"/>
          </w:tcPr>
          <w:p w14:paraId="1CFA4B0E" w14:textId="77777777" w:rsidR="007671A0" w:rsidRDefault="007671A0">
            <w:pPr>
              <w:pStyle w:val="EmptyCellLayoutStyle"/>
              <w:spacing w:after="0" w:line="240" w:lineRule="auto"/>
            </w:pPr>
          </w:p>
        </w:tc>
        <w:tc>
          <w:tcPr>
            <w:tcW w:w="0" w:type="dxa"/>
          </w:tcPr>
          <w:p w14:paraId="1CFA4B0F" w14:textId="77777777" w:rsidR="007671A0" w:rsidRDefault="007671A0">
            <w:pPr>
              <w:pStyle w:val="EmptyCellLayoutStyle"/>
              <w:spacing w:after="0" w:line="240" w:lineRule="auto"/>
            </w:pPr>
          </w:p>
        </w:tc>
        <w:tc>
          <w:tcPr>
            <w:tcW w:w="0" w:type="dxa"/>
          </w:tcPr>
          <w:p w14:paraId="1CFA4B10" w14:textId="77777777" w:rsidR="007671A0" w:rsidRDefault="007671A0">
            <w:pPr>
              <w:pStyle w:val="EmptyCellLayoutStyle"/>
              <w:spacing w:after="0" w:line="240" w:lineRule="auto"/>
            </w:pPr>
          </w:p>
        </w:tc>
        <w:tc>
          <w:tcPr>
            <w:tcW w:w="0" w:type="dxa"/>
          </w:tcPr>
          <w:p w14:paraId="1CFA4B11" w14:textId="77777777" w:rsidR="007671A0" w:rsidRDefault="007671A0">
            <w:pPr>
              <w:pStyle w:val="EmptyCellLayoutStyle"/>
              <w:spacing w:after="0" w:line="240" w:lineRule="auto"/>
            </w:pPr>
          </w:p>
        </w:tc>
        <w:tc>
          <w:tcPr>
            <w:tcW w:w="0" w:type="dxa"/>
          </w:tcPr>
          <w:p w14:paraId="1CFA4B12" w14:textId="77777777" w:rsidR="007671A0" w:rsidRDefault="007671A0">
            <w:pPr>
              <w:pStyle w:val="EmptyCellLayoutStyle"/>
              <w:spacing w:after="0" w:line="240" w:lineRule="auto"/>
            </w:pPr>
          </w:p>
        </w:tc>
        <w:tc>
          <w:tcPr>
            <w:tcW w:w="0" w:type="dxa"/>
          </w:tcPr>
          <w:p w14:paraId="1CFA4B13" w14:textId="77777777" w:rsidR="007671A0" w:rsidRDefault="007671A0">
            <w:pPr>
              <w:pStyle w:val="EmptyCellLayoutStyle"/>
              <w:spacing w:after="0" w:line="240" w:lineRule="auto"/>
            </w:pPr>
          </w:p>
        </w:tc>
        <w:tc>
          <w:tcPr>
            <w:tcW w:w="0" w:type="dxa"/>
          </w:tcPr>
          <w:p w14:paraId="1CFA4B14" w14:textId="77777777" w:rsidR="007671A0" w:rsidRDefault="007671A0">
            <w:pPr>
              <w:pStyle w:val="EmptyCellLayoutStyle"/>
              <w:spacing w:after="0" w:line="240" w:lineRule="auto"/>
            </w:pPr>
          </w:p>
        </w:tc>
        <w:tc>
          <w:tcPr>
            <w:tcW w:w="2505" w:type="dxa"/>
          </w:tcPr>
          <w:p w14:paraId="1CFA4B15" w14:textId="77777777" w:rsidR="007671A0" w:rsidRDefault="007671A0">
            <w:pPr>
              <w:pStyle w:val="EmptyCellLayoutStyle"/>
              <w:spacing w:after="0" w:line="240" w:lineRule="auto"/>
            </w:pPr>
          </w:p>
        </w:tc>
        <w:tc>
          <w:tcPr>
            <w:tcW w:w="6120" w:type="dxa"/>
          </w:tcPr>
          <w:p w14:paraId="1CFA4B16" w14:textId="77777777" w:rsidR="007671A0" w:rsidRDefault="007671A0">
            <w:pPr>
              <w:pStyle w:val="EmptyCellLayoutStyle"/>
              <w:spacing w:after="0" w:line="240" w:lineRule="auto"/>
            </w:pPr>
          </w:p>
        </w:tc>
        <w:tc>
          <w:tcPr>
            <w:tcW w:w="2534" w:type="dxa"/>
          </w:tcPr>
          <w:p w14:paraId="1CFA4B17" w14:textId="77777777" w:rsidR="007671A0" w:rsidRDefault="007671A0">
            <w:pPr>
              <w:pStyle w:val="EmptyCellLayoutStyle"/>
              <w:spacing w:after="0" w:line="240" w:lineRule="auto"/>
            </w:pPr>
          </w:p>
        </w:tc>
        <w:tc>
          <w:tcPr>
            <w:tcW w:w="179" w:type="dxa"/>
          </w:tcPr>
          <w:p w14:paraId="1CFA4B18" w14:textId="77777777" w:rsidR="007671A0" w:rsidRDefault="007671A0">
            <w:pPr>
              <w:pStyle w:val="EmptyCellLayoutStyle"/>
              <w:spacing w:after="0" w:line="240" w:lineRule="auto"/>
            </w:pPr>
          </w:p>
        </w:tc>
      </w:tr>
      <w:tr w:rsidR="005C73E1" w14:paraId="1CFA4B32" w14:textId="77777777" w:rsidTr="005C73E1">
        <w:tc>
          <w:tcPr>
            <w:tcW w:w="179" w:type="dxa"/>
          </w:tcPr>
          <w:p w14:paraId="1CFA4B1A" w14:textId="77777777" w:rsidR="007671A0" w:rsidRDefault="007671A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C73E1" w14:paraId="1CFA4B1F" w14:textId="77777777" w:rsidTr="005C73E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671A0" w14:paraId="1CFA4B1C" w14:textId="77777777">
                    <w:trPr>
                      <w:trHeight w:val="192"/>
                    </w:trPr>
                    <w:tc>
                      <w:tcPr>
                        <w:tcW w:w="11160" w:type="dxa"/>
                        <w:tcBorders>
                          <w:top w:val="nil"/>
                          <w:left w:val="nil"/>
                          <w:bottom w:val="nil"/>
                          <w:right w:val="nil"/>
                        </w:tcBorders>
                        <w:tcMar>
                          <w:top w:w="39" w:type="dxa"/>
                          <w:left w:w="39" w:type="dxa"/>
                          <w:bottom w:w="39" w:type="dxa"/>
                          <w:right w:w="39" w:type="dxa"/>
                        </w:tcMar>
                      </w:tcPr>
                      <w:p w14:paraId="1CFA4B1B" w14:textId="77777777" w:rsidR="007671A0" w:rsidRDefault="00443FC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CFA4B1D" w14:textId="77777777" w:rsidR="007671A0" w:rsidRDefault="007671A0">
                  <w:pPr>
                    <w:spacing w:after="0" w:line="240" w:lineRule="auto"/>
                  </w:pPr>
                </w:p>
              </w:tc>
            </w:tr>
            <w:tr w:rsidR="007671A0" w14:paraId="1CFA4B22" w14:textId="77777777">
              <w:trPr>
                <w:trHeight w:val="99"/>
              </w:trPr>
              <w:tc>
                <w:tcPr>
                  <w:tcW w:w="0" w:type="dxa"/>
                  <w:tcBorders>
                    <w:left w:val="single" w:sz="15" w:space="0" w:color="000000"/>
                  </w:tcBorders>
                </w:tcPr>
                <w:p w14:paraId="1CFA4B20" w14:textId="77777777" w:rsidR="007671A0" w:rsidRDefault="007671A0">
                  <w:pPr>
                    <w:pStyle w:val="EmptyCellLayoutStyle"/>
                    <w:spacing w:after="0" w:line="240" w:lineRule="auto"/>
                  </w:pPr>
                </w:p>
              </w:tc>
              <w:tc>
                <w:tcPr>
                  <w:tcW w:w="11159" w:type="dxa"/>
                  <w:tcBorders>
                    <w:right w:val="single" w:sz="15" w:space="0" w:color="000000"/>
                  </w:tcBorders>
                </w:tcPr>
                <w:p w14:paraId="1CFA4B21" w14:textId="77777777" w:rsidR="007671A0" w:rsidRDefault="007671A0">
                  <w:pPr>
                    <w:pStyle w:val="EmptyCellLayoutStyle"/>
                    <w:spacing w:after="0" w:line="240" w:lineRule="auto"/>
                  </w:pPr>
                </w:p>
              </w:tc>
            </w:tr>
            <w:tr w:rsidR="007671A0" w14:paraId="1CFA4B27" w14:textId="77777777">
              <w:trPr>
                <w:trHeight w:val="290"/>
              </w:trPr>
              <w:tc>
                <w:tcPr>
                  <w:tcW w:w="0" w:type="dxa"/>
                  <w:tcBorders>
                    <w:left w:val="single" w:sz="15" w:space="0" w:color="000000"/>
                    <w:bottom w:val="single" w:sz="15" w:space="0" w:color="000000"/>
                  </w:tcBorders>
                </w:tcPr>
                <w:p w14:paraId="1CFA4B23" w14:textId="77777777" w:rsidR="007671A0" w:rsidRDefault="007671A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671A0" w14:paraId="1CFA4B25"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B24" w14:textId="77777777" w:rsidR="007671A0" w:rsidRDefault="00443FCA">
                        <w:pPr>
                          <w:spacing w:after="0" w:line="240" w:lineRule="auto"/>
                        </w:pPr>
                        <w:r>
                          <w:rPr>
                            <w:rFonts w:ascii="Arial" w:eastAsia="Arial" w:hAnsi="Arial"/>
                            <w:color w:val="000000"/>
                          </w:rPr>
                          <w:t>Management prepared.</w:t>
                        </w:r>
                      </w:p>
                    </w:tc>
                  </w:tr>
                </w:tbl>
                <w:p w14:paraId="1CFA4B26" w14:textId="77777777" w:rsidR="007671A0" w:rsidRDefault="007671A0">
                  <w:pPr>
                    <w:spacing w:after="0" w:line="240" w:lineRule="auto"/>
                  </w:pPr>
                </w:p>
              </w:tc>
            </w:tr>
          </w:tbl>
          <w:p w14:paraId="1CFA4B28" w14:textId="77777777" w:rsidR="007671A0" w:rsidRDefault="007671A0">
            <w:pPr>
              <w:spacing w:after="0" w:line="240" w:lineRule="auto"/>
            </w:pPr>
          </w:p>
        </w:tc>
        <w:tc>
          <w:tcPr>
            <w:tcW w:w="179" w:type="dxa"/>
          </w:tcPr>
          <w:p w14:paraId="1CFA4B31" w14:textId="77777777" w:rsidR="007671A0" w:rsidRDefault="007671A0">
            <w:pPr>
              <w:pStyle w:val="EmptyCellLayoutStyle"/>
              <w:spacing w:after="0" w:line="240" w:lineRule="auto"/>
            </w:pPr>
          </w:p>
        </w:tc>
      </w:tr>
      <w:tr w:rsidR="007671A0" w14:paraId="1CFA4B3E" w14:textId="77777777">
        <w:trPr>
          <w:trHeight w:val="110"/>
        </w:trPr>
        <w:tc>
          <w:tcPr>
            <w:tcW w:w="179" w:type="dxa"/>
          </w:tcPr>
          <w:p w14:paraId="1CFA4B33" w14:textId="77777777" w:rsidR="007671A0" w:rsidRDefault="007671A0">
            <w:pPr>
              <w:pStyle w:val="EmptyCellLayoutStyle"/>
              <w:spacing w:after="0" w:line="240" w:lineRule="auto"/>
            </w:pPr>
          </w:p>
        </w:tc>
        <w:tc>
          <w:tcPr>
            <w:tcW w:w="0" w:type="dxa"/>
          </w:tcPr>
          <w:p w14:paraId="1CFA4B34" w14:textId="77777777" w:rsidR="007671A0" w:rsidRDefault="007671A0">
            <w:pPr>
              <w:pStyle w:val="EmptyCellLayoutStyle"/>
              <w:spacing w:after="0" w:line="240" w:lineRule="auto"/>
            </w:pPr>
          </w:p>
        </w:tc>
        <w:tc>
          <w:tcPr>
            <w:tcW w:w="0" w:type="dxa"/>
          </w:tcPr>
          <w:p w14:paraId="1CFA4B35" w14:textId="77777777" w:rsidR="007671A0" w:rsidRDefault="007671A0">
            <w:pPr>
              <w:pStyle w:val="EmptyCellLayoutStyle"/>
              <w:spacing w:after="0" w:line="240" w:lineRule="auto"/>
            </w:pPr>
          </w:p>
        </w:tc>
        <w:tc>
          <w:tcPr>
            <w:tcW w:w="0" w:type="dxa"/>
          </w:tcPr>
          <w:p w14:paraId="1CFA4B36" w14:textId="77777777" w:rsidR="007671A0" w:rsidRDefault="007671A0">
            <w:pPr>
              <w:pStyle w:val="EmptyCellLayoutStyle"/>
              <w:spacing w:after="0" w:line="240" w:lineRule="auto"/>
            </w:pPr>
          </w:p>
        </w:tc>
        <w:tc>
          <w:tcPr>
            <w:tcW w:w="0" w:type="dxa"/>
          </w:tcPr>
          <w:p w14:paraId="1CFA4B37" w14:textId="77777777" w:rsidR="007671A0" w:rsidRDefault="007671A0">
            <w:pPr>
              <w:pStyle w:val="EmptyCellLayoutStyle"/>
              <w:spacing w:after="0" w:line="240" w:lineRule="auto"/>
            </w:pPr>
          </w:p>
        </w:tc>
        <w:tc>
          <w:tcPr>
            <w:tcW w:w="0" w:type="dxa"/>
          </w:tcPr>
          <w:p w14:paraId="1CFA4B38" w14:textId="77777777" w:rsidR="007671A0" w:rsidRDefault="007671A0">
            <w:pPr>
              <w:pStyle w:val="EmptyCellLayoutStyle"/>
              <w:spacing w:after="0" w:line="240" w:lineRule="auto"/>
            </w:pPr>
          </w:p>
        </w:tc>
        <w:tc>
          <w:tcPr>
            <w:tcW w:w="0" w:type="dxa"/>
          </w:tcPr>
          <w:p w14:paraId="1CFA4B39" w14:textId="77777777" w:rsidR="007671A0" w:rsidRDefault="007671A0">
            <w:pPr>
              <w:pStyle w:val="EmptyCellLayoutStyle"/>
              <w:spacing w:after="0" w:line="240" w:lineRule="auto"/>
            </w:pPr>
          </w:p>
        </w:tc>
        <w:tc>
          <w:tcPr>
            <w:tcW w:w="2505" w:type="dxa"/>
          </w:tcPr>
          <w:p w14:paraId="1CFA4B3A" w14:textId="77777777" w:rsidR="007671A0" w:rsidRDefault="007671A0">
            <w:pPr>
              <w:pStyle w:val="EmptyCellLayoutStyle"/>
              <w:spacing w:after="0" w:line="240" w:lineRule="auto"/>
            </w:pPr>
          </w:p>
        </w:tc>
        <w:tc>
          <w:tcPr>
            <w:tcW w:w="6120" w:type="dxa"/>
          </w:tcPr>
          <w:p w14:paraId="1CFA4B3B" w14:textId="77777777" w:rsidR="007671A0" w:rsidRDefault="007671A0">
            <w:pPr>
              <w:pStyle w:val="EmptyCellLayoutStyle"/>
              <w:spacing w:after="0" w:line="240" w:lineRule="auto"/>
            </w:pPr>
          </w:p>
        </w:tc>
        <w:tc>
          <w:tcPr>
            <w:tcW w:w="2534" w:type="dxa"/>
          </w:tcPr>
          <w:p w14:paraId="1CFA4B3C" w14:textId="77777777" w:rsidR="007671A0" w:rsidRDefault="007671A0">
            <w:pPr>
              <w:pStyle w:val="EmptyCellLayoutStyle"/>
              <w:spacing w:after="0" w:line="240" w:lineRule="auto"/>
            </w:pPr>
          </w:p>
        </w:tc>
        <w:tc>
          <w:tcPr>
            <w:tcW w:w="179" w:type="dxa"/>
          </w:tcPr>
          <w:p w14:paraId="1CFA4B3D" w14:textId="77777777" w:rsidR="007671A0" w:rsidRDefault="007671A0">
            <w:pPr>
              <w:pStyle w:val="EmptyCellLayoutStyle"/>
              <w:spacing w:after="0" w:line="240" w:lineRule="auto"/>
            </w:pPr>
          </w:p>
        </w:tc>
      </w:tr>
      <w:tr w:rsidR="005C73E1" w14:paraId="1CFA4B5B" w14:textId="77777777" w:rsidTr="005C73E1">
        <w:tc>
          <w:tcPr>
            <w:tcW w:w="179" w:type="dxa"/>
          </w:tcPr>
          <w:p w14:paraId="1CFA4B3F" w14:textId="77777777" w:rsidR="007671A0" w:rsidRDefault="007671A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C73E1" w14:paraId="1CFA4B44" w14:textId="77777777" w:rsidTr="005C73E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671A0" w14:paraId="1CFA4B41" w14:textId="77777777">
                    <w:trPr>
                      <w:trHeight w:val="192"/>
                    </w:trPr>
                    <w:tc>
                      <w:tcPr>
                        <w:tcW w:w="11160" w:type="dxa"/>
                        <w:tcBorders>
                          <w:top w:val="nil"/>
                          <w:left w:val="nil"/>
                          <w:bottom w:val="nil"/>
                          <w:right w:val="nil"/>
                        </w:tcBorders>
                        <w:tcMar>
                          <w:top w:w="39" w:type="dxa"/>
                          <w:left w:w="39" w:type="dxa"/>
                          <w:bottom w:w="39" w:type="dxa"/>
                          <w:right w:w="39" w:type="dxa"/>
                        </w:tcMar>
                      </w:tcPr>
                      <w:p w14:paraId="1CFA4B40" w14:textId="77777777" w:rsidR="007671A0" w:rsidRDefault="00443FCA">
                        <w:pPr>
                          <w:spacing w:after="0" w:line="240" w:lineRule="auto"/>
                        </w:pPr>
                        <w:r>
                          <w:rPr>
                            <w:rFonts w:ascii="Arial" w:eastAsia="Arial" w:hAnsi="Arial"/>
                            <w:b/>
                            <w:color w:val="000000"/>
                            <w:sz w:val="16"/>
                          </w:rPr>
                          <w:t>23. What are the essential functions of this position?</w:t>
                        </w:r>
                      </w:p>
                    </w:tc>
                  </w:tr>
                </w:tbl>
                <w:p w14:paraId="1CFA4B42" w14:textId="77777777" w:rsidR="007671A0" w:rsidRDefault="007671A0">
                  <w:pPr>
                    <w:spacing w:after="0" w:line="240" w:lineRule="auto"/>
                  </w:pPr>
                </w:p>
              </w:tc>
            </w:tr>
            <w:tr w:rsidR="007671A0" w14:paraId="1CFA4B47" w14:textId="77777777">
              <w:trPr>
                <w:trHeight w:val="80"/>
              </w:trPr>
              <w:tc>
                <w:tcPr>
                  <w:tcW w:w="0" w:type="dxa"/>
                  <w:tcBorders>
                    <w:left w:val="single" w:sz="15" w:space="0" w:color="000000"/>
                  </w:tcBorders>
                </w:tcPr>
                <w:p w14:paraId="1CFA4B45" w14:textId="77777777" w:rsidR="007671A0" w:rsidRDefault="007671A0">
                  <w:pPr>
                    <w:pStyle w:val="EmptyCellLayoutStyle"/>
                    <w:spacing w:after="0" w:line="240" w:lineRule="auto"/>
                  </w:pPr>
                </w:p>
              </w:tc>
              <w:tc>
                <w:tcPr>
                  <w:tcW w:w="11159" w:type="dxa"/>
                  <w:tcBorders>
                    <w:right w:val="single" w:sz="15" w:space="0" w:color="000000"/>
                  </w:tcBorders>
                </w:tcPr>
                <w:p w14:paraId="1CFA4B46" w14:textId="77777777" w:rsidR="007671A0" w:rsidRDefault="007671A0">
                  <w:pPr>
                    <w:pStyle w:val="EmptyCellLayoutStyle"/>
                    <w:spacing w:after="0" w:line="240" w:lineRule="auto"/>
                  </w:pPr>
                </w:p>
              </w:tc>
            </w:tr>
            <w:tr w:rsidR="007671A0" w14:paraId="1CFA4B50" w14:textId="77777777">
              <w:trPr>
                <w:trHeight w:val="290"/>
              </w:trPr>
              <w:tc>
                <w:tcPr>
                  <w:tcW w:w="0" w:type="dxa"/>
                  <w:tcBorders>
                    <w:left w:val="single" w:sz="15" w:space="0" w:color="000000"/>
                    <w:bottom w:val="single" w:sz="15" w:space="0" w:color="000000"/>
                  </w:tcBorders>
                </w:tcPr>
                <w:p w14:paraId="1CFA4B48" w14:textId="77777777" w:rsidR="007671A0" w:rsidRDefault="007671A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671A0" w14:paraId="1CFA4B4E"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B49" w14:textId="77777777" w:rsidR="007671A0" w:rsidRDefault="00443FCA">
                        <w:pPr>
                          <w:spacing w:before="199" w:after="199" w:line="240" w:lineRule="auto"/>
                        </w:pPr>
                        <w:r>
                          <w:rPr>
                            <w:rFonts w:ascii="Arial" w:eastAsia="Arial" w:hAnsi="Arial"/>
                            <w:color w:val="000000"/>
                          </w:rPr>
                          <w:t xml:space="preserve">This position is an advanced information technology programmer/analyst and technical resource on the MiCSES Support team in the Services Support Area.  This advanced position provides production support, evaluates possible solutions, develops alternative solutions, recommends technical modifications, and designs, develops, and maintains applications across multiple platforms.  This position will be using web development technologies using JAVA for the MiCSES project.  This may include reports associated with those technologies. This also includes development of documentation in </w:t>
                        </w:r>
                        <w:r>
                          <w:rPr>
                            <w:rFonts w:ascii="Arial" w:eastAsia="Arial" w:hAnsi="Arial"/>
                            <w:color w:val="000000"/>
                          </w:rPr>
                          <w:lastRenderedPageBreak/>
                          <w:t xml:space="preserve">all areas under their own responsibility, navigation, data storage, data retrieval, data validation, data manipulation, printing and other processes.  </w:t>
                        </w:r>
                      </w:p>
                      <w:p w14:paraId="46D184B1" w14:textId="77777777" w:rsidR="00F97512" w:rsidRDefault="00F97512">
                        <w:pPr>
                          <w:spacing w:after="0" w:line="240" w:lineRule="auto"/>
                          <w:rPr>
                            <w:rFonts w:ascii="Arial" w:eastAsia="Arial" w:hAnsi="Arial"/>
                            <w:color w:val="000000"/>
                            <w:sz w:val="18"/>
                          </w:rPr>
                        </w:pPr>
                      </w:p>
                      <w:p w14:paraId="1CFA4B4D" w14:textId="7731A69B" w:rsidR="007671A0" w:rsidRDefault="00443FCA">
                        <w:pPr>
                          <w:spacing w:after="0" w:line="240" w:lineRule="auto"/>
                        </w:pPr>
                        <w:r>
                          <w:rPr>
                            <w:rFonts w:ascii="Arial" w:eastAsia="Arial" w:hAnsi="Arial"/>
                            <w:color w:val="000000"/>
                            <w:sz w:val="18"/>
                          </w:rPr>
                          <w:t>Competencies – Tech/Prof Knowledge &amp; Skills, Customer Focus, Contributing to Team Success, Building Trust, Continuous Learning</w:t>
                        </w:r>
                      </w:p>
                    </w:tc>
                  </w:tr>
                </w:tbl>
                <w:p w14:paraId="1CFA4B4F" w14:textId="77777777" w:rsidR="007671A0" w:rsidRDefault="007671A0">
                  <w:pPr>
                    <w:spacing w:after="0" w:line="240" w:lineRule="auto"/>
                  </w:pPr>
                </w:p>
              </w:tc>
            </w:tr>
          </w:tbl>
          <w:p w14:paraId="1CFA4B51" w14:textId="77777777" w:rsidR="007671A0" w:rsidRDefault="007671A0">
            <w:pPr>
              <w:spacing w:after="0" w:line="240" w:lineRule="auto"/>
            </w:pPr>
          </w:p>
        </w:tc>
        <w:tc>
          <w:tcPr>
            <w:tcW w:w="179" w:type="dxa"/>
          </w:tcPr>
          <w:p w14:paraId="1CFA4B5A" w14:textId="77777777" w:rsidR="007671A0" w:rsidRDefault="007671A0">
            <w:pPr>
              <w:pStyle w:val="EmptyCellLayoutStyle"/>
              <w:spacing w:after="0" w:line="240" w:lineRule="auto"/>
            </w:pPr>
          </w:p>
        </w:tc>
      </w:tr>
      <w:tr w:rsidR="007671A0" w14:paraId="1CFA4B67" w14:textId="77777777">
        <w:trPr>
          <w:trHeight w:val="99"/>
        </w:trPr>
        <w:tc>
          <w:tcPr>
            <w:tcW w:w="179" w:type="dxa"/>
          </w:tcPr>
          <w:p w14:paraId="1CFA4B5C" w14:textId="77777777" w:rsidR="007671A0" w:rsidRDefault="007671A0">
            <w:pPr>
              <w:pStyle w:val="EmptyCellLayoutStyle"/>
              <w:spacing w:after="0" w:line="240" w:lineRule="auto"/>
            </w:pPr>
          </w:p>
        </w:tc>
        <w:tc>
          <w:tcPr>
            <w:tcW w:w="0" w:type="dxa"/>
          </w:tcPr>
          <w:p w14:paraId="1CFA4B5D" w14:textId="77777777" w:rsidR="007671A0" w:rsidRDefault="007671A0">
            <w:pPr>
              <w:pStyle w:val="EmptyCellLayoutStyle"/>
              <w:spacing w:after="0" w:line="240" w:lineRule="auto"/>
            </w:pPr>
          </w:p>
        </w:tc>
        <w:tc>
          <w:tcPr>
            <w:tcW w:w="0" w:type="dxa"/>
          </w:tcPr>
          <w:p w14:paraId="1CFA4B5E" w14:textId="77777777" w:rsidR="007671A0" w:rsidRDefault="007671A0">
            <w:pPr>
              <w:pStyle w:val="EmptyCellLayoutStyle"/>
              <w:spacing w:after="0" w:line="240" w:lineRule="auto"/>
            </w:pPr>
          </w:p>
        </w:tc>
        <w:tc>
          <w:tcPr>
            <w:tcW w:w="0" w:type="dxa"/>
          </w:tcPr>
          <w:p w14:paraId="1CFA4B5F" w14:textId="77777777" w:rsidR="007671A0" w:rsidRDefault="007671A0">
            <w:pPr>
              <w:pStyle w:val="EmptyCellLayoutStyle"/>
              <w:spacing w:after="0" w:line="240" w:lineRule="auto"/>
            </w:pPr>
          </w:p>
        </w:tc>
        <w:tc>
          <w:tcPr>
            <w:tcW w:w="0" w:type="dxa"/>
          </w:tcPr>
          <w:p w14:paraId="1CFA4B60" w14:textId="77777777" w:rsidR="007671A0" w:rsidRDefault="007671A0">
            <w:pPr>
              <w:pStyle w:val="EmptyCellLayoutStyle"/>
              <w:spacing w:after="0" w:line="240" w:lineRule="auto"/>
            </w:pPr>
          </w:p>
        </w:tc>
        <w:tc>
          <w:tcPr>
            <w:tcW w:w="0" w:type="dxa"/>
          </w:tcPr>
          <w:p w14:paraId="1CFA4B61" w14:textId="77777777" w:rsidR="007671A0" w:rsidRDefault="007671A0">
            <w:pPr>
              <w:pStyle w:val="EmptyCellLayoutStyle"/>
              <w:spacing w:after="0" w:line="240" w:lineRule="auto"/>
            </w:pPr>
          </w:p>
        </w:tc>
        <w:tc>
          <w:tcPr>
            <w:tcW w:w="0" w:type="dxa"/>
          </w:tcPr>
          <w:p w14:paraId="1CFA4B62" w14:textId="77777777" w:rsidR="007671A0" w:rsidRDefault="007671A0">
            <w:pPr>
              <w:pStyle w:val="EmptyCellLayoutStyle"/>
              <w:spacing w:after="0" w:line="240" w:lineRule="auto"/>
            </w:pPr>
          </w:p>
        </w:tc>
        <w:tc>
          <w:tcPr>
            <w:tcW w:w="2505" w:type="dxa"/>
          </w:tcPr>
          <w:p w14:paraId="1CFA4B63" w14:textId="77777777" w:rsidR="007671A0" w:rsidRDefault="007671A0">
            <w:pPr>
              <w:pStyle w:val="EmptyCellLayoutStyle"/>
              <w:spacing w:after="0" w:line="240" w:lineRule="auto"/>
            </w:pPr>
          </w:p>
        </w:tc>
        <w:tc>
          <w:tcPr>
            <w:tcW w:w="6120" w:type="dxa"/>
          </w:tcPr>
          <w:p w14:paraId="1CFA4B64" w14:textId="77777777" w:rsidR="007671A0" w:rsidRDefault="007671A0">
            <w:pPr>
              <w:pStyle w:val="EmptyCellLayoutStyle"/>
              <w:spacing w:after="0" w:line="240" w:lineRule="auto"/>
            </w:pPr>
          </w:p>
        </w:tc>
        <w:tc>
          <w:tcPr>
            <w:tcW w:w="2534" w:type="dxa"/>
          </w:tcPr>
          <w:p w14:paraId="1CFA4B65" w14:textId="77777777" w:rsidR="007671A0" w:rsidRDefault="007671A0">
            <w:pPr>
              <w:pStyle w:val="EmptyCellLayoutStyle"/>
              <w:spacing w:after="0" w:line="240" w:lineRule="auto"/>
            </w:pPr>
          </w:p>
        </w:tc>
        <w:tc>
          <w:tcPr>
            <w:tcW w:w="179" w:type="dxa"/>
          </w:tcPr>
          <w:p w14:paraId="1CFA4B66" w14:textId="77777777" w:rsidR="007671A0" w:rsidRDefault="007671A0">
            <w:pPr>
              <w:pStyle w:val="EmptyCellLayoutStyle"/>
              <w:spacing w:after="0" w:line="240" w:lineRule="auto"/>
            </w:pPr>
          </w:p>
        </w:tc>
      </w:tr>
      <w:tr w:rsidR="005C73E1" w14:paraId="1CFA4B80" w14:textId="77777777" w:rsidTr="005C73E1">
        <w:tc>
          <w:tcPr>
            <w:tcW w:w="179" w:type="dxa"/>
          </w:tcPr>
          <w:p w14:paraId="1CFA4B68" w14:textId="77777777" w:rsidR="007671A0" w:rsidRDefault="007671A0">
            <w:pPr>
              <w:pStyle w:val="EmptyCellLayoutStyle"/>
              <w:spacing w:after="0" w:line="240" w:lineRule="auto"/>
            </w:pPr>
          </w:p>
        </w:tc>
        <w:tc>
          <w:tcPr>
            <w:tcW w:w="0" w:type="dxa"/>
          </w:tcPr>
          <w:p w14:paraId="1CFA4B69" w14:textId="77777777" w:rsidR="007671A0" w:rsidRDefault="007671A0">
            <w:pPr>
              <w:pStyle w:val="EmptyCellLayoutStyle"/>
              <w:spacing w:after="0" w:line="240" w:lineRule="auto"/>
            </w:pPr>
          </w:p>
        </w:tc>
        <w:tc>
          <w:tcPr>
            <w:tcW w:w="0" w:type="dxa"/>
          </w:tcPr>
          <w:p w14:paraId="1CFA4B6A" w14:textId="77777777" w:rsidR="007671A0" w:rsidRDefault="007671A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C73E1" w14:paraId="1CFA4B6F" w14:textId="77777777" w:rsidTr="005C73E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671A0" w14:paraId="1CFA4B6C" w14:textId="77777777">
                    <w:trPr>
                      <w:trHeight w:val="192"/>
                    </w:trPr>
                    <w:tc>
                      <w:tcPr>
                        <w:tcW w:w="11160" w:type="dxa"/>
                        <w:tcBorders>
                          <w:top w:val="nil"/>
                          <w:left w:val="nil"/>
                          <w:bottom w:val="nil"/>
                          <w:right w:val="nil"/>
                        </w:tcBorders>
                        <w:tcMar>
                          <w:top w:w="39" w:type="dxa"/>
                          <w:left w:w="39" w:type="dxa"/>
                          <w:bottom w:w="39" w:type="dxa"/>
                          <w:right w:w="39" w:type="dxa"/>
                        </w:tcMar>
                      </w:tcPr>
                      <w:p w14:paraId="1CFA4B6B" w14:textId="77777777" w:rsidR="007671A0" w:rsidRDefault="00443FC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CFA4B6D" w14:textId="77777777" w:rsidR="007671A0" w:rsidRDefault="007671A0">
                  <w:pPr>
                    <w:spacing w:after="0" w:line="240" w:lineRule="auto"/>
                  </w:pPr>
                </w:p>
              </w:tc>
            </w:tr>
            <w:tr w:rsidR="007671A0" w14:paraId="1CFA4B72" w14:textId="77777777">
              <w:trPr>
                <w:trHeight w:val="90"/>
              </w:trPr>
              <w:tc>
                <w:tcPr>
                  <w:tcW w:w="0" w:type="dxa"/>
                  <w:tcBorders>
                    <w:left w:val="single" w:sz="15" w:space="0" w:color="000000"/>
                  </w:tcBorders>
                </w:tcPr>
                <w:p w14:paraId="1CFA4B70" w14:textId="77777777" w:rsidR="007671A0" w:rsidRDefault="007671A0">
                  <w:pPr>
                    <w:pStyle w:val="EmptyCellLayoutStyle"/>
                    <w:spacing w:after="0" w:line="240" w:lineRule="auto"/>
                  </w:pPr>
                </w:p>
              </w:tc>
              <w:tc>
                <w:tcPr>
                  <w:tcW w:w="11159" w:type="dxa"/>
                  <w:tcBorders>
                    <w:right w:val="single" w:sz="15" w:space="0" w:color="000000"/>
                  </w:tcBorders>
                </w:tcPr>
                <w:p w14:paraId="1CFA4B71" w14:textId="77777777" w:rsidR="007671A0" w:rsidRDefault="007671A0">
                  <w:pPr>
                    <w:pStyle w:val="EmptyCellLayoutStyle"/>
                    <w:spacing w:after="0" w:line="240" w:lineRule="auto"/>
                  </w:pPr>
                </w:p>
              </w:tc>
            </w:tr>
            <w:tr w:rsidR="007671A0" w14:paraId="1CFA4B77" w14:textId="77777777">
              <w:trPr>
                <w:trHeight w:val="290"/>
              </w:trPr>
              <w:tc>
                <w:tcPr>
                  <w:tcW w:w="0" w:type="dxa"/>
                  <w:tcBorders>
                    <w:left w:val="single" w:sz="15" w:space="0" w:color="000000"/>
                    <w:bottom w:val="single" w:sz="15" w:space="0" w:color="000000"/>
                  </w:tcBorders>
                </w:tcPr>
                <w:p w14:paraId="1CFA4B73" w14:textId="77777777" w:rsidR="007671A0" w:rsidRDefault="007671A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671A0" w14:paraId="1CFA4B75"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B74" w14:textId="77777777" w:rsidR="007671A0" w:rsidRDefault="00443FCA">
                        <w:pPr>
                          <w:spacing w:after="0" w:line="240" w:lineRule="auto"/>
                        </w:pPr>
                        <w:r>
                          <w:rPr>
                            <w:rFonts w:ascii="Arial" w:eastAsia="Arial" w:hAnsi="Arial"/>
                            <w:color w:val="000000"/>
                          </w:rPr>
                          <w:t>Essential duties have not changed, update is to align with senior standards and template for Senior Application Developer 12.</w:t>
                        </w:r>
                      </w:p>
                    </w:tc>
                  </w:tr>
                </w:tbl>
                <w:p w14:paraId="1CFA4B76" w14:textId="77777777" w:rsidR="007671A0" w:rsidRDefault="007671A0">
                  <w:pPr>
                    <w:spacing w:after="0" w:line="240" w:lineRule="auto"/>
                  </w:pPr>
                </w:p>
              </w:tc>
            </w:tr>
          </w:tbl>
          <w:p w14:paraId="1CFA4B78" w14:textId="77777777" w:rsidR="007671A0" w:rsidRDefault="007671A0">
            <w:pPr>
              <w:spacing w:after="0" w:line="240" w:lineRule="auto"/>
            </w:pPr>
          </w:p>
        </w:tc>
        <w:tc>
          <w:tcPr>
            <w:tcW w:w="179" w:type="dxa"/>
          </w:tcPr>
          <w:p w14:paraId="1CFA4B7F" w14:textId="77777777" w:rsidR="007671A0" w:rsidRDefault="007671A0">
            <w:pPr>
              <w:pStyle w:val="EmptyCellLayoutStyle"/>
              <w:spacing w:after="0" w:line="240" w:lineRule="auto"/>
            </w:pPr>
          </w:p>
        </w:tc>
      </w:tr>
      <w:tr w:rsidR="007671A0" w14:paraId="1CFA4B8C" w14:textId="77777777">
        <w:trPr>
          <w:trHeight w:val="100"/>
        </w:trPr>
        <w:tc>
          <w:tcPr>
            <w:tcW w:w="179" w:type="dxa"/>
          </w:tcPr>
          <w:p w14:paraId="1CFA4B81" w14:textId="77777777" w:rsidR="007671A0" w:rsidRDefault="007671A0">
            <w:pPr>
              <w:pStyle w:val="EmptyCellLayoutStyle"/>
              <w:spacing w:after="0" w:line="240" w:lineRule="auto"/>
            </w:pPr>
          </w:p>
        </w:tc>
        <w:tc>
          <w:tcPr>
            <w:tcW w:w="0" w:type="dxa"/>
          </w:tcPr>
          <w:p w14:paraId="1CFA4B82" w14:textId="77777777" w:rsidR="007671A0" w:rsidRDefault="007671A0">
            <w:pPr>
              <w:pStyle w:val="EmptyCellLayoutStyle"/>
              <w:spacing w:after="0" w:line="240" w:lineRule="auto"/>
            </w:pPr>
          </w:p>
        </w:tc>
        <w:tc>
          <w:tcPr>
            <w:tcW w:w="0" w:type="dxa"/>
          </w:tcPr>
          <w:p w14:paraId="1CFA4B83" w14:textId="77777777" w:rsidR="007671A0" w:rsidRDefault="007671A0">
            <w:pPr>
              <w:pStyle w:val="EmptyCellLayoutStyle"/>
              <w:spacing w:after="0" w:line="240" w:lineRule="auto"/>
            </w:pPr>
          </w:p>
        </w:tc>
        <w:tc>
          <w:tcPr>
            <w:tcW w:w="0" w:type="dxa"/>
          </w:tcPr>
          <w:p w14:paraId="1CFA4B84" w14:textId="77777777" w:rsidR="007671A0" w:rsidRDefault="007671A0">
            <w:pPr>
              <w:pStyle w:val="EmptyCellLayoutStyle"/>
              <w:spacing w:after="0" w:line="240" w:lineRule="auto"/>
            </w:pPr>
          </w:p>
        </w:tc>
        <w:tc>
          <w:tcPr>
            <w:tcW w:w="0" w:type="dxa"/>
          </w:tcPr>
          <w:p w14:paraId="1CFA4B85" w14:textId="77777777" w:rsidR="007671A0" w:rsidRDefault="007671A0">
            <w:pPr>
              <w:pStyle w:val="EmptyCellLayoutStyle"/>
              <w:spacing w:after="0" w:line="240" w:lineRule="auto"/>
            </w:pPr>
          </w:p>
        </w:tc>
        <w:tc>
          <w:tcPr>
            <w:tcW w:w="0" w:type="dxa"/>
          </w:tcPr>
          <w:p w14:paraId="1CFA4B86" w14:textId="77777777" w:rsidR="007671A0" w:rsidRDefault="007671A0">
            <w:pPr>
              <w:pStyle w:val="EmptyCellLayoutStyle"/>
              <w:spacing w:after="0" w:line="240" w:lineRule="auto"/>
            </w:pPr>
          </w:p>
        </w:tc>
        <w:tc>
          <w:tcPr>
            <w:tcW w:w="0" w:type="dxa"/>
          </w:tcPr>
          <w:p w14:paraId="1CFA4B87" w14:textId="77777777" w:rsidR="007671A0" w:rsidRDefault="007671A0">
            <w:pPr>
              <w:pStyle w:val="EmptyCellLayoutStyle"/>
              <w:spacing w:after="0" w:line="240" w:lineRule="auto"/>
            </w:pPr>
          </w:p>
        </w:tc>
        <w:tc>
          <w:tcPr>
            <w:tcW w:w="2505" w:type="dxa"/>
          </w:tcPr>
          <w:p w14:paraId="1CFA4B88" w14:textId="77777777" w:rsidR="007671A0" w:rsidRDefault="007671A0">
            <w:pPr>
              <w:pStyle w:val="EmptyCellLayoutStyle"/>
              <w:spacing w:after="0" w:line="240" w:lineRule="auto"/>
            </w:pPr>
          </w:p>
        </w:tc>
        <w:tc>
          <w:tcPr>
            <w:tcW w:w="6120" w:type="dxa"/>
          </w:tcPr>
          <w:p w14:paraId="1CFA4B89" w14:textId="77777777" w:rsidR="007671A0" w:rsidRDefault="007671A0">
            <w:pPr>
              <w:pStyle w:val="EmptyCellLayoutStyle"/>
              <w:spacing w:after="0" w:line="240" w:lineRule="auto"/>
            </w:pPr>
          </w:p>
        </w:tc>
        <w:tc>
          <w:tcPr>
            <w:tcW w:w="2534" w:type="dxa"/>
          </w:tcPr>
          <w:p w14:paraId="1CFA4B8A" w14:textId="77777777" w:rsidR="007671A0" w:rsidRDefault="007671A0">
            <w:pPr>
              <w:pStyle w:val="EmptyCellLayoutStyle"/>
              <w:spacing w:after="0" w:line="240" w:lineRule="auto"/>
            </w:pPr>
          </w:p>
        </w:tc>
        <w:tc>
          <w:tcPr>
            <w:tcW w:w="179" w:type="dxa"/>
          </w:tcPr>
          <w:p w14:paraId="1CFA4B8B" w14:textId="77777777" w:rsidR="007671A0" w:rsidRDefault="007671A0">
            <w:pPr>
              <w:pStyle w:val="EmptyCellLayoutStyle"/>
              <w:spacing w:after="0" w:line="240" w:lineRule="auto"/>
            </w:pPr>
          </w:p>
        </w:tc>
      </w:tr>
      <w:tr w:rsidR="005C73E1" w14:paraId="1CFA4BA7" w14:textId="77777777" w:rsidTr="005C73E1">
        <w:tc>
          <w:tcPr>
            <w:tcW w:w="179" w:type="dxa"/>
          </w:tcPr>
          <w:p w14:paraId="1CFA4B8D" w14:textId="77777777" w:rsidR="007671A0" w:rsidRDefault="007671A0">
            <w:pPr>
              <w:pStyle w:val="EmptyCellLayoutStyle"/>
              <w:spacing w:after="0" w:line="240" w:lineRule="auto"/>
            </w:pPr>
          </w:p>
        </w:tc>
        <w:tc>
          <w:tcPr>
            <w:tcW w:w="0" w:type="dxa"/>
          </w:tcPr>
          <w:p w14:paraId="1CFA4B8E" w14:textId="77777777" w:rsidR="007671A0" w:rsidRDefault="007671A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5C73E1" w14:paraId="1CFA4B93" w14:textId="77777777" w:rsidTr="005C73E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671A0" w14:paraId="1CFA4B90" w14:textId="77777777">
                    <w:trPr>
                      <w:trHeight w:val="192"/>
                    </w:trPr>
                    <w:tc>
                      <w:tcPr>
                        <w:tcW w:w="11160" w:type="dxa"/>
                        <w:tcBorders>
                          <w:top w:val="nil"/>
                          <w:left w:val="nil"/>
                          <w:bottom w:val="nil"/>
                          <w:right w:val="nil"/>
                        </w:tcBorders>
                        <w:tcMar>
                          <w:top w:w="39" w:type="dxa"/>
                          <w:left w:w="39" w:type="dxa"/>
                          <w:bottom w:w="39" w:type="dxa"/>
                          <w:right w:w="39" w:type="dxa"/>
                        </w:tcMar>
                      </w:tcPr>
                      <w:p w14:paraId="1CFA4B8F" w14:textId="77777777" w:rsidR="007671A0" w:rsidRDefault="00443FCA">
                        <w:pPr>
                          <w:spacing w:after="0" w:line="240" w:lineRule="auto"/>
                        </w:pPr>
                        <w:r>
                          <w:rPr>
                            <w:rFonts w:ascii="Arial" w:eastAsia="Arial" w:hAnsi="Arial"/>
                            <w:b/>
                            <w:color w:val="000000"/>
                            <w:sz w:val="16"/>
                          </w:rPr>
                          <w:t>25. What is the function of the work area and how does this position fit into that function?</w:t>
                        </w:r>
                      </w:p>
                    </w:tc>
                  </w:tr>
                </w:tbl>
                <w:p w14:paraId="1CFA4B91" w14:textId="77777777" w:rsidR="007671A0" w:rsidRDefault="007671A0">
                  <w:pPr>
                    <w:spacing w:after="0" w:line="240" w:lineRule="auto"/>
                  </w:pPr>
                </w:p>
              </w:tc>
            </w:tr>
            <w:tr w:rsidR="007671A0" w14:paraId="1CFA4B96" w14:textId="77777777">
              <w:trPr>
                <w:trHeight w:val="80"/>
              </w:trPr>
              <w:tc>
                <w:tcPr>
                  <w:tcW w:w="0" w:type="dxa"/>
                  <w:tcBorders>
                    <w:left w:val="single" w:sz="15" w:space="0" w:color="000000"/>
                  </w:tcBorders>
                </w:tcPr>
                <w:p w14:paraId="1CFA4B94" w14:textId="77777777" w:rsidR="007671A0" w:rsidRDefault="007671A0">
                  <w:pPr>
                    <w:pStyle w:val="EmptyCellLayoutStyle"/>
                    <w:spacing w:after="0" w:line="240" w:lineRule="auto"/>
                  </w:pPr>
                </w:p>
              </w:tc>
              <w:tc>
                <w:tcPr>
                  <w:tcW w:w="11159" w:type="dxa"/>
                  <w:tcBorders>
                    <w:right w:val="single" w:sz="15" w:space="0" w:color="000000"/>
                  </w:tcBorders>
                </w:tcPr>
                <w:p w14:paraId="1CFA4B95" w14:textId="77777777" w:rsidR="007671A0" w:rsidRDefault="007671A0">
                  <w:pPr>
                    <w:pStyle w:val="EmptyCellLayoutStyle"/>
                    <w:spacing w:after="0" w:line="240" w:lineRule="auto"/>
                  </w:pPr>
                </w:p>
              </w:tc>
            </w:tr>
            <w:tr w:rsidR="007671A0" w14:paraId="1CFA4B9D" w14:textId="77777777">
              <w:trPr>
                <w:trHeight w:val="290"/>
              </w:trPr>
              <w:tc>
                <w:tcPr>
                  <w:tcW w:w="0" w:type="dxa"/>
                  <w:tcBorders>
                    <w:left w:val="single" w:sz="15" w:space="0" w:color="000000"/>
                    <w:bottom w:val="single" w:sz="15" w:space="0" w:color="000000"/>
                  </w:tcBorders>
                </w:tcPr>
                <w:p w14:paraId="1CFA4B97" w14:textId="77777777" w:rsidR="007671A0" w:rsidRDefault="007671A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671A0" w14:paraId="1CFA4B9B"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B98" w14:textId="77777777" w:rsidR="007671A0" w:rsidRDefault="00443FCA">
                        <w:pPr>
                          <w:spacing w:before="199" w:after="199" w:line="240" w:lineRule="auto"/>
                        </w:pPr>
                        <w:r>
                          <w:rPr>
                            <w:rFonts w:ascii="Arial" w:eastAsia="Arial" w:hAnsi="Arial"/>
                            <w:color w:val="000000"/>
                          </w:rPr>
                          <w:t xml:space="preserve">Each area within Agency Services/DHHS develops implements and maintains the automated data processing systems required by the Bureau and Offices within the Department of Human Services for which each area is responsible.  It must perform these activities in compliance with ever changing State and Federal regulations and mandated legal priorities and deadlines while adhering to prevailing division policy/procedures/standards and maintaining operation effectiveness. </w:t>
                        </w:r>
                      </w:p>
                      <w:p w14:paraId="1CFA4B99" w14:textId="77777777" w:rsidR="007671A0" w:rsidRDefault="00443FCA">
                        <w:pPr>
                          <w:spacing w:after="199" w:line="240" w:lineRule="auto"/>
                        </w:pPr>
                        <w:r>
                          <w:rPr>
                            <w:rFonts w:ascii="Arial" w:eastAsia="Arial" w:hAnsi="Arial"/>
                            <w:color w:val="000000"/>
                          </w:rPr>
                          <w:t> </w:t>
                        </w:r>
                      </w:p>
                      <w:p w14:paraId="1CFA4B9A" w14:textId="77777777" w:rsidR="007671A0" w:rsidRDefault="00443FCA">
                        <w:pPr>
                          <w:spacing w:after="199" w:line="240" w:lineRule="auto"/>
                        </w:pPr>
                        <w:r>
                          <w:rPr>
                            <w:rFonts w:ascii="Arial" w:eastAsia="Arial" w:hAnsi="Arial"/>
                            <w:color w:val="000000"/>
                          </w:rPr>
                          <w:t>This position is part of the support structure of a service-oriented organization.  Knowledgeable, technical staff is needed to meet the commitments of the Agency without further compromising staffing of other priority projects.</w:t>
                        </w:r>
                      </w:p>
                    </w:tc>
                  </w:tr>
                </w:tbl>
                <w:p w14:paraId="1CFA4B9C" w14:textId="77777777" w:rsidR="007671A0" w:rsidRDefault="007671A0">
                  <w:pPr>
                    <w:spacing w:after="0" w:line="240" w:lineRule="auto"/>
                  </w:pPr>
                </w:p>
              </w:tc>
            </w:tr>
          </w:tbl>
          <w:p w14:paraId="1CFA4B9E" w14:textId="77777777" w:rsidR="007671A0" w:rsidRDefault="007671A0">
            <w:pPr>
              <w:spacing w:after="0" w:line="240" w:lineRule="auto"/>
            </w:pPr>
          </w:p>
        </w:tc>
        <w:tc>
          <w:tcPr>
            <w:tcW w:w="179" w:type="dxa"/>
          </w:tcPr>
          <w:p w14:paraId="1CFA4BA6" w14:textId="77777777" w:rsidR="007671A0" w:rsidRDefault="007671A0">
            <w:pPr>
              <w:pStyle w:val="EmptyCellLayoutStyle"/>
              <w:spacing w:after="0" w:line="240" w:lineRule="auto"/>
            </w:pPr>
          </w:p>
        </w:tc>
      </w:tr>
      <w:tr w:rsidR="007671A0" w14:paraId="1CFA4BB3" w14:textId="77777777">
        <w:trPr>
          <w:trHeight w:val="120"/>
        </w:trPr>
        <w:tc>
          <w:tcPr>
            <w:tcW w:w="179" w:type="dxa"/>
          </w:tcPr>
          <w:p w14:paraId="1CFA4BA8" w14:textId="77777777" w:rsidR="007671A0" w:rsidRDefault="007671A0">
            <w:pPr>
              <w:pStyle w:val="EmptyCellLayoutStyle"/>
              <w:spacing w:after="0" w:line="240" w:lineRule="auto"/>
            </w:pPr>
          </w:p>
        </w:tc>
        <w:tc>
          <w:tcPr>
            <w:tcW w:w="0" w:type="dxa"/>
          </w:tcPr>
          <w:p w14:paraId="1CFA4BA9" w14:textId="77777777" w:rsidR="007671A0" w:rsidRDefault="007671A0">
            <w:pPr>
              <w:pStyle w:val="EmptyCellLayoutStyle"/>
              <w:spacing w:after="0" w:line="240" w:lineRule="auto"/>
            </w:pPr>
          </w:p>
        </w:tc>
        <w:tc>
          <w:tcPr>
            <w:tcW w:w="0" w:type="dxa"/>
          </w:tcPr>
          <w:p w14:paraId="1CFA4BAA" w14:textId="77777777" w:rsidR="007671A0" w:rsidRDefault="007671A0">
            <w:pPr>
              <w:pStyle w:val="EmptyCellLayoutStyle"/>
              <w:spacing w:after="0" w:line="240" w:lineRule="auto"/>
            </w:pPr>
          </w:p>
        </w:tc>
        <w:tc>
          <w:tcPr>
            <w:tcW w:w="0" w:type="dxa"/>
          </w:tcPr>
          <w:p w14:paraId="1CFA4BAB" w14:textId="77777777" w:rsidR="007671A0" w:rsidRDefault="007671A0">
            <w:pPr>
              <w:pStyle w:val="EmptyCellLayoutStyle"/>
              <w:spacing w:after="0" w:line="240" w:lineRule="auto"/>
            </w:pPr>
          </w:p>
        </w:tc>
        <w:tc>
          <w:tcPr>
            <w:tcW w:w="0" w:type="dxa"/>
          </w:tcPr>
          <w:p w14:paraId="1CFA4BAC" w14:textId="77777777" w:rsidR="007671A0" w:rsidRDefault="007671A0">
            <w:pPr>
              <w:pStyle w:val="EmptyCellLayoutStyle"/>
              <w:spacing w:after="0" w:line="240" w:lineRule="auto"/>
            </w:pPr>
          </w:p>
        </w:tc>
        <w:tc>
          <w:tcPr>
            <w:tcW w:w="0" w:type="dxa"/>
          </w:tcPr>
          <w:p w14:paraId="1CFA4BAD" w14:textId="77777777" w:rsidR="007671A0" w:rsidRDefault="007671A0">
            <w:pPr>
              <w:pStyle w:val="EmptyCellLayoutStyle"/>
              <w:spacing w:after="0" w:line="240" w:lineRule="auto"/>
            </w:pPr>
          </w:p>
        </w:tc>
        <w:tc>
          <w:tcPr>
            <w:tcW w:w="0" w:type="dxa"/>
          </w:tcPr>
          <w:p w14:paraId="1CFA4BAE" w14:textId="77777777" w:rsidR="007671A0" w:rsidRDefault="007671A0">
            <w:pPr>
              <w:pStyle w:val="EmptyCellLayoutStyle"/>
              <w:spacing w:after="0" w:line="240" w:lineRule="auto"/>
            </w:pPr>
          </w:p>
        </w:tc>
        <w:tc>
          <w:tcPr>
            <w:tcW w:w="2505" w:type="dxa"/>
          </w:tcPr>
          <w:p w14:paraId="1CFA4BAF" w14:textId="77777777" w:rsidR="007671A0" w:rsidRDefault="007671A0">
            <w:pPr>
              <w:pStyle w:val="EmptyCellLayoutStyle"/>
              <w:spacing w:after="0" w:line="240" w:lineRule="auto"/>
            </w:pPr>
          </w:p>
        </w:tc>
        <w:tc>
          <w:tcPr>
            <w:tcW w:w="6120" w:type="dxa"/>
          </w:tcPr>
          <w:p w14:paraId="1CFA4BB0" w14:textId="77777777" w:rsidR="007671A0" w:rsidRDefault="007671A0">
            <w:pPr>
              <w:pStyle w:val="EmptyCellLayoutStyle"/>
              <w:spacing w:after="0" w:line="240" w:lineRule="auto"/>
            </w:pPr>
          </w:p>
        </w:tc>
        <w:tc>
          <w:tcPr>
            <w:tcW w:w="2534" w:type="dxa"/>
          </w:tcPr>
          <w:p w14:paraId="1CFA4BB1" w14:textId="77777777" w:rsidR="007671A0" w:rsidRDefault="007671A0">
            <w:pPr>
              <w:pStyle w:val="EmptyCellLayoutStyle"/>
              <w:spacing w:after="0" w:line="240" w:lineRule="auto"/>
            </w:pPr>
          </w:p>
        </w:tc>
        <w:tc>
          <w:tcPr>
            <w:tcW w:w="179" w:type="dxa"/>
          </w:tcPr>
          <w:p w14:paraId="1CFA4BB2" w14:textId="77777777" w:rsidR="007671A0" w:rsidRDefault="007671A0">
            <w:pPr>
              <w:pStyle w:val="EmptyCellLayoutStyle"/>
              <w:spacing w:after="0" w:line="240" w:lineRule="auto"/>
            </w:pPr>
          </w:p>
        </w:tc>
      </w:tr>
      <w:tr w:rsidR="005C73E1" w14:paraId="1CFA4C75" w14:textId="77777777" w:rsidTr="005C73E1">
        <w:tc>
          <w:tcPr>
            <w:tcW w:w="179" w:type="dxa"/>
          </w:tcPr>
          <w:p w14:paraId="1CFA4BB4" w14:textId="77777777" w:rsidR="007671A0" w:rsidRDefault="007671A0">
            <w:pPr>
              <w:pStyle w:val="EmptyCellLayoutStyle"/>
              <w:spacing w:after="0" w:line="240" w:lineRule="auto"/>
            </w:pPr>
          </w:p>
        </w:tc>
        <w:tc>
          <w:tcPr>
            <w:tcW w:w="0" w:type="dxa"/>
          </w:tcPr>
          <w:p w14:paraId="1CFA4BB5" w14:textId="77777777" w:rsidR="007671A0" w:rsidRDefault="007671A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5C73E1" w14:paraId="1CFA4BBF" w14:textId="77777777" w:rsidTr="005C73E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671A0" w14:paraId="1CFA4BB7" w14:textId="77777777">
                    <w:trPr>
                      <w:trHeight w:val="237"/>
                    </w:trPr>
                    <w:tc>
                      <w:tcPr>
                        <w:tcW w:w="10980" w:type="dxa"/>
                        <w:tcBorders>
                          <w:top w:val="nil"/>
                          <w:left w:val="nil"/>
                          <w:bottom w:val="nil"/>
                          <w:right w:val="nil"/>
                        </w:tcBorders>
                        <w:tcMar>
                          <w:top w:w="39" w:type="dxa"/>
                          <w:left w:w="39" w:type="dxa"/>
                          <w:bottom w:w="39" w:type="dxa"/>
                          <w:right w:w="39" w:type="dxa"/>
                        </w:tcMar>
                      </w:tcPr>
                      <w:p w14:paraId="1CFA4BB6" w14:textId="77777777" w:rsidR="007671A0" w:rsidRDefault="00443FC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CFA4BB8" w14:textId="77777777" w:rsidR="007671A0" w:rsidRDefault="007671A0">
                  <w:pPr>
                    <w:spacing w:after="0" w:line="240" w:lineRule="auto"/>
                  </w:pPr>
                </w:p>
              </w:tc>
              <w:tc>
                <w:tcPr>
                  <w:tcW w:w="180" w:type="dxa"/>
                  <w:tcBorders>
                    <w:top w:val="single" w:sz="15" w:space="0" w:color="000000"/>
                    <w:right w:val="single" w:sz="15" w:space="0" w:color="000000"/>
                  </w:tcBorders>
                </w:tcPr>
                <w:p w14:paraId="1CFA4BBE" w14:textId="77777777" w:rsidR="007671A0" w:rsidRDefault="007671A0">
                  <w:pPr>
                    <w:pStyle w:val="EmptyCellLayoutStyle"/>
                    <w:spacing w:after="0" w:line="240" w:lineRule="auto"/>
                  </w:pPr>
                </w:p>
              </w:tc>
            </w:tr>
            <w:tr w:rsidR="007671A0" w14:paraId="1CFA4BC7" w14:textId="77777777">
              <w:trPr>
                <w:trHeight w:val="81"/>
              </w:trPr>
              <w:tc>
                <w:tcPr>
                  <w:tcW w:w="180" w:type="dxa"/>
                  <w:tcBorders>
                    <w:left w:val="single" w:sz="15" w:space="0" w:color="000000"/>
                  </w:tcBorders>
                </w:tcPr>
                <w:p w14:paraId="1CFA4BC0" w14:textId="77777777" w:rsidR="007671A0" w:rsidRDefault="007671A0">
                  <w:pPr>
                    <w:pStyle w:val="EmptyCellLayoutStyle"/>
                    <w:spacing w:after="0" w:line="240" w:lineRule="auto"/>
                  </w:pPr>
                </w:p>
              </w:tc>
              <w:tc>
                <w:tcPr>
                  <w:tcW w:w="1080" w:type="dxa"/>
                </w:tcPr>
                <w:p w14:paraId="1CFA4BC1" w14:textId="77777777" w:rsidR="007671A0" w:rsidRDefault="007671A0">
                  <w:pPr>
                    <w:pStyle w:val="EmptyCellLayoutStyle"/>
                    <w:spacing w:after="0" w:line="240" w:lineRule="auto"/>
                  </w:pPr>
                </w:p>
              </w:tc>
              <w:tc>
                <w:tcPr>
                  <w:tcW w:w="1980" w:type="dxa"/>
                </w:tcPr>
                <w:p w14:paraId="1CFA4BC2" w14:textId="77777777" w:rsidR="007671A0" w:rsidRDefault="007671A0">
                  <w:pPr>
                    <w:pStyle w:val="EmptyCellLayoutStyle"/>
                    <w:spacing w:after="0" w:line="240" w:lineRule="auto"/>
                  </w:pPr>
                </w:p>
              </w:tc>
              <w:tc>
                <w:tcPr>
                  <w:tcW w:w="359" w:type="dxa"/>
                </w:tcPr>
                <w:p w14:paraId="1CFA4BC3" w14:textId="77777777" w:rsidR="007671A0" w:rsidRDefault="007671A0">
                  <w:pPr>
                    <w:pStyle w:val="EmptyCellLayoutStyle"/>
                    <w:spacing w:after="0" w:line="240" w:lineRule="auto"/>
                  </w:pPr>
                </w:p>
              </w:tc>
              <w:tc>
                <w:tcPr>
                  <w:tcW w:w="7200" w:type="dxa"/>
                </w:tcPr>
                <w:p w14:paraId="1CFA4BC4" w14:textId="77777777" w:rsidR="007671A0" w:rsidRDefault="007671A0">
                  <w:pPr>
                    <w:pStyle w:val="EmptyCellLayoutStyle"/>
                    <w:spacing w:after="0" w:line="240" w:lineRule="auto"/>
                  </w:pPr>
                </w:p>
              </w:tc>
              <w:tc>
                <w:tcPr>
                  <w:tcW w:w="180" w:type="dxa"/>
                </w:tcPr>
                <w:p w14:paraId="1CFA4BC5" w14:textId="77777777" w:rsidR="007671A0" w:rsidRDefault="007671A0">
                  <w:pPr>
                    <w:pStyle w:val="EmptyCellLayoutStyle"/>
                    <w:spacing w:after="0" w:line="240" w:lineRule="auto"/>
                  </w:pPr>
                </w:p>
              </w:tc>
              <w:tc>
                <w:tcPr>
                  <w:tcW w:w="180" w:type="dxa"/>
                  <w:tcBorders>
                    <w:right w:val="single" w:sz="15" w:space="0" w:color="000000"/>
                  </w:tcBorders>
                </w:tcPr>
                <w:p w14:paraId="1CFA4BC6" w14:textId="77777777" w:rsidR="007671A0" w:rsidRDefault="007671A0">
                  <w:pPr>
                    <w:pStyle w:val="EmptyCellLayoutStyle"/>
                    <w:spacing w:after="0" w:line="240" w:lineRule="auto"/>
                  </w:pPr>
                </w:p>
              </w:tc>
            </w:tr>
            <w:tr w:rsidR="005C73E1" w14:paraId="1CFA4BD1" w14:textId="77777777" w:rsidTr="005C73E1">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671A0" w14:paraId="1CFA4BC9" w14:textId="77777777">
                    <w:trPr>
                      <w:trHeight w:val="192"/>
                    </w:trPr>
                    <w:tc>
                      <w:tcPr>
                        <w:tcW w:w="1260" w:type="dxa"/>
                        <w:tcBorders>
                          <w:top w:val="nil"/>
                          <w:left w:val="nil"/>
                          <w:bottom w:val="nil"/>
                          <w:right w:val="nil"/>
                        </w:tcBorders>
                        <w:tcMar>
                          <w:top w:w="39" w:type="dxa"/>
                          <w:left w:w="39" w:type="dxa"/>
                          <w:bottom w:w="39" w:type="dxa"/>
                          <w:right w:w="39" w:type="dxa"/>
                        </w:tcMar>
                      </w:tcPr>
                      <w:p w14:paraId="1CFA4BC8" w14:textId="77777777" w:rsidR="007671A0" w:rsidRDefault="00443FCA">
                        <w:pPr>
                          <w:spacing w:after="0" w:line="240" w:lineRule="auto"/>
                        </w:pPr>
                        <w:r>
                          <w:rPr>
                            <w:rFonts w:ascii="Arial" w:eastAsia="Arial" w:hAnsi="Arial"/>
                            <w:b/>
                            <w:color w:val="000000"/>
                            <w:sz w:val="16"/>
                          </w:rPr>
                          <w:t>EDUCATION:</w:t>
                        </w:r>
                      </w:p>
                    </w:tc>
                  </w:tr>
                </w:tbl>
                <w:p w14:paraId="1CFA4BCA" w14:textId="77777777" w:rsidR="007671A0" w:rsidRDefault="007671A0">
                  <w:pPr>
                    <w:spacing w:after="0" w:line="240" w:lineRule="auto"/>
                  </w:pPr>
                </w:p>
              </w:tc>
              <w:tc>
                <w:tcPr>
                  <w:tcW w:w="1980" w:type="dxa"/>
                </w:tcPr>
                <w:p w14:paraId="1CFA4BCC" w14:textId="77777777" w:rsidR="007671A0" w:rsidRDefault="007671A0">
                  <w:pPr>
                    <w:pStyle w:val="EmptyCellLayoutStyle"/>
                    <w:spacing w:after="0" w:line="240" w:lineRule="auto"/>
                  </w:pPr>
                </w:p>
              </w:tc>
              <w:tc>
                <w:tcPr>
                  <w:tcW w:w="359" w:type="dxa"/>
                </w:tcPr>
                <w:p w14:paraId="1CFA4BCD" w14:textId="77777777" w:rsidR="007671A0" w:rsidRDefault="007671A0">
                  <w:pPr>
                    <w:pStyle w:val="EmptyCellLayoutStyle"/>
                    <w:spacing w:after="0" w:line="240" w:lineRule="auto"/>
                  </w:pPr>
                </w:p>
              </w:tc>
              <w:tc>
                <w:tcPr>
                  <w:tcW w:w="7200" w:type="dxa"/>
                </w:tcPr>
                <w:p w14:paraId="1CFA4BCE" w14:textId="77777777" w:rsidR="007671A0" w:rsidRDefault="007671A0">
                  <w:pPr>
                    <w:pStyle w:val="EmptyCellLayoutStyle"/>
                    <w:spacing w:after="0" w:line="240" w:lineRule="auto"/>
                  </w:pPr>
                </w:p>
              </w:tc>
              <w:tc>
                <w:tcPr>
                  <w:tcW w:w="180" w:type="dxa"/>
                </w:tcPr>
                <w:p w14:paraId="1CFA4BCF" w14:textId="77777777" w:rsidR="007671A0" w:rsidRDefault="007671A0">
                  <w:pPr>
                    <w:pStyle w:val="EmptyCellLayoutStyle"/>
                    <w:spacing w:after="0" w:line="240" w:lineRule="auto"/>
                  </w:pPr>
                </w:p>
              </w:tc>
              <w:tc>
                <w:tcPr>
                  <w:tcW w:w="180" w:type="dxa"/>
                  <w:tcBorders>
                    <w:right w:val="single" w:sz="15" w:space="0" w:color="000000"/>
                  </w:tcBorders>
                </w:tcPr>
                <w:p w14:paraId="1CFA4BD0" w14:textId="77777777" w:rsidR="007671A0" w:rsidRDefault="007671A0">
                  <w:pPr>
                    <w:pStyle w:val="EmptyCellLayoutStyle"/>
                    <w:spacing w:after="0" w:line="240" w:lineRule="auto"/>
                  </w:pPr>
                </w:p>
              </w:tc>
            </w:tr>
            <w:tr w:rsidR="007671A0" w14:paraId="1CFA4BD9" w14:textId="77777777">
              <w:trPr>
                <w:trHeight w:val="89"/>
              </w:trPr>
              <w:tc>
                <w:tcPr>
                  <w:tcW w:w="180" w:type="dxa"/>
                  <w:tcBorders>
                    <w:left w:val="single" w:sz="15" w:space="0" w:color="000000"/>
                  </w:tcBorders>
                </w:tcPr>
                <w:p w14:paraId="1CFA4BD2" w14:textId="77777777" w:rsidR="007671A0" w:rsidRDefault="007671A0">
                  <w:pPr>
                    <w:pStyle w:val="EmptyCellLayoutStyle"/>
                    <w:spacing w:after="0" w:line="240" w:lineRule="auto"/>
                  </w:pPr>
                </w:p>
              </w:tc>
              <w:tc>
                <w:tcPr>
                  <w:tcW w:w="1080" w:type="dxa"/>
                </w:tcPr>
                <w:p w14:paraId="1CFA4BD3" w14:textId="77777777" w:rsidR="007671A0" w:rsidRDefault="007671A0">
                  <w:pPr>
                    <w:pStyle w:val="EmptyCellLayoutStyle"/>
                    <w:spacing w:after="0" w:line="240" w:lineRule="auto"/>
                  </w:pPr>
                </w:p>
              </w:tc>
              <w:tc>
                <w:tcPr>
                  <w:tcW w:w="1980" w:type="dxa"/>
                </w:tcPr>
                <w:p w14:paraId="1CFA4BD4" w14:textId="77777777" w:rsidR="007671A0" w:rsidRDefault="007671A0">
                  <w:pPr>
                    <w:pStyle w:val="EmptyCellLayoutStyle"/>
                    <w:spacing w:after="0" w:line="240" w:lineRule="auto"/>
                  </w:pPr>
                </w:p>
              </w:tc>
              <w:tc>
                <w:tcPr>
                  <w:tcW w:w="359" w:type="dxa"/>
                </w:tcPr>
                <w:p w14:paraId="1CFA4BD5" w14:textId="77777777" w:rsidR="007671A0" w:rsidRDefault="007671A0">
                  <w:pPr>
                    <w:pStyle w:val="EmptyCellLayoutStyle"/>
                    <w:spacing w:after="0" w:line="240" w:lineRule="auto"/>
                  </w:pPr>
                </w:p>
              </w:tc>
              <w:tc>
                <w:tcPr>
                  <w:tcW w:w="7200" w:type="dxa"/>
                </w:tcPr>
                <w:p w14:paraId="1CFA4BD6" w14:textId="77777777" w:rsidR="007671A0" w:rsidRDefault="007671A0">
                  <w:pPr>
                    <w:pStyle w:val="EmptyCellLayoutStyle"/>
                    <w:spacing w:after="0" w:line="240" w:lineRule="auto"/>
                  </w:pPr>
                </w:p>
              </w:tc>
              <w:tc>
                <w:tcPr>
                  <w:tcW w:w="180" w:type="dxa"/>
                </w:tcPr>
                <w:p w14:paraId="1CFA4BD7" w14:textId="77777777" w:rsidR="007671A0" w:rsidRDefault="007671A0">
                  <w:pPr>
                    <w:pStyle w:val="EmptyCellLayoutStyle"/>
                    <w:spacing w:after="0" w:line="240" w:lineRule="auto"/>
                  </w:pPr>
                </w:p>
              </w:tc>
              <w:tc>
                <w:tcPr>
                  <w:tcW w:w="180" w:type="dxa"/>
                  <w:tcBorders>
                    <w:right w:val="single" w:sz="15" w:space="0" w:color="000000"/>
                  </w:tcBorders>
                </w:tcPr>
                <w:p w14:paraId="1CFA4BD8" w14:textId="77777777" w:rsidR="007671A0" w:rsidRDefault="007671A0">
                  <w:pPr>
                    <w:pStyle w:val="EmptyCellLayoutStyle"/>
                    <w:spacing w:after="0" w:line="240" w:lineRule="auto"/>
                  </w:pPr>
                </w:p>
              </w:tc>
            </w:tr>
            <w:tr w:rsidR="005C73E1" w14:paraId="1CFA4BE3" w14:textId="77777777" w:rsidTr="005C73E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671A0" w14:paraId="1CFA4BDB"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BDA" w14:textId="77777777" w:rsidR="007671A0" w:rsidRDefault="00443FCA">
                        <w:pPr>
                          <w:spacing w:after="0" w:line="240" w:lineRule="auto"/>
                        </w:pPr>
                        <w:r>
                          <w:rPr>
                            <w:rFonts w:ascii="Arial" w:eastAsia="Arial" w:hAnsi="Arial"/>
                            <w:color w:val="000000"/>
                          </w:rPr>
                          <w:t>Information Technology Programmer/Analyst 9</w:t>
                        </w:r>
                        <w:r>
                          <w:rPr>
                            <w:rFonts w:ascii="Arial" w:eastAsia="Arial" w:hAnsi="Arial"/>
                            <w:color w:val="000000"/>
                          </w:rPr>
                          <w:br/>
                        </w:r>
                        <w:r>
                          <w:rPr>
                            <w:rFonts w:ascii="Arial" w:eastAsia="Arial" w:hAnsi="Arial"/>
                            <w:color w:val="000000"/>
                          </w:rPr>
                          <w:br/>
                          <w:t>Possession of an Associate's degree with 16 semester (24 term) credits in one or a combination of the following: computer science, data processing, computer information systems, data communications, networking, systems analysis, computer programming, information assurance, IT project management or mathematics.</w:t>
                        </w:r>
                        <w:r>
                          <w:rPr>
                            <w:rFonts w:ascii="Arial" w:eastAsia="Arial" w:hAnsi="Arial"/>
                            <w:color w:val="000000"/>
                          </w:rPr>
                          <w:br/>
                        </w:r>
                        <w:r>
                          <w:rPr>
                            <w:rFonts w:ascii="Arial" w:eastAsia="Arial" w:hAnsi="Arial"/>
                            <w:color w:val="000000"/>
                          </w:rPr>
                          <w:br/>
                          <w:t>Information Technology Programmer/Analyst P11/12</w:t>
                        </w:r>
                        <w:r>
                          <w:rPr>
                            <w:rFonts w:ascii="Arial" w:eastAsia="Arial" w:hAnsi="Arial"/>
                            <w:color w:val="000000"/>
                          </w:rPr>
                          <w:br/>
                        </w:r>
                        <w:r>
                          <w:rPr>
                            <w:rFonts w:ascii="Arial" w:eastAsia="Arial" w:hAnsi="Arial"/>
                            <w:color w:val="000000"/>
                          </w:rPr>
                          <w:br/>
                          <w:t>Possession of a Bachelor's degree with 21 semester (32 term) credits in one or a combination of the following: computer science, data processing, computer information systems, data communications, networking, systems analysis, computer programming, information assurance, IT project management or mathematics.</w:t>
                        </w:r>
                        <w:r>
                          <w:rPr>
                            <w:rFonts w:ascii="Arial" w:eastAsia="Arial" w:hAnsi="Arial"/>
                            <w:color w:val="000000"/>
                          </w:rPr>
                          <w:br/>
                        </w:r>
                      </w:p>
                    </w:tc>
                  </w:tr>
                </w:tbl>
                <w:p w14:paraId="1CFA4BDC" w14:textId="77777777" w:rsidR="007671A0" w:rsidRDefault="007671A0">
                  <w:pPr>
                    <w:spacing w:after="0" w:line="240" w:lineRule="auto"/>
                  </w:pPr>
                </w:p>
              </w:tc>
            </w:tr>
            <w:tr w:rsidR="007671A0" w14:paraId="1CFA4BEB" w14:textId="77777777">
              <w:trPr>
                <w:trHeight w:val="69"/>
              </w:trPr>
              <w:tc>
                <w:tcPr>
                  <w:tcW w:w="180" w:type="dxa"/>
                  <w:tcBorders>
                    <w:left w:val="single" w:sz="15" w:space="0" w:color="000000"/>
                  </w:tcBorders>
                </w:tcPr>
                <w:p w14:paraId="1CFA4BE4" w14:textId="77777777" w:rsidR="007671A0" w:rsidRDefault="007671A0">
                  <w:pPr>
                    <w:pStyle w:val="EmptyCellLayoutStyle"/>
                    <w:spacing w:after="0" w:line="240" w:lineRule="auto"/>
                  </w:pPr>
                </w:p>
              </w:tc>
              <w:tc>
                <w:tcPr>
                  <w:tcW w:w="1080" w:type="dxa"/>
                </w:tcPr>
                <w:p w14:paraId="1CFA4BE5" w14:textId="77777777" w:rsidR="007671A0" w:rsidRDefault="007671A0">
                  <w:pPr>
                    <w:pStyle w:val="EmptyCellLayoutStyle"/>
                    <w:spacing w:after="0" w:line="240" w:lineRule="auto"/>
                  </w:pPr>
                </w:p>
              </w:tc>
              <w:tc>
                <w:tcPr>
                  <w:tcW w:w="1980" w:type="dxa"/>
                </w:tcPr>
                <w:p w14:paraId="1CFA4BE6" w14:textId="77777777" w:rsidR="007671A0" w:rsidRDefault="007671A0">
                  <w:pPr>
                    <w:pStyle w:val="EmptyCellLayoutStyle"/>
                    <w:spacing w:after="0" w:line="240" w:lineRule="auto"/>
                  </w:pPr>
                </w:p>
              </w:tc>
              <w:tc>
                <w:tcPr>
                  <w:tcW w:w="359" w:type="dxa"/>
                </w:tcPr>
                <w:p w14:paraId="1CFA4BE7" w14:textId="77777777" w:rsidR="007671A0" w:rsidRDefault="007671A0">
                  <w:pPr>
                    <w:pStyle w:val="EmptyCellLayoutStyle"/>
                    <w:spacing w:after="0" w:line="240" w:lineRule="auto"/>
                  </w:pPr>
                </w:p>
              </w:tc>
              <w:tc>
                <w:tcPr>
                  <w:tcW w:w="7200" w:type="dxa"/>
                </w:tcPr>
                <w:p w14:paraId="1CFA4BE8" w14:textId="77777777" w:rsidR="007671A0" w:rsidRDefault="007671A0">
                  <w:pPr>
                    <w:pStyle w:val="EmptyCellLayoutStyle"/>
                    <w:spacing w:after="0" w:line="240" w:lineRule="auto"/>
                  </w:pPr>
                </w:p>
              </w:tc>
              <w:tc>
                <w:tcPr>
                  <w:tcW w:w="180" w:type="dxa"/>
                </w:tcPr>
                <w:p w14:paraId="1CFA4BE9" w14:textId="77777777" w:rsidR="007671A0" w:rsidRDefault="007671A0">
                  <w:pPr>
                    <w:pStyle w:val="EmptyCellLayoutStyle"/>
                    <w:spacing w:after="0" w:line="240" w:lineRule="auto"/>
                  </w:pPr>
                </w:p>
              </w:tc>
              <w:tc>
                <w:tcPr>
                  <w:tcW w:w="180" w:type="dxa"/>
                  <w:tcBorders>
                    <w:right w:val="single" w:sz="15" w:space="0" w:color="000000"/>
                  </w:tcBorders>
                </w:tcPr>
                <w:p w14:paraId="1CFA4BEA" w14:textId="77777777" w:rsidR="007671A0" w:rsidRDefault="007671A0">
                  <w:pPr>
                    <w:pStyle w:val="EmptyCellLayoutStyle"/>
                    <w:spacing w:after="0" w:line="240" w:lineRule="auto"/>
                  </w:pPr>
                </w:p>
              </w:tc>
            </w:tr>
            <w:tr w:rsidR="005C73E1" w14:paraId="1CFA4BF5" w14:textId="77777777" w:rsidTr="005C73E1">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671A0" w14:paraId="1CFA4BED" w14:textId="77777777">
                    <w:trPr>
                      <w:trHeight w:val="192"/>
                    </w:trPr>
                    <w:tc>
                      <w:tcPr>
                        <w:tcW w:w="1260" w:type="dxa"/>
                        <w:tcBorders>
                          <w:top w:val="nil"/>
                          <w:left w:val="nil"/>
                          <w:bottom w:val="nil"/>
                          <w:right w:val="nil"/>
                        </w:tcBorders>
                        <w:tcMar>
                          <w:top w:w="39" w:type="dxa"/>
                          <w:left w:w="39" w:type="dxa"/>
                          <w:bottom w:w="39" w:type="dxa"/>
                          <w:right w:w="39" w:type="dxa"/>
                        </w:tcMar>
                      </w:tcPr>
                      <w:p w14:paraId="1CFA4BEC" w14:textId="77777777" w:rsidR="007671A0" w:rsidRDefault="00443FCA">
                        <w:pPr>
                          <w:spacing w:after="0" w:line="240" w:lineRule="auto"/>
                        </w:pPr>
                        <w:r>
                          <w:rPr>
                            <w:rFonts w:ascii="Arial" w:eastAsia="Arial" w:hAnsi="Arial"/>
                            <w:b/>
                            <w:color w:val="000000"/>
                            <w:sz w:val="16"/>
                          </w:rPr>
                          <w:t>EXPERIENCE:</w:t>
                        </w:r>
                      </w:p>
                    </w:tc>
                  </w:tr>
                </w:tbl>
                <w:p w14:paraId="1CFA4BEE" w14:textId="77777777" w:rsidR="007671A0" w:rsidRDefault="007671A0">
                  <w:pPr>
                    <w:spacing w:after="0" w:line="240" w:lineRule="auto"/>
                  </w:pPr>
                </w:p>
              </w:tc>
              <w:tc>
                <w:tcPr>
                  <w:tcW w:w="1980" w:type="dxa"/>
                </w:tcPr>
                <w:p w14:paraId="1CFA4BF0" w14:textId="77777777" w:rsidR="007671A0" w:rsidRDefault="007671A0">
                  <w:pPr>
                    <w:pStyle w:val="EmptyCellLayoutStyle"/>
                    <w:spacing w:after="0" w:line="240" w:lineRule="auto"/>
                  </w:pPr>
                </w:p>
              </w:tc>
              <w:tc>
                <w:tcPr>
                  <w:tcW w:w="359" w:type="dxa"/>
                </w:tcPr>
                <w:p w14:paraId="1CFA4BF1" w14:textId="77777777" w:rsidR="007671A0" w:rsidRDefault="007671A0">
                  <w:pPr>
                    <w:pStyle w:val="EmptyCellLayoutStyle"/>
                    <w:spacing w:after="0" w:line="240" w:lineRule="auto"/>
                  </w:pPr>
                </w:p>
              </w:tc>
              <w:tc>
                <w:tcPr>
                  <w:tcW w:w="7200" w:type="dxa"/>
                </w:tcPr>
                <w:p w14:paraId="1CFA4BF2" w14:textId="77777777" w:rsidR="007671A0" w:rsidRDefault="007671A0">
                  <w:pPr>
                    <w:pStyle w:val="EmptyCellLayoutStyle"/>
                    <w:spacing w:after="0" w:line="240" w:lineRule="auto"/>
                  </w:pPr>
                </w:p>
              </w:tc>
              <w:tc>
                <w:tcPr>
                  <w:tcW w:w="180" w:type="dxa"/>
                </w:tcPr>
                <w:p w14:paraId="1CFA4BF3" w14:textId="77777777" w:rsidR="007671A0" w:rsidRDefault="007671A0">
                  <w:pPr>
                    <w:pStyle w:val="EmptyCellLayoutStyle"/>
                    <w:spacing w:after="0" w:line="240" w:lineRule="auto"/>
                  </w:pPr>
                </w:p>
              </w:tc>
              <w:tc>
                <w:tcPr>
                  <w:tcW w:w="180" w:type="dxa"/>
                  <w:tcBorders>
                    <w:right w:val="single" w:sz="15" w:space="0" w:color="000000"/>
                  </w:tcBorders>
                </w:tcPr>
                <w:p w14:paraId="1CFA4BF4" w14:textId="77777777" w:rsidR="007671A0" w:rsidRDefault="007671A0">
                  <w:pPr>
                    <w:pStyle w:val="EmptyCellLayoutStyle"/>
                    <w:spacing w:after="0" w:line="240" w:lineRule="auto"/>
                  </w:pPr>
                </w:p>
              </w:tc>
            </w:tr>
            <w:tr w:rsidR="007671A0" w14:paraId="1CFA4BFD" w14:textId="77777777">
              <w:trPr>
                <w:trHeight w:val="90"/>
              </w:trPr>
              <w:tc>
                <w:tcPr>
                  <w:tcW w:w="180" w:type="dxa"/>
                  <w:tcBorders>
                    <w:left w:val="single" w:sz="15" w:space="0" w:color="000000"/>
                  </w:tcBorders>
                </w:tcPr>
                <w:p w14:paraId="1CFA4BF6" w14:textId="77777777" w:rsidR="007671A0" w:rsidRDefault="007671A0">
                  <w:pPr>
                    <w:pStyle w:val="EmptyCellLayoutStyle"/>
                    <w:spacing w:after="0" w:line="240" w:lineRule="auto"/>
                  </w:pPr>
                </w:p>
              </w:tc>
              <w:tc>
                <w:tcPr>
                  <w:tcW w:w="1080" w:type="dxa"/>
                </w:tcPr>
                <w:p w14:paraId="1CFA4BF7" w14:textId="77777777" w:rsidR="007671A0" w:rsidRDefault="007671A0">
                  <w:pPr>
                    <w:pStyle w:val="EmptyCellLayoutStyle"/>
                    <w:spacing w:after="0" w:line="240" w:lineRule="auto"/>
                  </w:pPr>
                </w:p>
              </w:tc>
              <w:tc>
                <w:tcPr>
                  <w:tcW w:w="1980" w:type="dxa"/>
                </w:tcPr>
                <w:p w14:paraId="1CFA4BF8" w14:textId="77777777" w:rsidR="007671A0" w:rsidRDefault="007671A0">
                  <w:pPr>
                    <w:pStyle w:val="EmptyCellLayoutStyle"/>
                    <w:spacing w:after="0" w:line="240" w:lineRule="auto"/>
                  </w:pPr>
                </w:p>
              </w:tc>
              <w:tc>
                <w:tcPr>
                  <w:tcW w:w="359" w:type="dxa"/>
                </w:tcPr>
                <w:p w14:paraId="1CFA4BF9" w14:textId="77777777" w:rsidR="007671A0" w:rsidRDefault="007671A0">
                  <w:pPr>
                    <w:pStyle w:val="EmptyCellLayoutStyle"/>
                    <w:spacing w:after="0" w:line="240" w:lineRule="auto"/>
                  </w:pPr>
                </w:p>
              </w:tc>
              <w:tc>
                <w:tcPr>
                  <w:tcW w:w="7200" w:type="dxa"/>
                </w:tcPr>
                <w:p w14:paraId="1CFA4BFA" w14:textId="77777777" w:rsidR="007671A0" w:rsidRDefault="007671A0">
                  <w:pPr>
                    <w:pStyle w:val="EmptyCellLayoutStyle"/>
                    <w:spacing w:after="0" w:line="240" w:lineRule="auto"/>
                  </w:pPr>
                </w:p>
              </w:tc>
              <w:tc>
                <w:tcPr>
                  <w:tcW w:w="180" w:type="dxa"/>
                </w:tcPr>
                <w:p w14:paraId="1CFA4BFB" w14:textId="77777777" w:rsidR="007671A0" w:rsidRDefault="007671A0">
                  <w:pPr>
                    <w:pStyle w:val="EmptyCellLayoutStyle"/>
                    <w:spacing w:after="0" w:line="240" w:lineRule="auto"/>
                  </w:pPr>
                </w:p>
              </w:tc>
              <w:tc>
                <w:tcPr>
                  <w:tcW w:w="180" w:type="dxa"/>
                  <w:tcBorders>
                    <w:right w:val="single" w:sz="15" w:space="0" w:color="000000"/>
                  </w:tcBorders>
                </w:tcPr>
                <w:p w14:paraId="1CFA4BFC" w14:textId="77777777" w:rsidR="007671A0" w:rsidRDefault="007671A0">
                  <w:pPr>
                    <w:pStyle w:val="EmptyCellLayoutStyle"/>
                    <w:spacing w:after="0" w:line="240" w:lineRule="auto"/>
                  </w:pPr>
                </w:p>
              </w:tc>
            </w:tr>
            <w:tr w:rsidR="005C73E1" w14:paraId="1CFA4C07" w14:textId="77777777" w:rsidTr="005C73E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671A0" w14:paraId="1CFA4BFF"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BFE" w14:textId="77777777" w:rsidR="007671A0" w:rsidRDefault="00443FCA">
                        <w:pPr>
                          <w:spacing w:after="0" w:line="240" w:lineRule="auto"/>
                        </w:pPr>
                        <w:r>
                          <w:rPr>
                            <w:rFonts w:ascii="Arial" w:eastAsia="Arial" w:hAnsi="Arial"/>
                            <w:color w:val="000000"/>
                          </w:rPr>
                          <w:br/>
                        </w:r>
                        <w:r>
                          <w:rPr>
                            <w:rFonts w:ascii="Arial" w:eastAsia="Arial" w:hAnsi="Arial"/>
                            <w:b/>
                            <w:color w:val="000000"/>
                          </w:rPr>
                          <w:t>Information Technology Programmer/Analyst 12</w:t>
                        </w:r>
                        <w:r>
                          <w:rPr>
                            <w:rFonts w:ascii="Arial" w:eastAsia="Arial" w:hAnsi="Arial"/>
                            <w:color w:val="000000"/>
                          </w:rPr>
                          <w:br/>
                          <w:t>Two years of professional experience equivalent to an Information Technology Infrastructure or Programmer/Analyst P11.</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Information Technology Programmer/Analyst P11 - 12</w:t>
                        </w:r>
                        <w:r>
                          <w:rPr>
                            <w:rFonts w:ascii="Arial" w:eastAsia="Arial" w:hAnsi="Arial"/>
                            <w:color w:val="000000"/>
                          </w:rPr>
                          <w:br/>
                          <w:t>Possession of an associate’s degree with 16 semester (24 term) credits in computer science, information assurance, data processing, computer information, data communications, networking, systems analysis, computer programming, IT project management, or mathematics and two years of experience as an application programmer, computer operator, or information technology technician; or two years (4,160 hours) of experience as an Information Technology Student Assistant may be substituted for the education requirement.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Educational level typically acquired through completion of high school and four years of experience as an application programmer, computer operator, information technology technician, or four years (8,320 hours) of experience as an Information Technology Student Assistant may be substituted for the education requirement.</w:t>
                        </w:r>
                      </w:p>
                    </w:tc>
                  </w:tr>
                </w:tbl>
                <w:p w14:paraId="1CFA4C00" w14:textId="77777777" w:rsidR="007671A0" w:rsidRDefault="007671A0">
                  <w:pPr>
                    <w:spacing w:after="0" w:line="240" w:lineRule="auto"/>
                  </w:pPr>
                </w:p>
              </w:tc>
            </w:tr>
            <w:tr w:rsidR="007671A0" w14:paraId="1CFA4C0F" w14:textId="77777777">
              <w:trPr>
                <w:trHeight w:val="69"/>
              </w:trPr>
              <w:tc>
                <w:tcPr>
                  <w:tcW w:w="180" w:type="dxa"/>
                  <w:tcBorders>
                    <w:left w:val="single" w:sz="15" w:space="0" w:color="000000"/>
                  </w:tcBorders>
                </w:tcPr>
                <w:p w14:paraId="1CFA4C08" w14:textId="77777777" w:rsidR="007671A0" w:rsidRDefault="007671A0">
                  <w:pPr>
                    <w:pStyle w:val="EmptyCellLayoutStyle"/>
                    <w:spacing w:after="0" w:line="240" w:lineRule="auto"/>
                  </w:pPr>
                </w:p>
              </w:tc>
              <w:tc>
                <w:tcPr>
                  <w:tcW w:w="1080" w:type="dxa"/>
                </w:tcPr>
                <w:p w14:paraId="1CFA4C09" w14:textId="77777777" w:rsidR="007671A0" w:rsidRDefault="007671A0">
                  <w:pPr>
                    <w:pStyle w:val="EmptyCellLayoutStyle"/>
                    <w:spacing w:after="0" w:line="240" w:lineRule="auto"/>
                  </w:pPr>
                </w:p>
              </w:tc>
              <w:tc>
                <w:tcPr>
                  <w:tcW w:w="1980" w:type="dxa"/>
                </w:tcPr>
                <w:p w14:paraId="1CFA4C0A" w14:textId="77777777" w:rsidR="007671A0" w:rsidRDefault="007671A0">
                  <w:pPr>
                    <w:pStyle w:val="EmptyCellLayoutStyle"/>
                    <w:spacing w:after="0" w:line="240" w:lineRule="auto"/>
                  </w:pPr>
                </w:p>
              </w:tc>
              <w:tc>
                <w:tcPr>
                  <w:tcW w:w="359" w:type="dxa"/>
                </w:tcPr>
                <w:p w14:paraId="1CFA4C0B" w14:textId="77777777" w:rsidR="007671A0" w:rsidRDefault="007671A0">
                  <w:pPr>
                    <w:pStyle w:val="EmptyCellLayoutStyle"/>
                    <w:spacing w:after="0" w:line="240" w:lineRule="auto"/>
                  </w:pPr>
                </w:p>
              </w:tc>
              <w:tc>
                <w:tcPr>
                  <w:tcW w:w="7200" w:type="dxa"/>
                </w:tcPr>
                <w:p w14:paraId="1CFA4C0C" w14:textId="77777777" w:rsidR="007671A0" w:rsidRDefault="007671A0">
                  <w:pPr>
                    <w:pStyle w:val="EmptyCellLayoutStyle"/>
                    <w:spacing w:after="0" w:line="240" w:lineRule="auto"/>
                  </w:pPr>
                </w:p>
              </w:tc>
              <w:tc>
                <w:tcPr>
                  <w:tcW w:w="180" w:type="dxa"/>
                </w:tcPr>
                <w:p w14:paraId="1CFA4C0D" w14:textId="77777777" w:rsidR="007671A0" w:rsidRDefault="007671A0">
                  <w:pPr>
                    <w:pStyle w:val="EmptyCellLayoutStyle"/>
                    <w:spacing w:after="0" w:line="240" w:lineRule="auto"/>
                  </w:pPr>
                </w:p>
              </w:tc>
              <w:tc>
                <w:tcPr>
                  <w:tcW w:w="180" w:type="dxa"/>
                  <w:tcBorders>
                    <w:right w:val="single" w:sz="15" w:space="0" w:color="000000"/>
                  </w:tcBorders>
                </w:tcPr>
                <w:p w14:paraId="1CFA4C0E" w14:textId="77777777" w:rsidR="007671A0" w:rsidRDefault="007671A0">
                  <w:pPr>
                    <w:pStyle w:val="EmptyCellLayoutStyle"/>
                    <w:spacing w:after="0" w:line="240" w:lineRule="auto"/>
                  </w:pPr>
                </w:p>
              </w:tc>
            </w:tr>
            <w:tr w:rsidR="005C73E1" w14:paraId="1CFA4C19" w14:textId="77777777" w:rsidTr="005C73E1">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671A0" w14:paraId="1CFA4C11" w14:textId="77777777">
                    <w:trPr>
                      <w:trHeight w:val="192"/>
                    </w:trPr>
                    <w:tc>
                      <w:tcPr>
                        <w:tcW w:w="3240" w:type="dxa"/>
                        <w:tcBorders>
                          <w:top w:val="nil"/>
                          <w:left w:val="nil"/>
                          <w:bottom w:val="nil"/>
                          <w:right w:val="nil"/>
                        </w:tcBorders>
                        <w:tcMar>
                          <w:top w:w="39" w:type="dxa"/>
                          <w:left w:w="39" w:type="dxa"/>
                          <w:bottom w:w="39" w:type="dxa"/>
                          <w:right w:w="39" w:type="dxa"/>
                        </w:tcMar>
                      </w:tcPr>
                      <w:p w14:paraId="1CFA4C10" w14:textId="77777777" w:rsidR="007671A0" w:rsidRDefault="00443FCA">
                        <w:pPr>
                          <w:spacing w:after="0" w:line="240" w:lineRule="auto"/>
                        </w:pPr>
                        <w:r>
                          <w:rPr>
                            <w:rFonts w:ascii="Arial" w:eastAsia="Arial" w:hAnsi="Arial"/>
                            <w:b/>
                            <w:color w:val="000000"/>
                            <w:sz w:val="16"/>
                          </w:rPr>
                          <w:t>KNOWLEDGE, SKILLS, AND ABILITIES:</w:t>
                        </w:r>
                      </w:p>
                    </w:tc>
                  </w:tr>
                </w:tbl>
                <w:p w14:paraId="1CFA4C12" w14:textId="77777777" w:rsidR="007671A0" w:rsidRDefault="007671A0">
                  <w:pPr>
                    <w:spacing w:after="0" w:line="240" w:lineRule="auto"/>
                  </w:pPr>
                </w:p>
              </w:tc>
              <w:tc>
                <w:tcPr>
                  <w:tcW w:w="359" w:type="dxa"/>
                </w:tcPr>
                <w:p w14:paraId="1CFA4C15" w14:textId="77777777" w:rsidR="007671A0" w:rsidRDefault="007671A0">
                  <w:pPr>
                    <w:pStyle w:val="EmptyCellLayoutStyle"/>
                    <w:spacing w:after="0" w:line="240" w:lineRule="auto"/>
                  </w:pPr>
                </w:p>
              </w:tc>
              <w:tc>
                <w:tcPr>
                  <w:tcW w:w="7200" w:type="dxa"/>
                </w:tcPr>
                <w:p w14:paraId="1CFA4C16" w14:textId="77777777" w:rsidR="007671A0" w:rsidRDefault="007671A0">
                  <w:pPr>
                    <w:pStyle w:val="EmptyCellLayoutStyle"/>
                    <w:spacing w:after="0" w:line="240" w:lineRule="auto"/>
                  </w:pPr>
                </w:p>
              </w:tc>
              <w:tc>
                <w:tcPr>
                  <w:tcW w:w="180" w:type="dxa"/>
                </w:tcPr>
                <w:p w14:paraId="1CFA4C17" w14:textId="77777777" w:rsidR="007671A0" w:rsidRDefault="007671A0">
                  <w:pPr>
                    <w:pStyle w:val="EmptyCellLayoutStyle"/>
                    <w:spacing w:after="0" w:line="240" w:lineRule="auto"/>
                  </w:pPr>
                </w:p>
              </w:tc>
              <w:tc>
                <w:tcPr>
                  <w:tcW w:w="180" w:type="dxa"/>
                  <w:tcBorders>
                    <w:right w:val="single" w:sz="15" w:space="0" w:color="000000"/>
                  </w:tcBorders>
                </w:tcPr>
                <w:p w14:paraId="1CFA4C18" w14:textId="77777777" w:rsidR="007671A0" w:rsidRDefault="007671A0">
                  <w:pPr>
                    <w:pStyle w:val="EmptyCellLayoutStyle"/>
                    <w:spacing w:after="0" w:line="240" w:lineRule="auto"/>
                  </w:pPr>
                </w:p>
              </w:tc>
            </w:tr>
            <w:tr w:rsidR="007671A0" w14:paraId="1CFA4C21" w14:textId="77777777">
              <w:trPr>
                <w:trHeight w:val="90"/>
              </w:trPr>
              <w:tc>
                <w:tcPr>
                  <w:tcW w:w="180" w:type="dxa"/>
                  <w:tcBorders>
                    <w:left w:val="single" w:sz="15" w:space="0" w:color="000000"/>
                  </w:tcBorders>
                </w:tcPr>
                <w:p w14:paraId="1CFA4C1A" w14:textId="77777777" w:rsidR="007671A0" w:rsidRDefault="007671A0">
                  <w:pPr>
                    <w:pStyle w:val="EmptyCellLayoutStyle"/>
                    <w:spacing w:after="0" w:line="240" w:lineRule="auto"/>
                  </w:pPr>
                </w:p>
              </w:tc>
              <w:tc>
                <w:tcPr>
                  <w:tcW w:w="1080" w:type="dxa"/>
                </w:tcPr>
                <w:p w14:paraId="1CFA4C1B" w14:textId="77777777" w:rsidR="007671A0" w:rsidRDefault="007671A0">
                  <w:pPr>
                    <w:pStyle w:val="EmptyCellLayoutStyle"/>
                    <w:spacing w:after="0" w:line="240" w:lineRule="auto"/>
                  </w:pPr>
                </w:p>
              </w:tc>
              <w:tc>
                <w:tcPr>
                  <w:tcW w:w="1980" w:type="dxa"/>
                </w:tcPr>
                <w:p w14:paraId="1CFA4C1C" w14:textId="77777777" w:rsidR="007671A0" w:rsidRDefault="007671A0">
                  <w:pPr>
                    <w:pStyle w:val="EmptyCellLayoutStyle"/>
                    <w:spacing w:after="0" w:line="240" w:lineRule="auto"/>
                  </w:pPr>
                </w:p>
              </w:tc>
              <w:tc>
                <w:tcPr>
                  <w:tcW w:w="359" w:type="dxa"/>
                </w:tcPr>
                <w:p w14:paraId="1CFA4C1D" w14:textId="77777777" w:rsidR="007671A0" w:rsidRDefault="007671A0">
                  <w:pPr>
                    <w:pStyle w:val="EmptyCellLayoutStyle"/>
                    <w:spacing w:after="0" w:line="240" w:lineRule="auto"/>
                  </w:pPr>
                </w:p>
              </w:tc>
              <w:tc>
                <w:tcPr>
                  <w:tcW w:w="7200" w:type="dxa"/>
                </w:tcPr>
                <w:p w14:paraId="1CFA4C1E" w14:textId="77777777" w:rsidR="007671A0" w:rsidRDefault="007671A0">
                  <w:pPr>
                    <w:pStyle w:val="EmptyCellLayoutStyle"/>
                    <w:spacing w:after="0" w:line="240" w:lineRule="auto"/>
                  </w:pPr>
                </w:p>
              </w:tc>
              <w:tc>
                <w:tcPr>
                  <w:tcW w:w="180" w:type="dxa"/>
                </w:tcPr>
                <w:p w14:paraId="1CFA4C1F" w14:textId="77777777" w:rsidR="007671A0" w:rsidRDefault="007671A0">
                  <w:pPr>
                    <w:pStyle w:val="EmptyCellLayoutStyle"/>
                    <w:spacing w:after="0" w:line="240" w:lineRule="auto"/>
                  </w:pPr>
                </w:p>
              </w:tc>
              <w:tc>
                <w:tcPr>
                  <w:tcW w:w="180" w:type="dxa"/>
                  <w:tcBorders>
                    <w:right w:val="single" w:sz="15" w:space="0" w:color="000000"/>
                  </w:tcBorders>
                </w:tcPr>
                <w:p w14:paraId="1CFA4C20" w14:textId="77777777" w:rsidR="007671A0" w:rsidRDefault="007671A0">
                  <w:pPr>
                    <w:pStyle w:val="EmptyCellLayoutStyle"/>
                    <w:spacing w:after="0" w:line="240" w:lineRule="auto"/>
                  </w:pPr>
                </w:p>
              </w:tc>
            </w:tr>
            <w:tr w:rsidR="005C73E1" w14:paraId="1CFA4C2D" w14:textId="77777777" w:rsidTr="005C73E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671A0" w14:paraId="1CFA4C25"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C22" w14:textId="77777777" w:rsidR="007671A0" w:rsidRDefault="00443FCA">
                        <w:pPr>
                          <w:spacing w:before="199" w:after="199" w:line="240" w:lineRule="auto"/>
                        </w:pPr>
                        <w:r>
                          <w:rPr>
                            <w:rFonts w:ascii="Arial" w:eastAsia="Arial" w:hAnsi="Arial"/>
                            <w:color w:val="000000"/>
                          </w:rPr>
                          <w:lastRenderedPageBreak/>
                          <w:t>Knowledge of systems development lifecycle methodologies used in the development and maintenance of computer systems. Knowledge of the concepts and operating principles of data communications and data processing hardware and software.</w:t>
                        </w:r>
                      </w:p>
                      <w:p w14:paraId="1CFA4C23" w14:textId="77777777" w:rsidR="007671A0" w:rsidRDefault="00443FCA">
                        <w:pPr>
                          <w:spacing w:after="199" w:line="240" w:lineRule="auto"/>
                        </w:pPr>
                        <w:r>
                          <w:rPr>
                            <w:rFonts w:ascii="Arial" w:eastAsia="Arial" w:hAnsi="Arial"/>
                            <w:color w:val="000000"/>
                          </w:rPr>
                          <w:t>Knowledge of browser based (web) and object oriented application design techniques and tools.</w:t>
                        </w:r>
                      </w:p>
                      <w:p w14:paraId="1CFA4C24" w14:textId="77777777" w:rsidR="007671A0" w:rsidRDefault="00443FCA">
                        <w:pPr>
                          <w:spacing w:after="0" w:line="240" w:lineRule="auto"/>
                        </w:pPr>
                        <w:r>
                          <w:rPr>
                            <w:rFonts w:ascii="Arial" w:eastAsia="Arial" w:hAnsi="Arial"/>
                            <w:color w:val="000000"/>
                          </w:rPr>
                          <w:t>Knowledge of with computer programming languages, software tools such as JAVA, JavaScript, J2EE, HTML, XML, Azure Devops, Dynamics365, PowerApps, Angular, SQL, PLSQL, SQLPlus, Oracle, Relational Database. </w:t>
                        </w:r>
                      </w:p>
                    </w:tc>
                  </w:tr>
                </w:tbl>
                <w:p w14:paraId="1CFA4C26" w14:textId="77777777" w:rsidR="007671A0" w:rsidRDefault="007671A0">
                  <w:pPr>
                    <w:spacing w:after="0" w:line="240" w:lineRule="auto"/>
                  </w:pPr>
                </w:p>
              </w:tc>
            </w:tr>
            <w:tr w:rsidR="007671A0" w14:paraId="1CFA4C35" w14:textId="77777777">
              <w:trPr>
                <w:trHeight w:val="69"/>
              </w:trPr>
              <w:tc>
                <w:tcPr>
                  <w:tcW w:w="180" w:type="dxa"/>
                  <w:tcBorders>
                    <w:left w:val="single" w:sz="15" w:space="0" w:color="000000"/>
                  </w:tcBorders>
                </w:tcPr>
                <w:p w14:paraId="1CFA4C2E" w14:textId="77777777" w:rsidR="007671A0" w:rsidRDefault="007671A0">
                  <w:pPr>
                    <w:pStyle w:val="EmptyCellLayoutStyle"/>
                    <w:spacing w:after="0" w:line="240" w:lineRule="auto"/>
                  </w:pPr>
                </w:p>
              </w:tc>
              <w:tc>
                <w:tcPr>
                  <w:tcW w:w="1080" w:type="dxa"/>
                </w:tcPr>
                <w:p w14:paraId="1CFA4C2F" w14:textId="77777777" w:rsidR="007671A0" w:rsidRDefault="007671A0">
                  <w:pPr>
                    <w:pStyle w:val="EmptyCellLayoutStyle"/>
                    <w:spacing w:after="0" w:line="240" w:lineRule="auto"/>
                  </w:pPr>
                </w:p>
              </w:tc>
              <w:tc>
                <w:tcPr>
                  <w:tcW w:w="1980" w:type="dxa"/>
                </w:tcPr>
                <w:p w14:paraId="1CFA4C30" w14:textId="77777777" w:rsidR="007671A0" w:rsidRDefault="007671A0">
                  <w:pPr>
                    <w:pStyle w:val="EmptyCellLayoutStyle"/>
                    <w:spacing w:after="0" w:line="240" w:lineRule="auto"/>
                  </w:pPr>
                </w:p>
              </w:tc>
              <w:tc>
                <w:tcPr>
                  <w:tcW w:w="359" w:type="dxa"/>
                </w:tcPr>
                <w:p w14:paraId="1CFA4C31" w14:textId="77777777" w:rsidR="007671A0" w:rsidRDefault="007671A0">
                  <w:pPr>
                    <w:pStyle w:val="EmptyCellLayoutStyle"/>
                    <w:spacing w:after="0" w:line="240" w:lineRule="auto"/>
                  </w:pPr>
                </w:p>
              </w:tc>
              <w:tc>
                <w:tcPr>
                  <w:tcW w:w="7200" w:type="dxa"/>
                </w:tcPr>
                <w:p w14:paraId="1CFA4C32" w14:textId="77777777" w:rsidR="007671A0" w:rsidRDefault="007671A0">
                  <w:pPr>
                    <w:pStyle w:val="EmptyCellLayoutStyle"/>
                    <w:spacing w:after="0" w:line="240" w:lineRule="auto"/>
                  </w:pPr>
                </w:p>
              </w:tc>
              <w:tc>
                <w:tcPr>
                  <w:tcW w:w="180" w:type="dxa"/>
                </w:tcPr>
                <w:p w14:paraId="1CFA4C33" w14:textId="77777777" w:rsidR="007671A0" w:rsidRDefault="007671A0">
                  <w:pPr>
                    <w:pStyle w:val="EmptyCellLayoutStyle"/>
                    <w:spacing w:after="0" w:line="240" w:lineRule="auto"/>
                  </w:pPr>
                </w:p>
              </w:tc>
              <w:tc>
                <w:tcPr>
                  <w:tcW w:w="180" w:type="dxa"/>
                  <w:tcBorders>
                    <w:right w:val="single" w:sz="15" w:space="0" w:color="000000"/>
                  </w:tcBorders>
                </w:tcPr>
                <w:p w14:paraId="1CFA4C34" w14:textId="77777777" w:rsidR="007671A0" w:rsidRDefault="007671A0">
                  <w:pPr>
                    <w:pStyle w:val="EmptyCellLayoutStyle"/>
                    <w:spacing w:after="0" w:line="240" w:lineRule="auto"/>
                  </w:pPr>
                </w:p>
              </w:tc>
            </w:tr>
            <w:tr w:rsidR="005C73E1" w14:paraId="1CFA4C3F" w14:textId="77777777" w:rsidTr="005C73E1">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671A0" w14:paraId="1CFA4C37" w14:textId="77777777">
                    <w:trPr>
                      <w:trHeight w:val="192"/>
                    </w:trPr>
                    <w:tc>
                      <w:tcPr>
                        <w:tcW w:w="3600" w:type="dxa"/>
                        <w:tcBorders>
                          <w:top w:val="nil"/>
                          <w:left w:val="nil"/>
                          <w:bottom w:val="nil"/>
                          <w:right w:val="nil"/>
                        </w:tcBorders>
                        <w:tcMar>
                          <w:top w:w="39" w:type="dxa"/>
                          <w:left w:w="39" w:type="dxa"/>
                          <w:bottom w:w="39" w:type="dxa"/>
                          <w:right w:w="39" w:type="dxa"/>
                        </w:tcMar>
                      </w:tcPr>
                      <w:p w14:paraId="1CFA4C36" w14:textId="77777777" w:rsidR="007671A0" w:rsidRDefault="00443FCA">
                        <w:pPr>
                          <w:spacing w:after="0" w:line="240" w:lineRule="auto"/>
                        </w:pPr>
                        <w:r>
                          <w:rPr>
                            <w:rFonts w:ascii="Arial" w:eastAsia="Arial" w:hAnsi="Arial"/>
                            <w:b/>
                            <w:color w:val="000000"/>
                            <w:sz w:val="16"/>
                          </w:rPr>
                          <w:t>CERTIFICATES, LICENSES, REGISTRATIONS:</w:t>
                        </w:r>
                      </w:p>
                    </w:tc>
                  </w:tr>
                </w:tbl>
                <w:p w14:paraId="1CFA4C38" w14:textId="77777777" w:rsidR="007671A0" w:rsidRDefault="007671A0">
                  <w:pPr>
                    <w:spacing w:after="0" w:line="240" w:lineRule="auto"/>
                  </w:pPr>
                </w:p>
              </w:tc>
              <w:tc>
                <w:tcPr>
                  <w:tcW w:w="7200" w:type="dxa"/>
                </w:tcPr>
                <w:p w14:paraId="1CFA4C3C" w14:textId="77777777" w:rsidR="007671A0" w:rsidRDefault="007671A0">
                  <w:pPr>
                    <w:pStyle w:val="EmptyCellLayoutStyle"/>
                    <w:spacing w:after="0" w:line="240" w:lineRule="auto"/>
                  </w:pPr>
                </w:p>
              </w:tc>
              <w:tc>
                <w:tcPr>
                  <w:tcW w:w="180" w:type="dxa"/>
                </w:tcPr>
                <w:p w14:paraId="1CFA4C3D" w14:textId="77777777" w:rsidR="007671A0" w:rsidRDefault="007671A0">
                  <w:pPr>
                    <w:pStyle w:val="EmptyCellLayoutStyle"/>
                    <w:spacing w:after="0" w:line="240" w:lineRule="auto"/>
                  </w:pPr>
                </w:p>
              </w:tc>
              <w:tc>
                <w:tcPr>
                  <w:tcW w:w="180" w:type="dxa"/>
                  <w:tcBorders>
                    <w:right w:val="single" w:sz="15" w:space="0" w:color="000000"/>
                  </w:tcBorders>
                </w:tcPr>
                <w:p w14:paraId="1CFA4C3E" w14:textId="77777777" w:rsidR="007671A0" w:rsidRDefault="007671A0">
                  <w:pPr>
                    <w:pStyle w:val="EmptyCellLayoutStyle"/>
                    <w:spacing w:after="0" w:line="240" w:lineRule="auto"/>
                  </w:pPr>
                </w:p>
              </w:tc>
            </w:tr>
            <w:tr w:rsidR="007671A0" w14:paraId="1CFA4C47" w14:textId="77777777">
              <w:trPr>
                <w:trHeight w:val="90"/>
              </w:trPr>
              <w:tc>
                <w:tcPr>
                  <w:tcW w:w="180" w:type="dxa"/>
                  <w:tcBorders>
                    <w:left w:val="single" w:sz="15" w:space="0" w:color="000000"/>
                  </w:tcBorders>
                </w:tcPr>
                <w:p w14:paraId="1CFA4C40" w14:textId="77777777" w:rsidR="007671A0" w:rsidRDefault="007671A0">
                  <w:pPr>
                    <w:pStyle w:val="EmptyCellLayoutStyle"/>
                    <w:spacing w:after="0" w:line="240" w:lineRule="auto"/>
                  </w:pPr>
                </w:p>
              </w:tc>
              <w:tc>
                <w:tcPr>
                  <w:tcW w:w="1080" w:type="dxa"/>
                </w:tcPr>
                <w:p w14:paraId="1CFA4C41" w14:textId="77777777" w:rsidR="007671A0" w:rsidRDefault="007671A0">
                  <w:pPr>
                    <w:pStyle w:val="EmptyCellLayoutStyle"/>
                    <w:spacing w:after="0" w:line="240" w:lineRule="auto"/>
                  </w:pPr>
                </w:p>
              </w:tc>
              <w:tc>
                <w:tcPr>
                  <w:tcW w:w="1980" w:type="dxa"/>
                </w:tcPr>
                <w:p w14:paraId="1CFA4C42" w14:textId="77777777" w:rsidR="007671A0" w:rsidRDefault="007671A0">
                  <w:pPr>
                    <w:pStyle w:val="EmptyCellLayoutStyle"/>
                    <w:spacing w:after="0" w:line="240" w:lineRule="auto"/>
                  </w:pPr>
                </w:p>
              </w:tc>
              <w:tc>
                <w:tcPr>
                  <w:tcW w:w="359" w:type="dxa"/>
                </w:tcPr>
                <w:p w14:paraId="1CFA4C43" w14:textId="77777777" w:rsidR="007671A0" w:rsidRDefault="007671A0">
                  <w:pPr>
                    <w:pStyle w:val="EmptyCellLayoutStyle"/>
                    <w:spacing w:after="0" w:line="240" w:lineRule="auto"/>
                  </w:pPr>
                </w:p>
              </w:tc>
              <w:tc>
                <w:tcPr>
                  <w:tcW w:w="7200" w:type="dxa"/>
                </w:tcPr>
                <w:p w14:paraId="1CFA4C44" w14:textId="77777777" w:rsidR="007671A0" w:rsidRDefault="007671A0">
                  <w:pPr>
                    <w:pStyle w:val="EmptyCellLayoutStyle"/>
                    <w:spacing w:after="0" w:line="240" w:lineRule="auto"/>
                  </w:pPr>
                </w:p>
              </w:tc>
              <w:tc>
                <w:tcPr>
                  <w:tcW w:w="180" w:type="dxa"/>
                </w:tcPr>
                <w:p w14:paraId="1CFA4C45" w14:textId="77777777" w:rsidR="007671A0" w:rsidRDefault="007671A0">
                  <w:pPr>
                    <w:pStyle w:val="EmptyCellLayoutStyle"/>
                    <w:spacing w:after="0" w:line="240" w:lineRule="auto"/>
                  </w:pPr>
                </w:p>
              </w:tc>
              <w:tc>
                <w:tcPr>
                  <w:tcW w:w="180" w:type="dxa"/>
                  <w:tcBorders>
                    <w:right w:val="single" w:sz="15" w:space="0" w:color="000000"/>
                  </w:tcBorders>
                </w:tcPr>
                <w:p w14:paraId="1CFA4C46" w14:textId="77777777" w:rsidR="007671A0" w:rsidRDefault="007671A0">
                  <w:pPr>
                    <w:pStyle w:val="EmptyCellLayoutStyle"/>
                    <w:spacing w:after="0" w:line="240" w:lineRule="auto"/>
                  </w:pPr>
                </w:p>
              </w:tc>
            </w:tr>
            <w:tr w:rsidR="005C73E1" w14:paraId="1CFA4C51" w14:textId="77777777" w:rsidTr="005C73E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671A0" w14:paraId="1CFA4C49" w14:textId="77777777">
                    <w:trPr>
                      <w:trHeight w:val="212"/>
                    </w:trPr>
                    <w:tc>
                      <w:tcPr>
                        <w:tcW w:w="11160" w:type="dxa"/>
                        <w:tcBorders>
                          <w:top w:val="nil"/>
                          <w:left w:val="nil"/>
                          <w:bottom w:val="nil"/>
                          <w:right w:val="nil"/>
                        </w:tcBorders>
                        <w:tcMar>
                          <w:top w:w="39" w:type="dxa"/>
                          <w:left w:w="39" w:type="dxa"/>
                          <w:bottom w:w="39" w:type="dxa"/>
                          <w:right w:w="39" w:type="dxa"/>
                        </w:tcMar>
                      </w:tcPr>
                      <w:p w14:paraId="1CFA4C48" w14:textId="77777777" w:rsidR="007671A0" w:rsidRDefault="00443FCA">
                        <w:pPr>
                          <w:spacing w:after="0" w:line="240" w:lineRule="auto"/>
                        </w:pPr>
                        <w:r>
                          <w:rPr>
                            <w:rFonts w:ascii="Arial" w:eastAsia="Arial" w:hAnsi="Arial"/>
                            <w:color w:val="000000"/>
                          </w:rPr>
                          <w:t>Duties may involve use of personal vehicle.</w:t>
                        </w:r>
                      </w:p>
                    </w:tc>
                  </w:tr>
                </w:tbl>
                <w:p w14:paraId="1CFA4C4A" w14:textId="77777777" w:rsidR="007671A0" w:rsidRDefault="007671A0">
                  <w:pPr>
                    <w:spacing w:after="0" w:line="240" w:lineRule="auto"/>
                  </w:pPr>
                </w:p>
              </w:tc>
            </w:tr>
            <w:tr w:rsidR="007671A0" w14:paraId="1CFA4C59" w14:textId="77777777">
              <w:trPr>
                <w:trHeight w:val="69"/>
              </w:trPr>
              <w:tc>
                <w:tcPr>
                  <w:tcW w:w="180" w:type="dxa"/>
                  <w:tcBorders>
                    <w:left w:val="single" w:sz="15" w:space="0" w:color="000000"/>
                  </w:tcBorders>
                </w:tcPr>
                <w:p w14:paraId="1CFA4C52" w14:textId="77777777" w:rsidR="007671A0" w:rsidRDefault="007671A0">
                  <w:pPr>
                    <w:pStyle w:val="EmptyCellLayoutStyle"/>
                    <w:spacing w:after="0" w:line="240" w:lineRule="auto"/>
                  </w:pPr>
                </w:p>
              </w:tc>
              <w:tc>
                <w:tcPr>
                  <w:tcW w:w="1080" w:type="dxa"/>
                </w:tcPr>
                <w:p w14:paraId="1CFA4C53" w14:textId="77777777" w:rsidR="007671A0" w:rsidRDefault="007671A0">
                  <w:pPr>
                    <w:pStyle w:val="EmptyCellLayoutStyle"/>
                    <w:spacing w:after="0" w:line="240" w:lineRule="auto"/>
                  </w:pPr>
                </w:p>
              </w:tc>
              <w:tc>
                <w:tcPr>
                  <w:tcW w:w="1980" w:type="dxa"/>
                </w:tcPr>
                <w:p w14:paraId="1CFA4C54" w14:textId="77777777" w:rsidR="007671A0" w:rsidRDefault="007671A0">
                  <w:pPr>
                    <w:pStyle w:val="EmptyCellLayoutStyle"/>
                    <w:spacing w:after="0" w:line="240" w:lineRule="auto"/>
                  </w:pPr>
                </w:p>
              </w:tc>
              <w:tc>
                <w:tcPr>
                  <w:tcW w:w="359" w:type="dxa"/>
                </w:tcPr>
                <w:p w14:paraId="1CFA4C55" w14:textId="77777777" w:rsidR="007671A0" w:rsidRDefault="007671A0">
                  <w:pPr>
                    <w:pStyle w:val="EmptyCellLayoutStyle"/>
                    <w:spacing w:after="0" w:line="240" w:lineRule="auto"/>
                  </w:pPr>
                </w:p>
              </w:tc>
              <w:tc>
                <w:tcPr>
                  <w:tcW w:w="7200" w:type="dxa"/>
                </w:tcPr>
                <w:p w14:paraId="1CFA4C56" w14:textId="77777777" w:rsidR="007671A0" w:rsidRDefault="007671A0">
                  <w:pPr>
                    <w:pStyle w:val="EmptyCellLayoutStyle"/>
                    <w:spacing w:after="0" w:line="240" w:lineRule="auto"/>
                  </w:pPr>
                </w:p>
              </w:tc>
              <w:tc>
                <w:tcPr>
                  <w:tcW w:w="180" w:type="dxa"/>
                </w:tcPr>
                <w:p w14:paraId="1CFA4C57" w14:textId="77777777" w:rsidR="007671A0" w:rsidRDefault="007671A0">
                  <w:pPr>
                    <w:pStyle w:val="EmptyCellLayoutStyle"/>
                    <w:spacing w:after="0" w:line="240" w:lineRule="auto"/>
                  </w:pPr>
                </w:p>
              </w:tc>
              <w:tc>
                <w:tcPr>
                  <w:tcW w:w="180" w:type="dxa"/>
                  <w:tcBorders>
                    <w:right w:val="single" w:sz="15" w:space="0" w:color="000000"/>
                  </w:tcBorders>
                </w:tcPr>
                <w:p w14:paraId="1CFA4C58" w14:textId="77777777" w:rsidR="007671A0" w:rsidRDefault="007671A0">
                  <w:pPr>
                    <w:pStyle w:val="EmptyCellLayoutStyle"/>
                    <w:spacing w:after="0" w:line="240" w:lineRule="auto"/>
                  </w:pPr>
                </w:p>
              </w:tc>
            </w:tr>
            <w:tr w:rsidR="005C73E1" w14:paraId="1CFA4C63" w14:textId="77777777" w:rsidTr="005C73E1">
              <w:trPr>
                <w:trHeight w:val="359"/>
              </w:trPr>
              <w:tc>
                <w:tcPr>
                  <w:tcW w:w="180" w:type="dxa"/>
                  <w:tcBorders>
                    <w:left w:val="single" w:sz="15" w:space="0" w:color="000000"/>
                  </w:tcBorders>
                </w:tcPr>
                <w:p w14:paraId="1CFA4C5A" w14:textId="77777777" w:rsidR="007671A0" w:rsidRDefault="007671A0">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7671A0" w14:paraId="1CFA4C5C" w14:textId="77777777">
                    <w:trPr>
                      <w:trHeight w:val="282"/>
                    </w:trPr>
                    <w:tc>
                      <w:tcPr>
                        <w:tcW w:w="10620" w:type="dxa"/>
                        <w:tcBorders>
                          <w:top w:val="nil"/>
                          <w:left w:val="nil"/>
                          <w:bottom w:val="nil"/>
                          <w:right w:val="nil"/>
                        </w:tcBorders>
                        <w:tcMar>
                          <w:top w:w="39" w:type="dxa"/>
                          <w:left w:w="39" w:type="dxa"/>
                          <w:bottom w:w="39" w:type="dxa"/>
                          <w:right w:w="39" w:type="dxa"/>
                        </w:tcMar>
                      </w:tcPr>
                      <w:p w14:paraId="1CFA4C5B" w14:textId="77777777" w:rsidR="007671A0" w:rsidRDefault="00443FC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CFA4C5D" w14:textId="77777777" w:rsidR="007671A0" w:rsidRDefault="007671A0">
                  <w:pPr>
                    <w:spacing w:after="0" w:line="240" w:lineRule="auto"/>
                  </w:pPr>
                </w:p>
              </w:tc>
              <w:tc>
                <w:tcPr>
                  <w:tcW w:w="180" w:type="dxa"/>
                </w:tcPr>
                <w:p w14:paraId="1CFA4C61" w14:textId="77777777" w:rsidR="007671A0" w:rsidRDefault="007671A0">
                  <w:pPr>
                    <w:pStyle w:val="EmptyCellLayoutStyle"/>
                    <w:spacing w:after="0" w:line="240" w:lineRule="auto"/>
                  </w:pPr>
                </w:p>
              </w:tc>
              <w:tc>
                <w:tcPr>
                  <w:tcW w:w="180" w:type="dxa"/>
                  <w:tcBorders>
                    <w:right w:val="single" w:sz="15" w:space="0" w:color="000000"/>
                  </w:tcBorders>
                </w:tcPr>
                <w:p w14:paraId="1CFA4C62" w14:textId="77777777" w:rsidR="007671A0" w:rsidRDefault="007671A0">
                  <w:pPr>
                    <w:pStyle w:val="EmptyCellLayoutStyle"/>
                    <w:spacing w:after="0" w:line="240" w:lineRule="auto"/>
                  </w:pPr>
                </w:p>
              </w:tc>
            </w:tr>
            <w:tr w:rsidR="007671A0" w14:paraId="1CFA4C6B" w14:textId="77777777">
              <w:trPr>
                <w:trHeight w:val="128"/>
              </w:trPr>
              <w:tc>
                <w:tcPr>
                  <w:tcW w:w="180" w:type="dxa"/>
                  <w:tcBorders>
                    <w:left w:val="single" w:sz="15" w:space="0" w:color="000000"/>
                    <w:bottom w:val="single" w:sz="15" w:space="0" w:color="000000"/>
                  </w:tcBorders>
                </w:tcPr>
                <w:p w14:paraId="1CFA4C64" w14:textId="77777777" w:rsidR="007671A0" w:rsidRDefault="007671A0">
                  <w:pPr>
                    <w:pStyle w:val="EmptyCellLayoutStyle"/>
                    <w:spacing w:after="0" w:line="240" w:lineRule="auto"/>
                  </w:pPr>
                </w:p>
              </w:tc>
              <w:tc>
                <w:tcPr>
                  <w:tcW w:w="1080" w:type="dxa"/>
                  <w:tcBorders>
                    <w:bottom w:val="single" w:sz="15" w:space="0" w:color="000000"/>
                  </w:tcBorders>
                </w:tcPr>
                <w:p w14:paraId="1CFA4C65" w14:textId="77777777" w:rsidR="007671A0" w:rsidRDefault="007671A0">
                  <w:pPr>
                    <w:pStyle w:val="EmptyCellLayoutStyle"/>
                    <w:spacing w:after="0" w:line="240" w:lineRule="auto"/>
                  </w:pPr>
                </w:p>
              </w:tc>
              <w:tc>
                <w:tcPr>
                  <w:tcW w:w="1980" w:type="dxa"/>
                  <w:tcBorders>
                    <w:bottom w:val="single" w:sz="15" w:space="0" w:color="000000"/>
                  </w:tcBorders>
                </w:tcPr>
                <w:p w14:paraId="1CFA4C66" w14:textId="77777777" w:rsidR="007671A0" w:rsidRDefault="007671A0">
                  <w:pPr>
                    <w:pStyle w:val="EmptyCellLayoutStyle"/>
                    <w:spacing w:after="0" w:line="240" w:lineRule="auto"/>
                  </w:pPr>
                </w:p>
              </w:tc>
              <w:tc>
                <w:tcPr>
                  <w:tcW w:w="359" w:type="dxa"/>
                  <w:tcBorders>
                    <w:bottom w:val="single" w:sz="15" w:space="0" w:color="000000"/>
                  </w:tcBorders>
                </w:tcPr>
                <w:p w14:paraId="1CFA4C67" w14:textId="77777777" w:rsidR="007671A0" w:rsidRDefault="007671A0">
                  <w:pPr>
                    <w:pStyle w:val="EmptyCellLayoutStyle"/>
                    <w:spacing w:after="0" w:line="240" w:lineRule="auto"/>
                  </w:pPr>
                </w:p>
              </w:tc>
              <w:tc>
                <w:tcPr>
                  <w:tcW w:w="7200" w:type="dxa"/>
                  <w:tcBorders>
                    <w:bottom w:val="single" w:sz="15" w:space="0" w:color="000000"/>
                  </w:tcBorders>
                </w:tcPr>
                <w:p w14:paraId="1CFA4C68" w14:textId="77777777" w:rsidR="007671A0" w:rsidRDefault="007671A0">
                  <w:pPr>
                    <w:pStyle w:val="EmptyCellLayoutStyle"/>
                    <w:spacing w:after="0" w:line="240" w:lineRule="auto"/>
                  </w:pPr>
                </w:p>
              </w:tc>
              <w:tc>
                <w:tcPr>
                  <w:tcW w:w="180" w:type="dxa"/>
                  <w:tcBorders>
                    <w:bottom w:val="single" w:sz="15" w:space="0" w:color="000000"/>
                  </w:tcBorders>
                </w:tcPr>
                <w:p w14:paraId="1CFA4C69" w14:textId="77777777" w:rsidR="007671A0" w:rsidRDefault="007671A0">
                  <w:pPr>
                    <w:pStyle w:val="EmptyCellLayoutStyle"/>
                    <w:spacing w:after="0" w:line="240" w:lineRule="auto"/>
                  </w:pPr>
                </w:p>
              </w:tc>
              <w:tc>
                <w:tcPr>
                  <w:tcW w:w="180" w:type="dxa"/>
                  <w:tcBorders>
                    <w:bottom w:val="single" w:sz="15" w:space="0" w:color="000000"/>
                    <w:right w:val="single" w:sz="15" w:space="0" w:color="000000"/>
                  </w:tcBorders>
                </w:tcPr>
                <w:p w14:paraId="1CFA4C6A" w14:textId="77777777" w:rsidR="007671A0" w:rsidRDefault="007671A0">
                  <w:pPr>
                    <w:pStyle w:val="EmptyCellLayoutStyle"/>
                    <w:spacing w:after="0" w:line="240" w:lineRule="auto"/>
                  </w:pPr>
                </w:p>
              </w:tc>
            </w:tr>
          </w:tbl>
          <w:p w14:paraId="1CFA4C6C" w14:textId="77777777" w:rsidR="007671A0" w:rsidRDefault="007671A0">
            <w:pPr>
              <w:spacing w:after="0" w:line="240" w:lineRule="auto"/>
            </w:pPr>
          </w:p>
        </w:tc>
        <w:tc>
          <w:tcPr>
            <w:tcW w:w="179" w:type="dxa"/>
          </w:tcPr>
          <w:p w14:paraId="1CFA4C74" w14:textId="77777777" w:rsidR="007671A0" w:rsidRDefault="007671A0">
            <w:pPr>
              <w:pStyle w:val="EmptyCellLayoutStyle"/>
              <w:spacing w:after="0" w:line="240" w:lineRule="auto"/>
            </w:pPr>
          </w:p>
        </w:tc>
      </w:tr>
      <w:tr w:rsidR="007671A0" w14:paraId="1CFA4C81" w14:textId="77777777">
        <w:trPr>
          <w:trHeight w:val="148"/>
        </w:trPr>
        <w:tc>
          <w:tcPr>
            <w:tcW w:w="179" w:type="dxa"/>
          </w:tcPr>
          <w:p w14:paraId="1CFA4C76" w14:textId="77777777" w:rsidR="007671A0" w:rsidRDefault="007671A0">
            <w:pPr>
              <w:pStyle w:val="EmptyCellLayoutStyle"/>
              <w:spacing w:after="0" w:line="240" w:lineRule="auto"/>
            </w:pPr>
          </w:p>
        </w:tc>
        <w:tc>
          <w:tcPr>
            <w:tcW w:w="0" w:type="dxa"/>
          </w:tcPr>
          <w:p w14:paraId="1CFA4C77" w14:textId="77777777" w:rsidR="007671A0" w:rsidRDefault="007671A0">
            <w:pPr>
              <w:pStyle w:val="EmptyCellLayoutStyle"/>
              <w:spacing w:after="0" w:line="240" w:lineRule="auto"/>
            </w:pPr>
          </w:p>
        </w:tc>
        <w:tc>
          <w:tcPr>
            <w:tcW w:w="0" w:type="dxa"/>
          </w:tcPr>
          <w:p w14:paraId="1CFA4C78" w14:textId="77777777" w:rsidR="007671A0" w:rsidRDefault="007671A0">
            <w:pPr>
              <w:pStyle w:val="EmptyCellLayoutStyle"/>
              <w:spacing w:after="0" w:line="240" w:lineRule="auto"/>
            </w:pPr>
          </w:p>
        </w:tc>
        <w:tc>
          <w:tcPr>
            <w:tcW w:w="0" w:type="dxa"/>
          </w:tcPr>
          <w:p w14:paraId="1CFA4C79" w14:textId="77777777" w:rsidR="007671A0" w:rsidRDefault="007671A0">
            <w:pPr>
              <w:pStyle w:val="EmptyCellLayoutStyle"/>
              <w:spacing w:after="0" w:line="240" w:lineRule="auto"/>
            </w:pPr>
          </w:p>
        </w:tc>
        <w:tc>
          <w:tcPr>
            <w:tcW w:w="0" w:type="dxa"/>
          </w:tcPr>
          <w:p w14:paraId="1CFA4C7A" w14:textId="77777777" w:rsidR="007671A0" w:rsidRDefault="007671A0">
            <w:pPr>
              <w:pStyle w:val="EmptyCellLayoutStyle"/>
              <w:spacing w:after="0" w:line="240" w:lineRule="auto"/>
            </w:pPr>
          </w:p>
        </w:tc>
        <w:tc>
          <w:tcPr>
            <w:tcW w:w="0" w:type="dxa"/>
          </w:tcPr>
          <w:p w14:paraId="1CFA4C7B" w14:textId="77777777" w:rsidR="007671A0" w:rsidRDefault="007671A0">
            <w:pPr>
              <w:pStyle w:val="EmptyCellLayoutStyle"/>
              <w:spacing w:after="0" w:line="240" w:lineRule="auto"/>
            </w:pPr>
          </w:p>
        </w:tc>
        <w:tc>
          <w:tcPr>
            <w:tcW w:w="0" w:type="dxa"/>
          </w:tcPr>
          <w:p w14:paraId="1CFA4C7C" w14:textId="77777777" w:rsidR="007671A0" w:rsidRDefault="007671A0">
            <w:pPr>
              <w:pStyle w:val="EmptyCellLayoutStyle"/>
              <w:spacing w:after="0" w:line="240" w:lineRule="auto"/>
            </w:pPr>
          </w:p>
        </w:tc>
        <w:tc>
          <w:tcPr>
            <w:tcW w:w="2505" w:type="dxa"/>
          </w:tcPr>
          <w:p w14:paraId="1CFA4C7D" w14:textId="77777777" w:rsidR="007671A0" w:rsidRDefault="007671A0">
            <w:pPr>
              <w:pStyle w:val="EmptyCellLayoutStyle"/>
              <w:spacing w:after="0" w:line="240" w:lineRule="auto"/>
            </w:pPr>
          </w:p>
        </w:tc>
        <w:tc>
          <w:tcPr>
            <w:tcW w:w="6120" w:type="dxa"/>
          </w:tcPr>
          <w:p w14:paraId="1CFA4C7E" w14:textId="77777777" w:rsidR="007671A0" w:rsidRDefault="007671A0">
            <w:pPr>
              <w:pStyle w:val="EmptyCellLayoutStyle"/>
              <w:spacing w:after="0" w:line="240" w:lineRule="auto"/>
            </w:pPr>
          </w:p>
        </w:tc>
        <w:tc>
          <w:tcPr>
            <w:tcW w:w="2534" w:type="dxa"/>
          </w:tcPr>
          <w:p w14:paraId="1CFA4C7F" w14:textId="77777777" w:rsidR="007671A0" w:rsidRDefault="007671A0">
            <w:pPr>
              <w:pStyle w:val="EmptyCellLayoutStyle"/>
              <w:spacing w:after="0" w:line="240" w:lineRule="auto"/>
            </w:pPr>
          </w:p>
        </w:tc>
        <w:tc>
          <w:tcPr>
            <w:tcW w:w="179" w:type="dxa"/>
          </w:tcPr>
          <w:p w14:paraId="1CFA4C80" w14:textId="77777777" w:rsidR="007671A0" w:rsidRDefault="007671A0">
            <w:pPr>
              <w:pStyle w:val="EmptyCellLayoutStyle"/>
              <w:spacing w:after="0" w:line="240" w:lineRule="auto"/>
            </w:pPr>
          </w:p>
        </w:tc>
      </w:tr>
      <w:tr w:rsidR="005C73E1" w14:paraId="1CFA4CBB" w14:textId="77777777" w:rsidTr="005C73E1">
        <w:tc>
          <w:tcPr>
            <w:tcW w:w="179" w:type="dxa"/>
          </w:tcPr>
          <w:p w14:paraId="1CFA4C82" w14:textId="77777777" w:rsidR="007671A0" w:rsidRDefault="007671A0">
            <w:pPr>
              <w:pStyle w:val="EmptyCellLayoutStyle"/>
              <w:spacing w:after="0" w:line="240" w:lineRule="auto"/>
            </w:pPr>
          </w:p>
        </w:tc>
        <w:tc>
          <w:tcPr>
            <w:tcW w:w="0" w:type="dxa"/>
          </w:tcPr>
          <w:p w14:paraId="1CFA4C83" w14:textId="77777777" w:rsidR="007671A0" w:rsidRDefault="007671A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671A0" w14:paraId="1CFA4C89" w14:textId="77777777">
              <w:trPr>
                <w:trHeight w:val="180"/>
              </w:trPr>
              <w:tc>
                <w:tcPr>
                  <w:tcW w:w="180" w:type="dxa"/>
                  <w:tcBorders>
                    <w:top w:val="single" w:sz="15" w:space="0" w:color="000000"/>
                    <w:left w:val="single" w:sz="15" w:space="0" w:color="000000"/>
                  </w:tcBorders>
                </w:tcPr>
                <w:p w14:paraId="1CFA4C84" w14:textId="77777777" w:rsidR="007671A0" w:rsidRDefault="007671A0">
                  <w:pPr>
                    <w:pStyle w:val="EmptyCellLayoutStyle"/>
                    <w:spacing w:after="0" w:line="240" w:lineRule="auto"/>
                  </w:pPr>
                </w:p>
              </w:tc>
              <w:tc>
                <w:tcPr>
                  <w:tcW w:w="5220" w:type="dxa"/>
                  <w:tcBorders>
                    <w:top w:val="single" w:sz="15" w:space="0" w:color="000000"/>
                  </w:tcBorders>
                </w:tcPr>
                <w:p w14:paraId="1CFA4C85" w14:textId="77777777" w:rsidR="007671A0" w:rsidRDefault="007671A0">
                  <w:pPr>
                    <w:pStyle w:val="EmptyCellLayoutStyle"/>
                    <w:spacing w:after="0" w:line="240" w:lineRule="auto"/>
                  </w:pPr>
                </w:p>
              </w:tc>
              <w:tc>
                <w:tcPr>
                  <w:tcW w:w="359" w:type="dxa"/>
                  <w:tcBorders>
                    <w:top w:val="single" w:sz="15" w:space="0" w:color="000000"/>
                  </w:tcBorders>
                </w:tcPr>
                <w:p w14:paraId="1CFA4C86" w14:textId="77777777" w:rsidR="007671A0" w:rsidRDefault="007671A0">
                  <w:pPr>
                    <w:pStyle w:val="EmptyCellLayoutStyle"/>
                    <w:spacing w:after="0" w:line="240" w:lineRule="auto"/>
                  </w:pPr>
                </w:p>
              </w:tc>
              <w:tc>
                <w:tcPr>
                  <w:tcW w:w="5220" w:type="dxa"/>
                  <w:tcBorders>
                    <w:top w:val="single" w:sz="15" w:space="0" w:color="000000"/>
                  </w:tcBorders>
                </w:tcPr>
                <w:p w14:paraId="1CFA4C87" w14:textId="77777777" w:rsidR="007671A0" w:rsidRDefault="007671A0">
                  <w:pPr>
                    <w:pStyle w:val="EmptyCellLayoutStyle"/>
                    <w:spacing w:after="0" w:line="240" w:lineRule="auto"/>
                  </w:pPr>
                </w:p>
              </w:tc>
              <w:tc>
                <w:tcPr>
                  <w:tcW w:w="180" w:type="dxa"/>
                  <w:tcBorders>
                    <w:top w:val="single" w:sz="15" w:space="0" w:color="000000"/>
                    <w:right w:val="single" w:sz="15" w:space="0" w:color="000000"/>
                  </w:tcBorders>
                </w:tcPr>
                <w:p w14:paraId="1CFA4C88" w14:textId="77777777" w:rsidR="007671A0" w:rsidRDefault="007671A0">
                  <w:pPr>
                    <w:pStyle w:val="EmptyCellLayoutStyle"/>
                    <w:spacing w:after="0" w:line="240" w:lineRule="auto"/>
                  </w:pPr>
                </w:p>
              </w:tc>
            </w:tr>
            <w:tr w:rsidR="005C73E1" w14:paraId="1CFA4C91" w14:textId="77777777" w:rsidTr="005C73E1">
              <w:trPr>
                <w:trHeight w:val="540"/>
              </w:trPr>
              <w:tc>
                <w:tcPr>
                  <w:tcW w:w="180" w:type="dxa"/>
                  <w:tcBorders>
                    <w:left w:val="single" w:sz="15" w:space="0" w:color="000000"/>
                  </w:tcBorders>
                </w:tcPr>
                <w:p w14:paraId="1CFA4C8A" w14:textId="77777777" w:rsidR="007671A0" w:rsidRDefault="007671A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671A0" w14:paraId="1CFA4C8C" w14:textId="77777777">
                    <w:trPr>
                      <w:trHeight w:val="462"/>
                    </w:trPr>
                    <w:tc>
                      <w:tcPr>
                        <w:tcW w:w="10800" w:type="dxa"/>
                        <w:tcBorders>
                          <w:top w:val="nil"/>
                          <w:left w:val="nil"/>
                          <w:bottom w:val="nil"/>
                          <w:right w:val="nil"/>
                        </w:tcBorders>
                        <w:tcMar>
                          <w:top w:w="39" w:type="dxa"/>
                          <w:left w:w="39" w:type="dxa"/>
                          <w:bottom w:w="39" w:type="dxa"/>
                          <w:right w:w="39" w:type="dxa"/>
                        </w:tcMar>
                      </w:tcPr>
                      <w:p w14:paraId="1CFA4C8B" w14:textId="77777777" w:rsidR="007671A0" w:rsidRDefault="00443FC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CFA4C8D" w14:textId="77777777" w:rsidR="007671A0" w:rsidRDefault="007671A0">
                  <w:pPr>
                    <w:spacing w:after="0" w:line="240" w:lineRule="auto"/>
                  </w:pPr>
                </w:p>
              </w:tc>
              <w:tc>
                <w:tcPr>
                  <w:tcW w:w="180" w:type="dxa"/>
                  <w:tcBorders>
                    <w:right w:val="single" w:sz="15" w:space="0" w:color="000000"/>
                  </w:tcBorders>
                </w:tcPr>
                <w:p w14:paraId="1CFA4C90" w14:textId="77777777" w:rsidR="007671A0" w:rsidRDefault="007671A0">
                  <w:pPr>
                    <w:pStyle w:val="EmptyCellLayoutStyle"/>
                    <w:spacing w:after="0" w:line="240" w:lineRule="auto"/>
                  </w:pPr>
                </w:p>
              </w:tc>
            </w:tr>
            <w:tr w:rsidR="007671A0" w14:paraId="1CFA4C9B" w14:textId="77777777">
              <w:trPr>
                <w:trHeight w:val="290"/>
              </w:trPr>
              <w:tc>
                <w:tcPr>
                  <w:tcW w:w="180" w:type="dxa"/>
                  <w:tcBorders>
                    <w:left w:val="single" w:sz="15" w:space="0" w:color="000000"/>
                  </w:tcBorders>
                </w:tcPr>
                <w:p w14:paraId="1CFA4C92"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671A0" w14:paraId="1CFA4C94" w14:textId="77777777">
                    <w:trPr>
                      <w:trHeight w:val="212"/>
                    </w:trPr>
                    <w:tc>
                      <w:tcPr>
                        <w:tcW w:w="5220" w:type="dxa"/>
                        <w:tcBorders>
                          <w:top w:val="nil"/>
                          <w:left w:val="nil"/>
                          <w:bottom w:val="nil"/>
                          <w:right w:val="nil"/>
                        </w:tcBorders>
                        <w:tcMar>
                          <w:top w:w="39" w:type="dxa"/>
                          <w:left w:w="39" w:type="dxa"/>
                          <w:bottom w:w="39" w:type="dxa"/>
                          <w:right w:w="39" w:type="dxa"/>
                        </w:tcMar>
                      </w:tcPr>
                      <w:p w14:paraId="1CFA4C93" w14:textId="77777777" w:rsidR="007671A0" w:rsidRDefault="007671A0">
                        <w:pPr>
                          <w:spacing w:after="0" w:line="240" w:lineRule="auto"/>
                        </w:pPr>
                      </w:p>
                    </w:tc>
                  </w:tr>
                </w:tbl>
                <w:p w14:paraId="1CFA4C95" w14:textId="77777777" w:rsidR="007671A0" w:rsidRDefault="007671A0">
                  <w:pPr>
                    <w:spacing w:after="0" w:line="240" w:lineRule="auto"/>
                  </w:pPr>
                </w:p>
              </w:tc>
              <w:tc>
                <w:tcPr>
                  <w:tcW w:w="359" w:type="dxa"/>
                </w:tcPr>
                <w:p w14:paraId="1CFA4C96"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671A0" w14:paraId="1CFA4C98" w14:textId="77777777">
                    <w:trPr>
                      <w:trHeight w:val="212"/>
                    </w:trPr>
                    <w:tc>
                      <w:tcPr>
                        <w:tcW w:w="5220" w:type="dxa"/>
                        <w:tcBorders>
                          <w:top w:val="nil"/>
                          <w:left w:val="nil"/>
                          <w:bottom w:val="nil"/>
                          <w:right w:val="nil"/>
                        </w:tcBorders>
                        <w:tcMar>
                          <w:top w:w="39" w:type="dxa"/>
                          <w:left w:w="39" w:type="dxa"/>
                          <w:bottom w:w="39" w:type="dxa"/>
                          <w:right w:w="39" w:type="dxa"/>
                        </w:tcMar>
                      </w:tcPr>
                      <w:p w14:paraId="1CFA4C97" w14:textId="77777777" w:rsidR="007671A0" w:rsidRDefault="007671A0">
                        <w:pPr>
                          <w:spacing w:after="0" w:line="240" w:lineRule="auto"/>
                        </w:pPr>
                      </w:p>
                    </w:tc>
                  </w:tr>
                </w:tbl>
                <w:p w14:paraId="1CFA4C99" w14:textId="77777777" w:rsidR="007671A0" w:rsidRDefault="007671A0">
                  <w:pPr>
                    <w:spacing w:after="0" w:line="240" w:lineRule="auto"/>
                  </w:pPr>
                </w:p>
              </w:tc>
              <w:tc>
                <w:tcPr>
                  <w:tcW w:w="180" w:type="dxa"/>
                  <w:tcBorders>
                    <w:right w:val="single" w:sz="15" w:space="0" w:color="000000"/>
                  </w:tcBorders>
                </w:tcPr>
                <w:p w14:paraId="1CFA4C9A" w14:textId="77777777" w:rsidR="007671A0" w:rsidRDefault="007671A0">
                  <w:pPr>
                    <w:pStyle w:val="EmptyCellLayoutStyle"/>
                    <w:spacing w:after="0" w:line="240" w:lineRule="auto"/>
                  </w:pPr>
                </w:p>
              </w:tc>
            </w:tr>
            <w:tr w:rsidR="007671A0" w14:paraId="1CFA4CA1" w14:textId="77777777">
              <w:trPr>
                <w:trHeight w:val="34"/>
              </w:trPr>
              <w:tc>
                <w:tcPr>
                  <w:tcW w:w="180" w:type="dxa"/>
                  <w:tcBorders>
                    <w:left w:val="single" w:sz="15" w:space="0" w:color="000000"/>
                  </w:tcBorders>
                </w:tcPr>
                <w:p w14:paraId="1CFA4C9C" w14:textId="77777777" w:rsidR="007671A0" w:rsidRDefault="007671A0">
                  <w:pPr>
                    <w:pStyle w:val="EmptyCellLayoutStyle"/>
                    <w:spacing w:after="0" w:line="240" w:lineRule="auto"/>
                  </w:pPr>
                </w:p>
              </w:tc>
              <w:tc>
                <w:tcPr>
                  <w:tcW w:w="5220" w:type="dxa"/>
                </w:tcPr>
                <w:p w14:paraId="1CFA4C9D" w14:textId="77777777" w:rsidR="007671A0" w:rsidRDefault="007671A0">
                  <w:pPr>
                    <w:pStyle w:val="EmptyCellLayoutStyle"/>
                    <w:spacing w:after="0" w:line="240" w:lineRule="auto"/>
                  </w:pPr>
                </w:p>
              </w:tc>
              <w:tc>
                <w:tcPr>
                  <w:tcW w:w="359" w:type="dxa"/>
                </w:tcPr>
                <w:p w14:paraId="1CFA4C9E" w14:textId="77777777" w:rsidR="007671A0" w:rsidRDefault="007671A0">
                  <w:pPr>
                    <w:pStyle w:val="EmptyCellLayoutStyle"/>
                    <w:spacing w:after="0" w:line="240" w:lineRule="auto"/>
                  </w:pPr>
                </w:p>
              </w:tc>
              <w:tc>
                <w:tcPr>
                  <w:tcW w:w="5220" w:type="dxa"/>
                </w:tcPr>
                <w:p w14:paraId="1CFA4C9F" w14:textId="77777777" w:rsidR="007671A0" w:rsidRDefault="007671A0">
                  <w:pPr>
                    <w:pStyle w:val="EmptyCellLayoutStyle"/>
                    <w:spacing w:after="0" w:line="240" w:lineRule="auto"/>
                  </w:pPr>
                </w:p>
              </w:tc>
              <w:tc>
                <w:tcPr>
                  <w:tcW w:w="180" w:type="dxa"/>
                  <w:tcBorders>
                    <w:right w:val="single" w:sz="15" w:space="0" w:color="000000"/>
                  </w:tcBorders>
                </w:tcPr>
                <w:p w14:paraId="1CFA4CA0" w14:textId="77777777" w:rsidR="007671A0" w:rsidRDefault="007671A0">
                  <w:pPr>
                    <w:pStyle w:val="EmptyCellLayoutStyle"/>
                    <w:spacing w:after="0" w:line="240" w:lineRule="auto"/>
                  </w:pPr>
                </w:p>
              </w:tc>
            </w:tr>
            <w:tr w:rsidR="007671A0" w14:paraId="1CFA4CAB" w14:textId="77777777">
              <w:trPr>
                <w:trHeight w:val="360"/>
              </w:trPr>
              <w:tc>
                <w:tcPr>
                  <w:tcW w:w="180" w:type="dxa"/>
                  <w:tcBorders>
                    <w:left w:val="single" w:sz="15" w:space="0" w:color="000000"/>
                  </w:tcBorders>
                </w:tcPr>
                <w:p w14:paraId="1CFA4CA2"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671A0" w14:paraId="1CFA4CA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FA4CA3" w14:textId="77777777" w:rsidR="007671A0" w:rsidRDefault="00443FCA">
                        <w:pPr>
                          <w:spacing w:after="0" w:line="240" w:lineRule="auto"/>
                          <w:jc w:val="center"/>
                        </w:pPr>
                        <w:r>
                          <w:rPr>
                            <w:rFonts w:ascii="Arial" w:eastAsia="Arial" w:hAnsi="Arial"/>
                            <w:b/>
                            <w:color w:val="000000"/>
                            <w:sz w:val="16"/>
                          </w:rPr>
                          <w:t>Supervisor</w:t>
                        </w:r>
                      </w:p>
                    </w:tc>
                  </w:tr>
                </w:tbl>
                <w:p w14:paraId="1CFA4CA5" w14:textId="77777777" w:rsidR="007671A0" w:rsidRDefault="007671A0">
                  <w:pPr>
                    <w:spacing w:after="0" w:line="240" w:lineRule="auto"/>
                  </w:pPr>
                </w:p>
              </w:tc>
              <w:tc>
                <w:tcPr>
                  <w:tcW w:w="359" w:type="dxa"/>
                </w:tcPr>
                <w:p w14:paraId="1CFA4CA6"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671A0" w14:paraId="1CFA4CA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FA4CA7" w14:textId="77777777" w:rsidR="007671A0" w:rsidRDefault="00443FCA">
                        <w:pPr>
                          <w:spacing w:after="0" w:line="240" w:lineRule="auto"/>
                          <w:jc w:val="center"/>
                        </w:pPr>
                        <w:r>
                          <w:rPr>
                            <w:rFonts w:ascii="Arial" w:eastAsia="Arial" w:hAnsi="Arial"/>
                            <w:b/>
                            <w:color w:val="000000"/>
                            <w:sz w:val="16"/>
                          </w:rPr>
                          <w:t>Date</w:t>
                        </w:r>
                      </w:p>
                    </w:tc>
                  </w:tr>
                </w:tbl>
                <w:p w14:paraId="1CFA4CA9" w14:textId="77777777" w:rsidR="007671A0" w:rsidRDefault="007671A0">
                  <w:pPr>
                    <w:spacing w:after="0" w:line="240" w:lineRule="auto"/>
                  </w:pPr>
                </w:p>
              </w:tc>
              <w:tc>
                <w:tcPr>
                  <w:tcW w:w="180" w:type="dxa"/>
                  <w:tcBorders>
                    <w:right w:val="single" w:sz="15" w:space="0" w:color="000000"/>
                  </w:tcBorders>
                </w:tcPr>
                <w:p w14:paraId="1CFA4CAA" w14:textId="77777777" w:rsidR="007671A0" w:rsidRDefault="007671A0">
                  <w:pPr>
                    <w:pStyle w:val="EmptyCellLayoutStyle"/>
                    <w:spacing w:after="0" w:line="240" w:lineRule="auto"/>
                  </w:pPr>
                </w:p>
              </w:tc>
            </w:tr>
            <w:tr w:rsidR="007671A0" w14:paraId="1CFA4CB1" w14:textId="77777777">
              <w:trPr>
                <w:trHeight w:val="214"/>
              </w:trPr>
              <w:tc>
                <w:tcPr>
                  <w:tcW w:w="180" w:type="dxa"/>
                  <w:tcBorders>
                    <w:left w:val="single" w:sz="15" w:space="0" w:color="000000"/>
                    <w:bottom w:val="single" w:sz="15" w:space="0" w:color="000000"/>
                  </w:tcBorders>
                </w:tcPr>
                <w:p w14:paraId="1CFA4CAC" w14:textId="77777777" w:rsidR="007671A0" w:rsidRDefault="007671A0">
                  <w:pPr>
                    <w:pStyle w:val="EmptyCellLayoutStyle"/>
                    <w:spacing w:after="0" w:line="240" w:lineRule="auto"/>
                  </w:pPr>
                </w:p>
              </w:tc>
              <w:tc>
                <w:tcPr>
                  <w:tcW w:w="5220" w:type="dxa"/>
                  <w:tcBorders>
                    <w:bottom w:val="single" w:sz="15" w:space="0" w:color="000000"/>
                  </w:tcBorders>
                </w:tcPr>
                <w:p w14:paraId="1CFA4CAD" w14:textId="77777777" w:rsidR="007671A0" w:rsidRDefault="007671A0">
                  <w:pPr>
                    <w:pStyle w:val="EmptyCellLayoutStyle"/>
                    <w:spacing w:after="0" w:line="240" w:lineRule="auto"/>
                  </w:pPr>
                </w:p>
              </w:tc>
              <w:tc>
                <w:tcPr>
                  <w:tcW w:w="359" w:type="dxa"/>
                  <w:tcBorders>
                    <w:bottom w:val="single" w:sz="15" w:space="0" w:color="000000"/>
                  </w:tcBorders>
                </w:tcPr>
                <w:p w14:paraId="1CFA4CAE" w14:textId="77777777" w:rsidR="007671A0" w:rsidRDefault="007671A0">
                  <w:pPr>
                    <w:pStyle w:val="EmptyCellLayoutStyle"/>
                    <w:spacing w:after="0" w:line="240" w:lineRule="auto"/>
                  </w:pPr>
                </w:p>
              </w:tc>
              <w:tc>
                <w:tcPr>
                  <w:tcW w:w="5220" w:type="dxa"/>
                  <w:tcBorders>
                    <w:bottom w:val="single" w:sz="15" w:space="0" w:color="000000"/>
                  </w:tcBorders>
                </w:tcPr>
                <w:p w14:paraId="1CFA4CAF" w14:textId="77777777" w:rsidR="007671A0" w:rsidRDefault="007671A0">
                  <w:pPr>
                    <w:pStyle w:val="EmptyCellLayoutStyle"/>
                    <w:spacing w:after="0" w:line="240" w:lineRule="auto"/>
                  </w:pPr>
                </w:p>
              </w:tc>
              <w:tc>
                <w:tcPr>
                  <w:tcW w:w="180" w:type="dxa"/>
                  <w:tcBorders>
                    <w:bottom w:val="single" w:sz="15" w:space="0" w:color="000000"/>
                    <w:right w:val="single" w:sz="15" w:space="0" w:color="000000"/>
                  </w:tcBorders>
                </w:tcPr>
                <w:p w14:paraId="1CFA4CB0" w14:textId="77777777" w:rsidR="007671A0" w:rsidRDefault="007671A0">
                  <w:pPr>
                    <w:pStyle w:val="EmptyCellLayoutStyle"/>
                    <w:spacing w:after="0" w:line="240" w:lineRule="auto"/>
                  </w:pPr>
                </w:p>
              </w:tc>
            </w:tr>
          </w:tbl>
          <w:p w14:paraId="1CFA4CB2" w14:textId="77777777" w:rsidR="007671A0" w:rsidRDefault="007671A0">
            <w:pPr>
              <w:spacing w:after="0" w:line="240" w:lineRule="auto"/>
            </w:pPr>
          </w:p>
        </w:tc>
        <w:tc>
          <w:tcPr>
            <w:tcW w:w="179" w:type="dxa"/>
          </w:tcPr>
          <w:p w14:paraId="1CFA4CBA" w14:textId="77777777" w:rsidR="007671A0" w:rsidRDefault="007671A0">
            <w:pPr>
              <w:pStyle w:val="EmptyCellLayoutStyle"/>
              <w:spacing w:after="0" w:line="240" w:lineRule="auto"/>
            </w:pPr>
          </w:p>
        </w:tc>
      </w:tr>
      <w:tr w:rsidR="007671A0" w14:paraId="1CFA4CC7" w14:textId="77777777">
        <w:trPr>
          <w:trHeight w:val="99"/>
        </w:trPr>
        <w:tc>
          <w:tcPr>
            <w:tcW w:w="179" w:type="dxa"/>
          </w:tcPr>
          <w:p w14:paraId="1CFA4CBC" w14:textId="77777777" w:rsidR="007671A0" w:rsidRDefault="007671A0">
            <w:pPr>
              <w:pStyle w:val="EmptyCellLayoutStyle"/>
              <w:spacing w:after="0" w:line="240" w:lineRule="auto"/>
            </w:pPr>
          </w:p>
        </w:tc>
        <w:tc>
          <w:tcPr>
            <w:tcW w:w="0" w:type="dxa"/>
          </w:tcPr>
          <w:p w14:paraId="1CFA4CBD" w14:textId="77777777" w:rsidR="007671A0" w:rsidRDefault="007671A0">
            <w:pPr>
              <w:pStyle w:val="EmptyCellLayoutStyle"/>
              <w:spacing w:after="0" w:line="240" w:lineRule="auto"/>
            </w:pPr>
          </w:p>
        </w:tc>
        <w:tc>
          <w:tcPr>
            <w:tcW w:w="0" w:type="dxa"/>
          </w:tcPr>
          <w:p w14:paraId="1CFA4CBE" w14:textId="77777777" w:rsidR="007671A0" w:rsidRDefault="007671A0">
            <w:pPr>
              <w:pStyle w:val="EmptyCellLayoutStyle"/>
              <w:spacing w:after="0" w:line="240" w:lineRule="auto"/>
            </w:pPr>
          </w:p>
        </w:tc>
        <w:tc>
          <w:tcPr>
            <w:tcW w:w="0" w:type="dxa"/>
          </w:tcPr>
          <w:p w14:paraId="1CFA4CBF" w14:textId="77777777" w:rsidR="007671A0" w:rsidRDefault="007671A0">
            <w:pPr>
              <w:pStyle w:val="EmptyCellLayoutStyle"/>
              <w:spacing w:after="0" w:line="240" w:lineRule="auto"/>
            </w:pPr>
          </w:p>
        </w:tc>
        <w:tc>
          <w:tcPr>
            <w:tcW w:w="0" w:type="dxa"/>
          </w:tcPr>
          <w:p w14:paraId="1CFA4CC0" w14:textId="77777777" w:rsidR="007671A0" w:rsidRDefault="007671A0">
            <w:pPr>
              <w:pStyle w:val="EmptyCellLayoutStyle"/>
              <w:spacing w:after="0" w:line="240" w:lineRule="auto"/>
            </w:pPr>
          </w:p>
        </w:tc>
        <w:tc>
          <w:tcPr>
            <w:tcW w:w="0" w:type="dxa"/>
          </w:tcPr>
          <w:p w14:paraId="1CFA4CC1" w14:textId="77777777" w:rsidR="007671A0" w:rsidRDefault="007671A0">
            <w:pPr>
              <w:pStyle w:val="EmptyCellLayoutStyle"/>
              <w:spacing w:after="0" w:line="240" w:lineRule="auto"/>
            </w:pPr>
          </w:p>
        </w:tc>
        <w:tc>
          <w:tcPr>
            <w:tcW w:w="0" w:type="dxa"/>
          </w:tcPr>
          <w:p w14:paraId="1CFA4CC2" w14:textId="77777777" w:rsidR="007671A0" w:rsidRDefault="007671A0">
            <w:pPr>
              <w:pStyle w:val="EmptyCellLayoutStyle"/>
              <w:spacing w:after="0" w:line="240" w:lineRule="auto"/>
            </w:pPr>
          </w:p>
        </w:tc>
        <w:tc>
          <w:tcPr>
            <w:tcW w:w="2505" w:type="dxa"/>
          </w:tcPr>
          <w:p w14:paraId="1CFA4CC3" w14:textId="77777777" w:rsidR="007671A0" w:rsidRDefault="007671A0">
            <w:pPr>
              <w:pStyle w:val="EmptyCellLayoutStyle"/>
              <w:spacing w:after="0" w:line="240" w:lineRule="auto"/>
            </w:pPr>
          </w:p>
        </w:tc>
        <w:tc>
          <w:tcPr>
            <w:tcW w:w="6120" w:type="dxa"/>
          </w:tcPr>
          <w:p w14:paraId="1CFA4CC4" w14:textId="77777777" w:rsidR="007671A0" w:rsidRDefault="007671A0">
            <w:pPr>
              <w:pStyle w:val="EmptyCellLayoutStyle"/>
              <w:spacing w:after="0" w:line="240" w:lineRule="auto"/>
            </w:pPr>
          </w:p>
        </w:tc>
        <w:tc>
          <w:tcPr>
            <w:tcW w:w="2534" w:type="dxa"/>
          </w:tcPr>
          <w:p w14:paraId="1CFA4CC5" w14:textId="77777777" w:rsidR="007671A0" w:rsidRDefault="007671A0">
            <w:pPr>
              <w:pStyle w:val="EmptyCellLayoutStyle"/>
              <w:spacing w:after="0" w:line="240" w:lineRule="auto"/>
            </w:pPr>
          </w:p>
        </w:tc>
        <w:tc>
          <w:tcPr>
            <w:tcW w:w="179" w:type="dxa"/>
          </w:tcPr>
          <w:p w14:paraId="1CFA4CC6" w14:textId="77777777" w:rsidR="007671A0" w:rsidRDefault="007671A0">
            <w:pPr>
              <w:pStyle w:val="EmptyCellLayoutStyle"/>
              <w:spacing w:after="0" w:line="240" w:lineRule="auto"/>
            </w:pPr>
          </w:p>
        </w:tc>
      </w:tr>
      <w:tr w:rsidR="007671A0" w14:paraId="1CFA4CD5" w14:textId="77777777">
        <w:trPr>
          <w:trHeight w:val="360"/>
        </w:trPr>
        <w:tc>
          <w:tcPr>
            <w:tcW w:w="179" w:type="dxa"/>
          </w:tcPr>
          <w:p w14:paraId="1CFA4CC8" w14:textId="77777777" w:rsidR="007671A0" w:rsidRDefault="007671A0">
            <w:pPr>
              <w:pStyle w:val="EmptyCellLayoutStyle"/>
              <w:spacing w:after="0" w:line="240" w:lineRule="auto"/>
            </w:pPr>
          </w:p>
        </w:tc>
        <w:tc>
          <w:tcPr>
            <w:tcW w:w="0" w:type="dxa"/>
          </w:tcPr>
          <w:p w14:paraId="1CFA4CC9" w14:textId="77777777" w:rsidR="007671A0" w:rsidRDefault="007671A0">
            <w:pPr>
              <w:pStyle w:val="EmptyCellLayoutStyle"/>
              <w:spacing w:after="0" w:line="240" w:lineRule="auto"/>
            </w:pPr>
          </w:p>
        </w:tc>
        <w:tc>
          <w:tcPr>
            <w:tcW w:w="0" w:type="dxa"/>
          </w:tcPr>
          <w:p w14:paraId="1CFA4CCA" w14:textId="77777777" w:rsidR="007671A0" w:rsidRDefault="007671A0">
            <w:pPr>
              <w:pStyle w:val="EmptyCellLayoutStyle"/>
              <w:spacing w:after="0" w:line="240" w:lineRule="auto"/>
            </w:pPr>
          </w:p>
        </w:tc>
        <w:tc>
          <w:tcPr>
            <w:tcW w:w="0" w:type="dxa"/>
          </w:tcPr>
          <w:p w14:paraId="1CFA4CCB" w14:textId="77777777" w:rsidR="007671A0" w:rsidRDefault="007671A0">
            <w:pPr>
              <w:pStyle w:val="EmptyCellLayoutStyle"/>
              <w:spacing w:after="0" w:line="240" w:lineRule="auto"/>
            </w:pPr>
          </w:p>
        </w:tc>
        <w:tc>
          <w:tcPr>
            <w:tcW w:w="0" w:type="dxa"/>
          </w:tcPr>
          <w:p w14:paraId="1CFA4CCC" w14:textId="77777777" w:rsidR="007671A0" w:rsidRDefault="007671A0">
            <w:pPr>
              <w:pStyle w:val="EmptyCellLayoutStyle"/>
              <w:spacing w:after="0" w:line="240" w:lineRule="auto"/>
            </w:pPr>
          </w:p>
        </w:tc>
        <w:tc>
          <w:tcPr>
            <w:tcW w:w="0" w:type="dxa"/>
          </w:tcPr>
          <w:p w14:paraId="1CFA4CCD" w14:textId="77777777" w:rsidR="007671A0" w:rsidRDefault="007671A0">
            <w:pPr>
              <w:pStyle w:val="EmptyCellLayoutStyle"/>
              <w:spacing w:after="0" w:line="240" w:lineRule="auto"/>
            </w:pPr>
          </w:p>
        </w:tc>
        <w:tc>
          <w:tcPr>
            <w:tcW w:w="0" w:type="dxa"/>
          </w:tcPr>
          <w:p w14:paraId="1CFA4CCE" w14:textId="77777777" w:rsidR="007671A0" w:rsidRDefault="007671A0">
            <w:pPr>
              <w:pStyle w:val="EmptyCellLayoutStyle"/>
              <w:spacing w:after="0" w:line="240" w:lineRule="auto"/>
            </w:pPr>
          </w:p>
        </w:tc>
        <w:tc>
          <w:tcPr>
            <w:tcW w:w="2505" w:type="dxa"/>
          </w:tcPr>
          <w:p w14:paraId="1CFA4CCF" w14:textId="77777777" w:rsidR="007671A0" w:rsidRDefault="007671A0">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7671A0" w14:paraId="1CFA4CD1" w14:textId="77777777">
              <w:trPr>
                <w:trHeight w:val="282"/>
              </w:trPr>
              <w:tc>
                <w:tcPr>
                  <w:tcW w:w="6120" w:type="dxa"/>
                  <w:tcBorders>
                    <w:top w:val="nil"/>
                    <w:left w:val="nil"/>
                    <w:bottom w:val="nil"/>
                    <w:right w:val="nil"/>
                  </w:tcBorders>
                  <w:tcMar>
                    <w:top w:w="39" w:type="dxa"/>
                    <w:left w:w="39" w:type="dxa"/>
                    <w:bottom w:w="39" w:type="dxa"/>
                    <w:right w:w="39" w:type="dxa"/>
                  </w:tcMar>
                </w:tcPr>
                <w:p w14:paraId="1CFA4CD0" w14:textId="77777777" w:rsidR="007671A0" w:rsidRDefault="00443FCA">
                  <w:pPr>
                    <w:spacing w:after="0" w:line="240" w:lineRule="auto"/>
                  </w:pPr>
                  <w:r>
                    <w:rPr>
                      <w:rFonts w:ascii="Arial" w:eastAsia="Arial" w:hAnsi="Arial"/>
                      <w:b/>
                      <w:color w:val="000000"/>
                      <w:u w:val="single"/>
                    </w:rPr>
                    <w:t>TO BE FILLED OUT BY APPOINTING AUTHORITY</w:t>
                  </w:r>
                </w:p>
              </w:tc>
            </w:tr>
          </w:tbl>
          <w:p w14:paraId="1CFA4CD2" w14:textId="77777777" w:rsidR="007671A0" w:rsidRDefault="007671A0">
            <w:pPr>
              <w:spacing w:after="0" w:line="240" w:lineRule="auto"/>
            </w:pPr>
          </w:p>
        </w:tc>
        <w:tc>
          <w:tcPr>
            <w:tcW w:w="2534" w:type="dxa"/>
          </w:tcPr>
          <w:p w14:paraId="1CFA4CD3" w14:textId="77777777" w:rsidR="007671A0" w:rsidRDefault="007671A0">
            <w:pPr>
              <w:pStyle w:val="EmptyCellLayoutStyle"/>
              <w:spacing w:after="0" w:line="240" w:lineRule="auto"/>
            </w:pPr>
          </w:p>
        </w:tc>
        <w:tc>
          <w:tcPr>
            <w:tcW w:w="179" w:type="dxa"/>
          </w:tcPr>
          <w:p w14:paraId="1CFA4CD4" w14:textId="77777777" w:rsidR="007671A0" w:rsidRDefault="007671A0">
            <w:pPr>
              <w:pStyle w:val="EmptyCellLayoutStyle"/>
              <w:spacing w:after="0" w:line="240" w:lineRule="auto"/>
            </w:pPr>
          </w:p>
        </w:tc>
      </w:tr>
      <w:tr w:rsidR="007671A0" w14:paraId="1CFA4CE1" w14:textId="77777777">
        <w:trPr>
          <w:trHeight w:val="174"/>
        </w:trPr>
        <w:tc>
          <w:tcPr>
            <w:tcW w:w="179" w:type="dxa"/>
          </w:tcPr>
          <w:p w14:paraId="1CFA4CD6" w14:textId="77777777" w:rsidR="007671A0" w:rsidRDefault="007671A0">
            <w:pPr>
              <w:pStyle w:val="EmptyCellLayoutStyle"/>
              <w:spacing w:after="0" w:line="240" w:lineRule="auto"/>
            </w:pPr>
          </w:p>
        </w:tc>
        <w:tc>
          <w:tcPr>
            <w:tcW w:w="0" w:type="dxa"/>
          </w:tcPr>
          <w:p w14:paraId="1CFA4CD7" w14:textId="77777777" w:rsidR="007671A0" w:rsidRDefault="007671A0">
            <w:pPr>
              <w:pStyle w:val="EmptyCellLayoutStyle"/>
              <w:spacing w:after="0" w:line="240" w:lineRule="auto"/>
            </w:pPr>
          </w:p>
        </w:tc>
        <w:tc>
          <w:tcPr>
            <w:tcW w:w="0" w:type="dxa"/>
          </w:tcPr>
          <w:p w14:paraId="1CFA4CD8" w14:textId="77777777" w:rsidR="007671A0" w:rsidRDefault="007671A0">
            <w:pPr>
              <w:pStyle w:val="EmptyCellLayoutStyle"/>
              <w:spacing w:after="0" w:line="240" w:lineRule="auto"/>
            </w:pPr>
          </w:p>
        </w:tc>
        <w:tc>
          <w:tcPr>
            <w:tcW w:w="0" w:type="dxa"/>
          </w:tcPr>
          <w:p w14:paraId="1CFA4CD9" w14:textId="77777777" w:rsidR="007671A0" w:rsidRDefault="007671A0">
            <w:pPr>
              <w:pStyle w:val="EmptyCellLayoutStyle"/>
              <w:spacing w:after="0" w:line="240" w:lineRule="auto"/>
            </w:pPr>
          </w:p>
        </w:tc>
        <w:tc>
          <w:tcPr>
            <w:tcW w:w="0" w:type="dxa"/>
          </w:tcPr>
          <w:p w14:paraId="1CFA4CDA" w14:textId="77777777" w:rsidR="007671A0" w:rsidRDefault="007671A0">
            <w:pPr>
              <w:pStyle w:val="EmptyCellLayoutStyle"/>
              <w:spacing w:after="0" w:line="240" w:lineRule="auto"/>
            </w:pPr>
          </w:p>
        </w:tc>
        <w:tc>
          <w:tcPr>
            <w:tcW w:w="0" w:type="dxa"/>
          </w:tcPr>
          <w:p w14:paraId="1CFA4CDB" w14:textId="77777777" w:rsidR="007671A0" w:rsidRDefault="007671A0">
            <w:pPr>
              <w:pStyle w:val="EmptyCellLayoutStyle"/>
              <w:spacing w:after="0" w:line="240" w:lineRule="auto"/>
            </w:pPr>
          </w:p>
        </w:tc>
        <w:tc>
          <w:tcPr>
            <w:tcW w:w="0" w:type="dxa"/>
          </w:tcPr>
          <w:p w14:paraId="1CFA4CDC" w14:textId="77777777" w:rsidR="007671A0" w:rsidRDefault="007671A0">
            <w:pPr>
              <w:pStyle w:val="EmptyCellLayoutStyle"/>
              <w:spacing w:after="0" w:line="240" w:lineRule="auto"/>
            </w:pPr>
          </w:p>
        </w:tc>
        <w:tc>
          <w:tcPr>
            <w:tcW w:w="2505" w:type="dxa"/>
          </w:tcPr>
          <w:p w14:paraId="1CFA4CDD" w14:textId="77777777" w:rsidR="007671A0" w:rsidRDefault="007671A0">
            <w:pPr>
              <w:pStyle w:val="EmptyCellLayoutStyle"/>
              <w:spacing w:after="0" w:line="240" w:lineRule="auto"/>
            </w:pPr>
          </w:p>
        </w:tc>
        <w:tc>
          <w:tcPr>
            <w:tcW w:w="6120" w:type="dxa"/>
          </w:tcPr>
          <w:p w14:paraId="1CFA4CDE" w14:textId="77777777" w:rsidR="007671A0" w:rsidRDefault="007671A0">
            <w:pPr>
              <w:pStyle w:val="EmptyCellLayoutStyle"/>
              <w:spacing w:after="0" w:line="240" w:lineRule="auto"/>
            </w:pPr>
          </w:p>
        </w:tc>
        <w:tc>
          <w:tcPr>
            <w:tcW w:w="2534" w:type="dxa"/>
          </w:tcPr>
          <w:p w14:paraId="1CFA4CDF" w14:textId="77777777" w:rsidR="007671A0" w:rsidRDefault="007671A0">
            <w:pPr>
              <w:pStyle w:val="EmptyCellLayoutStyle"/>
              <w:spacing w:after="0" w:line="240" w:lineRule="auto"/>
            </w:pPr>
          </w:p>
        </w:tc>
        <w:tc>
          <w:tcPr>
            <w:tcW w:w="179" w:type="dxa"/>
          </w:tcPr>
          <w:p w14:paraId="1CFA4CE0" w14:textId="77777777" w:rsidR="007671A0" w:rsidRDefault="007671A0">
            <w:pPr>
              <w:pStyle w:val="EmptyCellLayoutStyle"/>
              <w:spacing w:after="0" w:line="240" w:lineRule="auto"/>
            </w:pPr>
          </w:p>
        </w:tc>
      </w:tr>
      <w:tr w:rsidR="005C73E1" w14:paraId="1CFA4D05" w14:textId="77777777" w:rsidTr="005C73E1">
        <w:tc>
          <w:tcPr>
            <w:tcW w:w="179" w:type="dxa"/>
          </w:tcPr>
          <w:p w14:paraId="1CFA4CE2" w14:textId="77777777" w:rsidR="007671A0" w:rsidRDefault="007671A0">
            <w:pPr>
              <w:pStyle w:val="EmptyCellLayoutStyle"/>
              <w:spacing w:after="0" w:line="240" w:lineRule="auto"/>
            </w:pPr>
          </w:p>
        </w:tc>
        <w:tc>
          <w:tcPr>
            <w:tcW w:w="0" w:type="dxa"/>
          </w:tcPr>
          <w:p w14:paraId="1CFA4CE3" w14:textId="77777777" w:rsidR="007671A0" w:rsidRDefault="007671A0">
            <w:pPr>
              <w:pStyle w:val="EmptyCellLayoutStyle"/>
              <w:spacing w:after="0" w:line="240" w:lineRule="auto"/>
            </w:pPr>
          </w:p>
        </w:tc>
        <w:tc>
          <w:tcPr>
            <w:tcW w:w="0" w:type="dxa"/>
          </w:tcPr>
          <w:p w14:paraId="1CFA4CE4" w14:textId="77777777" w:rsidR="007671A0" w:rsidRDefault="007671A0">
            <w:pPr>
              <w:pStyle w:val="EmptyCellLayoutStyle"/>
              <w:spacing w:after="0" w:line="240" w:lineRule="auto"/>
            </w:pPr>
          </w:p>
        </w:tc>
        <w:tc>
          <w:tcPr>
            <w:tcW w:w="0" w:type="dxa"/>
          </w:tcPr>
          <w:p w14:paraId="1CFA4CE5" w14:textId="77777777" w:rsidR="007671A0" w:rsidRDefault="007671A0">
            <w:pPr>
              <w:pStyle w:val="EmptyCellLayoutStyle"/>
              <w:spacing w:after="0" w:line="240" w:lineRule="auto"/>
            </w:pPr>
          </w:p>
        </w:tc>
        <w:tc>
          <w:tcPr>
            <w:tcW w:w="0" w:type="dxa"/>
          </w:tcPr>
          <w:p w14:paraId="1CFA4CE6" w14:textId="77777777" w:rsidR="007671A0" w:rsidRDefault="007671A0">
            <w:pPr>
              <w:pStyle w:val="EmptyCellLayoutStyle"/>
              <w:spacing w:after="0" w:line="240" w:lineRule="auto"/>
            </w:pPr>
          </w:p>
        </w:tc>
        <w:tc>
          <w:tcPr>
            <w:tcW w:w="0" w:type="dxa"/>
          </w:tcPr>
          <w:p w14:paraId="1CFA4CE7" w14:textId="77777777" w:rsidR="007671A0" w:rsidRDefault="007671A0">
            <w:pPr>
              <w:pStyle w:val="EmptyCellLayoutStyle"/>
              <w:spacing w:after="0" w:line="240" w:lineRule="auto"/>
            </w:pPr>
          </w:p>
        </w:tc>
        <w:tc>
          <w:tcPr>
            <w:tcW w:w="0" w:type="dxa"/>
          </w:tcPr>
          <w:p w14:paraId="1CFA4CE8" w14:textId="77777777" w:rsidR="007671A0" w:rsidRDefault="007671A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671A0" w14:paraId="1CFA4CEC" w14:textId="77777777">
              <w:trPr>
                <w:trHeight w:val="180"/>
              </w:trPr>
              <w:tc>
                <w:tcPr>
                  <w:tcW w:w="180" w:type="dxa"/>
                  <w:tcBorders>
                    <w:top w:val="single" w:sz="15" w:space="0" w:color="000000"/>
                    <w:left w:val="single" w:sz="15" w:space="0" w:color="000000"/>
                  </w:tcBorders>
                </w:tcPr>
                <w:p w14:paraId="1CFA4CE9" w14:textId="77777777" w:rsidR="007671A0" w:rsidRDefault="007671A0">
                  <w:pPr>
                    <w:pStyle w:val="EmptyCellLayoutStyle"/>
                    <w:spacing w:after="0" w:line="240" w:lineRule="auto"/>
                  </w:pPr>
                </w:p>
              </w:tc>
              <w:tc>
                <w:tcPr>
                  <w:tcW w:w="10800" w:type="dxa"/>
                  <w:tcBorders>
                    <w:top w:val="single" w:sz="15" w:space="0" w:color="000000"/>
                  </w:tcBorders>
                </w:tcPr>
                <w:p w14:paraId="1CFA4CEA" w14:textId="77777777" w:rsidR="007671A0" w:rsidRDefault="007671A0">
                  <w:pPr>
                    <w:pStyle w:val="EmptyCellLayoutStyle"/>
                    <w:spacing w:after="0" w:line="240" w:lineRule="auto"/>
                  </w:pPr>
                </w:p>
              </w:tc>
              <w:tc>
                <w:tcPr>
                  <w:tcW w:w="180" w:type="dxa"/>
                  <w:tcBorders>
                    <w:top w:val="single" w:sz="15" w:space="0" w:color="000000"/>
                    <w:right w:val="single" w:sz="15" w:space="0" w:color="000000"/>
                  </w:tcBorders>
                </w:tcPr>
                <w:p w14:paraId="1CFA4CEB" w14:textId="77777777" w:rsidR="007671A0" w:rsidRDefault="007671A0">
                  <w:pPr>
                    <w:pStyle w:val="EmptyCellLayoutStyle"/>
                    <w:spacing w:after="0" w:line="240" w:lineRule="auto"/>
                  </w:pPr>
                </w:p>
              </w:tc>
            </w:tr>
            <w:tr w:rsidR="007671A0" w14:paraId="1CFA4CF2" w14:textId="77777777">
              <w:trPr>
                <w:trHeight w:val="270"/>
              </w:trPr>
              <w:tc>
                <w:tcPr>
                  <w:tcW w:w="180" w:type="dxa"/>
                  <w:tcBorders>
                    <w:left w:val="single" w:sz="15" w:space="0" w:color="000000"/>
                  </w:tcBorders>
                </w:tcPr>
                <w:p w14:paraId="1CFA4CED" w14:textId="77777777" w:rsidR="007671A0" w:rsidRDefault="007671A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671A0" w14:paraId="1CFA4CEF" w14:textId="77777777">
                    <w:trPr>
                      <w:trHeight w:val="192"/>
                    </w:trPr>
                    <w:tc>
                      <w:tcPr>
                        <w:tcW w:w="10800" w:type="dxa"/>
                        <w:tcBorders>
                          <w:top w:val="nil"/>
                          <w:left w:val="nil"/>
                          <w:bottom w:val="nil"/>
                          <w:right w:val="nil"/>
                        </w:tcBorders>
                        <w:tcMar>
                          <w:top w:w="39" w:type="dxa"/>
                          <w:left w:w="39" w:type="dxa"/>
                          <w:bottom w:w="39" w:type="dxa"/>
                          <w:right w:w="39" w:type="dxa"/>
                        </w:tcMar>
                      </w:tcPr>
                      <w:p w14:paraId="1CFA4CEE" w14:textId="77777777" w:rsidR="007671A0" w:rsidRDefault="00443FCA">
                        <w:pPr>
                          <w:spacing w:after="0" w:line="240" w:lineRule="auto"/>
                        </w:pPr>
                        <w:r>
                          <w:rPr>
                            <w:rFonts w:ascii="Arial" w:eastAsia="Arial" w:hAnsi="Arial"/>
                            <w:b/>
                            <w:color w:val="000000"/>
                            <w:sz w:val="16"/>
                          </w:rPr>
                          <w:t>Indicate any exceptions or additions to the statements of employee or supervisors.</w:t>
                        </w:r>
                      </w:p>
                    </w:tc>
                  </w:tr>
                </w:tbl>
                <w:p w14:paraId="1CFA4CF0" w14:textId="77777777" w:rsidR="007671A0" w:rsidRDefault="007671A0">
                  <w:pPr>
                    <w:spacing w:after="0" w:line="240" w:lineRule="auto"/>
                  </w:pPr>
                </w:p>
              </w:tc>
              <w:tc>
                <w:tcPr>
                  <w:tcW w:w="180" w:type="dxa"/>
                  <w:tcBorders>
                    <w:right w:val="single" w:sz="15" w:space="0" w:color="000000"/>
                  </w:tcBorders>
                </w:tcPr>
                <w:p w14:paraId="1CFA4CF1" w14:textId="77777777" w:rsidR="007671A0" w:rsidRDefault="007671A0">
                  <w:pPr>
                    <w:pStyle w:val="EmptyCellLayoutStyle"/>
                    <w:spacing w:after="0" w:line="240" w:lineRule="auto"/>
                  </w:pPr>
                </w:p>
              </w:tc>
            </w:tr>
            <w:tr w:rsidR="007671A0" w14:paraId="1CFA4CF6" w14:textId="77777777">
              <w:trPr>
                <w:trHeight w:val="89"/>
              </w:trPr>
              <w:tc>
                <w:tcPr>
                  <w:tcW w:w="180" w:type="dxa"/>
                  <w:tcBorders>
                    <w:left w:val="single" w:sz="15" w:space="0" w:color="000000"/>
                  </w:tcBorders>
                </w:tcPr>
                <w:p w14:paraId="1CFA4CF3" w14:textId="77777777" w:rsidR="007671A0" w:rsidRDefault="007671A0">
                  <w:pPr>
                    <w:pStyle w:val="EmptyCellLayoutStyle"/>
                    <w:spacing w:after="0" w:line="240" w:lineRule="auto"/>
                  </w:pPr>
                </w:p>
              </w:tc>
              <w:tc>
                <w:tcPr>
                  <w:tcW w:w="10800" w:type="dxa"/>
                </w:tcPr>
                <w:p w14:paraId="1CFA4CF4" w14:textId="77777777" w:rsidR="007671A0" w:rsidRDefault="007671A0">
                  <w:pPr>
                    <w:pStyle w:val="EmptyCellLayoutStyle"/>
                    <w:spacing w:after="0" w:line="240" w:lineRule="auto"/>
                  </w:pPr>
                </w:p>
              </w:tc>
              <w:tc>
                <w:tcPr>
                  <w:tcW w:w="180" w:type="dxa"/>
                  <w:tcBorders>
                    <w:right w:val="single" w:sz="15" w:space="0" w:color="000000"/>
                  </w:tcBorders>
                </w:tcPr>
                <w:p w14:paraId="1CFA4CF5" w14:textId="77777777" w:rsidR="007671A0" w:rsidRDefault="007671A0">
                  <w:pPr>
                    <w:pStyle w:val="EmptyCellLayoutStyle"/>
                    <w:spacing w:after="0" w:line="240" w:lineRule="auto"/>
                  </w:pPr>
                </w:p>
              </w:tc>
            </w:tr>
            <w:tr w:rsidR="007671A0" w14:paraId="1CFA4CFC" w14:textId="77777777">
              <w:trPr>
                <w:trHeight w:val="290"/>
              </w:trPr>
              <w:tc>
                <w:tcPr>
                  <w:tcW w:w="180" w:type="dxa"/>
                  <w:tcBorders>
                    <w:left w:val="single" w:sz="15" w:space="0" w:color="000000"/>
                  </w:tcBorders>
                </w:tcPr>
                <w:p w14:paraId="1CFA4CF7" w14:textId="77777777" w:rsidR="007671A0" w:rsidRDefault="007671A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671A0" w14:paraId="1CFA4CF9" w14:textId="77777777">
                    <w:trPr>
                      <w:trHeight w:val="212"/>
                    </w:trPr>
                    <w:tc>
                      <w:tcPr>
                        <w:tcW w:w="10800" w:type="dxa"/>
                        <w:tcBorders>
                          <w:top w:val="nil"/>
                          <w:left w:val="nil"/>
                          <w:bottom w:val="nil"/>
                          <w:right w:val="nil"/>
                        </w:tcBorders>
                        <w:tcMar>
                          <w:top w:w="39" w:type="dxa"/>
                          <w:left w:w="39" w:type="dxa"/>
                          <w:bottom w:w="39" w:type="dxa"/>
                          <w:right w:w="39" w:type="dxa"/>
                        </w:tcMar>
                      </w:tcPr>
                      <w:p w14:paraId="1CFA4CF8" w14:textId="77777777" w:rsidR="007671A0" w:rsidRDefault="00443FCA">
                        <w:pPr>
                          <w:spacing w:after="0" w:line="240" w:lineRule="auto"/>
                        </w:pPr>
                        <w:r>
                          <w:rPr>
                            <w:rFonts w:ascii="Arial" w:eastAsia="Arial" w:hAnsi="Arial"/>
                            <w:color w:val="000000"/>
                          </w:rPr>
                          <w:t>n/a</w:t>
                        </w:r>
                      </w:p>
                    </w:tc>
                  </w:tr>
                </w:tbl>
                <w:p w14:paraId="1CFA4CFA" w14:textId="77777777" w:rsidR="007671A0" w:rsidRDefault="007671A0">
                  <w:pPr>
                    <w:spacing w:after="0" w:line="240" w:lineRule="auto"/>
                  </w:pPr>
                </w:p>
              </w:tc>
              <w:tc>
                <w:tcPr>
                  <w:tcW w:w="180" w:type="dxa"/>
                  <w:tcBorders>
                    <w:right w:val="single" w:sz="15" w:space="0" w:color="000000"/>
                  </w:tcBorders>
                </w:tcPr>
                <w:p w14:paraId="1CFA4CFB" w14:textId="77777777" w:rsidR="007671A0" w:rsidRDefault="007671A0">
                  <w:pPr>
                    <w:pStyle w:val="EmptyCellLayoutStyle"/>
                    <w:spacing w:after="0" w:line="240" w:lineRule="auto"/>
                  </w:pPr>
                </w:p>
              </w:tc>
            </w:tr>
            <w:tr w:rsidR="007671A0" w14:paraId="1CFA4D00" w14:textId="77777777">
              <w:trPr>
                <w:trHeight w:val="69"/>
              </w:trPr>
              <w:tc>
                <w:tcPr>
                  <w:tcW w:w="180" w:type="dxa"/>
                  <w:tcBorders>
                    <w:left w:val="single" w:sz="15" w:space="0" w:color="000000"/>
                    <w:bottom w:val="single" w:sz="15" w:space="0" w:color="000000"/>
                  </w:tcBorders>
                </w:tcPr>
                <w:p w14:paraId="1CFA4CFD" w14:textId="77777777" w:rsidR="007671A0" w:rsidRDefault="007671A0">
                  <w:pPr>
                    <w:pStyle w:val="EmptyCellLayoutStyle"/>
                    <w:spacing w:after="0" w:line="240" w:lineRule="auto"/>
                  </w:pPr>
                </w:p>
              </w:tc>
              <w:tc>
                <w:tcPr>
                  <w:tcW w:w="10800" w:type="dxa"/>
                  <w:tcBorders>
                    <w:bottom w:val="single" w:sz="15" w:space="0" w:color="000000"/>
                  </w:tcBorders>
                </w:tcPr>
                <w:p w14:paraId="1CFA4CFE" w14:textId="77777777" w:rsidR="007671A0" w:rsidRDefault="007671A0">
                  <w:pPr>
                    <w:pStyle w:val="EmptyCellLayoutStyle"/>
                    <w:spacing w:after="0" w:line="240" w:lineRule="auto"/>
                  </w:pPr>
                </w:p>
              </w:tc>
              <w:tc>
                <w:tcPr>
                  <w:tcW w:w="180" w:type="dxa"/>
                  <w:tcBorders>
                    <w:bottom w:val="single" w:sz="15" w:space="0" w:color="000000"/>
                    <w:right w:val="single" w:sz="15" w:space="0" w:color="000000"/>
                  </w:tcBorders>
                </w:tcPr>
                <w:p w14:paraId="1CFA4CFF" w14:textId="77777777" w:rsidR="007671A0" w:rsidRDefault="007671A0">
                  <w:pPr>
                    <w:pStyle w:val="EmptyCellLayoutStyle"/>
                    <w:spacing w:after="0" w:line="240" w:lineRule="auto"/>
                  </w:pPr>
                </w:p>
              </w:tc>
            </w:tr>
          </w:tbl>
          <w:p w14:paraId="1CFA4D01" w14:textId="77777777" w:rsidR="007671A0" w:rsidRDefault="007671A0">
            <w:pPr>
              <w:spacing w:after="0" w:line="240" w:lineRule="auto"/>
            </w:pPr>
          </w:p>
        </w:tc>
        <w:tc>
          <w:tcPr>
            <w:tcW w:w="179" w:type="dxa"/>
          </w:tcPr>
          <w:p w14:paraId="1CFA4D04" w14:textId="77777777" w:rsidR="007671A0" w:rsidRDefault="007671A0">
            <w:pPr>
              <w:pStyle w:val="EmptyCellLayoutStyle"/>
              <w:spacing w:after="0" w:line="240" w:lineRule="auto"/>
            </w:pPr>
          </w:p>
        </w:tc>
      </w:tr>
      <w:tr w:rsidR="007671A0" w14:paraId="1CFA4D11" w14:textId="77777777">
        <w:trPr>
          <w:trHeight w:val="114"/>
        </w:trPr>
        <w:tc>
          <w:tcPr>
            <w:tcW w:w="179" w:type="dxa"/>
          </w:tcPr>
          <w:p w14:paraId="1CFA4D06" w14:textId="77777777" w:rsidR="007671A0" w:rsidRDefault="007671A0">
            <w:pPr>
              <w:pStyle w:val="EmptyCellLayoutStyle"/>
              <w:spacing w:after="0" w:line="240" w:lineRule="auto"/>
            </w:pPr>
          </w:p>
        </w:tc>
        <w:tc>
          <w:tcPr>
            <w:tcW w:w="0" w:type="dxa"/>
          </w:tcPr>
          <w:p w14:paraId="1CFA4D07" w14:textId="77777777" w:rsidR="007671A0" w:rsidRDefault="007671A0">
            <w:pPr>
              <w:pStyle w:val="EmptyCellLayoutStyle"/>
              <w:spacing w:after="0" w:line="240" w:lineRule="auto"/>
            </w:pPr>
          </w:p>
        </w:tc>
        <w:tc>
          <w:tcPr>
            <w:tcW w:w="0" w:type="dxa"/>
          </w:tcPr>
          <w:p w14:paraId="1CFA4D08" w14:textId="77777777" w:rsidR="007671A0" w:rsidRDefault="007671A0">
            <w:pPr>
              <w:pStyle w:val="EmptyCellLayoutStyle"/>
              <w:spacing w:after="0" w:line="240" w:lineRule="auto"/>
            </w:pPr>
          </w:p>
        </w:tc>
        <w:tc>
          <w:tcPr>
            <w:tcW w:w="0" w:type="dxa"/>
          </w:tcPr>
          <w:p w14:paraId="1CFA4D09" w14:textId="77777777" w:rsidR="007671A0" w:rsidRDefault="007671A0">
            <w:pPr>
              <w:pStyle w:val="EmptyCellLayoutStyle"/>
              <w:spacing w:after="0" w:line="240" w:lineRule="auto"/>
            </w:pPr>
          </w:p>
        </w:tc>
        <w:tc>
          <w:tcPr>
            <w:tcW w:w="0" w:type="dxa"/>
          </w:tcPr>
          <w:p w14:paraId="1CFA4D0A" w14:textId="77777777" w:rsidR="007671A0" w:rsidRDefault="007671A0">
            <w:pPr>
              <w:pStyle w:val="EmptyCellLayoutStyle"/>
              <w:spacing w:after="0" w:line="240" w:lineRule="auto"/>
            </w:pPr>
          </w:p>
        </w:tc>
        <w:tc>
          <w:tcPr>
            <w:tcW w:w="0" w:type="dxa"/>
          </w:tcPr>
          <w:p w14:paraId="1CFA4D0B" w14:textId="77777777" w:rsidR="007671A0" w:rsidRDefault="007671A0">
            <w:pPr>
              <w:pStyle w:val="EmptyCellLayoutStyle"/>
              <w:spacing w:after="0" w:line="240" w:lineRule="auto"/>
            </w:pPr>
          </w:p>
        </w:tc>
        <w:tc>
          <w:tcPr>
            <w:tcW w:w="0" w:type="dxa"/>
          </w:tcPr>
          <w:p w14:paraId="1CFA4D0C" w14:textId="77777777" w:rsidR="007671A0" w:rsidRDefault="007671A0">
            <w:pPr>
              <w:pStyle w:val="EmptyCellLayoutStyle"/>
              <w:spacing w:after="0" w:line="240" w:lineRule="auto"/>
            </w:pPr>
          </w:p>
        </w:tc>
        <w:tc>
          <w:tcPr>
            <w:tcW w:w="2505" w:type="dxa"/>
          </w:tcPr>
          <w:p w14:paraId="1CFA4D0D" w14:textId="77777777" w:rsidR="007671A0" w:rsidRDefault="007671A0">
            <w:pPr>
              <w:pStyle w:val="EmptyCellLayoutStyle"/>
              <w:spacing w:after="0" w:line="240" w:lineRule="auto"/>
            </w:pPr>
          </w:p>
        </w:tc>
        <w:tc>
          <w:tcPr>
            <w:tcW w:w="6120" w:type="dxa"/>
          </w:tcPr>
          <w:p w14:paraId="1CFA4D0E" w14:textId="77777777" w:rsidR="007671A0" w:rsidRDefault="007671A0">
            <w:pPr>
              <w:pStyle w:val="EmptyCellLayoutStyle"/>
              <w:spacing w:after="0" w:line="240" w:lineRule="auto"/>
            </w:pPr>
          </w:p>
        </w:tc>
        <w:tc>
          <w:tcPr>
            <w:tcW w:w="2534" w:type="dxa"/>
          </w:tcPr>
          <w:p w14:paraId="1CFA4D0F" w14:textId="77777777" w:rsidR="007671A0" w:rsidRDefault="007671A0">
            <w:pPr>
              <w:pStyle w:val="EmptyCellLayoutStyle"/>
              <w:spacing w:after="0" w:line="240" w:lineRule="auto"/>
            </w:pPr>
          </w:p>
        </w:tc>
        <w:tc>
          <w:tcPr>
            <w:tcW w:w="179" w:type="dxa"/>
          </w:tcPr>
          <w:p w14:paraId="1CFA4D10" w14:textId="77777777" w:rsidR="007671A0" w:rsidRDefault="007671A0">
            <w:pPr>
              <w:pStyle w:val="EmptyCellLayoutStyle"/>
              <w:spacing w:after="0" w:line="240" w:lineRule="auto"/>
            </w:pPr>
          </w:p>
        </w:tc>
      </w:tr>
      <w:tr w:rsidR="005C73E1" w14:paraId="1CFA4D51" w14:textId="77777777" w:rsidTr="005C73E1">
        <w:tc>
          <w:tcPr>
            <w:tcW w:w="179" w:type="dxa"/>
          </w:tcPr>
          <w:p w14:paraId="1CFA4D12" w14:textId="77777777" w:rsidR="007671A0" w:rsidRDefault="007671A0">
            <w:pPr>
              <w:pStyle w:val="EmptyCellLayoutStyle"/>
              <w:spacing w:after="0" w:line="240" w:lineRule="auto"/>
            </w:pPr>
          </w:p>
        </w:tc>
        <w:tc>
          <w:tcPr>
            <w:tcW w:w="0" w:type="dxa"/>
          </w:tcPr>
          <w:p w14:paraId="1CFA4D13" w14:textId="77777777" w:rsidR="007671A0" w:rsidRDefault="007671A0">
            <w:pPr>
              <w:pStyle w:val="EmptyCellLayoutStyle"/>
              <w:spacing w:after="0" w:line="240" w:lineRule="auto"/>
            </w:pPr>
          </w:p>
        </w:tc>
        <w:tc>
          <w:tcPr>
            <w:tcW w:w="0" w:type="dxa"/>
          </w:tcPr>
          <w:p w14:paraId="1CFA4D14" w14:textId="77777777" w:rsidR="007671A0" w:rsidRDefault="007671A0">
            <w:pPr>
              <w:pStyle w:val="EmptyCellLayoutStyle"/>
              <w:spacing w:after="0" w:line="240" w:lineRule="auto"/>
            </w:pPr>
          </w:p>
        </w:tc>
        <w:tc>
          <w:tcPr>
            <w:tcW w:w="0" w:type="dxa"/>
          </w:tcPr>
          <w:p w14:paraId="1CFA4D15" w14:textId="77777777" w:rsidR="007671A0" w:rsidRDefault="007671A0">
            <w:pPr>
              <w:pStyle w:val="EmptyCellLayoutStyle"/>
              <w:spacing w:after="0" w:line="240" w:lineRule="auto"/>
            </w:pPr>
          </w:p>
        </w:tc>
        <w:tc>
          <w:tcPr>
            <w:tcW w:w="0" w:type="dxa"/>
          </w:tcPr>
          <w:p w14:paraId="1CFA4D16" w14:textId="77777777" w:rsidR="007671A0" w:rsidRDefault="007671A0">
            <w:pPr>
              <w:pStyle w:val="EmptyCellLayoutStyle"/>
              <w:spacing w:after="0" w:line="240" w:lineRule="auto"/>
            </w:pPr>
          </w:p>
        </w:tc>
        <w:tc>
          <w:tcPr>
            <w:tcW w:w="0" w:type="dxa"/>
          </w:tcPr>
          <w:p w14:paraId="1CFA4D17" w14:textId="77777777" w:rsidR="007671A0" w:rsidRDefault="007671A0">
            <w:pPr>
              <w:pStyle w:val="EmptyCellLayoutStyle"/>
              <w:spacing w:after="0" w:line="240" w:lineRule="auto"/>
            </w:pPr>
          </w:p>
        </w:tc>
        <w:tc>
          <w:tcPr>
            <w:tcW w:w="0" w:type="dxa"/>
          </w:tcPr>
          <w:p w14:paraId="1CFA4D18" w14:textId="77777777" w:rsidR="007671A0" w:rsidRDefault="007671A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7671A0" w14:paraId="1CFA4D1E" w14:textId="77777777">
              <w:trPr>
                <w:trHeight w:val="180"/>
              </w:trPr>
              <w:tc>
                <w:tcPr>
                  <w:tcW w:w="180" w:type="dxa"/>
                  <w:tcBorders>
                    <w:top w:val="single" w:sz="15" w:space="0" w:color="000000"/>
                    <w:left w:val="single" w:sz="15" w:space="0" w:color="000000"/>
                  </w:tcBorders>
                </w:tcPr>
                <w:p w14:paraId="1CFA4D19" w14:textId="77777777" w:rsidR="007671A0" w:rsidRDefault="007671A0">
                  <w:pPr>
                    <w:pStyle w:val="EmptyCellLayoutStyle"/>
                    <w:spacing w:after="0" w:line="240" w:lineRule="auto"/>
                  </w:pPr>
                </w:p>
              </w:tc>
              <w:tc>
                <w:tcPr>
                  <w:tcW w:w="5220" w:type="dxa"/>
                  <w:tcBorders>
                    <w:top w:val="single" w:sz="15" w:space="0" w:color="000000"/>
                  </w:tcBorders>
                </w:tcPr>
                <w:p w14:paraId="1CFA4D1A" w14:textId="77777777" w:rsidR="007671A0" w:rsidRDefault="007671A0">
                  <w:pPr>
                    <w:pStyle w:val="EmptyCellLayoutStyle"/>
                    <w:spacing w:after="0" w:line="240" w:lineRule="auto"/>
                  </w:pPr>
                </w:p>
              </w:tc>
              <w:tc>
                <w:tcPr>
                  <w:tcW w:w="359" w:type="dxa"/>
                  <w:tcBorders>
                    <w:top w:val="single" w:sz="15" w:space="0" w:color="000000"/>
                  </w:tcBorders>
                </w:tcPr>
                <w:p w14:paraId="1CFA4D1B" w14:textId="77777777" w:rsidR="007671A0" w:rsidRDefault="007671A0">
                  <w:pPr>
                    <w:pStyle w:val="EmptyCellLayoutStyle"/>
                    <w:spacing w:after="0" w:line="240" w:lineRule="auto"/>
                  </w:pPr>
                </w:p>
              </w:tc>
              <w:tc>
                <w:tcPr>
                  <w:tcW w:w="5220" w:type="dxa"/>
                  <w:tcBorders>
                    <w:top w:val="single" w:sz="15" w:space="0" w:color="000000"/>
                  </w:tcBorders>
                </w:tcPr>
                <w:p w14:paraId="1CFA4D1C" w14:textId="77777777" w:rsidR="007671A0" w:rsidRDefault="007671A0">
                  <w:pPr>
                    <w:pStyle w:val="EmptyCellLayoutStyle"/>
                    <w:spacing w:after="0" w:line="240" w:lineRule="auto"/>
                  </w:pPr>
                </w:p>
              </w:tc>
              <w:tc>
                <w:tcPr>
                  <w:tcW w:w="180" w:type="dxa"/>
                  <w:tcBorders>
                    <w:top w:val="single" w:sz="15" w:space="0" w:color="000000"/>
                    <w:right w:val="single" w:sz="15" w:space="0" w:color="000000"/>
                  </w:tcBorders>
                </w:tcPr>
                <w:p w14:paraId="1CFA4D1D" w14:textId="77777777" w:rsidR="007671A0" w:rsidRDefault="007671A0">
                  <w:pPr>
                    <w:pStyle w:val="EmptyCellLayoutStyle"/>
                    <w:spacing w:after="0" w:line="240" w:lineRule="auto"/>
                  </w:pPr>
                </w:p>
              </w:tc>
            </w:tr>
            <w:tr w:rsidR="005C73E1" w14:paraId="1CFA4D26" w14:textId="77777777" w:rsidTr="005C73E1">
              <w:trPr>
                <w:trHeight w:val="359"/>
              </w:trPr>
              <w:tc>
                <w:tcPr>
                  <w:tcW w:w="180" w:type="dxa"/>
                  <w:tcBorders>
                    <w:left w:val="single" w:sz="15" w:space="0" w:color="000000"/>
                  </w:tcBorders>
                </w:tcPr>
                <w:p w14:paraId="1CFA4D1F" w14:textId="77777777" w:rsidR="007671A0" w:rsidRDefault="007671A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0"/>
                  </w:tblGrid>
                  <w:tr w:rsidR="007671A0" w14:paraId="1CFA4D21" w14:textId="77777777">
                    <w:trPr>
                      <w:trHeight w:val="282"/>
                    </w:trPr>
                    <w:tc>
                      <w:tcPr>
                        <w:tcW w:w="10800" w:type="dxa"/>
                        <w:tcBorders>
                          <w:top w:val="nil"/>
                          <w:left w:val="nil"/>
                          <w:bottom w:val="nil"/>
                          <w:right w:val="nil"/>
                        </w:tcBorders>
                        <w:tcMar>
                          <w:top w:w="39" w:type="dxa"/>
                          <w:left w:w="39" w:type="dxa"/>
                          <w:bottom w:w="39" w:type="dxa"/>
                          <w:right w:w="39" w:type="dxa"/>
                        </w:tcMar>
                      </w:tcPr>
                      <w:p w14:paraId="1CFA4D20" w14:textId="77777777" w:rsidR="007671A0" w:rsidRDefault="00443FCA">
                        <w:pPr>
                          <w:spacing w:after="0" w:line="240" w:lineRule="auto"/>
                        </w:pPr>
                        <w:r>
                          <w:rPr>
                            <w:rFonts w:ascii="Arial" w:eastAsia="Arial" w:hAnsi="Arial"/>
                            <w:b/>
                            <w:i/>
                            <w:color w:val="000000"/>
                          </w:rPr>
                          <w:t>I certify that the entries on these pages are accurate and complete.</w:t>
                        </w:r>
                      </w:p>
                    </w:tc>
                  </w:tr>
                </w:tbl>
                <w:p w14:paraId="1CFA4D22" w14:textId="77777777" w:rsidR="007671A0" w:rsidRDefault="007671A0">
                  <w:pPr>
                    <w:spacing w:after="0" w:line="240" w:lineRule="auto"/>
                  </w:pPr>
                </w:p>
              </w:tc>
              <w:tc>
                <w:tcPr>
                  <w:tcW w:w="180" w:type="dxa"/>
                  <w:tcBorders>
                    <w:right w:val="single" w:sz="15" w:space="0" w:color="000000"/>
                  </w:tcBorders>
                </w:tcPr>
                <w:p w14:paraId="1CFA4D25" w14:textId="77777777" w:rsidR="007671A0" w:rsidRDefault="007671A0">
                  <w:pPr>
                    <w:pStyle w:val="EmptyCellLayoutStyle"/>
                    <w:spacing w:after="0" w:line="240" w:lineRule="auto"/>
                  </w:pPr>
                </w:p>
              </w:tc>
            </w:tr>
            <w:tr w:rsidR="007671A0" w14:paraId="1CFA4D2C" w14:textId="77777777">
              <w:trPr>
                <w:trHeight w:val="180"/>
              </w:trPr>
              <w:tc>
                <w:tcPr>
                  <w:tcW w:w="180" w:type="dxa"/>
                  <w:tcBorders>
                    <w:left w:val="single" w:sz="15" w:space="0" w:color="000000"/>
                  </w:tcBorders>
                </w:tcPr>
                <w:p w14:paraId="1CFA4D27" w14:textId="77777777" w:rsidR="007671A0" w:rsidRDefault="007671A0">
                  <w:pPr>
                    <w:pStyle w:val="EmptyCellLayoutStyle"/>
                    <w:spacing w:after="0" w:line="240" w:lineRule="auto"/>
                  </w:pPr>
                </w:p>
              </w:tc>
              <w:tc>
                <w:tcPr>
                  <w:tcW w:w="5220" w:type="dxa"/>
                </w:tcPr>
                <w:p w14:paraId="1CFA4D28" w14:textId="77777777" w:rsidR="007671A0" w:rsidRDefault="007671A0">
                  <w:pPr>
                    <w:pStyle w:val="EmptyCellLayoutStyle"/>
                    <w:spacing w:after="0" w:line="240" w:lineRule="auto"/>
                  </w:pPr>
                </w:p>
              </w:tc>
              <w:tc>
                <w:tcPr>
                  <w:tcW w:w="359" w:type="dxa"/>
                </w:tcPr>
                <w:p w14:paraId="1CFA4D29" w14:textId="77777777" w:rsidR="007671A0" w:rsidRDefault="007671A0">
                  <w:pPr>
                    <w:pStyle w:val="EmptyCellLayoutStyle"/>
                    <w:spacing w:after="0" w:line="240" w:lineRule="auto"/>
                  </w:pPr>
                </w:p>
              </w:tc>
              <w:tc>
                <w:tcPr>
                  <w:tcW w:w="5220" w:type="dxa"/>
                </w:tcPr>
                <w:p w14:paraId="1CFA4D2A" w14:textId="77777777" w:rsidR="007671A0" w:rsidRDefault="007671A0">
                  <w:pPr>
                    <w:pStyle w:val="EmptyCellLayoutStyle"/>
                    <w:spacing w:after="0" w:line="240" w:lineRule="auto"/>
                  </w:pPr>
                </w:p>
              </w:tc>
              <w:tc>
                <w:tcPr>
                  <w:tcW w:w="180" w:type="dxa"/>
                  <w:tcBorders>
                    <w:right w:val="single" w:sz="15" w:space="0" w:color="000000"/>
                  </w:tcBorders>
                </w:tcPr>
                <w:p w14:paraId="1CFA4D2B" w14:textId="77777777" w:rsidR="007671A0" w:rsidRDefault="007671A0">
                  <w:pPr>
                    <w:pStyle w:val="EmptyCellLayoutStyle"/>
                    <w:spacing w:after="0" w:line="240" w:lineRule="auto"/>
                  </w:pPr>
                </w:p>
              </w:tc>
            </w:tr>
            <w:tr w:rsidR="007671A0" w14:paraId="1CFA4D36" w14:textId="77777777">
              <w:trPr>
                <w:trHeight w:val="290"/>
              </w:trPr>
              <w:tc>
                <w:tcPr>
                  <w:tcW w:w="180" w:type="dxa"/>
                  <w:tcBorders>
                    <w:left w:val="single" w:sz="15" w:space="0" w:color="000000"/>
                  </w:tcBorders>
                </w:tcPr>
                <w:p w14:paraId="1CFA4D2D"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671A0" w14:paraId="1CFA4D2F" w14:textId="77777777">
                    <w:trPr>
                      <w:trHeight w:val="212"/>
                    </w:trPr>
                    <w:tc>
                      <w:tcPr>
                        <w:tcW w:w="5220" w:type="dxa"/>
                        <w:tcBorders>
                          <w:top w:val="nil"/>
                          <w:left w:val="nil"/>
                          <w:bottom w:val="nil"/>
                          <w:right w:val="nil"/>
                        </w:tcBorders>
                        <w:tcMar>
                          <w:top w:w="39" w:type="dxa"/>
                          <w:left w:w="39" w:type="dxa"/>
                          <w:bottom w:w="39" w:type="dxa"/>
                          <w:right w:w="39" w:type="dxa"/>
                        </w:tcMar>
                      </w:tcPr>
                      <w:p w14:paraId="1CFA4D2E" w14:textId="6115A7B8" w:rsidR="007671A0" w:rsidRDefault="007671A0">
                        <w:pPr>
                          <w:spacing w:after="0" w:line="240" w:lineRule="auto"/>
                        </w:pPr>
                      </w:p>
                    </w:tc>
                  </w:tr>
                </w:tbl>
                <w:p w14:paraId="1CFA4D30" w14:textId="77777777" w:rsidR="007671A0" w:rsidRDefault="007671A0">
                  <w:pPr>
                    <w:spacing w:after="0" w:line="240" w:lineRule="auto"/>
                  </w:pPr>
                </w:p>
              </w:tc>
              <w:tc>
                <w:tcPr>
                  <w:tcW w:w="359" w:type="dxa"/>
                </w:tcPr>
                <w:p w14:paraId="1CFA4D31"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7671A0" w14:paraId="1CFA4D33" w14:textId="77777777">
                    <w:trPr>
                      <w:trHeight w:val="212"/>
                    </w:trPr>
                    <w:tc>
                      <w:tcPr>
                        <w:tcW w:w="5220" w:type="dxa"/>
                        <w:tcBorders>
                          <w:top w:val="nil"/>
                          <w:left w:val="nil"/>
                          <w:bottom w:val="nil"/>
                          <w:right w:val="nil"/>
                        </w:tcBorders>
                        <w:tcMar>
                          <w:top w:w="39" w:type="dxa"/>
                          <w:left w:w="39" w:type="dxa"/>
                          <w:bottom w:w="39" w:type="dxa"/>
                          <w:right w:w="39" w:type="dxa"/>
                        </w:tcMar>
                      </w:tcPr>
                      <w:p w14:paraId="1CFA4D32" w14:textId="08AEE8D7" w:rsidR="007671A0" w:rsidRDefault="007671A0">
                        <w:pPr>
                          <w:spacing w:after="0" w:line="240" w:lineRule="auto"/>
                        </w:pPr>
                      </w:p>
                    </w:tc>
                  </w:tr>
                </w:tbl>
                <w:p w14:paraId="1CFA4D34" w14:textId="77777777" w:rsidR="007671A0" w:rsidRDefault="007671A0">
                  <w:pPr>
                    <w:spacing w:after="0" w:line="240" w:lineRule="auto"/>
                  </w:pPr>
                </w:p>
              </w:tc>
              <w:tc>
                <w:tcPr>
                  <w:tcW w:w="180" w:type="dxa"/>
                  <w:tcBorders>
                    <w:right w:val="single" w:sz="15" w:space="0" w:color="000000"/>
                  </w:tcBorders>
                </w:tcPr>
                <w:p w14:paraId="1CFA4D35" w14:textId="77777777" w:rsidR="007671A0" w:rsidRDefault="007671A0">
                  <w:pPr>
                    <w:pStyle w:val="EmptyCellLayoutStyle"/>
                    <w:spacing w:after="0" w:line="240" w:lineRule="auto"/>
                  </w:pPr>
                </w:p>
              </w:tc>
            </w:tr>
            <w:tr w:rsidR="007671A0" w14:paraId="1CFA4D3C" w14:textId="77777777">
              <w:trPr>
                <w:trHeight w:val="34"/>
              </w:trPr>
              <w:tc>
                <w:tcPr>
                  <w:tcW w:w="180" w:type="dxa"/>
                  <w:tcBorders>
                    <w:left w:val="single" w:sz="15" w:space="0" w:color="000000"/>
                  </w:tcBorders>
                </w:tcPr>
                <w:p w14:paraId="1CFA4D37" w14:textId="77777777" w:rsidR="007671A0" w:rsidRDefault="007671A0">
                  <w:pPr>
                    <w:pStyle w:val="EmptyCellLayoutStyle"/>
                    <w:spacing w:after="0" w:line="240" w:lineRule="auto"/>
                  </w:pPr>
                </w:p>
              </w:tc>
              <w:tc>
                <w:tcPr>
                  <w:tcW w:w="5220" w:type="dxa"/>
                </w:tcPr>
                <w:p w14:paraId="1CFA4D38" w14:textId="77777777" w:rsidR="007671A0" w:rsidRDefault="007671A0">
                  <w:pPr>
                    <w:pStyle w:val="EmptyCellLayoutStyle"/>
                    <w:spacing w:after="0" w:line="240" w:lineRule="auto"/>
                  </w:pPr>
                </w:p>
              </w:tc>
              <w:tc>
                <w:tcPr>
                  <w:tcW w:w="359" w:type="dxa"/>
                </w:tcPr>
                <w:p w14:paraId="1CFA4D39" w14:textId="77777777" w:rsidR="007671A0" w:rsidRDefault="007671A0">
                  <w:pPr>
                    <w:pStyle w:val="EmptyCellLayoutStyle"/>
                    <w:spacing w:after="0" w:line="240" w:lineRule="auto"/>
                  </w:pPr>
                </w:p>
              </w:tc>
              <w:tc>
                <w:tcPr>
                  <w:tcW w:w="5220" w:type="dxa"/>
                </w:tcPr>
                <w:p w14:paraId="1CFA4D3A" w14:textId="77777777" w:rsidR="007671A0" w:rsidRDefault="007671A0">
                  <w:pPr>
                    <w:pStyle w:val="EmptyCellLayoutStyle"/>
                    <w:spacing w:after="0" w:line="240" w:lineRule="auto"/>
                  </w:pPr>
                </w:p>
              </w:tc>
              <w:tc>
                <w:tcPr>
                  <w:tcW w:w="180" w:type="dxa"/>
                  <w:tcBorders>
                    <w:right w:val="single" w:sz="15" w:space="0" w:color="000000"/>
                  </w:tcBorders>
                </w:tcPr>
                <w:p w14:paraId="1CFA4D3B" w14:textId="77777777" w:rsidR="007671A0" w:rsidRDefault="007671A0">
                  <w:pPr>
                    <w:pStyle w:val="EmptyCellLayoutStyle"/>
                    <w:spacing w:after="0" w:line="240" w:lineRule="auto"/>
                  </w:pPr>
                </w:p>
              </w:tc>
            </w:tr>
            <w:tr w:rsidR="007671A0" w14:paraId="1CFA4D46" w14:textId="77777777">
              <w:trPr>
                <w:trHeight w:val="360"/>
              </w:trPr>
              <w:tc>
                <w:tcPr>
                  <w:tcW w:w="180" w:type="dxa"/>
                  <w:tcBorders>
                    <w:left w:val="single" w:sz="15" w:space="0" w:color="000000"/>
                  </w:tcBorders>
                </w:tcPr>
                <w:p w14:paraId="1CFA4D3D"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671A0" w14:paraId="1CFA4D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FA4D3E" w14:textId="77777777" w:rsidR="007671A0" w:rsidRDefault="00443FCA">
                        <w:pPr>
                          <w:spacing w:after="0" w:line="240" w:lineRule="auto"/>
                          <w:jc w:val="center"/>
                        </w:pPr>
                        <w:r>
                          <w:rPr>
                            <w:rFonts w:ascii="Arial" w:eastAsia="Arial" w:hAnsi="Arial"/>
                            <w:b/>
                            <w:color w:val="000000"/>
                            <w:sz w:val="16"/>
                          </w:rPr>
                          <w:t>Appointing Authority</w:t>
                        </w:r>
                      </w:p>
                    </w:tc>
                  </w:tr>
                </w:tbl>
                <w:p w14:paraId="1CFA4D40" w14:textId="77777777" w:rsidR="007671A0" w:rsidRDefault="007671A0">
                  <w:pPr>
                    <w:spacing w:after="0" w:line="240" w:lineRule="auto"/>
                  </w:pPr>
                </w:p>
              </w:tc>
              <w:tc>
                <w:tcPr>
                  <w:tcW w:w="359" w:type="dxa"/>
                </w:tcPr>
                <w:p w14:paraId="1CFA4D41" w14:textId="77777777" w:rsidR="007671A0" w:rsidRDefault="007671A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7671A0" w14:paraId="1CFA4D4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FA4D42" w14:textId="77777777" w:rsidR="007671A0" w:rsidRDefault="00443FCA">
                        <w:pPr>
                          <w:spacing w:after="0" w:line="240" w:lineRule="auto"/>
                          <w:jc w:val="center"/>
                        </w:pPr>
                        <w:r>
                          <w:rPr>
                            <w:rFonts w:ascii="Arial" w:eastAsia="Arial" w:hAnsi="Arial"/>
                            <w:b/>
                            <w:color w:val="000000"/>
                            <w:sz w:val="16"/>
                          </w:rPr>
                          <w:t>Date</w:t>
                        </w:r>
                      </w:p>
                    </w:tc>
                  </w:tr>
                </w:tbl>
                <w:p w14:paraId="1CFA4D44" w14:textId="77777777" w:rsidR="007671A0" w:rsidRDefault="007671A0">
                  <w:pPr>
                    <w:spacing w:after="0" w:line="240" w:lineRule="auto"/>
                  </w:pPr>
                </w:p>
              </w:tc>
              <w:tc>
                <w:tcPr>
                  <w:tcW w:w="180" w:type="dxa"/>
                  <w:tcBorders>
                    <w:right w:val="single" w:sz="15" w:space="0" w:color="000000"/>
                  </w:tcBorders>
                </w:tcPr>
                <w:p w14:paraId="1CFA4D45" w14:textId="77777777" w:rsidR="007671A0" w:rsidRDefault="007671A0">
                  <w:pPr>
                    <w:pStyle w:val="EmptyCellLayoutStyle"/>
                    <w:spacing w:after="0" w:line="240" w:lineRule="auto"/>
                  </w:pPr>
                </w:p>
              </w:tc>
            </w:tr>
            <w:tr w:rsidR="007671A0" w14:paraId="1CFA4D4C" w14:textId="77777777">
              <w:trPr>
                <w:trHeight w:val="214"/>
              </w:trPr>
              <w:tc>
                <w:tcPr>
                  <w:tcW w:w="180" w:type="dxa"/>
                  <w:tcBorders>
                    <w:left w:val="single" w:sz="15" w:space="0" w:color="000000"/>
                    <w:bottom w:val="single" w:sz="15" w:space="0" w:color="000000"/>
                  </w:tcBorders>
                </w:tcPr>
                <w:p w14:paraId="1CFA4D47" w14:textId="77777777" w:rsidR="007671A0" w:rsidRDefault="007671A0">
                  <w:pPr>
                    <w:pStyle w:val="EmptyCellLayoutStyle"/>
                    <w:spacing w:after="0" w:line="240" w:lineRule="auto"/>
                  </w:pPr>
                </w:p>
              </w:tc>
              <w:tc>
                <w:tcPr>
                  <w:tcW w:w="5220" w:type="dxa"/>
                  <w:tcBorders>
                    <w:bottom w:val="single" w:sz="15" w:space="0" w:color="000000"/>
                  </w:tcBorders>
                </w:tcPr>
                <w:p w14:paraId="1CFA4D48" w14:textId="77777777" w:rsidR="007671A0" w:rsidRDefault="007671A0">
                  <w:pPr>
                    <w:pStyle w:val="EmptyCellLayoutStyle"/>
                    <w:spacing w:after="0" w:line="240" w:lineRule="auto"/>
                  </w:pPr>
                </w:p>
              </w:tc>
              <w:tc>
                <w:tcPr>
                  <w:tcW w:w="359" w:type="dxa"/>
                  <w:tcBorders>
                    <w:bottom w:val="single" w:sz="15" w:space="0" w:color="000000"/>
                  </w:tcBorders>
                </w:tcPr>
                <w:p w14:paraId="1CFA4D49" w14:textId="77777777" w:rsidR="007671A0" w:rsidRDefault="007671A0">
                  <w:pPr>
                    <w:pStyle w:val="EmptyCellLayoutStyle"/>
                    <w:spacing w:after="0" w:line="240" w:lineRule="auto"/>
                  </w:pPr>
                </w:p>
              </w:tc>
              <w:tc>
                <w:tcPr>
                  <w:tcW w:w="5220" w:type="dxa"/>
                  <w:tcBorders>
                    <w:bottom w:val="single" w:sz="15" w:space="0" w:color="000000"/>
                  </w:tcBorders>
                </w:tcPr>
                <w:p w14:paraId="1CFA4D4A" w14:textId="77777777" w:rsidR="007671A0" w:rsidRDefault="007671A0">
                  <w:pPr>
                    <w:pStyle w:val="EmptyCellLayoutStyle"/>
                    <w:spacing w:after="0" w:line="240" w:lineRule="auto"/>
                  </w:pPr>
                </w:p>
              </w:tc>
              <w:tc>
                <w:tcPr>
                  <w:tcW w:w="180" w:type="dxa"/>
                  <w:tcBorders>
                    <w:bottom w:val="single" w:sz="15" w:space="0" w:color="000000"/>
                    <w:right w:val="single" w:sz="15" w:space="0" w:color="000000"/>
                  </w:tcBorders>
                </w:tcPr>
                <w:p w14:paraId="1CFA4D4B" w14:textId="77777777" w:rsidR="007671A0" w:rsidRDefault="007671A0">
                  <w:pPr>
                    <w:pStyle w:val="EmptyCellLayoutStyle"/>
                    <w:spacing w:after="0" w:line="240" w:lineRule="auto"/>
                  </w:pPr>
                </w:p>
              </w:tc>
            </w:tr>
          </w:tbl>
          <w:p w14:paraId="1CFA4D4D" w14:textId="77777777" w:rsidR="007671A0" w:rsidRDefault="007671A0">
            <w:pPr>
              <w:spacing w:after="0" w:line="240" w:lineRule="auto"/>
            </w:pPr>
          </w:p>
        </w:tc>
        <w:tc>
          <w:tcPr>
            <w:tcW w:w="179" w:type="dxa"/>
          </w:tcPr>
          <w:p w14:paraId="1CFA4D50" w14:textId="77777777" w:rsidR="007671A0" w:rsidRDefault="007671A0">
            <w:pPr>
              <w:pStyle w:val="EmptyCellLayoutStyle"/>
              <w:spacing w:after="0" w:line="240" w:lineRule="auto"/>
            </w:pPr>
          </w:p>
        </w:tc>
      </w:tr>
      <w:tr w:rsidR="007671A0" w14:paraId="1CFA4D5D" w14:textId="77777777">
        <w:trPr>
          <w:trHeight w:val="92"/>
        </w:trPr>
        <w:tc>
          <w:tcPr>
            <w:tcW w:w="179" w:type="dxa"/>
          </w:tcPr>
          <w:p w14:paraId="1CFA4D52" w14:textId="77777777" w:rsidR="007671A0" w:rsidRDefault="007671A0">
            <w:pPr>
              <w:pStyle w:val="EmptyCellLayoutStyle"/>
              <w:spacing w:after="0" w:line="240" w:lineRule="auto"/>
            </w:pPr>
          </w:p>
        </w:tc>
        <w:tc>
          <w:tcPr>
            <w:tcW w:w="0" w:type="dxa"/>
          </w:tcPr>
          <w:p w14:paraId="1CFA4D53" w14:textId="77777777" w:rsidR="007671A0" w:rsidRDefault="007671A0">
            <w:pPr>
              <w:pStyle w:val="EmptyCellLayoutStyle"/>
              <w:spacing w:after="0" w:line="240" w:lineRule="auto"/>
            </w:pPr>
          </w:p>
        </w:tc>
        <w:tc>
          <w:tcPr>
            <w:tcW w:w="0" w:type="dxa"/>
          </w:tcPr>
          <w:p w14:paraId="1CFA4D54" w14:textId="77777777" w:rsidR="007671A0" w:rsidRDefault="007671A0">
            <w:pPr>
              <w:pStyle w:val="EmptyCellLayoutStyle"/>
              <w:spacing w:after="0" w:line="240" w:lineRule="auto"/>
            </w:pPr>
          </w:p>
        </w:tc>
        <w:tc>
          <w:tcPr>
            <w:tcW w:w="0" w:type="dxa"/>
          </w:tcPr>
          <w:p w14:paraId="1CFA4D55" w14:textId="77777777" w:rsidR="007671A0" w:rsidRDefault="007671A0">
            <w:pPr>
              <w:pStyle w:val="EmptyCellLayoutStyle"/>
              <w:spacing w:after="0" w:line="240" w:lineRule="auto"/>
            </w:pPr>
          </w:p>
        </w:tc>
        <w:tc>
          <w:tcPr>
            <w:tcW w:w="0" w:type="dxa"/>
          </w:tcPr>
          <w:p w14:paraId="1CFA4D56" w14:textId="77777777" w:rsidR="007671A0" w:rsidRDefault="007671A0">
            <w:pPr>
              <w:pStyle w:val="EmptyCellLayoutStyle"/>
              <w:spacing w:after="0" w:line="240" w:lineRule="auto"/>
            </w:pPr>
          </w:p>
        </w:tc>
        <w:tc>
          <w:tcPr>
            <w:tcW w:w="0" w:type="dxa"/>
          </w:tcPr>
          <w:p w14:paraId="1CFA4D57" w14:textId="77777777" w:rsidR="007671A0" w:rsidRDefault="007671A0">
            <w:pPr>
              <w:pStyle w:val="EmptyCellLayoutStyle"/>
              <w:spacing w:after="0" w:line="240" w:lineRule="auto"/>
            </w:pPr>
          </w:p>
        </w:tc>
        <w:tc>
          <w:tcPr>
            <w:tcW w:w="0" w:type="dxa"/>
          </w:tcPr>
          <w:p w14:paraId="1CFA4D58" w14:textId="77777777" w:rsidR="007671A0" w:rsidRDefault="007671A0">
            <w:pPr>
              <w:pStyle w:val="EmptyCellLayoutStyle"/>
              <w:spacing w:after="0" w:line="240" w:lineRule="auto"/>
            </w:pPr>
          </w:p>
        </w:tc>
        <w:tc>
          <w:tcPr>
            <w:tcW w:w="2505" w:type="dxa"/>
          </w:tcPr>
          <w:p w14:paraId="1CFA4D59" w14:textId="77777777" w:rsidR="007671A0" w:rsidRDefault="007671A0">
            <w:pPr>
              <w:pStyle w:val="EmptyCellLayoutStyle"/>
              <w:spacing w:after="0" w:line="240" w:lineRule="auto"/>
            </w:pPr>
          </w:p>
        </w:tc>
        <w:tc>
          <w:tcPr>
            <w:tcW w:w="6120" w:type="dxa"/>
          </w:tcPr>
          <w:p w14:paraId="1CFA4D5A" w14:textId="77777777" w:rsidR="007671A0" w:rsidRDefault="007671A0">
            <w:pPr>
              <w:pStyle w:val="EmptyCellLayoutStyle"/>
              <w:spacing w:after="0" w:line="240" w:lineRule="auto"/>
            </w:pPr>
          </w:p>
        </w:tc>
        <w:tc>
          <w:tcPr>
            <w:tcW w:w="2534" w:type="dxa"/>
          </w:tcPr>
          <w:p w14:paraId="1CFA4D5B" w14:textId="77777777" w:rsidR="007671A0" w:rsidRDefault="007671A0">
            <w:pPr>
              <w:pStyle w:val="EmptyCellLayoutStyle"/>
              <w:spacing w:after="0" w:line="240" w:lineRule="auto"/>
            </w:pPr>
          </w:p>
        </w:tc>
        <w:tc>
          <w:tcPr>
            <w:tcW w:w="179" w:type="dxa"/>
          </w:tcPr>
          <w:p w14:paraId="1CFA4D5C" w14:textId="77777777" w:rsidR="007671A0" w:rsidRDefault="007671A0">
            <w:pPr>
              <w:pStyle w:val="EmptyCellLayoutStyle"/>
              <w:spacing w:after="0" w:line="240" w:lineRule="auto"/>
            </w:pPr>
          </w:p>
        </w:tc>
      </w:tr>
      <w:tr w:rsidR="005C73E1" w14:paraId="1CFA4DAF" w14:textId="77777777" w:rsidTr="005C73E1">
        <w:tc>
          <w:tcPr>
            <w:tcW w:w="179" w:type="dxa"/>
          </w:tcPr>
          <w:p w14:paraId="1CFA4D5E" w14:textId="77777777" w:rsidR="007671A0" w:rsidRDefault="007671A0">
            <w:pPr>
              <w:pStyle w:val="EmptyCellLayoutStyle"/>
              <w:spacing w:after="0" w:line="240" w:lineRule="auto"/>
            </w:pPr>
          </w:p>
        </w:tc>
        <w:tc>
          <w:tcPr>
            <w:tcW w:w="0" w:type="dxa"/>
          </w:tcPr>
          <w:p w14:paraId="1CFA4D5F" w14:textId="77777777" w:rsidR="007671A0" w:rsidRDefault="007671A0">
            <w:pPr>
              <w:pStyle w:val="EmptyCellLayoutStyle"/>
              <w:spacing w:after="0" w:line="240" w:lineRule="auto"/>
            </w:pPr>
          </w:p>
        </w:tc>
        <w:tc>
          <w:tcPr>
            <w:tcW w:w="0" w:type="dxa"/>
          </w:tcPr>
          <w:p w14:paraId="1CFA4D60" w14:textId="77777777" w:rsidR="007671A0" w:rsidRDefault="007671A0">
            <w:pPr>
              <w:pStyle w:val="EmptyCellLayoutStyle"/>
              <w:spacing w:after="0" w:line="240" w:lineRule="auto"/>
            </w:pPr>
          </w:p>
        </w:tc>
        <w:tc>
          <w:tcPr>
            <w:tcW w:w="0" w:type="dxa"/>
          </w:tcPr>
          <w:p w14:paraId="1CFA4D61" w14:textId="77777777" w:rsidR="007671A0" w:rsidRDefault="007671A0">
            <w:pPr>
              <w:pStyle w:val="EmptyCellLayoutStyle"/>
              <w:spacing w:after="0" w:line="240" w:lineRule="auto"/>
            </w:pPr>
          </w:p>
        </w:tc>
        <w:tc>
          <w:tcPr>
            <w:tcW w:w="0" w:type="dxa"/>
          </w:tcPr>
          <w:p w14:paraId="1CFA4D62" w14:textId="77777777" w:rsidR="007671A0" w:rsidRDefault="007671A0">
            <w:pPr>
              <w:pStyle w:val="EmptyCellLayoutStyle"/>
              <w:spacing w:after="0" w:line="240" w:lineRule="auto"/>
            </w:pPr>
          </w:p>
        </w:tc>
        <w:tc>
          <w:tcPr>
            <w:tcW w:w="0" w:type="dxa"/>
          </w:tcPr>
          <w:p w14:paraId="1CFA4D63" w14:textId="77777777" w:rsidR="007671A0" w:rsidRDefault="007671A0">
            <w:pPr>
              <w:pStyle w:val="EmptyCellLayoutStyle"/>
              <w:spacing w:after="0" w:line="240" w:lineRule="auto"/>
            </w:pPr>
          </w:p>
        </w:tc>
        <w:tc>
          <w:tcPr>
            <w:tcW w:w="0" w:type="dxa"/>
          </w:tcPr>
          <w:p w14:paraId="1CFA4D64" w14:textId="77777777" w:rsidR="007671A0" w:rsidRDefault="007671A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671A0" w14:paraId="1CFA4D6A" w14:textId="77777777">
              <w:trPr>
                <w:trHeight w:val="197"/>
              </w:trPr>
              <w:tc>
                <w:tcPr>
                  <w:tcW w:w="180" w:type="dxa"/>
                  <w:tcBorders>
                    <w:top w:val="single" w:sz="15" w:space="0" w:color="000000"/>
                    <w:left w:val="single" w:sz="15" w:space="0" w:color="000000"/>
                  </w:tcBorders>
                </w:tcPr>
                <w:p w14:paraId="1CFA4D65" w14:textId="77777777" w:rsidR="007671A0" w:rsidRDefault="007671A0">
                  <w:pPr>
                    <w:pStyle w:val="EmptyCellLayoutStyle"/>
                    <w:spacing w:after="0" w:line="240" w:lineRule="auto"/>
                  </w:pPr>
                </w:p>
              </w:tc>
              <w:tc>
                <w:tcPr>
                  <w:tcW w:w="5220" w:type="dxa"/>
                  <w:tcBorders>
                    <w:top w:val="single" w:sz="15" w:space="0" w:color="000000"/>
                  </w:tcBorders>
                </w:tcPr>
                <w:p w14:paraId="1CFA4D66" w14:textId="77777777" w:rsidR="007671A0" w:rsidRDefault="007671A0">
                  <w:pPr>
                    <w:pStyle w:val="EmptyCellLayoutStyle"/>
                    <w:spacing w:after="0" w:line="240" w:lineRule="auto"/>
                  </w:pPr>
                </w:p>
              </w:tc>
              <w:tc>
                <w:tcPr>
                  <w:tcW w:w="359" w:type="dxa"/>
                  <w:tcBorders>
                    <w:top w:val="single" w:sz="15" w:space="0" w:color="000000"/>
                  </w:tcBorders>
                </w:tcPr>
                <w:p w14:paraId="1CFA4D67" w14:textId="77777777" w:rsidR="007671A0" w:rsidRDefault="007671A0">
                  <w:pPr>
                    <w:pStyle w:val="EmptyCellLayoutStyle"/>
                    <w:spacing w:after="0" w:line="240" w:lineRule="auto"/>
                  </w:pPr>
                </w:p>
              </w:tc>
              <w:tc>
                <w:tcPr>
                  <w:tcW w:w="5220" w:type="dxa"/>
                  <w:tcBorders>
                    <w:top w:val="single" w:sz="15" w:space="0" w:color="000000"/>
                  </w:tcBorders>
                </w:tcPr>
                <w:p w14:paraId="1CFA4D68" w14:textId="77777777" w:rsidR="007671A0" w:rsidRDefault="007671A0">
                  <w:pPr>
                    <w:pStyle w:val="EmptyCellLayoutStyle"/>
                    <w:spacing w:after="0" w:line="240" w:lineRule="auto"/>
                  </w:pPr>
                </w:p>
              </w:tc>
              <w:tc>
                <w:tcPr>
                  <w:tcW w:w="180" w:type="dxa"/>
                  <w:tcBorders>
                    <w:top w:val="single" w:sz="15" w:space="0" w:color="000000"/>
                    <w:right w:val="single" w:sz="15" w:space="0" w:color="000000"/>
                  </w:tcBorders>
                </w:tcPr>
                <w:p w14:paraId="1CFA4D69" w14:textId="77777777" w:rsidR="007671A0" w:rsidRDefault="007671A0">
                  <w:pPr>
                    <w:pStyle w:val="EmptyCellLayoutStyle"/>
                    <w:spacing w:after="0" w:line="240" w:lineRule="auto"/>
                  </w:pPr>
                </w:p>
              </w:tc>
            </w:tr>
            <w:tr w:rsidR="005C73E1" w14:paraId="1CFA4D72" w14:textId="77777777" w:rsidTr="005C73E1">
              <w:trPr>
                <w:trHeight w:val="540"/>
              </w:trPr>
              <w:tc>
                <w:tcPr>
                  <w:tcW w:w="180" w:type="dxa"/>
                  <w:tcBorders>
                    <w:left w:val="single" w:sz="15" w:space="0" w:color="000000"/>
                  </w:tcBorders>
                </w:tcPr>
                <w:p w14:paraId="1CFA4D6B" w14:textId="77777777" w:rsidR="007671A0" w:rsidRDefault="007671A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671A0" w14:paraId="1CFA4D6D" w14:textId="77777777">
                    <w:trPr>
                      <w:trHeight w:val="462"/>
                    </w:trPr>
                    <w:tc>
                      <w:tcPr>
                        <w:tcW w:w="10800" w:type="dxa"/>
                        <w:tcBorders>
                          <w:top w:val="nil"/>
                          <w:left w:val="nil"/>
                          <w:bottom w:val="nil"/>
                          <w:right w:val="nil"/>
                        </w:tcBorders>
                        <w:tcMar>
                          <w:top w:w="39" w:type="dxa"/>
                          <w:left w:w="39" w:type="dxa"/>
                          <w:bottom w:w="39" w:type="dxa"/>
                          <w:right w:w="39" w:type="dxa"/>
                        </w:tcMar>
                      </w:tcPr>
                      <w:p w14:paraId="1CFA4D6C" w14:textId="77777777" w:rsidR="007671A0" w:rsidRDefault="00443FC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CFA4D6E" w14:textId="77777777" w:rsidR="007671A0" w:rsidRDefault="007671A0">
                  <w:pPr>
                    <w:spacing w:after="0" w:line="240" w:lineRule="auto"/>
                  </w:pPr>
                </w:p>
              </w:tc>
              <w:tc>
                <w:tcPr>
                  <w:tcW w:w="180" w:type="dxa"/>
                  <w:tcBorders>
                    <w:right w:val="single" w:sz="15" w:space="0" w:color="000000"/>
                  </w:tcBorders>
                </w:tcPr>
                <w:p w14:paraId="1CFA4D71" w14:textId="77777777" w:rsidR="007671A0" w:rsidRDefault="007671A0">
                  <w:pPr>
                    <w:pStyle w:val="EmptyCellLayoutStyle"/>
                    <w:spacing w:after="0" w:line="240" w:lineRule="auto"/>
                  </w:pPr>
                </w:p>
              </w:tc>
            </w:tr>
            <w:tr w:rsidR="007671A0" w14:paraId="1CFA4D7A" w14:textId="77777777">
              <w:trPr>
                <w:trHeight w:val="17"/>
              </w:trPr>
              <w:tc>
                <w:tcPr>
                  <w:tcW w:w="180" w:type="dxa"/>
                  <w:tcBorders>
                    <w:left w:val="single" w:sz="15" w:space="0" w:color="000000"/>
                  </w:tcBorders>
                </w:tcPr>
                <w:p w14:paraId="1CFA4D73" w14:textId="77777777" w:rsidR="007671A0" w:rsidRDefault="007671A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671A0" w14:paraId="1CFA4D75" w14:textId="77777777">
                    <w:trPr>
                      <w:trHeight w:val="212"/>
                    </w:trPr>
                    <w:tc>
                      <w:tcPr>
                        <w:tcW w:w="5220" w:type="dxa"/>
                        <w:tcBorders>
                          <w:top w:val="nil"/>
                          <w:left w:val="nil"/>
                          <w:bottom w:val="nil"/>
                          <w:right w:val="nil"/>
                        </w:tcBorders>
                        <w:tcMar>
                          <w:top w:w="39" w:type="dxa"/>
                          <w:left w:w="39" w:type="dxa"/>
                          <w:bottom w:w="39" w:type="dxa"/>
                          <w:right w:w="39" w:type="dxa"/>
                        </w:tcMar>
                      </w:tcPr>
                      <w:p w14:paraId="1CFA4D74" w14:textId="77777777" w:rsidR="007671A0" w:rsidRDefault="007671A0">
                        <w:pPr>
                          <w:spacing w:after="0" w:line="240" w:lineRule="auto"/>
                        </w:pPr>
                      </w:p>
                    </w:tc>
                  </w:tr>
                </w:tbl>
                <w:p w14:paraId="1CFA4D76" w14:textId="77777777" w:rsidR="007671A0" w:rsidRDefault="007671A0">
                  <w:pPr>
                    <w:spacing w:after="0" w:line="240" w:lineRule="auto"/>
                  </w:pPr>
                </w:p>
              </w:tc>
              <w:tc>
                <w:tcPr>
                  <w:tcW w:w="359" w:type="dxa"/>
                </w:tcPr>
                <w:p w14:paraId="1CFA4D77" w14:textId="77777777" w:rsidR="007671A0" w:rsidRDefault="007671A0">
                  <w:pPr>
                    <w:pStyle w:val="EmptyCellLayoutStyle"/>
                    <w:spacing w:after="0" w:line="240" w:lineRule="auto"/>
                  </w:pPr>
                </w:p>
              </w:tc>
              <w:tc>
                <w:tcPr>
                  <w:tcW w:w="5220" w:type="dxa"/>
                </w:tcPr>
                <w:p w14:paraId="1CFA4D78" w14:textId="77777777" w:rsidR="007671A0" w:rsidRDefault="007671A0">
                  <w:pPr>
                    <w:pStyle w:val="EmptyCellLayoutStyle"/>
                    <w:spacing w:after="0" w:line="240" w:lineRule="auto"/>
                  </w:pPr>
                </w:p>
              </w:tc>
              <w:tc>
                <w:tcPr>
                  <w:tcW w:w="180" w:type="dxa"/>
                  <w:tcBorders>
                    <w:right w:val="single" w:sz="15" w:space="0" w:color="000000"/>
                  </w:tcBorders>
                </w:tcPr>
                <w:p w14:paraId="1CFA4D79" w14:textId="77777777" w:rsidR="007671A0" w:rsidRDefault="007671A0">
                  <w:pPr>
                    <w:pStyle w:val="EmptyCellLayoutStyle"/>
                    <w:spacing w:after="0" w:line="240" w:lineRule="auto"/>
                  </w:pPr>
                </w:p>
              </w:tc>
            </w:tr>
            <w:tr w:rsidR="007671A0" w14:paraId="1CFA4D82" w14:textId="77777777">
              <w:trPr>
                <w:trHeight w:val="273"/>
              </w:trPr>
              <w:tc>
                <w:tcPr>
                  <w:tcW w:w="180" w:type="dxa"/>
                  <w:tcBorders>
                    <w:left w:val="single" w:sz="15" w:space="0" w:color="000000"/>
                  </w:tcBorders>
                </w:tcPr>
                <w:p w14:paraId="1CFA4D7B" w14:textId="77777777" w:rsidR="007671A0" w:rsidRDefault="007671A0">
                  <w:pPr>
                    <w:pStyle w:val="EmptyCellLayoutStyle"/>
                    <w:spacing w:after="0" w:line="240" w:lineRule="auto"/>
                  </w:pPr>
                </w:p>
              </w:tc>
              <w:tc>
                <w:tcPr>
                  <w:tcW w:w="5220" w:type="dxa"/>
                  <w:vMerge/>
                </w:tcPr>
                <w:p w14:paraId="1CFA4D7C" w14:textId="77777777" w:rsidR="007671A0" w:rsidRDefault="007671A0">
                  <w:pPr>
                    <w:pStyle w:val="EmptyCellLayoutStyle"/>
                    <w:spacing w:after="0" w:line="240" w:lineRule="auto"/>
                  </w:pPr>
                </w:p>
              </w:tc>
              <w:tc>
                <w:tcPr>
                  <w:tcW w:w="359" w:type="dxa"/>
                </w:tcPr>
                <w:p w14:paraId="1CFA4D7D" w14:textId="77777777" w:rsidR="007671A0" w:rsidRDefault="007671A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671A0" w14:paraId="1CFA4D7F" w14:textId="77777777">
                    <w:trPr>
                      <w:trHeight w:val="212"/>
                    </w:trPr>
                    <w:tc>
                      <w:tcPr>
                        <w:tcW w:w="5220" w:type="dxa"/>
                        <w:tcBorders>
                          <w:top w:val="nil"/>
                          <w:left w:val="nil"/>
                          <w:bottom w:val="nil"/>
                          <w:right w:val="nil"/>
                        </w:tcBorders>
                        <w:tcMar>
                          <w:top w:w="39" w:type="dxa"/>
                          <w:left w:w="39" w:type="dxa"/>
                          <w:bottom w:w="39" w:type="dxa"/>
                          <w:right w:w="39" w:type="dxa"/>
                        </w:tcMar>
                      </w:tcPr>
                      <w:p w14:paraId="1CFA4D7E" w14:textId="77777777" w:rsidR="007671A0" w:rsidRDefault="007671A0">
                        <w:pPr>
                          <w:spacing w:after="0" w:line="240" w:lineRule="auto"/>
                        </w:pPr>
                      </w:p>
                    </w:tc>
                  </w:tr>
                </w:tbl>
                <w:p w14:paraId="1CFA4D80" w14:textId="77777777" w:rsidR="007671A0" w:rsidRDefault="007671A0">
                  <w:pPr>
                    <w:spacing w:after="0" w:line="240" w:lineRule="auto"/>
                  </w:pPr>
                </w:p>
              </w:tc>
              <w:tc>
                <w:tcPr>
                  <w:tcW w:w="180" w:type="dxa"/>
                  <w:tcBorders>
                    <w:right w:val="single" w:sz="15" w:space="0" w:color="000000"/>
                  </w:tcBorders>
                </w:tcPr>
                <w:p w14:paraId="1CFA4D81" w14:textId="77777777" w:rsidR="007671A0" w:rsidRDefault="007671A0">
                  <w:pPr>
                    <w:pStyle w:val="EmptyCellLayoutStyle"/>
                    <w:spacing w:after="0" w:line="240" w:lineRule="auto"/>
                  </w:pPr>
                </w:p>
              </w:tc>
            </w:tr>
            <w:tr w:rsidR="007671A0" w14:paraId="1CFA4D88" w14:textId="77777777">
              <w:trPr>
                <w:trHeight w:val="17"/>
              </w:trPr>
              <w:tc>
                <w:tcPr>
                  <w:tcW w:w="180" w:type="dxa"/>
                  <w:tcBorders>
                    <w:left w:val="single" w:sz="15" w:space="0" w:color="000000"/>
                  </w:tcBorders>
                </w:tcPr>
                <w:p w14:paraId="1CFA4D83" w14:textId="77777777" w:rsidR="007671A0" w:rsidRDefault="007671A0">
                  <w:pPr>
                    <w:pStyle w:val="EmptyCellLayoutStyle"/>
                    <w:spacing w:after="0" w:line="240" w:lineRule="auto"/>
                  </w:pPr>
                </w:p>
              </w:tc>
              <w:tc>
                <w:tcPr>
                  <w:tcW w:w="5220" w:type="dxa"/>
                </w:tcPr>
                <w:p w14:paraId="1CFA4D84" w14:textId="77777777" w:rsidR="007671A0" w:rsidRDefault="007671A0">
                  <w:pPr>
                    <w:pStyle w:val="EmptyCellLayoutStyle"/>
                    <w:spacing w:after="0" w:line="240" w:lineRule="auto"/>
                  </w:pPr>
                </w:p>
              </w:tc>
              <w:tc>
                <w:tcPr>
                  <w:tcW w:w="359" w:type="dxa"/>
                </w:tcPr>
                <w:p w14:paraId="1CFA4D85" w14:textId="77777777" w:rsidR="007671A0" w:rsidRDefault="007671A0">
                  <w:pPr>
                    <w:pStyle w:val="EmptyCellLayoutStyle"/>
                    <w:spacing w:after="0" w:line="240" w:lineRule="auto"/>
                  </w:pPr>
                </w:p>
              </w:tc>
              <w:tc>
                <w:tcPr>
                  <w:tcW w:w="5220" w:type="dxa"/>
                  <w:vMerge/>
                </w:tcPr>
                <w:p w14:paraId="1CFA4D86" w14:textId="77777777" w:rsidR="007671A0" w:rsidRDefault="007671A0">
                  <w:pPr>
                    <w:pStyle w:val="EmptyCellLayoutStyle"/>
                    <w:spacing w:after="0" w:line="240" w:lineRule="auto"/>
                  </w:pPr>
                </w:p>
              </w:tc>
              <w:tc>
                <w:tcPr>
                  <w:tcW w:w="180" w:type="dxa"/>
                  <w:tcBorders>
                    <w:right w:val="single" w:sz="15" w:space="0" w:color="000000"/>
                  </w:tcBorders>
                </w:tcPr>
                <w:p w14:paraId="1CFA4D87" w14:textId="77777777" w:rsidR="007671A0" w:rsidRDefault="007671A0">
                  <w:pPr>
                    <w:pStyle w:val="EmptyCellLayoutStyle"/>
                    <w:spacing w:after="0" w:line="240" w:lineRule="auto"/>
                  </w:pPr>
                </w:p>
              </w:tc>
            </w:tr>
            <w:tr w:rsidR="007671A0" w14:paraId="1CFA4D8E" w14:textId="77777777">
              <w:trPr>
                <w:trHeight w:val="17"/>
              </w:trPr>
              <w:tc>
                <w:tcPr>
                  <w:tcW w:w="180" w:type="dxa"/>
                  <w:tcBorders>
                    <w:left w:val="single" w:sz="15" w:space="0" w:color="000000"/>
                  </w:tcBorders>
                </w:tcPr>
                <w:p w14:paraId="1CFA4D89" w14:textId="77777777" w:rsidR="007671A0" w:rsidRDefault="007671A0">
                  <w:pPr>
                    <w:pStyle w:val="EmptyCellLayoutStyle"/>
                    <w:spacing w:after="0" w:line="240" w:lineRule="auto"/>
                  </w:pPr>
                </w:p>
              </w:tc>
              <w:tc>
                <w:tcPr>
                  <w:tcW w:w="5220" w:type="dxa"/>
                </w:tcPr>
                <w:p w14:paraId="1CFA4D8A" w14:textId="77777777" w:rsidR="007671A0" w:rsidRDefault="007671A0">
                  <w:pPr>
                    <w:pStyle w:val="EmptyCellLayoutStyle"/>
                    <w:spacing w:after="0" w:line="240" w:lineRule="auto"/>
                  </w:pPr>
                </w:p>
              </w:tc>
              <w:tc>
                <w:tcPr>
                  <w:tcW w:w="359" w:type="dxa"/>
                </w:tcPr>
                <w:p w14:paraId="1CFA4D8B" w14:textId="77777777" w:rsidR="007671A0" w:rsidRDefault="007671A0">
                  <w:pPr>
                    <w:pStyle w:val="EmptyCellLayoutStyle"/>
                    <w:spacing w:after="0" w:line="240" w:lineRule="auto"/>
                  </w:pPr>
                </w:p>
              </w:tc>
              <w:tc>
                <w:tcPr>
                  <w:tcW w:w="5220" w:type="dxa"/>
                </w:tcPr>
                <w:p w14:paraId="1CFA4D8C" w14:textId="77777777" w:rsidR="007671A0" w:rsidRDefault="007671A0">
                  <w:pPr>
                    <w:pStyle w:val="EmptyCellLayoutStyle"/>
                    <w:spacing w:after="0" w:line="240" w:lineRule="auto"/>
                  </w:pPr>
                </w:p>
              </w:tc>
              <w:tc>
                <w:tcPr>
                  <w:tcW w:w="180" w:type="dxa"/>
                  <w:tcBorders>
                    <w:right w:val="single" w:sz="15" w:space="0" w:color="000000"/>
                  </w:tcBorders>
                </w:tcPr>
                <w:p w14:paraId="1CFA4D8D" w14:textId="77777777" w:rsidR="007671A0" w:rsidRDefault="007671A0">
                  <w:pPr>
                    <w:pStyle w:val="EmptyCellLayoutStyle"/>
                    <w:spacing w:after="0" w:line="240" w:lineRule="auto"/>
                  </w:pPr>
                </w:p>
              </w:tc>
            </w:tr>
            <w:tr w:rsidR="007671A0" w14:paraId="1CFA4D96" w14:textId="77777777">
              <w:trPr>
                <w:trHeight w:val="17"/>
              </w:trPr>
              <w:tc>
                <w:tcPr>
                  <w:tcW w:w="180" w:type="dxa"/>
                  <w:tcBorders>
                    <w:left w:val="single" w:sz="15" w:space="0" w:color="000000"/>
                  </w:tcBorders>
                </w:tcPr>
                <w:p w14:paraId="1CFA4D8F" w14:textId="77777777" w:rsidR="007671A0" w:rsidRDefault="007671A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671A0" w14:paraId="1CFA4D9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FA4D90" w14:textId="77777777" w:rsidR="007671A0" w:rsidRDefault="00443FCA">
                        <w:pPr>
                          <w:spacing w:after="0" w:line="240" w:lineRule="auto"/>
                          <w:jc w:val="center"/>
                        </w:pPr>
                        <w:r>
                          <w:rPr>
                            <w:rFonts w:ascii="Arial" w:eastAsia="Arial" w:hAnsi="Arial"/>
                            <w:b/>
                            <w:color w:val="000000"/>
                            <w:sz w:val="16"/>
                          </w:rPr>
                          <w:t>Employee</w:t>
                        </w:r>
                      </w:p>
                    </w:tc>
                  </w:tr>
                </w:tbl>
                <w:p w14:paraId="1CFA4D92" w14:textId="77777777" w:rsidR="007671A0" w:rsidRDefault="007671A0">
                  <w:pPr>
                    <w:spacing w:after="0" w:line="240" w:lineRule="auto"/>
                  </w:pPr>
                </w:p>
              </w:tc>
              <w:tc>
                <w:tcPr>
                  <w:tcW w:w="359" w:type="dxa"/>
                </w:tcPr>
                <w:p w14:paraId="1CFA4D93" w14:textId="77777777" w:rsidR="007671A0" w:rsidRDefault="007671A0">
                  <w:pPr>
                    <w:pStyle w:val="EmptyCellLayoutStyle"/>
                    <w:spacing w:after="0" w:line="240" w:lineRule="auto"/>
                  </w:pPr>
                </w:p>
              </w:tc>
              <w:tc>
                <w:tcPr>
                  <w:tcW w:w="5220" w:type="dxa"/>
                </w:tcPr>
                <w:p w14:paraId="1CFA4D94" w14:textId="77777777" w:rsidR="007671A0" w:rsidRDefault="007671A0">
                  <w:pPr>
                    <w:pStyle w:val="EmptyCellLayoutStyle"/>
                    <w:spacing w:after="0" w:line="240" w:lineRule="auto"/>
                  </w:pPr>
                </w:p>
              </w:tc>
              <w:tc>
                <w:tcPr>
                  <w:tcW w:w="180" w:type="dxa"/>
                  <w:tcBorders>
                    <w:right w:val="single" w:sz="15" w:space="0" w:color="000000"/>
                  </w:tcBorders>
                </w:tcPr>
                <w:p w14:paraId="1CFA4D95" w14:textId="77777777" w:rsidR="007671A0" w:rsidRDefault="007671A0">
                  <w:pPr>
                    <w:pStyle w:val="EmptyCellLayoutStyle"/>
                    <w:spacing w:after="0" w:line="240" w:lineRule="auto"/>
                  </w:pPr>
                </w:p>
              </w:tc>
            </w:tr>
            <w:tr w:rsidR="007671A0" w14:paraId="1CFA4D9E" w14:textId="77777777">
              <w:trPr>
                <w:trHeight w:val="342"/>
              </w:trPr>
              <w:tc>
                <w:tcPr>
                  <w:tcW w:w="180" w:type="dxa"/>
                  <w:tcBorders>
                    <w:left w:val="single" w:sz="15" w:space="0" w:color="000000"/>
                  </w:tcBorders>
                </w:tcPr>
                <w:p w14:paraId="1CFA4D97" w14:textId="77777777" w:rsidR="007671A0" w:rsidRDefault="007671A0">
                  <w:pPr>
                    <w:pStyle w:val="EmptyCellLayoutStyle"/>
                    <w:spacing w:after="0" w:line="240" w:lineRule="auto"/>
                  </w:pPr>
                </w:p>
              </w:tc>
              <w:tc>
                <w:tcPr>
                  <w:tcW w:w="5220" w:type="dxa"/>
                  <w:vMerge/>
                </w:tcPr>
                <w:p w14:paraId="1CFA4D98" w14:textId="77777777" w:rsidR="007671A0" w:rsidRDefault="007671A0">
                  <w:pPr>
                    <w:pStyle w:val="EmptyCellLayoutStyle"/>
                    <w:spacing w:after="0" w:line="240" w:lineRule="auto"/>
                  </w:pPr>
                </w:p>
              </w:tc>
              <w:tc>
                <w:tcPr>
                  <w:tcW w:w="359" w:type="dxa"/>
                </w:tcPr>
                <w:p w14:paraId="1CFA4D99" w14:textId="77777777" w:rsidR="007671A0" w:rsidRDefault="007671A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671A0" w14:paraId="1CFA4D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FA4D9A" w14:textId="77777777" w:rsidR="007671A0" w:rsidRDefault="00443FCA">
                        <w:pPr>
                          <w:spacing w:after="0" w:line="240" w:lineRule="auto"/>
                          <w:jc w:val="center"/>
                        </w:pPr>
                        <w:r>
                          <w:rPr>
                            <w:rFonts w:ascii="Arial" w:eastAsia="Arial" w:hAnsi="Arial"/>
                            <w:b/>
                            <w:color w:val="000000"/>
                            <w:sz w:val="16"/>
                          </w:rPr>
                          <w:t>Date</w:t>
                        </w:r>
                      </w:p>
                    </w:tc>
                  </w:tr>
                </w:tbl>
                <w:p w14:paraId="1CFA4D9C" w14:textId="77777777" w:rsidR="007671A0" w:rsidRDefault="007671A0">
                  <w:pPr>
                    <w:spacing w:after="0" w:line="240" w:lineRule="auto"/>
                  </w:pPr>
                </w:p>
              </w:tc>
              <w:tc>
                <w:tcPr>
                  <w:tcW w:w="180" w:type="dxa"/>
                  <w:tcBorders>
                    <w:right w:val="single" w:sz="15" w:space="0" w:color="000000"/>
                  </w:tcBorders>
                </w:tcPr>
                <w:p w14:paraId="1CFA4D9D" w14:textId="77777777" w:rsidR="007671A0" w:rsidRDefault="007671A0">
                  <w:pPr>
                    <w:pStyle w:val="EmptyCellLayoutStyle"/>
                    <w:spacing w:after="0" w:line="240" w:lineRule="auto"/>
                  </w:pPr>
                </w:p>
              </w:tc>
            </w:tr>
            <w:tr w:rsidR="007671A0" w14:paraId="1CFA4DA4" w14:textId="77777777">
              <w:trPr>
                <w:trHeight w:val="17"/>
              </w:trPr>
              <w:tc>
                <w:tcPr>
                  <w:tcW w:w="180" w:type="dxa"/>
                  <w:tcBorders>
                    <w:left w:val="single" w:sz="15" w:space="0" w:color="000000"/>
                  </w:tcBorders>
                </w:tcPr>
                <w:p w14:paraId="1CFA4D9F" w14:textId="77777777" w:rsidR="007671A0" w:rsidRDefault="007671A0">
                  <w:pPr>
                    <w:pStyle w:val="EmptyCellLayoutStyle"/>
                    <w:spacing w:after="0" w:line="240" w:lineRule="auto"/>
                  </w:pPr>
                </w:p>
              </w:tc>
              <w:tc>
                <w:tcPr>
                  <w:tcW w:w="5220" w:type="dxa"/>
                </w:tcPr>
                <w:p w14:paraId="1CFA4DA0" w14:textId="77777777" w:rsidR="007671A0" w:rsidRDefault="007671A0">
                  <w:pPr>
                    <w:pStyle w:val="EmptyCellLayoutStyle"/>
                    <w:spacing w:after="0" w:line="240" w:lineRule="auto"/>
                  </w:pPr>
                </w:p>
              </w:tc>
              <w:tc>
                <w:tcPr>
                  <w:tcW w:w="359" w:type="dxa"/>
                </w:tcPr>
                <w:p w14:paraId="1CFA4DA1" w14:textId="77777777" w:rsidR="007671A0" w:rsidRDefault="007671A0">
                  <w:pPr>
                    <w:pStyle w:val="EmptyCellLayoutStyle"/>
                    <w:spacing w:after="0" w:line="240" w:lineRule="auto"/>
                  </w:pPr>
                </w:p>
              </w:tc>
              <w:tc>
                <w:tcPr>
                  <w:tcW w:w="5220" w:type="dxa"/>
                  <w:vMerge/>
                </w:tcPr>
                <w:p w14:paraId="1CFA4DA2" w14:textId="77777777" w:rsidR="007671A0" w:rsidRDefault="007671A0">
                  <w:pPr>
                    <w:pStyle w:val="EmptyCellLayoutStyle"/>
                    <w:spacing w:after="0" w:line="240" w:lineRule="auto"/>
                  </w:pPr>
                </w:p>
              </w:tc>
              <w:tc>
                <w:tcPr>
                  <w:tcW w:w="180" w:type="dxa"/>
                  <w:tcBorders>
                    <w:right w:val="single" w:sz="15" w:space="0" w:color="000000"/>
                  </w:tcBorders>
                </w:tcPr>
                <w:p w14:paraId="1CFA4DA3" w14:textId="77777777" w:rsidR="007671A0" w:rsidRDefault="007671A0">
                  <w:pPr>
                    <w:pStyle w:val="EmptyCellLayoutStyle"/>
                    <w:spacing w:after="0" w:line="240" w:lineRule="auto"/>
                  </w:pPr>
                </w:p>
              </w:tc>
            </w:tr>
            <w:tr w:rsidR="007671A0" w14:paraId="1CFA4DAA" w14:textId="77777777">
              <w:trPr>
                <w:trHeight w:val="180"/>
              </w:trPr>
              <w:tc>
                <w:tcPr>
                  <w:tcW w:w="180" w:type="dxa"/>
                  <w:tcBorders>
                    <w:left w:val="single" w:sz="15" w:space="0" w:color="000000"/>
                    <w:bottom w:val="single" w:sz="15" w:space="0" w:color="000000"/>
                  </w:tcBorders>
                </w:tcPr>
                <w:p w14:paraId="1CFA4DA5" w14:textId="77777777" w:rsidR="007671A0" w:rsidRDefault="007671A0">
                  <w:pPr>
                    <w:pStyle w:val="EmptyCellLayoutStyle"/>
                    <w:spacing w:after="0" w:line="240" w:lineRule="auto"/>
                  </w:pPr>
                </w:p>
              </w:tc>
              <w:tc>
                <w:tcPr>
                  <w:tcW w:w="5220" w:type="dxa"/>
                  <w:tcBorders>
                    <w:bottom w:val="single" w:sz="15" w:space="0" w:color="000000"/>
                  </w:tcBorders>
                </w:tcPr>
                <w:p w14:paraId="1CFA4DA6" w14:textId="77777777" w:rsidR="007671A0" w:rsidRDefault="007671A0">
                  <w:pPr>
                    <w:pStyle w:val="EmptyCellLayoutStyle"/>
                    <w:spacing w:after="0" w:line="240" w:lineRule="auto"/>
                  </w:pPr>
                </w:p>
              </w:tc>
              <w:tc>
                <w:tcPr>
                  <w:tcW w:w="359" w:type="dxa"/>
                  <w:tcBorders>
                    <w:bottom w:val="single" w:sz="15" w:space="0" w:color="000000"/>
                  </w:tcBorders>
                </w:tcPr>
                <w:p w14:paraId="1CFA4DA7" w14:textId="77777777" w:rsidR="007671A0" w:rsidRDefault="007671A0">
                  <w:pPr>
                    <w:pStyle w:val="EmptyCellLayoutStyle"/>
                    <w:spacing w:after="0" w:line="240" w:lineRule="auto"/>
                  </w:pPr>
                </w:p>
              </w:tc>
              <w:tc>
                <w:tcPr>
                  <w:tcW w:w="5220" w:type="dxa"/>
                  <w:tcBorders>
                    <w:bottom w:val="single" w:sz="15" w:space="0" w:color="000000"/>
                  </w:tcBorders>
                </w:tcPr>
                <w:p w14:paraId="1CFA4DA8" w14:textId="77777777" w:rsidR="007671A0" w:rsidRDefault="007671A0">
                  <w:pPr>
                    <w:pStyle w:val="EmptyCellLayoutStyle"/>
                    <w:spacing w:after="0" w:line="240" w:lineRule="auto"/>
                  </w:pPr>
                </w:p>
              </w:tc>
              <w:tc>
                <w:tcPr>
                  <w:tcW w:w="180" w:type="dxa"/>
                  <w:tcBorders>
                    <w:bottom w:val="single" w:sz="15" w:space="0" w:color="000000"/>
                    <w:right w:val="single" w:sz="15" w:space="0" w:color="000000"/>
                  </w:tcBorders>
                </w:tcPr>
                <w:p w14:paraId="1CFA4DA9" w14:textId="77777777" w:rsidR="007671A0" w:rsidRDefault="007671A0">
                  <w:pPr>
                    <w:pStyle w:val="EmptyCellLayoutStyle"/>
                    <w:spacing w:after="0" w:line="240" w:lineRule="auto"/>
                  </w:pPr>
                </w:p>
              </w:tc>
            </w:tr>
          </w:tbl>
          <w:p w14:paraId="1CFA4DAB" w14:textId="77777777" w:rsidR="007671A0" w:rsidRDefault="007671A0">
            <w:pPr>
              <w:spacing w:after="0" w:line="240" w:lineRule="auto"/>
            </w:pPr>
          </w:p>
        </w:tc>
        <w:tc>
          <w:tcPr>
            <w:tcW w:w="179" w:type="dxa"/>
          </w:tcPr>
          <w:p w14:paraId="1CFA4DAE" w14:textId="77777777" w:rsidR="007671A0" w:rsidRDefault="007671A0">
            <w:pPr>
              <w:pStyle w:val="EmptyCellLayoutStyle"/>
              <w:spacing w:after="0" w:line="240" w:lineRule="auto"/>
            </w:pPr>
          </w:p>
        </w:tc>
      </w:tr>
      <w:tr w:rsidR="007671A0" w14:paraId="1CFA4DBB" w14:textId="77777777">
        <w:trPr>
          <w:trHeight w:val="220"/>
        </w:trPr>
        <w:tc>
          <w:tcPr>
            <w:tcW w:w="179" w:type="dxa"/>
          </w:tcPr>
          <w:p w14:paraId="1CFA4DB0" w14:textId="77777777" w:rsidR="007671A0" w:rsidRDefault="007671A0">
            <w:pPr>
              <w:pStyle w:val="EmptyCellLayoutStyle"/>
              <w:spacing w:after="0" w:line="240" w:lineRule="auto"/>
            </w:pPr>
          </w:p>
        </w:tc>
        <w:tc>
          <w:tcPr>
            <w:tcW w:w="0" w:type="dxa"/>
          </w:tcPr>
          <w:p w14:paraId="1CFA4DB1" w14:textId="77777777" w:rsidR="007671A0" w:rsidRDefault="007671A0">
            <w:pPr>
              <w:pStyle w:val="EmptyCellLayoutStyle"/>
              <w:spacing w:after="0" w:line="240" w:lineRule="auto"/>
            </w:pPr>
          </w:p>
        </w:tc>
        <w:tc>
          <w:tcPr>
            <w:tcW w:w="0" w:type="dxa"/>
          </w:tcPr>
          <w:p w14:paraId="1CFA4DB2" w14:textId="77777777" w:rsidR="007671A0" w:rsidRDefault="007671A0">
            <w:pPr>
              <w:pStyle w:val="EmptyCellLayoutStyle"/>
              <w:spacing w:after="0" w:line="240" w:lineRule="auto"/>
            </w:pPr>
          </w:p>
        </w:tc>
        <w:tc>
          <w:tcPr>
            <w:tcW w:w="0" w:type="dxa"/>
          </w:tcPr>
          <w:p w14:paraId="1CFA4DB3" w14:textId="77777777" w:rsidR="007671A0" w:rsidRDefault="007671A0">
            <w:pPr>
              <w:pStyle w:val="EmptyCellLayoutStyle"/>
              <w:spacing w:after="0" w:line="240" w:lineRule="auto"/>
            </w:pPr>
          </w:p>
        </w:tc>
        <w:tc>
          <w:tcPr>
            <w:tcW w:w="0" w:type="dxa"/>
          </w:tcPr>
          <w:p w14:paraId="1CFA4DB4" w14:textId="77777777" w:rsidR="007671A0" w:rsidRDefault="007671A0">
            <w:pPr>
              <w:pStyle w:val="EmptyCellLayoutStyle"/>
              <w:spacing w:after="0" w:line="240" w:lineRule="auto"/>
            </w:pPr>
          </w:p>
        </w:tc>
        <w:tc>
          <w:tcPr>
            <w:tcW w:w="0" w:type="dxa"/>
          </w:tcPr>
          <w:p w14:paraId="1CFA4DB5" w14:textId="77777777" w:rsidR="007671A0" w:rsidRDefault="007671A0">
            <w:pPr>
              <w:pStyle w:val="EmptyCellLayoutStyle"/>
              <w:spacing w:after="0" w:line="240" w:lineRule="auto"/>
            </w:pPr>
          </w:p>
        </w:tc>
        <w:tc>
          <w:tcPr>
            <w:tcW w:w="0" w:type="dxa"/>
          </w:tcPr>
          <w:p w14:paraId="1CFA4DB6" w14:textId="77777777" w:rsidR="007671A0" w:rsidRDefault="007671A0">
            <w:pPr>
              <w:pStyle w:val="EmptyCellLayoutStyle"/>
              <w:spacing w:after="0" w:line="240" w:lineRule="auto"/>
            </w:pPr>
          </w:p>
        </w:tc>
        <w:tc>
          <w:tcPr>
            <w:tcW w:w="2505" w:type="dxa"/>
          </w:tcPr>
          <w:p w14:paraId="1CFA4DB7" w14:textId="77777777" w:rsidR="007671A0" w:rsidRDefault="007671A0">
            <w:pPr>
              <w:pStyle w:val="EmptyCellLayoutStyle"/>
              <w:spacing w:after="0" w:line="240" w:lineRule="auto"/>
            </w:pPr>
          </w:p>
        </w:tc>
        <w:tc>
          <w:tcPr>
            <w:tcW w:w="6120" w:type="dxa"/>
          </w:tcPr>
          <w:p w14:paraId="1CFA4DB8" w14:textId="77777777" w:rsidR="007671A0" w:rsidRDefault="007671A0">
            <w:pPr>
              <w:pStyle w:val="EmptyCellLayoutStyle"/>
              <w:spacing w:after="0" w:line="240" w:lineRule="auto"/>
            </w:pPr>
          </w:p>
        </w:tc>
        <w:tc>
          <w:tcPr>
            <w:tcW w:w="2534" w:type="dxa"/>
          </w:tcPr>
          <w:p w14:paraId="1CFA4DB9" w14:textId="77777777" w:rsidR="007671A0" w:rsidRDefault="007671A0">
            <w:pPr>
              <w:pStyle w:val="EmptyCellLayoutStyle"/>
              <w:spacing w:after="0" w:line="240" w:lineRule="auto"/>
            </w:pPr>
          </w:p>
        </w:tc>
        <w:tc>
          <w:tcPr>
            <w:tcW w:w="179" w:type="dxa"/>
          </w:tcPr>
          <w:p w14:paraId="1CFA4DBA" w14:textId="77777777" w:rsidR="007671A0" w:rsidRDefault="007671A0">
            <w:pPr>
              <w:pStyle w:val="EmptyCellLayoutStyle"/>
              <w:spacing w:after="0" w:line="240" w:lineRule="auto"/>
            </w:pPr>
          </w:p>
        </w:tc>
      </w:tr>
    </w:tbl>
    <w:p w14:paraId="1CFA4DBC" w14:textId="77777777" w:rsidR="007671A0" w:rsidRDefault="007671A0">
      <w:pPr>
        <w:spacing w:after="0" w:line="240" w:lineRule="auto"/>
      </w:pPr>
    </w:p>
    <w:sectPr w:rsidR="007671A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80960674">
    <w:abstractNumId w:val="0"/>
  </w:num>
  <w:num w:numId="2" w16cid:durableId="152572651">
    <w:abstractNumId w:val="1"/>
  </w:num>
  <w:num w:numId="3" w16cid:durableId="748576947">
    <w:abstractNumId w:val="2"/>
  </w:num>
  <w:num w:numId="4" w16cid:durableId="1161849673">
    <w:abstractNumId w:val="3"/>
  </w:num>
  <w:num w:numId="5" w16cid:durableId="592788504">
    <w:abstractNumId w:val="4"/>
  </w:num>
  <w:num w:numId="6" w16cid:durableId="477916786">
    <w:abstractNumId w:val="5"/>
  </w:num>
  <w:num w:numId="7" w16cid:durableId="1035152643">
    <w:abstractNumId w:val="6"/>
  </w:num>
  <w:num w:numId="8" w16cid:durableId="1649821251">
    <w:abstractNumId w:val="7"/>
  </w:num>
  <w:num w:numId="9" w16cid:durableId="163863124">
    <w:abstractNumId w:val="8"/>
  </w:num>
  <w:num w:numId="10" w16cid:durableId="1424186634">
    <w:abstractNumId w:val="9"/>
  </w:num>
  <w:num w:numId="11" w16cid:durableId="856311518">
    <w:abstractNumId w:val="10"/>
  </w:num>
  <w:num w:numId="12" w16cid:durableId="11806897">
    <w:abstractNumId w:val="11"/>
  </w:num>
  <w:num w:numId="13" w16cid:durableId="1623414745">
    <w:abstractNumId w:val="12"/>
  </w:num>
  <w:num w:numId="14" w16cid:durableId="169952470">
    <w:abstractNumId w:val="13"/>
  </w:num>
  <w:num w:numId="15" w16cid:durableId="631835244">
    <w:abstractNumId w:val="14"/>
  </w:num>
  <w:num w:numId="16" w16cid:durableId="1910843699">
    <w:abstractNumId w:val="15"/>
  </w:num>
  <w:num w:numId="17" w16cid:durableId="1769737086">
    <w:abstractNumId w:val="16"/>
  </w:num>
  <w:num w:numId="18" w16cid:durableId="815222838">
    <w:abstractNumId w:val="17"/>
  </w:num>
  <w:num w:numId="19" w16cid:durableId="2137016395">
    <w:abstractNumId w:val="18"/>
  </w:num>
  <w:num w:numId="20" w16cid:durableId="867987107">
    <w:abstractNumId w:val="19"/>
  </w:num>
  <w:num w:numId="21" w16cid:durableId="692341047">
    <w:abstractNumId w:val="20"/>
  </w:num>
  <w:num w:numId="22" w16cid:durableId="2081557398">
    <w:abstractNumId w:val="21"/>
  </w:num>
  <w:num w:numId="23" w16cid:durableId="963196588">
    <w:abstractNumId w:val="22"/>
  </w:num>
  <w:num w:numId="24" w16cid:durableId="1954509568">
    <w:abstractNumId w:val="23"/>
  </w:num>
  <w:num w:numId="25" w16cid:durableId="158085377">
    <w:abstractNumId w:val="24"/>
  </w:num>
  <w:num w:numId="26" w16cid:durableId="1077556902">
    <w:abstractNumId w:val="25"/>
  </w:num>
  <w:num w:numId="27" w16cid:durableId="345062786">
    <w:abstractNumId w:val="26"/>
  </w:num>
  <w:num w:numId="28" w16cid:durableId="2098094781">
    <w:abstractNumId w:val="27"/>
  </w:num>
  <w:num w:numId="29" w16cid:durableId="589462923">
    <w:abstractNumId w:val="28"/>
  </w:num>
  <w:num w:numId="30" w16cid:durableId="1063681179">
    <w:abstractNumId w:val="29"/>
  </w:num>
  <w:num w:numId="31" w16cid:durableId="2022125991">
    <w:abstractNumId w:val="30"/>
  </w:num>
  <w:num w:numId="32" w16cid:durableId="2090342277">
    <w:abstractNumId w:val="31"/>
  </w:num>
  <w:num w:numId="33" w16cid:durableId="423379883">
    <w:abstractNumId w:val="32"/>
  </w:num>
  <w:num w:numId="34" w16cid:durableId="58092482">
    <w:abstractNumId w:val="33"/>
  </w:num>
  <w:num w:numId="35" w16cid:durableId="1681859021">
    <w:abstractNumId w:val="34"/>
  </w:num>
  <w:num w:numId="36" w16cid:durableId="1284310980">
    <w:abstractNumId w:val="35"/>
  </w:num>
  <w:num w:numId="37" w16cid:durableId="634019049">
    <w:abstractNumId w:val="36"/>
  </w:num>
  <w:num w:numId="38" w16cid:durableId="275528734">
    <w:abstractNumId w:val="37"/>
  </w:num>
  <w:num w:numId="39" w16cid:durableId="62602986">
    <w:abstractNumId w:val="38"/>
  </w:num>
  <w:num w:numId="40" w16cid:durableId="1592728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A0"/>
    <w:rsid w:val="00271EFF"/>
    <w:rsid w:val="003E136F"/>
    <w:rsid w:val="00400EEE"/>
    <w:rsid w:val="00443FCA"/>
    <w:rsid w:val="004A3224"/>
    <w:rsid w:val="005C73E1"/>
    <w:rsid w:val="007327C8"/>
    <w:rsid w:val="007671A0"/>
    <w:rsid w:val="00920C36"/>
    <w:rsid w:val="00985C93"/>
    <w:rsid w:val="00A31CB3"/>
    <w:rsid w:val="00B307CE"/>
    <w:rsid w:val="00C801EA"/>
    <w:rsid w:val="00DB4DE0"/>
    <w:rsid w:val="00DF0E99"/>
    <w:rsid w:val="00F9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4828"/>
  <w15:docId w15:val="{F84D5DF6-9B7F-41BD-B512-F5B4F411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2267</Words>
  <Characters>12923</Characters>
  <Application>Microsoft Office Word</Application>
  <DocSecurity>0</DocSecurity>
  <Lines>107</Lines>
  <Paragraphs>30</Paragraphs>
  <ScaleCrop>false</ScaleCrop>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Bieke, Daniel (DTMB)</dc:creator>
  <dc:description/>
  <cp:lastModifiedBy>Mulvaney, Molly (DTMB)</cp:lastModifiedBy>
  <cp:revision>5</cp:revision>
  <dcterms:created xsi:type="dcterms:W3CDTF">2026-05-29T12:50:00Z</dcterms:created>
  <dcterms:modified xsi:type="dcterms:W3CDTF">2026-05-29T12:53:00Z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2026-05-15T18:16:29Z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a81826c8-afc4-4de4-92d5-a17044cef72a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