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595ED6" w14:paraId="0BAA1AE4" w14:textId="77777777">
        <w:tc>
          <w:tcPr>
            <w:tcW w:w="179" w:type="dxa"/>
          </w:tcPr>
          <w:p w14:paraId="6BEEEDE0" w14:textId="77777777" w:rsidR="00595ED6" w:rsidRDefault="00595ED6">
            <w:pPr>
              <w:pStyle w:val="EmptyCellLayoutStyle"/>
              <w:spacing w:after="0" w:line="240" w:lineRule="auto"/>
            </w:pPr>
          </w:p>
        </w:tc>
        <w:tc>
          <w:tcPr>
            <w:tcW w:w="0" w:type="dxa"/>
          </w:tcPr>
          <w:p w14:paraId="4828AA47" w14:textId="77777777" w:rsidR="00595ED6" w:rsidRDefault="00595ED6">
            <w:pPr>
              <w:pStyle w:val="EmptyCellLayoutStyle"/>
              <w:spacing w:after="0" w:line="240" w:lineRule="auto"/>
            </w:pPr>
          </w:p>
        </w:tc>
        <w:tc>
          <w:tcPr>
            <w:tcW w:w="0" w:type="dxa"/>
          </w:tcPr>
          <w:p w14:paraId="5B194207" w14:textId="77777777" w:rsidR="00595ED6" w:rsidRDefault="00595ED6">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595ED6" w14:paraId="68016A38" w14:textId="77777777">
              <w:trPr>
                <w:trHeight w:val="540"/>
              </w:trPr>
              <w:tc>
                <w:tcPr>
                  <w:tcW w:w="3240" w:type="dxa"/>
                </w:tcPr>
                <w:p w14:paraId="7306F762" w14:textId="77777777" w:rsidR="00595ED6" w:rsidRDefault="00595ED6">
                  <w:pPr>
                    <w:pStyle w:val="EmptyCellLayoutStyle"/>
                    <w:spacing w:after="0" w:line="240" w:lineRule="auto"/>
                  </w:pPr>
                </w:p>
              </w:tc>
              <w:tc>
                <w:tcPr>
                  <w:tcW w:w="179" w:type="dxa"/>
                </w:tcPr>
                <w:p w14:paraId="6D4D5991" w14:textId="77777777" w:rsidR="00595ED6" w:rsidRDefault="00595ED6">
                  <w:pPr>
                    <w:pStyle w:val="EmptyCellLayoutStyle"/>
                    <w:spacing w:after="0" w:line="240" w:lineRule="auto"/>
                  </w:pPr>
                </w:p>
              </w:tc>
              <w:tc>
                <w:tcPr>
                  <w:tcW w:w="539" w:type="dxa"/>
                </w:tcPr>
                <w:p w14:paraId="4B721054" w14:textId="77777777" w:rsidR="00595ED6" w:rsidRDefault="00595ED6">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595ED6" w14:paraId="1BA47CC0" w14:textId="77777777">
                    <w:trPr>
                      <w:trHeight w:val="462"/>
                    </w:trPr>
                    <w:tc>
                      <w:tcPr>
                        <w:tcW w:w="2880" w:type="dxa"/>
                        <w:tcBorders>
                          <w:top w:val="nil"/>
                          <w:left w:val="nil"/>
                          <w:bottom w:val="nil"/>
                          <w:right w:val="nil"/>
                        </w:tcBorders>
                        <w:tcMar>
                          <w:top w:w="39" w:type="dxa"/>
                          <w:left w:w="39" w:type="dxa"/>
                          <w:bottom w:w="39" w:type="dxa"/>
                          <w:right w:w="39" w:type="dxa"/>
                        </w:tcMar>
                      </w:tcPr>
                      <w:p w14:paraId="71E93BB5" w14:textId="77777777" w:rsidR="00595ED6" w:rsidRDefault="004A1267">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0529E1B" w14:textId="77777777" w:rsidR="00595ED6" w:rsidRDefault="00595ED6">
                  <w:pPr>
                    <w:spacing w:after="0" w:line="240" w:lineRule="auto"/>
                  </w:pPr>
                </w:p>
              </w:tc>
              <w:tc>
                <w:tcPr>
                  <w:tcW w:w="540" w:type="dxa"/>
                </w:tcPr>
                <w:p w14:paraId="4C8828CE" w14:textId="77777777" w:rsidR="00595ED6" w:rsidRDefault="00595ED6">
                  <w:pPr>
                    <w:pStyle w:val="EmptyCellLayoutStyle"/>
                    <w:spacing w:after="0" w:line="240" w:lineRule="auto"/>
                  </w:pPr>
                </w:p>
              </w:tc>
              <w:tc>
                <w:tcPr>
                  <w:tcW w:w="180" w:type="dxa"/>
                </w:tcPr>
                <w:p w14:paraId="1E924D1E" w14:textId="77777777" w:rsidR="00595ED6" w:rsidRDefault="00595ED6">
                  <w:pPr>
                    <w:pStyle w:val="EmptyCellLayoutStyle"/>
                    <w:spacing w:after="0" w:line="240" w:lineRule="auto"/>
                  </w:pPr>
                </w:p>
              </w:tc>
              <w:tc>
                <w:tcPr>
                  <w:tcW w:w="539" w:type="dxa"/>
                </w:tcPr>
                <w:p w14:paraId="6DA5290D" w14:textId="77777777" w:rsidR="00595ED6" w:rsidRDefault="00595ED6">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595ED6" w14:paraId="33903CE0"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595ED6" w14:paraId="3FA2A8B7" w14:textId="77777777">
                          <w:trPr>
                            <w:trHeight w:val="192"/>
                          </w:trPr>
                          <w:tc>
                            <w:tcPr>
                              <w:tcW w:w="1260" w:type="dxa"/>
                              <w:tcBorders>
                                <w:top w:val="nil"/>
                                <w:left w:val="nil"/>
                                <w:bottom w:val="nil"/>
                                <w:right w:val="nil"/>
                              </w:tcBorders>
                              <w:tcMar>
                                <w:top w:w="39" w:type="dxa"/>
                                <w:left w:w="39" w:type="dxa"/>
                                <w:bottom w:w="39" w:type="dxa"/>
                                <w:right w:w="39" w:type="dxa"/>
                              </w:tcMar>
                            </w:tcPr>
                            <w:p w14:paraId="7424B78E" w14:textId="77777777" w:rsidR="00595ED6" w:rsidRDefault="004A1267">
                              <w:pPr>
                                <w:spacing w:after="0" w:line="240" w:lineRule="auto"/>
                              </w:pPr>
                              <w:r>
                                <w:rPr>
                                  <w:rFonts w:ascii="Arial" w:eastAsia="Arial" w:hAnsi="Arial"/>
                                  <w:b/>
                                  <w:color w:val="000000"/>
                                  <w:sz w:val="16"/>
                                </w:rPr>
                                <w:t>Position Code</w:t>
                              </w:r>
                            </w:p>
                          </w:tc>
                        </w:tr>
                      </w:tbl>
                      <w:p w14:paraId="5E2F3E22" w14:textId="77777777" w:rsidR="00595ED6" w:rsidRDefault="00595ED6">
                        <w:pPr>
                          <w:spacing w:after="0" w:line="240" w:lineRule="auto"/>
                        </w:pPr>
                      </w:p>
                    </w:tc>
                    <w:tc>
                      <w:tcPr>
                        <w:tcW w:w="1800" w:type="dxa"/>
                        <w:tcBorders>
                          <w:top w:val="single" w:sz="15" w:space="0" w:color="000000"/>
                          <w:right w:val="single" w:sz="15" w:space="0" w:color="000000"/>
                        </w:tcBorders>
                      </w:tcPr>
                      <w:p w14:paraId="556F8D65" w14:textId="77777777" w:rsidR="00595ED6" w:rsidRDefault="00595ED6">
                        <w:pPr>
                          <w:pStyle w:val="EmptyCellLayoutStyle"/>
                          <w:spacing w:after="0" w:line="240" w:lineRule="auto"/>
                        </w:pPr>
                      </w:p>
                    </w:tc>
                  </w:tr>
                  <w:tr w:rsidR="00595ED6" w14:paraId="441F3B21" w14:textId="77777777">
                    <w:trPr>
                      <w:trHeight w:val="90"/>
                    </w:trPr>
                    <w:tc>
                      <w:tcPr>
                        <w:tcW w:w="1260" w:type="dxa"/>
                        <w:tcBorders>
                          <w:left w:val="single" w:sz="15" w:space="0" w:color="000000"/>
                        </w:tcBorders>
                      </w:tcPr>
                      <w:p w14:paraId="3F7C2768" w14:textId="77777777" w:rsidR="00595ED6" w:rsidRDefault="00595ED6">
                        <w:pPr>
                          <w:pStyle w:val="EmptyCellLayoutStyle"/>
                          <w:spacing w:after="0" w:line="240" w:lineRule="auto"/>
                        </w:pPr>
                      </w:p>
                    </w:tc>
                    <w:tc>
                      <w:tcPr>
                        <w:tcW w:w="1800" w:type="dxa"/>
                        <w:tcBorders>
                          <w:right w:val="single" w:sz="15" w:space="0" w:color="000000"/>
                        </w:tcBorders>
                      </w:tcPr>
                      <w:p w14:paraId="190085F1" w14:textId="77777777" w:rsidR="00595ED6" w:rsidRDefault="00595ED6">
                        <w:pPr>
                          <w:pStyle w:val="EmptyCellLayoutStyle"/>
                          <w:spacing w:after="0" w:line="240" w:lineRule="auto"/>
                        </w:pPr>
                      </w:p>
                    </w:tc>
                  </w:tr>
                  <w:tr w:rsidR="004A1267" w14:paraId="70BF2724" w14:textId="77777777" w:rsidTr="004A1267">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595ED6" w14:paraId="22C300BF" w14:textId="77777777">
                          <w:trPr>
                            <w:trHeight w:val="212"/>
                          </w:trPr>
                          <w:tc>
                            <w:tcPr>
                              <w:tcW w:w="3060" w:type="dxa"/>
                              <w:tcBorders>
                                <w:top w:val="nil"/>
                                <w:left w:val="nil"/>
                                <w:bottom w:val="nil"/>
                                <w:right w:val="nil"/>
                              </w:tcBorders>
                              <w:tcMar>
                                <w:top w:w="39" w:type="dxa"/>
                                <w:left w:w="39" w:type="dxa"/>
                                <w:bottom w:w="39" w:type="dxa"/>
                                <w:right w:w="39" w:type="dxa"/>
                              </w:tcMar>
                            </w:tcPr>
                            <w:p w14:paraId="7D2C2CE3" w14:textId="77777777" w:rsidR="00595ED6" w:rsidRDefault="004A1267">
                              <w:pPr>
                                <w:spacing w:after="0" w:line="240" w:lineRule="auto"/>
                              </w:pPr>
                              <w:r>
                                <w:rPr>
                                  <w:rFonts w:ascii="Arial" w:eastAsia="Arial" w:hAnsi="Arial"/>
                                  <w:color w:val="000000"/>
                                </w:rPr>
                                <w:t>1. PLNURSEED65R</w:t>
                              </w:r>
                            </w:p>
                          </w:tc>
                        </w:tr>
                      </w:tbl>
                      <w:p w14:paraId="2E0051AA" w14:textId="77777777" w:rsidR="00595ED6" w:rsidRDefault="00595ED6">
                        <w:pPr>
                          <w:spacing w:after="0" w:line="240" w:lineRule="auto"/>
                        </w:pPr>
                      </w:p>
                    </w:tc>
                  </w:tr>
                </w:tbl>
                <w:p w14:paraId="704D7EAB" w14:textId="77777777" w:rsidR="00595ED6" w:rsidRDefault="00595ED6">
                  <w:pPr>
                    <w:spacing w:after="0" w:line="240" w:lineRule="auto"/>
                  </w:pPr>
                </w:p>
              </w:tc>
            </w:tr>
            <w:tr w:rsidR="004A1267" w14:paraId="47CC73DA" w14:textId="77777777" w:rsidTr="004A1267">
              <w:trPr>
                <w:trHeight w:val="110"/>
              </w:trPr>
              <w:tc>
                <w:tcPr>
                  <w:tcW w:w="3240" w:type="dxa"/>
                </w:tcPr>
                <w:p w14:paraId="1954C92D" w14:textId="77777777" w:rsidR="00595ED6" w:rsidRDefault="00595ED6">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595ED6" w14:paraId="4A54C7A8" w14:textId="77777777">
                    <w:trPr>
                      <w:trHeight w:val="462"/>
                    </w:trPr>
                    <w:tc>
                      <w:tcPr>
                        <w:tcW w:w="4320" w:type="dxa"/>
                        <w:tcBorders>
                          <w:top w:val="nil"/>
                          <w:left w:val="nil"/>
                          <w:bottom w:val="nil"/>
                          <w:right w:val="nil"/>
                        </w:tcBorders>
                        <w:tcMar>
                          <w:top w:w="39" w:type="dxa"/>
                          <w:left w:w="39" w:type="dxa"/>
                          <w:bottom w:w="39" w:type="dxa"/>
                          <w:right w:w="39" w:type="dxa"/>
                        </w:tcMar>
                      </w:tcPr>
                      <w:p w14:paraId="64B68D3A" w14:textId="77777777" w:rsidR="00595ED6" w:rsidRDefault="004A1267">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17C4CDA" w14:textId="77777777" w:rsidR="00595ED6" w:rsidRDefault="00595ED6">
                  <w:pPr>
                    <w:spacing w:after="0" w:line="240" w:lineRule="auto"/>
                  </w:pPr>
                </w:p>
              </w:tc>
              <w:tc>
                <w:tcPr>
                  <w:tcW w:w="539" w:type="dxa"/>
                </w:tcPr>
                <w:p w14:paraId="4B6201B9" w14:textId="77777777" w:rsidR="00595ED6" w:rsidRDefault="00595ED6">
                  <w:pPr>
                    <w:pStyle w:val="EmptyCellLayoutStyle"/>
                    <w:spacing w:after="0" w:line="240" w:lineRule="auto"/>
                  </w:pPr>
                </w:p>
              </w:tc>
              <w:tc>
                <w:tcPr>
                  <w:tcW w:w="3060" w:type="dxa"/>
                  <w:vMerge/>
                </w:tcPr>
                <w:p w14:paraId="09E8ECAE" w14:textId="77777777" w:rsidR="00595ED6" w:rsidRDefault="00595ED6">
                  <w:pPr>
                    <w:pStyle w:val="EmptyCellLayoutStyle"/>
                    <w:spacing w:after="0" w:line="240" w:lineRule="auto"/>
                  </w:pPr>
                </w:p>
              </w:tc>
            </w:tr>
            <w:tr w:rsidR="004A1267" w14:paraId="46C355DA" w14:textId="77777777" w:rsidTr="004A1267">
              <w:trPr>
                <w:trHeight w:val="429"/>
              </w:trPr>
              <w:tc>
                <w:tcPr>
                  <w:tcW w:w="3240" w:type="dxa"/>
                </w:tcPr>
                <w:p w14:paraId="09854538" w14:textId="77777777" w:rsidR="00595ED6" w:rsidRDefault="00595ED6">
                  <w:pPr>
                    <w:pStyle w:val="EmptyCellLayoutStyle"/>
                    <w:spacing w:after="0" w:line="240" w:lineRule="auto"/>
                  </w:pPr>
                </w:p>
              </w:tc>
              <w:tc>
                <w:tcPr>
                  <w:tcW w:w="179" w:type="dxa"/>
                  <w:gridSpan w:val="5"/>
                  <w:vMerge/>
                </w:tcPr>
                <w:p w14:paraId="58BD32B5" w14:textId="77777777" w:rsidR="00595ED6" w:rsidRDefault="00595ED6">
                  <w:pPr>
                    <w:pStyle w:val="EmptyCellLayoutStyle"/>
                    <w:spacing w:after="0" w:line="240" w:lineRule="auto"/>
                  </w:pPr>
                </w:p>
              </w:tc>
              <w:tc>
                <w:tcPr>
                  <w:tcW w:w="539" w:type="dxa"/>
                </w:tcPr>
                <w:p w14:paraId="4231E0F6" w14:textId="77777777" w:rsidR="00595ED6" w:rsidRDefault="00595ED6">
                  <w:pPr>
                    <w:pStyle w:val="EmptyCellLayoutStyle"/>
                    <w:spacing w:after="0" w:line="240" w:lineRule="auto"/>
                  </w:pPr>
                </w:p>
              </w:tc>
              <w:tc>
                <w:tcPr>
                  <w:tcW w:w="3060" w:type="dxa"/>
                </w:tcPr>
                <w:p w14:paraId="0E900959" w14:textId="77777777" w:rsidR="00595ED6" w:rsidRDefault="00595ED6">
                  <w:pPr>
                    <w:pStyle w:val="EmptyCellLayoutStyle"/>
                    <w:spacing w:after="0" w:line="240" w:lineRule="auto"/>
                  </w:pPr>
                </w:p>
              </w:tc>
            </w:tr>
            <w:tr w:rsidR="00595ED6" w14:paraId="065FCA8D" w14:textId="77777777">
              <w:trPr>
                <w:trHeight w:val="180"/>
              </w:trPr>
              <w:tc>
                <w:tcPr>
                  <w:tcW w:w="3240" w:type="dxa"/>
                </w:tcPr>
                <w:p w14:paraId="4EC160B7" w14:textId="77777777" w:rsidR="00595ED6" w:rsidRDefault="00595ED6">
                  <w:pPr>
                    <w:pStyle w:val="EmptyCellLayoutStyle"/>
                    <w:spacing w:after="0" w:line="240" w:lineRule="auto"/>
                  </w:pPr>
                </w:p>
              </w:tc>
              <w:tc>
                <w:tcPr>
                  <w:tcW w:w="179" w:type="dxa"/>
                </w:tcPr>
                <w:p w14:paraId="6BA8221F" w14:textId="77777777" w:rsidR="00595ED6" w:rsidRDefault="00595ED6">
                  <w:pPr>
                    <w:pStyle w:val="EmptyCellLayoutStyle"/>
                    <w:spacing w:after="0" w:line="240" w:lineRule="auto"/>
                  </w:pPr>
                </w:p>
              </w:tc>
              <w:tc>
                <w:tcPr>
                  <w:tcW w:w="539" w:type="dxa"/>
                </w:tcPr>
                <w:p w14:paraId="2C31F0B4" w14:textId="77777777" w:rsidR="00595ED6" w:rsidRDefault="00595ED6">
                  <w:pPr>
                    <w:pStyle w:val="EmptyCellLayoutStyle"/>
                    <w:spacing w:after="0" w:line="240" w:lineRule="auto"/>
                  </w:pPr>
                </w:p>
              </w:tc>
              <w:tc>
                <w:tcPr>
                  <w:tcW w:w="2879" w:type="dxa"/>
                </w:tcPr>
                <w:p w14:paraId="12EC0388" w14:textId="77777777" w:rsidR="00595ED6" w:rsidRDefault="00595ED6">
                  <w:pPr>
                    <w:pStyle w:val="EmptyCellLayoutStyle"/>
                    <w:spacing w:after="0" w:line="240" w:lineRule="auto"/>
                  </w:pPr>
                </w:p>
              </w:tc>
              <w:tc>
                <w:tcPr>
                  <w:tcW w:w="540" w:type="dxa"/>
                </w:tcPr>
                <w:p w14:paraId="03503F98" w14:textId="77777777" w:rsidR="00595ED6" w:rsidRDefault="00595ED6">
                  <w:pPr>
                    <w:pStyle w:val="EmptyCellLayoutStyle"/>
                    <w:spacing w:after="0" w:line="240" w:lineRule="auto"/>
                  </w:pPr>
                </w:p>
              </w:tc>
              <w:tc>
                <w:tcPr>
                  <w:tcW w:w="180" w:type="dxa"/>
                </w:tcPr>
                <w:p w14:paraId="38A44CC3" w14:textId="77777777" w:rsidR="00595ED6" w:rsidRDefault="00595ED6">
                  <w:pPr>
                    <w:pStyle w:val="EmptyCellLayoutStyle"/>
                    <w:spacing w:after="0" w:line="240" w:lineRule="auto"/>
                  </w:pPr>
                </w:p>
              </w:tc>
              <w:tc>
                <w:tcPr>
                  <w:tcW w:w="539" w:type="dxa"/>
                </w:tcPr>
                <w:p w14:paraId="1221A492" w14:textId="77777777" w:rsidR="00595ED6" w:rsidRDefault="00595ED6">
                  <w:pPr>
                    <w:pStyle w:val="EmptyCellLayoutStyle"/>
                    <w:spacing w:after="0" w:line="240" w:lineRule="auto"/>
                  </w:pPr>
                </w:p>
              </w:tc>
              <w:tc>
                <w:tcPr>
                  <w:tcW w:w="3060" w:type="dxa"/>
                </w:tcPr>
                <w:p w14:paraId="2FB32359" w14:textId="77777777" w:rsidR="00595ED6" w:rsidRDefault="00595ED6">
                  <w:pPr>
                    <w:pStyle w:val="EmptyCellLayoutStyle"/>
                    <w:spacing w:after="0" w:line="240" w:lineRule="auto"/>
                  </w:pPr>
                </w:p>
              </w:tc>
            </w:tr>
            <w:tr w:rsidR="004A1267" w14:paraId="59C61ABA" w14:textId="77777777" w:rsidTr="004A1267">
              <w:trPr>
                <w:trHeight w:val="360"/>
              </w:trPr>
              <w:tc>
                <w:tcPr>
                  <w:tcW w:w="3240" w:type="dxa"/>
                </w:tcPr>
                <w:p w14:paraId="23EA4610" w14:textId="77777777" w:rsidR="00595ED6" w:rsidRDefault="00595ED6">
                  <w:pPr>
                    <w:pStyle w:val="EmptyCellLayoutStyle"/>
                    <w:spacing w:after="0" w:line="240" w:lineRule="auto"/>
                  </w:pPr>
                </w:p>
              </w:tc>
              <w:tc>
                <w:tcPr>
                  <w:tcW w:w="179" w:type="dxa"/>
                </w:tcPr>
                <w:p w14:paraId="6D8E882F" w14:textId="77777777" w:rsidR="00595ED6" w:rsidRDefault="00595ED6">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595ED6" w14:paraId="22215ED1" w14:textId="77777777">
                    <w:trPr>
                      <w:trHeight w:val="282"/>
                    </w:trPr>
                    <w:tc>
                      <w:tcPr>
                        <w:tcW w:w="3960" w:type="dxa"/>
                        <w:tcBorders>
                          <w:top w:val="nil"/>
                          <w:left w:val="nil"/>
                          <w:bottom w:val="nil"/>
                          <w:right w:val="nil"/>
                        </w:tcBorders>
                        <w:tcMar>
                          <w:top w:w="39" w:type="dxa"/>
                          <w:left w:w="39" w:type="dxa"/>
                          <w:bottom w:w="39" w:type="dxa"/>
                          <w:right w:w="39" w:type="dxa"/>
                        </w:tcMar>
                      </w:tcPr>
                      <w:p w14:paraId="100B7202" w14:textId="77777777" w:rsidR="00595ED6" w:rsidRDefault="004A1267">
                        <w:pPr>
                          <w:spacing w:after="0" w:line="240" w:lineRule="auto"/>
                          <w:jc w:val="center"/>
                        </w:pPr>
                        <w:r>
                          <w:rPr>
                            <w:rFonts w:ascii="Arial" w:eastAsia="Arial" w:hAnsi="Arial"/>
                            <w:b/>
                            <w:color w:val="000000"/>
                            <w:sz w:val="28"/>
                          </w:rPr>
                          <w:t>POSITION DESCRIPTION</w:t>
                        </w:r>
                      </w:p>
                    </w:tc>
                  </w:tr>
                </w:tbl>
                <w:p w14:paraId="753F3238" w14:textId="77777777" w:rsidR="00595ED6" w:rsidRDefault="00595ED6">
                  <w:pPr>
                    <w:spacing w:after="0" w:line="240" w:lineRule="auto"/>
                  </w:pPr>
                </w:p>
              </w:tc>
              <w:tc>
                <w:tcPr>
                  <w:tcW w:w="180" w:type="dxa"/>
                </w:tcPr>
                <w:p w14:paraId="4059EEEF" w14:textId="77777777" w:rsidR="00595ED6" w:rsidRDefault="00595ED6">
                  <w:pPr>
                    <w:pStyle w:val="EmptyCellLayoutStyle"/>
                    <w:spacing w:after="0" w:line="240" w:lineRule="auto"/>
                  </w:pPr>
                </w:p>
              </w:tc>
              <w:tc>
                <w:tcPr>
                  <w:tcW w:w="539" w:type="dxa"/>
                </w:tcPr>
                <w:p w14:paraId="55302742" w14:textId="77777777" w:rsidR="00595ED6" w:rsidRDefault="00595ED6">
                  <w:pPr>
                    <w:pStyle w:val="EmptyCellLayoutStyle"/>
                    <w:spacing w:after="0" w:line="240" w:lineRule="auto"/>
                  </w:pPr>
                </w:p>
              </w:tc>
              <w:tc>
                <w:tcPr>
                  <w:tcW w:w="3060" w:type="dxa"/>
                </w:tcPr>
                <w:p w14:paraId="335EE00D" w14:textId="77777777" w:rsidR="00595ED6" w:rsidRDefault="00595ED6">
                  <w:pPr>
                    <w:pStyle w:val="EmptyCellLayoutStyle"/>
                    <w:spacing w:after="0" w:line="240" w:lineRule="auto"/>
                  </w:pPr>
                </w:p>
              </w:tc>
            </w:tr>
            <w:tr w:rsidR="00595ED6" w14:paraId="3E353DA8" w14:textId="77777777">
              <w:trPr>
                <w:trHeight w:val="179"/>
              </w:trPr>
              <w:tc>
                <w:tcPr>
                  <w:tcW w:w="3240" w:type="dxa"/>
                </w:tcPr>
                <w:p w14:paraId="1FFC40C4" w14:textId="77777777" w:rsidR="00595ED6" w:rsidRDefault="00595ED6">
                  <w:pPr>
                    <w:pStyle w:val="EmptyCellLayoutStyle"/>
                    <w:spacing w:after="0" w:line="240" w:lineRule="auto"/>
                  </w:pPr>
                </w:p>
              </w:tc>
              <w:tc>
                <w:tcPr>
                  <w:tcW w:w="179" w:type="dxa"/>
                </w:tcPr>
                <w:p w14:paraId="2B4D67F6" w14:textId="77777777" w:rsidR="00595ED6" w:rsidRDefault="00595ED6">
                  <w:pPr>
                    <w:pStyle w:val="EmptyCellLayoutStyle"/>
                    <w:spacing w:after="0" w:line="240" w:lineRule="auto"/>
                  </w:pPr>
                </w:p>
              </w:tc>
              <w:tc>
                <w:tcPr>
                  <w:tcW w:w="539" w:type="dxa"/>
                </w:tcPr>
                <w:p w14:paraId="539A0A27" w14:textId="77777777" w:rsidR="00595ED6" w:rsidRDefault="00595ED6">
                  <w:pPr>
                    <w:pStyle w:val="EmptyCellLayoutStyle"/>
                    <w:spacing w:after="0" w:line="240" w:lineRule="auto"/>
                  </w:pPr>
                </w:p>
              </w:tc>
              <w:tc>
                <w:tcPr>
                  <w:tcW w:w="2879" w:type="dxa"/>
                </w:tcPr>
                <w:p w14:paraId="57846670" w14:textId="77777777" w:rsidR="00595ED6" w:rsidRDefault="00595ED6">
                  <w:pPr>
                    <w:pStyle w:val="EmptyCellLayoutStyle"/>
                    <w:spacing w:after="0" w:line="240" w:lineRule="auto"/>
                  </w:pPr>
                </w:p>
              </w:tc>
              <w:tc>
                <w:tcPr>
                  <w:tcW w:w="540" w:type="dxa"/>
                </w:tcPr>
                <w:p w14:paraId="0D5AC296" w14:textId="77777777" w:rsidR="00595ED6" w:rsidRDefault="00595ED6">
                  <w:pPr>
                    <w:pStyle w:val="EmptyCellLayoutStyle"/>
                    <w:spacing w:after="0" w:line="240" w:lineRule="auto"/>
                  </w:pPr>
                </w:p>
              </w:tc>
              <w:tc>
                <w:tcPr>
                  <w:tcW w:w="180" w:type="dxa"/>
                </w:tcPr>
                <w:p w14:paraId="6DE7BD8B" w14:textId="77777777" w:rsidR="00595ED6" w:rsidRDefault="00595ED6">
                  <w:pPr>
                    <w:pStyle w:val="EmptyCellLayoutStyle"/>
                    <w:spacing w:after="0" w:line="240" w:lineRule="auto"/>
                  </w:pPr>
                </w:p>
              </w:tc>
              <w:tc>
                <w:tcPr>
                  <w:tcW w:w="539" w:type="dxa"/>
                </w:tcPr>
                <w:p w14:paraId="6E5F8184" w14:textId="77777777" w:rsidR="00595ED6" w:rsidRDefault="00595ED6">
                  <w:pPr>
                    <w:pStyle w:val="EmptyCellLayoutStyle"/>
                    <w:spacing w:after="0" w:line="240" w:lineRule="auto"/>
                  </w:pPr>
                </w:p>
              </w:tc>
              <w:tc>
                <w:tcPr>
                  <w:tcW w:w="3060" w:type="dxa"/>
                </w:tcPr>
                <w:p w14:paraId="60F8A740" w14:textId="77777777" w:rsidR="00595ED6" w:rsidRDefault="00595ED6">
                  <w:pPr>
                    <w:pStyle w:val="EmptyCellLayoutStyle"/>
                    <w:spacing w:after="0" w:line="240" w:lineRule="auto"/>
                  </w:pPr>
                </w:p>
              </w:tc>
            </w:tr>
          </w:tbl>
          <w:p w14:paraId="1B8B3618" w14:textId="77777777" w:rsidR="00595ED6" w:rsidRDefault="00595ED6">
            <w:pPr>
              <w:spacing w:after="0" w:line="240" w:lineRule="auto"/>
            </w:pPr>
          </w:p>
        </w:tc>
        <w:tc>
          <w:tcPr>
            <w:tcW w:w="179" w:type="dxa"/>
          </w:tcPr>
          <w:p w14:paraId="46A6E4F3" w14:textId="77777777" w:rsidR="00595ED6" w:rsidRDefault="00595ED6">
            <w:pPr>
              <w:pStyle w:val="EmptyCellLayoutStyle"/>
              <w:spacing w:after="0" w:line="240" w:lineRule="auto"/>
            </w:pPr>
          </w:p>
        </w:tc>
      </w:tr>
      <w:tr w:rsidR="00595ED6" w14:paraId="3C9D88F7" w14:textId="77777777">
        <w:trPr>
          <w:trHeight w:val="99"/>
        </w:trPr>
        <w:tc>
          <w:tcPr>
            <w:tcW w:w="179" w:type="dxa"/>
          </w:tcPr>
          <w:p w14:paraId="17D663CA" w14:textId="77777777" w:rsidR="00595ED6" w:rsidRDefault="00595ED6">
            <w:pPr>
              <w:pStyle w:val="EmptyCellLayoutStyle"/>
              <w:spacing w:after="0" w:line="240" w:lineRule="auto"/>
            </w:pPr>
          </w:p>
        </w:tc>
        <w:tc>
          <w:tcPr>
            <w:tcW w:w="0" w:type="dxa"/>
          </w:tcPr>
          <w:p w14:paraId="16BEF063" w14:textId="77777777" w:rsidR="00595ED6" w:rsidRDefault="00595ED6">
            <w:pPr>
              <w:pStyle w:val="EmptyCellLayoutStyle"/>
              <w:spacing w:after="0" w:line="240" w:lineRule="auto"/>
            </w:pPr>
          </w:p>
        </w:tc>
        <w:tc>
          <w:tcPr>
            <w:tcW w:w="0" w:type="dxa"/>
          </w:tcPr>
          <w:p w14:paraId="3618BBB0" w14:textId="77777777" w:rsidR="00595ED6" w:rsidRDefault="00595ED6">
            <w:pPr>
              <w:pStyle w:val="EmptyCellLayoutStyle"/>
              <w:spacing w:after="0" w:line="240" w:lineRule="auto"/>
            </w:pPr>
          </w:p>
        </w:tc>
        <w:tc>
          <w:tcPr>
            <w:tcW w:w="11159" w:type="dxa"/>
          </w:tcPr>
          <w:p w14:paraId="6DE531D7" w14:textId="77777777" w:rsidR="00595ED6" w:rsidRDefault="00595ED6">
            <w:pPr>
              <w:pStyle w:val="EmptyCellLayoutStyle"/>
              <w:spacing w:after="0" w:line="240" w:lineRule="auto"/>
            </w:pPr>
          </w:p>
        </w:tc>
        <w:tc>
          <w:tcPr>
            <w:tcW w:w="179" w:type="dxa"/>
          </w:tcPr>
          <w:p w14:paraId="0CB5FC52" w14:textId="77777777" w:rsidR="00595ED6" w:rsidRDefault="00595ED6">
            <w:pPr>
              <w:pStyle w:val="EmptyCellLayoutStyle"/>
              <w:spacing w:after="0" w:line="240" w:lineRule="auto"/>
            </w:pPr>
          </w:p>
        </w:tc>
      </w:tr>
      <w:tr w:rsidR="004A1267" w14:paraId="25DA0C92" w14:textId="77777777" w:rsidTr="004A1267">
        <w:tc>
          <w:tcPr>
            <w:tcW w:w="179" w:type="dxa"/>
          </w:tcPr>
          <w:p w14:paraId="029C47E5" w14:textId="77777777" w:rsidR="00595ED6" w:rsidRDefault="00595ED6">
            <w:pPr>
              <w:pStyle w:val="EmptyCellLayoutStyle"/>
              <w:spacing w:after="0" w:line="240" w:lineRule="auto"/>
            </w:pPr>
          </w:p>
        </w:tc>
        <w:tc>
          <w:tcPr>
            <w:tcW w:w="0" w:type="dxa"/>
          </w:tcPr>
          <w:p w14:paraId="407EDFB4" w14:textId="77777777" w:rsidR="00595ED6" w:rsidRDefault="00595ED6">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595ED6" w14:paraId="692EABB3"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595ED6" w14:paraId="0F2874B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E58C91E" w14:textId="77777777" w:rsidR="00595ED6" w:rsidRDefault="004A1267">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E1365A2" w14:textId="77777777" w:rsidR="00595ED6" w:rsidRDefault="00595ED6">
                  <w:pPr>
                    <w:spacing w:after="0" w:line="240" w:lineRule="auto"/>
                  </w:pPr>
                </w:p>
              </w:tc>
            </w:tr>
            <w:tr w:rsidR="00595ED6" w14:paraId="7F022747" w14:textId="77777777">
              <w:trPr>
                <w:trHeight w:val="20"/>
              </w:trPr>
              <w:tc>
                <w:tcPr>
                  <w:tcW w:w="11160" w:type="dxa"/>
                  <w:tcBorders>
                    <w:left w:val="single" w:sz="15" w:space="0" w:color="000000"/>
                    <w:right w:val="single" w:sz="15" w:space="0" w:color="000000"/>
                  </w:tcBorders>
                </w:tcPr>
                <w:p w14:paraId="3E7DE68B" w14:textId="77777777" w:rsidR="00595ED6" w:rsidRDefault="00595ED6">
                  <w:pPr>
                    <w:pStyle w:val="EmptyCellLayoutStyle"/>
                    <w:spacing w:after="0" w:line="240" w:lineRule="auto"/>
                  </w:pPr>
                </w:p>
              </w:tc>
            </w:tr>
            <w:tr w:rsidR="00595ED6" w14:paraId="6A53390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6"/>
                    <w:gridCol w:w="5545"/>
                  </w:tblGrid>
                  <w:tr w:rsidR="00595ED6" w14:paraId="347C702D" w14:textId="77777777">
                    <w:trPr>
                      <w:trHeight w:val="282"/>
                    </w:trPr>
                    <w:tc>
                      <w:tcPr>
                        <w:tcW w:w="5580" w:type="dxa"/>
                        <w:tcBorders>
                          <w:top w:val="nil"/>
                          <w:left w:val="nil"/>
                          <w:bottom w:val="nil"/>
                          <w:right w:val="nil"/>
                        </w:tcBorders>
                        <w:tcMar>
                          <w:top w:w="39" w:type="dxa"/>
                          <w:left w:w="39" w:type="dxa"/>
                          <w:bottom w:w="39" w:type="dxa"/>
                          <w:right w:w="39" w:type="dxa"/>
                        </w:tcMar>
                      </w:tcPr>
                      <w:p w14:paraId="10A9C542" w14:textId="77777777" w:rsidR="00595ED6" w:rsidRDefault="004A1267">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C012F32" w14:textId="77777777" w:rsidR="00595ED6" w:rsidRDefault="004A1267">
                        <w:pPr>
                          <w:spacing w:after="0" w:line="240" w:lineRule="auto"/>
                        </w:pPr>
                        <w:r>
                          <w:rPr>
                            <w:rFonts w:ascii="Arial" w:eastAsia="Arial" w:hAnsi="Arial"/>
                            <w:b/>
                            <w:color w:val="000000"/>
                            <w:sz w:val="16"/>
                          </w:rPr>
                          <w:t>8. Department/Agency</w:t>
                        </w:r>
                      </w:p>
                    </w:tc>
                  </w:tr>
                  <w:tr w:rsidR="00595ED6" w14:paraId="3198B89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4E82E1D" w14:textId="77777777" w:rsidR="00595ED6" w:rsidRDefault="00595ED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A3DD81D" w14:textId="77777777" w:rsidR="00595ED6" w:rsidRDefault="004A1267">
                        <w:pPr>
                          <w:spacing w:after="0" w:line="240" w:lineRule="auto"/>
                        </w:pPr>
                        <w:r>
                          <w:rPr>
                            <w:rFonts w:ascii="Arial" w:eastAsia="Arial" w:hAnsi="Arial"/>
                            <w:color w:val="000000"/>
                          </w:rPr>
                          <w:t>DOC-BROOKS FACTY/MUSKEGON TEMP</w:t>
                        </w:r>
                      </w:p>
                    </w:tc>
                  </w:tr>
                  <w:tr w:rsidR="00595ED6" w14:paraId="614D7FE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AEF1E0D" w14:textId="77777777" w:rsidR="00595ED6" w:rsidRDefault="004A1267">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260A958" w14:textId="77777777" w:rsidR="00595ED6" w:rsidRDefault="004A1267">
                        <w:pPr>
                          <w:spacing w:after="0" w:line="240" w:lineRule="auto"/>
                        </w:pPr>
                        <w:r>
                          <w:rPr>
                            <w:rFonts w:ascii="Arial" w:eastAsia="Arial" w:hAnsi="Arial"/>
                            <w:b/>
                            <w:color w:val="000000"/>
                            <w:sz w:val="16"/>
                          </w:rPr>
                          <w:t>9. Bureau (Institution, Board, or Commission)</w:t>
                        </w:r>
                      </w:p>
                    </w:tc>
                  </w:tr>
                  <w:tr w:rsidR="00595ED6" w14:paraId="33D68BF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5302F62" w14:textId="77777777" w:rsidR="00595ED6" w:rsidRDefault="00595ED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496AF79" w14:textId="77777777" w:rsidR="00595ED6" w:rsidRDefault="004A1267">
                        <w:pPr>
                          <w:spacing w:after="0" w:line="240" w:lineRule="auto"/>
                        </w:pPr>
                        <w:r>
                          <w:rPr>
                            <w:rFonts w:ascii="Arial" w:eastAsia="Arial" w:hAnsi="Arial"/>
                            <w:color w:val="000000"/>
                          </w:rPr>
                          <w:t>Bureau of Health Care Services</w:t>
                        </w:r>
                      </w:p>
                    </w:tc>
                  </w:tr>
                  <w:tr w:rsidR="00595ED6" w14:paraId="3DBD7DE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8C3BEB2" w14:textId="77777777" w:rsidR="00595ED6" w:rsidRDefault="004A1267">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8778F34" w14:textId="77777777" w:rsidR="00595ED6" w:rsidRDefault="004A1267">
                        <w:pPr>
                          <w:spacing w:after="0" w:line="240" w:lineRule="auto"/>
                        </w:pPr>
                        <w:r>
                          <w:rPr>
                            <w:rFonts w:ascii="Arial" w:eastAsia="Arial" w:hAnsi="Arial"/>
                            <w:b/>
                            <w:color w:val="000000"/>
                            <w:sz w:val="16"/>
                          </w:rPr>
                          <w:t>10. Division</w:t>
                        </w:r>
                      </w:p>
                    </w:tc>
                  </w:tr>
                  <w:tr w:rsidR="00595ED6" w14:paraId="0AB4344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992FF39" w14:textId="77777777" w:rsidR="00595ED6" w:rsidRDefault="004A1267">
                        <w:pPr>
                          <w:spacing w:after="0" w:line="240" w:lineRule="auto"/>
                        </w:pPr>
                        <w:r>
                          <w:rPr>
                            <w:rFonts w:ascii="Arial" w:eastAsia="Arial" w:hAnsi="Arial"/>
                            <w:color w:val="000000"/>
                          </w:rPr>
                          <w:t>PRACTICAL NURSE LICENSED-E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756096C" w14:textId="77777777" w:rsidR="00595ED6" w:rsidRDefault="004A1267">
                        <w:pPr>
                          <w:spacing w:after="0" w:line="240" w:lineRule="auto"/>
                        </w:pPr>
                        <w:r>
                          <w:rPr>
                            <w:rFonts w:ascii="Arial" w:eastAsia="Arial" w:hAnsi="Arial"/>
                            <w:color w:val="000000"/>
                          </w:rPr>
                          <w:t>Health Care – Kinross Administration/Northern Facilities</w:t>
                        </w:r>
                      </w:p>
                    </w:tc>
                  </w:tr>
                  <w:tr w:rsidR="00595ED6" w14:paraId="37CED43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E472D10" w14:textId="77777777" w:rsidR="00595ED6" w:rsidRDefault="004A1267">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B989667" w14:textId="77777777" w:rsidR="00595ED6" w:rsidRDefault="004A1267">
                        <w:pPr>
                          <w:spacing w:after="0" w:line="240" w:lineRule="auto"/>
                        </w:pPr>
                        <w:r>
                          <w:rPr>
                            <w:rFonts w:ascii="Arial" w:eastAsia="Arial" w:hAnsi="Arial"/>
                            <w:b/>
                            <w:color w:val="000000"/>
                            <w:sz w:val="16"/>
                          </w:rPr>
                          <w:t>11. Section</w:t>
                        </w:r>
                      </w:p>
                    </w:tc>
                  </w:tr>
                  <w:tr w:rsidR="00595ED6" w14:paraId="06DAE2F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4B04A47" w14:textId="77777777" w:rsidR="00595ED6" w:rsidRDefault="004A1267">
                        <w:pPr>
                          <w:spacing w:after="0" w:line="240" w:lineRule="auto"/>
                        </w:pPr>
                        <w:r>
                          <w:rPr>
                            <w:rFonts w:ascii="Arial" w:eastAsia="Arial" w:hAnsi="Arial"/>
                            <w:color w:val="000000"/>
                          </w:rPr>
                          <w:t>Practical Nurse Licensed</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A1E48C7" w14:textId="77777777" w:rsidR="00595ED6" w:rsidRDefault="004A1267">
                        <w:pPr>
                          <w:spacing w:after="0" w:line="240" w:lineRule="auto"/>
                        </w:pPr>
                        <w:r>
                          <w:rPr>
                            <w:rFonts w:ascii="Arial" w:eastAsia="Arial" w:hAnsi="Arial"/>
                            <w:color w:val="000000"/>
                          </w:rPr>
                          <w:t>Nursing</w:t>
                        </w:r>
                      </w:p>
                    </w:tc>
                  </w:tr>
                  <w:tr w:rsidR="00595ED6" w14:paraId="6B39F86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642146B" w14:textId="77777777" w:rsidR="00595ED6" w:rsidRDefault="004A1267">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0161BED" w14:textId="77777777" w:rsidR="00595ED6" w:rsidRDefault="004A1267">
                        <w:pPr>
                          <w:spacing w:after="0" w:line="240" w:lineRule="auto"/>
                        </w:pPr>
                        <w:r>
                          <w:rPr>
                            <w:rFonts w:ascii="Arial" w:eastAsia="Arial" w:hAnsi="Arial"/>
                            <w:b/>
                            <w:color w:val="000000"/>
                            <w:sz w:val="16"/>
                          </w:rPr>
                          <w:t>12. Unit</w:t>
                        </w:r>
                      </w:p>
                    </w:tc>
                  </w:tr>
                  <w:tr w:rsidR="00595ED6" w14:paraId="2552067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9FBBF85" w14:textId="77777777" w:rsidR="00595ED6" w:rsidRDefault="004A1267">
                        <w:pPr>
                          <w:spacing w:after="0" w:line="240" w:lineRule="auto"/>
                        </w:pPr>
                        <w:r>
                          <w:rPr>
                            <w:rFonts w:ascii="Arial" w:eastAsia="Arial" w:hAnsi="Arial"/>
                            <w:color w:val="000000"/>
                          </w:rPr>
                          <w:t>BRITTON, JILL C; REGISTERED NURSE MANAGER-2 13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9EF1DAB" w14:textId="77777777" w:rsidR="00595ED6" w:rsidRDefault="004A1267">
                        <w:pPr>
                          <w:spacing w:after="0" w:line="240" w:lineRule="auto"/>
                        </w:pPr>
                        <w:r>
                          <w:rPr>
                            <w:rFonts w:ascii="Arial" w:eastAsia="Arial" w:hAnsi="Arial"/>
                            <w:color w:val="000000"/>
                          </w:rPr>
                          <w:t>E.C. Brooks/West Shoreline Correctional Facilities</w:t>
                        </w:r>
                      </w:p>
                    </w:tc>
                  </w:tr>
                  <w:tr w:rsidR="00595ED6" w14:paraId="36DC33F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6CF82F6" w14:textId="77777777" w:rsidR="00595ED6" w:rsidRDefault="004A1267">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1DFEEE1" w14:textId="77777777" w:rsidR="00595ED6" w:rsidRDefault="004A1267">
                        <w:pPr>
                          <w:spacing w:after="0" w:line="240" w:lineRule="auto"/>
                        </w:pPr>
                        <w:r>
                          <w:rPr>
                            <w:rFonts w:ascii="Arial" w:eastAsia="Arial" w:hAnsi="Arial"/>
                            <w:b/>
                            <w:color w:val="000000"/>
                            <w:sz w:val="16"/>
                          </w:rPr>
                          <w:t>13. Work Location (City and Address)/Hours of Work</w:t>
                        </w:r>
                      </w:p>
                    </w:tc>
                  </w:tr>
                  <w:tr w:rsidR="00595ED6" w14:paraId="0C20E36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8C13DF4" w14:textId="77777777" w:rsidR="00595ED6" w:rsidRDefault="004A1267">
                        <w:pPr>
                          <w:spacing w:after="0" w:line="240" w:lineRule="auto"/>
                        </w:pPr>
                        <w:r>
                          <w:rPr>
                            <w:rFonts w:ascii="Arial" w:eastAsia="Arial" w:hAnsi="Arial"/>
                            <w:color w:val="000000"/>
                          </w:rPr>
                          <w:t>BRITTON, JILL C; REGISTERED NURSE MANAGER-4 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8728338" w14:textId="77777777" w:rsidR="00595ED6" w:rsidRDefault="004A1267">
                        <w:pPr>
                          <w:spacing w:after="0" w:line="240" w:lineRule="auto"/>
                        </w:pPr>
                        <w:r>
                          <w:rPr>
                            <w:rFonts w:ascii="Arial" w:eastAsia="Arial" w:hAnsi="Arial"/>
                            <w:color w:val="000000"/>
                          </w:rPr>
                          <w:t>2500 S Sheridan, Muskegon, MI 49444 / 80 hours per pay period</w:t>
                        </w:r>
                      </w:p>
                    </w:tc>
                  </w:tr>
                </w:tbl>
                <w:p w14:paraId="64C1652C" w14:textId="77777777" w:rsidR="00595ED6" w:rsidRDefault="00595ED6">
                  <w:pPr>
                    <w:spacing w:after="0" w:line="240" w:lineRule="auto"/>
                  </w:pPr>
                </w:p>
              </w:tc>
            </w:tr>
            <w:tr w:rsidR="00595ED6" w14:paraId="4DA81B2D" w14:textId="77777777">
              <w:trPr>
                <w:trHeight w:val="14"/>
              </w:trPr>
              <w:tc>
                <w:tcPr>
                  <w:tcW w:w="11160" w:type="dxa"/>
                  <w:tcBorders>
                    <w:left w:val="single" w:sz="15" w:space="0" w:color="000000"/>
                    <w:bottom w:val="single" w:sz="7" w:space="0" w:color="000000"/>
                    <w:right w:val="single" w:sz="15" w:space="0" w:color="000000"/>
                  </w:tcBorders>
                </w:tcPr>
                <w:p w14:paraId="15BEA40C" w14:textId="77777777" w:rsidR="00595ED6" w:rsidRDefault="00595ED6">
                  <w:pPr>
                    <w:pStyle w:val="EmptyCellLayoutStyle"/>
                    <w:spacing w:after="0" w:line="240" w:lineRule="auto"/>
                  </w:pPr>
                </w:p>
              </w:tc>
            </w:tr>
          </w:tbl>
          <w:p w14:paraId="45277DBD" w14:textId="77777777" w:rsidR="00595ED6" w:rsidRDefault="00595ED6">
            <w:pPr>
              <w:spacing w:after="0" w:line="240" w:lineRule="auto"/>
            </w:pPr>
          </w:p>
        </w:tc>
        <w:tc>
          <w:tcPr>
            <w:tcW w:w="179" w:type="dxa"/>
          </w:tcPr>
          <w:p w14:paraId="4E8D82A6" w14:textId="77777777" w:rsidR="00595ED6" w:rsidRDefault="00595ED6">
            <w:pPr>
              <w:pStyle w:val="EmptyCellLayoutStyle"/>
              <w:spacing w:after="0" w:line="240" w:lineRule="auto"/>
            </w:pPr>
          </w:p>
        </w:tc>
      </w:tr>
      <w:tr w:rsidR="004A1267" w14:paraId="2B05CCB8" w14:textId="77777777" w:rsidTr="004A1267">
        <w:tc>
          <w:tcPr>
            <w:tcW w:w="179" w:type="dxa"/>
          </w:tcPr>
          <w:p w14:paraId="392116F4" w14:textId="77777777" w:rsidR="00595ED6" w:rsidRDefault="00595ED6">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595ED6" w14:paraId="041FA237" w14:textId="77777777">
              <w:trPr>
                <w:trHeight w:val="36"/>
              </w:trPr>
              <w:tc>
                <w:tcPr>
                  <w:tcW w:w="0" w:type="dxa"/>
                  <w:tcBorders>
                    <w:top w:val="single" w:sz="7" w:space="0" w:color="000000"/>
                    <w:left w:val="single" w:sz="15" w:space="0" w:color="000000"/>
                  </w:tcBorders>
                </w:tcPr>
                <w:p w14:paraId="457A6748" w14:textId="77777777" w:rsidR="00595ED6" w:rsidRDefault="00595ED6">
                  <w:pPr>
                    <w:pStyle w:val="EmptyCellLayoutStyle"/>
                    <w:spacing w:after="0" w:line="240" w:lineRule="auto"/>
                  </w:pPr>
                </w:p>
              </w:tc>
              <w:tc>
                <w:tcPr>
                  <w:tcW w:w="5220" w:type="dxa"/>
                  <w:tcBorders>
                    <w:top w:val="single" w:sz="7" w:space="0" w:color="000000"/>
                  </w:tcBorders>
                </w:tcPr>
                <w:p w14:paraId="03D90A6E" w14:textId="77777777" w:rsidR="00595ED6" w:rsidRDefault="00595ED6">
                  <w:pPr>
                    <w:pStyle w:val="EmptyCellLayoutStyle"/>
                    <w:spacing w:after="0" w:line="240" w:lineRule="auto"/>
                  </w:pPr>
                </w:p>
              </w:tc>
              <w:tc>
                <w:tcPr>
                  <w:tcW w:w="5759" w:type="dxa"/>
                  <w:tcBorders>
                    <w:top w:val="single" w:sz="7" w:space="0" w:color="000000"/>
                  </w:tcBorders>
                </w:tcPr>
                <w:p w14:paraId="3871C633" w14:textId="77777777" w:rsidR="00595ED6" w:rsidRDefault="00595ED6">
                  <w:pPr>
                    <w:pStyle w:val="EmptyCellLayoutStyle"/>
                    <w:spacing w:after="0" w:line="240" w:lineRule="auto"/>
                  </w:pPr>
                </w:p>
              </w:tc>
              <w:tc>
                <w:tcPr>
                  <w:tcW w:w="180" w:type="dxa"/>
                  <w:tcBorders>
                    <w:top w:val="single" w:sz="7" w:space="0" w:color="000000"/>
                    <w:right w:val="single" w:sz="15" w:space="0" w:color="000000"/>
                  </w:tcBorders>
                </w:tcPr>
                <w:p w14:paraId="7FCD5AC1" w14:textId="77777777" w:rsidR="00595ED6" w:rsidRDefault="00595ED6">
                  <w:pPr>
                    <w:pStyle w:val="EmptyCellLayoutStyle"/>
                    <w:spacing w:after="0" w:line="240" w:lineRule="auto"/>
                  </w:pPr>
                </w:p>
              </w:tc>
            </w:tr>
            <w:tr w:rsidR="00595ED6" w14:paraId="4FE04551" w14:textId="77777777">
              <w:trPr>
                <w:trHeight w:val="270"/>
              </w:trPr>
              <w:tc>
                <w:tcPr>
                  <w:tcW w:w="0" w:type="dxa"/>
                  <w:tcBorders>
                    <w:left w:val="single" w:sz="15" w:space="0" w:color="000000"/>
                  </w:tcBorders>
                </w:tcPr>
                <w:p w14:paraId="4C9ED472" w14:textId="77777777" w:rsidR="00595ED6" w:rsidRDefault="00595ED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595ED6" w14:paraId="01044F9F" w14:textId="77777777">
                    <w:trPr>
                      <w:trHeight w:val="192"/>
                    </w:trPr>
                    <w:tc>
                      <w:tcPr>
                        <w:tcW w:w="5220" w:type="dxa"/>
                        <w:tcBorders>
                          <w:top w:val="nil"/>
                          <w:left w:val="nil"/>
                          <w:bottom w:val="nil"/>
                          <w:right w:val="nil"/>
                        </w:tcBorders>
                        <w:tcMar>
                          <w:top w:w="39" w:type="dxa"/>
                          <w:left w:w="39" w:type="dxa"/>
                          <w:bottom w:w="39" w:type="dxa"/>
                          <w:right w:w="39" w:type="dxa"/>
                        </w:tcMar>
                      </w:tcPr>
                      <w:p w14:paraId="044909A9" w14:textId="77777777" w:rsidR="00595ED6" w:rsidRDefault="004A1267">
                        <w:pPr>
                          <w:spacing w:after="0" w:line="240" w:lineRule="auto"/>
                        </w:pPr>
                        <w:r>
                          <w:rPr>
                            <w:rFonts w:ascii="Arial" w:eastAsia="Arial" w:hAnsi="Arial"/>
                            <w:b/>
                            <w:color w:val="000000"/>
                            <w:sz w:val="16"/>
                          </w:rPr>
                          <w:t>14. General Summary of Function/Purpose of Position</w:t>
                        </w:r>
                      </w:p>
                    </w:tc>
                  </w:tr>
                </w:tbl>
                <w:p w14:paraId="1D6F3538" w14:textId="77777777" w:rsidR="00595ED6" w:rsidRDefault="00595ED6">
                  <w:pPr>
                    <w:spacing w:after="0" w:line="240" w:lineRule="auto"/>
                  </w:pPr>
                </w:p>
              </w:tc>
              <w:tc>
                <w:tcPr>
                  <w:tcW w:w="5759" w:type="dxa"/>
                </w:tcPr>
                <w:p w14:paraId="4E59707F" w14:textId="77777777" w:rsidR="00595ED6" w:rsidRDefault="00595ED6">
                  <w:pPr>
                    <w:pStyle w:val="EmptyCellLayoutStyle"/>
                    <w:spacing w:after="0" w:line="240" w:lineRule="auto"/>
                  </w:pPr>
                </w:p>
              </w:tc>
              <w:tc>
                <w:tcPr>
                  <w:tcW w:w="180" w:type="dxa"/>
                  <w:tcBorders>
                    <w:right w:val="single" w:sz="15" w:space="0" w:color="000000"/>
                  </w:tcBorders>
                </w:tcPr>
                <w:p w14:paraId="583DA498" w14:textId="77777777" w:rsidR="00595ED6" w:rsidRDefault="00595ED6">
                  <w:pPr>
                    <w:pStyle w:val="EmptyCellLayoutStyle"/>
                    <w:spacing w:after="0" w:line="240" w:lineRule="auto"/>
                  </w:pPr>
                </w:p>
              </w:tc>
            </w:tr>
            <w:tr w:rsidR="00595ED6" w14:paraId="34C7AE76" w14:textId="77777777">
              <w:trPr>
                <w:trHeight w:val="53"/>
              </w:trPr>
              <w:tc>
                <w:tcPr>
                  <w:tcW w:w="0" w:type="dxa"/>
                  <w:tcBorders>
                    <w:left w:val="single" w:sz="15" w:space="0" w:color="000000"/>
                  </w:tcBorders>
                </w:tcPr>
                <w:p w14:paraId="69D0160E" w14:textId="77777777" w:rsidR="00595ED6" w:rsidRDefault="00595ED6">
                  <w:pPr>
                    <w:pStyle w:val="EmptyCellLayoutStyle"/>
                    <w:spacing w:after="0" w:line="240" w:lineRule="auto"/>
                  </w:pPr>
                </w:p>
              </w:tc>
              <w:tc>
                <w:tcPr>
                  <w:tcW w:w="5220" w:type="dxa"/>
                </w:tcPr>
                <w:p w14:paraId="6EEB0AEC" w14:textId="77777777" w:rsidR="00595ED6" w:rsidRDefault="00595ED6">
                  <w:pPr>
                    <w:pStyle w:val="EmptyCellLayoutStyle"/>
                    <w:spacing w:after="0" w:line="240" w:lineRule="auto"/>
                  </w:pPr>
                </w:p>
              </w:tc>
              <w:tc>
                <w:tcPr>
                  <w:tcW w:w="5759" w:type="dxa"/>
                </w:tcPr>
                <w:p w14:paraId="4A0EF8E5" w14:textId="77777777" w:rsidR="00595ED6" w:rsidRDefault="00595ED6">
                  <w:pPr>
                    <w:pStyle w:val="EmptyCellLayoutStyle"/>
                    <w:spacing w:after="0" w:line="240" w:lineRule="auto"/>
                  </w:pPr>
                </w:p>
              </w:tc>
              <w:tc>
                <w:tcPr>
                  <w:tcW w:w="180" w:type="dxa"/>
                  <w:tcBorders>
                    <w:right w:val="single" w:sz="15" w:space="0" w:color="000000"/>
                  </w:tcBorders>
                </w:tcPr>
                <w:p w14:paraId="3B6F3817" w14:textId="77777777" w:rsidR="00595ED6" w:rsidRDefault="00595ED6">
                  <w:pPr>
                    <w:pStyle w:val="EmptyCellLayoutStyle"/>
                    <w:spacing w:after="0" w:line="240" w:lineRule="auto"/>
                  </w:pPr>
                </w:p>
              </w:tc>
            </w:tr>
            <w:tr w:rsidR="004A1267" w14:paraId="1DA14CB7" w14:textId="77777777" w:rsidTr="004A1267">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595ED6" w14:paraId="29CA0D27" w14:textId="77777777">
                    <w:trPr>
                      <w:trHeight w:val="212"/>
                    </w:trPr>
                    <w:tc>
                      <w:tcPr>
                        <w:tcW w:w="10980" w:type="dxa"/>
                        <w:tcBorders>
                          <w:top w:val="nil"/>
                          <w:left w:val="nil"/>
                          <w:bottom w:val="nil"/>
                          <w:right w:val="nil"/>
                        </w:tcBorders>
                        <w:tcMar>
                          <w:top w:w="39" w:type="dxa"/>
                          <w:left w:w="39" w:type="dxa"/>
                          <w:bottom w:w="39" w:type="dxa"/>
                          <w:right w:w="39" w:type="dxa"/>
                        </w:tcMar>
                      </w:tcPr>
                      <w:p w14:paraId="6B7CB21E" w14:textId="2EEDA4DE" w:rsidR="00595ED6" w:rsidRDefault="004A1267">
                        <w:pPr>
                          <w:spacing w:after="0" w:line="240" w:lineRule="auto"/>
                        </w:pPr>
                        <w:r>
                          <w:rPr>
                            <w:color w:val="000000"/>
                          </w:rPr>
                          <w:t>This employee performs a full range of practical nurse assignments.  The work requires considerable knowledge of the proper methods and procedures for performing assignments as well as considerable knowledge of basic nursing techniques and methods.  He/</w:t>
                        </w:r>
                        <w:r>
                          <w:rPr>
                            <w:color w:val="000000"/>
                          </w:rPr>
                          <w:t xml:space="preserve">She works at the West Shoreline/Brooks Correctional facilities providing practical nursing assignments to convicted felons </w:t>
                        </w:r>
                        <w:r>
                          <w:rPr>
                            <w:color w:val="000000"/>
                          </w:rPr>
                          <w:t> </w:t>
                        </w:r>
                        <w:r>
                          <w:rPr>
                            <w:color w:val="000000"/>
                          </w:rPr>
                          <w:t xml:space="preserve">under the supervision of a Registered Nurse at all times.  </w:t>
                        </w:r>
                      </w:p>
                    </w:tc>
                  </w:tr>
                </w:tbl>
                <w:p w14:paraId="47676C81" w14:textId="77777777" w:rsidR="00595ED6" w:rsidRDefault="00595ED6">
                  <w:pPr>
                    <w:spacing w:after="0" w:line="240" w:lineRule="auto"/>
                  </w:pPr>
                </w:p>
              </w:tc>
              <w:tc>
                <w:tcPr>
                  <w:tcW w:w="180" w:type="dxa"/>
                  <w:tcBorders>
                    <w:right w:val="single" w:sz="15" w:space="0" w:color="000000"/>
                  </w:tcBorders>
                </w:tcPr>
                <w:p w14:paraId="136826B3" w14:textId="77777777" w:rsidR="00595ED6" w:rsidRDefault="00595ED6">
                  <w:pPr>
                    <w:pStyle w:val="EmptyCellLayoutStyle"/>
                    <w:spacing w:after="0" w:line="240" w:lineRule="auto"/>
                  </w:pPr>
                </w:p>
              </w:tc>
            </w:tr>
            <w:tr w:rsidR="00595ED6" w14:paraId="0CE8BE2A" w14:textId="77777777">
              <w:trPr>
                <w:trHeight w:val="969"/>
              </w:trPr>
              <w:tc>
                <w:tcPr>
                  <w:tcW w:w="0" w:type="dxa"/>
                  <w:tcBorders>
                    <w:left w:val="single" w:sz="15" w:space="0" w:color="000000"/>
                    <w:bottom w:val="single" w:sz="15" w:space="0" w:color="000000"/>
                  </w:tcBorders>
                </w:tcPr>
                <w:p w14:paraId="5008B7FC" w14:textId="77777777" w:rsidR="00595ED6" w:rsidRDefault="00595ED6">
                  <w:pPr>
                    <w:pStyle w:val="EmptyCellLayoutStyle"/>
                    <w:spacing w:after="0" w:line="240" w:lineRule="auto"/>
                  </w:pPr>
                </w:p>
              </w:tc>
              <w:tc>
                <w:tcPr>
                  <w:tcW w:w="5220" w:type="dxa"/>
                  <w:tcBorders>
                    <w:bottom w:val="single" w:sz="15" w:space="0" w:color="000000"/>
                  </w:tcBorders>
                </w:tcPr>
                <w:p w14:paraId="79871E87" w14:textId="77777777" w:rsidR="00595ED6" w:rsidRDefault="00595ED6">
                  <w:pPr>
                    <w:pStyle w:val="EmptyCellLayoutStyle"/>
                    <w:spacing w:after="0" w:line="240" w:lineRule="auto"/>
                  </w:pPr>
                </w:p>
              </w:tc>
              <w:tc>
                <w:tcPr>
                  <w:tcW w:w="5759" w:type="dxa"/>
                  <w:tcBorders>
                    <w:bottom w:val="single" w:sz="15" w:space="0" w:color="000000"/>
                  </w:tcBorders>
                </w:tcPr>
                <w:p w14:paraId="4FAB1508" w14:textId="77777777" w:rsidR="00595ED6" w:rsidRDefault="00595ED6">
                  <w:pPr>
                    <w:pStyle w:val="EmptyCellLayoutStyle"/>
                    <w:spacing w:after="0" w:line="240" w:lineRule="auto"/>
                  </w:pPr>
                </w:p>
              </w:tc>
              <w:tc>
                <w:tcPr>
                  <w:tcW w:w="180" w:type="dxa"/>
                  <w:tcBorders>
                    <w:bottom w:val="single" w:sz="15" w:space="0" w:color="000000"/>
                    <w:right w:val="single" w:sz="15" w:space="0" w:color="000000"/>
                  </w:tcBorders>
                </w:tcPr>
                <w:p w14:paraId="7152B4A3" w14:textId="77777777" w:rsidR="00595ED6" w:rsidRDefault="00595ED6">
                  <w:pPr>
                    <w:pStyle w:val="EmptyCellLayoutStyle"/>
                    <w:spacing w:after="0" w:line="240" w:lineRule="auto"/>
                  </w:pPr>
                </w:p>
              </w:tc>
            </w:tr>
          </w:tbl>
          <w:p w14:paraId="57D408EE" w14:textId="77777777" w:rsidR="00595ED6" w:rsidRDefault="00595ED6">
            <w:pPr>
              <w:spacing w:after="0" w:line="240" w:lineRule="auto"/>
            </w:pPr>
          </w:p>
        </w:tc>
        <w:tc>
          <w:tcPr>
            <w:tcW w:w="179" w:type="dxa"/>
          </w:tcPr>
          <w:p w14:paraId="20A9BEB4" w14:textId="77777777" w:rsidR="00595ED6" w:rsidRDefault="00595ED6">
            <w:pPr>
              <w:pStyle w:val="EmptyCellLayoutStyle"/>
              <w:spacing w:after="0" w:line="240" w:lineRule="auto"/>
            </w:pPr>
          </w:p>
        </w:tc>
      </w:tr>
    </w:tbl>
    <w:p w14:paraId="188B73B5" w14:textId="77777777" w:rsidR="00595ED6" w:rsidRDefault="004A1267">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595ED6" w14:paraId="3309CE24" w14:textId="77777777">
        <w:trPr>
          <w:trHeight w:val="99"/>
        </w:trPr>
        <w:tc>
          <w:tcPr>
            <w:tcW w:w="179" w:type="dxa"/>
          </w:tcPr>
          <w:p w14:paraId="38E29775" w14:textId="77777777" w:rsidR="00595ED6" w:rsidRDefault="00595ED6">
            <w:pPr>
              <w:pStyle w:val="EmptyCellLayoutStyle"/>
              <w:spacing w:after="0" w:line="240" w:lineRule="auto"/>
            </w:pPr>
          </w:p>
        </w:tc>
        <w:tc>
          <w:tcPr>
            <w:tcW w:w="0" w:type="dxa"/>
          </w:tcPr>
          <w:p w14:paraId="67D93FE3" w14:textId="77777777" w:rsidR="00595ED6" w:rsidRDefault="00595ED6">
            <w:pPr>
              <w:pStyle w:val="EmptyCellLayoutStyle"/>
              <w:spacing w:after="0" w:line="240" w:lineRule="auto"/>
            </w:pPr>
          </w:p>
        </w:tc>
        <w:tc>
          <w:tcPr>
            <w:tcW w:w="0" w:type="dxa"/>
          </w:tcPr>
          <w:p w14:paraId="1474E63F" w14:textId="77777777" w:rsidR="00595ED6" w:rsidRDefault="00595ED6">
            <w:pPr>
              <w:pStyle w:val="EmptyCellLayoutStyle"/>
              <w:spacing w:after="0" w:line="240" w:lineRule="auto"/>
            </w:pPr>
          </w:p>
        </w:tc>
        <w:tc>
          <w:tcPr>
            <w:tcW w:w="0" w:type="dxa"/>
          </w:tcPr>
          <w:p w14:paraId="63B1BF40" w14:textId="77777777" w:rsidR="00595ED6" w:rsidRDefault="00595ED6">
            <w:pPr>
              <w:pStyle w:val="EmptyCellLayoutStyle"/>
              <w:spacing w:after="0" w:line="240" w:lineRule="auto"/>
            </w:pPr>
          </w:p>
        </w:tc>
        <w:tc>
          <w:tcPr>
            <w:tcW w:w="0" w:type="dxa"/>
          </w:tcPr>
          <w:p w14:paraId="3502D537" w14:textId="77777777" w:rsidR="00595ED6" w:rsidRDefault="00595ED6">
            <w:pPr>
              <w:pStyle w:val="EmptyCellLayoutStyle"/>
              <w:spacing w:after="0" w:line="240" w:lineRule="auto"/>
            </w:pPr>
          </w:p>
        </w:tc>
        <w:tc>
          <w:tcPr>
            <w:tcW w:w="0" w:type="dxa"/>
          </w:tcPr>
          <w:p w14:paraId="48BA6616" w14:textId="77777777" w:rsidR="00595ED6" w:rsidRDefault="00595ED6">
            <w:pPr>
              <w:pStyle w:val="EmptyCellLayoutStyle"/>
              <w:spacing w:after="0" w:line="240" w:lineRule="auto"/>
            </w:pPr>
          </w:p>
        </w:tc>
        <w:tc>
          <w:tcPr>
            <w:tcW w:w="0" w:type="dxa"/>
          </w:tcPr>
          <w:p w14:paraId="31EB424B" w14:textId="77777777" w:rsidR="00595ED6" w:rsidRDefault="00595ED6">
            <w:pPr>
              <w:pStyle w:val="EmptyCellLayoutStyle"/>
              <w:spacing w:after="0" w:line="240" w:lineRule="auto"/>
            </w:pPr>
          </w:p>
        </w:tc>
        <w:tc>
          <w:tcPr>
            <w:tcW w:w="2505" w:type="dxa"/>
          </w:tcPr>
          <w:p w14:paraId="295B0B18" w14:textId="77777777" w:rsidR="00595ED6" w:rsidRDefault="00595ED6">
            <w:pPr>
              <w:pStyle w:val="EmptyCellLayoutStyle"/>
              <w:spacing w:after="0" w:line="240" w:lineRule="auto"/>
            </w:pPr>
          </w:p>
        </w:tc>
        <w:tc>
          <w:tcPr>
            <w:tcW w:w="6120" w:type="dxa"/>
          </w:tcPr>
          <w:p w14:paraId="24C55503" w14:textId="77777777" w:rsidR="00595ED6" w:rsidRDefault="00595ED6">
            <w:pPr>
              <w:pStyle w:val="EmptyCellLayoutStyle"/>
              <w:spacing w:after="0" w:line="240" w:lineRule="auto"/>
            </w:pPr>
          </w:p>
        </w:tc>
        <w:tc>
          <w:tcPr>
            <w:tcW w:w="2534" w:type="dxa"/>
          </w:tcPr>
          <w:p w14:paraId="415B1DE5" w14:textId="77777777" w:rsidR="00595ED6" w:rsidRDefault="00595ED6">
            <w:pPr>
              <w:pStyle w:val="EmptyCellLayoutStyle"/>
              <w:spacing w:after="0" w:line="240" w:lineRule="auto"/>
            </w:pPr>
          </w:p>
        </w:tc>
        <w:tc>
          <w:tcPr>
            <w:tcW w:w="179" w:type="dxa"/>
          </w:tcPr>
          <w:p w14:paraId="5F96B0CF" w14:textId="77777777" w:rsidR="00595ED6" w:rsidRDefault="00595ED6">
            <w:pPr>
              <w:pStyle w:val="EmptyCellLayoutStyle"/>
              <w:spacing w:after="0" w:line="240" w:lineRule="auto"/>
            </w:pPr>
          </w:p>
        </w:tc>
      </w:tr>
      <w:tr w:rsidR="004A1267" w14:paraId="6C00D16D" w14:textId="77777777" w:rsidTr="004A1267">
        <w:tc>
          <w:tcPr>
            <w:tcW w:w="179" w:type="dxa"/>
          </w:tcPr>
          <w:p w14:paraId="1A3605DC" w14:textId="77777777" w:rsidR="00595ED6" w:rsidRDefault="00595ED6">
            <w:pPr>
              <w:pStyle w:val="EmptyCellLayoutStyle"/>
              <w:spacing w:after="0" w:line="240" w:lineRule="auto"/>
            </w:pPr>
          </w:p>
        </w:tc>
        <w:tc>
          <w:tcPr>
            <w:tcW w:w="0" w:type="dxa"/>
          </w:tcPr>
          <w:p w14:paraId="258B870A" w14:textId="77777777" w:rsidR="00595ED6" w:rsidRDefault="00595ED6">
            <w:pPr>
              <w:pStyle w:val="EmptyCellLayoutStyle"/>
              <w:spacing w:after="0" w:line="240" w:lineRule="auto"/>
            </w:pPr>
          </w:p>
        </w:tc>
        <w:tc>
          <w:tcPr>
            <w:tcW w:w="0" w:type="dxa"/>
          </w:tcPr>
          <w:p w14:paraId="74C8545C" w14:textId="77777777" w:rsidR="00595ED6" w:rsidRDefault="00595ED6">
            <w:pPr>
              <w:pStyle w:val="EmptyCellLayoutStyle"/>
              <w:spacing w:after="0" w:line="240" w:lineRule="auto"/>
            </w:pPr>
          </w:p>
        </w:tc>
        <w:tc>
          <w:tcPr>
            <w:tcW w:w="0" w:type="dxa"/>
          </w:tcPr>
          <w:p w14:paraId="4459436F" w14:textId="77777777" w:rsidR="00595ED6" w:rsidRDefault="00595ED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4A1267" w14:paraId="2C179E39" w14:textId="77777777" w:rsidTr="004A1267">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595ED6" w14:paraId="633C3E3D" w14:textId="77777777">
                    <w:trPr>
                      <w:trHeight w:val="822"/>
                    </w:trPr>
                    <w:tc>
                      <w:tcPr>
                        <w:tcW w:w="11160" w:type="dxa"/>
                        <w:tcBorders>
                          <w:top w:val="nil"/>
                          <w:left w:val="nil"/>
                          <w:bottom w:val="nil"/>
                          <w:right w:val="nil"/>
                        </w:tcBorders>
                        <w:tcMar>
                          <w:top w:w="39" w:type="dxa"/>
                          <w:left w:w="39" w:type="dxa"/>
                          <w:bottom w:w="39" w:type="dxa"/>
                          <w:right w:w="39" w:type="dxa"/>
                        </w:tcMar>
                      </w:tcPr>
                      <w:p w14:paraId="2F7CD676" w14:textId="77777777" w:rsidR="00595ED6" w:rsidRDefault="004A1267">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92C8E0B" w14:textId="77777777" w:rsidR="00595ED6" w:rsidRDefault="00595ED6">
                  <w:pPr>
                    <w:spacing w:after="0" w:line="240" w:lineRule="auto"/>
                  </w:pPr>
                </w:p>
              </w:tc>
            </w:tr>
            <w:tr w:rsidR="00595ED6" w14:paraId="2AFB1F51" w14:textId="77777777">
              <w:tc>
                <w:tcPr>
                  <w:tcW w:w="0" w:type="dxa"/>
                  <w:tcBorders>
                    <w:left w:val="single" w:sz="15" w:space="0" w:color="000000"/>
                    <w:bottom w:val="single" w:sz="7" w:space="0" w:color="000000"/>
                  </w:tcBorders>
                </w:tcPr>
                <w:p w14:paraId="211DCAC6" w14:textId="77777777" w:rsidR="00595ED6" w:rsidRDefault="00595ED6">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595ED6" w14:paraId="5B26C012"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4A1267" w14:paraId="7187852D" w14:textId="77777777" w:rsidTr="004A126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EF8CE26" w14:textId="77777777" w:rsidR="00595ED6" w:rsidRDefault="004A1267">
                              <w:pPr>
                                <w:spacing w:after="0" w:line="240" w:lineRule="auto"/>
                              </w:pPr>
                              <w:r>
                                <w:rPr>
                                  <w:rFonts w:ascii="Arial" w:eastAsia="Arial" w:hAnsi="Arial"/>
                                  <w:b/>
                                  <w:color w:val="000000"/>
                                  <w:sz w:val="16"/>
                                </w:rPr>
                                <w:t>Duty 1</w:t>
                              </w:r>
                            </w:p>
                          </w:tc>
                        </w:tr>
                        <w:tr w:rsidR="00595ED6" w14:paraId="6FA082E2" w14:textId="77777777">
                          <w:trPr>
                            <w:trHeight w:val="282"/>
                          </w:trPr>
                          <w:tc>
                            <w:tcPr>
                              <w:tcW w:w="8004" w:type="dxa"/>
                              <w:tcBorders>
                                <w:top w:val="nil"/>
                                <w:left w:val="nil"/>
                                <w:bottom w:val="nil"/>
                                <w:right w:val="nil"/>
                              </w:tcBorders>
                              <w:tcMar>
                                <w:top w:w="39" w:type="dxa"/>
                                <w:left w:w="39" w:type="dxa"/>
                                <w:bottom w:w="39" w:type="dxa"/>
                                <w:right w:w="39" w:type="dxa"/>
                              </w:tcMar>
                            </w:tcPr>
                            <w:p w14:paraId="770CF133" w14:textId="77777777" w:rsidR="00595ED6" w:rsidRDefault="004A126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68E3A6C" w14:textId="77777777" w:rsidR="00595ED6" w:rsidRDefault="004A126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96415AD" w14:textId="77777777" w:rsidR="00595ED6" w:rsidRDefault="004A1267">
                              <w:pPr>
                                <w:spacing w:after="0" w:line="240" w:lineRule="auto"/>
                              </w:pPr>
                              <w:r>
                                <w:rPr>
                                  <w:rFonts w:ascii="Arial" w:eastAsia="Arial" w:hAnsi="Arial"/>
                                  <w:b/>
                                  <w:color w:val="000000"/>
                                  <w:sz w:val="16"/>
                                </w:rPr>
                                <w:t>35</w:t>
                              </w:r>
                            </w:p>
                          </w:tc>
                        </w:tr>
                        <w:tr w:rsidR="004A1267" w14:paraId="6E5B7217" w14:textId="77777777" w:rsidTr="004A1267">
                          <w:trPr>
                            <w:trHeight w:val="282"/>
                          </w:trPr>
                          <w:tc>
                            <w:tcPr>
                              <w:tcW w:w="8004" w:type="dxa"/>
                              <w:gridSpan w:val="3"/>
                              <w:tcBorders>
                                <w:top w:val="nil"/>
                                <w:left w:val="nil"/>
                                <w:bottom w:val="nil"/>
                                <w:right w:val="nil"/>
                              </w:tcBorders>
                              <w:tcMar>
                                <w:top w:w="39" w:type="dxa"/>
                                <w:left w:w="39" w:type="dxa"/>
                                <w:bottom w:w="39" w:type="dxa"/>
                                <w:right w:w="39" w:type="dxa"/>
                              </w:tcMar>
                            </w:tcPr>
                            <w:p w14:paraId="7BCA0DA9" w14:textId="77777777" w:rsidR="00595ED6" w:rsidRDefault="004A1267">
                              <w:pPr>
                                <w:spacing w:before="199" w:after="199" w:line="240" w:lineRule="auto"/>
                              </w:pPr>
                              <w:r>
                                <w:rPr>
                                  <w:rFonts w:ascii="Arial" w:eastAsia="Arial" w:hAnsi="Arial"/>
                                  <w:color w:val="000000"/>
                                </w:rPr>
                                <w:t>Follows policy and procedure related to the procurement, receipt, storage, control, distribution, return and disposal of </w:t>
                              </w:r>
                              <w:r>
                                <w:rPr>
                                  <w:color w:val="000000"/>
                                </w:rPr>
                                <w:t>medications.</w:t>
                              </w:r>
                            </w:p>
                          </w:tc>
                        </w:tr>
                        <w:tr w:rsidR="00595ED6" w14:paraId="1313BFAE" w14:textId="77777777">
                          <w:trPr>
                            <w:trHeight w:val="282"/>
                          </w:trPr>
                          <w:tc>
                            <w:tcPr>
                              <w:tcW w:w="8004" w:type="dxa"/>
                              <w:tcBorders>
                                <w:top w:val="nil"/>
                                <w:left w:val="nil"/>
                                <w:bottom w:val="nil"/>
                                <w:right w:val="nil"/>
                              </w:tcBorders>
                              <w:tcMar>
                                <w:top w:w="39" w:type="dxa"/>
                                <w:left w:w="39" w:type="dxa"/>
                                <w:bottom w:w="39" w:type="dxa"/>
                                <w:right w:w="39" w:type="dxa"/>
                              </w:tcMar>
                            </w:tcPr>
                            <w:p w14:paraId="4534CC13" w14:textId="77777777" w:rsidR="00595ED6" w:rsidRDefault="004A126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585C827" w14:textId="77777777" w:rsidR="00595ED6" w:rsidRDefault="00595ED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85C2C13" w14:textId="77777777" w:rsidR="00595ED6" w:rsidRDefault="00595ED6">
                              <w:pPr>
                                <w:spacing w:after="0" w:line="240" w:lineRule="auto"/>
                              </w:pPr>
                            </w:p>
                          </w:tc>
                        </w:tr>
                        <w:tr w:rsidR="004A1267" w14:paraId="0A32256F" w14:textId="77777777" w:rsidTr="004A126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7AD2377" w14:textId="77777777" w:rsidR="00595ED6" w:rsidRDefault="004A1267">
                              <w:pPr>
                                <w:numPr>
                                  <w:ilvl w:val="0"/>
                                  <w:numId w:val="1"/>
                                </w:numPr>
                                <w:spacing w:after="0" w:line="240" w:lineRule="auto"/>
                                <w:ind w:left="720" w:hanging="360"/>
                              </w:pPr>
                              <w:r>
                                <w:rPr>
                                  <w:rFonts w:ascii="Arial" w:eastAsia="Arial" w:hAnsi="Arial"/>
                                  <w:color w:val="000000"/>
                                  <w:sz w:val="16"/>
                                </w:rPr>
                                <w:t xml:space="preserve">Updates Medication Administration Record (MAR) for restricted/KOP medication and Medication Tracking Record on refill orders for medication prescribing, making appropriate determination for restricted medication, and changed dosages/alternative medication, medications for release or parole. </w:t>
                              </w:r>
                            </w:p>
                            <w:p w14:paraId="48368158" w14:textId="77777777" w:rsidR="00595ED6" w:rsidRDefault="004A1267">
                              <w:pPr>
                                <w:numPr>
                                  <w:ilvl w:val="0"/>
                                  <w:numId w:val="1"/>
                                </w:numPr>
                                <w:spacing w:after="0" w:line="240" w:lineRule="auto"/>
                                <w:ind w:left="720" w:hanging="360"/>
                              </w:pPr>
                              <w:r>
                                <w:rPr>
                                  <w:rFonts w:ascii="Arial" w:eastAsia="Arial" w:hAnsi="Arial"/>
                                  <w:color w:val="000000"/>
                                  <w:sz w:val="16"/>
                                </w:rPr>
                                <w:t xml:space="preserve">Documents examination and verbal orders obtained from MP/DDS, forwarding same to MP/DDS for approval. </w:t>
                              </w:r>
                            </w:p>
                            <w:p w14:paraId="6E0CE335" w14:textId="77777777" w:rsidR="00595ED6" w:rsidRDefault="004A1267">
                              <w:pPr>
                                <w:numPr>
                                  <w:ilvl w:val="0"/>
                                  <w:numId w:val="1"/>
                                </w:numPr>
                                <w:spacing w:after="0" w:line="240" w:lineRule="auto"/>
                                <w:ind w:left="720" w:hanging="360"/>
                              </w:pPr>
                              <w:r>
                                <w:rPr>
                                  <w:rFonts w:ascii="Arial" w:eastAsia="Arial" w:hAnsi="Arial"/>
                                  <w:color w:val="000000"/>
                                  <w:sz w:val="16"/>
                                </w:rPr>
                                <w:t xml:space="preserve">Receives/verifies medications from pharmacy.  Stores and maintains perpetual inventory of controlled substances, emergency drug box and other medications as required.  Inventories and orders non-narcotic medication.  Returns and disposes of medication as appropriate. </w:t>
                              </w:r>
                            </w:p>
                            <w:p w14:paraId="7F756B13" w14:textId="77777777" w:rsidR="00595ED6" w:rsidRDefault="004A1267">
                              <w:pPr>
                                <w:numPr>
                                  <w:ilvl w:val="0"/>
                                  <w:numId w:val="1"/>
                                </w:numPr>
                                <w:spacing w:after="0" w:line="240" w:lineRule="auto"/>
                                <w:ind w:left="720" w:hanging="360"/>
                              </w:pPr>
                              <w:r>
                                <w:rPr>
                                  <w:rFonts w:ascii="Arial" w:eastAsia="Arial" w:hAnsi="Arial"/>
                                  <w:color w:val="000000"/>
                                  <w:sz w:val="16"/>
                                </w:rPr>
                                <w:t xml:space="preserve">Administers prescribed medication in restricted medication lines, in housing/segregation areas, for KOP, for urgent/emergent or missing medications, for replacement medications, and for medication during transport as appropriate. </w:t>
                              </w:r>
                            </w:p>
                            <w:p w14:paraId="5699BDCC" w14:textId="77777777" w:rsidR="00595ED6" w:rsidRDefault="004A1267">
                              <w:pPr>
                                <w:numPr>
                                  <w:ilvl w:val="0"/>
                                  <w:numId w:val="1"/>
                                </w:numPr>
                                <w:spacing w:after="0" w:line="240" w:lineRule="auto"/>
                                <w:ind w:left="720" w:hanging="360"/>
                              </w:pPr>
                              <w:r>
                                <w:rPr>
                                  <w:color w:val="000000"/>
                                </w:rPr>
                                <w:t>Document medication administration, makes referral for non-adherence/refusal, takes appropriate action for adverse reactions/medication incidents.</w:t>
                              </w:r>
                            </w:p>
                          </w:tc>
                        </w:tr>
                        <w:tr w:rsidR="004A1267" w14:paraId="0BE50336" w14:textId="77777777" w:rsidTr="004A126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0D2BA10" w14:textId="77777777" w:rsidR="00595ED6" w:rsidRDefault="004A1267">
                              <w:pPr>
                                <w:spacing w:after="0" w:line="240" w:lineRule="auto"/>
                              </w:pPr>
                              <w:r>
                                <w:rPr>
                                  <w:rFonts w:ascii="Arial" w:eastAsia="Arial" w:hAnsi="Arial"/>
                                  <w:b/>
                                  <w:color w:val="000000"/>
                                  <w:sz w:val="16"/>
                                </w:rPr>
                                <w:t>Duty 2</w:t>
                              </w:r>
                            </w:p>
                          </w:tc>
                        </w:tr>
                        <w:tr w:rsidR="00595ED6" w14:paraId="239DD19C" w14:textId="77777777">
                          <w:trPr>
                            <w:trHeight w:val="282"/>
                          </w:trPr>
                          <w:tc>
                            <w:tcPr>
                              <w:tcW w:w="8004" w:type="dxa"/>
                              <w:tcBorders>
                                <w:top w:val="nil"/>
                                <w:left w:val="nil"/>
                                <w:bottom w:val="nil"/>
                                <w:right w:val="nil"/>
                              </w:tcBorders>
                              <w:tcMar>
                                <w:top w:w="39" w:type="dxa"/>
                                <w:left w:w="39" w:type="dxa"/>
                                <w:bottom w:w="39" w:type="dxa"/>
                                <w:right w:w="39" w:type="dxa"/>
                              </w:tcMar>
                            </w:tcPr>
                            <w:p w14:paraId="6BB8F246" w14:textId="77777777" w:rsidR="00595ED6" w:rsidRDefault="004A126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1336875" w14:textId="77777777" w:rsidR="00595ED6" w:rsidRDefault="004A126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C3B2241" w14:textId="77777777" w:rsidR="00595ED6" w:rsidRDefault="004A1267">
                              <w:pPr>
                                <w:spacing w:after="0" w:line="240" w:lineRule="auto"/>
                              </w:pPr>
                              <w:r>
                                <w:rPr>
                                  <w:rFonts w:ascii="Arial" w:eastAsia="Arial" w:hAnsi="Arial"/>
                                  <w:b/>
                                  <w:color w:val="000000"/>
                                  <w:sz w:val="16"/>
                                </w:rPr>
                                <w:t>35</w:t>
                              </w:r>
                            </w:p>
                          </w:tc>
                        </w:tr>
                        <w:tr w:rsidR="004A1267" w14:paraId="07E68E95" w14:textId="77777777" w:rsidTr="004A1267">
                          <w:trPr>
                            <w:trHeight w:val="282"/>
                          </w:trPr>
                          <w:tc>
                            <w:tcPr>
                              <w:tcW w:w="8004" w:type="dxa"/>
                              <w:gridSpan w:val="3"/>
                              <w:tcBorders>
                                <w:top w:val="nil"/>
                                <w:left w:val="nil"/>
                                <w:bottom w:val="nil"/>
                                <w:right w:val="nil"/>
                              </w:tcBorders>
                              <w:tcMar>
                                <w:top w:w="39" w:type="dxa"/>
                                <w:left w:w="39" w:type="dxa"/>
                                <w:bottom w:w="39" w:type="dxa"/>
                                <w:right w:w="39" w:type="dxa"/>
                              </w:tcMar>
                            </w:tcPr>
                            <w:p w14:paraId="787F17C6" w14:textId="77777777" w:rsidR="00595ED6" w:rsidRDefault="004A1267">
                              <w:pPr>
                                <w:spacing w:after="0" w:line="240" w:lineRule="auto"/>
                              </w:pPr>
                              <w:r>
                                <w:rPr>
                                  <w:color w:val="000000"/>
                                </w:rPr>
                                <w:t>Performs emergency first aid, routine nursing procedures, and routine health care tasks.</w:t>
                              </w:r>
                            </w:p>
                          </w:tc>
                        </w:tr>
                        <w:tr w:rsidR="00595ED6" w14:paraId="2333FE4D" w14:textId="77777777">
                          <w:trPr>
                            <w:trHeight w:val="282"/>
                          </w:trPr>
                          <w:tc>
                            <w:tcPr>
                              <w:tcW w:w="8004" w:type="dxa"/>
                              <w:tcBorders>
                                <w:top w:val="nil"/>
                                <w:left w:val="nil"/>
                                <w:bottom w:val="nil"/>
                                <w:right w:val="nil"/>
                              </w:tcBorders>
                              <w:tcMar>
                                <w:top w:w="39" w:type="dxa"/>
                                <w:left w:w="39" w:type="dxa"/>
                                <w:bottom w:w="39" w:type="dxa"/>
                                <w:right w:w="39" w:type="dxa"/>
                              </w:tcMar>
                            </w:tcPr>
                            <w:p w14:paraId="32F89A29" w14:textId="77777777" w:rsidR="00595ED6" w:rsidRDefault="004A126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63EDAEF" w14:textId="77777777" w:rsidR="00595ED6" w:rsidRDefault="00595ED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461B39B" w14:textId="77777777" w:rsidR="00595ED6" w:rsidRDefault="00595ED6">
                              <w:pPr>
                                <w:spacing w:after="0" w:line="240" w:lineRule="auto"/>
                              </w:pPr>
                            </w:p>
                          </w:tc>
                        </w:tr>
                        <w:tr w:rsidR="004A1267" w14:paraId="69872284" w14:textId="77777777" w:rsidTr="004A126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CAFA445" w14:textId="77777777" w:rsidR="00595ED6" w:rsidRDefault="004A1267">
                              <w:pPr>
                                <w:numPr>
                                  <w:ilvl w:val="0"/>
                                  <w:numId w:val="1"/>
                                </w:numPr>
                                <w:spacing w:after="0" w:line="240" w:lineRule="auto"/>
                                <w:ind w:left="720" w:hanging="360"/>
                              </w:pPr>
                              <w:r>
                                <w:rPr>
                                  <w:rFonts w:ascii="Arial" w:eastAsia="Arial" w:hAnsi="Arial"/>
                                  <w:color w:val="000000"/>
                                  <w:sz w:val="16"/>
                                </w:rPr>
                                <w:t xml:space="preserve">Picks up requests for services from designates sites. </w:t>
                              </w:r>
                            </w:p>
                            <w:p w14:paraId="193DABCF" w14:textId="77777777" w:rsidR="00595ED6" w:rsidRDefault="004A1267">
                              <w:pPr>
                                <w:numPr>
                                  <w:ilvl w:val="0"/>
                                  <w:numId w:val="1"/>
                                </w:numPr>
                                <w:spacing w:after="0" w:line="240" w:lineRule="auto"/>
                                <w:ind w:left="720" w:hanging="360"/>
                              </w:pPr>
                              <w:r>
                                <w:rPr>
                                  <w:rFonts w:ascii="Arial" w:eastAsia="Arial" w:hAnsi="Arial"/>
                                  <w:color w:val="000000"/>
                                  <w:sz w:val="16"/>
                                </w:rPr>
                                <w:t xml:space="preserve">Assists RN with emergency situations. </w:t>
                              </w:r>
                            </w:p>
                            <w:p w14:paraId="6DF4D546" w14:textId="77777777" w:rsidR="00595ED6" w:rsidRDefault="004A1267">
                              <w:pPr>
                                <w:numPr>
                                  <w:ilvl w:val="0"/>
                                  <w:numId w:val="1"/>
                                </w:numPr>
                                <w:spacing w:after="0" w:line="240" w:lineRule="auto"/>
                                <w:ind w:left="720" w:hanging="360"/>
                              </w:pPr>
                              <w:r>
                                <w:rPr>
                                  <w:rFonts w:ascii="Arial" w:eastAsia="Arial" w:hAnsi="Arial"/>
                                  <w:color w:val="000000"/>
                                  <w:sz w:val="16"/>
                                </w:rPr>
                                <w:t xml:space="preserve">Completes lab requisitions and other paperwork. </w:t>
                              </w:r>
                            </w:p>
                            <w:p w14:paraId="64A6DDA8" w14:textId="77777777" w:rsidR="00595ED6" w:rsidRDefault="004A1267">
                              <w:pPr>
                                <w:numPr>
                                  <w:ilvl w:val="0"/>
                                  <w:numId w:val="1"/>
                                </w:numPr>
                                <w:spacing w:after="0" w:line="240" w:lineRule="auto"/>
                                <w:ind w:left="720" w:hanging="360"/>
                              </w:pPr>
                              <w:r>
                                <w:rPr>
                                  <w:rFonts w:ascii="Arial" w:eastAsia="Arial" w:hAnsi="Arial"/>
                                  <w:color w:val="000000"/>
                                  <w:sz w:val="16"/>
                                </w:rPr>
                                <w:t xml:space="preserve">Preps patients for laboratory and other diagnostic studies and other procedures. </w:t>
                              </w:r>
                            </w:p>
                            <w:p w14:paraId="7092605A" w14:textId="01629444" w:rsidR="00595ED6" w:rsidRDefault="004A1267">
                              <w:pPr>
                                <w:numPr>
                                  <w:ilvl w:val="0"/>
                                  <w:numId w:val="1"/>
                                </w:numPr>
                                <w:spacing w:after="0" w:line="240" w:lineRule="auto"/>
                                <w:ind w:left="720" w:hanging="360"/>
                              </w:pPr>
                              <w:r>
                                <w:rPr>
                                  <w:rFonts w:ascii="Arial" w:eastAsia="Arial" w:hAnsi="Arial"/>
                                  <w:color w:val="000000"/>
                                  <w:sz w:val="16"/>
                                </w:rPr>
                                <w:t>Completes AHS and intake screens.</w:t>
                              </w:r>
                              <w:r>
                                <w:rPr>
                                  <w:rFonts w:ascii="Arial" w:eastAsia="Arial" w:hAnsi="Arial"/>
                                  <w:color w:val="000000"/>
                                  <w:sz w:val="16"/>
                                </w:rPr>
                                <w:t xml:space="preserve"> </w:t>
                              </w:r>
                            </w:p>
                            <w:p w14:paraId="3A87533C" w14:textId="77777777" w:rsidR="00595ED6" w:rsidRDefault="004A1267">
                              <w:pPr>
                                <w:numPr>
                                  <w:ilvl w:val="0"/>
                                  <w:numId w:val="1"/>
                                </w:numPr>
                                <w:spacing w:after="0" w:line="240" w:lineRule="auto"/>
                                <w:ind w:left="720" w:hanging="360"/>
                              </w:pPr>
                              <w:r>
                                <w:rPr>
                                  <w:rFonts w:ascii="Arial" w:eastAsia="Arial" w:hAnsi="Arial"/>
                                  <w:color w:val="000000"/>
                                  <w:sz w:val="16"/>
                                </w:rPr>
                                <w:t xml:space="preserve">Assists with telemedicine appointments. </w:t>
                              </w:r>
                            </w:p>
                            <w:p w14:paraId="7490E60E" w14:textId="77777777" w:rsidR="00595ED6" w:rsidRDefault="004A1267">
                              <w:pPr>
                                <w:numPr>
                                  <w:ilvl w:val="0"/>
                                  <w:numId w:val="1"/>
                                </w:numPr>
                                <w:spacing w:after="0" w:line="240" w:lineRule="auto"/>
                                <w:ind w:left="720" w:hanging="360"/>
                              </w:pPr>
                              <w:r>
                                <w:rPr>
                                  <w:rFonts w:ascii="Arial" w:eastAsia="Arial" w:hAnsi="Arial"/>
                                  <w:color w:val="000000"/>
                                  <w:sz w:val="16"/>
                                </w:rPr>
                                <w:t xml:space="preserve">Provides patient education. </w:t>
                              </w:r>
                            </w:p>
                            <w:p w14:paraId="75D6AF4D" w14:textId="77777777" w:rsidR="00595ED6" w:rsidRDefault="004A1267">
                              <w:pPr>
                                <w:numPr>
                                  <w:ilvl w:val="0"/>
                                  <w:numId w:val="1"/>
                                </w:numPr>
                                <w:spacing w:after="0" w:line="240" w:lineRule="auto"/>
                                <w:ind w:left="720" w:hanging="360"/>
                              </w:pPr>
                              <w:r>
                                <w:rPr>
                                  <w:rFonts w:ascii="Arial" w:eastAsia="Arial" w:hAnsi="Arial"/>
                                  <w:color w:val="000000"/>
                                  <w:sz w:val="16"/>
                                </w:rPr>
                                <w:t xml:space="preserve">Performs a variety of patient appointments (lab draws, dressing changes, measure and dispense equipment, apply splints, EKS’s Vital signs, CPR gives PPD’s, and other injections, etc.) </w:t>
                              </w:r>
                            </w:p>
                            <w:p w14:paraId="481025DE" w14:textId="77777777" w:rsidR="00595ED6" w:rsidRDefault="004A1267">
                              <w:pPr>
                                <w:numPr>
                                  <w:ilvl w:val="0"/>
                                  <w:numId w:val="1"/>
                                </w:numPr>
                                <w:spacing w:after="0" w:line="240" w:lineRule="auto"/>
                                <w:ind w:left="720" w:hanging="360"/>
                              </w:pPr>
                              <w:r>
                                <w:rPr>
                                  <w:rFonts w:ascii="Arial" w:eastAsia="Arial" w:hAnsi="Arial"/>
                                  <w:color w:val="000000"/>
                                  <w:sz w:val="16"/>
                                </w:rPr>
                                <w:t xml:space="preserve">Assists RN as needed. </w:t>
                              </w:r>
                            </w:p>
                            <w:p w14:paraId="2E898A18" w14:textId="77777777" w:rsidR="00595ED6" w:rsidRDefault="004A1267">
                              <w:pPr>
                                <w:numPr>
                                  <w:ilvl w:val="0"/>
                                  <w:numId w:val="1"/>
                                </w:numPr>
                                <w:spacing w:after="0" w:line="240" w:lineRule="auto"/>
                                <w:ind w:left="720" w:hanging="360"/>
                              </w:pPr>
                              <w:r>
                                <w:rPr>
                                  <w:color w:val="000000"/>
                                </w:rPr>
                                <w:t>Assists MP as needed.</w:t>
                              </w:r>
                            </w:p>
                          </w:tc>
                        </w:tr>
                        <w:tr w:rsidR="004A1267" w14:paraId="4C38C8F3" w14:textId="77777777" w:rsidTr="004A126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0440C0E" w14:textId="77777777" w:rsidR="00595ED6" w:rsidRDefault="004A1267">
                              <w:pPr>
                                <w:spacing w:after="0" w:line="240" w:lineRule="auto"/>
                              </w:pPr>
                              <w:r>
                                <w:rPr>
                                  <w:rFonts w:ascii="Arial" w:eastAsia="Arial" w:hAnsi="Arial"/>
                                  <w:b/>
                                  <w:color w:val="000000"/>
                                  <w:sz w:val="16"/>
                                </w:rPr>
                                <w:t>Duty 3</w:t>
                              </w:r>
                            </w:p>
                          </w:tc>
                        </w:tr>
                        <w:tr w:rsidR="00595ED6" w14:paraId="5BA29538" w14:textId="77777777">
                          <w:trPr>
                            <w:trHeight w:val="282"/>
                          </w:trPr>
                          <w:tc>
                            <w:tcPr>
                              <w:tcW w:w="8004" w:type="dxa"/>
                              <w:tcBorders>
                                <w:top w:val="nil"/>
                                <w:left w:val="nil"/>
                                <w:bottom w:val="nil"/>
                                <w:right w:val="nil"/>
                              </w:tcBorders>
                              <w:tcMar>
                                <w:top w:w="39" w:type="dxa"/>
                                <w:left w:w="39" w:type="dxa"/>
                                <w:bottom w:w="39" w:type="dxa"/>
                                <w:right w:w="39" w:type="dxa"/>
                              </w:tcMar>
                            </w:tcPr>
                            <w:p w14:paraId="398202AC" w14:textId="77777777" w:rsidR="00595ED6" w:rsidRDefault="004A126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BAD45A5" w14:textId="77777777" w:rsidR="00595ED6" w:rsidRDefault="004A126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1559784" w14:textId="77777777" w:rsidR="00595ED6" w:rsidRDefault="004A1267">
                              <w:pPr>
                                <w:spacing w:after="0" w:line="240" w:lineRule="auto"/>
                              </w:pPr>
                              <w:r>
                                <w:rPr>
                                  <w:rFonts w:ascii="Arial" w:eastAsia="Arial" w:hAnsi="Arial"/>
                                  <w:b/>
                                  <w:color w:val="000000"/>
                                  <w:sz w:val="16"/>
                                </w:rPr>
                                <w:t>15</w:t>
                              </w:r>
                            </w:p>
                          </w:tc>
                        </w:tr>
                        <w:tr w:rsidR="004A1267" w14:paraId="15A1C471" w14:textId="77777777" w:rsidTr="004A1267">
                          <w:trPr>
                            <w:trHeight w:val="282"/>
                          </w:trPr>
                          <w:tc>
                            <w:tcPr>
                              <w:tcW w:w="8004" w:type="dxa"/>
                              <w:gridSpan w:val="3"/>
                              <w:tcBorders>
                                <w:top w:val="nil"/>
                                <w:left w:val="nil"/>
                                <w:bottom w:val="nil"/>
                                <w:right w:val="nil"/>
                              </w:tcBorders>
                              <w:tcMar>
                                <w:top w:w="39" w:type="dxa"/>
                                <w:left w:w="39" w:type="dxa"/>
                                <w:bottom w:w="39" w:type="dxa"/>
                                <w:right w:w="39" w:type="dxa"/>
                              </w:tcMar>
                            </w:tcPr>
                            <w:p w14:paraId="07435F43" w14:textId="77777777" w:rsidR="00595ED6" w:rsidRDefault="004A1267">
                              <w:pPr>
                                <w:spacing w:before="199" w:after="199" w:line="240" w:lineRule="auto"/>
                              </w:pPr>
                              <w:r>
                                <w:rPr>
                                  <w:rFonts w:ascii="Arial" w:eastAsia="Arial" w:hAnsi="Arial"/>
                                  <w:color w:val="000000"/>
                                </w:rPr>
                                <w:t>Interdisciplinary/Collaborative Responsibilities.</w:t>
                              </w:r>
                            </w:p>
                            <w:p w14:paraId="3EAA3F9E" w14:textId="77777777" w:rsidR="00595ED6" w:rsidRDefault="004A1267">
                              <w:pPr>
                                <w:spacing w:after="0" w:line="240" w:lineRule="auto"/>
                              </w:pPr>
                              <w:r>
                                <w:rPr>
                                  <w:color w:val="000000"/>
                                </w:rPr>
                                <w:t>Promotes the MPRI process from the time of intake at the facility to the time of parole.</w:t>
                              </w:r>
                            </w:p>
                          </w:tc>
                        </w:tr>
                        <w:tr w:rsidR="00595ED6" w14:paraId="3872EE86" w14:textId="77777777">
                          <w:trPr>
                            <w:trHeight w:val="282"/>
                          </w:trPr>
                          <w:tc>
                            <w:tcPr>
                              <w:tcW w:w="8004" w:type="dxa"/>
                              <w:tcBorders>
                                <w:top w:val="nil"/>
                                <w:left w:val="nil"/>
                                <w:bottom w:val="nil"/>
                                <w:right w:val="nil"/>
                              </w:tcBorders>
                              <w:tcMar>
                                <w:top w:w="39" w:type="dxa"/>
                                <w:left w:w="39" w:type="dxa"/>
                                <w:bottom w:w="39" w:type="dxa"/>
                                <w:right w:w="39" w:type="dxa"/>
                              </w:tcMar>
                            </w:tcPr>
                            <w:p w14:paraId="79F9DA6B" w14:textId="77777777" w:rsidR="00595ED6" w:rsidRDefault="004A126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13D43FE" w14:textId="77777777" w:rsidR="00595ED6" w:rsidRDefault="00595ED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6662A56" w14:textId="77777777" w:rsidR="00595ED6" w:rsidRDefault="00595ED6">
                              <w:pPr>
                                <w:spacing w:after="0" w:line="240" w:lineRule="auto"/>
                              </w:pPr>
                            </w:p>
                          </w:tc>
                        </w:tr>
                        <w:tr w:rsidR="004A1267" w14:paraId="130B7B40" w14:textId="77777777" w:rsidTr="004A126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C356263" w14:textId="77777777" w:rsidR="00595ED6" w:rsidRDefault="004A1267">
                              <w:pPr>
                                <w:numPr>
                                  <w:ilvl w:val="0"/>
                                  <w:numId w:val="1"/>
                                </w:numPr>
                                <w:spacing w:after="0" w:line="240" w:lineRule="auto"/>
                                <w:ind w:left="720" w:hanging="360"/>
                              </w:pPr>
                              <w:r>
                                <w:rPr>
                                  <w:rFonts w:ascii="Arial" w:eastAsia="Arial" w:hAnsi="Arial"/>
                                  <w:color w:val="000000"/>
                                  <w:sz w:val="16"/>
                                </w:rPr>
                                <w:t xml:space="preserve">Participates as a team member in the provision of nursing and health care, interacting with professional colleagues to provide comprehensive care. </w:t>
                              </w:r>
                            </w:p>
                            <w:p w14:paraId="170C27B7" w14:textId="77777777" w:rsidR="00595ED6" w:rsidRDefault="004A1267">
                              <w:pPr>
                                <w:numPr>
                                  <w:ilvl w:val="0"/>
                                  <w:numId w:val="1"/>
                                </w:numPr>
                                <w:spacing w:after="0" w:line="240" w:lineRule="auto"/>
                                <w:ind w:left="720" w:hanging="360"/>
                              </w:pPr>
                              <w:r>
                                <w:rPr>
                                  <w:rFonts w:ascii="Arial" w:eastAsia="Arial" w:hAnsi="Arial"/>
                                  <w:color w:val="000000"/>
                                  <w:sz w:val="16"/>
                                </w:rPr>
                                <w:t xml:space="preserve">Actively works to identify offender health needs prior to release into the community and communicates their health needs to the Nursing Supervisor, </w:t>
                              </w:r>
                              <w:proofErr w:type="gramStart"/>
                              <w:r>
                                <w:rPr>
                                  <w:rFonts w:ascii="Arial" w:eastAsia="Arial" w:hAnsi="Arial"/>
                                  <w:color w:val="000000"/>
                                  <w:sz w:val="16"/>
                                </w:rPr>
                                <w:t>HUM</w:t>
                              </w:r>
                              <w:proofErr w:type="gramEnd"/>
                              <w:r>
                                <w:rPr>
                                  <w:rFonts w:ascii="Arial" w:eastAsia="Arial" w:hAnsi="Arial"/>
                                  <w:color w:val="000000"/>
                                  <w:sz w:val="16"/>
                                </w:rPr>
                                <w:t xml:space="preserve"> and facility MP. </w:t>
                              </w:r>
                            </w:p>
                            <w:p w14:paraId="485C505A" w14:textId="77777777" w:rsidR="00595ED6" w:rsidRDefault="004A1267">
                              <w:pPr>
                                <w:numPr>
                                  <w:ilvl w:val="0"/>
                                  <w:numId w:val="1"/>
                                </w:numPr>
                                <w:spacing w:after="0" w:line="240" w:lineRule="auto"/>
                                <w:ind w:left="720" w:hanging="360"/>
                              </w:pPr>
                              <w:r>
                                <w:rPr>
                                  <w:rFonts w:ascii="Arial" w:eastAsia="Arial" w:hAnsi="Arial"/>
                                  <w:color w:val="000000"/>
                                  <w:sz w:val="16"/>
                                </w:rPr>
                                <w:t xml:space="preserve">Ensures at the exit interview that the offender has medications for parole and that his health care needs have been addressed and appropriate community referrals have been initiated. </w:t>
                              </w:r>
                            </w:p>
                            <w:p w14:paraId="1883615E" w14:textId="77777777" w:rsidR="00595ED6" w:rsidRDefault="004A1267">
                              <w:pPr>
                                <w:numPr>
                                  <w:ilvl w:val="0"/>
                                  <w:numId w:val="1"/>
                                </w:numPr>
                                <w:spacing w:after="0" w:line="240" w:lineRule="auto"/>
                                <w:ind w:left="720" w:hanging="360"/>
                              </w:pPr>
                              <w:r>
                                <w:rPr>
                                  <w:rFonts w:ascii="Arial" w:eastAsia="Arial" w:hAnsi="Arial"/>
                                  <w:color w:val="000000"/>
                                  <w:sz w:val="16"/>
                                </w:rPr>
                                <w:t xml:space="preserve">Communicates with patient, criminal justice system, personnel, and other health care providers. </w:t>
                              </w:r>
                            </w:p>
                            <w:p w14:paraId="033B105E" w14:textId="77777777" w:rsidR="00595ED6" w:rsidRDefault="004A1267">
                              <w:pPr>
                                <w:numPr>
                                  <w:ilvl w:val="0"/>
                                  <w:numId w:val="1"/>
                                </w:numPr>
                                <w:spacing w:after="0" w:line="240" w:lineRule="auto"/>
                                <w:ind w:left="720" w:hanging="360"/>
                              </w:pPr>
                              <w:r>
                                <w:rPr>
                                  <w:rFonts w:ascii="Arial" w:eastAsia="Arial" w:hAnsi="Arial"/>
                                  <w:color w:val="000000"/>
                                  <w:sz w:val="16"/>
                                </w:rPr>
                                <w:t xml:space="preserve">Makes appropriate and timely referrals to other health care professionals. </w:t>
                              </w:r>
                            </w:p>
                            <w:p w14:paraId="0BEFA8FD" w14:textId="77777777" w:rsidR="00595ED6" w:rsidRDefault="004A1267">
                              <w:pPr>
                                <w:numPr>
                                  <w:ilvl w:val="0"/>
                                  <w:numId w:val="1"/>
                                </w:numPr>
                                <w:spacing w:after="0" w:line="240" w:lineRule="auto"/>
                                <w:ind w:left="720" w:hanging="360"/>
                              </w:pPr>
                              <w:r>
                                <w:rPr>
                                  <w:rFonts w:ascii="Arial" w:eastAsia="Arial" w:hAnsi="Arial"/>
                                  <w:color w:val="000000"/>
                                  <w:sz w:val="16"/>
                                </w:rPr>
                                <w:t xml:space="preserve">Acts as patient advocate for provisions of care and ethical issues. </w:t>
                              </w:r>
                            </w:p>
                            <w:p w14:paraId="0432A64B" w14:textId="77777777" w:rsidR="00595ED6" w:rsidRDefault="004A1267">
                              <w:pPr>
                                <w:numPr>
                                  <w:ilvl w:val="0"/>
                                  <w:numId w:val="1"/>
                                </w:numPr>
                                <w:spacing w:after="0" w:line="240" w:lineRule="auto"/>
                                <w:ind w:left="720" w:hanging="360"/>
                              </w:pPr>
                              <w:r>
                                <w:rPr>
                                  <w:rFonts w:ascii="Arial" w:eastAsia="Arial" w:hAnsi="Arial"/>
                                  <w:color w:val="000000"/>
                                  <w:sz w:val="16"/>
                                </w:rPr>
                                <w:t xml:space="preserve">Accepts referrals from other health care professionals and departments. </w:t>
                              </w:r>
                            </w:p>
                            <w:p w14:paraId="26222E15" w14:textId="77777777" w:rsidR="00595ED6" w:rsidRDefault="004A1267">
                              <w:pPr>
                                <w:numPr>
                                  <w:ilvl w:val="0"/>
                                  <w:numId w:val="1"/>
                                </w:numPr>
                                <w:spacing w:after="0" w:line="240" w:lineRule="auto"/>
                                <w:ind w:left="720" w:hanging="360"/>
                              </w:pPr>
                              <w:r>
                                <w:rPr>
                                  <w:rFonts w:ascii="Arial" w:eastAsia="Arial" w:hAnsi="Arial"/>
                                  <w:color w:val="000000"/>
                                  <w:sz w:val="16"/>
                                </w:rPr>
                                <w:t xml:space="preserve">Attends staff, Quality/Performance Improvement meetings, and in-service training as assigned. </w:t>
                              </w:r>
                            </w:p>
                            <w:p w14:paraId="084E919C" w14:textId="77777777" w:rsidR="00595ED6" w:rsidRDefault="004A1267">
                              <w:pPr>
                                <w:numPr>
                                  <w:ilvl w:val="0"/>
                                  <w:numId w:val="1"/>
                                </w:numPr>
                                <w:spacing w:after="0" w:line="240" w:lineRule="auto"/>
                                <w:ind w:left="720" w:hanging="360"/>
                              </w:pPr>
                              <w:r>
                                <w:rPr>
                                  <w:rFonts w:ascii="Arial" w:eastAsia="Arial" w:hAnsi="Arial"/>
                                  <w:color w:val="000000"/>
                                  <w:sz w:val="16"/>
                                </w:rPr>
                                <w:t xml:space="preserve">Assists RN/MP with duties/procedures as assigned. </w:t>
                              </w:r>
                            </w:p>
                            <w:p w14:paraId="4934C02C" w14:textId="77777777" w:rsidR="00595ED6" w:rsidRDefault="004A1267">
                              <w:pPr>
                                <w:numPr>
                                  <w:ilvl w:val="0"/>
                                  <w:numId w:val="1"/>
                                </w:numPr>
                                <w:spacing w:after="0" w:line="240" w:lineRule="auto"/>
                                <w:ind w:left="720" w:hanging="360"/>
                              </w:pPr>
                              <w:r>
                                <w:rPr>
                                  <w:rFonts w:ascii="Arial" w:eastAsia="Arial" w:hAnsi="Arial"/>
                                  <w:color w:val="000000"/>
                                  <w:sz w:val="16"/>
                                </w:rPr>
                                <w:t xml:space="preserve">Reads and documents significant and routine events in communication book. </w:t>
                              </w:r>
                            </w:p>
                            <w:p w14:paraId="07BD4229" w14:textId="77777777" w:rsidR="00595ED6" w:rsidRDefault="004A1267">
                              <w:pPr>
                                <w:numPr>
                                  <w:ilvl w:val="0"/>
                                  <w:numId w:val="1"/>
                                </w:numPr>
                                <w:spacing w:after="0" w:line="240" w:lineRule="auto"/>
                                <w:ind w:left="720" w:hanging="360"/>
                              </w:pPr>
                              <w:r>
                                <w:rPr>
                                  <w:rFonts w:ascii="Arial" w:eastAsia="Arial" w:hAnsi="Arial"/>
                                  <w:color w:val="000000"/>
                                  <w:sz w:val="16"/>
                                </w:rPr>
                                <w:t xml:space="preserve">Monitors and orders clinic supplies and equipment. </w:t>
                              </w:r>
                            </w:p>
                            <w:p w14:paraId="029FE123" w14:textId="77777777" w:rsidR="00595ED6" w:rsidRDefault="004A1267">
                              <w:pPr>
                                <w:numPr>
                                  <w:ilvl w:val="0"/>
                                  <w:numId w:val="1"/>
                                </w:numPr>
                                <w:spacing w:after="0" w:line="240" w:lineRule="auto"/>
                                <w:ind w:left="720" w:hanging="360"/>
                              </w:pPr>
                              <w:r>
                                <w:rPr>
                                  <w:rFonts w:ascii="Arial" w:eastAsia="Arial" w:hAnsi="Arial"/>
                                  <w:color w:val="000000"/>
                                  <w:sz w:val="16"/>
                                </w:rPr>
                                <w:t xml:space="preserve">Completes required reports related to statistical data collection, critical incident reports, etc. </w:t>
                              </w:r>
                            </w:p>
                            <w:p w14:paraId="4A8C9EB5" w14:textId="77777777" w:rsidR="00595ED6" w:rsidRDefault="004A1267">
                              <w:pPr>
                                <w:numPr>
                                  <w:ilvl w:val="0"/>
                                  <w:numId w:val="1"/>
                                </w:numPr>
                                <w:spacing w:after="0" w:line="240" w:lineRule="auto"/>
                                <w:ind w:left="720" w:hanging="360"/>
                              </w:pPr>
                              <w:r>
                                <w:rPr>
                                  <w:color w:val="000000"/>
                                </w:rPr>
                                <w:lastRenderedPageBreak/>
                                <w:t>Performs other duties as assigned.</w:t>
                              </w:r>
                            </w:p>
                          </w:tc>
                        </w:tr>
                        <w:tr w:rsidR="004A1267" w14:paraId="24344C9F" w14:textId="77777777" w:rsidTr="004A126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A83F3F5" w14:textId="77777777" w:rsidR="00595ED6" w:rsidRDefault="004A1267">
                              <w:pPr>
                                <w:spacing w:after="0" w:line="240" w:lineRule="auto"/>
                              </w:pPr>
                              <w:r>
                                <w:rPr>
                                  <w:rFonts w:ascii="Arial" w:eastAsia="Arial" w:hAnsi="Arial"/>
                                  <w:b/>
                                  <w:color w:val="000000"/>
                                  <w:sz w:val="16"/>
                                </w:rPr>
                                <w:lastRenderedPageBreak/>
                                <w:t>Duty 4</w:t>
                              </w:r>
                            </w:p>
                          </w:tc>
                        </w:tr>
                        <w:tr w:rsidR="00595ED6" w14:paraId="77695CC9" w14:textId="77777777">
                          <w:trPr>
                            <w:trHeight w:val="282"/>
                          </w:trPr>
                          <w:tc>
                            <w:tcPr>
                              <w:tcW w:w="8004" w:type="dxa"/>
                              <w:tcBorders>
                                <w:top w:val="nil"/>
                                <w:left w:val="nil"/>
                                <w:bottom w:val="nil"/>
                                <w:right w:val="nil"/>
                              </w:tcBorders>
                              <w:tcMar>
                                <w:top w:w="39" w:type="dxa"/>
                                <w:left w:w="39" w:type="dxa"/>
                                <w:bottom w:w="39" w:type="dxa"/>
                                <w:right w:w="39" w:type="dxa"/>
                              </w:tcMar>
                            </w:tcPr>
                            <w:p w14:paraId="056C3E37" w14:textId="77777777" w:rsidR="00595ED6" w:rsidRDefault="004A126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49B7E47" w14:textId="77777777" w:rsidR="00595ED6" w:rsidRDefault="004A126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C482967" w14:textId="77777777" w:rsidR="00595ED6" w:rsidRDefault="004A1267">
                              <w:pPr>
                                <w:spacing w:after="0" w:line="240" w:lineRule="auto"/>
                              </w:pPr>
                              <w:r>
                                <w:rPr>
                                  <w:rFonts w:ascii="Arial" w:eastAsia="Arial" w:hAnsi="Arial"/>
                                  <w:b/>
                                  <w:color w:val="000000"/>
                                  <w:sz w:val="16"/>
                                </w:rPr>
                                <w:t>10</w:t>
                              </w:r>
                            </w:p>
                          </w:tc>
                        </w:tr>
                        <w:tr w:rsidR="004A1267" w14:paraId="0A807A9F" w14:textId="77777777" w:rsidTr="004A1267">
                          <w:trPr>
                            <w:trHeight w:val="282"/>
                          </w:trPr>
                          <w:tc>
                            <w:tcPr>
                              <w:tcW w:w="8004" w:type="dxa"/>
                              <w:gridSpan w:val="3"/>
                              <w:tcBorders>
                                <w:top w:val="nil"/>
                                <w:left w:val="nil"/>
                                <w:bottom w:val="nil"/>
                                <w:right w:val="nil"/>
                              </w:tcBorders>
                              <w:tcMar>
                                <w:top w:w="39" w:type="dxa"/>
                                <w:left w:w="39" w:type="dxa"/>
                                <w:bottom w:w="39" w:type="dxa"/>
                                <w:right w:w="39" w:type="dxa"/>
                              </w:tcMar>
                            </w:tcPr>
                            <w:p w14:paraId="20197B57" w14:textId="77777777" w:rsidR="00595ED6" w:rsidRDefault="004A1267">
                              <w:pPr>
                                <w:spacing w:after="0" w:line="240" w:lineRule="auto"/>
                              </w:pPr>
                              <w:r>
                                <w:rPr>
                                  <w:color w:val="000000"/>
                                </w:rPr>
                                <w:t>Communication/Accurate and timely documentation and reporting of patient status and care.</w:t>
                              </w:r>
                            </w:p>
                          </w:tc>
                        </w:tr>
                        <w:tr w:rsidR="00595ED6" w14:paraId="6D9B9C69" w14:textId="77777777">
                          <w:trPr>
                            <w:trHeight w:val="282"/>
                          </w:trPr>
                          <w:tc>
                            <w:tcPr>
                              <w:tcW w:w="8004" w:type="dxa"/>
                              <w:tcBorders>
                                <w:top w:val="nil"/>
                                <w:left w:val="nil"/>
                                <w:bottom w:val="nil"/>
                                <w:right w:val="nil"/>
                              </w:tcBorders>
                              <w:tcMar>
                                <w:top w:w="39" w:type="dxa"/>
                                <w:left w:w="39" w:type="dxa"/>
                                <w:bottom w:w="39" w:type="dxa"/>
                                <w:right w:w="39" w:type="dxa"/>
                              </w:tcMar>
                            </w:tcPr>
                            <w:p w14:paraId="7DECDD35" w14:textId="77777777" w:rsidR="00595ED6" w:rsidRDefault="004A126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2EF23FB" w14:textId="77777777" w:rsidR="00595ED6" w:rsidRDefault="00595ED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B44130D" w14:textId="77777777" w:rsidR="00595ED6" w:rsidRDefault="00595ED6">
                              <w:pPr>
                                <w:spacing w:after="0" w:line="240" w:lineRule="auto"/>
                              </w:pPr>
                            </w:p>
                          </w:tc>
                        </w:tr>
                        <w:tr w:rsidR="004A1267" w14:paraId="76A93BCD" w14:textId="77777777" w:rsidTr="004A126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5CC4BF4" w14:textId="6CD7D245" w:rsidR="00595ED6" w:rsidRDefault="004A1267">
                              <w:pPr>
                                <w:numPr>
                                  <w:ilvl w:val="0"/>
                                  <w:numId w:val="1"/>
                                </w:numPr>
                                <w:spacing w:after="0" w:line="240" w:lineRule="auto"/>
                                <w:ind w:left="720" w:hanging="360"/>
                              </w:pPr>
                              <w:r>
                                <w:rPr>
                                  <w:rFonts w:ascii="Arial" w:eastAsia="Arial" w:hAnsi="Arial"/>
                                  <w:color w:val="000000"/>
                                  <w:sz w:val="16"/>
                                </w:rPr>
                                <w:t>Maintains accurate legible and confidential records.</w:t>
                              </w:r>
                              <w:r>
                                <w:rPr>
                                  <w:rFonts w:ascii="Arial" w:eastAsia="Arial" w:hAnsi="Arial"/>
                                  <w:color w:val="000000"/>
                                  <w:sz w:val="16"/>
                                </w:rPr>
                                <w:t xml:space="preserve"> </w:t>
                              </w:r>
                            </w:p>
                            <w:p w14:paraId="098A8106" w14:textId="77777777" w:rsidR="00595ED6" w:rsidRDefault="004A1267">
                              <w:pPr>
                                <w:numPr>
                                  <w:ilvl w:val="0"/>
                                  <w:numId w:val="1"/>
                                </w:numPr>
                                <w:spacing w:after="0" w:line="240" w:lineRule="auto"/>
                                <w:ind w:left="720" w:hanging="360"/>
                              </w:pPr>
                              <w:r>
                                <w:rPr>
                                  <w:rFonts w:ascii="Arial" w:eastAsia="Arial" w:hAnsi="Arial"/>
                                  <w:color w:val="000000"/>
                                  <w:sz w:val="16"/>
                                </w:rPr>
                                <w:t xml:space="preserve">Documents in a timely and legible manner. </w:t>
                              </w:r>
                            </w:p>
                            <w:p w14:paraId="21846B32" w14:textId="77777777" w:rsidR="00595ED6" w:rsidRDefault="004A1267">
                              <w:pPr>
                                <w:numPr>
                                  <w:ilvl w:val="0"/>
                                  <w:numId w:val="1"/>
                                </w:numPr>
                                <w:spacing w:after="0" w:line="240" w:lineRule="auto"/>
                                <w:ind w:left="720" w:hanging="360"/>
                              </w:pPr>
                              <w:r>
                                <w:rPr>
                                  <w:rFonts w:ascii="Arial" w:eastAsia="Arial" w:hAnsi="Arial"/>
                                  <w:color w:val="000000"/>
                                  <w:sz w:val="16"/>
                                </w:rPr>
                                <w:t xml:space="preserve">Provides information regarding patients to other health care members as needed. </w:t>
                              </w:r>
                            </w:p>
                            <w:p w14:paraId="7011107D" w14:textId="77777777" w:rsidR="00595ED6" w:rsidRDefault="004A1267">
                              <w:pPr>
                                <w:numPr>
                                  <w:ilvl w:val="0"/>
                                  <w:numId w:val="1"/>
                                </w:numPr>
                                <w:spacing w:after="0" w:line="240" w:lineRule="auto"/>
                                <w:ind w:left="720" w:hanging="360"/>
                              </w:pPr>
                              <w:r>
                                <w:rPr>
                                  <w:rFonts w:ascii="Arial" w:eastAsia="Arial" w:hAnsi="Arial"/>
                                  <w:color w:val="000000"/>
                                  <w:sz w:val="16"/>
                                </w:rPr>
                                <w:t xml:space="preserve">Consults with supervisor/manager, other health care professional and departments as required. </w:t>
                              </w:r>
                            </w:p>
                            <w:p w14:paraId="59B27582" w14:textId="77777777" w:rsidR="00595ED6" w:rsidRDefault="004A1267">
                              <w:pPr>
                                <w:numPr>
                                  <w:ilvl w:val="0"/>
                                  <w:numId w:val="1"/>
                                </w:numPr>
                                <w:spacing w:after="0" w:line="240" w:lineRule="auto"/>
                                <w:ind w:left="720" w:hanging="360"/>
                              </w:pPr>
                              <w:r>
                                <w:rPr>
                                  <w:rFonts w:ascii="Arial" w:eastAsia="Arial" w:hAnsi="Arial"/>
                                  <w:color w:val="000000"/>
                                  <w:sz w:val="16"/>
                                </w:rPr>
                                <w:t xml:space="preserve">Documents in appropriate logs. </w:t>
                              </w:r>
                            </w:p>
                            <w:p w14:paraId="2E52DDDC" w14:textId="77777777" w:rsidR="00595ED6" w:rsidRDefault="004A1267">
                              <w:pPr>
                                <w:numPr>
                                  <w:ilvl w:val="0"/>
                                  <w:numId w:val="1"/>
                                </w:numPr>
                                <w:spacing w:after="0" w:line="240" w:lineRule="auto"/>
                                <w:ind w:left="720" w:hanging="360"/>
                              </w:pPr>
                              <w:r>
                                <w:rPr>
                                  <w:rFonts w:ascii="Arial" w:eastAsia="Arial" w:hAnsi="Arial"/>
                                  <w:color w:val="000000"/>
                                  <w:sz w:val="16"/>
                                </w:rPr>
                                <w:t xml:space="preserve">Develops therapeutic relationships with patients, demonstrating respect for the patient’s individuality. </w:t>
                              </w:r>
                            </w:p>
                            <w:p w14:paraId="3C160E66" w14:textId="77777777" w:rsidR="00595ED6" w:rsidRDefault="004A1267">
                              <w:pPr>
                                <w:numPr>
                                  <w:ilvl w:val="0"/>
                                  <w:numId w:val="1"/>
                                </w:numPr>
                                <w:spacing w:after="0" w:line="240" w:lineRule="auto"/>
                                <w:ind w:left="720" w:hanging="360"/>
                              </w:pPr>
                              <w:r>
                                <w:rPr>
                                  <w:rFonts w:ascii="Arial" w:eastAsia="Arial" w:hAnsi="Arial"/>
                                  <w:color w:val="000000"/>
                                  <w:sz w:val="16"/>
                                </w:rPr>
                                <w:t xml:space="preserve">Uses the electronic medical record system to document patient encounters. </w:t>
                              </w:r>
                            </w:p>
                            <w:p w14:paraId="353331DA" w14:textId="77777777" w:rsidR="00595ED6" w:rsidRDefault="004A1267">
                              <w:pPr>
                                <w:numPr>
                                  <w:ilvl w:val="0"/>
                                  <w:numId w:val="1"/>
                                </w:numPr>
                                <w:spacing w:after="0" w:line="240" w:lineRule="auto"/>
                                <w:ind w:left="720" w:hanging="360"/>
                              </w:pPr>
                              <w:r>
                                <w:rPr>
                                  <w:rFonts w:ascii="Arial" w:eastAsia="Arial" w:hAnsi="Arial"/>
                                  <w:color w:val="000000"/>
                                  <w:sz w:val="16"/>
                                </w:rPr>
                                <w:t xml:space="preserve">Attends case management meetings as assigned. </w:t>
                              </w:r>
                            </w:p>
                            <w:p w14:paraId="080C4706" w14:textId="77777777" w:rsidR="00595ED6" w:rsidRDefault="004A1267">
                              <w:pPr>
                                <w:numPr>
                                  <w:ilvl w:val="0"/>
                                  <w:numId w:val="1"/>
                                </w:numPr>
                                <w:spacing w:after="0" w:line="240" w:lineRule="auto"/>
                                <w:ind w:left="720" w:hanging="360"/>
                              </w:pPr>
                              <w:r>
                                <w:rPr>
                                  <w:rFonts w:ascii="Arial" w:eastAsia="Arial" w:hAnsi="Arial"/>
                                  <w:color w:val="000000"/>
                                  <w:sz w:val="16"/>
                                </w:rPr>
                                <w:t xml:space="preserve">Enters special accommodations into OMNI as appropriate. </w:t>
                              </w:r>
                            </w:p>
                            <w:p w14:paraId="5A0D67F3" w14:textId="77777777" w:rsidR="00595ED6" w:rsidRDefault="004A1267">
                              <w:pPr>
                                <w:numPr>
                                  <w:ilvl w:val="0"/>
                                  <w:numId w:val="1"/>
                                </w:numPr>
                                <w:spacing w:after="0" w:line="240" w:lineRule="auto"/>
                                <w:ind w:left="720" w:hanging="360"/>
                              </w:pPr>
                              <w:r>
                                <w:rPr>
                                  <w:color w:val="000000"/>
                                </w:rPr>
                                <w:t>Assists with reviewing off-site specialty services documents and schedules appointments as needed.</w:t>
                              </w:r>
                            </w:p>
                          </w:tc>
                        </w:tr>
                        <w:tr w:rsidR="004A1267" w14:paraId="701169B1" w14:textId="77777777" w:rsidTr="004A126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5681817" w14:textId="77777777" w:rsidR="00595ED6" w:rsidRDefault="004A1267">
                              <w:pPr>
                                <w:spacing w:after="0" w:line="240" w:lineRule="auto"/>
                              </w:pPr>
                              <w:r>
                                <w:rPr>
                                  <w:rFonts w:ascii="Arial" w:eastAsia="Arial" w:hAnsi="Arial"/>
                                  <w:b/>
                                  <w:color w:val="000000"/>
                                  <w:sz w:val="16"/>
                                </w:rPr>
                                <w:t>Duty 5</w:t>
                              </w:r>
                            </w:p>
                          </w:tc>
                        </w:tr>
                        <w:tr w:rsidR="00595ED6" w14:paraId="099211C0" w14:textId="77777777">
                          <w:trPr>
                            <w:trHeight w:val="282"/>
                          </w:trPr>
                          <w:tc>
                            <w:tcPr>
                              <w:tcW w:w="8004" w:type="dxa"/>
                              <w:tcBorders>
                                <w:top w:val="nil"/>
                                <w:left w:val="nil"/>
                                <w:bottom w:val="nil"/>
                                <w:right w:val="nil"/>
                              </w:tcBorders>
                              <w:tcMar>
                                <w:top w:w="39" w:type="dxa"/>
                                <w:left w:w="39" w:type="dxa"/>
                                <w:bottom w:w="39" w:type="dxa"/>
                                <w:right w:w="39" w:type="dxa"/>
                              </w:tcMar>
                            </w:tcPr>
                            <w:p w14:paraId="6710A163" w14:textId="77777777" w:rsidR="00595ED6" w:rsidRDefault="004A126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40C3700" w14:textId="77777777" w:rsidR="00595ED6" w:rsidRDefault="004A126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3A69AEB" w14:textId="77777777" w:rsidR="00595ED6" w:rsidRDefault="004A1267">
                              <w:pPr>
                                <w:spacing w:after="0" w:line="240" w:lineRule="auto"/>
                              </w:pPr>
                              <w:r>
                                <w:rPr>
                                  <w:rFonts w:ascii="Arial" w:eastAsia="Arial" w:hAnsi="Arial"/>
                                  <w:b/>
                                  <w:color w:val="000000"/>
                                  <w:sz w:val="16"/>
                                </w:rPr>
                                <w:t>5</w:t>
                              </w:r>
                            </w:p>
                          </w:tc>
                        </w:tr>
                        <w:tr w:rsidR="004A1267" w14:paraId="361749D9" w14:textId="77777777" w:rsidTr="004A1267">
                          <w:trPr>
                            <w:trHeight w:val="282"/>
                          </w:trPr>
                          <w:tc>
                            <w:tcPr>
                              <w:tcW w:w="8004" w:type="dxa"/>
                              <w:gridSpan w:val="3"/>
                              <w:tcBorders>
                                <w:top w:val="nil"/>
                                <w:left w:val="nil"/>
                                <w:bottom w:val="nil"/>
                                <w:right w:val="nil"/>
                              </w:tcBorders>
                              <w:tcMar>
                                <w:top w:w="39" w:type="dxa"/>
                                <w:left w:w="39" w:type="dxa"/>
                                <w:bottom w:w="39" w:type="dxa"/>
                                <w:right w:w="39" w:type="dxa"/>
                              </w:tcMar>
                            </w:tcPr>
                            <w:p w14:paraId="43BFA733" w14:textId="77777777" w:rsidR="00595ED6" w:rsidRDefault="004A1267">
                              <w:pPr>
                                <w:spacing w:before="199" w:after="199" w:line="240" w:lineRule="auto"/>
                              </w:pPr>
                              <w:r>
                                <w:rPr>
                                  <w:rFonts w:ascii="Arial" w:eastAsia="Arial" w:hAnsi="Arial"/>
                                  <w:color w:val="000000"/>
                                </w:rPr>
                                <w:t>Quality Assurance/Improvement.</w:t>
                              </w:r>
                            </w:p>
                            <w:p w14:paraId="2A7E2F10" w14:textId="77777777" w:rsidR="00595ED6" w:rsidRDefault="004A1267">
                              <w:pPr>
                                <w:spacing w:after="0" w:line="240" w:lineRule="auto"/>
                              </w:pPr>
                              <w:r>
                                <w:rPr>
                                  <w:color w:val="000000"/>
                                </w:rPr>
                                <w:t>Maintains safe environment.</w:t>
                              </w:r>
                            </w:p>
                          </w:tc>
                        </w:tr>
                        <w:tr w:rsidR="00595ED6" w14:paraId="4AB4EA46" w14:textId="77777777">
                          <w:trPr>
                            <w:trHeight w:val="282"/>
                          </w:trPr>
                          <w:tc>
                            <w:tcPr>
                              <w:tcW w:w="8004" w:type="dxa"/>
                              <w:tcBorders>
                                <w:top w:val="nil"/>
                                <w:left w:val="nil"/>
                                <w:bottom w:val="nil"/>
                                <w:right w:val="nil"/>
                              </w:tcBorders>
                              <w:tcMar>
                                <w:top w:w="39" w:type="dxa"/>
                                <w:left w:w="39" w:type="dxa"/>
                                <w:bottom w:w="39" w:type="dxa"/>
                                <w:right w:w="39" w:type="dxa"/>
                              </w:tcMar>
                            </w:tcPr>
                            <w:p w14:paraId="3678D67C" w14:textId="77777777" w:rsidR="00595ED6" w:rsidRDefault="004A126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4C925EB" w14:textId="77777777" w:rsidR="00595ED6" w:rsidRDefault="00595ED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3C07E2A" w14:textId="77777777" w:rsidR="00595ED6" w:rsidRDefault="00595ED6">
                              <w:pPr>
                                <w:spacing w:after="0" w:line="240" w:lineRule="auto"/>
                              </w:pPr>
                            </w:p>
                          </w:tc>
                        </w:tr>
                        <w:tr w:rsidR="004A1267" w14:paraId="6F200632" w14:textId="77777777" w:rsidTr="004A1267">
                          <w:trPr>
                            <w:trHeight w:val="282"/>
                          </w:trPr>
                          <w:tc>
                            <w:tcPr>
                              <w:tcW w:w="8004" w:type="dxa"/>
                              <w:gridSpan w:val="3"/>
                              <w:tcBorders>
                                <w:top w:val="nil"/>
                                <w:left w:val="nil"/>
                                <w:bottom w:val="nil"/>
                                <w:right w:val="nil"/>
                              </w:tcBorders>
                              <w:tcMar>
                                <w:top w:w="39" w:type="dxa"/>
                                <w:left w:w="39" w:type="dxa"/>
                                <w:bottom w:w="39" w:type="dxa"/>
                                <w:right w:w="39" w:type="dxa"/>
                              </w:tcMar>
                            </w:tcPr>
                            <w:p w14:paraId="198C512E" w14:textId="77777777" w:rsidR="00595ED6" w:rsidRDefault="004A1267">
                              <w:pPr>
                                <w:numPr>
                                  <w:ilvl w:val="0"/>
                                  <w:numId w:val="1"/>
                                </w:numPr>
                                <w:spacing w:after="0" w:line="240" w:lineRule="auto"/>
                                <w:ind w:left="720" w:hanging="360"/>
                              </w:pPr>
                              <w:r>
                                <w:rPr>
                                  <w:rFonts w:ascii="Arial" w:eastAsia="Arial" w:hAnsi="Arial"/>
                                  <w:color w:val="000000"/>
                                  <w:sz w:val="16"/>
                                </w:rPr>
                                <w:t xml:space="preserve">Participates in quality assurance/improvement on ongoing basis, including systematic review of records and treatment plans evaluating the quality and effectiveness of the nursing process. </w:t>
                              </w:r>
                            </w:p>
                            <w:p w14:paraId="37130BB5" w14:textId="77777777" w:rsidR="00595ED6" w:rsidRDefault="004A1267">
                              <w:pPr>
                                <w:numPr>
                                  <w:ilvl w:val="0"/>
                                  <w:numId w:val="1"/>
                                </w:numPr>
                                <w:spacing w:after="0" w:line="240" w:lineRule="auto"/>
                                <w:ind w:left="720" w:hanging="360"/>
                              </w:pPr>
                              <w:r>
                                <w:rPr>
                                  <w:rFonts w:ascii="Arial" w:eastAsia="Arial" w:hAnsi="Arial"/>
                                  <w:color w:val="000000"/>
                                  <w:sz w:val="16"/>
                                </w:rPr>
                                <w:t xml:space="preserve">Maintenance of current knowledge by attending educational programs. </w:t>
                              </w:r>
                            </w:p>
                            <w:p w14:paraId="70B4E8DB" w14:textId="77777777" w:rsidR="00595ED6" w:rsidRDefault="004A1267">
                              <w:pPr>
                                <w:numPr>
                                  <w:ilvl w:val="0"/>
                                  <w:numId w:val="1"/>
                                </w:numPr>
                                <w:spacing w:after="0" w:line="240" w:lineRule="auto"/>
                                <w:ind w:left="720" w:hanging="360"/>
                              </w:pPr>
                              <w:r>
                                <w:rPr>
                                  <w:rFonts w:ascii="Arial" w:eastAsia="Arial" w:hAnsi="Arial"/>
                                  <w:color w:val="000000"/>
                                  <w:sz w:val="16"/>
                                </w:rPr>
                                <w:t xml:space="preserve">Maintenance of licensure in compliance with current state law. </w:t>
                              </w:r>
                            </w:p>
                            <w:p w14:paraId="67560C0C" w14:textId="77777777" w:rsidR="00595ED6" w:rsidRDefault="004A1267">
                              <w:pPr>
                                <w:numPr>
                                  <w:ilvl w:val="0"/>
                                  <w:numId w:val="1"/>
                                </w:numPr>
                                <w:spacing w:after="0" w:line="240" w:lineRule="auto"/>
                                <w:ind w:left="720" w:hanging="360"/>
                              </w:pPr>
                              <w:r>
                                <w:rPr>
                                  <w:rFonts w:ascii="Arial" w:eastAsia="Arial" w:hAnsi="Arial"/>
                                  <w:color w:val="000000"/>
                                  <w:sz w:val="16"/>
                                </w:rPr>
                                <w:t xml:space="preserve">Complies with Michigan Department of Corrections policies, procedures, and applicable guidelines. </w:t>
                              </w:r>
                            </w:p>
                            <w:p w14:paraId="6B19172D" w14:textId="77777777" w:rsidR="00595ED6" w:rsidRDefault="004A1267">
                              <w:pPr>
                                <w:numPr>
                                  <w:ilvl w:val="0"/>
                                  <w:numId w:val="1"/>
                                </w:numPr>
                                <w:spacing w:after="0" w:line="240" w:lineRule="auto"/>
                                <w:ind w:left="720" w:hanging="360"/>
                              </w:pPr>
                              <w:r>
                                <w:rPr>
                                  <w:rFonts w:ascii="Arial" w:eastAsia="Arial" w:hAnsi="Arial"/>
                                  <w:color w:val="000000"/>
                                  <w:sz w:val="16"/>
                                </w:rPr>
                                <w:t xml:space="preserve">Demonstrates competency as required annually. </w:t>
                              </w:r>
                            </w:p>
                            <w:p w14:paraId="3C9B0BFD" w14:textId="77777777" w:rsidR="00595ED6" w:rsidRDefault="004A1267">
                              <w:pPr>
                                <w:numPr>
                                  <w:ilvl w:val="0"/>
                                  <w:numId w:val="1"/>
                                </w:numPr>
                                <w:spacing w:after="0" w:line="240" w:lineRule="auto"/>
                                <w:ind w:left="720" w:hanging="360"/>
                              </w:pPr>
                              <w:r>
                                <w:rPr>
                                  <w:rFonts w:ascii="Arial" w:eastAsia="Arial" w:hAnsi="Arial"/>
                                  <w:color w:val="000000"/>
                                  <w:sz w:val="16"/>
                                </w:rPr>
                                <w:t xml:space="preserve">Maintains standards of nursing practice. </w:t>
                              </w:r>
                            </w:p>
                            <w:p w14:paraId="2327BF74" w14:textId="77777777" w:rsidR="00595ED6" w:rsidRDefault="004A1267">
                              <w:pPr>
                                <w:numPr>
                                  <w:ilvl w:val="0"/>
                                  <w:numId w:val="1"/>
                                </w:numPr>
                                <w:spacing w:after="0" w:line="240" w:lineRule="auto"/>
                                <w:ind w:left="720" w:hanging="360"/>
                              </w:pPr>
                              <w:r>
                                <w:rPr>
                                  <w:rFonts w:ascii="Arial" w:eastAsia="Arial" w:hAnsi="Arial"/>
                                  <w:color w:val="000000"/>
                                  <w:sz w:val="16"/>
                                </w:rPr>
                                <w:t xml:space="preserve">Maintains safe environment including control of keys, </w:t>
                              </w:r>
                              <w:proofErr w:type="gramStart"/>
                              <w:r>
                                <w:rPr>
                                  <w:rFonts w:ascii="Arial" w:eastAsia="Arial" w:hAnsi="Arial"/>
                                  <w:color w:val="000000"/>
                                  <w:sz w:val="16"/>
                                </w:rPr>
                                <w:t>narcotics</w:t>
                              </w:r>
                              <w:proofErr w:type="gramEnd"/>
                              <w:r>
                                <w:rPr>
                                  <w:rFonts w:ascii="Arial" w:eastAsia="Arial" w:hAnsi="Arial"/>
                                  <w:color w:val="000000"/>
                                  <w:sz w:val="16"/>
                                </w:rPr>
                                <w:t xml:space="preserve"> and critical tools. </w:t>
                              </w:r>
                            </w:p>
                            <w:p w14:paraId="46E8971D" w14:textId="77777777" w:rsidR="00595ED6" w:rsidRDefault="004A1267">
                              <w:pPr>
                                <w:numPr>
                                  <w:ilvl w:val="0"/>
                                  <w:numId w:val="1"/>
                                </w:numPr>
                                <w:spacing w:after="0" w:line="240" w:lineRule="auto"/>
                                <w:ind w:left="720" w:hanging="360"/>
                              </w:pPr>
                              <w:r>
                                <w:rPr>
                                  <w:rFonts w:ascii="Arial" w:eastAsia="Arial" w:hAnsi="Arial"/>
                                  <w:color w:val="000000"/>
                                  <w:sz w:val="16"/>
                                </w:rPr>
                                <w:t xml:space="preserve">Maintains accurate tool count (critical tools, controlled drugs, caustics/flammable, and emergency bag/emergency equipment). </w:t>
                              </w:r>
                            </w:p>
                            <w:p w14:paraId="63FA026F" w14:textId="77777777" w:rsidR="00595ED6" w:rsidRDefault="004A1267">
                              <w:pPr>
                                <w:numPr>
                                  <w:ilvl w:val="0"/>
                                  <w:numId w:val="1"/>
                                </w:numPr>
                                <w:spacing w:after="0" w:line="240" w:lineRule="auto"/>
                                <w:ind w:left="720" w:hanging="360"/>
                              </w:pPr>
                              <w:r>
                                <w:rPr>
                                  <w:rFonts w:ascii="Arial" w:eastAsia="Arial" w:hAnsi="Arial"/>
                                  <w:color w:val="000000"/>
                                  <w:sz w:val="16"/>
                                </w:rPr>
                                <w:t xml:space="preserve">Maintains standard precautions related to infectious disease control. </w:t>
                              </w:r>
                            </w:p>
                            <w:p w14:paraId="093C406F" w14:textId="77777777" w:rsidR="00595ED6" w:rsidRDefault="004A1267">
                              <w:pPr>
                                <w:numPr>
                                  <w:ilvl w:val="0"/>
                                  <w:numId w:val="1"/>
                                </w:numPr>
                                <w:spacing w:after="0" w:line="240" w:lineRule="auto"/>
                                <w:ind w:left="720" w:hanging="360"/>
                              </w:pPr>
                              <w:r>
                                <w:rPr>
                                  <w:color w:val="000000"/>
                                </w:rPr>
                                <w:t xml:space="preserve">Recognizes, takes appropriate </w:t>
                              </w:r>
                              <w:proofErr w:type="gramStart"/>
                              <w:r>
                                <w:rPr>
                                  <w:color w:val="000000"/>
                                </w:rPr>
                                <w:t>actions</w:t>
                              </w:r>
                              <w:proofErr w:type="gramEnd"/>
                              <w:r>
                                <w:rPr>
                                  <w:color w:val="000000"/>
                                </w:rPr>
                                <w:t xml:space="preserve"> and reports risk issues to supervisor/manager.</w:t>
                              </w:r>
                            </w:p>
                          </w:tc>
                        </w:tr>
                      </w:tbl>
                      <w:p w14:paraId="3A9AAE8A" w14:textId="77777777" w:rsidR="00595ED6" w:rsidRDefault="00595ED6">
                        <w:pPr>
                          <w:spacing w:after="0" w:line="240" w:lineRule="auto"/>
                        </w:pPr>
                      </w:p>
                    </w:tc>
                  </w:tr>
                </w:tbl>
                <w:p w14:paraId="78A34781" w14:textId="77777777" w:rsidR="00595ED6" w:rsidRDefault="00595ED6">
                  <w:pPr>
                    <w:spacing w:after="0" w:line="240" w:lineRule="auto"/>
                  </w:pPr>
                </w:p>
              </w:tc>
            </w:tr>
          </w:tbl>
          <w:p w14:paraId="7EED3F36" w14:textId="77777777" w:rsidR="00595ED6" w:rsidRDefault="00595ED6">
            <w:pPr>
              <w:spacing w:after="0" w:line="240" w:lineRule="auto"/>
            </w:pPr>
          </w:p>
        </w:tc>
        <w:tc>
          <w:tcPr>
            <w:tcW w:w="179" w:type="dxa"/>
          </w:tcPr>
          <w:p w14:paraId="30B35CEE" w14:textId="77777777" w:rsidR="00595ED6" w:rsidRDefault="00595ED6">
            <w:pPr>
              <w:pStyle w:val="EmptyCellLayoutStyle"/>
              <w:spacing w:after="0" w:line="240" w:lineRule="auto"/>
            </w:pPr>
          </w:p>
        </w:tc>
      </w:tr>
      <w:tr w:rsidR="00595ED6" w14:paraId="6C812F88" w14:textId="77777777">
        <w:trPr>
          <w:trHeight w:val="99"/>
        </w:trPr>
        <w:tc>
          <w:tcPr>
            <w:tcW w:w="179" w:type="dxa"/>
          </w:tcPr>
          <w:p w14:paraId="766F40EC" w14:textId="77777777" w:rsidR="00595ED6" w:rsidRDefault="00595ED6">
            <w:pPr>
              <w:pStyle w:val="EmptyCellLayoutStyle"/>
              <w:spacing w:after="0" w:line="240" w:lineRule="auto"/>
            </w:pPr>
          </w:p>
        </w:tc>
        <w:tc>
          <w:tcPr>
            <w:tcW w:w="0" w:type="dxa"/>
          </w:tcPr>
          <w:p w14:paraId="251AA788" w14:textId="77777777" w:rsidR="00595ED6" w:rsidRDefault="00595ED6">
            <w:pPr>
              <w:pStyle w:val="EmptyCellLayoutStyle"/>
              <w:spacing w:after="0" w:line="240" w:lineRule="auto"/>
            </w:pPr>
          </w:p>
        </w:tc>
        <w:tc>
          <w:tcPr>
            <w:tcW w:w="0" w:type="dxa"/>
          </w:tcPr>
          <w:p w14:paraId="0A99C162" w14:textId="77777777" w:rsidR="00595ED6" w:rsidRDefault="00595ED6">
            <w:pPr>
              <w:pStyle w:val="EmptyCellLayoutStyle"/>
              <w:spacing w:after="0" w:line="240" w:lineRule="auto"/>
            </w:pPr>
          </w:p>
        </w:tc>
        <w:tc>
          <w:tcPr>
            <w:tcW w:w="0" w:type="dxa"/>
          </w:tcPr>
          <w:p w14:paraId="479C9030" w14:textId="77777777" w:rsidR="00595ED6" w:rsidRDefault="00595ED6">
            <w:pPr>
              <w:pStyle w:val="EmptyCellLayoutStyle"/>
              <w:spacing w:after="0" w:line="240" w:lineRule="auto"/>
            </w:pPr>
          </w:p>
        </w:tc>
        <w:tc>
          <w:tcPr>
            <w:tcW w:w="0" w:type="dxa"/>
          </w:tcPr>
          <w:p w14:paraId="5C545522" w14:textId="77777777" w:rsidR="00595ED6" w:rsidRDefault="00595ED6">
            <w:pPr>
              <w:pStyle w:val="EmptyCellLayoutStyle"/>
              <w:spacing w:after="0" w:line="240" w:lineRule="auto"/>
            </w:pPr>
          </w:p>
        </w:tc>
        <w:tc>
          <w:tcPr>
            <w:tcW w:w="0" w:type="dxa"/>
          </w:tcPr>
          <w:p w14:paraId="2A52CF12" w14:textId="77777777" w:rsidR="00595ED6" w:rsidRDefault="00595ED6">
            <w:pPr>
              <w:pStyle w:val="EmptyCellLayoutStyle"/>
              <w:spacing w:after="0" w:line="240" w:lineRule="auto"/>
            </w:pPr>
          </w:p>
        </w:tc>
        <w:tc>
          <w:tcPr>
            <w:tcW w:w="0" w:type="dxa"/>
          </w:tcPr>
          <w:p w14:paraId="45DEB796" w14:textId="77777777" w:rsidR="00595ED6" w:rsidRDefault="00595ED6">
            <w:pPr>
              <w:pStyle w:val="EmptyCellLayoutStyle"/>
              <w:spacing w:after="0" w:line="240" w:lineRule="auto"/>
            </w:pPr>
          </w:p>
        </w:tc>
        <w:tc>
          <w:tcPr>
            <w:tcW w:w="2505" w:type="dxa"/>
          </w:tcPr>
          <w:p w14:paraId="0C35CB5D" w14:textId="77777777" w:rsidR="00595ED6" w:rsidRDefault="00595ED6">
            <w:pPr>
              <w:pStyle w:val="EmptyCellLayoutStyle"/>
              <w:spacing w:after="0" w:line="240" w:lineRule="auto"/>
            </w:pPr>
          </w:p>
        </w:tc>
        <w:tc>
          <w:tcPr>
            <w:tcW w:w="6120" w:type="dxa"/>
          </w:tcPr>
          <w:p w14:paraId="06C76869" w14:textId="77777777" w:rsidR="00595ED6" w:rsidRDefault="00595ED6">
            <w:pPr>
              <w:pStyle w:val="EmptyCellLayoutStyle"/>
              <w:spacing w:after="0" w:line="240" w:lineRule="auto"/>
            </w:pPr>
          </w:p>
        </w:tc>
        <w:tc>
          <w:tcPr>
            <w:tcW w:w="2534" w:type="dxa"/>
          </w:tcPr>
          <w:p w14:paraId="2AFD2B69" w14:textId="77777777" w:rsidR="00595ED6" w:rsidRDefault="00595ED6">
            <w:pPr>
              <w:pStyle w:val="EmptyCellLayoutStyle"/>
              <w:spacing w:after="0" w:line="240" w:lineRule="auto"/>
            </w:pPr>
          </w:p>
        </w:tc>
        <w:tc>
          <w:tcPr>
            <w:tcW w:w="179" w:type="dxa"/>
          </w:tcPr>
          <w:p w14:paraId="4D771583" w14:textId="77777777" w:rsidR="00595ED6" w:rsidRDefault="00595ED6">
            <w:pPr>
              <w:pStyle w:val="EmptyCellLayoutStyle"/>
              <w:spacing w:after="0" w:line="240" w:lineRule="auto"/>
            </w:pPr>
          </w:p>
        </w:tc>
      </w:tr>
      <w:tr w:rsidR="004A1267" w14:paraId="70DFD491" w14:textId="77777777" w:rsidTr="004A1267">
        <w:tc>
          <w:tcPr>
            <w:tcW w:w="179" w:type="dxa"/>
          </w:tcPr>
          <w:p w14:paraId="330978A8" w14:textId="77777777" w:rsidR="00595ED6" w:rsidRDefault="00595ED6">
            <w:pPr>
              <w:pStyle w:val="EmptyCellLayoutStyle"/>
              <w:spacing w:after="0" w:line="240" w:lineRule="auto"/>
            </w:pPr>
          </w:p>
        </w:tc>
        <w:tc>
          <w:tcPr>
            <w:tcW w:w="0" w:type="dxa"/>
          </w:tcPr>
          <w:p w14:paraId="0D668F70" w14:textId="77777777" w:rsidR="00595ED6" w:rsidRDefault="00595ED6">
            <w:pPr>
              <w:pStyle w:val="EmptyCellLayoutStyle"/>
              <w:spacing w:after="0" w:line="240" w:lineRule="auto"/>
            </w:pPr>
          </w:p>
        </w:tc>
        <w:tc>
          <w:tcPr>
            <w:tcW w:w="0" w:type="dxa"/>
          </w:tcPr>
          <w:p w14:paraId="32997D53" w14:textId="77777777" w:rsidR="00595ED6" w:rsidRDefault="00595ED6">
            <w:pPr>
              <w:pStyle w:val="EmptyCellLayoutStyle"/>
              <w:spacing w:after="0" w:line="240" w:lineRule="auto"/>
            </w:pPr>
          </w:p>
        </w:tc>
        <w:tc>
          <w:tcPr>
            <w:tcW w:w="0" w:type="dxa"/>
          </w:tcPr>
          <w:p w14:paraId="4569B77D" w14:textId="77777777" w:rsidR="00595ED6" w:rsidRDefault="00595ED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595ED6" w14:paraId="7A50F6B9" w14:textId="77777777">
              <w:trPr>
                <w:trHeight w:val="119"/>
              </w:trPr>
              <w:tc>
                <w:tcPr>
                  <w:tcW w:w="0" w:type="dxa"/>
                  <w:tcBorders>
                    <w:top w:val="single" w:sz="15" w:space="0" w:color="000000"/>
                    <w:left w:val="single" w:sz="15" w:space="0" w:color="000000"/>
                  </w:tcBorders>
                </w:tcPr>
                <w:p w14:paraId="03B10431" w14:textId="77777777" w:rsidR="00595ED6" w:rsidRDefault="00595ED6">
                  <w:pPr>
                    <w:pStyle w:val="EmptyCellLayoutStyle"/>
                    <w:spacing w:after="0" w:line="240" w:lineRule="auto"/>
                  </w:pPr>
                </w:p>
              </w:tc>
              <w:tc>
                <w:tcPr>
                  <w:tcW w:w="11159" w:type="dxa"/>
                  <w:tcBorders>
                    <w:top w:val="single" w:sz="15" w:space="0" w:color="000000"/>
                    <w:right w:val="single" w:sz="15" w:space="0" w:color="000000"/>
                  </w:tcBorders>
                </w:tcPr>
                <w:p w14:paraId="38FA6DBE" w14:textId="77777777" w:rsidR="00595ED6" w:rsidRDefault="00595ED6">
                  <w:pPr>
                    <w:pStyle w:val="EmptyCellLayoutStyle"/>
                    <w:spacing w:after="0" w:line="240" w:lineRule="auto"/>
                  </w:pPr>
                </w:p>
              </w:tc>
            </w:tr>
            <w:tr w:rsidR="00595ED6" w14:paraId="79EAD23C" w14:textId="77777777">
              <w:trPr>
                <w:trHeight w:val="270"/>
              </w:trPr>
              <w:tc>
                <w:tcPr>
                  <w:tcW w:w="0" w:type="dxa"/>
                  <w:tcBorders>
                    <w:left w:val="single" w:sz="15" w:space="0" w:color="000000"/>
                  </w:tcBorders>
                </w:tcPr>
                <w:p w14:paraId="0F161C35" w14:textId="77777777" w:rsidR="00595ED6" w:rsidRDefault="00595ED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595ED6" w14:paraId="1369CC31" w14:textId="77777777">
                    <w:trPr>
                      <w:trHeight w:val="192"/>
                    </w:trPr>
                    <w:tc>
                      <w:tcPr>
                        <w:tcW w:w="11160" w:type="dxa"/>
                        <w:tcBorders>
                          <w:top w:val="nil"/>
                          <w:left w:val="nil"/>
                          <w:bottom w:val="nil"/>
                          <w:right w:val="nil"/>
                        </w:tcBorders>
                        <w:tcMar>
                          <w:top w:w="39" w:type="dxa"/>
                          <w:left w:w="39" w:type="dxa"/>
                          <w:bottom w:w="39" w:type="dxa"/>
                          <w:right w:w="39" w:type="dxa"/>
                        </w:tcMar>
                      </w:tcPr>
                      <w:p w14:paraId="5E44E09D" w14:textId="77777777" w:rsidR="00595ED6" w:rsidRDefault="004A1267">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CCB2F84" w14:textId="77777777" w:rsidR="00595ED6" w:rsidRDefault="00595ED6">
                  <w:pPr>
                    <w:spacing w:after="0" w:line="240" w:lineRule="auto"/>
                  </w:pPr>
                </w:p>
              </w:tc>
            </w:tr>
            <w:tr w:rsidR="00595ED6" w14:paraId="2C7C5B20" w14:textId="77777777">
              <w:trPr>
                <w:trHeight w:val="60"/>
              </w:trPr>
              <w:tc>
                <w:tcPr>
                  <w:tcW w:w="0" w:type="dxa"/>
                  <w:tcBorders>
                    <w:left w:val="single" w:sz="15" w:space="0" w:color="000000"/>
                  </w:tcBorders>
                </w:tcPr>
                <w:p w14:paraId="40904E98" w14:textId="77777777" w:rsidR="00595ED6" w:rsidRDefault="00595ED6">
                  <w:pPr>
                    <w:pStyle w:val="EmptyCellLayoutStyle"/>
                    <w:spacing w:after="0" w:line="240" w:lineRule="auto"/>
                  </w:pPr>
                </w:p>
              </w:tc>
              <w:tc>
                <w:tcPr>
                  <w:tcW w:w="11159" w:type="dxa"/>
                  <w:tcBorders>
                    <w:right w:val="single" w:sz="15" w:space="0" w:color="000000"/>
                  </w:tcBorders>
                </w:tcPr>
                <w:p w14:paraId="7B23EE5D" w14:textId="77777777" w:rsidR="00595ED6" w:rsidRDefault="00595ED6">
                  <w:pPr>
                    <w:pStyle w:val="EmptyCellLayoutStyle"/>
                    <w:spacing w:after="0" w:line="240" w:lineRule="auto"/>
                  </w:pPr>
                </w:p>
              </w:tc>
            </w:tr>
            <w:tr w:rsidR="004A1267" w14:paraId="01B7F589" w14:textId="77777777" w:rsidTr="004A126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595ED6" w14:paraId="2DB32F1D" w14:textId="77777777">
                    <w:trPr>
                      <w:trHeight w:val="212"/>
                    </w:trPr>
                    <w:tc>
                      <w:tcPr>
                        <w:tcW w:w="11160" w:type="dxa"/>
                        <w:tcBorders>
                          <w:top w:val="nil"/>
                          <w:left w:val="nil"/>
                          <w:bottom w:val="nil"/>
                          <w:right w:val="nil"/>
                        </w:tcBorders>
                        <w:tcMar>
                          <w:top w:w="39" w:type="dxa"/>
                          <w:left w:w="39" w:type="dxa"/>
                          <w:bottom w:w="39" w:type="dxa"/>
                          <w:right w:w="39" w:type="dxa"/>
                        </w:tcMar>
                      </w:tcPr>
                      <w:p w14:paraId="39C09F7C" w14:textId="77777777" w:rsidR="00595ED6" w:rsidRDefault="004A1267">
                        <w:pPr>
                          <w:spacing w:after="0" w:line="240" w:lineRule="auto"/>
                        </w:pPr>
                        <w:r>
                          <w:rPr>
                            <w:color w:val="000000"/>
                          </w:rPr>
                          <w:t>Basic nursing decisions.</w:t>
                        </w:r>
                      </w:p>
                    </w:tc>
                  </w:tr>
                </w:tbl>
                <w:p w14:paraId="4E2347EC" w14:textId="77777777" w:rsidR="00595ED6" w:rsidRDefault="00595ED6">
                  <w:pPr>
                    <w:spacing w:after="0" w:line="240" w:lineRule="auto"/>
                  </w:pPr>
                </w:p>
              </w:tc>
            </w:tr>
          </w:tbl>
          <w:p w14:paraId="09533D5F" w14:textId="77777777" w:rsidR="00595ED6" w:rsidRDefault="00595ED6">
            <w:pPr>
              <w:spacing w:after="0" w:line="240" w:lineRule="auto"/>
            </w:pPr>
          </w:p>
        </w:tc>
        <w:tc>
          <w:tcPr>
            <w:tcW w:w="179" w:type="dxa"/>
          </w:tcPr>
          <w:p w14:paraId="0DAAEA01" w14:textId="77777777" w:rsidR="00595ED6" w:rsidRDefault="00595ED6">
            <w:pPr>
              <w:pStyle w:val="EmptyCellLayoutStyle"/>
              <w:spacing w:after="0" w:line="240" w:lineRule="auto"/>
            </w:pPr>
          </w:p>
        </w:tc>
      </w:tr>
      <w:tr w:rsidR="00595ED6" w14:paraId="224D1256" w14:textId="77777777">
        <w:trPr>
          <w:trHeight w:val="99"/>
        </w:trPr>
        <w:tc>
          <w:tcPr>
            <w:tcW w:w="179" w:type="dxa"/>
          </w:tcPr>
          <w:p w14:paraId="55EAC552" w14:textId="77777777" w:rsidR="00595ED6" w:rsidRDefault="00595ED6">
            <w:pPr>
              <w:pStyle w:val="EmptyCellLayoutStyle"/>
              <w:spacing w:after="0" w:line="240" w:lineRule="auto"/>
            </w:pPr>
          </w:p>
        </w:tc>
        <w:tc>
          <w:tcPr>
            <w:tcW w:w="0" w:type="dxa"/>
          </w:tcPr>
          <w:p w14:paraId="2AA0C45D" w14:textId="77777777" w:rsidR="00595ED6" w:rsidRDefault="00595ED6">
            <w:pPr>
              <w:pStyle w:val="EmptyCellLayoutStyle"/>
              <w:spacing w:after="0" w:line="240" w:lineRule="auto"/>
            </w:pPr>
          </w:p>
        </w:tc>
        <w:tc>
          <w:tcPr>
            <w:tcW w:w="0" w:type="dxa"/>
          </w:tcPr>
          <w:p w14:paraId="7499FB00" w14:textId="77777777" w:rsidR="00595ED6" w:rsidRDefault="00595ED6">
            <w:pPr>
              <w:pStyle w:val="EmptyCellLayoutStyle"/>
              <w:spacing w:after="0" w:line="240" w:lineRule="auto"/>
            </w:pPr>
          </w:p>
        </w:tc>
        <w:tc>
          <w:tcPr>
            <w:tcW w:w="0" w:type="dxa"/>
          </w:tcPr>
          <w:p w14:paraId="523F1953" w14:textId="77777777" w:rsidR="00595ED6" w:rsidRDefault="00595ED6">
            <w:pPr>
              <w:pStyle w:val="EmptyCellLayoutStyle"/>
              <w:spacing w:after="0" w:line="240" w:lineRule="auto"/>
            </w:pPr>
          </w:p>
        </w:tc>
        <w:tc>
          <w:tcPr>
            <w:tcW w:w="0" w:type="dxa"/>
          </w:tcPr>
          <w:p w14:paraId="59BB5566" w14:textId="77777777" w:rsidR="00595ED6" w:rsidRDefault="00595ED6">
            <w:pPr>
              <w:pStyle w:val="EmptyCellLayoutStyle"/>
              <w:spacing w:after="0" w:line="240" w:lineRule="auto"/>
            </w:pPr>
          </w:p>
        </w:tc>
        <w:tc>
          <w:tcPr>
            <w:tcW w:w="0" w:type="dxa"/>
          </w:tcPr>
          <w:p w14:paraId="02C81881" w14:textId="77777777" w:rsidR="00595ED6" w:rsidRDefault="00595ED6">
            <w:pPr>
              <w:pStyle w:val="EmptyCellLayoutStyle"/>
              <w:spacing w:after="0" w:line="240" w:lineRule="auto"/>
            </w:pPr>
          </w:p>
        </w:tc>
        <w:tc>
          <w:tcPr>
            <w:tcW w:w="0" w:type="dxa"/>
          </w:tcPr>
          <w:p w14:paraId="5160B64C" w14:textId="77777777" w:rsidR="00595ED6" w:rsidRDefault="00595ED6">
            <w:pPr>
              <w:pStyle w:val="EmptyCellLayoutStyle"/>
              <w:spacing w:after="0" w:line="240" w:lineRule="auto"/>
            </w:pPr>
          </w:p>
        </w:tc>
        <w:tc>
          <w:tcPr>
            <w:tcW w:w="2505" w:type="dxa"/>
          </w:tcPr>
          <w:p w14:paraId="063E6C9D" w14:textId="77777777" w:rsidR="00595ED6" w:rsidRDefault="00595ED6">
            <w:pPr>
              <w:pStyle w:val="EmptyCellLayoutStyle"/>
              <w:spacing w:after="0" w:line="240" w:lineRule="auto"/>
            </w:pPr>
          </w:p>
        </w:tc>
        <w:tc>
          <w:tcPr>
            <w:tcW w:w="6120" w:type="dxa"/>
          </w:tcPr>
          <w:p w14:paraId="23D975D7" w14:textId="77777777" w:rsidR="00595ED6" w:rsidRDefault="00595ED6">
            <w:pPr>
              <w:pStyle w:val="EmptyCellLayoutStyle"/>
              <w:spacing w:after="0" w:line="240" w:lineRule="auto"/>
            </w:pPr>
          </w:p>
        </w:tc>
        <w:tc>
          <w:tcPr>
            <w:tcW w:w="2534" w:type="dxa"/>
          </w:tcPr>
          <w:p w14:paraId="688A726C" w14:textId="77777777" w:rsidR="00595ED6" w:rsidRDefault="00595ED6">
            <w:pPr>
              <w:pStyle w:val="EmptyCellLayoutStyle"/>
              <w:spacing w:after="0" w:line="240" w:lineRule="auto"/>
            </w:pPr>
          </w:p>
        </w:tc>
        <w:tc>
          <w:tcPr>
            <w:tcW w:w="179" w:type="dxa"/>
          </w:tcPr>
          <w:p w14:paraId="225497B7" w14:textId="77777777" w:rsidR="00595ED6" w:rsidRDefault="00595ED6">
            <w:pPr>
              <w:pStyle w:val="EmptyCellLayoutStyle"/>
              <w:spacing w:after="0" w:line="240" w:lineRule="auto"/>
            </w:pPr>
          </w:p>
        </w:tc>
      </w:tr>
      <w:tr w:rsidR="004A1267" w14:paraId="790B8A96" w14:textId="77777777" w:rsidTr="004A1267">
        <w:tc>
          <w:tcPr>
            <w:tcW w:w="179" w:type="dxa"/>
          </w:tcPr>
          <w:p w14:paraId="01C53255" w14:textId="77777777" w:rsidR="00595ED6" w:rsidRDefault="00595ED6">
            <w:pPr>
              <w:pStyle w:val="EmptyCellLayoutStyle"/>
              <w:spacing w:after="0" w:line="240" w:lineRule="auto"/>
            </w:pPr>
          </w:p>
        </w:tc>
        <w:tc>
          <w:tcPr>
            <w:tcW w:w="0" w:type="dxa"/>
          </w:tcPr>
          <w:p w14:paraId="05288621" w14:textId="77777777" w:rsidR="00595ED6" w:rsidRDefault="00595ED6">
            <w:pPr>
              <w:pStyle w:val="EmptyCellLayoutStyle"/>
              <w:spacing w:after="0" w:line="240" w:lineRule="auto"/>
            </w:pPr>
          </w:p>
        </w:tc>
        <w:tc>
          <w:tcPr>
            <w:tcW w:w="0" w:type="dxa"/>
          </w:tcPr>
          <w:p w14:paraId="7EAE49A6" w14:textId="77777777" w:rsidR="00595ED6" w:rsidRDefault="00595ED6">
            <w:pPr>
              <w:pStyle w:val="EmptyCellLayoutStyle"/>
              <w:spacing w:after="0" w:line="240" w:lineRule="auto"/>
            </w:pPr>
          </w:p>
        </w:tc>
        <w:tc>
          <w:tcPr>
            <w:tcW w:w="0" w:type="dxa"/>
          </w:tcPr>
          <w:p w14:paraId="7F4C55D6" w14:textId="77777777" w:rsidR="00595ED6" w:rsidRDefault="00595ED6">
            <w:pPr>
              <w:pStyle w:val="EmptyCellLayoutStyle"/>
              <w:spacing w:after="0" w:line="240" w:lineRule="auto"/>
            </w:pPr>
          </w:p>
        </w:tc>
        <w:tc>
          <w:tcPr>
            <w:tcW w:w="0" w:type="dxa"/>
          </w:tcPr>
          <w:p w14:paraId="2E85DD11" w14:textId="77777777" w:rsidR="00595ED6" w:rsidRDefault="00595ED6">
            <w:pPr>
              <w:pStyle w:val="EmptyCellLayoutStyle"/>
              <w:spacing w:after="0" w:line="240" w:lineRule="auto"/>
            </w:pPr>
          </w:p>
        </w:tc>
        <w:tc>
          <w:tcPr>
            <w:tcW w:w="0" w:type="dxa"/>
          </w:tcPr>
          <w:p w14:paraId="607EA56C" w14:textId="77777777" w:rsidR="00595ED6" w:rsidRDefault="00595ED6">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595ED6" w14:paraId="7B85ACCC" w14:textId="77777777">
              <w:trPr>
                <w:trHeight w:val="38"/>
              </w:trPr>
              <w:tc>
                <w:tcPr>
                  <w:tcW w:w="0" w:type="dxa"/>
                  <w:tcBorders>
                    <w:top w:val="single" w:sz="15" w:space="0" w:color="000000"/>
                    <w:left w:val="single" w:sz="15" w:space="0" w:color="000000"/>
                  </w:tcBorders>
                </w:tcPr>
                <w:p w14:paraId="759D0EAD" w14:textId="77777777" w:rsidR="00595ED6" w:rsidRDefault="00595ED6">
                  <w:pPr>
                    <w:pStyle w:val="EmptyCellLayoutStyle"/>
                    <w:spacing w:after="0" w:line="240" w:lineRule="auto"/>
                  </w:pPr>
                </w:p>
              </w:tc>
              <w:tc>
                <w:tcPr>
                  <w:tcW w:w="11159" w:type="dxa"/>
                  <w:tcBorders>
                    <w:top w:val="single" w:sz="15" w:space="0" w:color="000000"/>
                    <w:right w:val="single" w:sz="15" w:space="0" w:color="000000"/>
                  </w:tcBorders>
                </w:tcPr>
                <w:p w14:paraId="2548F903" w14:textId="77777777" w:rsidR="00595ED6" w:rsidRDefault="00595ED6">
                  <w:pPr>
                    <w:pStyle w:val="EmptyCellLayoutStyle"/>
                    <w:spacing w:after="0" w:line="240" w:lineRule="auto"/>
                  </w:pPr>
                </w:p>
              </w:tc>
            </w:tr>
            <w:tr w:rsidR="00595ED6" w14:paraId="6FBF5277" w14:textId="77777777">
              <w:trPr>
                <w:trHeight w:val="270"/>
              </w:trPr>
              <w:tc>
                <w:tcPr>
                  <w:tcW w:w="0" w:type="dxa"/>
                  <w:tcBorders>
                    <w:left w:val="single" w:sz="15" w:space="0" w:color="000000"/>
                  </w:tcBorders>
                </w:tcPr>
                <w:p w14:paraId="5242FD9A" w14:textId="77777777" w:rsidR="00595ED6" w:rsidRDefault="00595ED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595ED6" w14:paraId="1C659C12" w14:textId="77777777">
                    <w:trPr>
                      <w:trHeight w:val="192"/>
                    </w:trPr>
                    <w:tc>
                      <w:tcPr>
                        <w:tcW w:w="11160" w:type="dxa"/>
                        <w:tcBorders>
                          <w:top w:val="nil"/>
                          <w:left w:val="nil"/>
                          <w:bottom w:val="nil"/>
                          <w:right w:val="nil"/>
                        </w:tcBorders>
                        <w:tcMar>
                          <w:top w:w="39" w:type="dxa"/>
                          <w:left w:w="39" w:type="dxa"/>
                          <w:bottom w:w="39" w:type="dxa"/>
                          <w:right w:w="39" w:type="dxa"/>
                        </w:tcMar>
                      </w:tcPr>
                      <w:p w14:paraId="6F07E192" w14:textId="77777777" w:rsidR="00595ED6" w:rsidRDefault="004A1267">
                        <w:pPr>
                          <w:spacing w:after="0" w:line="240" w:lineRule="auto"/>
                        </w:pPr>
                        <w:r>
                          <w:rPr>
                            <w:rFonts w:ascii="Arial" w:eastAsia="Arial" w:hAnsi="Arial"/>
                            <w:b/>
                            <w:color w:val="000000"/>
                            <w:sz w:val="16"/>
                          </w:rPr>
                          <w:t xml:space="preserve">17. Describe the types of decisions that require the supervisor's review. </w:t>
                        </w:r>
                      </w:p>
                    </w:tc>
                  </w:tr>
                </w:tbl>
                <w:p w14:paraId="0121261A" w14:textId="77777777" w:rsidR="00595ED6" w:rsidRDefault="00595ED6">
                  <w:pPr>
                    <w:spacing w:after="0" w:line="240" w:lineRule="auto"/>
                  </w:pPr>
                </w:p>
              </w:tc>
            </w:tr>
            <w:tr w:rsidR="00595ED6" w14:paraId="6F32A2CE" w14:textId="77777777">
              <w:trPr>
                <w:trHeight w:val="40"/>
              </w:trPr>
              <w:tc>
                <w:tcPr>
                  <w:tcW w:w="0" w:type="dxa"/>
                  <w:tcBorders>
                    <w:left w:val="single" w:sz="15" w:space="0" w:color="000000"/>
                  </w:tcBorders>
                </w:tcPr>
                <w:p w14:paraId="19CB80B7" w14:textId="77777777" w:rsidR="00595ED6" w:rsidRDefault="00595ED6">
                  <w:pPr>
                    <w:pStyle w:val="EmptyCellLayoutStyle"/>
                    <w:spacing w:after="0" w:line="240" w:lineRule="auto"/>
                  </w:pPr>
                </w:p>
              </w:tc>
              <w:tc>
                <w:tcPr>
                  <w:tcW w:w="11159" w:type="dxa"/>
                  <w:tcBorders>
                    <w:right w:val="single" w:sz="15" w:space="0" w:color="000000"/>
                  </w:tcBorders>
                </w:tcPr>
                <w:p w14:paraId="2F15B7A3" w14:textId="77777777" w:rsidR="00595ED6" w:rsidRDefault="00595ED6">
                  <w:pPr>
                    <w:pStyle w:val="EmptyCellLayoutStyle"/>
                    <w:spacing w:after="0" w:line="240" w:lineRule="auto"/>
                  </w:pPr>
                </w:p>
              </w:tc>
            </w:tr>
            <w:tr w:rsidR="004A1267" w14:paraId="1E19382F" w14:textId="77777777" w:rsidTr="004A126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595ED6" w14:paraId="0BB2C38A" w14:textId="77777777">
                    <w:trPr>
                      <w:trHeight w:val="212"/>
                    </w:trPr>
                    <w:tc>
                      <w:tcPr>
                        <w:tcW w:w="11160" w:type="dxa"/>
                        <w:tcBorders>
                          <w:top w:val="nil"/>
                          <w:left w:val="nil"/>
                          <w:bottom w:val="nil"/>
                          <w:right w:val="nil"/>
                        </w:tcBorders>
                        <w:tcMar>
                          <w:top w:w="39" w:type="dxa"/>
                          <w:left w:w="39" w:type="dxa"/>
                          <w:bottom w:w="39" w:type="dxa"/>
                          <w:right w:w="39" w:type="dxa"/>
                        </w:tcMar>
                      </w:tcPr>
                      <w:p w14:paraId="049CBAB1" w14:textId="77777777" w:rsidR="00595ED6" w:rsidRDefault="004A1267">
                        <w:pPr>
                          <w:spacing w:after="0" w:line="240" w:lineRule="auto"/>
                        </w:pPr>
                        <w:r>
                          <w:rPr>
                            <w:color w:val="000000"/>
                          </w:rPr>
                          <w:t>Those that have potential legal or financial impact on the agency.</w:t>
                        </w:r>
                      </w:p>
                    </w:tc>
                  </w:tr>
                </w:tbl>
                <w:p w14:paraId="64043130" w14:textId="77777777" w:rsidR="00595ED6" w:rsidRDefault="00595ED6">
                  <w:pPr>
                    <w:spacing w:after="0" w:line="240" w:lineRule="auto"/>
                  </w:pPr>
                </w:p>
              </w:tc>
            </w:tr>
          </w:tbl>
          <w:p w14:paraId="488D3293" w14:textId="77777777" w:rsidR="00595ED6" w:rsidRDefault="00595ED6">
            <w:pPr>
              <w:spacing w:after="0" w:line="240" w:lineRule="auto"/>
            </w:pPr>
          </w:p>
        </w:tc>
        <w:tc>
          <w:tcPr>
            <w:tcW w:w="179" w:type="dxa"/>
          </w:tcPr>
          <w:p w14:paraId="1EB3F6B0" w14:textId="77777777" w:rsidR="00595ED6" w:rsidRDefault="00595ED6">
            <w:pPr>
              <w:pStyle w:val="EmptyCellLayoutStyle"/>
              <w:spacing w:after="0" w:line="240" w:lineRule="auto"/>
            </w:pPr>
          </w:p>
        </w:tc>
      </w:tr>
      <w:tr w:rsidR="00595ED6" w14:paraId="33247696" w14:textId="77777777">
        <w:trPr>
          <w:trHeight w:val="100"/>
        </w:trPr>
        <w:tc>
          <w:tcPr>
            <w:tcW w:w="179" w:type="dxa"/>
          </w:tcPr>
          <w:p w14:paraId="4AD095BA" w14:textId="77777777" w:rsidR="00595ED6" w:rsidRDefault="00595ED6">
            <w:pPr>
              <w:pStyle w:val="EmptyCellLayoutStyle"/>
              <w:spacing w:after="0" w:line="240" w:lineRule="auto"/>
            </w:pPr>
          </w:p>
        </w:tc>
        <w:tc>
          <w:tcPr>
            <w:tcW w:w="0" w:type="dxa"/>
          </w:tcPr>
          <w:p w14:paraId="3F0CD683" w14:textId="77777777" w:rsidR="00595ED6" w:rsidRDefault="00595ED6">
            <w:pPr>
              <w:pStyle w:val="EmptyCellLayoutStyle"/>
              <w:spacing w:after="0" w:line="240" w:lineRule="auto"/>
            </w:pPr>
          </w:p>
        </w:tc>
        <w:tc>
          <w:tcPr>
            <w:tcW w:w="0" w:type="dxa"/>
          </w:tcPr>
          <w:p w14:paraId="6A8E468A" w14:textId="77777777" w:rsidR="00595ED6" w:rsidRDefault="00595ED6">
            <w:pPr>
              <w:pStyle w:val="EmptyCellLayoutStyle"/>
              <w:spacing w:after="0" w:line="240" w:lineRule="auto"/>
            </w:pPr>
          </w:p>
        </w:tc>
        <w:tc>
          <w:tcPr>
            <w:tcW w:w="0" w:type="dxa"/>
          </w:tcPr>
          <w:p w14:paraId="6F350C00" w14:textId="77777777" w:rsidR="00595ED6" w:rsidRDefault="00595ED6">
            <w:pPr>
              <w:pStyle w:val="EmptyCellLayoutStyle"/>
              <w:spacing w:after="0" w:line="240" w:lineRule="auto"/>
            </w:pPr>
          </w:p>
        </w:tc>
        <w:tc>
          <w:tcPr>
            <w:tcW w:w="0" w:type="dxa"/>
          </w:tcPr>
          <w:p w14:paraId="611A3D1B" w14:textId="77777777" w:rsidR="00595ED6" w:rsidRDefault="00595ED6">
            <w:pPr>
              <w:pStyle w:val="EmptyCellLayoutStyle"/>
              <w:spacing w:after="0" w:line="240" w:lineRule="auto"/>
            </w:pPr>
          </w:p>
        </w:tc>
        <w:tc>
          <w:tcPr>
            <w:tcW w:w="0" w:type="dxa"/>
          </w:tcPr>
          <w:p w14:paraId="46A71E3C" w14:textId="77777777" w:rsidR="00595ED6" w:rsidRDefault="00595ED6">
            <w:pPr>
              <w:pStyle w:val="EmptyCellLayoutStyle"/>
              <w:spacing w:after="0" w:line="240" w:lineRule="auto"/>
            </w:pPr>
          </w:p>
        </w:tc>
        <w:tc>
          <w:tcPr>
            <w:tcW w:w="0" w:type="dxa"/>
          </w:tcPr>
          <w:p w14:paraId="143FAD14" w14:textId="77777777" w:rsidR="00595ED6" w:rsidRDefault="00595ED6">
            <w:pPr>
              <w:pStyle w:val="EmptyCellLayoutStyle"/>
              <w:spacing w:after="0" w:line="240" w:lineRule="auto"/>
            </w:pPr>
          </w:p>
        </w:tc>
        <w:tc>
          <w:tcPr>
            <w:tcW w:w="2505" w:type="dxa"/>
          </w:tcPr>
          <w:p w14:paraId="69DFA477" w14:textId="77777777" w:rsidR="00595ED6" w:rsidRDefault="00595ED6">
            <w:pPr>
              <w:pStyle w:val="EmptyCellLayoutStyle"/>
              <w:spacing w:after="0" w:line="240" w:lineRule="auto"/>
            </w:pPr>
          </w:p>
        </w:tc>
        <w:tc>
          <w:tcPr>
            <w:tcW w:w="6120" w:type="dxa"/>
          </w:tcPr>
          <w:p w14:paraId="43B55F05" w14:textId="77777777" w:rsidR="00595ED6" w:rsidRDefault="00595ED6">
            <w:pPr>
              <w:pStyle w:val="EmptyCellLayoutStyle"/>
              <w:spacing w:after="0" w:line="240" w:lineRule="auto"/>
            </w:pPr>
          </w:p>
        </w:tc>
        <w:tc>
          <w:tcPr>
            <w:tcW w:w="2534" w:type="dxa"/>
          </w:tcPr>
          <w:p w14:paraId="200B0AFA" w14:textId="77777777" w:rsidR="00595ED6" w:rsidRDefault="00595ED6">
            <w:pPr>
              <w:pStyle w:val="EmptyCellLayoutStyle"/>
              <w:spacing w:after="0" w:line="240" w:lineRule="auto"/>
            </w:pPr>
          </w:p>
        </w:tc>
        <w:tc>
          <w:tcPr>
            <w:tcW w:w="179" w:type="dxa"/>
          </w:tcPr>
          <w:p w14:paraId="62B0C939" w14:textId="77777777" w:rsidR="00595ED6" w:rsidRDefault="00595ED6">
            <w:pPr>
              <w:pStyle w:val="EmptyCellLayoutStyle"/>
              <w:spacing w:after="0" w:line="240" w:lineRule="auto"/>
            </w:pPr>
          </w:p>
        </w:tc>
      </w:tr>
      <w:tr w:rsidR="004A1267" w14:paraId="6CCB5453" w14:textId="77777777" w:rsidTr="004A1267">
        <w:tc>
          <w:tcPr>
            <w:tcW w:w="179" w:type="dxa"/>
          </w:tcPr>
          <w:p w14:paraId="18E61B08" w14:textId="77777777" w:rsidR="00595ED6" w:rsidRDefault="00595ED6">
            <w:pPr>
              <w:pStyle w:val="EmptyCellLayoutStyle"/>
              <w:spacing w:after="0" w:line="240" w:lineRule="auto"/>
            </w:pPr>
          </w:p>
        </w:tc>
        <w:tc>
          <w:tcPr>
            <w:tcW w:w="0" w:type="dxa"/>
          </w:tcPr>
          <w:p w14:paraId="4EA7C0C5" w14:textId="77777777" w:rsidR="00595ED6" w:rsidRDefault="00595ED6">
            <w:pPr>
              <w:pStyle w:val="EmptyCellLayoutStyle"/>
              <w:spacing w:after="0" w:line="240" w:lineRule="auto"/>
            </w:pPr>
          </w:p>
        </w:tc>
        <w:tc>
          <w:tcPr>
            <w:tcW w:w="0" w:type="dxa"/>
          </w:tcPr>
          <w:p w14:paraId="149B2E9E" w14:textId="77777777" w:rsidR="00595ED6" w:rsidRDefault="00595ED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595ED6" w14:paraId="05D2562B" w14:textId="77777777">
              <w:trPr>
                <w:trHeight w:val="459"/>
              </w:trPr>
              <w:tc>
                <w:tcPr>
                  <w:tcW w:w="0" w:type="dxa"/>
                  <w:tcBorders>
                    <w:top w:val="single" w:sz="15" w:space="0" w:color="000000"/>
                    <w:left w:val="single" w:sz="15" w:space="0" w:color="000000"/>
                  </w:tcBorders>
                </w:tcPr>
                <w:p w14:paraId="20583034" w14:textId="77777777" w:rsidR="00595ED6" w:rsidRDefault="00595ED6">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595ED6" w14:paraId="4DF9B1CB" w14:textId="77777777">
                    <w:trPr>
                      <w:trHeight w:val="381"/>
                    </w:trPr>
                    <w:tc>
                      <w:tcPr>
                        <w:tcW w:w="11160" w:type="dxa"/>
                        <w:tcBorders>
                          <w:top w:val="nil"/>
                          <w:left w:val="nil"/>
                          <w:bottom w:val="nil"/>
                          <w:right w:val="nil"/>
                        </w:tcBorders>
                        <w:tcMar>
                          <w:top w:w="39" w:type="dxa"/>
                          <w:left w:w="39" w:type="dxa"/>
                          <w:bottom w:w="39" w:type="dxa"/>
                          <w:right w:w="39" w:type="dxa"/>
                        </w:tcMar>
                      </w:tcPr>
                      <w:p w14:paraId="723DF555" w14:textId="77777777" w:rsidR="00595ED6" w:rsidRDefault="004A1267">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7F269295" w14:textId="77777777" w:rsidR="00595ED6" w:rsidRDefault="00595ED6">
                  <w:pPr>
                    <w:spacing w:after="0" w:line="240" w:lineRule="auto"/>
                  </w:pPr>
                </w:p>
              </w:tc>
            </w:tr>
            <w:tr w:rsidR="00595ED6" w14:paraId="7E192916" w14:textId="77777777">
              <w:trPr>
                <w:trHeight w:val="80"/>
              </w:trPr>
              <w:tc>
                <w:tcPr>
                  <w:tcW w:w="0" w:type="dxa"/>
                  <w:tcBorders>
                    <w:left w:val="single" w:sz="15" w:space="0" w:color="000000"/>
                  </w:tcBorders>
                </w:tcPr>
                <w:p w14:paraId="714062CB" w14:textId="77777777" w:rsidR="00595ED6" w:rsidRDefault="00595ED6">
                  <w:pPr>
                    <w:pStyle w:val="EmptyCellLayoutStyle"/>
                    <w:spacing w:after="0" w:line="240" w:lineRule="auto"/>
                  </w:pPr>
                </w:p>
              </w:tc>
              <w:tc>
                <w:tcPr>
                  <w:tcW w:w="11159" w:type="dxa"/>
                  <w:tcBorders>
                    <w:right w:val="single" w:sz="15" w:space="0" w:color="000000"/>
                  </w:tcBorders>
                </w:tcPr>
                <w:p w14:paraId="4E1B0845" w14:textId="77777777" w:rsidR="00595ED6" w:rsidRDefault="00595ED6">
                  <w:pPr>
                    <w:pStyle w:val="EmptyCellLayoutStyle"/>
                    <w:spacing w:after="0" w:line="240" w:lineRule="auto"/>
                  </w:pPr>
                </w:p>
              </w:tc>
            </w:tr>
            <w:tr w:rsidR="004A1267" w14:paraId="7B7377FB" w14:textId="77777777" w:rsidTr="004A126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595ED6" w14:paraId="076DBB91" w14:textId="77777777">
                    <w:trPr>
                      <w:trHeight w:val="212"/>
                    </w:trPr>
                    <w:tc>
                      <w:tcPr>
                        <w:tcW w:w="11160" w:type="dxa"/>
                        <w:tcBorders>
                          <w:top w:val="nil"/>
                          <w:left w:val="nil"/>
                          <w:bottom w:val="nil"/>
                          <w:right w:val="nil"/>
                        </w:tcBorders>
                        <w:tcMar>
                          <w:top w:w="39" w:type="dxa"/>
                          <w:left w:w="39" w:type="dxa"/>
                          <w:bottom w:w="39" w:type="dxa"/>
                          <w:right w:w="39" w:type="dxa"/>
                        </w:tcMar>
                      </w:tcPr>
                      <w:p w14:paraId="264A3205" w14:textId="77777777" w:rsidR="00595ED6" w:rsidRDefault="004A1267">
                        <w:pPr>
                          <w:spacing w:after="0" w:line="240" w:lineRule="auto"/>
                        </w:pPr>
                        <w:r>
                          <w:rPr>
                            <w:color w:val="000000"/>
                          </w:rPr>
                          <w:t xml:space="preserve">Hazards associated with work within a correctional institution and with prisoners.  The job duties require an employee to work under stressful conditions.  Must be able to walk long distances, stand for prolonged periods, </w:t>
                        </w:r>
                        <w:proofErr w:type="gramStart"/>
                        <w:r>
                          <w:rPr>
                            <w:color w:val="000000"/>
                          </w:rPr>
                          <w:t>sit</w:t>
                        </w:r>
                        <w:proofErr w:type="gramEnd"/>
                        <w:r>
                          <w:rPr>
                            <w:color w:val="000000"/>
                          </w:rPr>
                          <w:t xml:space="preserve"> and bend.  Must be able to lift 30 pounds and carry 10 feet.  Must be able to walk up and down two flights of stairs.  Must be able to push a stretcher or wheelchair, position patients, and perform CPR.  Work involves shift, weekend, and holiday assignments as well as mandatory or voluntary overtime on any shift.  Must be able to work longer than eight hours in a day, if required.  This position is inside the secure perimeter of a correctional facility and has regular unsupervised contact with prisoners</w:t>
                        </w:r>
                        <w:r>
                          <w:rPr>
                            <w:color w:val="000000"/>
                          </w:rPr>
                          <w:t>.</w:t>
                        </w:r>
                      </w:p>
                    </w:tc>
                  </w:tr>
                </w:tbl>
                <w:p w14:paraId="17C163AC" w14:textId="77777777" w:rsidR="00595ED6" w:rsidRDefault="00595ED6">
                  <w:pPr>
                    <w:spacing w:after="0" w:line="240" w:lineRule="auto"/>
                  </w:pPr>
                </w:p>
              </w:tc>
            </w:tr>
          </w:tbl>
          <w:p w14:paraId="17CEC701" w14:textId="77777777" w:rsidR="00595ED6" w:rsidRDefault="00595ED6">
            <w:pPr>
              <w:spacing w:after="0" w:line="240" w:lineRule="auto"/>
            </w:pPr>
          </w:p>
        </w:tc>
        <w:tc>
          <w:tcPr>
            <w:tcW w:w="179" w:type="dxa"/>
          </w:tcPr>
          <w:p w14:paraId="31503343" w14:textId="77777777" w:rsidR="00595ED6" w:rsidRDefault="00595ED6">
            <w:pPr>
              <w:pStyle w:val="EmptyCellLayoutStyle"/>
              <w:spacing w:after="0" w:line="240" w:lineRule="auto"/>
            </w:pPr>
          </w:p>
        </w:tc>
      </w:tr>
      <w:tr w:rsidR="00595ED6" w14:paraId="7B25FDCF" w14:textId="77777777">
        <w:trPr>
          <w:trHeight w:val="99"/>
        </w:trPr>
        <w:tc>
          <w:tcPr>
            <w:tcW w:w="179" w:type="dxa"/>
          </w:tcPr>
          <w:p w14:paraId="4F6EDCD4" w14:textId="77777777" w:rsidR="00595ED6" w:rsidRDefault="00595ED6">
            <w:pPr>
              <w:pStyle w:val="EmptyCellLayoutStyle"/>
              <w:spacing w:after="0" w:line="240" w:lineRule="auto"/>
            </w:pPr>
          </w:p>
        </w:tc>
        <w:tc>
          <w:tcPr>
            <w:tcW w:w="0" w:type="dxa"/>
          </w:tcPr>
          <w:p w14:paraId="6B1A8169" w14:textId="77777777" w:rsidR="00595ED6" w:rsidRDefault="00595ED6">
            <w:pPr>
              <w:pStyle w:val="EmptyCellLayoutStyle"/>
              <w:spacing w:after="0" w:line="240" w:lineRule="auto"/>
            </w:pPr>
          </w:p>
        </w:tc>
        <w:tc>
          <w:tcPr>
            <w:tcW w:w="0" w:type="dxa"/>
          </w:tcPr>
          <w:p w14:paraId="72E39586" w14:textId="77777777" w:rsidR="00595ED6" w:rsidRDefault="00595ED6">
            <w:pPr>
              <w:pStyle w:val="EmptyCellLayoutStyle"/>
              <w:spacing w:after="0" w:line="240" w:lineRule="auto"/>
            </w:pPr>
          </w:p>
        </w:tc>
        <w:tc>
          <w:tcPr>
            <w:tcW w:w="0" w:type="dxa"/>
          </w:tcPr>
          <w:p w14:paraId="1FEC239A" w14:textId="77777777" w:rsidR="00595ED6" w:rsidRDefault="00595ED6">
            <w:pPr>
              <w:pStyle w:val="EmptyCellLayoutStyle"/>
              <w:spacing w:after="0" w:line="240" w:lineRule="auto"/>
            </w:pPr>
          </w:p>
        </w:tc>
        <w:tc>
          <w:tcPr>
            <w:tcW w:w="0" w:type="dxa"/>
          </w:tcPr>
          <w:p w14:paraId="411E9067" w14:textId="77777777" w:rsidR="00595ED6" w:rsidRDefault="00595ED6">
            <w:pPr>
              <w:pStyle w:val="EmptyCellLayoutStyle"/>
              <w:spacing w:after="0" w:line="240" w:lineRule="auto"/>
            </w:pPr>
          </w:p>
        </w:tc>
        <w:tc>
          <w:tcPr>
            <w:tcW w:w="0" w:type="dxa"/>
          </w:tcPr>
          <w:p w14:paraId="4C96A7DE" w14:textId="77777777" w:rsidR="00595ED6" w:rsidRDefault="00595ED6">
            <w:pPr>
              <w:pStyle w:val="EmptyCellLayoutStyle"/>
              <w:spacing w:after="0" w:line="240" w:lineRule="auto"/>
            </w:pPr>
          </w:p>
        </w:tc>
        <w:tc>
          <w:tcPr>
            <w:tcW w:w="0" w:type="dxa"/>
          </w:tcPr>
          <w:p w14:paraId="4AB2D16E" w14:textId="77777777" w:rsidR="00595ED6" w:rsidRDefault="00595ED6">
            <w:pPr>
              <w:pStyle w:val="EmptyCellLayoutStyle"/>
              <w:spacing w:after="0" w:line="240" w:lineRule="auto"/>
            </w:pPr>
          </w:p>
        </w:tc>
        <w:tc>
          <w:tcPr>
            <w:tcW w:w="2505" w:type="dxa"/>
          </w:tcPr>
          <w:p w14:paraId="49194460" w14:textId="77777777" w:rsidR="00595ED6" w:rsidRDefault="00595ED6">
            <w:pPr>
              <w:pStyle w:val="EmptyCellLayoutStyle"/>
              <w:spacing w:after="0" w:line="240" w:lineRule="auto"/>
            </w:pPr>
          </w:p>
        </w:tc>
        <w:tc>
          <w:tcPr>
            <w:tcW w:w="6120" w:type="dxa"/>
          </w:tcPr>
          <w:p w14:paraId="6960E16D" w14:textId="77777777" w:rsidR="00595ED6" w:rsidRDefault="00595ED6">
            <w:pPr>
              <w:pStyle w:val="EmptyCellLayoutStyle"/>
              <w:spacing w:after="0" w:line="240" w:lineRule="auto"/>
            </w:pPr>
          </w:p>
        </w:tc>
        <w:tc>
          <w:tcPr>
            <w:tcW w:w="2534" w:type="dxa"/>
          </w:tcPr>
          <w:p w14:paraId="44B50889" w14:textId="77777777" w:rsidR="00595ED6" w:rsidRDefault="00595ED6">
            <w:pPr>
              <w:pStyle w:val="EmptyCellLayoutStyle"/>
              <w:spacing w:after="0" w:line="240" w:lineRule="auto"/>
            </w:pPr>
          </w:p>
        </w:tc>
        <w:tc>
          <w:tcPr>
            <w:tcW w:w="179" w:type="dxa"/>
          </w:tcPr>
          <w:p w14:paraId="701545DC" w14:textId="77777777" w:rsidR="00595ED6" w:rsidRDefault="00595ED6">
            <w:pPr>
              <w:pStyle w:val="EmptyCellLayoutStyle"/>
              <w:spacing w:after="0" w:line="240" w:lineRule="auto"/>
            </w:pPr>
          </w:p>
        </w:tc>
      </w:tr>
      <w:tr w:rsidR="004A1267" w14:paraId="61C687F8" w14:textId="77777777" w:rsidTr="004A1267">
        <w:tc>
          <w:tcPr>
            <w:tcW w:w="179" w:type="dxa"/>
          </w:tcPr>
          <w:p w14:paraId="7B86D5D2" w14:textId="77777777" w:rsidR="00595ED6" w:rsidRDefault="00595ED6">
            <w:pPr>
              <w:pStyle w:val="EmptyCellLayoutStyle"/>
              <w:spacing w:after="0" w:line="240" w:lineRule="auto"/>
            </w:pPr>
          </w:p>
        </w:tc>
        <w:tc>
          <w:tcPr>
            <w:tcW w:w="0" w:type="dxa"/>
          </w:tcPr>
          <w:p w14:paraId="7EC5E195" w14:textId="77777777" w:rsidR="00595ED6" w:rsidRDefault="00595ED6">
            <w:pPr>
              <w:pStyle w:val="EmptyCellLayoutStyle"/>
              <w:spacing w:after="0" w:line="240" w:lineRule="auto"/>
            </w:pPr>
          </w:p>
        </w:tc>
        <w:tc>
          <w:tcPr>
            <w:tcW w:w="0" w:type="dxa"/>
          </w:tcPr>
          <w:p w14:paraId="086BFA8F" w14:textId="77777777" w:rsidR="00595ED6" w:rsidRDefault="00595ED6">
            <w:pPr>
              <w:pStyle w:val="EmptyCellLayoutStyle"/>
              <w:spacing w:after="0" w:line="240" w:lineRule="auto"/>
            </w:pPr>
          </w:p>
        </w:tc>
        <w:tc>
          <w:tcPr>
            <w:tcW w:w="0" w:type="dxa"/>
          </w:tcPr>
          <w:p w14:paraId="3177E2F1" w14:textId="77777777" w:rsidR="00595ED6" w:rsidRDefault="00595ED6">
            <w:pPr>
              <w:pStyle w:val="EmptyCellLayoutStyle"/>
              <w:spacing w:after="0" w:line="240" w:lineRule="auto"/>
            </w:pPr>
          </w:p>
        </w:tc>
        <w:tc>
          <w:tcPr>
            <w:tcW w:w="0" w:type="dxa"/>
          </w:tcPr>
          <w:p w14:paraId="5F4A0AB8" w14:textId="77777777" w:rsidR="00595ED6" w:rsidRDefault="00595ED6">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4A1267" w14:paraId="05367708" w14:textId="77777777" w:rsidTr="004A1267">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595ED6" w14:paraId="6CF4381E" w14:textId="77777777">
                    <w:trPr>
                      <w:trHeight w:val="462"/>
                    </w:trPr>
                    <w:tc>
                      <w:tcPr>
                        <w:tcW w:w="11160" w:type="dxa"/>
                        <w:tcBorders>
                          <w:top w:val="nil"/>
                          <w:left w:val="nil"/>
                          <w:bottom w:val="nil"/>
                          <w:right w:val="nil"/>
                        </w:tcBorders>
                        <w:tcMar>
                          <w:top w:w="39" w:type="dxa"/>
                          <w:left w:w="39" w:type="dxa"/>
                          <w:bottom w:w="39" w:type="dxa"/>
                          <w:right w:w="39" w:type="dxa"/>
                        </w:tcMar>
                      </w:tcPr>
                      <w:p w14:paraId="368A2683" w14:textId="77777777" w:rsidR="00595ED6" w:rsidRDefault="004A1267">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019D081" w14:textId="77777777" w:rsidR="00595ED6" w:rsidRDefault="00595ED6">
                  <w:pPr>
                    <w:spacing w:after="0" w:line="240" w:lineRule="auto"/>
                  </w:pPr>
                </w:p>
              </w:tc>
            </w:tr>
            <w:tr w:rsidR="00595ED6" w14:paraId="32876A5E" w14:textId="77777777">
              <w:trPr>
                <w:trHeight w:val="180"/>
              </w:trPr>
              <w:tc>
                <w:tcPr>
                  <w:tcW w:w="179" w:type="dxa"/>
                  <w:tcBorders>
                    <w:left w:val="single" w:sz="15" w:space="0" w:color="000000"/>
                  </w:tcBorders>
                </w:tcPr>
                <w:p w14:paraId="1581128D" w14:textId="77777777" w:rsidR="00595ED6" w:rsidRDefault="00595ED6">
                  <w:pPr>
                    <w:pStyle w:val="EmptyCellLayoutStyle"/>
                    <w:spacing w:after="0" w:line="240" w:lineRule="auto"/>
                  </w:pPr>
                </w:p>
              </w:tc>
              <w:tc>
                <w:tcPr>
                  <w:tcW w:w="10800" w:type="dxa"/>
                </w:tcPr>
                <w:p w14:paraId="13B157E2" w14:textId="77777777" w:rsidR="00595ED6" w:rsidRDefault="00595ED6">
                  <w:pPr>
                    <w:pStyle w:val="EmptyCellLayoutStyle"/>
                    <w:spacing w:after="0" w:line="240" w:lineRule="auto"/>
                  </w:pPr>
                </w:p>
              </w:tc>
              <w:tc>
                <w:tcPr>
                  <w:tcW w:w="180" w:type="dxa"/>
                  <w:tcBorders>
                    <w:right w:val="single" w:sz="15" w:space="0" w:color="000000"/>
                  </w:tcBorders>
                </w:tcPr>
                <w:p w14:paraId="15853679" w14:textId="77777777" w:rsidR="00595ED6" w:rsidRDefault="00595ED6">
                  <w:pPr>
                    <w:pStyle w:val="EmptyCellLayoutStyle"/>
                    <w:spacing w:after="0" w:line="240" w:lineRule="auto"/>
                  </w:pPr>
                </w:p>
              </w:tc>
            </w:tr>
            <w:tr w:rsidR="004A1267" w14:paraId="68B96B23" w14:textId="77777777" w:rsidTr="004A1267">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595ED6" w14:paraId="2DF01542" w14:textId="77777777">
                    <w:trPr>
                      <w:trHeight w:val="176"/>
                    </w:trPr>
                    <w:tc>
                      <w:tcPr>
                        <w:tcW w:w="10980" w:type="dxa"/>
                        <w:tcBorders>
                          <w:top w:val="nil"/>
                          <w:left w:val="nil"/>
                          <w:bottom w:val="nil"/>
                          <w:right w:val="nil"/>
                        </w:tcBorders>
                        <w:tcMar>
                          <w:top w:w="39" w:type="dxa"/>
                          <w:left w:w="39" w:type="dxa"/>
                          <w:bottom w:w="39" w:type="dxa"/>
                          <w:right w:w="39" w:type="dxa"/>
                        </w:tcMar>
                      </w:tcPr>
                      <w:p w14:paraId="10086AA6" w14:textId="77777777" w:rsidR="00595ED6" w:rsidRDefault="004A1267">
                        <w:pPr>
                          <w:spacing w:after="0" w:line="240" w:lineRule="auto"/>
                        </w:pPr>
                        <w:r>
                          <w:rPr>
                            <w:rFonts w:ascii="Arial" w:eastAsia="Arial" w:hAnsi="Arial"/>
                            <w:b/>
                            <w:color w:val="000000"/>
                            <w:sz w:val="16"/>
                          </w:rPr>
                          <w:t>Additional Subordinates</w:t>
                        </w:r>
                      </w:p>
                    </w:tc>
                  </w:tr>
                </w:tbl>
                <w:p w14:paraId="6E6C4C3B" w14:textId="77777777" w:rsidR="00595ED6" w:rsidRDefault="00595ED6">
                  <w:pPr>
                    <w:spacing w:after="0" w:line="240" w:lineRule="auto"/>
                  </w:pPr>
                </w:p>
              </w:tc>
              <w:tc>
                <w:tcPr>
                  <w:tcW w:w="180" w:type="dxa"/>
                  <w:tcBorders>
                    <w:right w:val="single" w:sz="15" w:space="0" w:color="000000"/>
                  </w:tcBorders>
                </w:tcPr>
                <w:p w14:paraId="09A3B73E" w14:textId="77777777" w:rsidR="00595ED6" w:rsidRDefault="00595ED6">
                  <w:pPr>
                    <w:pStyle w:val="EmptyCellLayoutStyle"/>
                    <w:spacing w:after="0" w:line="240" w:lineRule="auto"/>
                  </w:pPr>
                </w:p>
              </w:tc>
            </w:tr>
            <w:tr w:rsidR="00595ED6" w14:paraId="15337470" w14:textId="77777777">
              <w:trPr>
                <w:trHeight w:val="40"/>
              </w:trPr>
              <w:tc>
                <w:tcPr>
                  <w:tcW w:w="179" w:type="dxa"/>
                  <w:tcBorders>
                    <w:left w:val="single" w:sz="15" w:space="0" w:color="000000"/>
                  </w:tcBorders>
                </w:tcPr>
                <w:p w14:paraId="2C4FFE99" w14:textId="77777777" w:rsidR="00595ED6" w:rsidRDefault="00595ED6">
                  <w:pPr>
                    <w:pStyle w:val="EmptyCellLayoutStyle"/>
                    <w:spacing w:after="0" w:line="240" w:lineRule="auto"/>
                  </w:pPr>
                </w:p>
              </w:tc>
              <w:tc>
                <w:tcPr>
                  <w:tcW w:w="10800" w:type="dxa"/>
                </w:tcPr>
                <w:p w14:paraId="13E7081B" w14:textId="77777777" w:rsidR="00595ED6" w:rsidRDefault="00595ED6">
                  <w:pPr>
                    <w:pStyle w:val="EmptyCellLayoutStyle"/>
                    <w:spacing w:after="0" w:line="240" w:lineRule="auto"/>
                  </w:pPr>
                </w:p>
              </w:tc>
              <w:tc>
                <w:tcPr>
                  <w:tcW w:w="180" w:type="dxa"/>
                  <w:tcBorders>
                    <w:right w:val="single" w:sz="15" w:space="0" w:color="000000"/>
                  </w:tcBorders>
                </w:tcPr>
                <w:p w14:paraId="212EA317" w14:textId="77777777" w:rsidR="00595ED6" w:rsidRDefault="00595ED6">
                  <w:pPr>
                    <w:pStyle w:val="EmptyCellLayoutStyle"/>
                    <w:spacing w:after="0" w:line="240" w:lineRule="auto"/>
                  </w:pPr>
                </w:p>
              </w:tc>
            </w:tr>
            <w:tr w:rsidR="00595ED6" w14:paraId="65EAF1DE" w14:textId="77777777">
              <w:trPr>
                <w:trHeight w:val="290"/>
              </w:trPr>
              <w:tc>
                <w:tcPr>
                  <w:tcW w:w="179" w:type="dxa"/>
                  <w:tcBorders>
                    <w:left w:val="single" w:sz="15" w:space="0" w:color="000000"/>
                  </w:tcBorders>
                </w:tcPr>
                <w:p w14:paraId="7206A04F" w14:textId="77777777" w:rsidR="00595ED6" w:rsidRDefault="00595ED6">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595ED6" w14:paraId="6F2A23A1" w14:textId="77777777">
                    <w:trPr>
                      <w:trHeight w:val="212"/>
                    </w:trPr>
                    <w:tc>
                      <w:tcPr>
                        <w:tcW w:w="10800" w:type="dxa"/>
                        <w:tcBorders>
                          <w:top w:val="nil"/>
                          <w:left w:val="nil"/>
                          <w:bottom w:val="nil"/>
                          <w:right w:val="nil"/>
                        </w:tcBorders>
                        <w:tcMar>
                          <w:top w:w="39" w:type="dxa"/>
                          <w:left w:w="39" w:type="dxa"/>
                          <w:bottom w:w="39" w:type="dxa"/>
                          <w:right w:w="39" w:type="dxa"/>
                        </w:tcMar>
                      </w:tcPr>
                      <w:p w14:paraId="0340FCAD" w14:textId="77777777" w:rsidR="00595ED6" w:rsidRDefault="00595ED6">
                        <w:pPr>
                          <w:spacing w:after="0" w:line="240" w:lineRule="auto"/>
                        </w:pPr>
                      </w:p>
                    </w:tc>
                  </w:tr>
                </w:tbl>
                <w:p w14:paraId="3EA5CCD4" w14:textId="77777777" w:rsidR="00595ED6" w:rsidRDefault="00595ED6">
                  <w:pPr>
                    <w:spacing w:after="0" w:line="240" w:lineRule="auto"/>
                  </w:pPr>
                </w:p>
              </w:tc>
              <w:tc>
                <w:tcPr>
                  <w:tcW w:w="180" w:type="dxa"/>
                  <w:tcBorders>
                    <w:right w:val="single" w:sz="15" w:space="0" w:color="000000"/>
                  </w:tcBorders>
                </w:tcPr>
                <w:p w14:paraId="79AFBCCD" w14:textId="77777777" w:rsidR="00595ED6" w:rsidRDefault="00595ED6">
                  <w:pPr>
                    <w:pStyle w:val="EmptyCellLayoutStyle"/>
                    <w:spacing w:after="0" w:line="240" w:lineRule="auto"/>
                  </w:pPr>
                </w:p>
              </w:tc>
            </w:tr>
            <w:tr w:rsidR="00595ED6" w14:paraId="08819CD3" w14:textId="77777777">
              <w:trPr>
                <w:trHeight w:val="104"/>
              </w:trPr>
              <w:tc>
                <w:tcPr>
                  <w:tcW w:w="179" w:type="dxa"/>
                  <w:tcBorders>
                    <w:left w:val="single" w:sz="15" w:space="0" w:color="000000"/>
                    <w:bottom w:val="single" w:sz="15" w:space="0" w:color="000000"/>
                  </w:tcBorders>
                </w:tcPr>
                <w:p w14:paraId="014DB2FC" w14:textId="77777777" w:rsidR="00595ED6" w:rsidRDefault="00595ED6">
                  <w:pPr>
                    <w:pStyle w:val="EmptyCellLayoutStyle"/>
                    <w:spacing w:after="0" w:line="240" w:lineRule="auto"/>
                  </w:pPr>
                </w:p>
              </w:tc>
              <w:tc>
                <w:tcPr>
                  <w:tcW w:w="10800" w:type="dxa"/>
                  <w:tcBorders>
                    <w:bottom w:val="single" w:sz="15" w:space="0" w:color="000000"/>
                  </w:tcBorders>
                </w:tcPr>
                <w:p w14:paraId="1CD81F27" w14:textId="77777777" w:rsidR="00595ED6" w:rsidRDefault="00595ED6">
                  <w:pPr>
                    <w:pStyle w:val="EmptyCellLayoutStyle"/>
                    <w:spacing w:after="0" w:line="240" w:lineRule="auto"/>
                  </w:pPr>
                </w:p>
              </w:tc>
              <w:tc>
                <w:tcPr>
                  <w:tcW w:w="180" w:type="dxa"/>
                  <w:tcBorders>
                    <w:bottom w:val="single" w:sz="15" w:space="0" w:color="000000"/>
                    <w:right w:val="single" w:sz="15" w:space="0" w:color="000000"/>
                  </w:tcBorders>
                </w:tcPr>
                <w:p w14:paraId="2A2FD816" w14:textId="77777777" w:rsidR="00595ED6" w:rsidRDefault="00595ED6">
                  <w:pPr>
                    <w:pStyle w:val="EmptyCellLayoutStyle"/>
                    <w:spacing w:after="0" w:line="240" w:lineRule="auto"/>
                  </w:pPr>
                </w:p>
              </w:tc>
            </w:tr>
          </w:tbl>
          <w:p w14:paraId="6F69F7CB" w14:textId="77777777" w:rsidR="00595ED6" w:rsidRDefault="00595ED6">
            <w:pPr>
              <w:spacing w:after="0" w:line="240" w:lineRule="auto"/>
            </w:pPr>
          </w:p>
        </w:tc>
        <w:tc>
          <w:tcPr>
            <w:tcW w:w="179" w:type="dxa"/>
          </w:tcPr>
          <w:p w14:paraId="506F8823" w14:textId="77777777" w:rsidR="00595ED6" w:rsidRDefault="00595ED6">
            <w:pPr>
              <w:pStyle w:val="EmptyCellLayoutStyle"/>
              <w:spacing w:after="0" w:line="240" w:lineRule="auto"/>
            </w:pPr>
          </w:p>
        </w:tc>
      </w:tr>
      <w:tr w:rsidR="00595ED6" w14:paraId="37603591" w14:textId="77777777">
        <w:trPr>
          <w:trHeight w:val="123"/>
        </w:trPr>
        <w:tc>
          <w:tcPr>
            <w:tcW w:w="179" w:type="dxa"/>
          </w:tcPr>
          <w:p w14:paraId="185B2C75" w14:textId="77777777" w:rsidR="00595ED6" w:rsidRDefault="00595ED6">
            <w:pPr>
              <w:pStyle w:val="EmptyCellLayoutStyle"/>
              <w:spacing w:after="0" w:line="240" w:lineRule="auto"/>
            </w:pPr>
          </w:p>
        </w:tc>
        <w:tc>
          <w:tcPr>
            <w:tcW w:w="0" w:type="dxa"/>
          </w:tcPr>
          <w:p w14:paraId="7CC5458A" w14:textId="77777777" w:rsidR="00595ED6" w:rsidRDefault="00595ED6">
            <w:pPr>
              <w:pStyle w:val="EmptyCellLayoutStyle"/>
              <w:spacing w:after="0" w:line="240" w:lineRule="auto"/>
            </w:pPr>
          </w:p>
        </w:tc>
        <w:tc>
          <w:tcPr>
            <w:tcW w:w="0" w:type="dxa"/>
          </w:tcPr>
          <w:p w14:paraId="3709B273" w14:textId="77777777" w:rsidR="00595ED6" w:rsidRDefault="00595ED6">
            <w:pPr>
              <w:pStyle w:val="EmptyCellLayoutStyle"/>
              <w:spacing w:after="0" w:line="240" w:lineRule="auto"/>
            </w:pPr>
          </w:p>
        </w:tc>
        <w:tc>
          <w:tcPr>
            <w:tcW w:w="0" w:type="dxa"/>
          </w:tcPr>
          <w:p w14:paraId="0A0FAE3D" w14:textId="77777777" w:rsidR="00595ED6" w:rsidRDefault="00595ED6">
            <w:pPr>
              <w:pStyle w:val="EmptyCellLayoutStyle"/>
              <w:spacing w:after="0" w:line="240" w:lineRule="auto"/>
            </w:pPr>
          </w:p>
        </w:tc>
        <w:tc>
          <w:tcPr>
            <w:tcW w:w="0" w:type="dxa"/>
          </w:tcPr>
          <w:p w14:paraId="169C0014" w14:textId="77777777" w:rsidR="00595ED6" w:rsidRDefault="00595ED6">
            <w:pPr>
              <w:pStyle w:val="EmptyCellLayoutStyle"/>
              <w:spacing w:after="0" w:line="240" w:lineRule="auto"/>
            </w:pPr>
          </w:p>
        </w:tc>
        <w:tc>
          <w:tcPr>
            <w:tcW w:w="0" w:type="dxa"/>
          </w:tcPr>
          <w:p w14:paraId="79BBAF4B" w14:textId="77777777" w:rsidR="00595ED6" w:rsidRDefault="00595ED6">
            <w:pPr>
              <w:pStyle w:val="EmptyCellLayoutStyle"/>
              <w:spacing w:after="0" w:line="240" w:lineRule="auto"/>
            </w:pPr>
          </w:p>
        </w:tc>
        <w:tc>
          <w:tcPr>
            <w:tcW w:w="0" w:type="dxa"/>
          </w:tcPr>
          <w:p w14:paraId="3040BAA5" w14:textId="77777777" w:rsidR="00595ED6" w:rsidRDefault="00595ED6">
            <w:pPr>
              <w:pStyle w:val="EmptyCellLayoutStyle"/>
              <w:spacing w:after="0" w:line="240" w:lineRule="auto"/>
            </w:pPr>
          </w:p>
        </w:tc>
        <w:tc>
          <w:tcPr>
            <w:tcW w:w="2505" w:type="dxa"/>
          </w:tcPr>
          <w:p w14:paraId="3E452315" w14:textId="77777777" w:rsidR="00595ED6" w:rsidRDefault="00595ED6">
            <w:pPr>
              <w:pStyle w:val="EmptyCellLayoutStyle"/>
              <w:spacing w:after="0" w:line="240" w:lineRule="auto"/>
            </w:pPr>
          </w:p>
        </w:tc>
        <w:tc>
          <w:tcPr>
            <w:tcW w:w="6120" w:type="dxa"/>
          </w:tcPr>
          <w:p w14:paraId="7D5FBFFB" w14:textId="77777777" w:rsidR="00595ED6" w:rsidRDefault="00595ED6">
            <w:pPr>
              <w:pStyle w:val="EmptyCellLayoutStyle"/>
              <w:spacing w:after="0" w:line="240" w:lineRule="auto"/>
            </w:pPr>
          </w:p>
        </w:tc>
        <w:tc>
          <w:tcPr>
            <w:tcW w:w="2534" w:type="dxa"/>
          </w:tcPr>
          <w:p w14:paraId="5D54FAD7" w14:textId="77777777" w:rsidR="00595ED6" w:rsidRDefault="00595ED6">
            <w:pPr>
              <w:pStyle w:val="EmptyCellLayoutStyle"/>
              <w:spacing w:after="0" w:line="240" w:lineRule="auto"/>
            </w:pPr>
          </w:p>
        </w:tc>
        <w:tc>
          <w:tcPr>
            <w:tcW w:w="179" w:type="dxa"/>
          </w:tcPr>
          <w:p w14:paraId="2027F149" w14:textId="77777777" w:rsidR="00595ED6" w:rsidRDefault="00595ED6">
            <w:pPr>
              <w:pStyle w:val="EmptyCellLayoutStyle"/>
              <w:spacing w:after="0" w:line="240" w:lineRule="auto"/>
            </w:pPr>
          </w:p>
        </w:tc>
      </w:tr>
      <w:tr w:rsidR="004A1267" w14:paraId="00C0489E" w14:textId="77777777" w:rsidTr="004A1267">
        <w:tc>
          <w:tcPr>
            <w:tcW w:w="179" w:type="dxa"/>
          </w:tcPr>
          <w:p w14:paraId="00F3D06D" w14:textId="77777777" w:rsidR="00595ED6" w:rsidRDefault="00595ED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4A1267" w14:paraId="069A5BFD" w14:textId="77777777" w:rsidTr="004A1267">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595ED6" w14:paraId="30B184F4" w14:textId="77777777">
                    <w:trPr>
                      <w:trHeight w:val="192"/>
                    </w:trPr>
                    <w:tc>
                      <w:tcPr>
                        <w:tcW w:w="11160" w:type="dxa"/>
                        <w:tcBorders>
                          <w:top w:val="nil"/>
                          <w:left w:val="nil"/>
                          <w:bottom w:val="nil"/>
                          <w:right w:val="nil"/>
                        </w:tcBorders>
                        <w:tcMar>
                          <w:top w:w="39" w:type="dxa"/>
                          <w:left w:w="39" w:type="dxa"/>
                          <w:bottom w:w="39" w:type="dxa"/>
                          <w:right w:w="39" w:type="dxa"/>
                        </w:tcMar>
                      </w:tcPr>
                      <w:p w14:paraId="248F836C" w14:textId="77777777" w:rsidR="00595ED6" w:rsidRDefault="004A1267">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254644E5" w14:textId="77777777" w:rsidR="00595ED6" w:rsidRDefault="00595ED6">
                  <w:pPr>
                    <w:spacing w:after="0" w:line="240" w:lineRule="auto"/>
                  </w:pPr>
                </w:p>
              </w:tc>
            </w:tr>
            <w:tr w:rsidR="00595ED6" w14:paraId="5244D86E" w14:textId="77777777">
              <w:trPr>
                <w:trHeight w:val="80"/>
              </w:trPr>
              <w:tc>
                <w:tcPr>
                  <w:tcW w:w="900" w:type="dxa"/>
                  <w:tcBorders>
                    <w:left w:val="single" w:sz="15" w:space="0" w:color="000000"/>
                  </w:tcBorders>
                </w:tcPr>
                <w:p w14:paraId="6AC7B082" w14:textId="77777777" w:rsidR="00595ED6" w:rsidRDefault="00595ED6">
                  <w:pPr>
                    <w:pStyle w:val="EmptyCellLayoutStyle"/>
                    <w:spacing w:after="0" w:line="240" w:lineRule="auto"/>
                  </w:pPr>
                </w:p>
              </w:tc>
              <w:tc>
                <w:tcPr>
                  <w:tcW w:w="359" w:type="dxa"/>
                </w:tcPr>
                <w:p w14:paraId="09CB4AE6" w14:textId="77777777" w:rsidR="00595ED6" w:rsidRDefault="00595ED6">
                  <w:pPr>
                    <w:pStyle w:val="EmptyCellLayoutStyle"/>
                    <w:spacing w:after="0" w:line="240" w:lineRule="auto"/>
                  </w:pPr>
                </w:p>
              </w:tc>
              <w:tc>
                <w:tcPr>
                  <w:tcW w:w="180" w:type="dxa"/>
                </w:tcPr>
                <w:p w14:paraId="57051AD1" w14:textId="77777777" w:rsidR="00595ED6" w:rsidRDefault="00595ED6">
                  <w:pPr>
                    <w:pStyle w:val="EmptyCellLayoutStyle"/>
                    <w:spacing w:after="0" w:line="240" w:lineRule="auto"/>
                  </w:pPr>
                </w:p>
              </w:tc>
              <w:tc>
                <w:tcPr>
                  <w:tcW w:w="3240" w:type="dxa"/>
                </w:tcPr>
                <w:p w14:paraId="79E2A5C7" w14:textId="77777777" w:rsidR="00595ED6" w:rsidRDefault="00595ED6">
                  <w:pPr>
                    <w:pStyle w:val="EmptyCellLayoutStyle"/>
                    <w:spacing w:after="0" w:line="240" w:lineRule="auto"/>
                  </w:pPr>
                </w:p>
              </w:tc>
              <w:tc>
                <w:tcPr>
                  <w:tcW w:w="2160" w:type="dxa"/>
                </w:tcPr>
                <w:p w14:paraId="06FECC0A" w14:textId="77777777" w:rsidR="00595ED6" w:rsidRDefault="00595ED6">
                  <w:pPr>
                    <w:pStyle w:val="EmptyCellLayoutStyle"/>
                    <w:spacing w:after="0" w:line="240" w:lineRule="auto"/>
                  </w:pPr>
                </w:p>
              </w:tc>
              <w:tc>
                <w:tcPr>
                  <w:tcW w:w="359" w:type="dxa"/>
                </w:tcPr>
                <w:p w14:paraId="77E66223" w14:textId="77777777" w:rsidR="00595ED6" w:rsidRDefault="00595ED6">
                  <w:pPr>
                    <w:pStyle w:val="EmptyCellLayoutStyle"/>
                    <w:spacing w:after="0" w:line="240" w:lineRule="auto"/>
                  </w:pPr>
                </w:p>
              </w:tc>
              <w:tc>
                <w:tcPr>
                  <w:tcW w:w="180" w:type="dxa"/>
                </w:tcPr>
                <w:p w14:paraId="5C4FD5FE" w14:textId="77777777" w:rsidR="00595ED6" w:rsidRDefault="00595ED6">
                  <w:pPr>
                    <w:pStyle w:val="EmptyCellLayoutStyle"/>
                    <w:spacing w:after="0" w:line="240" w:lineRule="auto"/>
                  </w:pPr>
                </w:p>
              </w:tc>
              <w:tc>
                <w:tcPr>
                  <w:tcW w:w="3240" w:type="dxa"/>
                </w:tcPr>
                <w:p w14:paraId="7DD16615" w14:textId="77777777" w:rsidR="00595ED6" w:rsidRDefault="00595ED6">
                  <w:pPr>
                    <w:pStyle w:val="EmptyCellLayoutStyle"/>
                    <w:spacing w:after="0" w:line="240" w:lineRule="auto"/>
                  </w:pPr>
                </w:p>
              </w:tc>
              <w:tc>
                <w:tcPr>
                  <w:tcW w:w="539" w:type="dxa"/>
                  <w:tcBorders>
                    <w:right w:val="single" w:sz="15" w:space="0" w:color="000000"/>
                  </w:tcBorders>
                </w:tcPr>
                <w:p w14:paraId="65463AA6" w14:textId="77777777" w:rsidR="00595ED6" w:rsidRDefault="00595ED6">
                  <w:pPr>
                    <w:pStyle w:val="EmptyCellLayoutStyle"/>
                    <w:spacing w:after="0" w:line="240" w:lineRule="auto"/>
                  </w:pPr>
                </w:p>
              </w:tc>
            </w:tr>
            <w:tr w:rsidR="00595ED6" w14:paraId="6EF4970E" w14:textId="77777777">
              <w:trPr>
                <w:trHeight w:val="269"/>
              </w:trPr>
              <w:tc>
                <w:tcPr>
                  <w:tcW w:w="900" w:type="dxa"/>
                  <w:tcBorders>
                    <w:left w:val="single" w:sz="15" w:space="0" w:color="000000"/>
                  </w:tcBorders>
                </w:tcPr>
                <w:p w14:paraId="362FE3E8" w14:textId="77777777" w:rsidR="00595ED6" w:rsidRDefault="00595ED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95ED6" w14:paraId="4C648193" w14:textId="77777777">
                    <w:trPr>
                      <w:trHeight w:val="212"/>
                    </w:trPr>
                    <w:tc>
                      <w:tcPr>
                        <w:tcW w:w="360" w:type="dxa"/>
                        <w:tcBorders>
                          <w:top w:val="nil"/>
                          <w:left w:val="nil"/>
                          <w:bottom w:val="nil"/>
                          <w:right w:val="nil"/>
                        </w:tcBorders>
                        <w:tcMar>
                          <w:top w:w="39" w:type="dxa"/>
                          <w:left w:w="39" w:type="dxa"/>
                          <w:bottom w:w="39" w:type="dxa"/>
                          <w:right w:w="39" w:type="dxa"/>
                        </w:tcMar>
                      </w:tcPr>
                      <w:p w14:paraId="6646FCFE" w14:textId="77777777" w:rsidR="00595ED6" w:rsidRDefault="004A1267">
                        <w:pPr>
                          <w:spacing w:after="0" w:line="240" w:lineRule="auto"/>
                        </w:pPr>
                        <w:r>
                          <w:rPr>
                            <w:rFonts w:ascii="Arial" w:eastAsia="Arial" w:hAnsi="Arial"/>
                            <w:color w:val="000000"/>
                          </w:rPr>
                          <w:t>N</w:t>
                        </w:r>
                      </w:p>
                    </w:tc>
                  </w:tr>
                </w:tbl>
                <w:p w14:paraId="46CBD46C" w14:textId="77777777" w:rsidR="00595ED6" w:rsidRDefault="00595ED6">
                  <w:pPr>
                    <w:spacing w:after="0" w:line="240" w:lineRule="auto"/>
                  </w:pPr>
                </w:p>
              </w:tc>
              <w:tc>
                <w:tcPr>
                  <w:tcW w:w="180" w:type="dxa"/>
                </w:tcPr>
                <w:p w14:paraId="14A0FBEB" w14:textId="77777777" w:rsidR="00595ED6" w:rsidRDefault="00595ED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95ED6" w14:paraId="6A1F1ED4" w14:textId="77777777">
                    <w:trPr>
                      <w:trHeight w:val="192"/>
                    </w:trPr>
                    <w:tc>
                      <w:tcPr>
                        <w:tcW w:w="3240" w:type="dxa"/>
                        <w:tcBorders>
                          <w:top w:val="nil"/>
                          <w:left w:val="nil"/>
                          <w:bottom w:val="nil"/>
                          <w:right w:val="nil"/>
                        </w:tcBorders>
                        <w:tcMar>
                          <w:top w:w="39" w:type="dxa"/>
                          <w:left w:w="39" w:type="dxa"/>
                          <w:bottom w:w="39" w:type="dxa"/>
                          <w:right w:w="39" w:type="dxa"/>
                        </w:tcMar>
                      </w:tcPr>
                      <w:p w14:paraId="7EED2130" w14:textId="77777777" w:rsidR="00595ED6" w:rsidRDefault="004A1267">
                        <w:pPr>
                          <w:spacing w:after="0" w:line="240" w:lineRule="auto"/>
                        </w:pPr>
                        <w:r>
                          <w:rPr>
                            <w:rFonts w:ascii="Arial" w:eastAsia="Arial" w:hAnsi="Arial"/>
                            <w:color w:val="000000"/>
                            <w:sz w:val="16"/>
                          </w:rPr>
                          <w:t>Complete and sign service ratings.</w:t>
                        </w:r>
                      </w:p>
                    </w:tc>
                  </w:tr>
                </w:tbl>
                <w:p w14:paraId="46EE968A" w14:textId="77777777" w:rsidR="00595ED6" w:rsidRDefault="00595ED6">
                  <w:pPr>
                    <w:spacing w:after="0" w:line="240" w:lineRule="auto"/>
                  </w:pPr>
                </w:p>
              </w:tc>
              <w:tc>
                <w:tcPr>
                  <w:tcW w:w="2160" w:type="dxa"/>
                </w:tcPr>
                <w:p w14:paraId="4A11F8B6" w14:textId="77777777" w:rsidR="00595ED6" w:rsidRDefault="00595ED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95ED6" w14:paraId="5F7BDBBB" w14:textId="77777777">
                    <w:trPr>
                      <w:trHeight w:val="212"/>
                    </w:trPr>
                    <w:tc>
                      <w:tcPr>
                        <w:tcW w:w="360" w:type="dxa"/>
                        <w:tcBorders>
                          <w:top w:val="nil"/>
                          <w:left w:val="nil"/>
                          <w:bottom w:val="nil"/>
                          <w:right w:val="nil"/>
                        </w:tcBorders>
                        <w:tcMar>
                          <w:top w:w="39" w:type="dxa"/>
                          <w:left w:w="39" w:type="dxa"/>
                          <w:bottom w:w="39" w:type="dxa"/>
                          <w:right w:w="39" w:type="dxa"/>
                        </w:tcMar>
                      </w:tcPr>
                      <w:p w14:paraId="2E7F2A05" w14:textId="77777777" w:rsidR="00595ED6" w:rsidRDefault="004A1267">
                        <w:pPr>
                          <w:spacing w:after="0" w:line="240" w:lineRule="auto"/>
                        </w:pPr>
                        <w:r>
                          <w:rPr>
                            <w:rFonts w:ascii="Arial" w:eastAsia="Arial" w:hAnsi="Arial"/>
                            <w:color w:val="000000"/>
                          </w:rPr>
                          <w:t>N</w:t>
                        </w:r>
                      </w:p>
                    </w:tc>
                  </w:tr>
                </w:tbl>
                <w:p w14:paraId="2DA96D93" w14:textId="77777777" w:rsidR="00595ED6" w:rsidRDefault="00595ED6">
                  <w:pPr>
                    <w:spacing w:after="0" w:line="240" w:lineRule="auto"/>
                  </w:pPr>
                </w:p>
              </w:tc>
              <w:tc>
                <w:tcPr>
                  <w:tcW w:w="180" w:type="dxa"/>
                </w:tcPr>
                <w:p w14:paraId="57DD75AB" w14:textId="77777777" w:rsidR="00595ED6" w:rsidRDefault="00595ED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595ED6" w14:paraId="79741238" w14:textId="77777777">
                    <w:trPr>
                      <w:trHeight w:val="192"/>
                    </w:trPr>
                    <w:tc>
                      <w:tcPr>
                        <w:tcW w:w="3240" w:type="dxa"/>
                        <w:tcBorders>
                          <w:top w:val="nil"/>
                          <w:left w:val="nil"/>
                          <w:bottom w:val="nil"/>
                          <w:right w:val="nil"/>
                        </w:tcBorders>
                        <w:tcMar>
                          <w:top w:w="39" w:type="dxa"/>
                          <w:left w:w="39" w:type="dxa"/>
                          <w:bottom w:w="39" w:type="dxa"/>
                          <w:right w:w="39" w:type="dxa"/>
                        </w:tcMar>
                      </w:tcPr>
                      <w:p w14:paraId="65F81615" w14:textId="77777777" w:rsidR="00595ED6" w:rsidRDefault="004A1267">
                        <w:pPr>
                          <w:spacing w:after="0" w:line="240" w:lineRule="auto"/>
                        </w:pPr>
                        <w:r>
                          <w:rPr>
                            <w:rFonts w:ascii="Arial" w:eastAsia="Arial" w:hAnsi="Arial"/>
                            <w:color w:val="000000"/>
                            <w:sz w:val="16"/>
                          </w:rPr>
                          <w:t>Assign work.</w:t>
                        </w:r>
                      </w:p>
                    </w:tc>
                  </w:tr>
                </w:tbl>
                <w:p w14:paraId="74EBF270" w14:textId="77777777" w:rsidR="00595ED6" w:rsidRDefault="00595ED6">
                  <w:pPr>
                    <w:spacing w:after="0" w:line="240" w:lineRule="auto"/>
                  </w:pPr>
                </w:p>
              </w:tc>
              <w:tc>
                <w:tcPr>
                  <w:tcW w:w="539" w:type="dxa"/>
                  <w:tcBorders>
                    <w:right w:val="single" w:sz="15" w:space="0" w:color="000000"/>
                  </w:tcBorders>
                </w:tcPr>
                <w:p w14:paraId="1AC0BBE2" w14:textId="77777777" w:rsidR="00595ED6" w:rsidRDefault="00595ED6">
                  <w:pPr>
                    <w:pStyle w:val="EmptyCellLayoutStyle"/>
                    <w:spacing w:after="0" w:line="240" w:lineRule="auto"/>
                  </w:pPr>
                </w:p>
              </w:tc>
            </w:tr>
            <w:tr w:rsidR="00595ED6" w14:paraId="3D10ACEC" w14:textId="77777777">
              <w:trPr>
                <w:trHeight w:val="20"/>
              </w:trPr>
              <w:tc>
                <w:tcPr>
                  <w:tcW w:w="900" w:type="dxa"/>
                  <w:tcBorders>
                    <w:left w:val="single" w:sz="15" w:space="0" w:color="000000"/>
                  </w:tcBorders>
                </w:tcPr>
                <w:p w14:paraId="3853D8A4" w14:textId="77777777" w:rsidR="00595ED6" w:rsidRDefault="00595ED6">
                  <w:pPr>
                    <w:pStyle w:val="EmptyCellLayoutStyle"/>
                    <w:spacing w:after="0" w:line="240" w:lineRule="auto"/>
                  </w:pPr>
                </w:p>
              </w:tc>
              <w:tc>
                <w:tcPr>
                  <w:tcW w:w="359" w:type="dxa"/>
                  <w:vMerge/>
                </w:tcPr>
                <w:p w14:paraId="03AADC6E" w14:textId="77777777" w:rsidR="00595ED6" w:rsidRDefault="00595ED6">
                  <w:pPr>
                    <w:pStyle w:val="EmptyCellLayoutStyle"/>
                    <w:spacing w:after="0" w:line="240" w:lineRule="auto"/>
                  </w:pPr>
                </w:p>
              </w:tc>
              <w:tc>
                <w:tcPr>
                  <w:tcW w:w="180" w:type="dxa"/>
                </w:tcPr>
                <w:p w14:paraId="4CD71B10" w14:textId="77777777" w:rsidR="00595ED6" w:rsidRDefault="00595ED6">
                  <w:pPr>
                    <w:pStyle w:val="EmptyCellLayoutStyle"/>
                    <w:spacing w:after="0" w:line="240" w:lineRule="auto"/>
                  </w:pPr>
                </w:p>
              </w:tc>
              <w:tc>
                <w:tcPr>
                  <w:tcW w:w="3240" w:type="dxa"/>
                </w:tcPr>
                <w:p w14:paraId="73360A01" w14:textId="77777777" w:rsidR="00595ED6" w:rsidRDefault="00595ED6">
                  <w:pPr>
                    <w:pStyle w:val="EmptyCellLayoutStyle"/>
                    <w:spacing w:after="0" w:line="240" w:lineRule="auto"/>
                  </w:pPr>
                </w:p>
              </w:tc>
              <w:tc>
                <w:tcPr>
                  <w:tcW w:w="2160" w:type="dxa"/>
                </w:tcPr>
                <w:p w14:paraId="7B2AB65B" w14:textId="77777777" w:rsidR="00595ED6" w:rsidRDefault="00595ED6">
                  <w:pPr>
                    <w:pStyle w:val="EmptyCellLayoutStyle"/>
                    <w:spacing w:after="0" w:line="240" w:lineRule="auto"/>
                  </w:pPr>
                </w:p>
              </w:tc>
              <w:tc>
                <w:tcPr>
                  <w:tcW w:w="359" w:type="dxa"/>
                  <w:vMerge/>
                </w:tcPr>
                <w:p w14:paraId="30A2B3C6" w14:textId="77777777" w:rsidR="00595ED6" w:rsidRDefault="00595ED6">
                  <w:pPr>
                    <w:pStyle w:val="EmptyCellLayoutStyle"/>
                    <w:spacing w:after="0" w:line="240" w:lineRule="auto"/>
                  </w:pPr>
                </w:p>
              </w:tc>
              <w:tc>
                <w:tcPr>
                  <w:tcW w:w="180" w:type="dxa"/>
                </w:tcPr>
                <w:p w14:paraId="6CD7905D" w14:textId="77777777" w:rsidR="00595ED6" w:rsidRDefault="00595ED6">
                  <w:pPr>
                    <w:pStyle w:val="EmptyCellLayoutStyle"/>
                    <w:spacing w:after="0" w:line="240" w:lineRule="auto"/>
                  </w:pPr>
                </w:p>
              </w:tc>
              <w:tc>
                <w:tcPr>
                  <w:tcW w:w="3240" w:type="dxa"/>
                </w:tcPr>
                <w:p w14:paraId="24CA2D08" w14:textId="77777777" w:rsidR="00595ED6" w:rsidRDefault="00595ED6">
                  <w:pPr>
                    <w:pStyle w:val="EmptyCellLayoutStyle"/>
                    <w:spacing w:after="0" w:line="240" w:lineRule="auto"/>
                  </w:pPr>
                </w:p>
              </w:tc>
              <w:tc>
                <w:tcPr>
                  <w:tcW w:w="539" w:type="dxa"/>
                  <w:tcBorders>
                    <w:right w:val="single" w:sz="15" w:space="0" w:color="000000"/>
                  </w:tcBorders>
                </w:tcPr>
                <w:p w14:paraId="7B2E5F73" w14:textId="77777777" w:rsidR="00595ED6" w:rsidRDefault="00595ED6">
                  <w:pPr>
                    <w:pStyle w:val="EmptyCellLayoutStyle"/>
                    <w:spacing w:after="0" w:line="240" w:lineRule="auto"/>
                  </w:pPr>
                </w:p>
              </w:tc>
            </w:tr>
            <w:tr w:rsidR="00595ED6" w14:paraId="0032AF43" w14:textId="77777777">
              <w:trPr>
                <w:trHeight w:val="69"/>
              </w:trPr>
              <w:tc>
                <w:tcPr>
                  <w:tcW w:w="900" w:type="dxa"/>
                  <w:tcBorders>
                    <w:left w:val="single" w:sz="15" w:space="0" w:color="000000"/>
                  </w:tcBorders>
                </w:tcPr>
                <w:p w14:paraId="43C6B42C" w14:textId="77777777" w:rsidR="00595ED6" w:rsidRDefault="00595ED6">
                  <w:pPr>
                    <w:pStyle w:val="EmptyCellLayoutStyle"/>
                    <w:spacing w:after="0" w:line="240" w:lineRule="auto"/>
                  </w:pPr>
                </w:p>
              </w:tc>
              <w:tc>
                <w:tcPr>
                  <w:tcW w:w="359" w:type="dxa"/>
                </w:tcPr>
                <w:p w14:paraId="38FADF0A" w14:textId="77777777" w:rsidR="00595ED6" w:rsidRDefault="00595ED6">
                  <w:pPr>
                    <w:pStyle w:val="EmptyCellLayoutStyle"/>
                    <w:spacing w:after="0" w:line="240" w:lineRule="auto"/>
                  </w:pPr>
                </w:p>
              </w:tc>
              <w:tc>
                <w:tcPr>
                  <w:tcW w:w="180" w:type="dxa"/>
                </w:tcPr>
                <w:p w14:paraId="0B4B616C" w14:textId="77777777" w:rsidR="00595ED6" w:rsidRDefault="00595ED6">
                  <w:pPr>
                    <w:pStyle w:val="EmptyCellLayoutStyle"/>
                    <w:spacing w:after="0" w:line="240" w:lineRule="auto"/>
                  </w:pPr>
                </w:p>
              </w:tc>
              <w:tc>
                <w:tcPr>
                  <w:tcW w:w="3240" w:type="dxa"/>
                </w:tcPr>
                <w:p w14:paraId="65E51717" w14:textId="77777777" w:rsidR="00595ED6" w:rsidRDefault="00595ED6">
                  <w:pPr>
                    <w:pStyle w:val="EmptyCellLayoutStyle"/>
                    <w:spacing w:after="0" w:line="240" w:lineRule="auto"/>
                  </w:pPr>
                </w:p>
              </w:tc>
              <w:tc>
                <w:tcPr>
                  <w:tcW w:w="2160" w:type="dxa"/>
                </w:tcPr>
                <w:p w14:paraId="20B3C9AA" w14:textId="77777777" w:rsidR="00595ED6" w:rsidRDefault="00595ED6">
                  <w:pPr>
                    <w:pStyle w:val="EmptyCellLayoutStyle"/>
                    <w:spacing w:after="0" w:line="240" w:lineRule="auto"/>
                  </w:pPr>
                </w:p>
              </w:tc>
              <w:tc>
                <w:tcPr>
                  <w:tcW w:w="359" w:type="dxa"/>
                </w:tcPr>
                <w:p w14:paraId="2C4C3F59" w14:textId="77777777" w:rsidR="00595ED6" w:rsidRDefault="00595ED6">
                  <w:pPr>
                    <w:pStyle w:val="EmptyCellLayoutStyle"/>
                    <w:spacing w:after="0" w:line="240" w:lineRule="auto"/>
                  </w:pPr>
                </w:p>
              </w:tc>
              <w:tc>
                <w:tcPr>
                  <w:tcW w:w="180" w:type="dxa"/>
                </w:tcPr>
                <w:p w14:paraId="042702D7" w14:textId="77777777" w:rsidR="00595ED6" w:rsidRDefault="00595ED6">
                  <w:pPr>
                    <w:pStyle w:val="EmptyCellLayoutStyle"/>
                    <w:spacing w:after="0" w:line="240" w:lineRule="auto"/>
                  </w:pPr>
                </w:p>
              </w:tc>
              <w:tc>
                <w:tcPr>
                  <w:tcW w:w="3240" w:type="dxa"/>
                </w:tcPr>
                <w:p w14:paraId="67A4ACD9" w14:textId="77777777" w:rsidR="00595ED6" w:rsidRDefault="00595ED6">
                  <w:pPr>
                    <w:pStyle w:val="EmptyCellLayoutStyle"/>
                    <w:spacing w:after="0" w:line="240" w:lineRule="auto"/>
                  </w:pPr>
                </w:p>
              </w:tc>
              <w:tc>
                <w:tcPr>
                  <w:tcW w:w="539" w:type="dxa"/>
                  <w:tcBorders>
                    <w:right w:val="single" w:sz="15" w:space="0" w:color="000000"/>
                  </w:tcBorders>
                </w:tcPr>
                <w:p w14:paraId="3387EA42" w14:textId="77777777" w:rsidR="00595ED6" w:rsidRDefault="00595ED6">
                  <w:pPr>
                    <w:pStyle w:val="EmptyCellLayoutStyle"/>
                    <w:spacing w:after="0" w:line="240" w:lineRule="auto"/>
                  </w:pPr>
                </w:p>
              </w:tc>
            </w:tr>
            <w:tr w:rsidR="00595ED6" w14:paraId="2D7389A8" w14:textId="77777777">
              <w:trPr>
                <w:trHeight w:val="270"/>
              </w:trPr>
              <w:tc>
                <w:tcPr>
                  <w:tcW w:w="900" w:type="dxa"/>
                  <w:tcBorders>
                    <w:left w:val="single" w:sz="15" w:space="0" w:color="000000"/>
                  </w:tcBorders>
                </w:tcPr>
                <w:p w14:paraId="337A432E" w14:textId="77777777" w:rsidR="00595ED6" w:rsidRDefault="00595ED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95ED6" w14:paraId="09681443" w14:textId="77777777">
                    <w:trPr>
                      <w:trHeight w:val="212"/>
                    </w:trPr>
                    <w:tc>
                      <w:tcPr>
                        <w:tcW w:w="360" w:type="dxa"/>
                        <w:tcBorders>
                          <w:top w:val="nil"/>
                          <w:left w:val="nil"/>
                          <w:bottom w:val="nil"/>
                          <w:right w:val="nil"/>
                        </w:tcBorders>
                        <w:tcMar>
                          <w:top w:w="39" w:type="dxa"/>
                          <w:left w:w="39" w:type="dxa"/>
                          <w:bottom w:w="39" w:type="dxa"/>
                          <w:right w:w="39" w:type="dxa"/>
                        </w:tcMar>
                      </w:tcPr>
                      <w:p w14:paraId="74700B22" w14:textId="77777777" w:rsidR="00595ED6" w:rsidRDefault="004A1267">
                        <w:pPr>
                          <w:spacing w:after="0" w:line="240" w:lineRule="auto"/>
                        </w:pPr>
                        <w:r>
                          <w:rPr>
                            <w:rFonts w:ascii="Arial" w:eastAsia="Arial" w:hAnsi="Arial"/>
                            <w:color w:val="000000"/>
                          </w:rPr>
                          <w:t>N</w:t>
                        </w:r>
                      </w:p>
                    </w:tc>
                  </w:tr>
                </w:tbl>
                <w:p w14:paraId="78DDFA05" w14:textId="77777777" w:rsidR="00595ED6" w:rsidRDefault="00595ED6">
                  <w:pPr>
                    <w:spacing w:after="0" w:line="240" w:lineRule="auto"/>
                  </w:pPr>
                </w:p>
              </w:tc>
              <w:tc>
                <w:tcPr>
                  <w:tcW w:w="180" w:type="dxa"/>
                </w:tcPr>
                <w:p w14:paraId="76CD8E0B" w14:textId="77777777" w:rsidR="00595ED6" w:rsidRDefault="00595ED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95ED6" w14:paraId="1836B76A" w14:textId="77777777">
                    <w:trPr>
                      <w:trHeight w:val="192"/>
                    </w:trPr>
                    <w:tc>
                      <w:tcPr>
                        <w:tcW w:w="3240" w:type="dxa"/>
                        <w:tcBorders>
                          <w:top w:val="nil"/>
                          <w:left w:val="nil"/>
                          <w:bottom w:val="nil"/>
                          <w:right w:val="nil"/>
                        </w:tcBorders>
                        <w:tcMar>
                          <w:top w:w="39" w:type="dxa"/>
                          <w:left w:w="39" w:type="dxa"/>
                          <w:bottom w:w="39" w:type="dxa"/>
                          <w:right w:w="39" w:type="dxa"/>
                        </w:tcMar>
                      </w:tcPr>
                      <w:p w14:paraId="46CF427E" w14:textId="77777777" w:rsidR="00595ED6" w:rsidRDefault="004A1267">
                        <w:pPr>
                          <w:spacing w:after="0" w:line="240" w:lineRule="auto"/>
                        </w:pPr>
                        <w:r>
                          <w:rPr>
                            <w:rFonts w:ascii="Arial" w:eastAsia="Arial" w:hAnsi="Arial"/>
                            <w:color w:val="000000"/>
                            <w:sz w:val="16"/>
                          </w:rPr>
                          <w:t>Provide formal written counseling.</w:t>
                        </w:r>
                      </w:p>
                    </w:tc>
                  </w:tr>
                </w:tbl>
                <w:p w14:paraId="0627169B" w14:textId="77777777" w:rsidR="00595ED6" w:rsidRDefault="00595ED6">
                  <w:pPr>
                    <w:spacing w:after="0" w:line="240" w:lineRule="auto"/>
                  </w:pPr>
                </w:p>
              </w:tc>
              <w:tc>
                <w:tcPr>
                  <w:tcW w:w="2160" w:type="dxa"/>
                </w:tcPr>
                <w:p w14:paraId="249AFB85" w14:textId="77777777" w:rsidR="00595ED6" w:rsidRDefault="00595ED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95ED6" w14:paraId="4144EFBB" w14:textId="77777777">
                    <w:trPr>
                      <w:trHeight w:val="212"/>
                    </w:trPr>
                    <w:tc>
                      <w:tcPr>
                        <w:tcW w:w="360" w:type="dxa"/>
                        <w:tcBorders>
                          <w:top w:val="nil"/>
                          <w:left w:val="nil"/>
                          <w:bottom w:val="nil"/>
                          <w:right w:val="nil"/>
                        </w:tcBorders>
                        <w:tcMar>
                          <w:top w:w="39" w:type="dxa"/>
                          <w:left w:w="39" w:type="dxa"/>
                          <w:bottom w:w="39" w:type="dxa"/>
                          <w:right w:w="39" w:type="dxa"/>
                        </w:tcMar>
                      </w:tcPr>
                      <w:p w14:paraId="68AFF488" w14:textId="77777777" w:rsidR="00595ED6" w:rsidRDefault="004A1267">
                        <w:pPr>
                          <w:spacing w:after="0" w:line="240" w:lineRule="auto"/>
                        </w:pPr>
                        <w:r>
                          <w:rPr>
                            <w:rFonts w:ascii="Arial" w:eastAsia="Arial" w:hAnsi="Arial"/>
                            <w:color w:val="000000"/>
                          </w:rPr>
                          <w:t>N</w:t>
                        </w:r>
                      </w:p>
                    </w:tc>
                  </w:tr>
                </w:tbl>
                <w:p w14:paraId="0CADA91C" w14:textId="77777777" w:rsidR="00595ED6" w:rsidRDefault="00595ED6">
                  <w:pPr>
                    <w:spacing w:after="0" w:line="240" w:lineRule="auto"/>
                  </w:pPr>
                </w:p>
              </w:tc>
              <w:tc>
                <w:tcPr>
                  <w:tcW w:w="180" w:type="dxa"/>
                </w:tcPr>
                <w:p w14:paraId="7D3D5848" w14:textId="77777777" w:rsidR="00595ED6" w:rsidRDefault="00595ED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595ED6" w14:paraId="40F9FF50" w14:textId="77777777">
                    <w:trPr>
                      <w:trHeight w:val="192"/>
                    </w:trPr>
                    <w:tc>
                      <w:tcPr>
                        <w:tcW w:w="3240" w:type="dxa"/>
                        <w:tcBorders>
                          <w:top w:val="nil"/>
                          <w:left w:val="nil"/>
                          <w:bottom w:val="nil"/>
                          <w:right w:val="nil"/>
                        </w:tcBorders>
                        <w:tcMar>
                          <w:top w:w="39" w:type="dxa"/>
                          <w:left w:w="39" w:type="dxa"/>
                          <w:bottom w:w="39" w:type="dxa"/>
                          <w:right w:w="39" w:type="dxa"/>
                        </w:tcMar>
                      </w:tcPr>
                      <w:p w14:paraId="3570BC71" w14:textId="77777777" w:rsidR="00595ED6" w:rsidRDefault="004A1267">
                        <w:pPr>
                          <w:spacing w:after="0" w:line="240" w:lineRule="auto"/>
                        </w:pPr>
                        <w:r>
                          <w:rPr>
                            <w:rFonts w:ascii="Arial" w:eastAsia="Arial" w:hAnsi="Arial"/>
                            <w:color w:val="000000"/>
                            <w:sz w:val="16"/>
                          </w:rPr>
                          <w:t>Approve work.</w:t>
                        </w:r>
                      </w:p>
                    </w:tc>
                  </w:tr>
                </w:tbl>
                <w:p w14:paraId="51C465BF" w14:textId="77777777" w:rsidR="00595ED6" w:rsidRDefault="00595ED6">
                  <w:pPr>
                    <w:spacing w:after="0" w:line="240" w:lineRule="auto"/>
                  </w:pPr>
                </w:p>
              </w:tc>
              <w:tc>
                <w:tcPr>
                  <w:tcW w:w="539" w:type="dxa"/>
                  <w:tcBorders>
                    <w:right w:val="single" w:sz="15" w:space="0" w:color="000000"/>
                  </w:tcBorders>
                </w:tcPr>
                <w:p w14:paraId="76802760" w14:textId="77777777" w:rsidR="00595ED6" w:rsidRDefault="00595ED6">
                  <w:pPr>
                    <w:pStyle w:val="EmptyCellLayoutStyle"/>
                    <w:spacing w:after="0" w:line="240" w:lineRule="auto"/>
                  </w:pPr>
                </w:p>
              </w:tc>
            </w:tr>
            <w:tr w:rsidR="00595ED6" w14:paraId="4FF009AD" w14:textId="77777777">
              <w:trPr>
                <w:trHeight w:val="20"/>
              </w:trPr>
              <w:tc>
                <w:tcPr>
                  <w:tcW w:w="900" w:type="dxa"/>
                  <w:tcBorders>
                    <w:left w:val="single" w:sz="15" w:space="0" w:color="000000"/>
                  </w:tcBorders>
                </w:tcPr>
                <w:p w14:paraId="4474CE91" w14:textId="77777777" w:rsidR="00595ED6" w:rsidRDefault="00595ED6">
                  <w:pPr>
                    <w:pStyle w:val="EmptyCellLayoutStyle"/>
                    <w:spacing w:after="0" w:line="240" w:lineRule="auto"/>
                  </w:pPr>
                </w:p>
              </w:tc>
              <w:tc>
                <w:tcPr>
                  <w:tcW w:w="359" w:type="dxa"/>
                  <w:vMerge/>
                </w:tcPr>
                <w:p w14:paraId="50257707" w14:textId="77777777" w:rsidR="00595ED6" w:rsidRDefault="00595ED6">
                  <w:pPr>
                    <w:pStyle w:val="EmptyCellLayoutStyle"/>
                    <w:spacing w:after="0" w:line="240" w:lineRule="auto"/>
                  </w:pPr>
                </w:p>
              </w:tc>
              <w:tc>
                <w:tcPr>
                  <w:tcW w:w="180" w:type="dxa"/>
                </w:tcPr>
                <w:p w14:paraId="48542607" w14:textId="77777777" w:rsidR="00595ED6" w:rsidRDefault="00595ED6">
                  <w:pPr>
                    <w:pStyle w:val="EmptyCellLayoutStyle"/>
                    <w:spacing w:after="0" w:line="240" w:lineRule="auto"/>
                  </w:pPr>
                </w:p>
              </w:tc>
              <w:tc>
                <w:tcPr>
                  <w:tcW w:w="3240" w:type="dxa"/>
                </w:tcPr>
                <w:p w14:paraId="5F43B641" w14:textId="77777777" w:rsidR="00595ED6" w:rsidRDefault="00595ED6">
                  <w:pPr>
                    <w:pStyle w:val="EmptyCellLayoutStyle"/>
                    <w:spacing w:after="0" w:line="240" w:lineRule="auto"/>
                  </w:pPr>
                </w:p>
              </w:tc>
              <w:tc>
                <w:tcPr>
                  <w:tcW w:w="2160" w:type="dxa"/>
                </w:tcPr>
                <w:p w14:paraId="43B3C20A" w14:textId="77777777" w:rsidR="00595ED6" w:rsidRDefault="00595ED6">
                  <w:pPr>
                    <w:pStyle w:val="EmptyCellLayoutStyle"/>
                    <w:spacing w:after="0" w:line="240" w:lineRule="auto"/>
                  </w:pPr>
                </w:p>
              </w:tc>
              <w:tc>
                <w:tcPr>
                  <w:tcW w:w="359" w:type="dxa"/>
                  <w:vMerge/>
                </w:tcPr>
                <w:p w14:paraId="6227DF15" w14:textId="77777777" w:rsidR="00595ED6" w:rsidRDefault="00595ED6">
                  <w:pPr>
                    <w:pStyle w:val="EmptyCellLayoutStyle"/>
                    <w:spacing w:after="0" w:line="240" w:lineRule="auto"/>
                  </w:pPr>
                </w:p>
              </w:tc>
              <w:tc>
                <w:tcPr>
                  <w:tcW w:w="180" w:type="dxa"/>
                </w:tcPr>
                <w:p w14:paraId="2EA62696" w14:textId="77777777" w:rsidR="00595ED6" w:rsidRDefault="00595ED6">
                  <w:pPr>
                    <w:pStyle w:val="EmptyCellLayoutStyle"/>
                    <w:spacing w:after="0" w:line="240" w:lineRule="auto"/>
                  </w:pPr>
                </w:p>
              </w:tc>
              <w:tc>
                <w:tcPr>
                  <w:tcW w:w="3240" w:type="dxa"/>
                </w:tcPr>
                <w:p w14:paraId="372308EE" w14:textId="77777777" w:rsidR="00595ED6" w:rsidRDefault="00595ED6">
                  <w:pPr>
                    <w:pStyle w:val="EmptyCellLayoutStyle"/>
                    <w:spacing w:after="0" w:line="240" w:lineRule="auto"/>
                  </w:pPr>
                </w:p>
              </w:tc>
              <w:tc>
                <w:tcPr>
                  <w:tcW w:w="539" w:type="dxa"/>
                  <w:tcBorders>
                    <w:right w:val="single" w:sz="15" w:space="0" w:color="000000"/>
                  </w:tcBorders>
                </w:tcPr>
                <w:p w14:paraId="561A7464" w14:textId="77777777" w:rsidR="00595ED6" w:rsidRDefault="00595ED6">
                  <w:pPr>
                    <w:pStyle w:val="EmptyCellLayoutStyle"/>
                    <w:spacing w:after="0" w:line="240" w:lineRule="auto"/>
                  </w:pPr>
                </w:p>
              </w:tc>
            </w:tr>
            <w:tr w:rsidR="00595ED6" w14:paraId="64A96FE6" w14:textId="77777777">
              <w:trPr>
                <w:trHeight w:val="13"/>
              </w:trPr>
              <w:tc>
                <w:tcPr>
                  <w:tcW w:w="900" w:type="dxa"/>
                  <w:tcBorders>
                    <w:left w:val="single" w:sz="15" w:space="0" w:color="000000"/>
                  </w:tcBorders>
                </w:tcPr>
                <w:p w14:paraId="46B01A86" w14:textId="77777777" w:rsidR="00595ED6" w:rsidRDefault="00595ED6">
                  <w:pPr>
                    <w:pStyle w:val="EmptyCellLayoutStyle"/>
                    <w:spacing w:after="0" w:line="240" w:lineRule="auto"/>
                  </w:pPr>
                </w:p>
              </w:tc>
              <w:tc>
                <w:tcPr>
                  <w:tcW w:w="359" w:type="dxa"/>
                </w:tcPr>
                <w:p w14:paraId="6CF65700" w14:textId="77777777" w:rsidR="00595ED6" w:rsidRDefault="00595ED6">
                  <w:pPr>
                    <w:pStyle w:val="EmptyCellLayoutStyle"/>
                    <w:spacing w:after="0" w:line="240" w:lineRule="auto"/>
                  </w:pPr>
                </w:p>
              </w:tc>
              <w:tc>
                <w:tcPr>
                  <w:tcW w:w="180" w:type="dxa"/>
                </w:tcPr>
                <w:p w14:paraId="4174906A" w14:textId="77777777" w:rsidR="00595ED6" w:rsidRDefault="00595ED6">
                  <w:pPr>
                    <w:pStyle w:val="EmptyCellLayoutStyle"/>
                    <w:spacing w:after="0" w:line="240" w:lineRule="auto"/>
                  </w:pPr>
                </w:p>
              </w:tc>
              <w:tc>
                <w:tcPr>
                  <w:tcW w:w="3240" w:type="dxa"/>
                </w:tcPr>
                <w:p w14:paraId="2FD4FE43" w14:textId="77777777" w:rsidR="00595ED6" w:rsidRDefault="00595ED6">
                  <w:pPr>
                    <w:pStyle w:val="EmptyCellLayoutStyle"/>
                    <w:spacing w:after="0" w:line="240" w:lineRule="auto"/>
                  </w:pPr>
                </w:p>
              </w:tc>
              <w:tc>
                <w:tcPr>
                  <w:tcW w:w="2160" w:type="dxa"/>
                </w:tcPr>
                <w:p w14:paraId="192B1C52" w14:textId="77777777" w:rsidR="00595ED6" w:rsidRDefault="00595ED6">
                  <w:pPr>
                    <w:pStyle w:val="EmptyCellLayoutStyle"/>
                    <w:spacing w:after="0" w:line="240" w:lineRule="auto"/>
                  </w:pPr>
                </w:p>
              </w:tc>
              <w:tc>
                <w:tcPr>
                  <w:tcW w:w="359" w:type="dxa"/>
                </w:tcPr>
                <w:p w14:paraId="25EA304F" w14:textId="77777777" w:rsidR="00595ED6" w:rsidRDefault="00595ED6">
                  <w:pPr>
                    <w:pStyle w:val="EmptyCellLayoutStyle"/>
                    <w:spacing w:after="0" w:line="240" w:lineRule="auto"/>
                  </w:pPr>
                </w:p>
              </w:tc>
              <w:tc>
                <w:tcPr>
                  <w:tcW w:w="180" w:type="dxa"/>
                </w:tcPr>
                <w:p w14:paraId="244C1B38" w14:textId="77777777" w:rsidR="00595ED6" w:rsidRDefault="00595ED6">
                  <w:pPr>
                    <w:pStyle w:val="EmptyCellLayoutStyle"/>
                    <w:spacing w:after="0" w:line="240" w:lineRule="auto"/>
                  </w:pPr>
                </w:p>
              </w:tc>
              <w:tc>
                <w:tcPr>
                  <w:tcW w:w="3240" w:type="dxa"/>
                </w:tcPr>
                <w:p w14:paraId="16BD08FD" w14:textId="77777777" w:rsidR="00595ED6" w:rsidRDefault="00595ED6">
                  <w:pPr>
                    <w:pStyle w:val="EmptyCellLayoutStyle"/>
                    <w:spacing w:after="0" w:line="240" w:lineRule="auto"/>
                  </w:pPr>
                </w:p>
              </w:tc>
              <w:tc>
                <w:tcPr>
                  <w:tcW w:w="539" w:type="dxa"/>
                  <w:tcBorders>
                    <w:right w:val="single" w:sz="15" w:space="0" w:color="000000"/>
                  </w:tcBorders>
                </w:tcPr>
                <w:p w14:paraId="6D0E9CFC" w14:textId="77777777" w:rsidR="00595ED6" w:rsidRDefault="00595ED6">
                  <w:pPr>
                    <w:pStyle w:val="EmptyCellLayoutStyle"/>
                    <w:spacing w:after="0" w:line="240" w:lineRule="auto"/>
                  </w:pPr>
                </w:p>
              </w:tc>
            </w:tr>
            <w:tr w:rsidR="00595ED6" w14:paraId="1A69D15E" w14:textId="77777777">
              <w:trPr>
                <w:trHeight w:val="55"/>
              </w:trPr>
              <w:tc>
                <w:tcPr>
                  <w:tcW w:w="900" w:type="dxa"/>
                  <w:tcBorders>
                    <w:left w:val="single" w:sz="15" w:space="0" w:color="000000"/>
                  </w:tcBorders>
                </w:tcPr>
                <w:p w14:paraId="5336AA3D" w14:textId="77777777" w:rsidR="00595ED6" w:rsidRDefault="00595ED6">
                  <w:pPr>
                    <w:pStyle w:val="EmptyCellLayoutStyle"/>
                    <w:spacing w:after="0" w:line="240" w:lineRule="auto"/>
                  </w:pPr>
                </w:p>
              </w:tc>
              <w:tc>
                <w:tcPr>
                  <w:tcW w:w="359" w:type="dxa"/>
                </w:tcPr>
                <w:p w14:paraId="732DBE46" w14:textId="77777777" w:rsidR="00595ED6" w:rsidRDefault="00595ED6">
                  <w:pPr>
                    <w:pStyle w:val="EmptyCellLayoutStyle"/>
                    <w:spacing w:after="0" w:line="240" w:lineRule="auto"/>
                  </w:pPr>
                </w:p>
              </w:tc>
              <w:tc>
                <w:tcPr>
                  <w:tcW w:w="180" w:type="dxa"/>
                </w:tcPr>
                <w:p w14:paraId="3CE974A6" w14:textId="77777777" w:rsidR="00595ED6" w:rsidRDefault="00595ED6">
                  <w:pPr>
                    <w:pStyle w:val="EmptyCellLayoutStyle"/>
                    <w:spacing w:after="0" w:line="240" w:lineRule="auto"/>
                  </w:pPr>
                </w:p>
              </w:tc>
              <w:tc>
                <w:tcPr>
                  <w:tcW w:w="3240" w:type="dxa"/>
                </w:tcPr>
                <w:p w14:paraId="632CC976" w14:textId="77777777" w:rsidR="00595ED6" w:rsidRDefault="00595ED6">
                  <w:pPr>
                    <w:pStyle w:val="EmptyCellLayoutStyle"/>
                    <w:spacing w:after="0" w:line="240" w:lineRule="auto"/>
                  </w:pPr>
                </w:p>
              </w:tc>
              <w:tc>
                <w:tcPr>
                  <w:tcW w:w="2160" w:type="dxa"/>
                </w:tcPr>
                <w:p w14:paraId="4839A6CF" w14:textId="77777777" w:rsidR="00595ED6" w:rsidRDefault="00595ED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95ED6" w14:paraId="19D3025D" w14:textId="77777777">
                    <w:trPr>
                      <w:trHeight w:val="212"/>
                    </w:trPr>
                    <w:tc>
                      <w:tcPr>
                        <w:tcW w:w="360" w:type="dxa"/>
                        <w:tcBorders>
                          <w:top w:val="nil"/>
                          <w:left w:val="nil"/>
                          <w:bottom w:val="nil"/>
                          <w:right w:val="nil"/>
                        </w:tcBorders>
                        <w:tcMar>
                          <w:top w:w="39" w:type="dxa"/>
                          <w:left w:w="39" w:type="dxa"/>
                          <w:bottom w:w="39" w:type="dxa"/>
                          <w:right w:w="39" w:type="dxa"/>
                        </w:tcMar>
                      </w:tcPr>
                      <w:p w14:paraId="66C11F19" w14:textId="77777777" w:rsidR="00595ED6" w:rsidRDefault="004A1267">
                        <w:pPr>
                          <w:spacing w:after="0" w:line="240" w:lineRule="auto"/>
                        </w:pPr>
                        <w:r>
                          <w:rPr>
                            <w:rFonts w:ascii="Arial" w:eastAsia="Arial" w:hAnsi="Arial"/>
                            <w:color w:val="000000"/>
                          </w:rPr>
                          <w:t>N</w:t>
                        </w:r>
                      </w:p>
                    </w:tc>
                  </w:tr>
                </w:tbl>
                <w:p w14:paraId="4F0E5C10" w14:textId="77777777" w:rsidR="00595ED6" w:rsidRDefault="00595ED6">
                  <w:pPr>
                    <w:spacing w:after="0" w:line="240" w:lineRule="auto"/>
                  </w:pPr>
                </w:p>
              </w:tc>
              <w:tc>
                <w:tcPr>
                  <w:tcW w:w="180" w:type="dxa"/>
                </w:tcPr>
                <w:p w14:paraId="74EEA714" w14:textId="77777777" w:rsidR="00595ED6" w:rsidRDefault="00595ED6">
                  <w:pPr>
                    <w:pStyle w:val="EmptyCellLayoutStyle"/>
                    <w:spacing w:after="0" w:line="240" w:lineRule="auto"/>
                  </w:pPr>
                </w:p>
              </w:tc>
              <w:tc>
                <w:tcPr>
                  <w:tcW w:w="3240" w:type="dxa"/>
                </w:tcPr>
                <w:p w14:paraId="028C9F3C" w14:textId="77777777" w:rsidR="00595ED6" w:rsidRDefault="00595ED6">
                  <w:pPr>
                    <w:pStyle w:val="EmptyCellLayoutStyle"/>
                    <w:spacing w:after="0" w:line="240" w:lineRule="auto"/>
                  </w:pPr>
                </w:p>
              </w:tc>
              <w:tc>
                <w:tcPr>
                  <w:tcW w:w="539" w:type="dxa"/>
                  <w:tcBorders>
                    <w:right w:val="single" w:sz="15" w:space="0" w:color="000000"/>
                  </w:tcBorders>
                </w:tcPr>
                <w:p w14:paraId="67C562BD" w14:textId="77777777" w:rsidR="00595ED6" w:rsidRDefault="00595ED6">
                  <w:pPr>
                    <w:pStyle w:val="EmptyCellLayoutStyle"/>
                    <w:spacing w:after="0" w:line="240" w:lineRule="auto"/>
                  </w:pPr>
                </w:p>
              </w:tc>
            </w:tr>
            <w:tr w:rsidR="00595ED6" w14:paraId="46009148" w14:textId="77777777">
              <w:trPr>
                <w:trHeight w:val="235"/>
              </w:trPr>
              <w:tc>
                <w:tcPr>
                  <w:tcW w:w="900" w:type="dxa"/>
                  <w:tcBorders>
                    <w:left w:val="single" w:sz="15" w:space="0" w:color="000000"/>
                  </w:tcBorders>
                </w:tcPr>
                <w:p w14:paraId="6891D26C" w14:textId="77777777" w:rsidR="00595ED6" w:rsidRDefault="00595ED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95ED6" w14:paraId="357C85F0" w14:textId="77777777">
                    <w:trPr>
                      <w:trHeight w:val="212"/>
                    </w:trPr>
                    <w:tc>
                      <w:tcPr>
                        <w:tcW w:w="360" w:type="dxa"/>
                        <w:tcBorders>
                          <w:top w:val="nil"/>
                          <w:left w:val="nil"/>
                          <w:bottom w:val="nil"/>
                          <w:right w:val="nil"/>
                        </w:tcBorders>
                        <w:tcMar>
                          <w:top w:w="39" w:type="dxa"/>
                          <w:left w:w="39" w:type="dxa"/>
                          <w:bottom w:w="39" w:type="dxa"/>
                          <w:right w:w="39" w:type="dxa"/>
                        </w:tcMar>
                      </w:tcPr>
                      <w:p w14:paraId="3D4259D1" w14:textId="77777777" w:rsidR="00595ED6" w:rsidRDefault="004A1267">
                        <w:pPr>
                          <w:spacing w:after="0" w:line="240" w:lineRule="auto"/>
                        </w:pPr>
                        <w:r>
                          <w:rPr>
                            <w:rFonts w:ascii="Arial" w:eastAsia="Arial" w:hAnsi="Arial"/>
                            <w:color w:val="000000"/>
                          </w:rPr>
                          <w:t>N</w:t>
                        </w:r>
                      </w:p>
                    </w:tc>
                  </w:tr>
                </w:tbl>
                <w:p w14:paraId="052B07F5" w14:textId="77777777" w:rsidR="00595ED6" w:rsidRDefault="00595ED6">
                  <w:pPr>
                    <w:spacing w:after="0" w:line="240" w:lineRule="auto"/>
                  </w:pPr>
                </w:p>
              </w:tc>
              <w:tc>
                <w:tcPr>
                  <w:tcW w:w="180" w:type="dxa"/>
                </w:tcPr>
                <w:p w14:paraId="5EDCE538" w14:textId="77777777" w:rsidR="00595ED6" w:rsidRDefault="00595ED6">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595ED6" w14:paraId="06A2572E" w14:textId="77777777">
                    <w:trPr>
                      <w:trHeight w:val="192"/>
                    </w:trPr>
                    <w:tc>
                      <w:tcPr>
                        <w:tcW w:w="3240" w:type="dxa"/>
                        <w:tcBorders>
                          <w:top w:val="nil"/>
                          <w:left w:val="nil"/>
                          <w:bottom w:val="nil"/>
                          <w:right w:val="nil"/>
                        </w:tcBorders>
                        <w:tcMar>
                          <w:top w:w="39" w:type="dxa"/>
                          <w:left w:w="39" w:type="dxa"/>
                          <w:bottom w:w="39" w:type="dxa"/>
                          <w:right w:w="39" w:type="dxa"/>
                        </w:tcMar>
                      </w:tcPr>
                      <w:p w14:paraId="5B527D6B" w14:textId="77777777" w:rsidR="00595ED6" w:rsidRDefault="004A1267">
                        <w:pPr>
                          <w:spacing w:after="0" w:line="240" w:lineRule="auto"/>
                        </w:pPr>
                        <w:r>
                          <w:rPr>
                            <w:rFonts w:ascii="Arial" w:eastAsia="Arial" w:hAnsi="Arial"/>
                            <w:color w:val="000000"/>
                            <w:sz w:val="16"/>
                          </w:rPr>
                          <w:t>Approve leave requests.</w:t>
                        </w:r>
                      </w:p>
                    </w:tc>
                  </w:tr>
                </w:tbl>
                <w:p w14:paraId="1CF72301" w14:textId="77777777" w:rsidR="00595ED6" w:rsidRDefault="00595ED6">
                  <w:pPr>
                    <w:spacing w:after="0" w:line="240" w:lineRule="auto"/>
                  </w:pPr>
                </w:p>
              </w:tc>
              <w:tc>
                <w:tcPr>
                  <w:tcW w:w="2160" w:type="dxa"/>
                </w:tcPr>
                <w:p w14:paraId="5006A60B" w14:textId="77777777" w:rsidR="00595ED6" w:rsidRDefault="00595ED6">
                  <w:pPr>
                    <w:pStyle w:val="EmptyCellLayoutStyle"/>
                    <w:spacing w:after="0" w:line="240" w:lineRule="auto"/>
                  </w:pPr>
                </w:p>
              </w:tc>
              <w:tc>
                <w:tcPr>
                  <w:tcW w:w="359" w:type="dxa"/>
                  <w:vMerge/>
                </w:tcPr>
                <w:p w14:paraId="2A1CD52E" w14:textId="77777777" w:rsidR="00595ED6" w:rsidRDefault="00595ED6">
                  <w:pPr>
                    <w:pStyle w:val="EmptyCellLayoutStyle"/>
                    <w:spacing w:after="0" w:line="240" w:lineRule="auto"/>
                  </w:pPr>
                </w:p>
              </w:tc>
              <w:tc>
                <w:tcPr>
                  <w:tcW w:w="180" w:type="dxa"/>
                </w:tcPr>
                <w:p w14:paraId="2F2B0FBE" w14:textId="77777777" w:rsidR="00595ED6" w:rsidRDefault="00595ED6">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595ED6" w14:paraId="1C2524A7" w14:textId="77777777">
                    <w:trPr>
                      <w:trHeight w:val="192"/>
                    </w:trPr>
                    <w:tc>
                      <w:tcPr>
                        <w:tcW w:w="3240" w:type="dxa"/>
                        <w:tcBorders>
                          <w:top w:val="nil"/>
                          <w:left w:val="nil"/>
                          <w:bottom w:val="nil"/>
                          <w:right w:val="nil"/>
                        </w:tcBorders>
                        <w:tcMar>
                          <w:top w:w="39" w:type="dxa"/>
                          <w:left w:w="39" w:type="dxa"/>
                          <w:bottom w:w="39" w:type="dxa"/>
                          <w:right w:w="39" w:type="dxa"/>
                        </w:tcMar>
                      </w:tcPr>
                      <w:p w14:paraId="2207B12F" w14:textId="77777777" w:rsidR="00595ED6" w:rsidRDefault="004A1267">
                        <w:pPr>
                          <w:spacing w:after="0" w:line="240" w:lineRule="auto"/>
                        </w:pPr>
                        <w:r>
                          <w:rPr>
                            <w:rFonts w:ascii="Arial" w:eastAsia="Arial" w:hAnsi="Arial"/>
                            <w:color w:val="000000"/>
                            <w:sz w:val="16"/>
                          </w:rPr>
                          <w:t>Review work.</w:t>
                        </w:r>
                      </w:p>
                    </w:tc>
                  </w:tr>
                </w:tbl>
                <w:p w14:paraId="57FBE692" w14:textId="77777777" w:rsidR="00595ED6" w:rsidRDefault="00595ED6">
                  <w:pPr>
                    <w:spacing w:after="0" w:line="240" w:lineRule="auto"/>
                  </w:pPr>
                </w:p>
              </w:tc>
              <w:tc>
                <w:tcPr>
                  <w:tcW w:w="539" w:type="dxa"/>
                  <w:tcBorders>
                    <w:right w:val="single" w:sz="15" w:space="0" w:color="000000"/>
                  </w:tcBorders>
                </w:tcPr>
                <w:p w14:paraId="75C948F3" w14:textId="77777777" w:rsidR="00595ED6" w:rsidRDefault="00595ED6">
                  <w:pPr>
                    <w:pStyle w:val="EmptyCellLayoutStyle"/>
                    <w:spacing w:after="0" w:line="240" w:lineRule="auto"/>
                  </w:pPr>
                </w:p>
              </w:tc>
            </w:tr>
            <w:tr w:rsidR="00595ED6" w14:paraId="34985CAA" w14:textId="77777777">
              <w:trPr>
                <w:trHeight w:val="34"/>
              </w:trPr>
              <w:tc>
                <w:tcPr>
                  <w:tcW w:w="900" w:type="dxa"/>
                  <w:tcBorders>
                    <w:left w:val="single" w:sz="15" w:space="0" w:color="000000"/>
                  </w:tcBorders>
                </w:tcPr>
                <w:p w14:paraId="1ED24C80" w14:textId="77777777" w:rsidR="00595ED6" w:rsidRDefault="00595ED6">
                  <w:pPr>
                    <w:pStyle w:val="EmptyCellLayoutStyle"/>
                    <w:spacing w:after="0" w:line="240" w:lineRule="auto"/>
                  </w:pPr>
                </w:p>
              </w:tc>
              <w:tc>
                <w:tcPr>
                  <w:tcW w:w="359" w:type="dxa"/>
                  <w:vMerge/>
                </w:tcPr>
                <w:p w14:paraId="04CDA012" w14:textId="77777777" w:rsidR="00595ED6" w:rsidRDefault="00595ED6">
                  <w:pPr>
                    <w:pStyle w:val="EmptyCellLayoutStyle"/>
                    <w:spacing w:after="0" w:line="240" w:lineRule="auto"/>
                  </w:pPr>
                </w:p>
              </w:tc>
              <w:tc>
                <w:tcPr>
                  <w:tcW w:w="180" w:type="dxa"/>
                </w:tcPr>
                <w:p w14:paraId="5F8296A6" w14:textId="77777777" w:rsidR="00595ED6" w:rsidRDefault="00595ED6">
                  <w:pPr>
                    <w:pStyle w:val="EmptyCellLayoutStyle"/>
                    <w:spacing w:after="0" w:line="240" w:lineRule="auto"/>
                  </w:pPr>
                </w:p>
              </w:tc>
              <w:tc>
                <w:tcPr>
                  <w:tcW w:w="3240" w:type="dxa"/>
                  <w:vMerge/>
                </w:tcPr>
                <w:p w14:paraId="2FDA3C6A" w14:textId="77777777" w:rsidR="00595ED6" w:rsidRDefault="00595ED6">
                  <w:pPr>
                    <w:pStyle w:val="EmptyCellLayoutStyle"/>
                    <w:spacing w:after="0" w:line="240" w:lineRule="auto"/>
                  </w:pPr>
                </w:p>
              </w:tc>
              <w:tc>
                <w:tcPr>
                  <w:tcW w:w="2160" w:type="dxa"/>
                </w:tcPr>
                <w:p w14:paraId="624C8DBD" w14:textId="77777777" w:rsidR="00595ED6" w:rsidRDefault="00595ED6">
                  <w:pPr>
                    <w:pStyle w:val="EmptyCellLayoutStyle"/>
                    <w:spacing w:after="0" w:line="240" w:lineRule="auto"/>
                  </w:pPr>
                </w:p>
              </w:tc>
              <w:tc>
                <w:tcPr>
                  <w:tcW w:w="359" w:type="dxa"/>
                </w:tcPr>
                <w:p w14:paraId="2DE686B2" w14:textId="77777777" w:rsidR="00595ED6" w:rsidRDefault="00595ED6">
                  <w:pPr>
                    <w:pStyle w:val="EmptyCellLayoutStyle"/>
                    <w:spacing w:after="0" w:line="240" w:lineRule="auto"/>
                  </w:pPr>
                </w:p>
              </w:tc>
              <w:tc>
                <w:tcPr>
                  <w:tcW w:w="180" w:type="dxa"/>
                </w:tcPr>
                <w:p w14:paraId="7FCA17E0" w14:textId="77777777" w:rsidR="00595ED6" w:rsidRDefault="00595ED6">
                  <w:pPr>
                    <w:pStyle w:val="EmptyCellLayoutStyle"/>
                    <w:spacing w:after="0" w:line="240" w:lineRule="auto"/>
                  </w:pPr>
                </w:p>
              </w:tc>
              <w:tc>
                <w:tcPr>
                  <w:tcW w:w="3240" w:type="dxa"/>
                  <w:vMerge/>
                </w:tcPr>
                <w:p w14:paraId="0702FBF1" w14:textId="77777777" w:rsidR="00595ED6" w:rsidRDefault="00595ED6">
                  <w:pPr>
                    <w:pStyle w:val="EmptyCellLayoutStyle"/>
                    <w:spacing w:after="0" w:line="240" w:lineRule="auto"/>
                  </w:pPr>
                </w:p>
              </w:tc>
              <w:tc>
                <w:tcPr>
                  <w:tcW w:w="539" w:type="dxa"/>
                  <w:tcBorders>
                    <w:right w:val="single" w:sz="15" w:space="0" w:color="000000"/>
                  </w:tcBorders>
                </w:tcPr>
                <w:p w14:paraId="188800EE" w14:textId="77777777" w:rsidR="00595ED6" w:rsidRDefault="00595ED6">
                  <w:pPr>
                    <w:pStyle w:val="EmptyCellLayoutStyle"/>
                    <w:spacing w:after="0" w:line="240" w:lineRule="auto"/>
                  </w:pPr>
                </w:p>
              </w:tc>
            </w:tr>
            <w:tr w:rsidR="00595ED6" w14:paraId="3AAA2310" w14:textId="77777777">
              <w:trPr>
                <w:trHeight w:val="20"/>
              </w:trPr>
              <w:tc>
                <w:tcPr>
                  <w:tcW w:w="900" w:type="dxa"/>
                  <w:tcBorders>
                    <w:left w:val="single" w:sz="15" w:space="0" w:color="000000"/>
                  </w:tcBorders>
                </w:tcPr>
                <w:p w14:paraId="5427B40F" w14:textId="77777777" w:rsidR="00595ED6" w:rsidRDefault="00595ED6">
                  <w:pPr>
                    <w:pStyle w:val="EmptyCellLayoutStyle"/>
                    <w:spacing w:after="0" w:line="240" w:lineRule="auto"/>
                  </w:pPr>
                </w:p>
              </w:tc>
              <w:tc>
                <w:tcPr>
                  <w:tcW w:w="359" w:type="dxa"/>
                  <w:vMerge/>
                </w:tcPr>
                <w:p w14:paraId="1233762C" w14:textId="77777777" w:rsidR="00595ED6" w:rsidRDefault="00595ED6">
                  <w:pPr>
                    <w:pStyle w:val="EmptyCellLayoutStyle"/>
                    <w:spacing w:after="0" w:line="240" w:lineRule="auto"/>
                  </w:pPr>
                </w:p>
              </w:tc>
              <w:tc>
                <w:tcPr>
                  <w:tcW w:w="180" w:type="dxa"/>
                </w:tcPr>
                <w:p w14:paraId="5B493DD7" w14:textId="77777777" w:rsidR="00595ED6" w:rsidRDefault="00595ED6">
                  <w:pPr>
                    <w:pStyle w:val="EmptyCellLayoutStyle"/>
                    <w:spacing w:after="0" w:line="240" w:lineRule="auto"/>
                  </w:pPr>
                </w:p>
              </w:tc>
              <w:tc>
                <w:tcPr>
                  <w:tcW w:w="3240" w:type="dxa"/>
                </w:tcPr>
                <w:p w14:paraId="23D6425D" w14:textId="77777777" w:rsidR="00595ED6" w:rsidRDefault="00595ED6">
                  <w:pPr>
                    <w:pStyle w:val="EmptyCellLayoutStyle"/>
                    <w:spacing w:after="0" w:line="240" w:lineRule="auto"/>
                  </w:pPr>
                </w:p>
              </w:tc>
              <w:tc>
                <w:tcPr>
                  <w:tcW w:w="2160" w:type="dxa"/>
                </w:tcPr>
                <w:p w14:paraId="6DBCBAC8" w14:textId="77777777" w:rsidR="00595ED6" w:rsidRDefault="00595ED6">
                  <w:pPr>
                    <w:pStyle w:val="EmptyCellLayoutStyle"/>
                    <w:spacing w:after="0" w:line="240" w:lineRule="auto"/>
                  </w:pPr>
                </w:p>
              </w:tc>
              <w:tc>
                <w:tcPr>
                  <w:tcW w:w="359" w:type="dxa"/>
                </w:tcPr>
                <w:p w14:paraId="7C56720E" w14:textId="77777777" w:rsidR="00595ED6" w:rsidRDefault="00595ED6">
                  <w:pPr>
                    <w:pStyle w:val="EmptyCellLayoutStyle"/>
                    <w:spacing w:after="0" w:line="240" w:lineRule="auto"/>
                  </w:pPr>
                </w:p>
              </w:tc>
              <w:tc>
                <w:tcPr>
                  <w:tcW w:w="180" w:type="dxa"/>
                </w:tcPr>
                <w:p w14:paraId="1B627667" w14:textId="77777777" w:rsidR="00595ED6" w:rsidRDefault="00595ED6">
                  <w:pPr>
                    <w:pStyle w:val="EmptyCellLayoutStyle"/>
                    <w:spacing w:after="0" w:line="240" w:lineRule="auto"/>
                  </w:pPr>
                </w:p>
              </w:tc>
              <w:tc>
                <w:tcPr>
                  <w:tcW w:w="3240" w:type="dxa"/>
                </w:tcPr>
                <w:p w14:paraId="2B6515E0" w14:textId="77777777" w:rsidR="00595ED6" w:rsidRDefault="00595ED6">
                  <w:pPr>
                    <w:pStyle w:val="EmptyCellLayoutStyle"/>
                    <w:spacing w:after="0" w:line="240" w:lineRule="auto"/>
                  </w:pPr>
                </w:p>
              </w:tc>
              <w:tc>
                <w:tcPr>
                  <w:tcW w:w="539" w:type="dxa"/>
                  <w:tcBorders>
                    <w:right w:val="single" w:sz="15" w:space="0" w:color="000000"/>
                  </w:tcBorders>
                </w:tcPr>
                <w:p w14:paraId="6004FEA6" w14:textId="77777777" w:rsidR="00595ED6" w:rsidRDefault="00595ED6">
                  <w:pPr>
                    <w:pStyle w:val="EmptyCellLayoutStyle"/>
                    <w:spacing w:after="0" w:line="240" w:lineRule="auto"/>
                  </w:pPr>
                </w:p>
              </w:tc>
            </w:tr>
            <w:tr w:rsidR="00595ED6" w14:paraId="2519FE2F" w14:textId="77777777">
              <w:trPr>
                <w:trHeight w:val="69"/>
              </w:trPr>
              <w:tc>
                <w:tcPr>
                  <w:tcW w:w="900" w:type="dxa"/>
                  <w:tcBorders>
                    <w:left w:val="single" w:sz="15" w:space="0" w:color="000000"/>
                  </w:tcBorders>
                </w:tcPr>
                <w:p w14:paraId="2C0FE0D9" w14:textId="77777777" w:rsidR="00595ED6" w:rsidRDefault="00595ED6">
                  <w:pPr>
                    <w:pStyle w:val="EmptyCellLayoutStyle"/>
                    <w:spacing w:after="0" w:line="240" w:lineRule="auto"/>
                  </w:pPr>
                </w:p>
              </w:tc>
              <w:tc>
                <w:tcPr>
                  <w:tcW w:w="359" w:type="dxa"/>
                </w:tcPr>
                <w:p w14:paraId="7831BBF8" w14:textId="77777777" w:rsidR="00595ED6" w:rsidRDefault="00595ED6">
                  <w:pPr>
                    <w:pStyle w:val="EmptyCellLayoutStyle"/>
                    <w:spacing w:after="0" w:line="240" w:lineRule="auto"/>
                  </w:pPr>
                </w:p>
              </w:tc>
              <w:tc>
                <w:tcPr>
                  <w:tcW w:w="180" w:type="dxa"/>
                </w:tcPr>
                <w:p w14:paraId="270522D0" w14:textId="77777777" w:rsidR="00595ED6" w:rsidRDefault="00595ED6">
                  <w:pPr>
                    <w:pStyle w:val="EmptyCellLayoutStyle"/>
                    <w:spacing w:after="0" w:line="240" w:lineRule="auto"/>
                  </w:pPr>
                </w:p>
              </w:tc>
              <w:tc>
                <w:tcPr>
                  <w:tcW w:w="3240" w:type="dxa"/>
                </w:tcPr>
                <w:p w14:paraId="0B155A03" w14:textId="77777777" w:rsidR="00595ED6" w:rsidRDefault="00595ED6">
                  <w:pPr>
                    <w:pStyle w:val="EmptyCellLayoutStyle"/>
                    <w:spacing w:after="0" w:line="240" w:lineRule="auto"/>
                  </w:pPr>
                </w:p>
              </w:tc>
              <w:tc>
                <w:tcPr>
                  <w:tcW w:w="2160" w:type="dxa"/>
                </w:tcPr>
                <w:p w14:paraId="4D2ACD67" w14:textId="77777777" w:rsidR="00595ED6" w:rsidRDefault="00595ED6">
                  <w:pPr>
                    <w:pStyle w:val="EmptyCellLayoutStyle"/>
                    <w:spacing w:after="0" w:line="240" w:lineRule="auto"/>
                  </w:pPr>
                </w:p>
              </w:tc>
              <w:tc>
                <w:tcPr>
                  <w:tcW w:w="359" w:type="dxa"/>
                </w:tcPr>
                <w:p w14:paraId="7E16B79D" w14:textId="77777777" w:rsidR="00595ED6" w:rsidRDefault="00595ED6">
                  <w:pPr>
                    <w:pStyle w:val="EmptyCellLayoutStyle"/>
                    <w:spacing w:after="0" w:line="240" w:lineRule="auto"/>
                  </w:pPr>
                </w:p>
              </w:tc>
              <w:tc>
                <w:tcPr>
                  <w:tcW w:w="180" w:type="dxa"/>
                </w:tcPr>
                <w:p w14:paraId="488F0203" w14:textId="77777777" w:rsidR="00595ED6" w:rsidRDefault="00595ED6">
                  <w:pPr>
                    <w:pStyle w:val="EmptyCellLayoutStyle"/>
                    <w:spacing w:after="0" w:line="240" w:lineRule="auto"/>
                  </w:pPr>
                </w:p>
              </w:tc>
              <w:tc>
                <w:tcPr>
                  <w:tcW w:w="3240" w:type="dxa"/>
                </w:tcPr>
                <w:p w14:paraId="314D1039" w14:textId="77777777" w:rsidR="00595ED6" w:rsidRDefault="00595ED6">
                  <w:pPr>
                    <w:pStyle w:val="EmptyCellLayoutStyle"/>
                    <w:spacing w:after="0" w:line="240" w:lineRule="auto"/>
                  </w:pPr>
                </w:p>
              </w:tc>
              <w:tc>
                <w:tcPr>
                  <w:tcW w:w="539" w:type="dxa"/>
                  <w:tcBorders>
                    <w:right w:val="single" w:sz="15" w:space="0" w:color="000000"/>
                  </w:tcBorders>
                </w:tcPr>
                <w:p w14:paraId="74741A18" w14:textId="77777777" w:rsidR="00595ED6" w:rsidRDefault="00595ED6">
                  <w:pPr>
                    <w:pStyle w:val="EmptyCellLayoutStyle"/>
                    <w:spacing w:after="0" w:line="240" w:lineRule="auto"/>
                  </w:pPr>
                </w:p>
              </w:tc>
            </w:tr>
            <w:tr w:rsidR="00595ED6" w14:paraId="6979B0BF" w14:textId="77777777">
              <w:trPr>
                <w:trHeight w:val="269"/>
              </w:trPr>
              <w:tc>
                <w:tcPr>
                  <w:tcW w:w="900" w:type="dxa"/>
                  <w:tcBorders>
                    <w:left w:val="single" w:sz="15" w:space="0" w:color="000000"/>
                  </w:tcBorders>
                </w:tcPr>
                <w:p w14:paraId="71392777" w14:textId="77777777" w:rsidR="00595ED6" w:rsidRDefault="00595ED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95ED6" w14:paraId="3654F9A1" w14:textId="77777777">
                    <w:trPr>
                      <w:trHeight w:val="212"/>
                    </w:trPr>
                    <w:tc>
                      <w:tcPr>
                        <w:tcW w:w="360" w:type="dxa"/>
                        <w:tcBorders>
                          <w:top w:val="nil"/>
                          <w:left w:val="nil"/>
                          <w:bottom w:val="nil"/>
                          <w:right w:val="nil"/>
                        </w:tcBorders>
                        <w:tcMar>
                          <w:top w:w="39" w:type="dxa"/>
                          <w:left w:w="39" w:type="dxa"/>
                          <w:bottom w:w="39" w:type="dxa"/>
                          <w:right w:w="39" w:type="dxa"/>
                        </w:tcMar>
                      </w:tcPr>
                      <w:p w14:paraId="38ABEAA1" w14:textId="77777777" w:rsidR="00595ED6" w:rsidRDefault="004A1267">
                        <w:pPr>
                          <w:spacing w:after="0" w:line="240" w:lineRule="auto"/>
                        </w:pPr>
                        <w:r>
                          <w:rPr>
                            <w:rFonts w:ascii="Arial" w:eastAsia="Arial" w:hAnsi="Arial"/>
                            <w:color w:val="000000"/>
                          </w:rPr>
                          <w:t>N</w:t>
                        </w:r>
                      </w:p>
                    </w:tc>
                  </w:tr>
                </w:tbl>
                <w:p w14:paraId="74F978D7" w14:textId="77777777" w:rsidR="00595ED6" w:rsidRDefault="00595ED6">
                  <w:pPr>
                    <w:spacing w:after="0" w:line="240" w:lineRule="auto"/>
                  </w:pPr>
                </w:p>
              </w:tc>
              <w:tc>
                <w:tcPr>
                  <w:tcW w:w="180" w:type="dxa"/>
                </w:tcPr>
                <w:p w14:paraId="219DCAC4" w14:textId="77777777" w:rsidR="00595ED6" w:rsidRDefault="00595ED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95ED6" w14:paraId="5320B1DD" w14:textId="77777777">
                    <w:trPr>
                      <w:trHeight w:val="192"/>
                    </w:trPr>
                    <w:tc>
                      <w:tcPr>
                        <w:tcW w:w="3240" w:type="dxa"/>
                        <w:tcBorders>
                          <w:top w:val="nil"/>
                          <w:left w:val="nil"/>
                          <w:bottom w:val="nil"/>
                          <w:right w:val="nil"/>
                        </w:tcBorders>
                        <w:tcMar>
                          <w:top w:w="39" w:type="dxa"/>
                          <w:left w:w="39" w:type="dxa"/>
                          <w:bottom w:w="39" w:type="dxa"/>
                          <w:right w:w="39" w:type="dxa"/>
                        </w:tcMar>
                      </w:tcPr>
                      <w:p w14:paraId="3D788204" w14:textId="77777777" w:rsidR="00595ED6" w:rsidRDefault="004A1267">
                        <w:pPr>
                          <w:spacing w:after="0" w:line="240" w:lineRule="auto"/>
                        </w:pPr>
                        <w:r>
                          <w:rPr>
                            <w:rFonts w:ascii="Arial" w:eastAsia="Arial" w:hAnsi="Arial"/>
                            <w:color w:val="000000"/>
                            <w:sz w:val="16"/>
                          </w:rPr>
                          <w:t>Approve time and attendance.</w:t>
                        </w:r>
                      </w:p>
                    </w:tc>
                  </w:tr>
                </w:tbl>
                <w:p w14:paraId="28544008" w14:textId="77777777" w:rsidR="00595ED6" w:rsidRDefault="00595ED6">
                  <w:pPr>
                    <w:spacing w:after="0" w:line="240" w:lineRule="auto"/>
                  </w:pPr>
                </w:p>
              </w:tc>
              <w:tc>
                <w:tcPr>
                  <w:tcW w:w="2160" w:type="dxa"/>
                </w:tcPr>
                <w:p w14:paraId="43293717" w14:textId="77777777" w:rsidR="00595ED6" w:rsidRDefault="00595ED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95ED6" w14:paraId="0EEE4771" w14:textId="77777777">
                    <w:trPr>
                      <w:trHeight w:val="212"/>
                    </w:trPr>
                    <w:tc>
                      <w:tcPr>
                        <w:tcW w:w="360" w:type="dxa"/>
                        <w:tcBorders>
                          <w:top w:val="nil"/>
                          <w:left w:val="nil"/>
                          <w:bottom w:val="nil"/>
                          <w:right w:val="nil"/>
                        </w:tcBorders>
                        <w:tcMar>
                          <w:top w:w="39" w:type="dxa"/>
                          <w:left w:w="39" w:type="dxa"/>
                          <w:bottom w:w="39" w:type="dxa"/>
                          <w:right w:w="39" w:type="dxa"/>
                        </w:tcMar>
                      </w:tcPr>
                      <w:p w14:paraId="1F335270" w14:textId="77777777" w:rsidR="00595ED6" w:rsidRDefault="004A1267">
                        <w:pPr>
                          <w:spacing w:after="0" w:line="240" w:lineRule="auto"/>
                        </w:pPr>
                        <w:r>
                          <w:rPr>
                            <w:rFonts w:ascii="Arial" w:eastAsia="Arial" w:hAnsi="Arial"/>
                            <w:color w:val="000000"/>
                          </w:rPr>
                          <w:t>N</w:t>
                        </w:r>
                      </w:p>
                    </w:tc>
                  </w:tr>
                </w:tbl>
                <w:p w14:paraId="663768BB" w14:textId="77777777" w:rsidR="00595ED6" w:rsidRDefault="00595ED6">
                  <w:pPr>
                    <w:spacing w:after="0" w:line="240" w:lineRule="auto"/>
                  </w:pPr>
                </w:p>
              </w:tc>
              <w:tc>
                <w:tcPr>
                  <w:tcW w:w="180" w:type="dxa"/>
                </w:tcPr>
                <w:p w14:paraId="76B9ADFD" w14:textId="77777777" w:rsidR="00595ED6" w:rsidRDefault="00595ED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595ED6" w14:paraId="6A04CA55" w14:textId="77777777">
                    <w:trPr>
                      <w:trHeight w:val="192"/>
                    </w:trPr>
                    <w:tc>
                      <w:tcPr>
                        <w:tcW w:w="3240" w:type="dxa"/>
                        <w:tcBorders>
                          <w:top w:val="nil"/>
                          <w:left w:val="nil"/>
                          <w:bottom w:val="nil"/>
                          <w:right w:val="nil"/>
                        </w:tcBorders>
                        <w:tcMar>
                          <w:top w:w="39" w:type="dxa"/>
                          <w:left w:w="39" w:type="dxa"/>
                          <w:bottom w:w="39" w:type="dxa"/>
                          <w:right w:w="39" w:type="dxa"/>
                        </w:tcMar>
                      </w:tcPr>
                      <w:p w14:paraId="4C54BDDE" w14:textId="77777777" w:rsidR="00595ED6" w:rsidRDefault="004A1267">
                        <w:pPr>
                          <w:spacing w:after="0" w:line="240" w:lineRule="auto"/>
                        </w:pPr>
                        <w:r>
                          <w:rPr>
                            <w:rFonts w:ascii="Arial" w:eastAsia="Arial" w:hAnsi="Arial"/>
                            <w:color w:val="000000"/>
                            <w:sz w:val="16"/>
                          </w:rPr>
                          <w:t>Provide guidance on work methods.</w:t>
                        </w:r>
                      </w:p>
                    </w:tc>
                  </w:tr>
                </w:tbl>
                <w:p w14:paraId="54D3132B" w14:textId="77777777" w:rsidR="00595ED6" w:rsidRDefault="00595ED6">
                  <w:pPr>
                    <w:spacing w:after="0" w:line="240" w:lineRule="auto"/>
                  </w:pPr>
                </w:p>
              </w:tc>
              <w:tc>
                <w:tcPr>
                  <w:tcW w:w="539" w:type="dxa"/>
                  <w:tcBorders>
                    <w:right w:val="single" w:sz="15" w:space="0" w:color="000000"/>
                  </w:tcBorders>
                </w:tcPr>
                <w:p w14:paraId="40932EDD" w14:textId="77777777" w:rsidR="00595ED6" w:rsidRDefault="00595ED6">
                  <w:pPr>
                    <w:pStyle w:val="EmptyCellLayoutStyle"/>
                    <w:spacing w:after="0" w:line="240" w:lineRule="auto"/>
                  </w:pPr>
                </w:p>
              </w:tc>
            </w:tr>
            <w:tr w:rsidR="00595ED6" w14:paraId="56469E5B" w14:textId="77777777">
              <w:trPr>
                <w:trHeight w:val="20"/>
              </w:trPr>
              <w:tc>
                <w:tcPr>
                  <w:tcW w:w="900" w:type="dxa"/>
                  <w:tcBorders>
                    <w:left w:val="single" w:sz="15" w:space="0" w:color="000000"/>
                  </w:tcBorders>
                </w:tcPr>
                <w:p w14:paraId="7C7E6EC4" w14:textId="77777777" w:rsidR="00595ED6" w:rsidRDefault="00595ED6">
                  <w:pPr>
                    <w:pStyle w:val="EmptyCellLayoutStyle"/>
                    <w:spacing w:after="0" w:line="240" w:lineRule="auto"/>
                  </w:pPr>
                </w:p>
              </w:tc>
              <w:tc>
                <w:tcPr>
                  <w:tcW w:w="359" w:type="dxa"/>
                  <w:vMerge/>
                </w:tcPr>
                <w:p w14:paraId="196C5E2D" w14:textId="77777777" w:rsidR="00595ED6" w:rsidRDefault="00595ED6">
                  <w:pPr>
                    <w:pStyle w:val="EmptyCellLayoutStyle"/>
                    <w:spacing w:after="0" w:line="240" w:lineRule="auto"/>
                  </w:pPr>
                </w:p>
              </w:tc>
              <w:tc>
                <w:tcPr>
                  <w:tcW w:w="180" w:type="dxa"/>
                </w:tcPr>
                <w:p w14:paraId="6D659952" w14:textId="77777777" w:rsidR="00595ED6" w:rsidRDefault="00595ED6">
                  <w:pPr>
                    <w:pStyle w:val="EmptyCellLayoutStyle"/>
                    <w:spacing w:after="0" w:line="240" w:lineRule="auto"/>
                  </w:pPr>
                </w:p>
              </w:tc>
              <w:tc>
                <w:tcPr>
                  <w:tcW w:w="3240" w:type="dxa"/>
                </w:tcPr>
                <w:p w14:paraId="6DB7C8BC" w14:textId="77777777" w:rsidR="00595ED6" w:rsidRDefault="00595ED6">
                  <w:pPr>
                    <w:pStyle w:val="EmptyCellLayoutStyle"/>
                    <w:spacing w:after="0" w:line="240" w:lineRule="auto"/>
                  </w:pPr>
                </w:p>
              </w:tc>
              <w:tc>
                <w:tcPr>
                  <w:tcW w:w="2160" w:type="dxa"/>
                </w:tcPr>
                <w:p w14:paraId="3E9CCE81" w14:textId="77777777" w:rsidR="00595ED6" w:rsidRDefault="00595ED6">
                  <w:pPr>
                    <w:pStyle w:val="EmptyCellLayoutStyle"/>
                    <w:spacing w:after="0" w:line="240" w:lineRule="auto"/>
                  </w:pPr>
                </w:p>
              </w:tc>
              <w:tc>
                <w:tcPr>
                  <w:tcW w:w="359" w:type="dxa"/>
                  <w:vMerge/>
                </w:tcPr>
                <w:p w14:paraId="20AB0E98" w14:textId="77777777" w:rsidR="00595ED6" w:rsidRDefault="00595ED6">
                  <w:pPr>
                    <w:pStyle w:val="EmptyCellLayoutStyle"/>
                    <w:spacing w:after="0" w:line="240" w:lineRule="auto"/>
                  </w:pPr>
                </w:p>
              </w:tc>
              <w:tc>
                <w:tcPr>
                  <w:tcW w:w="180" w:type="dxa"/>
                </w:tcPr>
                <w:p w14:paraId="5D5BADFD" w14:textId="77777777" w:rsidR="00595ED6" w:rsidRDefault="00595ED6">
                  <w:pPr>
                    <w:pStyle w:val="EmptyCellLayoutStyle"/>
                    <w:spacing w:after="0" w:line="240" w:lineRule="auto"/>
                  </w:pPr>
                </w:p>
              </w:tc>
              <w:tc>
                <w:tcPr>
                  <w:tcW w:w="3240" w:type="dxa"/>
                </w:tcPr>
                <w:p w14:paraId="212EBBC6" w14:textId="77777777" w:rsidR="00595ED6" w:rsidRDefault="00595ED6">
                  <w:pPr>
                    <w:pStyle w:val="EmptyCellLayoutStyle"/>
                    <w:spacing w:after="0" w:line="240" w:lineRule="auto"/>
                  </w:pPr>
                </w:p>
              </w:tc>
              <w:tc>
                <w:tcPr>
                  <w:tcW w:w="539" w:type="dxa"/>
                  <w:tcBorders>
                    <w:right w:val="single" w:sz="15" w:space="0" w:color="000000"/>
                  </w:tcBorders>
                </w:tcPr>
                <w:p w14:paraId="18E64DE2" w14:textId="77777777" w:rsidR="00595ED6" w:rsidRDefault="00595ED6">
                  <w:pPr>
                    <w:pStyle w:val="EmptyCellLayoutStyle"/>
                    <w:spacing w:after="0" w:line="240" w:lineRule="auto"/>
                  </w:pPr>
                </w:p>
              </w:tc>
            </w:tr>
            <w:tr w:rsidR="00595ED6" w14:paraId="01001417" w14:textId="77777777">
              <w:trPr>
                <w:trHeight w:val="69"/>
              </w:trPr>
              <w:tc>
                <w:tcPr>
                  <w:tcW w:w="900" w:type="dxa"/>
                  <w:tcBorders>
                    <w:left w:val="single" w:sz="15" w:space="0" w:color="000000"/>
                  </w:tcBorders>
                </w:tcPr>
                <w:p w14:paraId="6E35FF4B" w14:textId="77777777" w:rsidR="00595ED6" w:rsidRDefault="00595ED6">
                  <w:pPr>
                    <w:pStyle w:val="EmptyCellLayoutStyle"/>
                    <w:spacing w:after="0" w:line="240" w:lineRule="auto"/>
                  </w:pPr>
                </w:p>
              </w:tc>
              <w:tc>
                <w:tcPr>
                  <w:tcW w:w="359" w:type="dxa"/>
                </w:tcPr>
                <w:p w14:paraId="288FD237" w14:textId="77777777" w:rsidR="00595ED6" w:rsidRDefault="00595ED6">
                  <w:pPr>
                    <w:pStyle w:val="EmptyCellLayoutStyle"/>
                    <w:spacing w:after="0" w:line="240" w:lineRule="auto"/>
                  </w:pPr>
                </w:p>
              </w:tc>
              <w:tc>
                <w:tcPr>
                  <w:tcW w:w="180" w:type="dxa"/>
                </w:tcPr>
                <w:p w14:paraId="30804619" w14:textId="77777777" w:rsidR="00595ED6" w:rsidRDefault="00595ED6">
                  <w:pPr>
                    <w:pStyle w:val="EmptyCellLayoutStyle"/>
                    <w:spacing w:after="0" w:line="240" w:lineRule="auto"/>
                  </w:pPr>
                </w:p>
              </w:tc>
              <w:tc>
                <w:tcPr>
                  <w:tcW w:w="3240" w:type="dxa"/>
                </w:tcPr>
                <w:p w14:paraId="440DF6D0" w14:textId="77777777" w:rsidR="00595ED6" w:rsidRDefault="00595ED6">
                  <w:pPr>
                    <w:pStyle w:val="EmptyCellLayoutStyle"/>
                    <w:spacing w:after="0" w:line="240" w:lineRule="auto"/>
                  </w:pPr>
                </w:p>
              </w:tc>
              <w:tc>
                <w:tcPr>
                  <w:tcW w:w="2160" w:type="dxa"/>
                </w:tcPr>
                <w:p w14:paraId="66C25936" w14:textId="77777777" w:rsidR="00595ED6" w:rsidRDefault="00595ED6">
                  <w:pPr>
                    <w:pStyle w:val="EmptyCellLayoutStyle"/>
                    <w:spacing w:after="0" w:line="240" w:lineRule="auto"/>
                  </w:pPr>
                </w:p>
              </w:tc>
              <w:tc>
                <w:tcPr>
                  <w:tcW w:w="359" w:type="dxa"/>
                </w:tcPr>
                <w:p w14:paraId="48E549AE" w14:textId="77777777" w:rsidR="00595ED6" w:rsidRDefault="00595ED6">
                  <w:pPr>
                    <w:pStyle w:val="EmptyCellLayoutStyle"/>
                    <w:spacing w:after="0" w:line="240" w:lineRule="auto"/>
                  </w:pPr>
                </w:p>
              </w:tc>
              <w:tc>
                <w:tcPr>
                  <w:tcW w:w="180" w:type="dxa"/>
                </w:tcPr>
                <w:p w14:paraId="1F48629E" w14:textId="77777777" w:rsidR="00595ED6" w:rsidRDefault="00595ED6">
                  <w:pPr>
                    <w:pStyle w:val="EmptyCellLayoutStyle"/>
                    <w:spacing w:after="0" w:line="240" w:lineRule="auto"/>
                  </w:pPr>
                </w:p>
              </w:tc>
              <w:tc>
                <w:tcPr>
                  <w:tcW w:w="3240" w:type="dxa"/>
                </w:tcPr>
                <w:p w14:paraId="36FC0909" w14:textId="77777777" w:rsidR="00595ED6" w:rsidRDefault="00595ED6">
                  <w:pPr>
                    <w:pStyle w:val="EmptyCellLayoutStyle"/>
                    <w:spacing w:after="0" w:line="240" w:lineRule="auto"/>
                  </w:pPr>
                </w:p>
              </w:tc>
              <w:tc>
                <w:tcPr>
                  <w:tcW w:w="539" w:type="dxa"/>
                  <w:tcBorders>
                    <w:right w:val="single" w:sz="15" w:space="0" w:color="000000"/>
                  </w:tcBorders>
                </w:tcPr>
                <w:p w14:paraId="7DF37C9A" w14:textId="77777777" w:rsidR="00595ED6" w:rsidRDefault="00595ED6">
                  <w:pPr>
                    <w:pStyle w:val="EmptyCellLayoutStyle"/>
                    <w:spacing w:after="0" w:line="240" w:lineRule="auto"/>
                  </w:pPr>
                </w:p>
              </w:tc>
            </w:tr>
            <w:tr w:rsidR="00595ED6" w14:paraId="776D5596" w14:textId="77777777">
              <w:trPr>
                <w:trHeight w:val="270"/>
              </w:trPr>
              <w:tc>
                <w:tcPr>
                  <w:tcW w:w="900" w:type="dxa"/>
                  <w:tcBorders>
                    <w:left w:val="single" w:sz="15" w:space="0" w:color="000000"/>
                  </w:tcBorders>
                </w:tcPr>
                <w:p w14:paraId="7B0F5872" w14:textId="77777777" w:rsidR="00595ED6" w:rsidRDefault="00595ED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95ED6" w14:paraId="052BFB05" w14:textId="77777777">
                    <w:trPr>
                      <w:trHeight w:val="212"/>
                    </w:trPr>
                    <w:tc>
                      <w:tcPr>
                        <w:tcW w:w="360" w:type="dxa"/>
                        <w:tcBorders>
                          <w:top w:val="nil"/>
                          <w:left w:val="nil"/>
                          <w:bottom w:val="nil"/>
                          <w:right w:val="nil"/>
                        </w:tcBorders>
                        <w:tcMar>
                          <w:top w:w="39" w:type="dxa"/>
                          <w:left w:w="39" w:type="dxa"/>
                          <w:bottom w:w="39" w:type="dxa"/>
                          <w:right w:w="39" w:type="dxa"/>
                        </w:tcMar>
                      </w:tcPr>
                      <w:p w14:paraId="16C1000F" w14:textId="77777777" w:rsidR="00595ED6" w:rsidRDefault="004A1267">
                        <w:pPr>
                          <w:spacing w:after="0" w:line="240" w:lineRule="auto"/>
                        </w:pPr>
                        <w:r>
                          <w:rPr>
                            <w:rFonts w:ascii="Arial" w:eastAsia="Arial" w:hAnsi="Arial"/>
                            <w:color w:val="000000"/>
                          </w:rPr>
                          <w:t>N</w:t>
                        </w:r>
                      </w:p>
                    </w:tc>
                  </w:tr>
                </w:tbl>
                <w:p w14:paraId="0349B1CE" w14:textId="77777777" w:rsidR="00595ED6" w:rsidRDefault="00595ED6">
                  <w:pPr>
                    <w:spacing w:after="0" w:line="240" w:lineRule="auto"/>
                  </w:pPr>
                </w:p>
              </w:tc>
              <w:tc>
                <w:tcPr>
                  <w:tcW w:w="180" w:type="dxa"/>
                </w:tcPr>
                <w:p w14:paraId="3D36EE26" w14:textId="77777777" w:rsidR="00595ED6" w:rsidRDefault="00595ED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95ED6" w14:paraId="5FEDF00A" w14:textId="77777777">
                    <w:trPr>
                      <w:trHeight w:val="192"/>
                    </w:trPr>
                    <w:tc>
                      <w:tcPr>
                        <w:tcW w:w="3240" w:type="dxa"/>
                        <w:tcBorders>
                          <w:top w:val="nil"/>
                          <w:left w:val="nil"/>
                          <w:bottom w:val="nil"/>
                          <w:right w:val="nil"/>
                        </w:tcBorders>
                        <w:tcMar>
                          <w:top w:w="39" w:type="dxa"/>
                          <w:left w:w="39" w:type="dxa"/>
                          <w:bottom w:w="39" w:type="dxa"/>
                          <w:right w:w="39" w:type="dxa"/>
                        </w:tcMar>
                      </w:tcPr>
                      <w:p w14:paraId="7F5AF820" w14:textId="77777777" w:rsidR="00595ED6" w:rsidRDefault="004A1267">
                        <w:pPr>
                          <w:spacing w:after="0" w:line="240" w:lineRule="auto"/>
                        </w:pPr>
                        <w:r>
                          <w:rPr>
                            <w:rFonts w:ascii="Arial" w:eastAsia="Arial" w:hAnsi="Arial"/>
                            <w:color w:val="000000"/>
                            <w:sz w:val="16"/>
                          </w:rPr>
                          <w:t>Orally reprimand.</w:t>
                        </w:r>
                      </w:p>
                    </w:tc>
                  </w:tr>
                </w:tbl>
                <w:p w14:paraId="461E98C2" w14:textId="77777777" w:rsidR="00595ED6" w:rsidRDefault="00595ED6">
                  <w:pPr>
                    <w:spacing w:after="0" w:line="240" w:lineRule="auto"/>
                  </w:pPr>
                </w:p>
              </w:tc>
              <w:tc>
                <w:tcPr>
                  <w:tcW w:w="2160" w:type="dxa"/>
                </w:tcPr>
                <w:p w14:paraId="1ED71E40" w14:textId="77777777" w:rsidR="00595ED6" w:rsidRDefault="00595ED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95ED6" w14:paraId="2BB75C54" w14:textId="77777777">
                    <w:trPr>
                      <w:trHeight w:val="212"/>
                    </w:trPr>
                    <w:tc>
                      <w:tcPr>
                        <w:tcW w:w="360" w:type="dxa"/>
                        <w:tcBorders>
                          <w:top w:val="nil"/>
                          <w:left w:val="nil"/>
                          <w:bottom w:val="nil"/>
                          <w:right w:val="nil"/>
                        </w:tcBorders>
                        <w:tcMar>
                          <w:top w:w="39" w:type="dxa"/>
                          <w:left w:w="39" w:type="dxa"/>
                          <w:bottom w:w="39" w:type="dxa"/>
                          <w:right w:w="39" w:type="dxa"/>
                        </w:tcMar>
                      </w:tcPr>
                      <w:p w14:paraId="3DB03393" w14:textId="77777777" w:rsidR="00595ED6" w:rsidRDefault="004A1267">
                        <w:pPr>
                          <w:spacing w:after="0" w:line="240" w:lineRule="auto"/>
                        </w:pPr>
                        <w:r>
                          <w:rPr>
                            <w:rFonts w:ascii="Arial" w:eastAsia="Arial" w:hAnsi="Arial"/>
                            <w:color w:val="000000"/>
                          </w:rPr>
                          <w:t>N</w:t>
                        </w:r>
                      </w:p>
                    </w:tc>
                  </w:tr>
                </w:tbl>
                <w:p w14:paraId="345DD8C2" w14:textId="77777777" w:rsidR="00595ED6" w:rsidRDefault="00595ED6">
                  <w:pPr>
                    <w:spacing w:after="0" w:line="240" w:lineRule="auto"/>
                  </w:pPr>
                </w:p>
              </w:tc>
              <w:tc>
                <w:tcPr>
                  <w:tcW w:w="180" w:type="dxa"/>
                </w:tcPr>
                <w:p w14:paraId="0F5166F1" w14:textId="77777777" w:rsidR="00595ED6" w:rsidRDefault="00595ED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595ED6" w14:paraId="74DB97A4" w14:textId="77777777">
                    <w:trPr>
                      <w:trHeight w:val="192"/>
                    </w:trPr>
                    <w:tc>
                      <w:tcPr>
                        <w:tcW w:w="3240" w:type="dxa"/>
                        <w:tcBorders>
                          <w:top w:val="nil"/>
                          <w:left w:val="nil"/>
                          <w:bottom w:val="nil"/>
                          <w:right w:val="nil"/>
                        </w:tcBorders>
                        <w:tcMar>
                          <w:top w:w="39" w:type="dxa"/>
                          <w:left w:w="39" w:type="dxa"/>
                          <w:bottom w:w="39" w:type="dxa"/>
                          <w:right w:w="39" w:type="dxa"/>
                        </w:tcMar>
                      </w:tcPr>
                      <w:p w14:paraId="40E6E492" w14:textId="77777777" w:rsidR="00595ED6" w:rsidRDefault="004A1267">
                        <w:pPr>
                          <w:spacing w:after="0" w:line="240" w:lineRule="auto"/>
                        </w:pPr>
                        <w:r>
                          <w:rPr>
                            <w:rFonts w:ascii="Arial" w:eastAsia="Arial" w:hAnsi="Arial"/>
                            <w:color w:val="000000"/>
                            <w:sz w:val="16"/>
                          </w:rPr>
                          <w:t>Train employees in the work.</w:t>
                        </w:r>
                      </w:p>
                    </w:tc>
                  </w:tr>
                </w:tbl>
                <w:p w14:paraId="27557048" w14:textId="77777777" w:rsidR="00595ED6" w:rsidRDefault="00595ED6">
                  <w:pPr>
                    <w:spacing w:after="0" w:line="240" w:lineRule="auto"/>
                  </w:pPr>
                </w:p>
              </w:tc>
              <w:tc>
                <w:tcPr>
                  <w:tcW w:w="539" w:type="dxa"/>
                  <w:tcBorders>
                    <w:right w:val="single" w:sz="15" w:space="0" w:color="000000"/>
                  </w:tcBorders>
                </w:tcPr>
                <w:p w14:paraId="13C13DD2" w14:textId="77777777" w:rsidR="00595ED6" w:rsidRDefault="00595ED6">
                  <w:pPr>
                    <w:pStyle w:val="EmptyCellLayoutStyle"/>
                    <w:spacing w:after="0" w:line="240" w:lineRule="auto"/>
                  </w:pPr>
                </w:p>
              </w:tc>
            </w:tr>
            <w:tr w:rsidR="00595ED6" w14:paraId="57E2D417" w14:textId="77777777">
              <w:trPr>
                <w:trHeight w:val="20"/>
              </w:trPr>
              <w:tc>
                <w:tcPr>
                  <w:tcW w:w="900" w:type="dxa"/>
                  <w:tcBorders>
                    <w:left w:val="single" w:sz="15" w:space="0" w:color="000000"/>
                  </w:tcBorders>
                </w:tcPr>
                <w:p w14:paraId="38795374" w14:textId="77777777" w:rsidR="00595ED6" w:rsidRDefault="00595ED6">
                  <w:pPr>
                    <w:pStyle w:val="EmptyCellLayoutStyle"/>
                    <w:spacing w:after="0" w:line="240" w:lineRule="auto"/>
                  </w:pPr>
                </w:p>
              </w:tc>
              <w:tc>
                <w:tcPr>
                  <w:tcW w:w="359" w:type="dxa"/>
                  <w:vMerge/>
                </w:tcPr>
                <w:p w14:paraId="21835BA4" w14:textId="77777777" w:rsidR="00595ED6" w:rsidRDefault="00595ED6">
                  <w:pPr>
                    <w:pStyle w:val="EmptyCellLayoutStyle"/>
                    <w:spacing w:after="0" w:line="240" w:lineRule="auto"/>
                  </w:pPr>
                </w:p>
              </w:tc>
              <w:tc>
                <w:tcPr>
                  <w:tcW w:w="180" w:type="dxa"/>
                </w:tcPr>
                <w:p w14:paraId="475F5587" w14:textId="77777777" w:rsidR="00595ED6" w:rsidRDefault="00595ED6">
                  <w:pPr>
                    <w:pStyle w:val="EmptyCellLayoutStyle"/>
                    <w:spacing w:after="0" w:line="240" w:lineRule="auto"/>
                  </w:pPr>
                </w:p>
              </w:tc>
              <w:tc>
                <w:tcPr>
                  <w:tcW w:w="3240" w:type="dxa"/>
                </w:tcPr>
                <w:p w14:paraId="2F6109AA" w14:textId="77777777" w:rsidR="00595ED6" w:rsidRDefault="00595ED6">
                  <w:pPr>
                    <w:pStyle w:val="EmptyCellLayoutStyle"/>
                    <w:spacing w:after="0" w:line="240" w:lineRule="auto"/>
                  </w:pPr>
                </w:p>
              </w:tc>
              <w:tc>
                <w:tcPr>
                  <w:tcW w:w="2160" w:type="dxa"/>
                </w:tcPr>
                <w:p w14:paraId="38BC8EA2" w14:textId="77777777" w:rsidR="00595ED6" w:rsidRDefault="00595ED6">
                  <w:pPr>
                    <w:pStyle w:val="EmptyCellLayoutStyle"/>
                    <w:spacing w:after="0" w:line="240" w:lineRule="auto"/>
                  </w:pPr>
                </w:p>
              </w:tc>
              <w:tc>
                <w:tcPr>
                  <w:tcW w:w="359" w:type="dxa"/>
                  <w:vMerge/>
                </w:tcPr>
                <w:p w14:paraId="34B8A875" w14:textId="77777777" w:rsidR="00595ED6" w:rsidRDefault="00595ED6">
                  <w:pPr>
                    <w:pStyle w:val="EmptyCellLayoutStyle"/>
                    <w:spacing w:after="0" w:line="240" w:lineRule="auto"/>
                  </w:pPr>
                </w:p>
              </w:tc>
              <w:tc>
                <w:tcPr>
                  <w:tcW w:w="180" w:type="dxa"/>
                </w:tcPr>
                <w:p w14:paraId="2B234E8C" w14:textId="77777777" w:rsidR="00595ED6" w:rsidRDefault="00595ED6">
                  <w:pPr>
                    <w:pStyle w:val="EmptyCellLayoutStyle"/>
                    <w:spacing w:after="0" w:line="240" w:lineRule="auto"/>
                  </w:pPr>
                </w:p>
              </w:tc>
              <w:tc>
                <w:tcPr>
                  <w:tcW w:w="3240" w:type="dxa"/>
                </w:tcPr>
                <w:p w14:paraId="048913A0" w14:textId="77777777" w:rsidR="00595ED6" w:rsidRDefault="00595ED6">
                  <w:pPr>
                    <w:pStyle w:val="EmptyCellLayoutStyle"/>
                    <w:spacing w:after="0" w:line="240" w:lineRule="auto"/>
                  </w:pPr>
                </w:p>
              </w:tc>
              <w:tc>
                <w:tcPr>
                  <w:tcW w:w="539" w:type="dxa"/>
                  <w:tcBorders>
                    <w:right w:val="single" w:sz="15" w:space="0" w:color="000000"/>
                  </w:tcBorders>
                </w:tcPr>
                <w:p w14:paraId="19C28E89" w14:textId="77777777" w:rsidR="00595ED6" w:rsidRDefault="00595ED6">
                  <w:pPr>
                    <w:pStyle w:val="EmptyCellLayoutStyle"/>
                    <w:spacing w:after="0" w:line="240" w:lineRule="auto"/>
                  </w:pPr>
                </w:p>
              </w:tc>
            </w:tr>
            <w:tr w:rsidR="00595ED6" w14:paraId="1FF35D30" w14:textId="77777777">
              <w:trPr>
                <w:trHeight w:val="249"/>
              </w:trPr>
              <w:tc>
                <w:tcPr>
                  <w:tcW w:w="900" w:type="dxa"/>
                  <w:tcBorders>
                    <w:left w:val="single" w:sz="15" w:space="0" w:color="000000"/>
                    <w:bottom w:val="single" w:sz="15" w:space="0" w:color="000000"/>
                  </w:tcBorders>
                </w:tcPr>
                <w:p w14:paraId="33EF6AA5" w14:textId="77777777" w:rsidR="00595ED6" w:rsidRDefault="00595ED6">
                  <w:pPr>
                    <w:pStyle w:val="EmptyCellLayoutStyle"/>
                    <w:spacing w:after="0" w:line="240" w:lineRule="auto"/>
                  </w:pPr>
                </w:p>
              </w:tc>
              <w:tc>
                <w:tcPr>
                  <w:tcW w:w="359" w:type="dxa"/>
                  <w:tcBorders>
                    <w:bottom w:val="single" w:sz="15" w:space="0" w:color="000000"/>
                  </w:tcBorders>
                </w:tcPr>
                <w:p w14:paraId="02DB1230" w14:textId="77777777" w:rsidR="00595ED6" w:rsidRDefault="00595ED6">
                  <w:pPr>
                    <w:pStyle w:val="EmptyCellLayoutStyle"/>
                    <w:spacing w:after="0" w:line="240" w:lineRule="auto"/>
                  </w:pPr>
                </w:p>
              </w:tc>
              <w:tc>
                <w:tcPr>
                  <w:tcW w:w="180" w:type="dxa"/>
                  <w:tcBorders>
                    <w:bottom w:val="single" w:sz="15" w:space="0" w:color="000000"/>
                  </w:tcBorders>
                </w:tcPr>
                <w:p w14:paraId="2955718A" w14:textId="77777777" w:rsidR="00595ED6" w:rsidRDefault="00595ED6">
                  <w:pPr>
                    <w:pStyle w:val="EmptyCellLayoutStyle"/>
                    <w:spacing w:after="0" w:line="240" w:lineRule="auto"/>
                  </w:pPr>
                </w:p>
              </w:tc>
              <w:tc>
                <w:tcPr>
                  <w:tcW w:w="3240" w:type="dxa"/>
                  <w:tcBorders>
                    <w:bottom w:val="single" w:sz="15" w:space="0" w:color="000000"/>
                  </w:tcBorders>
                </w:tcPr>
                <w:p w14:paraId="4DF17428" w14:textId="77777777" w:rsidR="00595ED6" w:rsidRDefault="00595ED6">
                  <w:pPr>
                    <w:pStyle w:val="EmptyCellLayoutStyle"/>
                    <w:spacing w:after="0" w:line="240" w:lineRule="auto"/>
                  </w:pPr>
                </w:p>
              </w:tc>
              <w:tc>
                <w:tcPr>
                  <w:tcW w:w="2160" w:type="dxa"/>
                  <w:tcBorders>
                    <w:bottom w:val="single" w:sz="15" w:space="0" w:color="000000"/>
                  </w:tcBorders>
                </w:tcPr>
                <w:p w14:paraId="4301F5C7" w14:textId="77777777" w:rsidR="00595ED6" w:rsidRDefault="00595ED6">
                  <w:pPr>
                    <w:pStyle w:val="EmptyCellLayoutStyle"/>
                    <w:spacing w:after="0" w:line="240" w:lineRule="auto"/>
                  </w:pPr>
                </w:p>
              </w:tc>
              <w:tc>
                <w:tcPr>
                  <w:tcW w:w="359" w:type="dxa"/>
                  <w:tcBorders>
                    <w:bottom w:val="single" w:sz="15" w:space="0" w:color="000000"/>
                  </w:tcBorders>
                </w:tcPr>
                <w:p w14:paraId="3D3EA591" w14:textId="77777777" w:rsidR="00595ED6" w:rsidRDefault="00595ED6">
                  <w:pPr>
                    <w:pStyle w:val="EmptyCellLayoutStyle"/>
                    <w:spacing w:after="0" w:line="240" w:lineRule="auto"/>
                  </w:pPr>
                </w:p>
              </w:tc>
              <w:tc>
                <w:tcPr>
                  <w:tcW w:w="180" w:type="dxa"/>
                  <w:tcBorders>
                    <w:bottom w:val="single" w:sz="15" w:space="0" w:color="000000"/>
                  </w:tcBorders>
                </w:tcPr>
                <w:p w14:paraId="27627016" w14:textId="77777777" w:rsidR="00595ED6" w:rsidRDefault="00595ED6">
                  <w:pPr>
                    <w:pStyle w:val="EmptyCellLayoutStyle"/>
                    <w:spacing w:after="0" w:line="240" w:lineRule="auto"/>
                  </w:pPr>
                </w:p>
              </w:tc>
              <w:tc>
                <w:tcPr>
                  <w:tcW w:w="3240" w:type="dxa"/>
                  <w:tcBorders>
                    <w:bottom w:val="single" w:sz="15" w:space="0" w:color="000000"/>
                  </w:tcBorders>
                </w:tcPr>
                <w:p w14:paraId="0672CF9E" w14:textId="77777777" w:rsidR="00595ED6" w:rsidRDefault="00595ED6">
                  <w:pPr>
                    <w:pStyle w:val="EmptyCellLayoutStyle"/>
                    <w:spacing w:after="0" w:line="240" w:lineRule="auto"/>
                  </w:pPr>
                </w:p>
              </w:tc>
              <w:tc>
                <w:tcPr>
                  <w:tcW w:w="539" w:type="dxa"/>
                  <w:tcBorders>
                    <w:bottom w:val="single" w:sz="15" w:space="0" w:color="000000"/>
                    <w:right w:val="single" w:sz="15" w:space="0" w:color="000000"/>
                  </w:tcBorders>
                </w:tcPr>
                <w:p w14:paraId="7D9388C8" w14:textId="77777777" w:rsidR="00595ED6" w:rsidRDefault="00595ED6">
                  <w:pPr>
                    <w:pStyle w:val="EmptyCellLayoutStyle"/>
                    <w:spacing w:after="0" w:line="240" w:lineRule="auto"/>
                  </w:pPr>
                </w:p>
              </w:tc>
            </w:tr>
          </w:tbl>
          <w:p w14:paraId="564AD014" w14:textId="77777777" w:rsidR="00595ED6" w:rsidRDefault="00595ED6">
            <w:pPr>
              <w:spacing w:after="0" w:line="240" w:lineRule="auto"/>
            </w:pPr>
          </w:p>
        </w:tc>
        <w:tc>
          <w:tcPr>
            <w:tcW w:w="179" w:type="dxa"/>
          </w:tcPr>
          <w:p w14:paraId="09EA68B9" w14:textId="77777777" w:rsidR="00595ED6" w:rsidRDefault="00595ED6">
            <w:pPr>
              <w:pStyle w:val="EmptyCellLayoutStyle"/>
              <w:spacing w:after="0" w:line="240" w:lineRule="auto"/>
            </w:pPr>
          </w:p>
        </w:tc>
      </w:tr>
      <w:tr w:rsidR="00595ED6" w14:paraId="07CFA50C" w14:textId="77777777">
        <w:trPr>
          <w:trHeight w:val="89"/>
        </w:trPr>
        <w:tc>
          <w:tcPr>
            <w:tcW w:w="179" w:type="dxa"/>
          </w:tcPr>
          <w:p w14:paraId="6BAE8CD8" w14:textId="77777777" w:rsidR="00595ED6" w:rsidRDefault="00595ED6">
            <w:pPr>
              <w:pStyle w:val="EmptyCellLayoutStyle"/>
              <w:spacing w:after="0" w:line="240" w:lineRule="auto"/>
            </w:pPr>
          </w:p>
        </w:tc>
        <w:tc>
          <w:tcPr>
            <w:tcW w:w="0" w:type="dxa"/>
          </w:tcPr>
          <w:p w14:paraId="225E2432" w14:textId="77777777" w:rsidR="00595ED6" w:rsidRDefault="00595ED6">
            <w:pPr>
              <w:pStyle w:val="EmptyCellLayoutStyle"/>
              <w:spacing w:after="0" w:line="240" w:lineRule="auto"/>
            </w:pPr>
          </w:p>
        </w:tc>
        <w:tc>
          <w:tcPr>
            <w:tcW w:w="0" w:type="dxa"/>
          </w:tcPr>
          <w:p w14:paraId="109F5C92" w14:textId="77777777" w:rsidR="00595ED6" w:rsidRDefault="00595ED6">
            <w:pPr>
              <w:pStyle w:val="EmptyCellLayoutStyle"/>
              <w:spacing w:after="0" w:line="240" w:lineRule="auto"/>
            </w:pPr>
          </w:p>
        </w:tc>
        <w:tc>
          <w:tcPr>
            <w:tcW w:w="0" w:type="dxa"/>
          </w:tcPr>
          <w:p w14:paraId="4CAF0EAD" w14:textId="77777777" w:rsidR="00595ED6" w:rsidRDefault="00595ED6">
            <w:pPr>
              <w:pStyle w:val="EmptyCellLayoutStyle"/>
              <w:spacing w:after="0" w:line="240" w:lineRule="auto"/>
            </w:pPr>
          </w:p>
        </w:tc>
        <w:tc>
          <w:tcPr>
            <w:tcW w:w="0" w:type="dxa"/>
          </w:tcPr>
          <w:p w14:paraId="72D2E12E" w14:textId="77777777" w:rsidR="00595ED6" w:rsidRDefault="00595ED6">
            <w:pPr>
              <w:pStyle w:val="EmptyCellLayoutStyle"/>
              <w:spacing w:after="0" w:line="240" w:lineRule="auto"/>
            </w:pPr>
          </w:p>
        </w:tc>
        <w:tc>
          <w:tcPr>
            <w:tcW w:w="0" w:type="dxa"/>
          </w:tcPr>
          <w:p w14:paraId="1F1595DA" w14:textId="77777777" w:rsidR="00595ED6" w:rsidRDefault="00595ED6">
            <w:pPr>
              <w:pStyle w:val="EmptyCellLayoutStyle"/>
              <w:spacing w:after="0" w:line="240" w:lineRule="auto"/>
            </w:pPr>
          </w:p>
        </w:tc>
        <w:tc>
          <w:tcPr>
            <w:tcW w:w="0" w:type="dxa"/>
          </w:tcPr>
          <w:p w14:paraId="1A2294A7" w14:textId="77777777" w:rsidR="00595ED6" w:rsidRDefault="00595ED6">
            <w:pPr>
              <w:pStyle w:val="EmptyCellLayoutStyle"/>
              <w:spacing w:after="0" w:line="240" w:lineRule="auto"/>
            </w:pPr>
          </w:p>
        </w:tc>
        <w:tc>
          <w:tcPr>
            <w:tcW w:w="2505" w:type="dxa"/>
          </w:tcPr>
          <w:p w14:paraId="3BAD96F2" w14:textId="77777777" w:rsidR="00595ED6" w:rsidRDefault="00595ED6">
            <w:pPr>
              <w:pStyle w:val="EmptyCellLayoutStyle"/>
              <w:spacing w:after="0" w:line="240" w:lineRule="auto"/>
            </w:pPr>
          </w:p>
        </w:tc>
        <w:tc>
          <w:tcPr>
            <w:tcW w:w="6120" w:type="dxa"/>
          </w:tcPr>
          <w:p w14:paraId="0D84984F" w14:textId="77777777" w:rsidR="00595ED6" w:rsidRDefault="00595ED6">
            <w:pPr>
              <w:pStyle w:val="EmptyCellLayoutStyle"/>
              <w:spacing w:after="0" w:line="240" w:lineRule="auto"/>
            </w:pPr>
          </w:p>
        </w:tc>
        <w:tc>
          <w:tcPr>
            <w:tcW w:w="2534" w:type="dxa"/>
          </w:tcPr>
          <w:p w14:paraId="32D3D2BC" w14:textId="77777777" w:rsidR="00595ED6" w:rsidRDefault="00595ED6">
            <w:pPr>
              <w:pStyle w:val="EmptyCellLayoutStyle"/>
              <w:spacing w:after="0" w:line="240" w:lineRule="auto"/>
            </w:pPr>
          </w:p>
        </w:tc>
        <w:tc>
          <w:tcPr>
            <w:tcW w:w="179" w:type="dxa"/>
          </w:tcPr>
          <w:p w14:paraId="03484D71" w14:textId="77777777" w:rsidR="00595ED6" w:rsidRDefault="00595ED6">
            <w:pPr>
              <w:pStyle w:val="EmptyCellLayoutStyle"/>
              <w:spacing w:after="0" w:line="240" w:lineRule="auto"/>
            </w:pPr>
          </w:p>
        </w:tc>
      </w:tr>
      <w:tr w:rsidR="004A1267" w14:paraId="468F677E" w14:textId="77777777" w:rsidTr="004A1267">
        <w:tc>
          <w:tcPr>
            <w:tcW w:w="179" w:type="dxa"/>
          </w:tcPr>
          <w:p w14:paraId="43FB6B4B" w14:textId="77777777" w:rsidR="00595ED6" w:rsidRDefault="00595ED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4A1267" w14:paraId="2EB6C955" w14:textId="77777777" w:rsidTr="004A126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595ED6" w14:paraId="594FA346" w14:textId="77777777">
                    <w:trPr>
                      <w:trHeight w:val="192"/>
                    </w:trPr>
                    <w:tc>
                      <w:tcPr>
                        <w:tcW w:w="11160" w:type="dxa"/>
                        <w:tcBorders>
                          <w:top w:val="nil"/>
                          <w:left w:val="nil"/>
                          <w:bottom w:val="nil"/>
                          <w:right w:val="nil"/>
                        </w:tcBorders>
                        <w:tcMar>
                          <w:top w:w="39" w:type="dxa"/>
                          <w:left w:w="39" w:type="dxa"/>
                          <w:bottom w:w="39" w:type="dxa"/>
                          <w:right w:w="39" w:type="dxa"/>
                        </w:tcMar>
                      </w:tcPr>
                      <w:p w14:paraId="1F4FF3FB" w14:textId="77777777" w:rsidR="00595ED6" w:rsidRDefault="004A1267">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F378C05" w14:textId="77777777" w:rsidR="00595ED6" w:rsidRDefault="00595ED6">
                  <w:pPr>
                    <w:spacing w:after="0" w:line="240" w:lineRule="auto"/>
                  </w:pPr>
                </w:p>
              </w:tc>
            </w:tr>
            <w:tr w:rsidR="00595ED6" w14:paraId="7A75E994" w14:textId="77777777">
              <w:trPr>
                <w:trHeight w:val="99"/>
              </w:trPr>
              <w:tc>
                <w:tcPr>
                  <w:tcW w:w="0" w:type="dxa"/>
                  <w:tcBorders>
                    <w:left w:val="single" w:sz="15" w:space="0" w:color="000000"/>
                  </w:tcBorders>
                </w:tcPr>
                <w:p w14:paraId="355684F1" w14:textId="77777777" w:rsidR="00595ED6" w:rsidRDefault="00595ED6">
                  <w:pPr>
                    <w:pStyle w:val="EmptyCellLayoutStyle"/>
                    <w:spacing w:after="0" w:line="240" w:lineRule="auto"/>
                  </w:pPr>
                </w:p>
              </w:tc>
              <w:tc>
                <w:tcPr>
                  <w:tcW w:w="11159" w:type="dxa"/>
                  <w:tcBorders>
                    <w:right w:val="single" w:sz="15" w:space="0" w:color="000000"/>
                  </w:tcBorders>
                </w:tcPr>
                <w:p w14:paraId="5336DAD4" w14:textId="77777777" w:rsidR="00595ED6" w:rsidRDefault="00595ED6">
                  <w:pPr>
                    <w:pStyle w:val="EmptyCellLayoutStyle"/>
                    <w:spacing w:after="0" w:line="240" w:lineRule="auto"/>
                  </w:pPr>
                </w:p>
              </w:tc>
            </w:tr>
            <w:tr w:rsidR="00595ED6" w14:paraId="257B62F4" w14:textId="77777777">
              <w:trPr>
                <w:trHeight w:val="290"/>
              </w:trPr>
              <w:tc>
                <w:tcPr>
                  <w:tcW w:w="0" w:type="dxa"/>
                  <w:tcBorders>
                    <w:left w:val="single" w:sz="15" w:space="0" w:color="000000"/>
                    <w:bottom w:val="single" w:sz="15" w:space="0" w:color="000000"/>
                  </w:tcBorders>
                </w:tcPr>
                <w:p w14:paraId="188EC88E" w14:textId="77777777" w:rsidR="00595ED6" w:rsidRDefault="00595ED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595ED6" w14:paraId="6E85CACA" w14:textId="77777777">
                    <w:trPr>
                      <w:trHeight w:val="212"/>
                    </w:trPr>
                    <w:tc>
                      <w:tcPr>
                        <w:tcW w:w="11160" w:type="dxa"/>
                        <w:tcBorders>
                          <w:top w:val="nil"/>
                          <w:left w:val="nil"/>
                          <w:bottom w:val="nil"/>
                          <w:right w:val="nil"/>
                        </w:tcBorders>
                        <w:tcMar>
                          <w:top w:w="39" w:type="dxa"/>
                          <w:left w:w="39" w:type="dxa"/>
                          <w:bottom w:w="39" w:type="dxa"/>
                          <w:right w:w="39" w:type="dxa"/>
                        </w:tcMar>
                      </w:tcPr>
                      <w:p w14:paraId="38B0B7BE" w14:textId="77777777" w:rsidR="00595ED6" w:rsidRDefault="004A1267">
                        <w:pPr>
                          <w:spacing w:after="0" w:line="240" w:lineRule="auto"/>
                        </w:pPr>
                        <w:r>
                          <w:rPr>
                            <w:rFonts w:ascii="Arial" w:eastAsia="Arial" w:hAnsi="Arial"/>
                            <w:color w:val="000000"/>
                          </w:rPr>
                          <w:t>Yes</w:t>
                        </w:r>
                      </w:p>
                    </w:tc>
                  </w:tr>
                </w:tbl>
                <w:p w14:paraId="1DC18E43" w14:textId="77777777" w:rsidR="00595ED6" w:rsidRDefault="00595ED6">
                  <w:pPr>
                    <w:spacing w:after="0" w:line="240" w:lineRule="auto"/>
                  </w:pPr>
                </w:p>
              </w:tc>
            </w:tr>
          </w:tbl>
          <w:p w14:paraId="098FF07A" w14:textId="77777777" w:rsidR="00595ED6" w:rsidRDefault="00595ED6">
            <w:pPr>
              <w:spacing w:after="0" w:line="240" w:lineRule="auto"/>
            </w:pPr>
          </w:p>
        </w:tc>
        <w:tc>
          <w:tcPr>
            <w:tcW w:w="179" w:type="dxa"/>
          </w:tcPr>
          <w:p w14:paraId="5C8DCA1B" w14:textId="77777777" w:rsidR="00595ED6" w:rsidRDefault="00595ED6">
            <w:pPr>
              <w:pStyle w:val="EmptyCellLayoutStyle"/>
              <w:spacing w:after="0" w:line="240" w:lineRule="auto"/>
            </w:pPr>
          </w:p>
        </w:tc>
      </w:tr>
      <w:tr w:rsidR="00595ED6" w14:paraId="07C83A52" w14:textId="77777777">
        <w:trPr>
          <w:trHeight w:val="110"/>
        </w:trPr>
        <w:tc>
          <w:tcPr>
            <w:tcW w:w="179" w:type="dxa"/>
          </w:tcPr>
          <w:p w14:paraId="06822604" w14:textId="77777777" w:rsidR="00595ED6" w:rsidRDefault="00595ED6">
            <w:pPr>
              <w:pStyle w:val="EmptyCellLayoutStyle"/>
              <w:spacing w:after="0" w:line="240" w:lineRule="auto"/>
            </w:pPr>
          </w:p>
        </w:tc>
        <w:tc>
          <w:tcPr>
            <w:tcW w:w="0" w:type="dxa"/>
          </w:tcPr>
          <w:p w14:paraId="49F927BE" w14:textId="77777777" w:rsidR="00595ED6" w:rsidRDefault="00595ED6">
            <w:pPr>
              <w:pStyle w:val="EmptyCellLayoutStyle"/>
              <w:spacing w:after="0" w:line="240" w:lineRule="auto"/>
            </w:pPr>
          </w:p>
        </w:tc>
        <w:tc>
          <w:tcPr>
            <w:tcW w:w="0" w:type="dxa"/>
          </w:tcPr>
          <w:p w14:paraId="76767804" w14:textId="77777777" w:rsidR="00595ED6" w:rsidRDefault="00595ED6">
            <w:pPr>
              <w:pStyle w:val="EmptyCellLayoutStyle"/>
              <w:spacing w:after="0" w:line="240" w:lineRule="auto"/>
            </w:pPr>
          </w:p>
        </w:tc>
        <w:tc>
          <w:tcPr>
            <w:tcW w:w="0" w:type="dxa"/>
          </w:tcPr>
          <w:p w14:paraId="39E7230C" w14:textId="77777777" w:rsidR="00595ED6" w:rsidRDefault="00595ED6">
            <w:pPr>
              <w:pStyle w:val="EmptyCellLayoutStyle"/>
              <w:spacing w:after="0" w:line="240" w:lineRule="auto"/>
            </w:pPr>
          </w:p>
        </w:tc>
        <w:tc>
          <w:tcPr>
            <w:tcW w:w="0" w:type="dxa"/>
          </w:tcPr>
          <w:p w14:paraId="733844EB" w14:textId="77777777" w:rsidR="00595ED6" w:rsidRDefault="00595ED6">
            <w:pPr>
              <w:pStyle w:val="EmptyCellLayoutStyle"/>
              <w:spacing w:after="0" w:line="240" w:lineRule="auto"/>
            </w:pPr>
          </w:p>
        </w:tc>
        <w:tc>
          <w:tcPr>
            <w:tcW w:w="0" w:type="dxa"/>
          </w:tcPr>
          <w:p w14:paraId="50B8E91A" w14:textId="77777777" w:rsidR="00595ED6" w:rsidRDefault="00595ED6">
            <w:pPr>
              <w:pStyle w:val="EmptyCellLayoutStyle"/>
              <w:spacing w:after="0" w:line="240" w:lineRule="auto"/>
            </w:pPr>
          </w:p>
        </w:tc>
        <w:tc>
          <w:tcPr>
            <w:tcW w:w="0" w:type="dxa"/>
          </w:tcPr>
          <w:p w14:paraId="60D35C7D" w14:textId="77777777" w:rsidR="00595ED6" w:rsidRDefault="00595ED6">
            <w:pPr>
              <w:pStyle w:val="EmptyCellLayoutStyle"/>
              <w:spacing w:after="0" w:line="240" w:lineRule="auto"/>
            </w:pPr>
          </w:p>
        </w:tc>
        <w:tc>
          <w:tcPr>
            <w:tcW w:w="2505" w:type="dxa"/>
          </w:tcPr>
          <w:p w14:paraId="279023A5" w14:textId="77777777" w:rsidR="00595ED6" w:rsidRDefault="00595ED6">
            <w:pPr>
              <w:pStyle w:val="EmptyCellLayoutStyle"/>
              <w:spacing w:after="0" w:line="240" w:lineRule="auto"/>
            </w:pPr>
          </w:p>
        </w:tc>
        <w:tc>
          <w:tcPr>
            <w:tcW w:w="6120" w:type="dxa"/>
          </w:tcPr>
          <w:p w14:paraId="5FB42A8F" w14:textId="77777777" w:rsidR="00595ED6" w:rsidRDefault="00595ED6">
            <w:pPr>
              <w:pStyle w:val="EmptyCellLayoutStyle"/>
              <w:spacing w:after="0" w:line="240" w:lineRule="auto"/>
            </w:pPr>
          </w:p>
        </w:tc>
        <w:tc>
          <w:tcPr>
            <w:tcW w:w="2534" w:type="dxa"/>
          </w:tcPr>
          <w:p w14:paraId="1DD1A3F1" w14:textId="77777777" w:rsidR="00595ED6" w:rsidRDefault="00595ED6">
            <w:pPr>
              <w:pStyle w:val="EmptyCellLayoutStyle"/>
              <w:spacing w:after="0" w:line="240" w:lineRule="auto"/>
            </w:pPr>
          </w:p>
        </w:tc>
        <w:tc>
          <w:tcPr>
            <w:tcW w:w="179" w:type="dxa"/>
          </w:tcPr>
          <w:p w14:paraId="0E8B0EEC" w14:textId="77777777" w:rsidR="00595ED6" w:rsidRDefault="00595ED6">
            <w:pPr>
              <w:pStyle w:val="EmptyCellLayoutStyle"/>
              <w:spacing w:after="0" w:line="240" w:lineRule="auto"/>
            </w:pPr>
          </w:p>
        </w:tc>
      </w:tr>
      <w:tr w:rsidR="004A1267" w14:paraId="59477C36" w14:textId="77777777" w:rsidTr="004A1267">
        <w:tc>
          <w:tcPr>
            <w:tcW w:w="179" w:type="dxa"/>
          </w:tcPr>
          <w:p w14:paraId="27721350" w14:textId="77777777" w:rsidR="00595ED6" w:rsidRDefault="00595ED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4A1267" w14:paraId="0EF9E3A6" w14:textId="77777777" w:rsidTr="004A126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595ED6" w14:paraId="7E3E135B" w14:textId="77777777">
                    <w:trPr>
                      <w:trHeight w:val="192"/>
                    </w:trPr>
                    <w:tc>
                      <w:tcPr>
                        <w:tcW w:w="11160" w:type="dxa"/>
                        <w:tcBorders>
                          <w:top w:val="nil"/>
                          <w:left w:val="nil"/>
                          <w:bottom w:val="nil"/>
                          <w:right w:val="nil"/>
                        </w:tcBorders>
                        <w:tcMar>
                          <w:top w:w="39" w:type="dxa"/>
                          <w:left w:w="39" w:type="dxa"/>
                          <w:bottom w:w="39" w:type="dxa"/>
                          <w:right w:w="39" w:type="dxa"/>
                        </w:tcMar>
                      </w:tcPr>
                      <w:p w14:paraId="5E5BAE64" w14:textId="77777777" w:rsidR="00595ED6" w:rsidRDefault="004A1267">
                        <w:pPr>
                          <w:spacing w:after="0" w:line="240" w:lineRule="auto"/>
                        </w:pPr>
                        <w:r>
                          <w:rPr>
                            <w:rFonts w:ascii="Arial" w:eastAsia="Arial" w:hAnsi="Arial"/>
                            <w:b/>
                            <w:color w:val="000000"/>
                            <w:sz w:val="16"/>
                          </w:rPr>
                          <w:t>23. What are the essential functions of this position?</w:t>
                        </w:r>
                      </w:p>
                    </w:tc>
                  </w:tr>
                </w:tbl>
                <w:p w14:paraId="2E7992E1" w14:textId="77777777" w:rsidR="00595ED6" w:rsidRDefault="00595ED6">
                  <w:pPr>
                    <w:spacing w:after="0" w:line="240" w:lineRule="auto"/>
                  </w:pPr>
                </w:p>
              </w:tc>
            </w:tr>
            <w:tr w:rsidR="00595ED6" w14:paraId="3525E603" w14:textId="77777777">
              <w:trPr>
                <w:trHeight w:val="80"/>
              </w:trPr>
              <w:tc>
                <w:tcPr>
                  <w:tcW w:w="0" w:type="dxa"/>
                  <w:tcBorders>
                    <w:left w:val="single" w:sz="15" w:space="0" w:color="000000"/>
                  </w:tcBorders>
                </w:tcPr>
                <w:p w14:paraId="239F2203" w14:textId="77777777" w:rsidR="00595ED6" w:rsidRDefault="00595ED6">
                  <w:pPr>
                    <w:pStyle w:val="EmptyCellLayoutStyle"/>
                    <w:spacing w:after="0" w:line="240" w:lineRule="auto"/>
                  </w:pPr>
                </w:p>
              </w:tc>
              <w:tc>
                <w:tcPr>
                  <w:tcW w:w="11159" w:type="dxa"/>
                  <w:tcBorders>
                    <w:right w:val="single" w:sz="15" w:space="0" w:color="000000"/>
                  </w:tcBorders>
                </w:tcPr>
                <w:p w14:paraId="2AE8843D" w14:textId="77777777" w:rsidR="00595ED6" w:rsidRDefault="00595ED6">
                  <w:pPr>
                    <w:pStyle w:val="EmptyCellLayoutStyle"/>
                    <w:spacing w:after="0" w:line="240" w:lineRule="auto"/>
                  </w:pPr>
                </w:p>
              </w:tc>
            </w:tr>
            <w:tr w:rsidR="00595ED6" w14:paraId="2B4B2E0D" w14:textId="77777777">
              <w:trPr>
                <w:trHeight w:val="290"/>
              </w:trPr>
              <w:tc>
                <w:tcPr>
                  <w:tcW w:w="0" w:type="dxa"/>
                  <w:tcBorders>
                    <w:left w:val="single" w:sz="15" w:space="0" w:color="000000"/>
                    <w:bottom w:val="single" w:sz="15" w:space="0" w:color="000000"/>
                  </w:tcBorders>
                </w:tcPr>
                <w:p w14:paraId="09F5D05E" w14:textId="77777777" w:rsidR="00595ED6" w:rsidRDefault="00595ED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595ED6" w14:paraId="6B48D528" w14:textId="77777777">
                    <w:trPr>
                      <w:trHeight w:val="212"/>
                    </w:trPr>
                    <w:tc>
                      <w:tcPr>
                        <w:tcW w:w="11160" w:type="dxa"/>
                        <w:tcBorders>
                          <w:top w:val="nil"/>
                          <w:left w:val="nil"/>
                          <w:bottom w:val="nil"/>
                          <w:right w:val="nil"/>
                        </w:tcBorders>
                        <w:tcMar>
                          <w:top w:w="39" w:type="dxa"/>
                          <w:left w:w="39" w:type="dxa"/>
                          <w:bottom w:w="39" w:type="dxa"/>
                          <w:right w:w="39" w:type="dxa"/>
                        </w:tcMar>
                      </w:tcPr>
                      <w:p w14:paraId="3647605E" w14:textId="77777777" w:rsidR="00595ED6" w:rsidRDefault="004A1267">
                        <w:pPr>
                          <w:spacing w:after="0" w:line="240" w:lineRule="auto"/>
                        </w:pPr>
                        <w:r>
                          <w:rPr>
                            <w:color w:val="000000"/>
                          </w:rPr>
                          <w:t>To provide a full range of practical nursing care to prisoners in a correctional ambulatory clinic or infirmary, maintain the medical inventory, and provide medications.</w:t>
                        </w:r>
                      </w:p>
                    </w:tc>
                  </w:tr>
                </w:tbl>
                <w:p w14:paraId="642645A8" w14:textId="77777777" w:rsidR="00595ED6" w:rsidRDefault="00595ED6">
                  <w:pPr>
                    <w:spacing w:after="0" w:line="240" w:lineRule="auto"/>
                  </w:pPr>
                </w:p>
              </w:tc>
            </w:tr>
          </w:tbl>
          <w:p w14:paraId="7E327166" w14:textId="77777777" w:rsidR="00595ED6" w:rsidRDefault="00595ED6">
            <w:pPr>
              <w:spacing w:after="0" w:line="240" w:lineRule="auto"/>
            </w:pPr>
          </w:p>
        </w:tc>
        <w:tc>
          <w:tcPr>
            <w:tcW w:w="179" w:type="dxa"/>
          </w:tcPr>
          <w:p w14:paraId="15041933" w14:textId="77777777" w:rsidR="00595ED6" w:rsidRDefault="00595ED6">
            <w:pPr>
              <w:pStyle w:val="EmptyCellLayoutStyle"/>
              <w:spacing w:after="0" w:line="240" w:lineRule="auto"/>
            </w:pPr>
          </w:p>
        </w:tc>
      </w:tr>
      <w:tr w:rsidR="00595ED6" w14:paraId="7B9C974B" w14:textId="77777777">
        <w:trPr>
          <w:trHeight w:val="99"/>
        </w:trPr>
        <w:tc>
          <w:tcPr>
            <w:tcW w:w="179" w:type="dxa"/>
          </w:tcPr>
          <w:p w14:paraId="267516C9" w14:textId="77777777" w:rsidR="00595ED6" w:rsidRDefault="00595ED6">
            <w:pPr>
              <w:pStyle w:val="EmptyCellLayoutStyle"/>
              <w:spacing w:after="0" w:line="240" w:lineRule="auto"/>
            </w:pPr>
          </w:p>
        </w:tc>
        <w:tc>
          <w:tcPr>
            <w:tcW w:w="0" w:type="dxa"/>
          </w:tcPr>
          <w:p w14:paraId="74F7D776" w14:textId="77777777" w:rsidR="00595ED6" w:rsidRDefault="00595ED6">
            <w:pPr>
              <w:pStyle w:val="EmptyCellLayoutStyle"/>
              <w:spacing w:after="0" w:line="240" w:lineRule="auto"/>
            </w:pPr>
          </w:p>
        </w:tc>
        <w:tc>
          <w:tcPr>
            <w:tcW w:w="0" w:type="dxa"/>
          </w:tcPr>
          <w:p w14:paraId="6311BDC8" w14:textId="77777777" w:rsidR="00595ED6" w:rsidRDefault="00595ED6">
            <w:pPr>
              <w:pStyle w:val="EmptyCellLayoutStyle"/>
              <w:spacing w:after="0" w:line="240" w:lineRule="auto"/>
            </w:pPr>
          </w:p>
        </w:tc>
        <w:tc>
          <w:tcPr>
            <w:tcW w:w="0" w:type="dxa"/>
          </w:tcPr>
          <w:p w14:paraId="3AAA7B7F" w14:textId="77777777" w:rsidR="00595ED6" w:rsidRDefault="00595ED6">
            <w:pPr>
              <w:pStyle w:val="EmptyCellLayoutStyle"/>
              <w:spacing w:after="0" w:line="240" w:lineRule="auto"/>
            </w:pPr>
          </w:p>
        </w:tc>
        <w:tc>
          <w:tcPr>
            <w:tcW w:w="0" w:type="dxa"/>
          </w:tcPr>
          <w:p w14:paraId="395088CF" w14:textId="77777777" w:rsidR="00595ED6" w:rsidRDefault="00595ED6">
            <w:pPr>
              <w:pStyle w:val="EmptyCellLayoutStyle"/>
              <w:spacing w:after="0" w:line="240" w:lineRule="auto"/>
            </w:pPr>
          </w:p>
        </w:tc>
        <w:tc>
          <w:tcPr>
            <w:tcW w:w="0" w:type="dxa"/>
          </w:tcPr>
          <w:p w14:paraId="619D4696" w14:textId="77777777" w:rsidR="00595ED6" w:rsidRDefault="00595ED6">
            <w:pPr>
              <w:pStyle w:val="EmptyCellLayoutStyle"/>
              <w:spacing w:after="0" w:line="240" w:lineRule="auto"/>
            </w:pPr>
          </w:p>
        </w:tc>
        <w:tc>
          <w:tcPr>
            <w:tcW w:w="0" w:type="dxa"/>
          </w:tcPr>
          <w:p w14:paraId="69A9DD14" w14:textId="77777777" w:rsidR="00595ED6" w:rsidRDefault="00595ED6">
            <w:pPr>
              <w:pStyle w:val="EmptyCellLayoutStyle"/>
              <w:spacing w:after="0" w:line="240" w:lineRule="auto"/>
            </w:pPr>
          </w:p>
        </w:tc>
        <w:tc>
          <w:tcPr>
            <w:tcW w:w="2505" w:type="dxa"/>
          </w:tcPr>
          <w:p w14:paraId="34933A62" w14:textId="77777777" w:rsidR="00595ED6" w:rsidRDefault="00595ED6">
            <w:pPr>
              <w:pStyle w:val="EmptyCellLayoutStyle"/>
              <w:spacing w:after="0" w:line="240" w:lineRule="auto"/>
            </w:pPr>
          </w:p>
        </w:tc>
        <w:tc>
          <w:tcPr>
            <w:tcW w:w="6120" w:type="dxa"/>
          </w:tcPr>
          <w:p w14:paraId="0F338D95" w14:textId="77777777" w:rsidR="00595ED6" w:rsidRDefault="00595ED6">
            <w:pPr>
              <w:pStyle w:val="EmptyCellLayoutStyle"/>
              <w:spacing w:after="0" w:line="240" w:lineRule="auto"/>
            </w:pPr>
          </w:p>
        </w:tc>
        <w:tc>
          <w:tcPr>
            <w:tcW w:w="2534" w:type="dxa"/>
          </w:tcPr>
          <w:p w14:paraId="47CB47A6" w14:textId="77777777" w:rsidR="00595ED6" w:rsidRDefault="00595ED6">
            <w:pPr>
              <w:pStyle w:val="EmptyCellLayoutStyle"/>
              <w:spacing w:after="0" w:line="240" w:lineRule="auto"/>
            </w:pPr>
          </w:p>
        </w:tc>
        <w:tc>
          <w:tcPr>
            <w:tcW w:w="179" w:type="dxa"/>
          </w:tcPr>
          <w:p w14:paraId="5C887FD3" w14:textId="77777777" w:rsidR="00595ED6" w:rsidRDefault="00595ED6">
            <w:pPr>
              <w:pStyle w:val="EmptyCellLayoutStyle"/>
              <w:spacing w:after="0" w:line="240" w:lineRule="auto"/>
            </w:pPr>
          </w:p>
        </w:tc>
      </w:tr>
      <w:tr w:rsidR="004A1267" w14:paraId="70581F0A" w14:textId="77777777" w:rsidTr="004A1267">
        <w:tc>
          <w:tcPr>
            <w:tcW w:w="179" w:type="dxa"/>
          </w:tcPr>
          <w:p w14:paraId="416509B0" w14:textId="77777777" w:rsidR="00595ED6" w:rsidRDefault="00595ED6">
            <w:pPr>
              <w:pStyle w:val="EmptyCellLayoutStyle"/>
              <w:spacing w:after="0" w:line="240" w:lineRule="auto"/>
            </w:pPr>
          </w:p>
        </w:tc>
        <w:tc>
          <w:tcPr>
            <w:tcW w:w="0" w:type="dxa"/>
          </w:tcPr>
          <w:p w14:paraId="5C317F13" w14:textId="77777777" w:rsidR="00595ED6" w:rsidRDefault="00595ED6">
            <w:pPr>
              <w:pStyle w:val="EmptyCellLayoutStyle"/>
              <w:spacing w:after="0" w:line="240" w:lineRule="auto"/>
            </w:pPr>
          </w:p>
        </w:tc>
        <w:tc>
          <w:tcPr>
            <w:tcW w:w="0" w:type="dxa"/>
          </w:tcPr>
          <w:p w14:paraId="71E4E972" w14:textId="77777777" w:rsidR="00595ED6" w:rsidRDefault="00595ED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4A1267" w14:paraId="32F2D464" w14:textId="77777777" w:rsidTr="004A126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595ED6" w14:paraId="2D666E60" w14:textId="77777777">
                    <w:trPr>
                      <w:trHeight w:val="192"/>
                    </w:trPr>
                    <w:tc>
                      <w:tcPr>
                        <w:tcW w:w="11160" w:type="dxa"/>
                        <w:tcBorders>
                          <w:top w:val="nil"/>
                          <w:left w:val="nil"/>
                          <w:bottom w:val="nil"/>
                          <w:right w:val="nil"/>
                        </w:tcBorders>
                        <w:tcMar>
                          <w:top w:w="39" w:type="dxa"/>
                          <w:left w:w="39" w:type="dxa"/>
                          <w:bottom w:w="39" w:type="dxa"/>
                          <w:right w:w="39" w:type="dxa"/>
                        </w:tcMar>
                      </w:tcPr>
                      <w:p w14:paraId="75DCA9AE" w14:textId="77777777" w:rsidR="00595ED6" w:rsidRDefault="004A1267">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DA51D95" w14:textId="77777777" w:rsidR="00595ED6" w:rsidRDefault="00595ED6">
                  <w:pPr>
                    <w:spacing w:after="0" w:line="240" w:lineRule="auto"/>
                  </w:pPr>
                </w:p>
              </w:tc>
            </w:tr>
            <w:tr w:rsidR="00595ED6" w14:paraId="3F4698CF" w14:textId="77777777">
              <w:trPr>
                <w:trHeight w:val="90"/>
              </w:trPr>
              <w:tc>
                <w:tcPr>
                  <w:tcW w:w="0" w:type="dxa"/>
                  <w:tcBorders>
                    <w:left w:val="single" w:sz="15" w:space="0" w:color="000000"/>
                  </w:tcBorders>
                </w:tcPr>
                <w:p w14:paraId="28CAD7FF" w14:textId="77777777" w:rsidR="00595ED6" w:rsidRDefault="00595ED6">
                  <w:pPr>
                    <w:pStyle w:val="EmptyCellLayoutStyle"/>
                    <w:spacing w:after="0" w:line="240" w:lineRule="auto"/>
                  </w:pPr>
                </w:p>
              </w:tc>
              <w:tc>
                <w:tcPr>
                  <w:tcW w:w="11159" w:type="dxa"/>
                  <w:tcBorders>
                    <w:right w:val="single" w:sz="15" w:space="0" w:color="000000"/>
                  </w:tcBorders>
                </w:tcPr>
                <w:p w14:paraId="08CD190C" w14:textId="77777777" w:rsidR="00595ED6" w:rsidRDefault="00595ED6">
                  <w:pPr>
                    <w:pStyle w:val="EmptyCellLayoutStyle"/>
                    <w:spacing w:after="0" w:line="240" w:lineRule="auto"/>
                  </w:pPr>
                </w:p>
              </w:tc>
            </w:tr>
            <w:tr w:rsidR="00595ED6" w14:paraId="43A0C12A" w14:textId="77777777">
              <w:trPr>
                <w:trHeight w:val="290"/>
              </w:trPr>
              <w:tc>
                <w:tcPr>
                  <w:tcW w:w="0" w:type="dxa"/>
                  <w:tcBorders>
                    <w:left w:val="single" w:sz="15" w:space="0" w:color="000000"/>
                    <w:bottom w:val="single" w:sz="15" w:space="0" w:color="000000"/>
                  </w:tcBorders>
                </w:tcPr>
                <w:p w14:paraId="12610090" w14:textId="77777777" w:rsidR="00595ED6" w:rsidRDefault="00595ED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595ED6" w14:paraId="1A03EE87" w14:textId="77777777">
                    <w:trPr>
                      <w:trHeight w:val="212"/>
                    </w:trPr>
                    <w:tc>
                      <w:tcPr>
                        <w:tcW w:w="11160" w:type="dxa"/>
                        <w:tcBorders>
                          <w:top w:val="nil"/>
                          <w:left w:val="nil"/>
                          <w:bottom w:val="nil"/>
                          <w:right w:val="nil"/>
                        </w:tcBorders>
                        <w:tcMar>
                          <w:top w:w="39" w:type="dxa"/>
                          <w:left w:w="39" w:type="dxa"/>
                          <w:bottom w:w="39" w:type="dxa"/>
                          <w:right w:w="39" w:type="dxa"/>
                        </w:tcMar>
                      </w:tcPr>
                      <w:p w14:paraId="2E5F531B" w14:textId="77777777" w:rsidR="00595ED6" w:rsidRDefault="004A1267">
                        <w:pPr>
                          <w:spacing w:before="199" w:after="199" w:line="240" w:lineRule="auto"/>
                        </w:pPr>
                        <w:r>
                          <w:rPr>
                            <w:color w:val="000000"/>
                          </w:rPr>
                          <w:t>The Regional Health Care has reviewed all LPN positions and updated the duties according to current practices; the last PD in PARIS is outdated.</w:t>
                        </w:r>
                      </w:p>
                    </w:tc>
                  </w:tr>
                </w:tbl>
                <w:p w14:paraId="23E281F8" w14:textId="77777777" w:rsidR="00595ED6" w:rsidRDefault="00595ED6">
                  <w:pPr>
                    <w:spacing w:after="0" w:line="240" w:lineRule="auto"/>
                  </w:pPr>
                </w:p>
              </w:tc>
            </w:tr>
          </w:tbl>
          <w:p w14:paraId="091F3955" w14:textId="77777777" w:rsidR="00595ED6" w:rsidRDefault="00595ED6">
            <w:pPr>
              <w:spacing w:after="0" w:line="240" w:lineRule="auto"/>
            </w:pPr>
          </w:p>
        </w:tc>
        <w:tc>
          <w:tcPr>
            <w:tcW w:w="179" w:type="dxa"/>
          </w:tcPr>
          <w:p w14:paraId="018898BC" w14:textId="77777777" w:rsidR="00595ED6" w:rsidRDefault="00595ED6">
            <w:pPr>
              <w:pStyle w:val="EmptyCellLayoutStyle"/>
              <w:spacing w:after="0" w:line="240" w:lineRule="auto"/>
            </w:pPr>
          </w:p>
        </w:tc>
      </w:tr>
      <w:tr w:rsidR="00595ED6" w14:paraId="2AB9F123" w14:textId="77777777">
        <w:trPr>
          <w:trHeight w:val="100"/>
        </w:trPr>
        <w:tc>
          <w:tcPr>
            <w:tcW w:w="179" w:type="dxa"/>
          </w:tcPr>
          <w:p w14:paraId="7FABAC0E" w14:textId="77777777" w:rsidR="00595ED6" w:rsidRDefault="00595ED6">
            <w:pPr>
              <w:pStyle w:val="EmptyCellLayoutStyle"/>
              <w:spacing w:after="0" w:line="240" w:lineRule="auto"/>
            </w:pPr>
          </w:p>
        </w:tc>
        <w:tc>
          <w:tcPr>
            <w:tcW w:w="0" w:type="dxa"/>
          </w:tcPr>
          <w:p w14:paraId="77F49057" w14:textId="77777777" w:rsidR="00595ED6" w:rsidRDefault="00595ED6">
            <w:pPr>
              <w:pStyle w:val="EmptyCellLayoutStyle"/>
              <w:spacing w:after="0" w:line="240" w:lineRule="auto"/>
            </w:pPr>
          </w:p>
        </w:tc>
        <w:tc>
          <w:tcPr>
            <w:tcW w:w="0" w:type="dxa"/>
          </w:tcPr>
          <w:p w14:paraId="7C525229" w14:textId="77777777" w:rsidR="00595ED6" w:rsidRDefault="00595ED6">
            <w:pPr>
              <w:pStyle w:val="EmptyCellLayoutStyle"/>
              <w:spacing w:after="0" w:line="240" w:lineRule="auto"/>
            </w:pPr>
          </w:p>
        </w:tc>
        <w:tc>
          <w:tcPr>
            <w:tcW w:w="0" w:type="dxa"/>
          </w:tcPr>
          <w:p w14:paraId="7D26F922" w14:textId="77777777" w:rsidR="00595ED6" w:rsidRDefault="00595ED6">
            <w:pPr>
              <w:pStyle w:val="EmptyCellLayoutStyle"/>
              <w:spacing w:after="0" w:line="240" w:lineRule="auto"/>
            </w:pPr>
          </w:p>
        </w:tc>
        <w:tc>
          <w:tcPr>
            <w:tcW w:w="0" w:type="dxa"/>
          </w:tcPr>
          <w:p w14:paraId="5B30927F" w14:textId="77777777" w:rsidR="00595ED6" w:rsidRDefault="00595ED6">
            <w:pPr>
              <w:pStyle w:val="EmptyCellLayoutStyle"/>
              <w:spacing w:after="0" w:line="240" w:lineRule="auto"/>
            </w:pPr>
          </w:p>
        </w:tc>
        <w:tc>
          <w:tcPr>
            <w:tcW w:w="0" w:type="dxa"/>
          </w:tcPr>
          <w:p w14:paraId="717109CB" w14:textId="77777777" w:rsidR="00595ED6" w:rsidRDefault="00595ED6">
            <w:pPr>
              <w:pStyle w:val="EmptyCellLayoutStyle"/>
              <w:spacing w:after="0" w:line="240" w:lineRule="auto"/>
            </w:pPr>
          </w:p>
        </w:tc>
        <w:tc>
          <w:tcPr>
            <w:tcW w:w="0" w:type="dxa"/>
          </w:tcPr>
          <w:p w14:paraId="1891B406" w14:textId="77777777" w:rsidR="00595ED6" w:rsidRDefault="00595ED6">
            <w:pPr>
              <w:pStyle w:val="EmptyCellLayoutStyle"/>
              <w:spacing w:after="0" w:line="240" w:lineRule="auto"/>
            </w:pPr>
          </w:p>
        </w:tc>
        <w:tc>
          <w:tcPr>
            <w:tcW w:w="2505" w:type="dxa"/>
          </w:tcPr>
          <w:p w14:paraId="28B406A6" w14:textId="77777777" w:rsidR="00595ED6" w:rsidRDefault="00595ED6">
            <w:pPr>
              <w:pStyle w:val="EmptyCellLayoutStyle"/>
              <w:spacing w:after="0" w:line="240" w:lineRule="auto"/>
            </w:pPr>
          </w:p>
        </w:tc>
        <w:tc>
          <w:tcPr>
            <w:tcW w:w="6120" w:type="dxa"/>
          </w:tcPr>
          <w:p w14:paraId="1D6FD830" w14:textId="77777777" w:rsidR="00595ED6" w:rsidRDefault="00595ED6">
            <w:pPr>
              <w:pStyle w:val="EmptyCellLayoutStyle"/>
              <w:spacing w:after="0" w:line="240" w:lineRule="auto"/>
            </w:pPr>
          </w:p>
        </w:tc>
        <w:tc>
          <w:tcPr>
            <w:tcW w:w="2534" w:type="dxa"/>
          </w:tcPr>
          <w:p w14:paraId="66C560A8" w14:textId="77777777" w:rsidR="00595ED6" w:rsidRDefault="00595ED6">
            <w:pPr>
              <w:pStyle w:val="EmptyCellLayoutStyle"/>
              <w:spacing w:after="0" w:line="240" w:lineRule="auto"/>
            </w:pPr>
          </w:p>
        </w:tc>
        <w:tc>
          <w:tcPr>
            <w:tcW w:w="179" w:type="dxa"/>
          </w:tcPr>
          <w:p w14:paraId="3D1A0837" w14:textId="77777777" w:rsidR="00595ED6" w:rsidRDefault="00595ED6">
            <w:pPr>
              <w:pStyle w:val="EmptyCellLayoutStyle"/>
              <w:spacing w:after="0" w:line="240" w:lineRule="auto"/>
            </w:pPr>
          </w:p>
        </w:tc>
      </w:tr>
      <w:tr w:rsidR="004A1267" w14:paraId="6D91CF88" w14:textId="77777777" w:rsidTr="004A1267">
        <w:tc>
          <w:tcPr>
            <w:tcW w:w="179" w:type="dxa"/>
          </w:tcPr>
          <w:p w14:paraId="3A64864F" w14:textId="77777777" w:rsidR="00595ED6" w:rsidRDefault="00595ED6">
            <w:pPr>
              <w:pStyle w:val="EmptyCellLayoutStyle"/>
              <w:spacing w:after="0" w:line="240" w:lineRule="auto"/>
            </w:pPr>
          </w:p>
        </w:tc>
        <w:tc>
          <w:tcPr>
            <w:tcW w:w="0" w:type="dxa"/>
          </w:tcPr>
          <w:p w14:paraId="3D816030" w14:textId="77777777" w:rsidR="00595ED6" w:rsidRDefault="00595ED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4A1267" w14:paraId="542392B4" w14:textId="77777777" w:rsidTr="004A126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95ED6" w14:paraId="5836C2D2" w14:textId="77777777">
                    <w:trPr>
                      <w:trHeight w:val="192"/>
                    </w:trPr>
                    <w:tc>
                      <w:tcPr>
                        <w:tcW w:w="11160" w:type="dxa"/>
                        <w:tcBorders>
                          <w:top w:val="nil"/>
                          <w:left w:val="nil"/>
                          <w:bottom w:val="nil"/>
                          <w:right w:val="nil"/>
                        </w:tcBorders>
                        <w:tcMar>
                          <w:top w:w="39" w:type="dxa"/>
                          <w:left w:w="39" w:type="dxa"/>
                          <w:bottom w:w="39" w:type="dxa"/>
                          <w:right w:w="39" w:type="dxa"/>
                        </w:tcMar>
                      </w:tcPr>
                      <w:p w14:paraId="2753E2F6" w14:textId="77777777" w:rsidR="00595ED6" w:rsidRDefault="004A1267">
                        <w:pPr>
                          <w:spacing w:after="0" w:line="240" w:lineRule="auto"/>
                        </w:pPr>
                        <w:r>
                          <w:rPr>
                            <w:rFonts w:ascii="Arial" w:eastAsia="Arial" w:hAnsi="Arial"/>
                            <w:b/>
                            <w:color w:val="000000"/>
                            <w:sz w:val="16"/>
                          </w:rPr>
                          <w:t>25. What is the function of the work area and how does this position fit into that function?</w:t>
                        </w:r>
                      </w:p>
                    </w:tc>
                  </w:tr>
                </w:tbl>
                <w:p w14:paraId="47DCC8C2" w14:textId="77777777" w:rsidR="00595ED6" w:rsidRDefault="00595ED6">
                  <w:pPr>
                    <w:spacing w:after="0" w:line="240" w:lineRule="auto"/>
                  </w:pPr>
                </w:p>
              </w:tc>
            </w:tr>
            <w:tr w:rsidR="00595ED6" w14:paraId="702168EA" w14:textId="77777777">
              <w:trPr>
                <w:trHeight w:val="80"/>
              </w:trPr>
              <w:tc>
                <w:tcPr>
                  <w:tcW w:w="0" w:type="dxa"/>
                  <w:tcBorders>
                    <w:left w:val="single" w:sz="15" w:space="0" w:color="000000"/>
                  </w:tcBorders>
                </w:tcPr>
                <w:p w14:paraId="73BFE71E" w14:textId="77777777" w:rsidR="00595ED6" w:rsidRDefault="00595ED6">
                  <w:pPr>
                    <w:pStyle w:val="EmptyCellLayoutStyle"/>
                    <w:spacing w:after="0" w:line="240" w:lineRule="auto"/>
                  </w:pPr>
                </w:p>
              </w:tc>
              <w:tc>
                <w:tcPr>
                  <w:tcW w:w="11159" w:type="dxa"/>
                  <w:tcBorders>
                    <w:right w:val="single" w:sz="15" w:space="0" w:color="000000"/>
                  </w:tcBorders>
                </w:tcPr>
                <w:p w14:paraId="24126109" w14:textId="77777777" w:rsidR="00595ED6" w:rsidRDefault="00595ED6">
                  <w:pPr>
                    <w:pStyle w:val="EmptyCellLayoutStyle"/>
                    <w:spacing w:after="0" w:line="240" w:lineRule="auto"/>
                  </w:pPr>
                </w:p>
              </w:tc>
            </w:tr>
            <w:tr w:rsidR="00595ED6" w14:paraId="69ECD850" w14:textId="77777777">
              <w:trPr>
                <w:trHeight w:val="290"/>
              </w:trPr>
              <w:tc>
                <w:tcPr>
                  <w:tcW w:w="0" w:type="dxa"/>
                  <w:tcBorders>
                    <w:left w:val="single" w:sz="15" w:space="0" w:color="000000"/>
                    <w:bottom w:val="single" w:sz="15" w:space="0" w:color="000000"/>
                  </w:tcBorders>
                </w:tcPr>
                <w:p w14:paraId="4CC2C042" w14:textId="77777777" w:rsidR="00595ED6" w:rsidRDefault="00595ED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595ED6" w14:paraId="20E5F86D" w14:textId="77777777">
                    <w:trPr>
                      <w:trHeight w:val="212"/>
                    </w:trPr>
                    <w:tc>
                      <w:tcPr>
                        <w:tcW w:w="11160" w:type="dxa"/>
                        <w:tcBorders>
                          <w:top w:val="nil"/>
                          <w:left w:val="nil"/>
                          <w:bottom w:val="nil"/>
                          <w:right w:val="nil"/>
                        </w:tcBorders>
                        <w:tcMar>
                          <w:top w:w="39" w:type="dxa"/>
                          <w:left w:w="39" w:type="dxa"/>
                          <w:bottom w:w="39" w:type="dxa"/>
                          <w:right w:w="39" w:type="dxa"/>
                        </w:tcMar>
                      </w:tcPr>
                      <w:p w14:paraId="66568981" w14:textId="77777777" w:rsidR="00595ED6" w:rsidRDefault="004A1267">
                        <w:pPr>
                          <w:spacing w:after="0" w:line="240" w:lineRule="auto"/>
                        </w:pPr>
                        <w:r>
                          <w:rPr>
                            <w:color w:val="000000"/>
                          </w:rPr>
                          <w:t xml:space="preserve">To provide a full range of health care services to a prison population.  </w:t>
                        </w:r>
                        <w:r>
                          <w:rPr>
                            <w:color w:val="000000"/>
                          </w:rPr>
                          <w:t>Licensed Practical Nurses provide medication administration, emergency, and routine nursing care for both the physical and mental health of prisoners.  Employee may coordinate specialty services and medical inventory.</w:t>
                        </w:r>
                      </w:p>
                    </w:tc>
                  </w:tr>
                </w:tbl>
                <w:p w14:paraId="317829EB" w14:textId="77777777" w:rsidR="00595ED6" w:rsidRDefault="00595ED6">
                  <w:pPr>
                    <w:spacing w:after="0" w:line="240" w:lineRule="auto"/>
                  </w:pPr>
                </w:p>
              </w:tc>
            </w:tr>
          </w:tbl>
          <w:p w14:paraId="3E335AE4" w14:textId="77777777" w:rsidR="00595ED6" w:rsidRDefault="00595ED6">
            <w:pPr>
              <w:spacing w:after="0" w:line="240" w:lineRule="auto"/>
            </w:pPr>
          </w:p>
        </w:tc>
        <w:tc>
          <w:tcPr>
            <w:tcW w:w="179" w:type="dxa"/>
          </w:tcPr>
          <w:p w14:paraId="7840EB5A" w14:textId="77777777" w:rsidR="00595ED6" w:rsidRDefault="00595ED6">
            <w:pPr>
              <w:pStyle w:val="EmptyCellLayoutStyle"/>
              <w:spacing w:after="0" w:line="240" w:lineRule="auto"/>
            </w:pPr>
          </w:p>
        </w:tc>
      </w:tr>
      <w:tr w:rsidR="00595ED6" w14:paraId="5716CA37" w14:textId="77777777">
        <w:trPr>
          <w:trHeight w:val="120"/>
        </w:trPr>
        <w:tc>
          <w:tcPr>
            <w:tcW w:w="179" w:type="dxa"/>
          </w:tcPr>
          <w:p w14:paraId="0DD38DB8" w14:textId="77777777" w:rsidR="00595ED6" w:rsidRDefault="00595ED6">
            <w:pPr>
              <w:pStyle w:val="EmptyCellLayoutStyle"/>
              <w:spacing w:after="0" w:line="240" w:lineRule="auto"/>
            </w:pPr>
          </w:p>
        </w:tc>
        <w:tc>
          <w:tcPr>
            <w:tcW w:w="0" w:type="dxa"/>
          </w:tcPr>
          <w:p w14:paraId="07F08252" w14:textId="77777777" w:rsidR="00595ED6" w:rsidRDefault="00595ED6">
            <w:pPr>
              <w:pStyle w:val="EmptyCellLayoutStyle"/>
              <w:spacing w:after="0" w:line="240" w:lineRule="auto"/>
            </w:pPr>
          </w:p>
        </w:tc>
        <w:tc>
          <w:tcPr>
            <w:tcW w:w="0" w:type="dxa"/>
          </w:tcPr>
          <w:p w14:paraId="30C4394A" w14:textId="77777777" w:rsidR="00595ED6" w:rsidRDefault="00595ED6">
            <w:pPr>
              <w:pStyle w:val="EmptyCellLayoutStyle"/>
              <w:spacing w:after="0" w:line="240" w:lineRule="auto"/>
            </w:pPr>
          </w:p>
        </w:tc>
        <w:tc>
          <w:tcPr>
            <w:tcW w:w="0" w:type="dxa"/>
          </w:tcPr>
          <w:p w14:paraId="72D699E1" w14:textId="77777777" w:rsidR="00595ED6" w:rsidRDefault="00595ED6">
            <w:pPr>
              <w:pStyle w:val="EmptyCellLayoutStyle"/>
              <w:spacing w:after="0" w:line="240" w:lineRule="auto"/>
            </w:pPr>
          </w:p>
        </w:tc>
        <w:tc>
          <w:tcPr>
            <w:tcW w:w="0" w:type="dxa"/>
          </w:tcPr>
          <w:p w14:paraId="2DDA5050" w14:textId="77777777" w:rsidR="00595ED6" w:rsidRDefault="00595ED6">
            <w:pPr>
              <w:pStyle w:val="EmptyCellLayoutStyle"/>
              <w:spacing w:after="0" w:line="240" w:lineRule="auto"/>
            </w:pPr>
          </w:p>
        </w:tc>
        <w:tc>
          <w:tcPr>
            <w:tcW w:w="0" w:type="dxa"/>
          </w:tcPr>
          <w:p w14:paraId="2B47E568" w14:textId="77777777" w:rsidR="00595ED6" w:rsidRDefault="00595ED6">
            <w:pPr>
              <w:pStyle w:val="EmptyCellLayoutStyle"/>
              <w:spacing w:after="0" w:line="240" w:lineRule="auto"/>
            </w:pPr>
          </w:p>
        </w:tc>
        <w:tc>
          <w:tcPr>
            <w:tcW w:w="0" w:type="dxa"/>
          </w:tcPr>
          <w:p w14:paraId="0038802E" w14:textId="77777777" w:rsidR="00595ED6" w:rsidRDefault="00595ED6">
            <w:pPr>
              <w:pStyle w:val="EmptyCellLayoutStyle"/>
              <w:spacing w:after="0" w:line="240" w:lineRule="auto"/>
            </w:pPr>
          </w:p>
        </w:tc>
        <w:tc>
          <w:tcPr>
            <w:tcW w:w="2505" w:type="dxa"/>
          </w:tcPr>
          <w:p w14:paraId="129A1D6F" w14:textId="77777777" w:rsidR="00595ED6" w:rsidRDefault="00595ED6">
            <w:pPr>
              <w:pStyle w:val="EmptyCellLayoutStyle"/>
              <w:spacing w:after="0" w:line="240" w:lineRule="auto"/>
            </w:pPr>
          </w:p>
        </w:tc>
        <w:tc>
          <w:tcPr>
            <w:tcW w:w="6120" w:type="dxa"/>
          </w:tcPr>
          <w:p w14:paraId="3D67F20F" w14:textId="77777777" w:rsidR="00595ED6" w:rsidRDefault="00595ED6">
            <w:pPr>
              <w:pStyle w:val="EmptyCellLayoutStyle"/>
              <w:spacing w:after="0" w:line="240" w:lineRule="auto"/>
            </w:pPr>
          </w:p>
        </w:tc>
        <w:tc>
          <w:tcPr>
            <w:tcW w:w="2534" w:type="dxa"/>
          </w:tcPr>
          <w:p w14:paraId="57BDFD46" w14:textId="77777777" w:rsidR="00595ED6" w:rsidRDefault="00595ED6">
            <w:pPr>
              <w:pStyle w:val="EmptyCellLayoutStyle"/>
              <w:spacing w:after="0" w:line="240" w:lineRule="auto"/>
            </w:pPr>
          </w:p>
        </w:tc>
        <w:tc>
          <w:tcPr>
            <w:tcW w:w="179" w:type="dxa"/>
          </w:tcPr>
          <w:p w14:paraId="2EAA51F4" w14:textId="77777777" w:rsidR="00595ED6" w:rsidRDefault="00595ED6">
            <w:pPr>
              <w:pStyle w:val="EmptyCellLayoutStyle"/>
              <w:spacing w:after="0" w:line="240" w:lineRule="auto"/>
            </w:pPr>
          </w:p>
        </w:tc>
      </w:tr>
      <w:tr w:rsidR="004A1267" w14:paraId="44D02D18" w14:textId="77777777" w:rsidTr="004A1267">
        <w:tc>
          <w:tcPr>
            <w:tcW w:w="179" w:type="dxa"/>
          </w:tcPr>
          <w:p w14:paraId="20589240" w14:textId="77777777" w:rsidR="00595ED6" w:rsidRDefault="00595ED6">
            <w:pPr>
              <w:pStyle w:val="EmptyCellLayoutStyle"/>
              <w:spacing w:after="0" w:line="240" w:lineRule="auto"/>
            </w:pPr>
          </w:p>
        </w:tc>
        <w:tc>
          <w:tcPr>
            <w:tcW w:w="0" w:type="dxa"/>
          </w:tcPr>
          <w:p w14:paraId="00EF54CE" w14:textId="77777777" w:rsidR="00595ED6" w:rsidRDefault="00595ED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4A1267" w14:paraId="6D91622E" w14:textId="77777777" w:rsidTr="004A1267">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595ED6" w14:paraId="0A57CECF" w14:textId="77777777">
                    <w:trPr>
                      <w:trHeight w:val="237"/>
                    </w:trPr>
                    <w:tc>
                      <w:tcPr>
                        <w:tcW w:w="10980" w:type="dxa"/>
                        <w:tcBorders>
                          <w:top w:val="nil"/>
                          <w:left w:val="nil"/>
                          <w:bottom w:val="nil"/>
                          <w:right w:val="nil"/>
                        </w:tcBorders>
                        <w:tcMar>
                          <w:top w:w="39" w:type="dxa"/>
                          <w:left w:w="39" w:type="dxa"/>
                          <w:bottom w:w="39" w:type="dxa"/>
                          <w:right w:w="39" w:type="dxa"/>
                        </w:tcMar>
                      </w:tcPr>
                      <w:p w14:paraId="7895151C" w14:textId="77777777" w:rsidR="00595ED6" w:rsidRDefault="004A1267">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5A58EF9" w14:textId="77777777" w:rsidR="00595ED6" w:rsidRDefault="00595ED6">
                  <w:pPr>
                    <w:spacing w:after="0" w:line="240" w:lineRule="auto"/>
                  </w:pPr>
                </w:p>
              </w:tc>
              <w:tc>
                <w:tcPr>
                  <w:tcW w:w="180" w:type="dxa"/>
                  <w:tcBorders>
                    <w:top w:val="single" w:sz="15" w:space="0" w:color="000000"/>
                    <w:right w:val="single" w:sz="15" w:space="0" w:color="000000"/>
                  </w:tcBorders>
                </w:tcPr>
                <w:p w14:paraId="052167A2" w14:textId="77777777" w:rsidR="00595ED6" w:rsidRDefault="00595ED6">
                  <w:pPr>
                    <w:pStyle w:val="EmptyCellLayoutStyle"/>
                    <w:spacing w:after="0" w:line="240" w:lineRule="auto"/>
                  </w:pPr>
                </w:p>
              </w:tc>
            </w:tr>
            <w:tr w:rsidR="00595ED6" w14:paraId="39EF8E0E" w14:textId="77777777">
              <w:trPr>
                <w:trHeight w:val="81"/>
              </w:trPr>
              <w:tc>
                <w:tcPr>
                  <w:tcW w:w="180" w:type="dxa"/>
                  <w:tcBorders>
                    <w:left w:val="single" w:sz="15" w:space="0" w:color="000000"/>
                  </w:tcBorders>
                </w:tcPr>
                <w:p w14:paraId="7D705E9E" w14:textId="77777777" w:rsidR="00595ED6" w:rsidRDefault="00595ED6">
                  <w:pPr>
                    <w:pStyle w:val="EmptyCellLayoutStyle"/>
                    <w:spacing w:after="0" w:line="240" w:lineRule="auto"/>
                  </w:pPr>
                </w:p>
              </w:tc>
              <w:tc>
                <w:tcPr>
                  <w:tcW w:w="1080" w:type="dxa"/>
                </w:tcPr>
                <w:p w14:paraId="5AEAC06B" w14:textId="77777777" w:rsidR="00595ED6" w:rsidRDefault="00595ED6">
                  <w:pPr>
                    <w:pStyle w:val="EmptyCellLayoutStyle"/>
                    <w:spacing w:after="0" w:line="240" w:lineRule="auto"/>
                  </w:pPr>
                </w:p>
              </w:tc>
              <w:tc>
                <w:tcPr>
                  <w:tcW w:w="1980" w:type="dxa"/>
                </w:tcPr>
                <w:p w14:paraId="7AE4ADCC" w14:textId="77777777" w:rsidR="00595ED6" w:rsidRDefault="00595ED6">
                  <w:pPr>
                    <w:pStyle w:val="EmptyCellLayoutStyle"/>
                    <w:spacing w:after="0" w:line="240" w:lineRule="auto"/>
                  </w:pPr>
                </w:p>
              </w:tc>
              <w:tc>
                <w:tcPr>
                  <w:tcW w:w="359" w:type="dxa"/>
                </w:tcPr>
                <w:p w14:paraId="31EC5EA6" w14:textId="77777777" w:rsidR="00595ED6" w:rsidRDefault="00595ED6">
                  <w:pPr>
                    <w:pStyle w:val="EmptyCellLayoutStyle"/>
                    <w:spacing w:after="0" w:line="240" w:lineRule="auto"/>
                  </w:pPr>
                </w:p>
              </w:tc>
              <w:tc>
                <w:tcPr>
                  <w:tcW w:w="7200" w:type="dxa"/>
                </w:tcPr>
                <w:p w14:paraId="53F7E3BD" w14:textId="77777777" w:rsidR="00595ED6" w:rsidRDefault="00595ED6">
                  <w:pPr>
                    <w:pStyle w:val="EmptyCellLayoutStyle"/>
                    <w:spacing w:after="0" w:line="240" w:lineRule="auto"/>
                  </w:pPr>
                </w:p>
              </w:tc>
              <w:tc>
                <w:tcPr>
                  <w:tcW w:w="180" w:type="dxa"/>
                </w:tcPr>
                <w:p w14:paraId="67E8B6E7" w14:textId="77777777" w:rsidR="00595ED6" w:rsidRDefault="00595ED6">
                  <w:pPr>
                    <w:pStyle w:val="EmptyCellLayoutStyle"/>
                    <w:spacing w:after="0" w:line="240" w:lineRule="auto"/>
                  </w:pPr>
                </w:p>
              </w:tc>
              <w:tc>
                <w:tcPr>
                  <w:tcW w:w="180" w:type="dxa"/>
                  <w:tcBorders>
                    <w:right w:val="single" w:sz="15" w:space="0" w:color="000000"/>
                  </w:tcBorders>
                </w:tcPr>
                <w:p w14:paraId="65BDB5AD" w14:textId="77777777" w:rsidR="00595ED6" w:rsidRDefault="00595ED6">
                  <w:pPr>
                    <w:pStyle w:val="EmptyCellLayoutStyle"/>
                    <w:spacing w:after="0" w:line="240" w:lineRule="auto"/>
                  </w:pPr>
                </w:p>
              </w:tc>
            </w:tr>
            <w:tr w:rsidR="004A1267" w14:paraId="39DF035A" w14:textId="77777777" w:rsidTr="004A1267">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595ED6" w14:paraId="73C42EC4" w14:textId="77777777">
                    <w:trPr>
                      <w:trHeight w:val="192"/>
                    </w:trPr>
                    <w:tc>
                      <w:tcPr>
                        <w:tcW w:w="1260" w:type="dxa"/>
                        <w:tcBorders>
                          <w:top w:val="nil"/>
                          <w:left w:val="nil"/>
                          <w:bottom w:val="nil"/>
                          <w:right w:val="nil"/>
                        </w:tcBorders>
                        <w:tcMar>
                          <w:top w:w="39" w:type="dxa"/>
                          <w:left w:w="39" w:type="dxa"/>
                          <w:bottom w:w="39" w:type="dxa"/>
                          <w:right w:w="39" w:type="dxa"/>
                        </w:tcMar>
                      </w:tcPr>
                      <w:p w14:paraId="3629919E" w14:textId="77777777" w:rsidR="00595ED6" w:rsidRDefault="004A1267">
                        <w:pPr>
                          <w:spacing w:after="0" w:line="240" w:lineRule="auto"/>
                        </w:pPr>
                        <w:r>
                          <w:rPr>
                            <w:rFonts w:ascii="Arial" w:eastAsia="Arial" w:hAnsi="Arial"/>
                            <w:b/>
                            <w:color w:val="000000"/>
                            <w:sz w:val="16"/>
                          </w:rPr>
                          <w:t>EDUCATION:</w:t>
                        </w:r>
                      </w:p>
                    </w:tc>
                  </w:tr>
                </w:tbl>
                <w:p w14:paraId="48430346" w14:textId="77777777" w:rsidR="00595ED6" w:rsidRDefault="00595ED6">
                  <w:pPr>
                    <w:spacing w:after="0" w:line="240" w:lineRule="auto"/>
                  </w:pPr>
                </w:p>
              </w:tc>
              <w:tc>
                <w:tcPr>
                  <w:tcW w:w="1980" w:type="dxa"/>
                </w:tcPr>
                <w:p w14:paraId="5B58E9DC" w14:textId="77777777" w:rsidR="00595ED6" w:rsidRDefault="00595ED6">
                  <w:pPr>
                    <w:pStyle w:val="EmptyCellLayoutStyle"/>
                    <w:spacing w:after="0" w:line="240" w:lineRule="auto"/>
                  </w:pPr>
                </w:p>
              </w:tc>
              <w:tc>
                <w:tcPr>
                  <w:tcW w:w="359" w:type="dxa"/>
                </w:tcPr>
                <w:p w14:paraId="7D107F73" w14:textId="77777777" w:rsidR="00595ED6" w:rsidRDefault="00595ED6">
                  <w:pPr>
                    <w:pStyle w:val="EmptyCellLayoutStyle"/>
                    <w:spacing w:after="0" w:line="240" w:lineRule="auto"/>
                  </w:pPr>
                </w:p>
              </w:tc>
              <w:tc>
                <w:tcPr>
                  <w:tcW w:w="7200" w:type="dxa"/>
                </w:tcPr>
                <w:p w14:paraId="7CF65982" w14:textId="77777777" w:rsidR="00595ED6" w:rsidRDefault="00595ED6">
                  <w:pPr>
                    <w:pStyle w:val="EmptyCellLayoutStyle"/>
                    <w:spacing w:after="0" w:line="240" w:lineRule="auto"/>
                  </w:pPr>
                </w:p>
              </w:tc>
              <w:tc>
                <w:tcPr>
                  <w:tcW w:w="180" w:type="dxa"/>
                </w:tcPr>
                <w:p w14:paraId="11D4BE73" w14:textId="77777777" w:rsidR="00595ED6" w:rsidRDefault="00595ED6">
                  <w:pPr>
                    <w:pStyle w:val="EmptyCellLayoutStyle"/>
                    <w:spacing w:after="0" w:line="240" w:lineRule="auto"/>
                  </w:pPr>
                </w:p>
              </w:tc>
              <w:tc>
                <w:tcPr>
                  <w:tcW w:w="180" w:type="dxa"/>
                  <w:tcBorders>
                    <w:right w:val="single" w:sz="15" w:space="0" w:color="000000"/>
                  </w:tcBorders>
                </w:tcPr>
                <w:p w14:paraId="299AFCBF" w14:textId="77777777" w:rsidR="00595ED6" w:rsidRDefault="00595ED6">
                  <w:pPr>
                    <w:pStyle w:val="EmptyCellLayoutStyle"/>
                    <w:spacing w:after="0" w:line="240" w:lineRule="auto"/>
                  </w:pPr>
                </w:p>
              </w:tc>
            </w:tr>
            <w:tr w:rsidR="00595ED6" w14:paraId="75CD8D07" w14:textId="77777777">
              <w:trPr>
                <w:trHeight w:val="89"/>
              </w:trPr>
              <w:tc>
                <w:tcPr>
                  <w:tcW w:w="180" w:type="dxa"/>
                  <w:tcBorders>
                    <w:left w:val="single" w:sz="15" w:space="0" w:color="000000"/>
                  </w:tcBorders>
                </w:tcPr>
                <w:p w14:paraId="3B9076FA" w14:textId="77777777" w:rsidR="00595ED6" w:rsidRDefault="00595ED6">
                  <w:pPr>
                    <w:pStyle w:val="EmptyCellLayoutStyle"/>
                    <w:spacing w:after="0" w:line="240" w:lineRule="auto"/>
                  </w:pPr>
                </w:p>
              </w:tc>
              <w:tc>
                <w:tcPr>
                  <w:tcW w:w="1080" w:type="dxa"/>
                </w:tcPr>
                <w:p w14:paraId="30312226" w14:textId="77777777" w:rsidR="00595ED6" w:rsidRDefault="00595ED6">
                  <w:pPr>
                    <w:pStyle w:val="EmptyCellLayoutStyle"/>
                    <w:spacing w:after="0" w:line="240" w:lineRule="auto"/>
                  </w:pPr>
                </w:p>
              </w:tc>
              <w:tc>
                <w:tcPr>
                  <w:tcW w:w="1980" w:type="dxa"/>
                </w:tcPr>
                <w:p w14:paraId="67F7D0A9" w14:textId="77777777" w:rsidR="00595ED6" w:rsidRDefault="00595ED6">
                  <w:pPr>
                    <w:pStyle w:val="EmptyCellLayoutStyle"/>
                    <w:spacing w:after="0" w:line="240" w:lineRule="auto"/>
                  </w:pPr>
                </w:p>
              </w:tc>
              <w:tc>
                <w:tcPr>
                  <w:tcW w:w="359" w:type="dxa"/>
                </w:tcPr>
                <w:p w14:paraId="290CE0D4" w14:textId="77777777" w:rsidR="00595ED6" w:rsidRDefault="00595ED6">
                  <w:pPr>
                    <w:pStyle w:val="EmptyCellLayoutStyle"/>
                    <w:spacing w:after="0" w:line="240" w:lineRule="auto"/>
                  </w:pPr>
                </w:p>
              </w:tc>
              <w:tc>
                <w:tcPr>
                  <w:tcW w:w="7200" w:type="dxa"/>
                </w:tcPr>
                <w:p w14:paraId="6E19DB09" w14:textId="77777777" w:rsidR="00595ED6" w:rsidRDefault="00595ED6">
                  <w:pPr>
                    <w:pStyle w:val="EmptyCellLayoutStyle"/>
                    <w:spacing w:after="0" w:line="240" w:lineRule="auto"/>
                  </w:pPr>
                </w:p>
              </w:tc>
              <w:tc>
                <w:tcPr>
                  <w:tcW w:w="180" w:type="dxa"/>
                </w:tcPr>
                <w:p w14:paraId="70F4E70C" w14:textId="77777777" w:rsidR="00595ED6" w:rsidRDefault="00595ED6">
                  <w:pPr>
                    <w:pStyle w:val="EmptyCellLayoutStyle"/>
                    <w:spacing w:after="0" w:line="240" w:lineRule="auto"/>
                  </w:pPr>
                </w:p>
              </w:tc>
              <w:tc>
                <w:tcPr>
                  <w:tcW w:w="180" w:type="dxa"/>
                  <w:tcBorders>
                    <w:right w:val="single" w:sz="15" w:space="0" w:color="000000"/>
                  </w:tcBorders>
                </w:tcPr>
                <w:p w14:paraId="7E509E15" w14:textId="77777777" w:rsidR="00595ED6" w:rsidRDefault="00595ED6">
                  <w:pPr>
                    <w:pStyle w:val="EmptyCellLayoutStyle"/>
                    <w:spacing w:after="0" w:line="240" w:lineRule="auto"/>
                  </w:pPr>
                </w:p>
              </w:tc>
            </w:tr>
            <w:tr w:rsidR="004A1267" w14:paraId="38BF76C0" w14:textId="77777777" w:rsidTr="004A126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95ED6" w14:paraId="75C8164E" w14:textId="77777777">
                    <w:trPr>
                      <w:trHeight w:val="212"/>
                    </w:trPr>
                    <w:tc>
                      <w:tcPr>
                        <w:tcW w:w="11160" w:type="dxa"/>
                        <w:tcBorders>
                          <w:top w:val="nil"/>
                          <w:left w:val="nil"/>
                          <w:bottom w:val="nil"/>
                          <w:right w:val="nil"/>
                        </w:tcBorders>
                        <w:tcMar>
                          <w:top w:w="39" w:type="dxa"/>
                          <w:left w:w="39" w:type="dxa"/>
                          <w:bottom w:w="39" w:type="dxa"/>
                          <w:right w:w="39" w:type="dxa"/>
                        </w:tcMar>
                      </w:tcPr>
                      <w:p w14:paraId="69A83A0E" w14:textId="77777777" w:rsidR="00595ED6" w:rsidRDefault="004A1267">
                        <w:pPr>
                          <w:spacing w:after="0" w:line="240" w:lineRule="auto"/>
                        </w:pPr>
                        <w:r>
                          <w:rPr>
                            <w:rFonts w:ascii="Arial" w:eastAsia="Arial" w:hAnsi="Arial"/>
                            <w:color w:val="000000"/>
                          </w:rPr>
                          <w:t>Possession of a certificate from a practical nursing education program accepted for licensure by the Michigan Board of Nursing.</w:t>
                        </w:r>
                      </w:p>
                    </w:tc>
                  </w:tr>
                </w:tbl>
                <w:p w14:paraId="180CABC5" w14:textId="77777777" w:rsidR="00595ED6" w:rsidRDefault="00595ED6">
                  <w:pPr>
                    <w:spacing w:after="0" w:line="240" w:lineRule="auto"/>
                  </w:pPr>
                </w:p>
              </w:tc>
            </w:tr>
            <w:tr w:rsidR="00595ED6" w14:paraId="424CC8B8" w14:textId="77777777">
              <w:trPr>
                <w:trHeight w:val="69"/>
              </w:trPr>
              <w:tc>
                <w:tcPr>
                  <w:tcW w:w="180" w:type="dxa"/>
                  <w:tcBorders>
                    <w:left w:val="single" w:sz="15" w:space="0" w:color="000000"/>
                  </w:tcBorders>
                </w:tcPr>
                <w:p w14:paraId="243B866F" w14:textId="77777777" w:rsidR="00595ED6" w:rsidRDefault="00595ED6">
                  <w:pPr>
                    <w:pStyle w:val="EmptyCellLayoutStyle"/>
                    <w:spacing w:after="0" w:line="240" w:lineRule="auto"/>
                  </w:pPr>
                </w:p>
              </w:tc>
              <w:tc>
                <w:tcPr>
                  <w:tcW w:w="1080" w:type="dxa"/>
                </w:tcPr>
                <w:p w14:paraId="1AA10C45" w14:textId="77777777" w:rsidR="00595ED6" w:rsidRDefault="00595ED6">
                  <w:pPr>
                    <w:pStyle w:val="EmptyCellLayoutStyle"/>
                    <w:spacing w:after="0" w:line="240" w:lineRule="auto"/>
                  </w:pPr>
                </w:p>
              </w:tc>
              <w:tc>
                <w:tcPr>
                  <w:tcW w:w="1980" w:type="dxa"/>
                </w:tcPr>
                <w:p w14:paraId="2F607288" w14:textId="77777777" w:rsidR="00595ED6" w:rsidRDefault="00595ED6">
                  <w:pPr>
                    <w:pStyle w:val="EmptyCellLayoutStyle"/>
                    <w:spacing w:after="0" w:line="240" w:lineRule="auto"/>
                  </w:pPr>
                </w:p>
              </w:tc>
              <w:tc>
                <w:tcPr>
                  <w:tcW w:w="359" w:type="dxa"/>
                </w:tcPr>
                <w:p w14:paraId="22169F7A" w14:textId="77777777" w:rsidR="00595ED6" w:rsidRDefault="00595ED6">
                  <w:pPr>
                    <w:pStyle w:val="EmptyCellLayoutStyle"/>
                    <w:spacing w:after="0" w:line="240" w:lineRule="auto"/>
                  </w:pPr>
                </w:p>
              </w:tc>
              <w:tc>
                <w:tcPr>
                  <w:tcW w:w="7200" w:type="dxa"/>
                </w:tcPr>
                <w:p w14:paraId="58F0DD84" w14:textId="77777777" w:rsidR="00595ED6" w:rsidRDefault="00595ED6">
                  <w:pPr>
                    <w:pStyle w:val="EmptyCellLayoutStyle"/>
                    <w:spacing w:after="0" w:line="240" w:lineRule="auto"/>
                  </w:pPr>
                </w:p>
              </w:tc>
              <w:tc>
                <w:tcPr>
                  <w:tcW w:w="180" w:type="dxa"/>
                </w:tcPr>
                <w:p w14:paraId="2B6EF4C2" w14:textId="77777777" w:rsidR="00595ED6" w:rsidRDefault="00595ED6">
                  <w:pPr>
                    <w:pStyle w:val="EmptyCellLayoutStyle"/>
                    <w:spacing w:after="0" w:line="240" w:lineRule="auto"/>
                  </w:pPr>
                </w:p>
              </w:tc>
              <w:tc>
                <w:tcPr>
                  <w:tcW w:w="180" w:type="dxa"/>
                  <w:tcBorders>
                    <w:right w:val="single" w:sz="15" w:space="0" w:color="000000"/>
                  </w:tcBorders>
                </w:tcPr>
                <w:p w14:paraId="5AB08E37" w14:textId="77777777" w:rsidR="00595ED6" w:rsidRDefault="00595ED6">
                  <w:pPr>
                    <w:pStyle w:val="EmptyCellLayoutStyle"/>
                    <w:spacing w:after="0" w:line="240" w:lineRule="auto"/>
                  </w:pPr>
                </w:p>
              </w:tc>
            </w:tr>
            <w:tr w:rsidR="004A1267" w14:paraId="1DDB7D55" w14:textId="77777777" w:rsidTr="004A1267">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595ED6" w14:paraId="6EC98F81" w14:textId="77777777">
                    <w:trPr>
                      <w:trHeight w:val="192"/>
                    </w:trPr>
                    <w:tc>
                      <w:tcPr>
                        <w:tcW w:w="1260" w:type="dxa"/>
                        <w:tcBorders>
                          <w:top w:val="nil"/>
                          <w:left w:val="nil"/>
                          <w:bottom w:val="nil"/>
                          <w:right w:val="nil"/>
                        </w:tcBorders>
                        <w:tcMar>
                          <w:top w:w="39" w:type="dxa"/>
                          <w:left w:w="39" w:type="dxa"/>
                          <w:bottom w:w="39" w:type="dxa"/>
                          <w:right w:w="39" w:type="dxa"/>
                        </w:tcMar>
                      </w:tcPr>
                      <w:p w14:paraId="16BD1489" w14:textId="77777777" w:rsidR="00595ED6" w:rsidRDefault="004A1267">
                        <w:pPr>
                          <w:spacing w:after="0" w:line="240" w:lineRule="auto"/>
                        </w:pPr>
                        <w:r>
                          <w:rPr>
                            <w:rFonts w:ascii="Arial" w:eastAsia="Arial" w:hAnsi="Arial"/>
                            <w:b/>
                            <w:color w:val="000000"/>
                            <w:sz w:val="16"/>
                          </w:rPr>
                          <w:t>EXPERIENCE:</w:t>
                        </w:r>
                      </w:p>
                    </w:tc>
                  </w:tr>
                </w:tbl>
                <w:p w14:paraId="4593297F" w14:textId="77777777" w:rsidR="00595ED6" w:rsidRDefault="00595ED6">
                  <w:pPr>
                    <w:spacing w:after="0" w:line="240" w:lineRule="auto"/>
                  </w:pPr>
                </w:p>
              </w:tc>
              <w:tc>
                <w:tcPr>
                  <w:tcW w:w="1980" w:type="dxa"/>
                </w:tcPr>
                <w:p w14:paraId="0C25CBB5" w14:textId="77777777" w:rsidR="00595ED6" w:rsidRDefault="00595ED6">
                  <w:pPr>
                    <w:pStyle w:val="EmptyCellLayoutStyle"/>
                    <w:spacing w:after="0" w:line="240" w:lineRule="auto"/>
                  </w:pPr>
                </w:p>
              </w:tc>
              <w:tc>
                <w:tcPr>
                  <w:tcW w:w="359" w:type="dxa"/>
                </w:tcPr>
                <w:p w14:paraId="21048319" w14:textId="77777777" w:rsidR="00595ED6" w:rsidRDefault="00595ED6">
                  <w:pPr>
                    <w:pStyle w:val="EmptyCellLayoutStyle"/>
                    <w:spacing w:after="0" w:line="240" w:lineRule="auto"/>
                  </w:pPr>
                </w:p>
              </w:tc>
              <w:tc>
                <w:tcPr>
                  <w:tcW w:w="7200" w:type="dxa"/>
                </w:tcPr>
                <w:p w14:paraId="45260D3B" w14:textId="77777777" w:rsidR="00595ED6" w:rsidRDefault="00595ED6">
                  <w:pPr>
                    <w:pStyle w:val="EmptyCellLayoutStyle"/>
                    <w:spacing w:after="0" w:line="240" w:lineRule="auto"/>
                  </w:pPr>
                </w:p>
              </w:tc>
              <w:tc>
                <w:tcPr>
                  <w:tcW w:w="180" w:type="dxa"/>
                </w:tcPr>
                <w:p w14:paraId="5FD65E48" w14:textId="77777777" w:rsidR="00595ED6" w:rsidRDefault="00595ED6">
                  <w:pPr>
                    <w:pStyle w:val="EmptyCellLayoutStyle"/>
                    <w:spacing w:after="0" w:line="240" w:lineRule="auto"/>
                  </w:pPr>
                </w:p>
              </w:tc>
              <w:tc>
                <w:tcPr>
                  <w:tcW w:w="180" w:type="dxa"/>
                  <w:tcBorders>
                    <w:right w:val="single" w:sz="15" w:space="0" w:color="000000"/>
                  </w:tcBorders>
                </w:tcPr>
                <w:p w14:paraId="3DEBE5CB" w14:textId="77777777" w:rsidR="00595ED6" w:rsidRDefault="00595ED6">
                  <w:pPr>
                    <w:pStyle w:val="EmptyCellLayoutStyle"/>
                    <w:spacing w:after="0" w:line="240" w:lineRule="auto"/>
                  </w:pPr>
                </w:p>
              </w:tc>
            </w:tr>
            <w:tr w:rsidR="00595ED6" w14:paraId="632F614D" w14:textId="77777777">
              <w:trPr>
                <w:trHeight w:val="90"/>
              </w:trPr>
              <w:tc>
                <w:tcPr>
                  <w:tcW w:w="180" w:type="dxa"/>
                  <w:tcBorders>
                    <w:left w:val="single" w:sz="15" w:space="0" w:color="000000"/>
                  </w:tcBorders>
                </w:tcPr>
                <w:p w14:paraId="0863DE87" w14:textId="77777777" w:rsidR="00595ED6" w:rsidRDefault="00595ED6">
                  <w:pPr>
                    <w:pStyle w:val="EmptyCellLayoutStyle"/>
                    <w:spacing w:after="0" w:line="240" w:lineRule="auto"/>
                  </w:pPr>
                </w:p>
              </w:tc>
              <w:tc>
                <w:tcPr>
                  <w:tcW w:w="1080" w:type="dxa"/>
                </w:tcPr>
                <w:p w14:paraId="7A5CA0CE" w14:textId="77777777" w:rsidR="00595ED6" w:rsidRDefault="00595ED6">
                  <w:pPr>
                    <w:pStyle w:val="EmptyCellLayoutStyle"/>
                    <w:spacing w:after="0" w:line="240" w:lineRule="auto"/>
                  </w:pPr>
                </w:p>
              </w:tc>
              <w:tc>
                <w:tcPr>
                  <w:tcW w:w="1980" w:type="dxa"/>
                </w:tcPr>
                <w:p w14:paraId="4E91EEC7" w14:textId="77777777" w:rsidR="00595ED6" w:rsidRDefault="00595ED6">
                  <w:pPr>
                    <w:pStyle w:val="EmptyCellLayoutStyle"/>
                    <w:spacing w:after="0" w:line="240" w:lineRule="auto"/>
                  </w:pPr>
                </w:p>
              </w:tc>
              <w:tc>
                <w:tcPr>
                  <w:tcW w:w="359" w:type="dxa"/>
                </w:tcPr>
                <w:p w14:paraId="4F823085" w14:textId="77777777" w:rsidR="00595ED6" w:rsidRDefault="00595ED6">
                  <w:pPr>
                    <w:pStyle w:val="EmptyCellLayoutStyle"/>
                    <w:spacing w:after="0" w:line="240" w:lineRule="auto"/>
                  </w:pPr>
                </w:p>
              </w:tc>
              <w:tc>
                <w:tcPr>
                  <w:tcW w:w="7200" w:type="dxa"/>
                </w:tcPr>
                <w:p w14:paraId="508C2B31" w14:textId="77777777" w:rsidR="00595ED6" w:rsidRDefault="00595ED6">
                  <w:pPr>
                    <w:pStyle w:val="EmptyCellLayoutStyle"/>
                    <w:spacing w:after="0" w:line="240" w:lineRule="auto"/>
                  </w:pPr>
                </w:p>
              </w:tc>
              <w:tc>
                <w:tcPr>
                  <w:tcW w:w="180" w:type="dxa"/>
                </w:tcPr>
                <w:p w14:paraId="2C61DE94" w14:textId="77777777" w:rsidR="00595ED6" w:rsidRDefault="00595ED6">
                  <w:pPr>
                    <w:pStyle w:val="EmptyCellLayoutStyle"/>
                    <w:spacing w:after="0" w:line="240" w:lineRule="auto"/>
                  </w:pPr>
                </w:p>
              </w:tc>
              <w:tc>
                <w:tcPr>
                  <w:tcW w:w="180" w:type="dxa"/>
                  <w:tcBorders>
                    <w:right w:val="single" w:sz="15" w:space="0" w:color="000000"/>
                  </w:tcBorders>
                </w:tcPr>
                <w:p w14:paraId="41A49D32" w14:textId="77777777" w:rsidR="00595ED6" w:rsidRDefault="00595ED6">
                  <w:pPr>
                    <w:pStyle w:val="EmptyCellLayoutStyle"/>
                    <w:spacing w:after="0" w:line="240" w:lineRule="auto"/>
                  </w:pPr>
                </w:p>
              </w:tc>
            </w:tr>
            <w:tr w:rsidR="004A1267" w14:paraId="5A5CCDA9" w14:textId="77777777" w:rsidTr="004A126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95ED6" w14:paraId="4E7E1B39" w14:textId="77777777">
                    <w:trPr>
                      <w:trHeight w:val="212"/>
                    </w:trPr>
                    <w:tc>
                      <w:tcPr>
                        <w:tcW w:w="11160" w:type="dxa"/>
                        <w:tcBorders>
                          <w:top w:val="nil"/>
                          <w:left w:val="nil"/>
                          <w:bottom w:val="nil"/>
                          <w:right w:val="nil"/>
                        </w:tcBorders>
                        <w:tcMar>
                          <w:top w:w="39" w:type="dxa"/>
                          <w:left w:w="39" w:type="dxa"/>
                          <w:bottom w:w="39" w:type="dxa"/>
                          <w:right w:w="39" w:type="dxa"/>
                        </w:tcMar>
                      </w:tcPr>
                      <w:p w14:paraId="2BB4B485" w14:textId="77777777" w:rsidR="00595ED6" w:rsidRDefault="004A1267">
                        <w:pPr>
                          <w:spacing w:after="0" w:line="240" w:lineRule="auto"/>
                        </w:pPr>
                        <w:r>
                          <w:rPr>
                            <w:rFonts w:ascii="Arial" w:eastAsia="Arial" w:hAnsi="Arial"/>
                            <w:b/>
                            <w:color w:val="000000"/>
                          </w:rPr>
                          <w:t>Practical Nurse-Licensed E9</w:t>
                        </w:r>
                        <w:r>
                          <w:rPr>
                            <w:rFonts w:ascii="Arial" w:eastAsia="Arial" w:hAnsi="Arial"/>
                            <w:color w:val="000000"/>
                          </w:rPr>
                          <w:br/>
                        </w:r>
                        <w:r>
                          <w:rPr>
                            <w:rFonts w:ascii="Arial" w:eastAsia="Arial" w:hAnsi="Arial"/>
                            <w:color w:val="000000"/>
                          </w:rPr>
                          <w:t>No specific type or amount is required.</w:t>
                        </w:r>
                      </w:p>
                    </w:tc>
                  </w:tr>
                </w:tbl>
                <w:p w14:paraId="56E7296E" w14:textId="77777777" w:rsidR="00595ED6" w:rsidRDefault="00595ED6">
                  <w:pPr>
                    <w:spacing w:after="0" w:line="240" w:lineRule="auto"/>
                  </w:pPr>
                </w:p>
              </w:tc>
            </w:tr>
            <w:tr w:rsidR="00595ED6" w14:paraId="35335912" w14:textId="77777777">
              <w:trPr>
                <w:trHeight w:val="69"/>
              </w:trPr>
              <w:tc>
                <w:tcPr>
                  <w:tcW w:w="180" w:type="dxa"/>
                  <w:tcBorders>
                    <w:left w:val="single" w:sz="15" w:space="0" w:color="000000"/>
                  </w:tcBorders>
                </w:tcPr>
                <w:p w14:paraId="354AB106" w14:textId="77777777" w:rsidR="00595ED6" w:rsidRDefault="00595ED6">
                  <w:pPr>
                    <w:pStyle w:val="EmptyCellLayoutStyle"/>
                    <w:spacing w:after="0" w:line="240" w:lineRule="auto"/>
                  </w:pPr>
                </w:p>
              </w:tc>
              <w:tc>
                <w:tcPr>
                  <w:tcW w:w="1080" w:type="dxa"/>
                </w:tcPr>
                <w:p w14:paraId="0D760AD9" w14:textId="77777777" w:rsidR="00595ED6" w:rsidRDefault="00595ED6">
                  <w:pPr>
                    <w:pStyle w:val="EmptyCellLayoutStyle"/>
                    <w:spacing w:after="0" w:line="240" w:lineRule="auto"/>
                  </w:pPr>
                </w:p>
              </w:tc>
              <w:tc>
                <w:tcPr>
                  <w:tcW w:w="1980" w:type="dxa"/>
                </w:tcPr>
                <w:p w14:paraId="048AEE3E" w14:textId="77777777" w:rsidR="00595ED6" w:rsidRDefault="00595ED6">
                  <w:pPr>
                    <w:pStyle w:val="EmptyCellLayoutStyle"/>
                    <w:spacing w:after="0" w:line="240" w:lineRule="auto"/>
                  </w:pPr>
                </w:p>
              </w:tc>
              <w:tc>
                <w:tcPr>
                  <w:tcW w:w="359" w:type="dxa"/>
                </w:tcPr>
                <w:p w14:paraId="60E277F8" w14:textId="77777777" w:rsidR="00595ED6" w:rsidRDefault="00595ED6">
                  <w:pPr>
                    <w:pStyle w:val="EmptyCellLayoutStyle"/>
                    <w:spacing w:after="0" w:line="240" w:lineRule="auto"/>
                  </w:pPr>
                </w:p>
              </w:tc>
              <w:tc>
                <w:tcPr>
                  <w:tcW w:w="7200" w:type="dxa"/>
                </w:tcPr>
                <w:p w14:paraId="6B214ED1" w14:textId="77777777" w:rsidR="00595ED6" w:rsidRDefault="00595ED6">
                  <w:pPr>
                    <w:pStyle w:val="EmptyCellLayoutStyle"/>
                    <w:spacing w:after="0" w:line="240" w:lineRule="auto"/>
                  </w:pPr>
                </w:p>
              </w:tc>
              <w:tc>
                <w:tcPr>
                  <w:tcW w:w="180" w:type="dxa"/>
                </w:tcPr>
                <w:p w14:paraId="77D98D13" w14:textId="77777777" w:rsidR="00595ED6" w:rsidRDefault="00595ED6">
                  <w:pPr>
                    <w:pStyle w:val="EmptyCellLayoutStyle"/>
                    <w:spacing w:after="0" w:line="240" w:lineRule="auto"/>
                  </w:pPr>
                </w:p>
              </w:tc>
              <w:tc>
                <w:tcPr>
                  <w:tcW w:w="180" w:type="dxa"/>
                  <w:tcBorders>
                    <w:right w:val="single" w:sz="15" w:space="0" w:color="000000"/>
                  </w:tcBorders>
                </w:tcPr>
                <w:p w14:paraId="70061A7E" w14:textId="77777777" w:rsidR="00595ED6" w:rsidRDefault="00595ED6">
                  <w:pPr>
                    <w:pStyle w:val="EmptyCellLayoutStyle"/>
                    <w:spacing w:after="0" w:line="240" w:lineRule="auto"/>
                  </w:pPr>
                </w:p>
              </w:tc>
            </w:tr>
            <w:tr w:rsidR="004A1267" w14:paraId="075689BC" w14:textId="77777777" w:rsidTr="004A1267">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595ED6" w14:paraId="545E0E99" w14:textId="77777777">
                    <w:trPr>
                      <w:trHeight w:val="192"/>
                    </w:trPr>
                    <w:tc>
                      <w:tcPr>
                        <w:tcW w:w="3240" w:type="dxa"/>
                        <w:tcBorders>
                          <w:top w:val="nil"/>
                          <w:left w:val="nil"/>
                          <w:bottom w:val="nil"/>
                          <w:right w:val="nil"/>
                        </w:tcBorders>
                        <w:tcMar>
                          <w:top w:w="39" w:type="dxa"/>
                          <w:left w:w="39" w:type="dxa"/>
                          <w:bottom w:w="39" w:type="dxa"/>
                          <w:right w:w="39" w:type="dxa"/>
                        </w:tcMar>
                      </w:tcPr>
                      <w:p w14:paraId="0DECE6C7" w14:textId="77777777" w:rsidR="00595ED6" w:rsidRDefault="004A1267">
                        <w:pPr>
                          <w:spacing w:after="0" w:line="240" w:lineRule="auto"/>
                        </w:pPr>
                        <w:r>
                          <w:rPr>
                            <w:rFonts w:ascii="Arial" w:eastAsia="Arial" w:hAnsi="Arial"/>
                            <w:b/>
                            <w:color w:val="000000"/>
                            <w:sz w:val="16"/>
                          </w:rPr>
                          <w:t>KNOWLEDGE, SKILLS, AND ABILITIES:</w:t>
                        </w:r>
                      </w:p>
                    </w:tc>
                  </w:tr>
                </w:tbl>
                <w:p w14:paraId="3762E72A" w14:textId="77777777" w:rsidR="00595ED6" w:rsidRDefault="00595ED6">
                  <w:pPr>
                    <w:spacing w:after="0" w:line="240" w:lineRule="auto"/>
                  </w:pPr>
                </w:p>
              </w:tc>
              <w:tc>
                <w:tcPr>
                  <w:tcW w:w="359" w:type="dxa"/>
                </w:tcPr>
                <w:p w14:paraId="64DCA911" w14:textId="77777777" w:rsidR="00595ED6" w:rsidRDefault="00595ED6">
                  <w:pPr>
                    <w:pStyle w:val="EmptyCellLayoutStyle"/>
                    <w:spacing w:after="0" w:line="240" w:lineRule="auto"/>
                  </w:pPr>
                </w:p>
              </w:tc>
              <w:tc>
                <w:tcPr>
                  <w:tcW w:w="7200" w:type="dxa"/>
                </w:tcPr>
                <w:p w14:paraId="004EE5D8" w14:textId="77777777" w:rsidR="00595ED6" w:rsidRDefault="00595ED6">
                  <w:pPr>
                    <w:pStyle w:val="EmptyCellLayoutStyle"/>
                    <w:spacing w:after="0" w:line="240" w:lineRule="auto"/>
                  </w:pPr>
                </w:p>
              </w:tc>
              <w:tc>
                <w:tcPr>
                  <w:tcW w:w="180" w:type="dxa"/>
                </w:tcPr>
                <w:p w14:paraId="6DD43BD3" w14:textId="77777777" w:rsidR="00595ED6" w:rsidRDefault="00595ED6">
                  <w:pPr>
                    <w:pStyle w:val="EmptyCellLayoutStyle"/>
                    <w:spacing w:after="0" w:line="240" w:lineRule="auto"/>
                  </w:pPr>
                </w:p>
              </w:tc>
              <w:tc>
                <w:tcPr>
                  <w:tcW w:w="180" w:type="dxa"/>
                  <w:tcBorders>
                    <w:right w:val="single" w:sz="15" w:space="0" w:color="000000"/>
                  </w:tcBorders>
                </w:tcPr>
                <w:p w14:paraId="0207FBE1" w14:textId="77777777" w:rsidR="00595ED6" w:rsidRDefault="00595ED6">
                  <w:pPr>
                    <w:pStyle w:val="EmptyCellLayoutStyle"/>
                    <w:spacing w:after="0" w:line="240" w:lineRule="auto"/>
                  </w:pPr>
                </w:p>
              </w:tc>
            </w:tr>
            <w:tr w:rsidR="00595ED6" w14:paraId="28C7FEA0" w14:textId="77777777">
              <w:trPr>
                <w:trHeight w:val="90"/>
              </w:trPr>
              <w:tc>
                <w:tcPr>
                  <w:tcW w:w="180" w:type="dxa"/>
                  <w:tcBorders>
                    <w:left w:val="single" w:sz="15" w:space="0" w:color="000000"/>
                  </w:tcBorders>
                </w:tcPr>
                <w:p w14:paraId="1DEE9E1C" w14:textId="77777777" w:rsidR="00595ED6" w:rsidRDefault="00595ED6">
                  <w:pPr>
                    <w:pStyle w:val="EmptyCellLayoutStyle"/>
                    <w:spacing w:after="0" w:line="240" w:lineRule="auto"/>
                  </w:pPr>
                </w:p>
              </w:tc>
              <w:tc>
                <w:tcPr>
                  <w:tcW w:w="1080" w:type="dxa"/>
                </w:tcPr>
                <w:p w14:paraId="6634541A" w14:textId="77777777" w:rsidR="00595ED6" w:rsidRDefault="00595ED6">
                  <w:pPr>
                    <w:pStyle w:val="EmptyCellLayoutStyle"/>
                    <w:spacing w:after="0" w:line="240" w:lineRule="auto"/>
                  </w:pPr>
                </w:p>
              </w:tc>
              <w:tc>
                <w:tcPr>
                  <w:tcW w:w="1980" w:type="dxa"/>
                </w:tcPr>
                <w:p w14:paraId="008B6664" w14:textId="77777777" w:rsidR="00595ED6" w:rsidRDefault="00595ED6">
                  <w:pPr>
                    <w:pStyle w:val="EmptyCellLayoutStyle"/>
                    <w:spacing w:after="0" w:line="240" w:lineRule="auto"/>
                  </w:pPr>
                </w:p>
              </w:tc>
              <w:tc>
                <w:tcPr>
                  <w:tcW w:w="359" w:type="dxa"/>
                </w:tcPr>
                <w:p w14:paraId="7EE3CC90" w14:textId="77777777" w:rsidR="00595ED6" w:rsidRDefault="00595ED6">
                  <w:pPr>
                    <w:pStyle w:val="EmptyCellLayoutStyle"/>
                    <w:spacing w:after="0" w:line="240" w:lineRule="auto"/>
                  </w:pPr>
                </w:p>
              </w:tc>
              <w:tc>
                <w:tcPr>
                  <w:tcW w:w="7200" w:type="dxa"/>
                </w:tcPr>
                <w:p w14:paraId="042BA009" w14:textId="77777777" w:rsidR="00595ED6" w:rsidRDefault="00595ED6">
                  <w:pPr>
                    <w:pStyle w:val="EmptyCellLayoutStyle"/>
                    <w:spacing w:after="0" w:line="240" w:lineRule="auto"/>
                  </w:pPr>
                </w:p>
              </w:tc>
              <w:tc>
                <w:tcPr>
                  <w:tcW w:w="180" w:type="dxa"/>
                </w:tcPr>
                <w:p w14:paraId="18A731B1" w14:textId="77777777" w:rsidR="00595ED6" w:rsidRDefault="00595ED6">
                  <w:pPr>
                    <w:pStyle w:val="EmptyCellLayoutStyle"/>
                    <w:spacing w:after="0" w:line="240" w:lineRule="auto"/>
                  </w:pPr>
                </w:p>
              </w:tc>
              <w:tc>
                <w:tcPr>
                  <w:tcW w:w="180" w:type="dxa"/>
                  <w:tcBorders>
                    <w:right w:val="single" w:sz="15" w:space="0" w:color="000000"/>
                  </w:tcBorders>
                </w:tcPr>
                <w:p w14:paraId="612A2485" w14:textId="77777777" w:rsidR="00595ED6" w:rsidRDefault="00595ED6">
                  <w:pPr>
                    <w:pStyle w:val="EmptyCellLayoutStyle"/>
                    <w:spacing w:after="0" w:line="240" w:lineRule="auto"/>
                  </w:pPr>
                </w:p>
              </w:tc>
            </w:tr>
            <w:tr w:rsidR="004A1267" w14:paraId="1DE33B14" w14:textId="77777777" w:rsidTr="004A126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95ED6" w14:paraId="082BE5A8" w14:textId="77777777">
                    <w:trPr>
                      <w:trHeight w:val="212"/>
                    </w:trPr>
                    <w:tc>
                      <w:tcPr>
                        <w:tcW w:w="11160" w:type="dxa"/>
                        <w:tcBorders>
                          <w:top w:val="nil"/>
                          <w:left w:val="nil"/>
                          <w:bottom w:val="nil"/>
                          <w:right w:val="nil"/>
                        </w:tcBorders>
                        <w:tcMar>
                          <w:top w:w="39" w:type="dxa"/>
                          <w:left w:w="39" w:type="dxa"/>
                          <w:bottom w:w="39" w:type="dxa"/>
                          <w:right w:w="39" w:type="dxa"/>
                        </w:tcMar>
                      </w:tcPr>
                      <w:p w14:paraId="1B8000B7" w14:textId="77777777" w:rsidR="00595ED6" w:rsidRDefault="004A1267">
                        <w:pPr>
                          <w:spacing w:before="199" w:after="199" w:line="240" w:lineRule="auto"/>
                        </w:pPr>
                        <w:r>
                          <w:rPr>
                            <w:rFonts w:ascii="Arial" w:eastAsia="Arial" w:hAnsi="Arial"/>
                            <w:color w:val="000000"/>
                          </w:rPr>
                          <w:t xml:space="preserve">Ability to practice nursing under supervision.  Ability to deal with change effectively.  </w:t>
                        </w:r>
                        <w:r>
                          <w:rPr>
                            <w:rFonts w:ascii="Arial" w:eastAsia="Arial" w:hAnsi="Arial"/>
                            <w:color w:val="000000"/>
                          </w:rPr>
                          <w:t>Ability to deal with stress effectively.</w:t>
                        </w:r>
                      </w:p>
                      <w:p w14:paraId="18A835FD" w14:textId="77777777" w:rsidR="00595ED6" w:rsidRDefault="004A1267">
                        <w:pPr>
                          <w:spacing w:after="0" w:line="240" w:lineRule="auto"/>
                        </w:pPr>
                        <w:r>
                          <w:rPr>
                            <w:color w:val="000000"/>
                          </w:rPr>
                          <w:t>Skill to deal with difficult individuals.  Ability to communicate effectively with others verbally and in writing.</w:t>
                        </w:r>
                      </w:p>
                    </w:tc>
                  </w:tr>
                </w:tbl>
                <w:p w14:paraId="17162118" w14:textId="77777777" w:rsidR="00595ED6" w:rsidRDefault="00595ED6">
                  <w:pPr>
                    <w:spacing w:after="0" w:line="240" w:lineRule="auto"/>
                  </w:pPr>
                </w:p>
              </w:tc>
            </w:tr>
            <w:tr w:rsidR="00595ED6" w14:paraId="5161404E" w14:textId="77777777">
              <w:trPr>
                <w:trHeight w:val="69"/>
              </w:trPr>
              <w:tc>
                <w:tcPr>
                  <w:tcW w:w="180" w:type="dxa"/>
                  <w:tcBorders>
                    <w:left w:val="single" w:sz="15" w:space="0" w:color="000000"/>
                  </w:tcBorders>
                </w:tcPr>
                <w:p w14:paraId="315E2D22" w14:textId="77777777" w:rsidR="00595ED6" w:rsidRDefault="00595ED6">
                  <w:pPr>
                    <w:pStyle w:val="EmptyCellLayoutStyle"/>
                    <w:spacing w:after="0" w:line="240" w:lineRule="auto"/>
                  </w:pPr>
                </w:p>
              </w:tc>
              <w:tc>
                <w:tcPr>
                  <w:tcW w:w="1080" w:type="dxa"/>
                </w:tcPr>
                <w:p w14:paraId="04F6340B" w14:textId="77777777" w:rsidR="00595ED6" w:rsidRDefault="00595ED6">
                  <w:pPr>
                    <w:pStyle w:val="EmptyCellLayoutStyle"/>
                    <w:spacing w:after="0" w:line="240" w:lineRule="auto"/>
                  </w:pPr>
                </w:p>
              </w:tc>
              <w:tc>
                <w:tcPr>
                  <w:tcW w:w="1980" w:type="dxa"/>
                </w:tcPr>
                <w:p w14:paraId="7437306E" w14:textId="77777777" w:rsidR="00595ED6" w:rsidRDefault="00595ED6">
                  <w:pPr>
                    <w:pStyle w:val="EmptyCellLayoutStyle"/>
                    <w:spacing w:after="0" w:line="240" w:lineRule="auto"/>
                  </w:pPr>
                </w:p>
              </w:tc>
              <w:tc>
                <w:tcPr>
                  <w:tcW w:w="359" w:type="dxa"/>
                </w:tcPr>
                <w:p w14:paraId="0449F323" w14:textId="77777777" w:rsidR="00595ED6" w:rsidRDefault="00595ED6">
                  <w:pPr>
                    <w:pStyle w:val="EmptyCellLayoutStyle"/>
                    <w:spacing w:after="0" w:line="240" w:lineRule="auto"/>
                  </w:pPr>
                </w:p>
              </w:tc>
              <w:tc>
                <w:tcPr>
                  <w:tcW w:w="7200" w:type="dxa"/>
                </w:tcPr>
                <w:p w14:paraId="24012CE8" w14:textId="77777777" w:rsidR="00595ED6" w:rsidRDefault="00595ED6">
                  <w:pPr>
                    <w:pStyle w:val="EmptyCellLayoutStyle"/>
                    <w:spacing w:after="0" w:line="240" w:lineRule="auto"/>
                  </w:pPr>
                </w:p>
              </w:tc>
              <w:tc>
                <w:tcPr>
                  <w:tcW w:w="180" w:type="dxa"/>
                </w:tcPr>
                <w:p w14:paraId="5C2473AE" w14:textId="77777777" w:rsidR="00595ED6" w:rsidRDefault="00595ED6">
                  <w:pPr>
                    <w:pStyle w:val="EmptyCellLayoutStyle"/>
                    <w:spacing w:after="0" w:line="240" w:lineRule="auto"/>
                  </w:pPr>
                </w:p>
              </w:tc>
              <w:tc>
                <w:tcPr>
                  <w:tcW w:w="180" w:type="dxa"/>
                  <w:tcBorders>
                    <w:right w:val="single" w:sz="15" w:space="0" w:color="000000"/>
                  </w:tcBorders>
                </w:tcPr>
                <w:p w14:paraId="7D76CB46" w14:textId="77777777" w:rsidR="00595ED6" w:rsidRDefault="00595ED6">
                  <w:pPr>
                    <w:pStyle w:val="EmptyCellLayoutStyle"/>
                    <w:spacing w:after="0" w:line="240" w:lineRule="auto"/>
                  </w:pPr>
                </w:p>
              </w:tc>
            </w:tr>
            <w:tr w:rsidR="004A1267" w14:paraId="5916F895" w14:textId="77777777" w:rsidTr="004A1267">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595ED6" w14:paraId="074906B7" w14:textId="77777777">
                    <w:trPr>
                      <w:trHeight w:val="192"/>
                    </w:trPr>
                    <w:tc>
                      <w:tcPr>
                        <w:tcW w:w="3600" w:type="dxa"/>
                        <w:tcBorders>
                          <w:top w:val="nil"/>
                          <w:left w:val="nil"/>
                          <w:bottom w:val="nil"/>
                          <w:right w:val="nil"/>
                        </w:tcBorders>
                        <w:tcMar>
                          <w:top w:w="39" w:type="dxa"/>
                          <w:left w:w="39" w:type="dxa"/>
                          <w:bottom w:w="39" w:type="dxa"/>
                          <w:right w:w="39" w:type="dxa"/>
                        </w:tcMar>
                      </w:tcPr>
                      <w:p w14:paraId="1AECBE30" w14:textId="77777777" w:rsidR="00595ED6" w:rsidRDefault="004A1267">
                        <w:pPr>
                          <w:spacing w:after="0" w:line="240" w:lineRule="auto"/>
                        </w:pPr>
                        <w:r>
                          <w:rPr>
                            <w:rFonts w:ascii="Arial" w:eastAsia="Arial" w:hAnsi="Arial"/>
                            <w:b/>
                            <w:color w:val="000000"/>
                            <w:sz w:val="16"/>
                          </w:rPr>
                          <w:t>CERTIFICATES, LICENSES, REGISTRATIONS:</w:t>
                        </w:r>
                      </w:p>
                    </w:tc>
                  </w:tr>
                </w:tbl>
                <w:p w14:paraId="179354B4" w14:textId="77777777" w:rsidR="00595ED6" w:rsidRDefault="00595ED6">
                  <w:pPr>
                    <w:spacing w:after="0" w:line="240" w:lineRule="auto"/>
                  </w:pPr>
                </w:p>
              </w:tc>
              <w:tc>
                <w:tcPr>
                  <w:tcW w:w="7200" w:type="dxa"/>
                </w:tcPr>
                <w:p w14:paraId="29A03DEE" w14:textId="77777777" w:rsidR="00595ED6" w:rsidRDefault="00595ED6">
                  <w:pPr>
                    <w:pStyle w:val="EmptyCellLayoutStyle"/>
                    <w:spacing w:after="0" w:line="240" w:lineRule="auto"/>
                  </w:pPr>
                </w:p>
              </w:tc>
              <w:tc>
                <w:tcPr>
                  <w:tcW w:w="180" w:type="dxa"/>
                </w:tcPr>
                <w:p w14:paraId="03749268" w14:textId="77777777" w:rsidR="00595ED6" w:rsidRDefault="00595ED6">
                  <w:pPr>
                    <w:pStyle w:val="EmptyCellLayoutStyle"/>
                    <w:spacing w:after="0" w:line="240" w:lineRule="auto"/>
                  </w:pPr>
                </w:p>
              </w:tc>
              <w:tc>
                <w:tcPr>
                  <w:tcW w:w="180" w:type="dxa"/>
                  <w:tcBorders>
                    <w:right w:val="single" w:sz="15" w:space="0" w:color="000000"/>
                  </w:tcBorders>
                </w:tcPr>
                <w:p w14:paraId="2A214313" w14:textId="77777777" w:rsidR="00595ED6" w:rsidRDefault="00595ED6">
                  <w:pPr>
                    <w:pStyle w:val="EmptyCellLayoutStyle"/>
                    <w:spacing w:after="0" w:line="240" w:lineRule="auto"/>
                  </w:pPr>
                </w:p>
              </w:tc>
            </w:tr>
            <w:tr w:rsidR="00595ED6" w14:paraId="7FB4A549" w14:textId="77777777">
              <w:trPr>
                <w:trHeight w:val="90"/>
              </w:trPr>
              <w:tc>
                <w:tcPr>
                  <w:tcW w:w="180" w:type="dxa"/>
                  <w:tcBorders>
                    <w:left w:val="single" w:sz="15" w:space="0" w:color="000000"/>
                  </w:tcBorders>
                </w:tcPr>
                <w:p w14:paraId="614B4D4F" w14:textId="77777777" w:rsidR="00595ED6" w:rsidRDefault="00595ED6">
                  <w:pPr>
                    <w:pStyle w:val="EmptyCellLayoutStyle"/>
                    <w:spacing w:after="0" w:line="240" w:lineRule="auto"/>
                  </w:pPr>
                </w:p>
              </w:tc>
              <w:tc>
                <w:tcPr>
                  <w:tcW w:w="1080" w:type="dxa"/>
                </w:tcPr>
                <w:p w14:paraId="20E1C018" w14:textId="77777777" w:rsidR="00595ED6" w:rsidRDefault="00595ED6">
                  <w:pPr>
                    <w:pStyle w:val="EmptyCellLayoutStyle"/>
                    <w:spacing w:after="0" w:line="240" w:lineRule="auto"/>
                  </w:pPr>
                </w:p>
              </w:tc>
              <w:tc>
                <w:tcPr>
                  <w:tcW w:w="1980" w:type="dxa"/>
                </w:tcPr>
                <w:p w14:paraId="0F931DE1" w14:textId="77777777" w:rsidR="00595ED6" w:rsidRDefault="00595ED6">
                  <w:pPr>
                    <w:pStyle w:val="EmptyCellLayoutStyle"/>
                    <w:spacing w:after="0" w:line="240" w:lineRule="auto"/>
                  </w:pPr>
                </w:p>
              </w:tc>
              <w:tc>
                <w:tcPr>
                  <w:tcW w:w="359" w:type="dxa"/>
                </w:tcPr>
                <w:p w14:paraId="19EE0D51" w14:textId="77777777" w:rsidR="00595ED6" w:rsidRDefault="00595ED6">
                  <w:pPr>
                    <w:pStyle w:val="EmptyCellLayoutStyle"/>
                    <w:spacing w:after="0" w:line="240" w:lineRule="auto"/>
                  </w:pPr>
                </w:p>
              </w:tc>
              <w:tc>
                <w:tcPr>
                  <w:tcW w:w="7200" w:type="dxa"/>
                </w:tcPr>
                <w:p w14:paraId="5C81A854" w14:textId="77777777" w:rsidR="00595ED6" w:rsidRDefault="00595ED6">
                  <w:pPr>
                    <w:pStyle w:val="EmptyCellLayoutStyle"/>
                    <w:spacing w:after="0" w:line="240" w:lineRule="auto"/>
                  </w:pPr>
                </w:p>
              </w:tc>
              <w:tc>
                <w:tcPr>
                  <w:tcW w:w="180" w:type="dxa"/>
                </w:tcPr>
                <w:p w14:paraId="7523786D" w14:textId="77777777" w:rsidR="00595ED6" w:rsidRDefault="00595ED6">
                  <w:pPr>
                    <w:pStyle w:val="EmptyCellLayoutStyle"/>
                    <w:spacing w:after="0" w:line="240" w:lineRule="auto"/>
                  </w:pPr>
                </w:p>
              </w:tc>
              <w:tc>
                <w:tcPr>
                  <w:tcW w:w="180" w:type="dxa"/>
                  <w:tcBorders>
                    <w:right w:val="single" w:sz="15" w:space="0" w:color="000000"/>
                  </w:tcBorders>
                </w:tcPr>
                <w:p w14:paraId="6CCFEC99" w14:textId="77777777" w:rsidR="00595ED6" w:rsidRDefault="00595ED6">
                  <w:pPr>
                    <w:pStyle w:val="EmptyCellLayoutStyle"/>
                    <w:spacing w:after="0" w:line="240" w:lineRule="auto"/>
                  </w:pPr>
                </w:p>
              </w:tc>
            </w:tr>
            <w:tr w:rsidR="004A1267" w14:paraId="1475A976" w14:textId="77777777" w:rsidTr="004A126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95ED6" w14:paraId="3D804F32" w14:textId="77777777">
                    <w:trPr>
                      <w:trHeight w:val="212"/>
                    </w:trPr>
                    <w:tc>
                      <w:tcPr>
                        <w:tcW w:w="11160" w:type="dxa"/>
                        <w:tcBorders>
                          <w:top w:val="nil"/>
                          <w:left w:val="nil"/>
                          <w:bottom w:val="nil"/>
                          <w:right w:val="nil"/>
                        </w:tcBorders>
                        <w:tcMar>
                          <w:top w:w="39" w:type="dxa"/>
                          <w:left w:w="39" w:type="dxa"/>
                          <w:bottom w:w="39" w:type="dxa"/>
                          <w:right w:w="39" w:type="dxa"/>
                        </w:tcMar>
                      </w:tcPr>
                      <w:p w14:paraId="5035DD86" w14:textId="77777777" w:rsidR="00595ED6" w:rsidRDefault="004A1267">
                        <w:pPr>
                          <w:spacing w:after="0" w:line="240" w:lineRule="auto"/>
                        </w:pPr>
                        <w:r>
                          <w:rPr>
                            <w:color w:val="000000"/>
                          </w:rPr>
                          <w:t>Licensure in Michigan as a Practical Nurse.</w:t>
                        </w:r>
                      </w:p>
                    </w:tc>
                  </w:tr>
                </w:tbl>
                <w:p w14:paraId="7E6B121E" w14:textId="77777777" w:rsidR="00595ED6" w:rsidRDefault="00595ED6">
                  <w:pPr>
                    <w:spacing w:after="0" w:line="240" w:lineRule="auto"/>
                  </w:pPr>
                </w:p>
              </w:tc>
            </w:tr>
            <w:tr w:rsidR="00595ED6" w14:paraId="59D7C5E1" w14:textId="77777777">
              <w:trPr>
                <w:trHeight w:val="69"/>
              </w:trPr>
              <w:tc>
                <w:tcPr>
                  <w:tcW w:w="180" w:type="dxa"/>
                  <w:tcBorders>
                    <w:left w:val="single" w:sz="15" w:space="0" w:color="000000"/>
                  </w:tcBorders>
                </w:tcPr>
                <w:p w14:paraId="00F2D1E9" w14:textId="77777777" w:rsidR="00595ED6" w:rsidRDefault="00595ED6">
                  <w:pPr>
                    <w:pStyle w:val="EmptyCellLayoutStyle"/>
                    <w:spacing w:after="0" w:line="240" w:lineRule="auto"/>
                  </w:pPr>
                </w:p>
              </w:tc>
              <w:tc>
                <w:tcPr>
                  <w:tcW w:w="1080" w:type="dxa"/>
                </w:tcPr>
                <w:p w14:paraId="7E6B9A67" w14:textId="77777777" w:rsidR="00595ED6" w:rsidRDefault="00595ED6">
                  <w:pPr>
                    <w:pStyle w:val="EmptyCellLayoutStyle"/>
                    <w:spacing w:after="0" w:line="240" w:lineRule="auto"/>
                  </w:pPr>
                </w:p>
              </w:tc>
              <w:tc>
                <w:tcPr>
                  <w:tcW w:w="1980" w:type="dxa"/>
                </w:tcPr>
                <w:p w14:paraId="010F5B8E" w14:textId="77777777" w:rsidR="00595ED6" w:rsidRDefault="00595ED6">
                  <w:pPr>
                    <w:pStyle w:val="EmptyCellLayoutStyle"/>
                    <w:spacing w:after="0" w:line="240" w:lineRule="auto"/>
                  </w:pPr>
                </w:p>
              </w:tc>
              <w:tc>
                <w:tcPr>
                  <w:tcW w:w="359" w:type="dxa"/>
                </w:tcPr>
                <w:p w14:paraId="45381873" w14:textId="77777777" w:rsidR="00595ED6" w:rsidRDefault="00595ED6">
                  <w:pPr>
                    <w:pStyle w:val="EmptyCellLayoutStyle"/>
                    <w:spacing w:after="0" w:line="240" w:lineRule="auto"/>
                  </w:pPr>
                </w:p>
              </w:tc>
              <w:tc>
                <w:tcPr>
                  <w:tcW w:w="7200" w:type="dxa"/>
                </w:tcPr>
                <w:p w14:paraId="140EC0A8" w14:textId="77777777" w:rsidR="00595ED6" w:rsidRDefault="00595ED6">
                  <w:pPr>
                    <w:pStyle w:val="EmptyCellLayoutStyle"/>
                    <w:spacing w:after="0" w:line="240" w:lineRule="auto"/>
                  </w:pPr>
                </w:p>
              </w:tc>
              <w:tc>
                <w:tcPr>
                  <w:tcW w:w="180" w:type="dxa"/>
                </w:tcPr>
                <w:p w14:paraId="1501B9E9" w14:textId="77777777" w:rsidR="00595ED6" w:rsidRDefault="00595ED6">
                  <w:pPr>
                    <w:pStyle w:val="EmptyCellLayoutStyle"/>
                    <w:spacing w:after="0" w:line="240" w:lineRule="auto"/>
                  </w:pPr>
                </w:p>
              </w:tc>
              <w:tc>
                <w:tcPr>
                  <w:tcW w:w="180" w:type="dxa"/>
                  <w:tcBorders>
                    <w:right w:val="single" w:sz="15" w:space="0" w:color="000000"/>
                  </w:tcBorders>
                </w:tcPr>
                <w:p w14:paraId="7E45E10E" w14:textId="77777777" w:rsidR="00595ED6" w:rsidRDefault="00595ED6">
                  <w:pPr>
                    <w:pStyle w:val="EmptyCellLayoutStyle"/>
                    <w:spacing w:after="0" w:line="240" w:lineRule="auto"/>
                  </w:pPr>
                </w:p>
              </w:tc>
            </w:tr>
            <w:tr w:rsidR="004A1267" w14:paraId="2F9548D8" w14:textId="77777777" w:rsidTr="004A1267">
              <w:trPr>
                <w:trHeight w:val="359"/>
              </w:trPr>
              <w:tc>
                <w:tcPr>
                  <w:tcW w:w="180" w:type="dxa"/>
                  <w:tcBorders>
                    <w:left w:val="single" w:sz="15" w:space="0" w:color="000000"/>
                  </w:tcBorders>
                </w:tcPr>
                <w:p w14:paraId="45CF22E1" w14:textId="77777777" w:rsidR="00595ED6" w:rsidRDefault="00595ED6">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595ED6" w14:paraId="7B839EA3" w14:textId="77777777">
                    <w:trPr>
                      <w:trHeight w:val="282"/>
                    </w:trPr>
                    <w:tc>
                      <w:tcPr>
                        <w:tcW w:w="10620" w:type="dxa"/>
                        <w:tcBorders>
                          <w:top w:val="nil"/>
                          <w:left w:val="nil"/>
                          <w:bottom w:val="nil"/>
                          <w:right w:val="nil"/>
                        </w:tcBorders>
                        <w:tcMar>
                          <w:top w:w="39" w:type="dxa"/>
                          <w:left w:w="39" w:type="dxa"/>
                          <w:bottom w:w="39" w:type="dxa"/>
                          <w:right w:w="39" w:type="dxa"/>
                        </w:tcMar>
                      </w:tcPr>
                      <w:p w14:paraId="3679D8EC" w14:textId="77777777" w:rsidR="00595ED6" w:rsidRDefault="004A1267">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369C94E" w14:textId="77777777" w:rsidR="00595ED6" w:rsidRDefault="00595ED6">
                  <w:pPr>
                    <w:spacing w:after="0" w:line="240" w:lineRule="auto"/>
                  </w:pPr>
                </w:p>
              </w:tc>
              <w:tc>
                <w:tcPr>
                  <w:tcW w:w="180" w:type="dxa"/>
                </w:tcPr>
                <w:p w14:paraId="29D8633E" w14:textId="77777777" w:rsidR="00595ED6" w:rsidRDefault="00595ED6">
                  <w:pPr>
                    <w:pStyle w:val="EmptyCellLayoutStyle"/>
                    <w:spacing w:after="0" w:line="240" w:lineRule="auto"/>
                  </w:pPr>
                </w:p>
              </w:tc>
              <w:tc>
                <w:tcPr>
                  <w:tcW w:w="180" w:type="dxa"/>
                  <w:tcBorders>
                    <w:right w:val="single" w:sz="15" w:space="0" w:color="000000"/>
                  </w:tcBorders>
                </w:tcPr>
                <w:p w14:paraId="6D63FAB1" w14:textId="77777777" w:rsidR="00595ED6" w:rsidRDefault="00595ED6">
                  <w:pPr>
                    <w:pStyle w:val="EmptyCellLayoutStyle"/>
                    <w:spacing w:after="0" w:line="240" w:lineRule="auto"/>
                  </w:pPr>
                </w:p>
              </w:tc>
            </w:tr>
            <w:tr w:rsidR="00595ED6" w14:paraId="7A68BAF7" w14:textId="77777777">
              <w:trPr>
                <w:trHeight w:val="128"/>
              </w:trPr>
              <w:tc>
                <w:tcPr>
                  <w:tcW w:w="180" w:type="dxa"/>
                  <w:tcBorders>
                    <w:left w:val="single" w:sz="15" w:space="0" w:color="000000"/>
                    <w:bottom w:val="single" w:sz="15" w:space="0" w:color="000000"/>
                  </w:tcBorders>
                </w:tcPr>
                <w:p w14:paraId="0D1859B8" w14:textId="77777777" w:rsidR="00595ED6" w:rsidRDefault="00595ED6">
                  <w:pPr>
                    <w:pStyle w:val="EmptyCellLayoutStyle"/>
                    <w:spacing w:after="0" w:line="240" w:lineRule="auto"/>
                  </w:pPr>
                </w:p>
              </w:tc>
              <w:tc>
                <w:tcPr>
                  <w:tcW w:w="1080" w:type="dxa"/>
                  <w:tcBorders>
                    <w:bottom w:val="single" w:sz="15" w:space="0" w:color="000000"/>
                  </w:tcBorders>
                </w:tcPr>
                <w:p w14:paraId="7A3693C0" w14:textId="77777777" w:rsidR="00595ED6" w:rsidRDefault="00595ED6">
                  <w:pPr>
                    <w:pStyle w:val="EmptyCellLayoutStyle"/>
                    <w:spacing w:after="0" w:line="240" w:lineRule="auto"/>
                  </w:pPr>
                </w:p>
              </w:tc>
              <w:tc>
                <w:tcPr>
                  <w:tcW w:w="1980" w:type="dxa"/>
                  <w:tcBorders>
                    <w:bottom w:val="single" w:sz="15" w:space="0" w:color="000000"/>
                  </w:tcBorders>
                </w:tcPr>
                <w:p w14:paraId="1ACF1787" w14:textId="77777777" w:rsidR="00595ED6" w:rsidRDefault="00595ED6">
                  <w:pPr>
                    <w:pStyle w:val="EmptyCellLayoutStyle"/>
                    <w:spacing w:after="0" w:line="240" w:lineRule="auto"/>
                  </w:pPr>
                </w:p>
              </w:tc>
              <w:tc>
                <w:tcPr>
                  <w:tcW w:w="359" w:type="dxa"/>
                  <w:tcBorders>
                    <w:bottom w:val="single" w:sz="15" w:space="0" w:color="000000"/>
                  </w:tcBorders>
                </w:tcPr>
                <w:p w14:paraId="15C64361" w14:textId="77777777" w:rsidR="00595ED6" w:rsidRDefault="00595ED6">
                  <w:pPr>
                    <w:pStyle w:val="EmptyCellLayoutStyle"/>
                    <w:spacing w:after="0" w:line="240" w:lineRule="auto"/>
                  </w:pPr>
                </w:p>
              </w:tc>
              <w:tc>
                <w:tcPr>
                  <w:tcW w:w="7200" w:type="dxa"/>
                  <w:tcBorders>
                    <w:bottom w:val="single" w:sz="15" w:space="0" w:color="000000"/>
                  </w:tcBorders>
                </w:tcPr>
                <w:p w14:paraId="72138F97" w14:textId="77777777" w:rsidR="00595ED6" w:rsidRDefault="00595ED6">
                  <w:pPr>
                    <w:pStyle w:val="EmptyCellLayoutStyle"/>
                    <w:spacing w:after="0" w:line="240" w:lineRule="auto"/>
                  </w:pPr>
                </w:p>
              </w:tc>
              <w:tc>
                <w:tcPr>
                  <w:tcW w:w="180" w:type="dxa"/>
                  <w:tcBorders>
                    <w:bottom w:val="single" w:sz="15" w:space="0" w:color="000000"/>
                  </w:tcBorders>
                </w:tcPr>
                <w:p w14:paraId="73788C43" w14:textId="77777777" w:rsidR="00595ED6" w:rsidRDefault="00595ED6">
                  <w:pPr>
                    <w:pStyle w:val="EmptyCellLayoutStyle"/>
                    <w:spacing w:after="0" w:line="240" w:lineRule="auto"/>
                  </w:pPr>
                </w:p>
              </w:tc>
              <w:tc>
                <w:tcPr>
                  <w:tcW w:w="180" w:type="dxa"/>
                  <w:tcBorders>
                    <w:bottom w:val="single" w:sz="15" w:space="0" w:color="000000"/>
                    <w:right w:val="single" w:sz="15" w:space="0" w:color="000000"/>
                  </w:tcBorders>
                </w:tcPr>
                <w:p w14:paraId="72A9E2A5" w14:textId="77777777" w:rsidR="00595ED6" w:rsidRDefault="00595ED6">
                  <w:pPr>
                    <w:pStyle w:val="EmptyCellLayoutStyle"/>
                    <w:spacing w:after="0" w:line="240" w:lineRule="auto"/>
                  </w:pPr>
                </w:p>
              </w:tc>
            </w:tr>
          </w:tbl>
          <w:p w14:paraId="1ED98CA5" w14:textId="77777777" w:rsidR="00595ED6" w:rsidRDefault="00595ED6">
            <w:pPr>
              <w:spacing w:after="0" w:line="240" w:lineRule="auto"/>
            </w:pPr>
          </w:p>
        </w:tc>
        <w:tc>
          <w:tcPr>
            <w:tcW w:w="179" w:type="dxa"/>
          </w:tcPr>
          <w:p w14:paraId="7A8B15CC" w14:textId="77777777" w:rsidR="00595ED6" w:rsidRDefault="00595ED6">
            <w:pPr>
              <w:pStyle w:val="EmptyCellLayoutStyle"/>
              <w:spacing w:after="0" w:line="240" w:lineRule="auto"/>
            </w:pPr>
          </w:p>
        </w:tc>
      </w:tr>
      <w:tr w:rsidR="00595ED6" w14:paraId="4E3C5CE0" w14:textId="77777777">
        <w:trPr>
          <w:trHeight w:val="148"/>
        </w:trPr>
        <w:tc>
          <w:tcPr>
            <w:tcW w:w="179" w:type="dxa"/>
          </w:tcPr>
          <w:p w14:paraId="015EC079" w14:textId="77777777" w:rsidR="00595ED6" w:rsidRDefault="00595ED6">
            <w:pPr>
              <w:pStyle w:val="EmptyCellLayoutStyle"/>
              <w:spacing w:after="0" w:line="240" w:lineRule="auto"/>
            </w:pPr>
          </w:p>
        </w:tc>
        <w:tc>
          <w:tcPr>
            <w:tcW w:w="0" w:type="dxa"/>
          </w:tcPr>
          <w:p w14:paraId="2B0A91C3" w14:textId="77777777" w:rsidR="00595ED6" w:rsidRDefault="00595ED6">
            <w:pPr>
              <w:pStyle w:val="EmptyCellLayoutStyle"/>
              <w:spacing w:after="0" w:line="240" w:lineRule="auto"/>
            </w:pPr>
          </w:p>
        </w:tc>
        <w:tc>
          <w:tcPr>
            <w:tcW w:w="0" w:type="dxa"/>
          </w:tcPr>
          <w:p w14:paraId="4F86BB55" w14:textId="77777777" w:rsidR="00595ED6" w:rsidRDefault="00595ED6">
            <w:pPr>
              <w:pStyle w:val="EmptyCellLayoutStyle"/>
              <w:spacing w:after="0" w:line="240" w:lineRule="auto"/>
            </w:pPr>
          </w:p>
        </w:tc>
        <w:tc>
          <w:tcPr>
            <w:tcW w:w="0" w:type="dxa"/>
          </w:tcPr>
          <w:p w14:paraId="7ECD9AE2" w14:textId="77777777" w:rsidR="00595ED6" w:rsidRDefault="00595ED6">
            <w:pPr>
              <w:pStyle w:val="EmptyCellLayoutStyle"/>
              <w:spacing w:after="0" w:line="240" w:lineRule="auto"/>
            </w:pPr>
          </w:p>
        </w:tc>
        <w:tc>
          <w:tcPr>
            <w:tcW w:w="0" w:type="dxa"/>
          </w:tcPr>
          <w:p w14:paraId="30BBC0F2" w14:textId="77777777" w:rsidR="00595ED6" w:rsidRDefault="00595ED6">
            <w:pPr>
              <w:pStyle w:val="EmptyCellLayoutStyle"/>
              <w:spacing w:after="0" w:line="240" w:lineRule="auto"/>
            </w:pPr>
          </w:p>
        </w:tc>
        <w:tc>
          <w:tcPr>
            <w:tcW w:w="0" w:type="dxa"/>
          </w:tcPr>
          <w:p w14:paraId="2DE5CCAC" w14:textId="77777777" w:rsidR="00595ED6" w:rsidRDefault="00595ED6">
            <w:pPr>
              <w:pStyle w:val="EmptyCellLayoutStyle"/>
              <w:spacing w:after="0" w:line="240" w:lineRule="auto"/>
            </w:pPr>
          </w:p>
        </w:tc>
        <w:tc>
          <w:tcPr>
            <w:tcW w:w="0" w:type="dxa"/>
          </w:tcPr>
          <w:p w14:paraId="63E9A445" w14:textId="77777777" w:rsidR="00595ED6" w:rsidRDefault="00595ED6">
            <w:pPr>
              <w:pStyle w:val="EmptyCellLayoutStyle"/>
              <w:spacing w:after="0" w:line="240" w:lineRule="auto"/>
            </w:pPr>
          </w:p>
        </w:tc>
        <w:tc>
          <w:tcPr>
            <w:tcW w:w="2505" w:type="dxa"/>
          </w:tcPr>
          <w:p w14:paraId="154FD757" w14:textId="77777777" w:rsidR="00595ED6" w:rsidRDefault="00595ED6">
            <w:pPr>
              <w:pStyle w:val="EmptyCellLayoutStyle"/>
              <w:spacing w:after="0" w:line="240" w:lineRule="auto"/>
            </w:pPr>
          </w:p>
        </w:tc>
        <w:tc>
          <w:tcPr>
            <w:tcW w:w="6120" w:type="dxa"/>
          </w:tcPr>
          <w:p w14:paraId="3304EA24" w14:textId="77777777" w:rsidR="00595ED6" w:rsidRDefault="00595ED6">
            <w:pPr>
              <w:pStyle w:val="EmptyCellLayoutStyle"/>
              <w:spacing w:after="0" w:line="240" w:lineRule="auto"/>
            </w:pPr>
          </w:p>
        </w:tc>
        <w:tc>
          <w:tcPr>
            <w:tcW w:w="2534" w:type="dxa"/>
          </w:tcPr>
          <w:p w14:paraId="5E973022" w14:textId="77777777" w:rsidR="00595ED6" w:rsidRDefault="00595ED6">
            <w:pPr>
              <w:pStyle w:val="EmptyCellLayoutStyle"/>
              <w:spacing w:after="0" w:line="240" w:lineRule="auto"/>
            </w:pPr>
          </w:p>
        </w:tc>
        <w:tc>
          <w:tcPr>
            <w:tcW w:w="179" w:type="dxa"/>
          </w:tcPr>
          <w:p w14:paraId="691E6602" w14:textId="77777777" w:rsidR="00595ED6" w:rsidRDefault="00595ED6">
            <w:pPr>
              <w:pStyle w:val="EmptyCellLayoutStyle"/>
              <w:spacing w:after="0" w:line="240" w:lineRule="auto"/>
            </w:pPr>
          </w:p>
        </w:tc>
      </w:tr>
      <w:tr w:rsidR="004A1267" w14:paraId="0DCADB57" w14:textId="77777777" w:rsidTr="004A1267">
        <w:tc>
          <w:tcPr>
            <w:tcW w:w="179" w:type="dxa"/>
          </w:tcPr>
          <w:p w14:paraId="7CC3EAC4" w14:textId="77777777" w:rsidR="00595ED6" w:rsidRDefault="00595ED6">
            <w:pPr>
              <w:pStyle w:val="EmptyCellLayoutStyle"/>
              <w:spacing w:after="0" w:line="240" w:lineRule="auto"/>
            </w:pPr>
          </w:p>
        </w:tc>
        <w:tc>
          <w:tcPr>
            <w:tcW w:w="0" w:type="dxa"/>
          </w:tcPr>
          <w:p w14:paraId="031268E7" w14:textId="77777777" w:rsidR="00595ED6" w:rsidRDefault="00595ED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595ED6" w14:paraId="371CDC35" w14:textId="77777777">
              <w:trPr>
                <w:trHeight w:val="180"/>
              </w:trPr>
              <w:tc>
                <w:tcPr>
                  <w:tcW w:w="180" w:type="dxa"/>
                  <w:tcBorders>
                    <w:top w:val="single" w:sz="15" w:space="0" w:color="000000"/>
                    <w:left w:val="single" w:sz="15" w:space="0" w:color="000000"/>
                  </w:tcBorders>
                </w:tcPr>
                <w:p w14:paraId="744F1798" w14:textId="77777777" w:rsidR="00595ED6" w:rsidRDefault="00595ED6">
                  <w:pPr>
                    <w:pStyle w:val="EmptyCellLayoutStyle"/>
                    <w:spacing w:after="0" w:line="240" w:lineRule="auto"/>
                  </w:pPr>
                </w:p>
              </w:tc>
              <w:tc>
                <w:tcPr>
                  <w:tcW w:w="5220" w:type="dxa"/>
                  <w:tcBorders>
                    <w:top w:val="single" w:sz="15" w:space="0" w:color="000000"/>
                  </w:tcBorders>
                </w:tcPr>
                <w:p w14:paraId="19490C79" w14:textId="77777777" w:rsidR="00595ED6" w:rsidRDefault="00595ED6">
                  <w:pPr>
                    <w:pStyle w:val="EmptyCellLayoutStyle"/>
                    <w:spacing w:after="0" w:line="240" w:lineRule="auto"/>
                  </w:pPr>
                </w:p>
              </w:tc>
              <w:tc>
                <w:tcPr>
                  <w:tcW w:w="359" w:type="dxa"/>
                  <w:tcBorders>
                    <w:top w:val="single" w:sz="15" w:space="0" w:color="000000"/>
                  </w:tcBorders>
                </w:tcPr>
                <w:p w14:paraId="227037E1" w14:textId="77777777" w:rsidR="00595ED6" w:rsidRDefault="00595ED6">
                  <w:pPr>
                    <w:pStyle w:val="EmptyCellLayoutStyle"/>
                    <w:spacing w:after="0" w:line="240" w:lineRule="auto"/>
                  </w:pPr>
                </w:p>
              </w:tc>
              <w:tc>
                <w:tcPr>
                  <w:tcW w:w="5220" w:type="dxa"/>
                  <w:tcBorders>
                    <w:top w:val="single" w:sz="15" w:space="0" w:color="000000"/>
                  </w:tcBorders>
                </w:tcPr>
                <w:p w14:paraId="461C75E0" w14:textId="77777777" w:rsidR="00595ED6" w:rsidRDefault="00595ED6">
                  <w:pPr>
                    <w:pStyle w:val="EmptyCellLayoutStyle"/>
                    <w:spacing w:after="0" w:line="240" w:lineRule="auto"/>
                  </w:pPr>
                </w:p>
              </w:tc>
              <w:tc>
                <w:tcPr>
                  <w:tcW w:w="180" w:type="dxa"/>
                  <w:tcBorders>
                    <w:top w:val="single" w:sz="15" w:space="0" w:color="000000"/>
                    <w:right w:val="single" w:sz="15" w:space="0" w:color="000000"/>
                  </w:tcBorders>
                </w:tcPr>
                <w:p w14:paraId="4CE2E29F" w14:textId="77777777" w:rsidR="00595ED6" w:rsidRDefault="00595ED6">
                  <w:pPr>
                    <w:pStyle w:val="EmptyCellLayoutStyle"/>
                    <w:spacing w:after="0" w:line="240" w:lineRule="auto"/>
                  </w:pPr>
                </w:p>
              </w:tc>
            </w:tr>
            <w:tr w:rsidR="004A1267" w14:paraId="19558EFA" w14:textId="77777777" w:rsidTr="004A1267">
              <w:trPr>
                <w:trHeight w:val="540"/>
              </w:trPr>
              <w:tc>
                <w:tcPr>
                  <w:tcW w:w="180" w:type="dxa"/>
                  <w:tcBorders>
                    <w:left w:val="single" w:sz="15" w:space="0" w:color="000000"/>
                  </w:tcBorders>
                </w:tcPr>
                <w:p w14:paraId="6938AD0D" w14:textId="77777777" w:rsidR="00595ED6" w:rsidRDefault="00595ED6">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595ED6" w14:paraId="2C95995F" w14:textId="77777777">
                    <w:trPr>
                      <w:trHeight w:val="462"/>
                    </w:trPr>
                    <w:tc>
                      <w:tcPr>
                        <w:tcW w:w="10800" w:type="dxa"/>
                        <w:tcBorders>
                          <w:top w:val="nil"/>
                          <w:left w:val="nil"/>
                          <w:bottom w:val="nil"/>
                          <w:right w:val="nil"/>
                        </w:tcBorders>
                        <w:tcMar>
                          <w:top w:w="39" w:type="dxa"/>
                          <w:left w:w="39" w:type="dxa"/>
                          <w:bottom w:w="39" w:type="dxa"/>
                          <w:right w:w="39" w:type="dxa"/>
                        </w:tcMar>
                      </w:tcPr>
                      <w:p w14:paraId="3E53B6B8" w14:textId="77777777" w:rsidR="00595ED6" w:rsidRDefault="004A126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22993E7" w14:textId="77777777" w:rsidR="00595ED6" w:rsidRDefault="00595ED6">
                  <w:pPr>
                    <w:spacing w:after="0" w:line="240" w:lineRule="auto"/>
                  </w:pPr>
                </w:p>
              </w:tc>
              <w:tc>
                <w:tcPr>
                  <w:tcW w:w="180" w:type="dxa"/>
                  <w:tcBorders>
                    <w:right w:val="single" w:sz="15" w:space="0" w:color="000000"/>
                  </w:tcBorders>
                </w:tcPr>
                <w:p w14:paraId="59BBEBE5" w14:textId="77777777" w:rsidR="00595ED6" w:rsidRDefault="00595ED6">
                  <w:pPr>
                    <w:pStyle w:val="EmptyCellLayoutStyle"/>
                    <w:spacing w:after="0" w:line="240" w:lineRule="auto"/>
                  </w:pPr>
                </w:p>
              </w:tc>
            </w:tr>
            <w:tr w:rsidR="00595ED6" w14:paraId="4FB581F7" w14:textId="77777777">
              <w:trPr>
                <w:trHeight w:val="290"/>
              </w:trPr>
              <w:tc>
                <w:tcPr>
                  <w:tcW w:w="180" w:type="dxa"/>
                  <w:tcBorders>
                    <w:left w:val="single" w:sz="15" w:space="0" w:color="000000"/>
                  </w:tcBorders>
                </w:tcPr>
                <w:p w14:paraId="025ADE0C" w14:textId="77777777" w:rsidR="00595ED6" w:rsidRDefault="00595ED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595ED6" w14:paraId="26F3DB25" w14:textId="77777777">
                    <w:trPr>
                      <w:trHeight w:val="212"/>
                    </w:trPr>
                    <w:tc>
                      <w:tcPr>
                        <w:tcW w:w="5220" w:type="dxa"/>
                        <w:tcBorders>
                          <w:top w:val="nil"/>
                          <w:left w:val="nil"/>
                          <w:bottom w:val="nil"/>
                          <w:right w:val="nil"/>
                        </w:tcBorders>
                        <w:tcMar>
                          <w:top w:w="39" w:type="dxa"/>
                          <w:left w:w="39" w:type="dxa"/>
                          <w:bottom w:w="39" w:type="dxa"/>
                          <w:right w:w="39" w:type="dxa"/>
                        </w:tcMar>
                      </w:tcPr>
                      <w:p w14:paraId="730521F0" w14:textId="77777777" w:rsidR="00595ED6" w:rsidRDefault="00595ED6">
                        <w:pPr>
                          <w:spacing w:after="0" w:line="240" w:lineRule="auto"/>
                        </w:pPr>
                      </w:p>
                    </w:tc>
                  </w:tr>
                </w:tbl>
                <w:p w14:paraId="742AD4A8" w14:textId="77777777" w:rsidR="00595ED6" w:rsidRDefault="00595ED6">
                  <w:pPr>
                    <w:spacing w:after="0" w:line="240" w:lineRule="auto"/>
                  </w:pPr>
                </w:p>
              </w:tc>
              <w:tc>
                <w:tcPr>
                  <w:tcW w:w="359" w:type="dxa"/>
                </w:tcPr>
                <w:p w14:paraId="2A2D3668" w14:textId="77777777" w:rsidR="00595ED6" w:rsidRDefault="00595ED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595ED6" w14:paraId="71680B70" w14:textId="77777777">
                    <w:trPr>
                      <w:trHeight w:val="212"/>
                    </w:trPr>
                    <w:tc>
                      <w:tcPr>
                        <w:tcW w:w="5220" w:type="dxa"/>
                        <w:tcBorders>
                          <w:top w:val="nil"/>
                          <w:left w:val="nil"/>
                          <w:bottom w:val="nil"/>
                          <w:right w:val="nil"/>
                        </w:tcBorders>
                        <w:tcMar>
                          <w:top w:w="39" w:type="dxa"/>
                          <w:left w:w="39" w:type="dxa"/>
                          <w:bottom w:w="39" w:type="dxa"/>
                          <w:right w:w="39" w:type="dxa"/>
                        </w:tcMar>
                      </w:tcPr>
                      <w:p w14:paraId="238CF38C" w14:textId="77777777" w:rsidR="00595ED6" w:rsidRDefault="00595ED6">
                        <w:pPr>
                          <w:spacing w:after="0" w:line="240" w:lineRule="auto"/>
                        </w:pPr>
                      </w:p>
                    </w:tc>
                  </w:tr>
                </w:tbl>
                <w:p w14:paraId="3F8BAFC3" w14:textId="77777777" w:rsidR="00595ED6" w:rsidRDefault="00595ED6">
                  <w:pPr>
                    <w:spacing w:after="0" w:line="240" w:lineRule="auto"/>
                  </w:pPr>
                </w:p>
              </w:tc>
              <w:tc>
                <w:tcPr>
                  <w:tcW w:w="180" w:type="dxa"/>
                  <w:tcBorders>
                    <w:right w:val="single" w:sz="15" w:space="0" w:color="000000"/>
                  </w:tcBorders>
                </w:tcPr>
                <w:p w14:paraId="6CE2B137" w14:textId="77777777" w:rsidR="00595ED6" w:rsidRDefault="00595ED6">
                  <w:pPr>
                    <w:pStyle w:val="EmptyCellLayoutStyle"/>
                    <w:spacing w:after="0" w:line="240" w:lineRule="auto"/>
                  </w:pPr>
                </w:p>
              </w:tc>
            </w:tr>
            <w:tr w:rsidR="00595ED6" w14:paraId="7E2BC61B" w14:textId="77777777">
              <w:trPr>
                <w:trHeight w:val="34"/>
              </w:trPr>
              <w:tc>
                <w:tcPr>
                  <w:tcW w:w="180" w:type="dxa"/>
                  <w:tcBorders>
                    <w:left w:val="single" w:sz="15" w:space="0" w:color="000000"/>
                  </w:tcBorders>
                </w:tcPr>
                <w:p w14:paraId="0147CBA8" w14:textId="77777777" w:rsidR="00595ED6" w:rsidRDefault="00595ED6">
                  <w:pPr>
                    <w:pStyle w:val="EmptyCellLayoutStyle"/>
                    <w:spacing w:after="0" w:line="240" w:lineRule="auto"/>
                  </w:pPr>
                </w:p>
              </w:tc>
              <w:tc>
                <w:tcPr>
                  <w:tcW w:w="5220" w:type="dxa"/>
                </w:tcPr>
                <w:p w14:paraId="3A5CA73A" w14:textId="77777777" w:rsidR="00595ED6" w:rsidRDefault="00595ED6">
                  <w:pPr>
                    <w:pStyle w:val="EmptyCellLayoutStyle"/>
                    <w:spacing w:after="0" w:line="240" w:lineRule="auto"/>
                  </w:pPr>
                </w:p>
              </w:tc>
              <w:tc>
                <w:tcPr>
                  <w:tcW w:w="359" w:type="dxa"/>
                </w:tcPr>
                <w:p w14:paraId="0F882295" w14:textId="77777777" w:rsidR="00595ED6" w:rsidRDefault="00595ED6">
                  <w:pPr>
                    <w:pStyle w:val="EmptyCellLayoutStyle"/>
                    <w:spacing w:after="0" w:line="240" w:lineRule="auto"/>
                  </w:pPr>
                </w:p>
              </w:tc>
              <w:tc>
                <w:tcPr>
                  <w:tcW w:w="5220" w:type="dxa"/>
                </w:tcPr>
                <w:p w14:paraId="74A36A25" w14:textId="77777777" w:rsidR="00595ED6" w:rsidRDefault="00595ED6">
                  <w:pPr>
                    <w:pStyle w:val="EmptyCellLayoutStyle"/>
                    <w:spacing w:after="0" w:line="240" w:lineRule="auto"/>
                  </w:pPr>
                </w:p>
              </w:tc>
              <w:tc>
                <w:tcPr>
                  <w:tcW w:w="180" w:type="dxa"/>
                  <w:tcBorders>
                    <w:right w:val="single" w:sz="15" w:space="0" w:color="000000"/>
                  </w:tcBorders>
                </w:tcPr>
                <w:p w14:paraId="3C2BFA3D" w14:textId="77777777" w:rsidR="00595ED6" w:rsidRDefault="00595ED6">
                  <w:pPr>
                    <w:pStyle w:val="EmptyCellLayoutStyle"/>
                    <w:spacing w:after="0" w:line="240" w:lineRule="auto"/>
                  </w:pPr>
                </w:p>
              </w:tc>
            </w:tr>
            <w:tr w:rsidR="00595ED6" w14:paraId="785B2E8B" w14:textId="77777777">
              <w:trPr>
                <w:trHeight w:val="360"/>
              </w:trPr>
              <w:tc>
                <w:tcPr>
                  <w:tcW w:w="180" w:type="dxa"/>
                  <w:tcBorders>
                    <w:left w:val="single" w:sz="15" w:space="0" w:color="000000"/>
                  </w:tcBorders>
                </w:tcPr>
                <w:p w14:paraId="705BF2BE" w14:textId="77777777" w:rsidR="00595ED6" w:rsidRDefault="00595ED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595ED6" w14:paraId="4434B0A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7C4376" w14:textId="77777777" w:rsidR="00595ED6" w:rsidRDefault="004A1267">
                        <w:pPr>
                          <w:spacing w:after="0" w:line="240" w:lineRule="auto"/>
                          <w:jc w:val="center"/>
                        </w:pPr>
                        <w:r>
                          <w:rPr>
                            <w:rFonts w:ascii="Arial" w:eastAsia="Arial" w:hAnsi="Arial"/>
                            <w:b/>
                            <w:color w:val="000000"/>
                            <w:sz w:val="16"/>
                          </w:rPr>
                          <w:t>Supervisor</w:t>
                        </w:r>
                      </w:p>
                    </w:tc>
                  </w:tr>
                </w:tbl>
                <w:p w14:paraId="3469C5A5" w14:textId="77777777" w:rsidR="00595ED6" w:rsidRDefault="00595ED6">
                  <w:pPr>
                    <w:spacing w:after="0" w:line="240" w:lineRule="auto"/>
                  </w:pPr>
                </w:p>
              </w:tc>
              <w:tc>
                <w:tcPr>
                  <w:tcW w:w="359" w:type="dxa"/>
                </w:tcPr>
                <w:p w14:paraId="58D00FA6" w14:textId="77777777" w:rsidR="00595ED6" w:rsidRDefault="00595ED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595ED6" w14:paraId="1C1070B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0F542CC" w14:textId="77777777" w:rsidR="00595ED6" w:rsidRDefault="004A1267">
                        <w:pPr>
                          <w:spacing w:after="0" w:line="240" w:lineRule="auto"/>
                          <w:jc w:val="center"/>
                        </w:pPr>
                        <w:r>
                          <w:rPr>
                            <w:rFonts w:ascii="Arial" w:eastAsia="Arial" w:hAnsi="Arial"/>
                            <w:b/>
                            <w:color w:val="000000"/>
                            <w:sz w:val="16"/>
                          </w:rPr>
                          <w:t>Date</w:t>
                        </w:r>
                      </w:p>
                    </w:tc>
                  </w:tr>
                </w:tbl>
                <w:p w14:paraId="3DC1DA54" w14:textId="77777777" w:rsidR="00595ED6" w:rsidRDefault="00595ED6">
                  <w:pPr>
                    <w:spacing w:after="0" w:line="240" w:lineRule="auto"/>
                  </w:pPr>
                </w:p>
              </w:tc>
              <w:tc>
                <w:tcPr>
                  <w:tcW w:w="180" w:type="dxa"/>
                  <w:tcBorders>
                    <w:right w:val="single" w:sz="15" w:space="0" w:color="000000"/>
                  </w:tcBorders>
                </w:tcPr>
                <w:p w14:paraId="50E18FEC" w14:textId="77777777" w:rsidR="00595ED6" w:rsidRDefault="00595ED6">
                  <w:pPr>
                    <w:pStyle w:val="EmptyCellLayoutStyle"/>
                    <w:spacing w:after="0" w:line="240" w:lineRule="auto"/>
                  </w:pPr>
                </w:p>
              </w:tc>
            </w:tr>
            <w:tr w:rsidR="00595ED6" w14:paraId="439D4028" w14:textId="77777777">
              <w:trPr>
                <w:trHeight w:val="214"/>
              </w:trPr>
              <w:tc>
                <w:tcPr>
                  <w:tcW w:w="180" w:type="dxa"/>
                  <w:tcBorders>
                    <w:left w:val="single" w:sz="15" w:space="0" w:color="000000"/>
                    <w:bottom w:val="single" w:sz="15" w:space="0" w:color="000000"/>
                  </w:tcBorders>
                </w:tcPr>
                <w:p w14:paraId="5D157438" w14:textId="77777777" w:rsidR="00595ED6" w:rsidRDefault="00595ED6">
                  <w:pPr>
                    <w:pStyle w:val="EmptyCellLayoutStyle"/>
                    <w:spacing w:after="0" w:line="240" w:lineRule="auto"/>
                  </w:pPr>
                </w:p>
              </w:tc>
              <w:tc>
                <w:tcPr>
                  <w:tcW w:w="5220" w:type="dxa"/>
                  <w:tcBorders>
                    <w:bottom w:val="single" w:sz="15" w:space="0" w:color="000000"/>
                  </w:tcBorders>
                </w:tcPr>
                <w:p w14:paraId="1B186D93" w14:textId="77777777" w:rsidR="00595ED6" w:rsidRDefault="00595ED6">
                  <w:pPr>
                    <w:pStyle w:val="EmptyCellLayoutStyle"/>
                    <w:spacing w:after="0" w:line="240" w:lineRule="auto"/>
                  </w:pPr>
                </w:p>
              </w:tc>
              <w:tc>
                <w:tcPr>
                  <w:tcW w:w="359" w:type="dxa"/>
                  <w:tcBorders>
                    <w:bottom w:val="single" w:sz="15" w:space="0" w:color="000000"/>
                  </w:tcBorders>
                </w:tcPr>
                <w:p w14:paraId="13306317" w14:textId="77777777" w:rsidR="00595ED6" w:rsidRDefault="00595ED6">
                  <w:pPr>
                    <w:pStyle w:val="EmptyCellLayoutStyle"/>
                    <w:spacing w:after="0" w:line="240" w:lineRule="auto"/>
                  </w:pPr>
                </w:p>
              </w:tc>
              <w:tc>
                <w:tcPr>
                  <w:tcW w:w="5220" w:type="dxa"/>
                  <w:tcBorders>
                    <w:bottom w:val="single" w:sz="15" w:space="0" w:color="000000"/>
                  </w:tcBorders>
                </w:tcPr>
                <w:p w14:paraId="42563628" w14:textId="77777777" w:rsidR="00595ED6" w:rsidRDefault="00595ED6">
                  <w:pPr>
                    <w:pStyle w:val="EmptyCellLayoutStyle"/>
                    <w:spacing w:after="0" w:line="240" w:lineRule="auto"/>
                  </w:pPr>
                </w:p>
              </w:tc>
              <w:tc>
                <w:tcPr>
                  <w:tcW w:w="180" w:type="dxa"/>
                  <w:tcBorders>
                    <w:bottom w:val="single" w:sz="15" w:space="0" w:color="000000"/>
                    <w:right w:val="single" w:sz="15" w:space="0" w:color="000000"/>
                  </w:tcBorders>
                </w:tcPr>
                <w:p w14:paraId="00687D58" w14:textId="77777777" w:rsidR="00595ED6" w:rsidRDefault="00595ED6">
                  <w:pPr>
                    <w:pStyle w:val="EmptyCellLayoutStyle"/>
                    <w:spacing w:after="0" w:line="240" w:lineRule="auto"/>
                  </w:pPr>
                </w:p>
              </w:tc>
            </w:tr>
          </w:tbl>
          <w:p w14:paraId="02B3184D" w14:textId="77777777" w:rsidR="00595ED6" w:rsidRDefault="00595ED6">
            <w:pPr>
              <w:spacing w:after="0" w:line="240" w:lineRule="auto"/>
            </w:pPr>
          </w:p>
        </w:tc>
        <w:tc>
          <w:tcPr>
            <w:tcW w:w="179" w:type="dxa"/>
          </w:tcPr>
          <w:p w14:paraId="3D4B5363" w14:textId="77777777" w:rsidR="00595ED6" w:rsidRDefault="00595ED6">
            <w:pPr>
              <w:pStyle w:val="EmptyCellLayoutStyle"/>
              <w:spacing w:after="0" w:line="240" w:lineRule="auto"/>
            </w:pPr>
          </w:p>
        </w:tc>
      </w:tr>
      <w:tr w:rsidR="00595ED6" w14:paraId="07945E08" w14:textId="77777777">
        <w:trPr>
          <w:trHeight w:val="99"/>
        </w:trPr>
        <w:tc>
          <w:tcPr>
            <w:tcW w:w="179" w:type="dxa"/>
          </w:tcPr>
          <w:p w14:paraId="3A4D56A6" w14:textId="77777777" w:rsidR="00595ED6" w:rsidRDefault="00595ED6">
            <w:pPr>
              <w:pStyle w:val="EmptyCellLayoutStyle"/>
              <w:spacing w:after="0" w:line="240" w:lineRule="auto"/>
            </w:pPr>
          </w:p>
        </w:tc>
        <w:tc>
          <w:tcPr>
            <w:tcW w:w="0" w:type="dxa"/>
          </w:tcPr>
          <w:p w14:paraId="4401E111" w14:textId="77777777" w:rsidR="00595ED6" w:rsidRDefault="00595ED6">
            <w:pPr>
              <w:pStyle w:val="EmptyCellLayoutStyle"/>
              <w:spacing w:after="0" w:line="240" w:lineRule="auto"/>
            </w:pPr>
          </w:p>
        </w:tc>
        <w:tc>
          <w:tcPr>
            <w:tcW w:w="0" w:type="dxa"/>
          </w:tcPr>
          <w:p w14:paraId="17241CF3" w14:textId="77777777" w:rsidR="00595ED6" w:rsidRDefault="00595ED6">
            <w:pPr>
              <w:pStyle w:val="EmptyCellLayoutStyle"/>
              <w:spacing w:after="0" w:line="240" w:lineRule="auto"/>
            </w:pPr>
          </w:p>
        </w:tc>
        <w:tc>
          <w:tcPr>
            <w:tcW w:w="0" w:type="dxa"/>
          </w:tcPr>
          <w:p w14:paraId="5F774C99" w14:textId="77777777" w:rsidR="00595ED6" w:rsidRDefault="00595ED6">
            <w:pPr>
              <w:pStyle w:val="EmptyCellLayoutStyle"/>
              <w:spacing w:after="0" w:line="240" w:lineRule="auto"/>
            </w:pPr>
          </w:p>
        </w:tc>
        <w:tc>
          <w:tcPr>
            <w:tcW w:w="0" w:type="dxa"/>
          </w:tcPr>
          <w:p w14:paraId="7EC27DDE" w14:textId="77777777" w:rsidR="00595ED6" w:rsidRDefault="00595ED6">
            <w:pPr>
              <w:pStyle w:val="EmptyCellLayoutStyle"/>
              <w:spacing w:after="0" w:line="240" w:lineRule="auto"/>
            </w:pPr>
          </w:p>
        </w:tc>
        <w:tc>
          <w:tcPr>
            <w:tcW w:w="0" w:type="dxa"/>
          </w:tcPr>
          <w:p w14:paraId="0663AA42" w14:textId="77777777" w:rsidR="00595ED6" w:rsidRDefault="00595ED6">
            <w:pPr>
              <w:pStyle w:val="EmptyCellLayoutStyle"/>
              <w:spacing w:after="0" w:line="240" w:lineRule="auto"/>
            </w:pPr>
          </w:p>
        </w:tc>
        <w:tc>
          <w:tcPr>
            <w:tcW w:w="0" w:type="dxa"/>
          </w:tcPr>
          <w:p w14:paraId="38875C27" w14:textId="77777777" w:rsidR="00595ED6" w:rsidRDefault="00595ED6">
            <w:pPr>
              <w:pStyle w:val="EmptyCellLayoutStyle"/>
              <w:spacing w:after="0" w:line="240" w:lineRule="auto"/>
            </w:pPr>
          </w:p>
        </w:tc>
        <w:tc>
          <w:tcPr>
            <w:tcW w:w="2505" w:type="dxa"/>
          </w:tcPr>
          <w:p w14:paraId="3BE70428" w14:textId="77777777" w:rsidR="00595ED6" w:rsidRDefault="00595ED6">
            <w:pPr>
              <w:pStyle w:val="EmptyCellLayoutStyle"/>
              <w:spacing w:after="0" w:line="240" w:lineRule="auto"/>
            </w:pPr>
          </w:p>
        </w:tc>
        <w:tc>
          <w:tcPr>
            <w:tcW w:w="6120" w:type="dxa"/>
          </w:tcPr>
          <w:p w14:paraId="28975105" w14:textId="77777777" w:rsidR="00595ED6" w:rsidRDefault="00595ED6">
            <w:pPr>
              <w:pStyle w:val="EmptyCellLayoutStyle"/>
              <w:spacing w:after="0" w:line="240" w:lineRule="auto"/>
            </w:pPr>
          </w:p>
        </w:tc>
        <w:tc>
          <w:tcPr>
            <w:tcW w:w="2534" w:type="dxa"/>
          </w:tcPr>
          <w:p w14:paraId="500BE22A" w14:textId="77777777" w:rsidR="00595ED6" w:rsidRDefault="00595ED6">
            <w:pPr>
              <w:pStyle w:val="EmptyCellLayoutStyle"/>
              <w:spacing w:after="0" w:line="240" w:lineRule="auto"/>
            </w:pPr>
          </w:p>
        </w:tc>
        <w:tc>
          <w:tcPr>
            <w:tcW w:w="179" w:type="dxa"/>
          </w:tcPr>
          <w:p w14:paraId="72F04BAF" w14:textId="77777777" w:rsidR="00595ED6" w:rsidRDefault="00595ED6">
            <w:pPr>
              <w:pStyle w:val="EmptyCellLayoutStyle"/>
              <w:spacing w:after="0" w:line="240" w:lineRule="auto"/>
            </w:pPr>
          </w:p>
        </w:tc>
      </w:tr>
      <w:tr w:rsidR="00595ED6" w14:paraId="42CABEF8" w14:textId="77777777">
        <w:trPr>
          <w:trHeight w:val="360"/>
        </w:trPr>
        <w:tc>
          <w:tcPr>
            <w:tcW w:w="179" w:type="dxa"/>
          </w:tcPr>
          <w:p w14:paraId="61E80A48" w14:textId="77777777" w:rsidR="00595ED6" w:rsidRDefault="00595ED6">
            <w:pPr>
              <w:pStyle w:val="EmptyCellLayoutStyle"/>
              <w:spacing w:after="0" w:line="240" w:lineRule="auto"/>
            </w:pPr>
          </w:p>
        </w:tc>
        <w:tc>
          <w:tcPr>
            <w:tcW w:w="0" w:type="dxa"/>
          </w:tcPr>
          <w:p w14:paraId="1DDF60E6" w14:textId="77777777" w:rsidR="00595ED6" w:rsidRDefault="00595ED6">
            <w:pPr>
              <w:pStyle w:val="EmptyCellLayoutStyle"/>
              <w:spacing w:after="0" w:line="240" w:lineRule="auto"/>
            </w:pPr>
          </w:p>
        </w:tc>
        <w:tc>
          <w:tcPr>
            <w:tcW w:w="0" w:type="dxa"/>
          </w:tcPr>
          <w:p w14:paraId="1D950AE2" w14:textId="77777777" w:rsidR="00595ED6" w:rsidRDefault="00595ED6">
            <w:pPr>
              <w:pStyle w:val="EmptyCellLayoutStyle"/>
              <w:spacing w:after="0" w:line="240" w:lineRule="auto"/>
            </w:pPr>
          </w:p>
        </w:tc>
        <w:tc>
          <w:tcPr>
            <w:tcW w:w="0" w:type="dxa"/>
          </w:tcPr>
          <w:p w14:paraId="79CF43D5" w14:textId="77777777" w:rsidR="00595ED6" w:rsidRDefault="00595ED6">
            <w:pPr>
              <w:pStyle w:val="EmptyCellLayoutStyle"/>
              <w:spacing w:after="0" w:line="240" w:lineRule="auto"/>
            </w:pPr>
          </w:p>
        </w:tc>
        <w:tc>
          <w:tcPr>
            <w:tcW w:w="0" w:type="dxa"/>
          </w:tcPr>
          <w:p w14:paraId="1F6A4A60" w14:textId="77777777" w:rsidR="00595ED6" w:rsidRDefault="00595ED6">
            <w:pPr>
              <w:pStyle w:val="EmptyCellLayoutStyle"/>
              <w:spacing w:after="0" w:line="240" w:lineRule="auto"/>
            </w:pPr>
          </w:p>
        </w:tc>
        <w:tc>
          <w:tcPr>
            <w:tcW w:w="0" w:type="dxa"/>
          </w:tcPr>
          <w:p w14:paraId="4BB4126D" w14:textId="77777777" w:rsidR="00595ED6" w:rsidRDefault="00595ED6">
            <w:pPr>
              <w:pStyle w:val="EmptyCellLayoutStyle"/>
              <w:spacing w:after="0" w:line="240" w:lineRule="auto"/>
            </w:pPr>
          </w:p>
        </w:tc>
        <w:tc>
          <w:tcPr>
            <w:tcW w:w="0" w:type="dxa"/>
          </w:tcPr>
          <w:p w14:paraId="5633B95C" w14:textId="77777777" w:rsidR="00595ED6" w:rsidRDefault="00595ED6">
            <w:pPr>
              <w:pStyle w:val="EmptyCellLayoutStyle"/>
              <w:spacing w:after="0" w:line="240" w:lineRule="auto"/>
            </w:pPr>
          </w:p>
        </w:tc>
        <w:tc>
          <w:tcPr>
            <w:tcW w:w="2505" w:type="dxa"/>
          </w:tcPr>
          <w:p w14:paraId="195AEF7E" w14:textId="77777777" w:rsidR="00595ED6" w:rsidRDefault="00595ED6">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595ED6" w14:paraId="02130A97" w14:textId="77777777">
              <w:trPr>
                <w:trHeight w:val="282"/>
              </w:trPr>
              <w:tc>
                <w:tcPr>
                  <w:tcW w:w="6120" w:type="dxa"/>
                  <w:tcBorders>
                    <w:top w:val="nil"/>
                    <w:left w:val="nil"/>
                    <w:bottom w:val="nil"/>
                    <w:right w:val="nil"/>
                  </w:tcBorders>
                  <w:tcMar>
                    <w:top w:w="39" w:type="dxa"/>
                    <w:left w:w="39" w:type="dxa"/>
                    <w:bottom w:w="39" w:type="dxa"/>
                    <w:right w:w="39" w:type="dxa"/>
                  </w:tcMar>
                </w:tcPr>
                <w:p w14:paraId="50A26BEC" w14:textId="77777777" w:rsidR="00595ED6" w:rsidRDefault="004A1267">
                  <w:pPr>
                    <w:spacing w:after="0" w:line="240" w:lineRule="auto"/>
                  </w:pPr>
                  <w:r>
                    <w:rPr>
                      <w:rFonts w:ascii="Arial" w:eastAsia="Arial" w:hAnsi="Arial"/>
                      <w:b/>
                      <w:color w:val="000000"/>
                      <w:u w:val="single"/>
                    </w:rPr>
                    <w:t>TO BE FILLED OUT BY APPOINTING AUTHORITY</w:t>
                  </w:r>
                </w:p>
              </w:tc>
            </w:tr>
          </w:tbl>
          <w:p w14:paraId="2F89EBC5" w14:textId="77777777" w:rsidR="00595ED6" w:rsidRDefault="00595ED6">
            <w:pPr>
              <w:spacing w:after="0" w:line="240" w:lineRule="auto"/>
            </w:pPr>
          </w:p>
        </w:tc>
        <w:tc>
          <w:tcPr>
            <w:tcW w:w="2534" w:type="dxa"/>
          </w:tcPr>
          <w:p w14:paraId="59269EC9" w14:textId="77777777" w:rsidR="00595ED6" w:rsidRDefault="00595ED6">
            <w:pPr>
              <w:pStyle w:val="EmptyCellLayoutStyle"/>
              <w:spacing w:after="0" w:line="240" w:lineRule="auto"/>
            </w:pPr>
          </w:p>
        </w:tc>
        <w:tc>
          <w:tcPr>
            <w:tcW w:w="179" w:type="dxa"/>
          </w:tcPr>
          <w:p w14:paraId="39A67B08" w14:textId="77777777" w:rsidR="00595ED6" w:rsidRDefault="00595ED6">
            <w:pPr>
              <w:pStyle w:val="EmptyCellLayoutStyle"/>
              <w:spacing w:after="0" w:line="240" w:lineRule="auto"/>
            </w:pPr>
          </w:p>
        </w:tc>
      </w:tr>
      <w:tr w:rsidR="00595ED6" w14:paraId="383D2AD5" w14:textId="77777777">
        <w:trPr>
          <w:trHeight w:val="174"/>
        </w:trPr>
        <w:tc>
          <w:tcPr>
            <w:tcW w:w="179" w:type="dxa"/>
          </w:tcPr>
          <w:p w14:paraId="770CFA7F" w14:textId="77777777" w:rsidR="00595ED6" w:rsidRDefault="00595ED6">
            <w:pPr>
              <w:pStyle w:val="EmptyCellLayoutStyle"/>
              <w:spacing w:after="0" w:line="240" w:lineRule="auto"/>
            </w:pPr>
          </w:p>
        </w:tc>
        <w:tc>
          <w:tcPr>
            <w:tcW w:w="0" w:type="dxa"/>
          </w:tcPr>
          <w:p w14:paraId="47F2C223" w14:textId="77777777" w:rsidR="00595ED6" w:rsidRDefault="00595ED6">
            <w:pPr>
              <w:pStyle w:val="EmptyCellLayoutStyle"/>
              <w:spacing w:after="0" w:line="240" w:lineRule="auto"/>
            </w:pPr>
          </w:p>
        </w:tc>
        <w:tc>
          <w:tcPr>
            <w:tcW w:w="0" w:type="dxa"/>
          </w:tcPr>
          <w:p w14:paraId="470E970D" w14:textId="77777777" w:rsidR="00595ED6" w:rsidRDefault="00595ED6">
            <w:pPr>
              <w:pStyle w:val="EmptyCellLayoutStyle"/>
              <w:spacing w:after="0" w:line="240" w:lineRule="auto"/>
            </w:pPr>
          </w:p>
        </w:tc>
        <w:tc>
          <w:tcPr>
            <w:tcW w:w="0" w:type="dxa"/>
          </w:tcPr>
          <w:p w14:paraId="15C59B80" w14:textId="77777777" w:rsidR="00595ED6" w:rsidRDefault="00595ED6">
            <w:pPr>
              <w:pStyle w:val="EmptyCellLayoutStyle"/>
              <w:spacing w:after="0" w:line="240" w:lineRule="auto"/>
            </w:pPr>
          </w:p>
        </w:tc>
        <w:tc>
          <w:tcPr>
            <w:tcW w:w="0" w:type="dxa"/>
          </w:tcPr>
          <w:p w14:paraId="58EB45CE" w14:textId="77777777" w:rsidR="00595ED6" w:rsidRDefault="00595ED6">
            <w:pPr>
              <w:pStyle w:val="EmptyCellLayoutStyle"/>
              <w:spacing w:after="0" w:line="240" w:lineRule="auto"/>
            </w:pPr>
          </w:p>
        </w:tc>
        <w:tc>
          <w:tcPr>
            <w:tcW w:w="0" w:type="dxa"/>
          </w:tcPr>
          <w:p w14:paraId="54E1D48A" w14:textId="77777777" w:rsidR="00595ED6" w:rsidRDefault="00595ED6">
            <w:pPr>
              <w:pStyle w:val="EmptyCellLayoutStyle"/>
              <w:spacing w:after="0" w:line="240" w:lineRule="auto"/>
            </w:pPr>
          </w:p>
        </w:tc>
        <w:tc>
          <w:tcPr>
            <w:tcW w:w="0" w:type="dxa"/>
          </w:tcPr>
          <w:p w14:paraId="76A390C4" w14:textId="77777777" w:rsidR="00595ED6" w:rsidRDefault="00595ED6">
            <w:pPr>
              <w:pStyle w:val="EmptyCellLayoutStyle"/>
              <w:spacing w:after="0" w:line="240" w:lineRule="auto"/>
            </w:pPr>
          </w:p>
        </w:tc>
        <w:tc>
          <w:tcPr>
            <w:tcW w:w="2505" w:type="dxa"/>
          </w:tcPr>
          <w:p w14:paraId="7BF598D9" w14:textId="77777777" w:rsidR="00595ED6" w:rsidRDefault="00595ED6">
            <w:pPr>
              <w:pStyle w:val="EmptyCellLayoutStyle"/>
              <w:spacing w:after="0" w:line="240" w:lineRule="auto"/>
            </w:pPr>
          </w:p>
        </w:tc>
        <w:tc>
          <w:tcPr>
            <w:tcW w:w="6120" w:type="dxa"/>
          </w:tcPr>
          <w:p w14:paraId="17F5C188" w14:textId="77777777" w:rsidR="00595ED6" w:rsidRDefault="00595ED6">
            <w:pPr>
              <w:pStyle w:val="EmptyCellLayoutStyle"/>
              <w:spacing w:after="0" w:line="240" w:lineRule="auto"/>
            </w:pPr>
          </w:p>
        </w:tc>
        <w:tc>
          <w:tcPr>
            <w:tcW w:w="2534" w:type="dxa"/>
          </w:tcPr>
          <w:p w14:paraId="4A0E4C42" w14:textId="77777777" w:rsidR="00595ED6" w:rsidRDefault="00595ED6">
            <w:pPr>
              <w:pStyle w:val="EmptyCellLayoutStyle"/>
              <w:spacing w:after="0" w:line="240" w:lineRule="auto"/>
            </w:pPr>
          </w:p>
        </w:tc>
        <w:tc>
          <w:tcPr>
            <w:tcW w:w="179" w:type="dxa"/>
          </w:tcPr>
          <w:p w14:paraId="21904F41" w14:textId="77777777" w:rsidR="00595ED6" w:rsidRDefault="00595ED6">
            <w:pPr>
              <w:pStyle w:val="EmptyCellLayoutStyle"/>
              <w:spacing w:after="0" w:line="240" w:lineRule="auto"/>
            </w:pPr>
          </w:p>
        </w:tc>
      </w:tr>
      <w:tr w:rsidR="004A1267" w14:paraId="3BD4FA13" w14:textId="77777777" w:rsidTr="004A1267">
        <w:tc>
          <w:tcPr>
            <w:tcW w:w="179" w:type="dxa"/>
          </w:tcPr>
          <w:p w14:paraId="1DA10C64" w14:textId="77777777" w:rsidR="00595ED6" w:rsidRDefault="00595ED6">
            <w:pPr>
              <w:pStyle w:val="EmptyCellLayoutStyle"/>
              <w:spacing w:after="0" w:line="240" w:lineRule="auto"/>
            </w:pPr>
          </w:p>
        </w:tc>
        <w:tc>
          <w:tcPr>
            <w:tcW w:w="0" w:type="dxa"/>
          </w:tcPr>
          <w:p w14:paraId="46651818" w14:textId="77777777" w:rsidR="00595ED6" w:rsidRDefault="00595ED6">
            <w:pPr>
              <w:pStyle w:val="EmptyCellLayoutStyle"/>
              <w:spacing w:after="0" w:line="240" w:lineRule="auto"/>
            </w:pPr>
          </w:p>
        </w:tc>
        <w:tc>
          <w:tcPr>
            <w:tcW w:w="0" w:type="dxa"/>
          </w:tcPr>
          <w:p w14:paraId="2F5A1A4D" w14:textId="77777777" w:rsidR="00595ED6" w:rsidRDefault="00595ED6">
            <w:pPr>
              <w:pStyle w:val="EmptyCellLayoutStyle"/>
              <w:spacing w:after="0" w:line="240" w:lineRule="auto"/>
            </w:pPr>
          </w:p>
        </w:tc>
        <w:tc>
          <w:tcPr>
            <w:tcW w:w="0" w:type="dxa"/>
          </w:tcPr>
          <w:p w14:paraId="2EAFBDB0" w14:textId="77777777" w:rsidR="00595ED6" w:rsidRDefault="00595ED6">
            <w:pPr>
              <w:pStyle w:val="EmptyCellLayoutStyle"/>
              <w:spacing w:after="0" w:line="240" w:lineRule="auto"/>
            </w:pPr>
          </w:p>
        </w:tc>
        <w:tc>
          <w:tcPr>
            <w:tcW w:w="0" w:type="dxa"/>
          </w:tcPr>
          <w:p w14:paraId="270CC7E1" w14:textId="77777777" w:rsidR="00595ED6" w:rsidRDefault="00595ED6">
            <w:pPr>
              <w:pStyle w:val="EmptyCellLayoutStyle"/>
              <w:spacing w:after="0" w:line="240" w:lineRule="auto"/>
            </w:pPr>
          </w:p>
        </w:tc>
        <w:tc>
          <w:tcPr>
            <w:tcW w:w="0" w:type="dxa"/>
          </w:tcPr>
          <w:p w14:paraId="305CCC65" w14:textId="77777777" w:rsidR="00595ED6" w:rsidRDefault="00595ED6">
            <w:pPr>
              <w:pStyle w:val="EmptyCellLayoutStyle"/>
              <w:spacing w:after="0" w:line="240" w:lineRule="auto"/>
            </w:pPr>
          </w:p>
        </w:tc>
        <w:tc>
          <w:tcPr>
            <w:tcW w:w="0" w:type="dxa"/>
          </w:tcPr>
          <w:p w14:paraId="731A075E" w14:textId="77777777" w:rsidR="00595ED6" w:rsidRDefault="00595ED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595ED6" w14:paraId="2DE6D01F" w14:textId="77777777">
              <w:trPr>
                <w:trHeight w:val="180"/>
              </w:trPr>
              <w:tc>
                <w:tcPr>
                  <w:tcW w:w="180" w:type="dxa"/>
                  <w:tcBorders>
                    <w:top w:val="single" w:sz="15" w:space="0" w:color="000000"/>
                    <w:left w:val="single" w:sz="15" w:space="0" w:color="000000"/>
                  </w:tcBorders>
                </w:tcPr>
                <w:p w14:paraId="4899A8B2" w14:textId="77777777" w:rsidR="00595ED6" w:rsidRDefault="00595ED6">
                  <w:pPr>
                    <w:pStyle w:val="EmptyCellLayoutStyle"/>
                    <w:spacing w:after="0" w:line="240" w:lineRule="auto"/>
                  </w:pPr>
                </w:p>
              </w:tc>
              <w:tc>
                <w:tcPr>
                  <w:tcW w:w="10800" w:type="dxa"/>
                  <w:tcBorders>
                    <w:top w:val="single" w:sz="15" w:space="0" w:color="000000"/>
                  </w:tcBorders>
                </w:tcPr>
                <w:p w14:paraId="49E97EC5" w14:textId="77777777" w:rsidR="00595ED6" w:rsidRDefault="00595ED6">
                  <w:pPr>
                    <w:pStyle w:val="EmptyCellLayoutStyle"/>
                    <w:spacing w:after="0" w:line="240" w:lineRule="auto"/>
                  </w:pPr>
                </w:p>
              </w:tc>
              <w:tc>
                <w:tcPr>
                  <w:tcW w:w="180" w:type="dxa"/>
                  <w:tcBorders>
                    <w:top w:val="single" w:sz="15" w:space="0" w:color="000000"/>
                    <w:right w:val="single" w:sz="15" w:space="0" w:color="000000"/>
                  </w:tcBorders>
                </w:tcPr>
                <w:p w14:paraId="1DB117B2" w14:textId="77777777" w:rsidR="00595ED6" w:rsidRDefault="00595ED6">
                  <w:pPr>
                    <w:pStyle w:val="EmptyCellLayoutStyle"/>
                    <w:spacing w:after="0" w:line="240" w:lineRule="auto"/>
                  </w:pPr>
                </w:p>
              </w:tc>
            </w:tr>
            <w:tr w:rsidR="00595ED6" w14:paraId="27CEBA03" w14:textId="77777777">
              <w:trPr>
                <w:trHeight w:val="270"/>
              </w:trPr>
              <w:tc>
                <w:tcPr>
                  <w:tcW w:w="180" w:type="dxa"/>
                  <w:tcBorders>
                    <w:left w:val="single" w:sz="15" w:space="0" w:color="000000"/>
                  </w:tcBorders>
                </w:tcPr>
                <w:p w14:paraId="0ACB018B" w14:textId="77777777" w:rsidR="00595ED6" w:rsidRDefault="00595ED6">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595ED6" w14:paraId="0806BC15" w14:textId="77777777">
                    <w:trPr>
                      <w:trHeight w:val="192"/>
                    </w:trPr>
                    <w:tc>
                      <w:tcPr>
                        <w:tcW w:w="10800" w:type="dxa"/>
                        <w:tcBorders>
                          <w:top w:val="nil"/>
                          <w:left w:val="nil"/>
                          <w:bottom w:val="nil"/>
                          <w:right w:val="nil"/>
                        </w:tcBorders>
                        <w:tcMar>
                          <w:top w:w="39" w:type="dxa"/>
                          <w:left w:w="39" w:type="dxa"/>
                          <w:bottom w:w="39" w:type="dxa"/>
                          <w:right w:w="39" w:type="dxa"/>
                        </w:tcMar>
                      </w:tcPr>
                      <w:p w14:paraId="2906E187" w14:textId="77777777" w:rsidR="00595ED6" w:rsidRDefault="004A1267">
                        <w:pPr>
                          <w:spacing w:after="0" w:line="240" w:lineRule="auto"/>
                        </w:pPr>
                        <w:r>
                          <w:rPr>
                            <w:rFonts w:ascii="Arial" w:eastAsia="Arial" w:hAnsi="Arial"/>
                            <w:b/>
                            <w:color w:val="000000"/>
                            <w:sz w:val="16"/>
                          </w:rPr>
                          <w:t>Indicate any exceptions or additions to the statements of employee or supervisors.</w:t>
                        </w:r>
                      </w:p>
                    </w:tc>
                  </w:tr>
                </w:tbl>
                <w:p w14:paraId="056A2269" w14:textId="77777777" w:rsidR="00595ED6" w:rsidRDefault="00595ED6">
                  <w:pPr>
                    <w:spacing w:after="0" w:line="240" w:lineRule="auto"/>
                  </w:pPr>
                </w:p>
              </w:tc>
              <w:tc>
                <w:tcPr>
                  <w:tcW w:w="180" w:type="dxa"/>
                  <w:tcBorders>
                    <w:right w:val="single" w:sz="15" w:space="0" w:color="000000"/>
                  </w:tcBorders>
                </w:tcPr>
                <w:p w14:paraId="53B6D323" w14:textId="77777777" w:rsidR="00595ED6" w:rsidRDefault="00595ED6">
                  <w:pPr>
                    <w:pStyle w:val="EmptyCellLayoutStyle"/>
                    <w:spacing w:after="0" w:line="240" w:lineRule="auto"/>
                  </w:pPr>
                </w:p>
              </w:tc>
            </w:tr>
            <w:tr w:rsidR="00595ED6" w14:paraId="6D729252" w14:textId="77777777">
              <w:trPr>
                <w:trHeight w:val="89"/>
              </w:trPr>
              <w:tc>
                <w:tcPr>
                  <w:tcW w:w="180" w:type="dxa"/>
                  <w:tcBorders>
                    <w:left w:val="single" w:sz="15" w:space="0" w:color="000000"/>
                  </w:tcBorders>
                </w:tcPr>
                <w:p w14:paraId="40C2C5D4" w14:textId="77777777" w:rsidR="00595ED6" w:rsidRDefault="00595ED6">
                  <w:pPr>
                    <w:pStyle w:val="EmptyCellLayoutStyle"/>
                    <w:spacing w:after="0" w:line="240" w:lineRule="auto"/>
                  </w:pPr>
                </w:p>
              </w:tc>
              <w:tc>
                <w:tcPr>
                  <w:tcW w:w="10800" w:type="dxa"/>
                </w:tcPr>
                <w:p w14:paraId="0B2C2D76" w14:textId="77777777" w:rsidR="00595ED6" w:rsidRDefault="00595ED6">
                  <w:pPr>
                    <w:pStyle w:val="EmptyCellLayoutStyle"/>
                    <w:spacing w:after="0" w:line="240" w:lineRule="auto"/>
                  </w:pPr>
                </w:p>
              </w:tc>
              <w:tc>
                <w:tcPr>
                  <w:tcW w:w="180" w:type="dxa"/>
                  <w:tcBorders>
                    <w:right w:val="single" w:sz="15" w:space="0" w:color="000000"/>
                  </w:tcBorders>
                </w:tcPr>
                <w:p w14:paraId="38D8BA5F" w14:textId="77777777" w:rsidR="00595ED6" w:rsidRDefault="00595ED6">
                  <w:pPr>
                    <w:pStyle w:val="EmptyCellLayoutStyle"/>
                    <w:spacing w:after="0" w:line="240" w:lineRule="auto"/>
                  </w:pPr>
                </w:p>
              </w:tc>
            </w:tr>
            <w:tr w:rsidR="00595ED6" w14:paraId="59BBEB9F" w14:textId="77777777">
              <w:trPr>
                <w:trHeight w:val="290"/>
              </w:trPr>
              <w:tc>
                <w:tcPr>
                  <w:tcW w:w="180" w:type="dxa"/>
                  <w:tcBorders>
                    <w:left w:val="single" w:sz="15" w:space="0" w:color="000000"/>
                  </w:tcBorders>
                </w:tcPr>
                <w:p w14:paraId="5F643C63" w14:textId="77777777" w:rsidR="00595ED6" w:rsidRDefault="00595ED6">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595ED6" w14:paraId="3D7AB9BF" w14:textId="77777777">
                    <w:trPr>
                      <w:trHeight w:val="212"/>
                    </w:trPr>
                    <w:tc>
                      <w:tcPr>
                        <w:tcW w:w="10800" w:type="dxa"/>
                        <w:tcBorders>
                          <w:top w:val="nil"/>
                          <w:left w:val="nil"/>
                          <w:bottom w:val="nil"/>
                          <w:right w:val="nil"/>
                        </w:tcBorders>
                        <w:tcMar>
                          <w:top w:w="39" w:type="dxa"/>
                          <w:left w:w="39" w:type="dxa"/>
                          <w:bottom w:w="39" w:type="dxa"/>
                          <w:right w:w="39" w:type="dxa"/>
                        </w:tcMar>
                      </w:tcPr>
                      <w:p w14:paraId="236D91AF" w14:textId="77777777" w:rsidR="00595ED6" w:rsidRDefault="004A1267">
                        <w:pPr>
                          <w:spacing w:after="0" w:line="240" w:lineRule="auto"/>
                        </w:pPr>
                        <w:r>
                          <w:rPr>
                            <w:rFonts w:ascii="Arial" w:eastAsia="Arial" w:hAnsi="Arial"/>
                            <w:color w:val="000000"/>
                          </w:rPr>
                          <w:t>None.</w:t>
                        </w:r>
                      </w:p>
                    </w:tc>
                  </w:tr>
                </w:tbl>
                <w:p w14:paraId="28349FB1" w14:textId="77777777" w:rsidR="00595ED6" w:rsidRDefault="00595ED6">
                  <w:pPr>
                    <w:spacing w:after="0" w:line="240" w:lineRule="auto"/>
                  </w:pPr>
                </w:p>
              </w:tc>
              <w:tc>
                <w:tcPr>
                  <w:tcW w:w="180" w:type="dxa"/>
                  <w:tcBorders>
                    <w:right w:val="single" w:sz="15" w:space="0" w:color="000000"/>
                  </w:tcBorders>
                </w:tcPr>
                <w:p w14:paraId="05DF11D6" w14:textId="77777777" w:rsidR="00595ED6" w:rsidRDefault="00595ED6">
                  <w:pPr>
                    <w:pStyle w:val="EmptyCellLayoutStyle"/>
                    <w:spacing w:after="0" w:line="240" w:lineRule="auto"/>
                  </w:pPr>
                </w:p>
              </w:tc>
            </w:tr>
            <w:tr w:rsidR="00595ED6" w14:paraId="5CEF8DF2" w14:textId="77777777">
              <w:trPr>
                <w:trHeight w:val="69"/>
              </w:trPr>
              <w:tc>
                <w:tcPr>
                  <w:tcW w:w="180" w:type="dxa"/>
                  <w:tcBorders>
                    <w:left w:val="single" w:sz="15" w:space="0" w:color="000000"/>
                    <w:bottom w:val="single" w:sz="15" w:space="0" w:color="000000"/>
                  </w:tcBorders>
                </w:tcPr>
                <w:p w14:paraId="194B2B66" w14:textId="77777777" w:rsidR="00595ED6" w:rsidRDefault="00595ED6">
                  <w:pPr>
                    <w:pStyle w:val="EmptyCellLayoutStyle"/>
                    <w:spacing w:after="0" w:line="240" w:lineRule="auto"/>
                  </w:pPr>
                </w:p>
              </w:tc>
              <w:tc>
                <w:tcPr>
                  <w:tcW w:w="10800" w:type="dxa"/>
                  <w:tcBorders>
                    <w:bottom w:val="single" w:sz="15" w:space="0" w:color="000000"/>
                  </w:tcBorders>
                </w:tcPr>
                <w:p w14:paraId="73CCAC76" w14:textId="77777777" w:rsidR="00595ED6" w:rsidRDefault="00595ED6">
                  <w:pPr>
                    <w:pStyle w:val="EmptyCellLayoutStyle"/>
                    <w:spacing w:after="0" w:line="240" w:lineRule="auto"/>
                  </w:pPr>
                </w:p>
              </w:tc>
              <w:tc>
                <w:tcPr>
                  <w:tcW w:w="180" w:type="dxa"/>
                  <w:tcBorders>
                    <w:bottom w:val="single" w:sz="15" w:space="0" w:color="000000"/>
                    <w:right w:val="single" w:sz="15" w:space="0" w:color="000000"/>
                  </w:tcBorders>
                </w:tcPr>
                <w:p w14:paraId="0E0124DB" w14:textId="77777777" w:rsidR="00595ED6" w:rsidRDefault="00595ED6">
                  <w:pPr>
                    <w:pStyle w:val="EmptyCellLayoutStyle"/>
                    <w:spacing w:after="0" w:line="240" w:lineRule="auto"/>
                  </w:pPr>
                </w:p>
              </w:tc>
            </w:tr>
          </w:tbl>
          <w:p w14:paraId="6D255314" w14:textId="77777777" w:rsidR="00595ED6" w:rsidRDefault="00595ED6">
            <w:pPr>
              <w:spacing w:after="0" w:line="240" w:lineRule="auto"/>
            </w:pPr>
          </w:p>
        </w:tc>
        <w:tc>
          <w:tcPr>
            <w:tcW w:w="179" w:type="dxa"/>
          </w:tcPr>
          <w:p w14:paraId="0F293B4F" w14:textId="77777777" w:rsidR="00595ED6" w:rsidRDefault="00595ED6">
            <w:pPr>
              <w:pStyle w:val="EmptyCellLayoutStyle"/>
              <w:spacing w:after="0" w:line="240" w:lineRule="auto"/>
            </w:pPr>
          </w:p>
        </w:tc>
      </w:tr>
      <w:tr w:rsidR="00595ED6" w14:paraId="6E210306" w14:textId="77777777">
        <w:trPr>
          <w:trHeight w:val="114"/>
        </w:trPr>
        <w:tc>
          <w:tcPr>
            <w:tcW w:w="179" w:type="dxa"/>
          </w:tcPr>
          <w:p w14:paraId="748A8377" w14:textId="77777777" w:rsidR="00595ED6" w:rsidRDefault="00595ED6">
            <w:pPr>
              <w:pStyle w:val="EmptyCellLayoutStyle"/>
              <w:spacing w:after="0" w:line="240" w:lineRule="auto"/>
            </w:pPr>
          </w:p>
        </w:tc>
        <w:tc>
          <w:tcPr>
            <w:tcW w:w="0" w:type="dxa"/>
          </w:tcPr>
          <w:p w14:paraId="00E260E6" w14:textId="77777777" w:rsidR="00595ED6" w:rsidRDefault="00595ED6">
            <w:pPr>
              <w:pStyle w:val="EmptyCellLayoutStyle"/>
              <w:spacing w:after="0" w:line="240" w:lineRule="auto"/>
            </w:pPr>
          </w:p>
        </w:tc>
        <w:tc>
          <w:tcPr>
            <w:tcW w:w="0" w:type="dxa"/>
          </w:tcPr>
          <w:p w14:paraId="07AC03FE" w14:textId="77777777" w:rsidR="00595ED6" w:rsidRDefault="00595ED6">
            <w:pPr>
              <w:pStyle w:val="EmptyCellLayoutStyle"/>
              <w:spacing w:after="0" w:line="240" w:lineRule="auto"/>
            </w:pPr>
          </w:p>
        </w:tc>
        <w:tc>
          <w:tcPr>
            <w:tcW w:w="0" w:type="dxa"/>
          </w:tcPr>
          <w:p w14:paraId="6D21CFBC" w14:textId="77777777" w:rsidR="00595ED6" w:rsidRDefault="00595ED6">
            <w:pPr>
              <w:pStyle w:val="EmptyCellLayoutStyle"/>
              <w:spacing w:after="0" w:line="240" w:lineRule="auto"/>
            </w:pPr>
          </w:p>
        </w:tc>
        <w:tc>
          <w:tcPr>
            <w:tcW w:w="0" w:type="dxa"/>
          </w:tcPr>
          <w:p w14:paraId="452B47EF" w14:textId="77777777" w:rsidR="00595ED6" w:rsidRDefault="00595ED6">
            <w:pPr>
              <w:pStyle w:val="EmptyCellLayoutStyle"/>
              <w:spacing w:after="0" w:line="240" w:lineRule="auto"/>
            </w:pPr>
          </w:p>
        </w:tc>
        <w:tc>
          <w:tcPr>
            <w:tcW w:w="0" w:type="dxa"/>
          </w:tcPr>
          <w:p w14:paraId="28737BF5" w14:textId="77777777" w:rsidR="00595ED6" w:rsidRDefault="00595ED6">
            <w:pPr>
              <w:pStyle w:val="EmptyCellLayoutStyle"/>
              <w:spacing w:after="0" w:line="240" w:lineRule="auto"/>
            </w:pPr>
          </w:p>
        </w:tc>
        <w:tc>
          <w:tcPr>
            <w:tcW w:w="0" w:type="dxa"/>
          </w:tcPr>
          <w:p w14:paraId="71674190" w14:textId="77777777" w:rsidR="00595ED6" w:rsidRDefault="00595ED6">
            <w:pPr>
              <w:pStyle w:val="EmptyCellLayoutStyle"/>
              <w:spacing w:after="0" w:line="240" w:lineRule="auto"/>
            </w:pPr>
          </w:p>
        </w:tc>
        <w:tc>
          <w:tcPr>
            <w:tcW w:w="2505" w:type="dxa"/>
          </w:tcPr>
          <w:p w14:paraId="214B302B" w14:textId="77777777" w:rsidR="00595ED6" w:rsidRDefault="00595ED6">
            <w:pPr>
              <w:pStyle w:val="EmptyCellLayoutStyle"/>
              <w:spacing w:after="0" w:line="240" w:lineRule="auto"/>
            </w:pPr>
          </w:p>
        </w:tc>
        <w:tc>
          <w:tcPr>
            <w:tcW w:w="6120" w:type="dxa"/>
          </w:tcPr>
          <w:p w14:paraId="5C83A907" w14:textId="77777777" w:rsidR="00595ED6" w:rsidRDefault="00595ED6">
            <w:pPr>
              <w:pStyle w:val="EmptyCellLayoutStyle"/>
              <w:spacing w:after="0" w:line="240" w:lineRule="auto"/>
            </w:pPr>
          </w:p>
        </w:tc>
        <w:tc>
          <w:tcPr>
            <w:tcW w:w="2534" w:type="dxa"/>
          </w:tcPr>
          <w:p w14:paraId="41F84F5A" w14:textId="77777777" w:rsidR="00595ED6" w:rsidRDefault="00595ED6">
            <w:pPr>
              <w:pStyle w:val="EmptyCellLayoutStyle"/>
              <w:spacing w:after="0" w:line="240" w:lineRule="auto"/>
            </w:pPr>
          </w:p>
        </w:tc>
        <w:tc>
          <w:tcPr>
            <w:tcW w:w="179" w:type="dxa"/>
          </w:tcPr>
          <w:p w14:paraId="6E09196B" w14:textId="77777777" w:rsidR="00595ED6" w:rsidRDefault="00595ED6">
            <w:pPr>
              <w:pStyle w:val="EmptyCellLayoutStyle"/>
              <w:spacing w:after="0" w:line="240" w:lineRule="auto"/>
            </w:pPr>
          </w:p>
        </w:tc>
      </w:tr>
      <w:tr w:rsidR="004A1267" w14:paraId="7A10BD5E" w14:textId="77777777" w:rsidTr="004A1267">
        <w:tc>
          <w:tcPr>
            <w:tcW w:w="179" w:type="dxa"/>
          </w:tcPr>
          <w:p w14:paraId="037DDF6A" w14:textId="77777777" w:rsidR="00595ED6" w:rsidRDefault="00595ED6">
            <w:pPr>
              <w:pStyle w:val="EmptyCellLayoutStyle"/>
              <w:spacing w:after="0" w:line="240" w:lineRule="auto"/>
            </w:pPr>
          </w:p>
        </w:tc>
        <w:tc>
          <w:tcPr>
            <w:tcW w:w="0" w:type="dxa"/>
          </w:tcPr>
          <w:p w14:paraId="0EF09E15" w14:textId="77777777" w:rsidR="00595ED6" w:rsidRDefault="00595ED6">
            <w:pPr>
              <w:pStyle w:val="EmptyCellLayoutStyle"/>
              <w:spacing w:after="0" w:line="240" w:lineRule="auto"/>
            </w:pPr>
          </w:p>
        </w:tc>
        <w:tc>
          <w:tcPr>
            <w:tcW w:w="0" w:type="dxa"/>
          </w:tcPr>
          <w:p w14:paraId="3FED446D" w14:textId="77777777" w:rsidR="00595ED6" w:rsidRDefault="00595ED6">
            <w:pPr>
              <w:pStyle w:val="EmptyCellLayoutStyle"/>
              <w:spacing w:after="0" w:line="240" w:lineRule="auto"/>
            </w:pPr>
          </w:p>
        </w:tc>
        <w:tc>
          <w:tcPr>
            <w:tcW w:w="0" w:type="dxa"/>
          </w:tcPr>
          <w:p w14:paraId="0C66D74D" w14:textId="77777777" w:rsidR="00595ED6" w:rsidRDefault="00595ED6">
            <w:pPr>
              <w:pStyle w:val="EmptyCellLayoutStyle"/>
              <w:spacing w:after="0" w:line="240" w:lineRule="auto"/>
            </w:pPr>
          </w:p>
        </w:tc>
        <w:tc>
          <w:tcPr>
            <w:tcW w:w="0" w:type="dxa"/>
          </w:tcPr>
          <w:p w14:paraId="605E664F" w14:textId="77777777" w:rsidR="00595ED6" w:rsidRDefault="00595ED6">
            <w:pPr>
              <w:pStyle w:val="EmptyCellLayoutStyle"/>
              <w:spacing w:after="0" w:line="240" w:lineRule="auto"/>
            </w:pPr>
          </w:p>
        </w:tc>
        <w:tc>
          <w:tcPr>
            <w:tcW w:w="0" w:type="dxa"/>
          </w:tcPr>
          <w:p w14:paraId="2087CD87" w14:textId="77777777" w:rsidR="00595ED6" w:rsidRDefault="00595ED6">
            <w:pPr>
              <w:pStyle w:val="EmptyCellLayoutStyle"/>
              <w:spacing w:after="0" w:line="240" w:lineRule="auto"/>
            </w:pPr>
          </w:p>
        </w:tc>
        <w:tc>
          <w:tcPr>
            <w:tcW w:w="0" w:type="dxa"/>
          </w:tcPr>
          <w:p w14:paraId="14E46BF1" w14:textId="77777777" w:rsidR="00595ED6" w:rsidRDefault="00595ED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595ED6" w14:paraId="6C1E88CF" w14:textId="77777777">
              <w:trPr>
                <w:trHeight w:val="180"/>
              </w:trPr>
              <w:tc>
                <w:tcPr>
                  <w:tcW w:w="180" w:type="dxa"/>
                  <w:tcBorders>
                    <w:top w:val="single" w:sz="15" w:space="0" w:color="000000"/>
                    <w:left w:val="single" w:sz="15" w:space="0" w:color="000000"/>
                  </w:tcBorders>
                </w:tcPr>
                <w:p w14:paraId="1A0DC35C" w14:textId="77777777" w:rsidR="00595ED6" w:rsidRDefault="00595ED6">
                  <w:pPr>
                    <w:pStyle w:val="EmptyCellLayoutStyle"/>
                    <w:spacing w:after="0" w:line="240" w:lineRule="auto"/>
                  </w:pPr>
                </w:p>
              </w:tc>
              <w:tc>
                <w:tcPr>
                  <w:tcW w:w="5220" w:type="dxa"/>
                  <w:tcBorders>
                    <w:top w:val="single" w:sz="15" w:space="0" w:color="000000"/>
                  </w:tcBorders>
                </w:tcPr>
                <w:p w14:paraId="1D0C6CDA" w14:textId="77777777" w:rsidR="00595ED6" w:rsidRDefault="00595ED6">
                  <w:pPr>
                    <w:pStyle w:val="EmptyCellLayoutStyle"/>
                    <w:spacing w:after="0" w:line="240" w:lineRule="auto"/>
                  </w:pPr>
                </w:p>
              </w:tc>
              <w:tc>
                <w:tcPr>
                  <w:tcW w:w="359" w:type="dxa"/>
                  <w:tcBorders>
                    <w:top w:val="single" w:sz="15" w:space="0" w:color="000000"/>
                  </w:tcBorders>
                </w:tcPr>
                <w:p w14:paraId="00B8A52A" w14:textId="77777777" w:rsidR="00595ED6" w:rsidRDefault="00595ED6">
                  <w:pPr>
                    <w:pStyle w:val="EmptyCellLayoutStyle"/>
                    <w:spacing w:after="0" w:line="240" w:lineRule="auto"/>
                  </w:pPr>
                </w:p>
              </w:tc>
              <w:tc>
                <w:tcPr>
                  <w:tcW w:w="5220" w:type="dxa"/>
                  <w:tcBorders>
                    <w:top w:val="single" w:sz="15" w:space="0" w:color="000000"/>
                  </w:tcBorders>
                </w:tcPr>
                <w:p w14:paraId="46A4F80D" w14:textId="77777777" w:rsidR="00595ED6" w:rsidRDefault="00595ED6">
                  <w:pPr>
                    <w:pStyle w:val="EmptyCellLayoutStyle"/>
                    <w:spacing w:after="0" w:line="240" w:lineRule="auto"/>
                  </w:pPr>
                </w:p>
              </w:tc>
              <w:tc>
                <w:tcPr>
                  <w:tcW w:w="180" w:type="dxa"/>
                  <w:tcBorders>
                    <w:top w:val="single" w:sz="15" w:space="0" w:color="000000"/>
                    <w:right w:val="single" w:sz="15" w:space="0" w:color="000000"/>
                  </w:tcBorders>
                </w:tcPr>
                <w:p w14:paraId="41CCE29D" w14:textId="77777777" w:rsidR="00595ED6" w:rsidRDefault="00595ED6">
                  <w:pPr>
                    <w:pStyle w:val="EmptyCellLayoutStyle"/>
                    <w:spacing w:after="0" w:line="240" w:lineRule="auto"/>
                  </w:pPr>
                </w:p>
              </w:tc>
            </w:tr>
            <w:tr w:rsidR="004A1267" w14:paraId="338E51E6" w14:textId="77777777" w:rsidTr="004A1267">
              <w:trPr>
                <w:trHeight w:val="359"/>
              </w:trPr>
              <w:tc>
                <w:tcPr>
                  <w:tcW w:w="180" w:type="dxa"/>
                  <w:tcBorders>
                    <w:left w:val="single" w:sz="15" w:space="0" w:color="000000"/>
                  </w:tcBorders>
                </w:tcPr>
                <w:p w14:paraId="6A735CFD" w14:textId="77777777" w:rsidR="00595ED6" w:rsidRDefault="00595ED6">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595ED6" w14:paraId="6ED6E7B0" w14:textId="77777777">
                    <w:trPr>
                      <w:trHeight w:val="282"/>
                    </w:trPr>
                    <w:tc>
                      <w:tcPr>
                        <w:tcW w:w="10800" w:type="dxa"/>
                        <w:tcBorders>
                          <w:top w:val="nil"/>
                          <w:left w:val="nil"/>
                          <w:bottom w:val="nil"/>
                          <w:right w:val="nil"/>
                        </w:tcBorders>
                        <w:tcMar>
                          <w:top w:w="39" w:type="dxa"/>
                          <w:left w:w="39" w:type="dxa"/>
                          <w:bottom w:w="39" w:type="dxa"/>
                          <w:right w:w="39" w:type="dxa"/>
                        </w:tcMar>
                      </w:tcPr>
                      <w:p w14:paraId="66C35669" w14:textId="77777777" w:rsidR="00595ED6" w:rsidRDefault="004A1267">
                        <w:pPr>
                          <w:spacing w:after="0" w:line="240" w:lineRule="auto"/>
                        </w:pPr>
                        <w:r>
                          <w:rPr>
                            <w:rFonts w:ascii="Arial" w:eastAsia="Arial" w:hAnsi="Arial"/>
                            <w:b/>
                            <w:i/>
                            <w:color w:val="000000"/>
                          </w:rPr>
                          <w:t>I certify that the entries on these pages are accurate and complete.</w:t>
                        </w:r>
                      </w:p>
                    </w:tc>
                  </w:tr>
                </w:tbl>
                <w:p w14:paraId="45833A35" w14:textId="77777777" w:rsidR="00595ED6" w:rsidRDefault="00595ED6">
                  <w:pPr>
                    <w:spacing w:after="0" w:line="240" w:lineRule="auto"/>
                  </w:pPr>
                </w:p>
              </w:tc>
              <w:tc>
                <w:tcPr>
                  <w:tcW w:w="180" w:type="dxa"/>
                  <w:tcBorders>
                    <w:right w:val="single" w:sz="15" w:space="0" w:color="000000"/>
                  </w:tcBorders>
                </w:tcPr>
                <w:p w14:paraId="68056F5E" w14:textId="77777777" w:rsidR="00595ED6" w:rsidRDefault="00595ED6">
                  <w:pPr>
                    <w:pStyle w:val="EmptyCellLayoutStyle"/>
                    <w:spacing w:after="0" w:line="240" w:lineRule="auto"/>
                  </w:pPr>
                </w:p>
              </w:tc>
            </w:tr>
            <w:tr w:rsidR="00595ED6" w14:paraId="4FFDEB94" w14:textId="77777777">
              <w:trPr>
                <w:trHeight w:val="180"/>
              </w:trPr>
              <w:tc>
                <w:tcPr>
                  <w:tcW w:w="180" w:type="dxa"/>
                  <w:tcBorders>
                    <w:left w:val="single" w:sz="15" w:space="0" w:color="000000"/>
                  </w:tcBorders>
                </w:tcPr>
                <w:p w14:paraId="75E8BBD8" w14:textId="77777777" w:rsidR="00595ED6" w:rsidRDefault="00595ED6">
                  <w:pPr>
                    <w:pStyle w:val="EmptyCellLayoutStyle"/>
                    <w:spacing w:after="0" w:line="240" w:lineRule="auto"/>
                  </w:pPr>
                </w:p>
              </w:tc>
              <w:tc>
                <w:tcPr>
                  <w:tcW w:w="5220" w:type="dxa"/>
                </w:tcPr>
                <w:p w14:paraId="7C7B3EC2" w14:textId="77777777" w:rsidR="00595ED6" w:rsidRDefault="00595ED6">
                  <w:pPr>
                    <w:pStyle w:val="EmptyCellLayoutStyle"/>
                    <w:spacing w:after="0" w:line="240" w:lineRule="auto"/>
                  </w:pPr>
                </w:p>
              </w:tc>
              <w:tc>
                <w:tcPr>
                  <w:tcW w:w="359" w:type="dxa"/>
                </w:tcPr>
                <w:p w14:paraId="1F238AE5" w14:textId="77777777" w:rsidR="00595ED6" w:rsidRDefault="00595ED6">
                  <w:pPr>
                    <w:pStyle w:val="EmptyCellLayoutStyle"/>
                    <w:spacing w:after="0" w:line="240" w:lineRule="auto"/>
                  </w:pPr>
                </w:p>
              </w:tc>
              <w:tc>
                <w:tcPr>
                  <w:tcW w:w="5220" w:type="dxa"/>
                </w:tcPr>
                <w:p w14:paraId="319434C1" w14:textId="77777777" w:rsidR="00595ED6" w:rsidRDefault="00595ED6">
                  <w:pPr>
                    <w:pStyle w:val="EmptyCellLayoutStyle"/>
                    <w:spacing w:after="0" w:line="240" w:lineRule="auto"/>
                  </w:pPr>
                </w:p>
              </w:tc>
              <w:tc>
                <w:tcPr>
                  <w:tcW w:w="180" w:type="dxa"/>
                  <w:tcBorders>
                    <w:right w:val="single" w:sz="15" w:space="0" w:color="000000"/>
                  </w:tcBorders>
                </w:tcPr>
                <w:p w14:paraId="1DB8A77B" w14:textId="77777777" w:rsidR="00595ED6" w:rsidRDefault="00595ED6">
                  <w:pPr>
                    <w:pStyle w:val="EmptyCellLayoutStyle"/>
                    <w:spacing w:after="0" w:line="240" w:lineRule="auto"/>
                  </w:pPr>
                </w:p>
              </w:tc>
            </w:tr>
            <w:tr w:rsidR="00595ED6" w14:paraId="28A7C70E" w14:textId="77777777">
              <w:trPr>
                <w:trHeight w:val="290"/>
              </w:trPr>
              <w:tc>
                <w:tcPr>
                  <w:tcW w:w="180" w:type="dxa"/>
                  <w:tcBorders>
                    <w:left w:val="single" w:sz="15" w:space="0" w:color="000000"/>
                  </w:tcBorders>
                </w:tcPr>
                <w:p w14:paraId="5B437B0F" w14:textId="77777777" w:rsidR="00595ED6" w:rsidRDefault="00595ED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595ED6" w14:paraId="6E3C77B9" w14:textId="77777777">
                    <w:trPr>
                      <w:trHeight w:val="212"/>
                    </w:trPr>
                    <w:tc>
                      <w:tcPr>
                        <w:tcW w:w="5220" w:type="dxa"/>
                        <w:tcBorders>
                          <w:top w:val="nil"/>
                          <w:left w:val="nil"/>
                          <w:bottom w:val="nil"/>
                          <w:right w:val="nil"/>
                        </w:tcBorders>
                        <w:tcMar>
                          <w:top w:w="39" w:type="dxa"/>
                          <w:left w:w="39" w:type="dxa"/>
                          <w:bottom w:w="39" w:type="dxa"/>
                          <w:right w:w="39" w:type="dxa"/>
                        </w:tcMar>
                      </w:tcPr>
                      <w:p w14:paraId="46D4D6AD" w14:textId="77777777" w:rsidR="00595ED6" w:rsidRDefault="00595ED6">
                        <w:pPr>
                          <w:spacing w:after="0" w:line="240" w:lineRule="auto"/>
                        </w:pPr>
                      </w:p>
                    </w:tc>
                  </w:tr>
                </w:tbl>
                <w:p w14:paraId="20C9DBFC" w14:textId="77777777" w:rsidR="00595ED6" w:rsidRDefault="00595ED6">
                  <w:pPr>
                    <w:spacing w:after="0" w:line="240" w:lineRule="auto"/>
                  </w:pPr>
                </w:p>
              </w:tc>
              <w:tc>
                <w:tcPr>
                  <w:tcW w:w="359" w:type="dxa"/>
                </w:tcPr>
                <w:p w14:paraId="7B091C0C" w14:textId="77777777" w:rsidR="00595ED6" w:rsidRDefault="00595ED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595ED6" w14:paraId="5AB45170" w14:textId="77777777">
                    <w:trPr>
                      <w:trHeight w:val="212"/>
                    </w:trPr>
                    <w:tc>
                      <w:tcPr>
                        <w:tcW w:w="5220" w:type="dxa"/>
                        <w:tcBorders>
                          <w:top w:val="nil"/>
                          <w:left w:val="nil"/>
                          <w:bottom w:val="nil"/>
                          <w:right w:val="nil"/>
                        </w:tcBorders>
                        <w:tcMar>
                          <w:top w:w="39" w:type="dxa"/>
                          <w:left w:w="39" w:type="dxa"/>
                          <w:bottom w:w="39" w:type="dxa"/>
                          <w:right w:w="39" w:type="dxa"/>
                        </w:tcMar>
                      </w:tcPr>
                      <w:p w14:paraId="2785FFD5" w14:textId="3AC229E6" w:rsidR="00595ED6" w:rsidRDefault="00595ED6">
                        <w:pPr>
                          <w:spacing w:after="0" w:line="240" w:lineRule="auto"/>
                        </w:pPr>
                      </w:p>
                    </w:tc>
                  </w:tr>
                </w:tbl>
                <w:p w14:paraId="52A52554" w14:textId="77777777" w:rsidR="00595ED6" w:rsidRDefault="00595ED6">
                  <w:pPr>
                    <w:spacing w:after="0" w:line="240" w:lineRule="auto"/>
                  </w:pPr>
                </w:p>
              </w:tc>
              <w:tc>
                <w:tcPr>
                  <w:tcW w:w="180" w:type="dxa"/>
                  <w:tcBorders>
                    <w:right w:val="single" w:sz="15" w:space="0" w:color="000000"/>
                  </w:tcBorders>
                </w:tcPr>
                <w:p w14:paraId="2495FA15" w14:textId="77777777" w:rsidR="00595ED6" w:rsidRDefault="00595ED6">
                  <w:pPr>
                    <w:pStyle w:val="EmptyCellLayoutStyle"/>
                    <w:spacing w:after="0" w:line="240" w:lineRule="auto"/>
                  </w:pPr>
                </w:p>
              </w:tc>
            </w:tr>
            <w:tr w:rsidR="00595ED6" w14:paraId="1D7BA77F" w14:textId="77777777">
              <w:trPr>
                <w:trHeight w:val="34"/>
              </w:trPr>
              <w:tc>
                <w:tcPr>
                  <w:tcW w:w="180" w:type="dxa"/>
                  <w:tcBorders>
                    <w:left w:val="single" w:sz="15" w:space="0" w:color="000000"/>
                  </w:tcBorders>
                </w:tcPr>
                <w:p w14:paraId="478C2C3E" w14:textId="77777777" w:rsidR="00595ED6" w:rsidRDefault="00595ED6">
                  <w:pPr>
                    <w:pStyle w:val="EmptyCellLayoutStyle"/>
                    <w:spacing w:after="0" w:line="240" w:lineRule="auto"/>
                  </w:pPr>
                </w:p>
              </w:tc>
              <w:tc>
                <w:tcPr>
                  <w:tcW w:w="5220" w:type="dxa"/>
                </w:tcPr>
                <w:p w14:paraId="678A1D4A" w14:textId="77777777" w:rsidR="00595ED6" w:rsidRDefault="00595ED6">
                  <w:pPr>
                    <w:pStyle w:val="EmptyCellLayoutStyle"/>
                    <w:spacing w:after="0" w:line="240" w:lineRule="auto"/>
                  </w:pPr>
                </w:p>
              </w:tc>
              <w:tc>
                <w:tcPr>
                  <w:tcW w:w="359" w:type="dxa"/>
                </w:tcPr>
                <w:p w14:paraId="389286C3" w14:textId="77777777" w:rsidR="00595ED6" w:rsidRDefault="00595ED6">
                  <w:pPr>
                    <w:pStyle w:val="EmptyCellLayoutStyle"/>
                    <w:spacing w:after="0" w:line="240" w:lineRule="auto"/>
                  </w:pPr>
                </w:p>
              </w:tc>
              <w:tc>
                <w:tcPr>
                  <w:tcW w:w="5220" w:type="dxa"/>
                </w:tcPr>
                <w:p w14:paraId="6848A960" w14:textId="77777777" w:rsidR="00595ED6" w:rsidRDefault="00595ED6">
                  <w:pPr>
                    <w:pStyle w:val="EmptyCellLayoutStyle"/>
                    <w:spacing w:after="0" w:line="240" w:lineRule="auto"/>
                  </w:pPr>
                </w:p>
              </w:tc>
              <w:tc>
                <w:tcPr>
                  <w:tcW w:w="180" w:type="dxa"/>
                  <w:tcBorders>
                    <w:right w:val="single" w:sz="15" w:space="0" w:color="000000"/>
                  </w:tcBorders>
                </w:tcPr>
                <w:p w14:paraId="4696AD1A" w14:textId="77777777" w:rsidR="00595ED6" w:rsidRDefault="00595ED6">
                  <w:pPr>
                    <w:pStyle w:val="EmptyCellLayoutStyle"/>
                    <w:spacing w:after="0" w:line="240" w:lineRule="auto"/>
                  </w:pPr>
                </w:p>
              </w:tc>
            </w:tr>
            <w:tr w:rsidR="00595ED6" w14:paraId="75F1A006" w14:textId="77777777">
              <w:trPr>
                <w:trHeight w:val="360"/>
              </w:trPr>
              <w:tc>
                <w:tcPr>
                  <w:tcW w:w="180" w:type="dxa"/>
                  <w:tcBorders>
                    <w:left w:val="single" w:sz="15" w:space="0" w:color="000000"/>
                  </w:tcBorders>
                </w:tcPr>
                <w:p w14:paraId="2BD57FF1" w14:textId="77777777" w:rsidR="00595ED6" w:rsidRDefault="00595ED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595ED6" w14:paraId="063ED63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99FAFF" w14:textId="77777777" w:rsidR="00595ED6" w:rsidRDefault="004A1267">
                        <w:pPr>
                          <w:spacing w:after="0" w:line="240" w:lineRule="auto"/>
                          <w:jc w:val="center"/>
                        </w:pPr>
                        <w:r>
                          <w:rPr>
                            <w:rFonts w:ascii="Arial" w:eastAsia="Arial" w:hAnsi="Arial"/>
                            <w:b/>
                            <w:color w:val="000000"/>
                            <w:sz w:val="16"/>
                          </w:rPr>
                          <w:t>Appointing Authority</w:t>
                        </w:r>
                      </w:p>
                    </w:tc>
                  </w:tr>
                </w:tbl>
                <w:p w14:paraId="33ABC934" w14:textId="77777777" w:rsidR="00595ED6" w:rsidRDefault="00595ED6">
                  <w:pPr>
                    <w:spacing w:after="0" w:line="240" w:lineRule="auto"/>
                  </w:pPr>
                </w:p>
              </w:tc>
              <w:tc>
                <w:tcPr>
                  <w:tcW w:w="359" w:type="dxa"/>
                </w:tcPr>
                <w:p w14:paraId="60529A98" w14:textId="77777777" w:rsidR="00595ED6" w:rsidRDefault="00595ED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595ED6" w14:paraId="440051C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C0196BA" w14:textId="77777777" w:rsidR="00595ED6" w:rsidRDefault="004A1267">
                        <w:pPr>
                          <w:spacing w:after="0" w:line="240" w:lineRule="auto"/>
                          <w:jc w:val="center"/>
                        </w:pPr>
                        <w:r>
                          <w:rPr>
                            <w:rFonts w:ascii="Arial" w:eastAsia="Arial" w:hAnsi="Arial"/>
                            <w:b/>
                            <w:color w:val="000000"/>
                            <w:sz w:val="16"/>
                          </w:rPr>
                          <w:t>Date</w:t>
                        </w:r>
                      </w:p>
                    </w:tc>
                  </w:tr>
                </w:tbl>
                <w:p w14:paraId="5B4E5B4B" w14:textId="77777777" w:rsidR="00595ED6" w:rsidRDefault="00595ED6">
                  <w:pPr>
                    <w:spacing w:after="0" w:line="240" w:lineRule="auto"/>
                  </w:pPr>
                </w:p>
              </w:tc>
              <w:tc>
                <w:tcPr>
                  <w:tcW w:w="180" w:type="dxa"/>
                  <w:tcBorders>
                    <w:right w:val="single" w:sz="15" w:space="0" w:color="000000"/>
                  </w:tcBorders>
                </w:tcPr>
                <w:p w14:paraId="68112CD4" w14:textId="77777777" w:rsidR="00595ED6" w:rsidRDefault="00595ED6">
                  <w:pPr>
                    <w:pStyle w:val="EmptyCellLayoutStyle"/>
                    <w:spacing w:after="0" w:line="240" w:lineRule="auto"/>
                  </w:pPr>
                </w:p>
              </w:tc>
            </w:tr>
            <w:tr w:rsidR="00595ED6" w14:paraId="293CB9A9" w14:textId="77777777">
              <w:trPr>
                <w:trHeight w:val="214"/>
              </w:trPr>
              <w:tc>
                <w:tcPr>
                  <w:tcW w:w="180" w:type="dxa"/>
                  <w:tcBorders>
                    <w:left w:val="single" w:sz="15" w:space="0" w:color="000000"/>
                    <w:bottom w:val="single" w:sz="15" w:space="0" w:color="000000"/>
                  </w:tcBorders>
                </w:tcPr>
                <w:p w14:paraId="5194EC4E" w14:textId="77777777" w:rsidR="00595ED6" w:rsidRDefault="00595ED6">
                  <w:pPr>
                    <w:pStyle w:val="EmptyCellLayoutStyle"/>
                    <w:spacing w:after="0" w:line="240" w:lineRule="auto"/>
                  </w:pPr>
                </w:p>
              </w:tc>
              <w:tc>
                <w:tcPr>
                  <w:tcW w:w="5220" w:type="dxa"/>
                  <w:tcBorders>
                    <w:bottom w:val="single" w:sz="15" w:space="0" w:color="000000"/>
                  </w:tcBorders>
                </w:tcPr>
                <w:p w14:paraId="593A5C5A" w14:textId="77777777" w:rsidR="00595ED6" w:rsidRDefault="00595ED6">
                  <w:pPr>
                    <w:pStyle w:val="EmptyCellLayoutStyle"/>
                    <w:spacing w:after="0" w:line="240" w:lineRule="auto"/>
                  </w:pPr>
                </w:p>
              </w:tc>
              <w:tc>
                <w:tcPr>
                  <w:tcW w:w="359" w:type="dxa"/>
                  <w:tcBorders>
                    <w:bottom w:val="single" w:sz="15" w:space="0" w:color="000000"/>
                  </w:tcBorders>
                </w:tcPr>
                <w:p w14:paraId="2EF5D7BE" w14:textId="77777777" w:rsidR="00595ED6" w:rsidRDefault="00595ED6">
                  <w:pPr>
                    <w:pStyle w:val="EmptyCellLayoutStyle"/>
                    <w:spacing w:after="0" w:line="240" w:lineRule="auto"/>
                  </w:pPr>
                </w:p>
              </w:tc>
              <w:tc>
                <w:tcPr>
                  <w:tcW w:w="5220" w:type="dxa"/>
                  <w:tcBorders>
                    <w:bottom w:val="single" w:sz="15" w:space="0" w:color="000000"/>
                  </w:tcBorders>
                </w:tcPr>
                <w:p w14:paraId="28624ED8" w14:textId="77777777" w:rsidR="00595ED6" w:rsidRDefault="00595ED6">
                  <w:pPr>
                    <w:pStyle w:val="EmptyCellLayoutStyle"/>
                    <w:spacing w:after="0" w:line="240" w:lineRule="auto"/>
                  </w:pPr>
                </w:p>
              </w:tc>
              <w:tc>
                <w:tcPr>
                  <w:tcW w:w="180" w:type="dxa"/>
                  <w:tcBorders>
                    <w:bottom w:val="single" w:sz="15" w:space="0" w:color="000000"/>
                    <w:right w:val="single" w:sz="15" w:space="0" w:color="000000"/>
                  </w:tcBorders>
                </w:tcPr>
                <w:p w14:paraId="5E777E7F" w14:textId="77777777" w:rsidR="00595ED6" w:rsidRDefault="00595ED6">
                  <w:pPr>
                    <w:pStyle w:val="EmptyCellLayoutStyle"/>
                    <w:spacing w:after="0" w:line="240" w:lineRule="auto"/>
                  </w:pPr>
                </w:p>
              </w:tc>
            </w:tr>
          </w:tbl>
          <w:p w14:paraId="19AB54F9" w14:textId="77777777" w:rsidR="00595ED6" w:rsidRDefault="00595ED6">
            <w:pPr>
              <w:spacing w:after="0" w:line="240" w:lineRule="auto"/>
            </w:pPr>
          </w:p>
        </w:tc>
        <w:tc>
          <w:tcPr>
            <w:tcW w:w="179" w:type="dxa"/>
          </w:tcPr>
          <w:p w14:paraId="3AF592E2" w14:textId="77777777" w:rsidR="00595ED6" w:rsidRDefault="00595ED6">
            <w:pPr>
              <w:pStyle w:val="EmptyCellLayoutStyle"/>
              <w:spacing w:after="0" w:line="240" w:lineRule="auto"/>
            </w:pPr>
          </w:p>
        </w:tc>
      </w:tr>
      <w:tr w:rsidR="00595ED6" w14:paraId="16758941" w14:textId="77777777">
        <w:trPr>
          <w:trHeight w:val="92"/>
        </w:trPr>
        <w:tc>
          <w:tcPr>
            <w:tcW w:w="179" w:type="dxa"/>
          </w:tcPr>
          <w:p w14:paraId="6F3DB41C" w14:textId="77777777" w:rsidR="00595ED6" w:rsidRDefault="00595ED6">
            <w:pPr>
              <w:pStyle w:val="EmptyCellLayoutStyle"/>
              <w:spacing w:after="0" w:line="240" w:lineRule="auto"/>
            </w:pPr>
          </w:p>
        </w:tc>
        <w:tc>
          <w:tcPr>
            <w:tcW w:w="0" w:type="dxa"/>
          </w:tcPr>
          <w:p w14:paraId="2D3384D8" w14:textId="77777777" w:rsidR="00595ED6" w:rsidRDefault="00595ED6">
            <w:pPr>
              <w:pStyle w:val="EmptyCellLayoutStyle"/>
              <w:spacing w:after="0" w:line="240" w:lineRule="auto"/>
            </w:pPr>
          </w:p>
        </w:tc>
        <w:tc>
          <w:tcPr>
            <w:tcW w:w="0" w:type="dxa"/>
          </w:tcPr>
          <w:p w14:paraId="2C7C10E3" w14:textId="77777777" w:rsidR="00595ED6" w:rsidRDefault="00595ED6">
            <w:pPr>
              <w:pStyle w:val="EmptyCellLayoutStyle"/>
              <w:spacing w:after="0" w:line="240" w:lineRule="auto"/>
            </w:pPr>
          </w:p>
        </w:tc>
        <w:tc>
          <w:tcPr>
            <w:tcW w:w="0" w:type="dxa"/>
          </w:tcPr>
          <w:p w14:paraId="2EA093B5" w14:textId="77777777" w:rsidR="00595ED6" w:rsidRDefault="00595ED6">
            <w:pPr>
              <w:pStyle w:val="EmptyCellLayoutStyle"/>
              <w:spacing w:after="0" w:line="240" w:lineRule="auto"/>
            </w:pPr>
          </w:p>
        </w:tc>
        <w:tc>
          <w:tcPr>
            <w:tcW w:w="0" w:type="dxa"/>
          </w:tcPr>
          <w:p w14:paraId="614F45EB" w14:textId="77777777" w:rsidR="00595ED6" w:rsidRDefault="00595ED6">
            <w:pPr>
              <w:pStyle w:val="EmptyCellLayoutStyle"/>
              <w:spacing w:after="0" w:line="240" w:lineRule="auto"/>
            </w:pPr>
          </w:p>
        </w:tc>
        <w:tc>
          <w:tcPr>
            <w:tcW w:w="0" w:type="dxa"/>
          </w:tcPr>
          <w:p w14:paraId="393A26EE" w14:textId="77777777" w:rsidR="00595ED6" w:rsidRDefault="00595ED6">
            <w:pPr>
              <w:pStyle w:val="EmptyCellLayoutStyle"/>
              <w:spacing w:after="0" w:line="240" w:lineRule="auto"/>
            </w:pPr>
          </w:p>
        </w:tc>
        <w:tc>
          <w:tcPr>
            <w:tcW w:w="0" w:type="dxa"/>
          </w:tcPr>
          <w:p w14:paraId="06F45B25" w14:textId="77777777" w:rsidR="00595ED6" w:rsidRDefault="00595ED6">
            <w:pPr>
              <w:pStyle w:val="EmptyCellLayoutStyle"/>
              <w:spacing w:after="0" w:line="240" w:lineRule="auto"/>
            </w:pPr>
          </w:p>
        </w:tc>
        <w:tc>
          <w:tcPr>
            <w:tcW w:w="2505" w:type="dxa"/>
          </w:tcPr>
          <w:p w14:paraId="67595662" w14:textId="77777777" w:rsidR="00595ED6" w:rsidRDefault="00595ED6">
            <w:pPr>
              <w:pStyle w:val="EmptyCellLayoutStyle"/>
              <w:spacing w:after="0" w:line="240" w:lineRule="auto"/>
            </w:pPr>
          </w:p>
        </w:tc>
        <w:tc>
          <w:tcPr>
            <w:tcW w:w="6120" w:type="dxa"/>
          </w:tcPr>
          <w:p w14:paraId="6953D36D" w14:textId="77777777" w:rsidR="00595ED6" w:rsidRDefault="00595ED6">
            <w:pPr>
              <w:pStyle w:val="EmptyCellLayoutStyle"/>
              <w:spacing w:after="0" w:line="240" w:lineRule="auto"/>
            </w:pPr>
          </w:p>
        </w:tc>
        <w:tc>
          <w:tcPr>
            <w:tcW w:w="2534" w:type="dxa"/>
          </w:tcPr>
          <w:p w14:paraId="4FE2F708" w14:textId="77777777" w:rsidR="00595ED6" w:rsidRDefault="00595ED6">
            <w:pPr>
              <w:pStyle w:val="EmptyCellLayoutStyle"/>
              <w:spacing w:after="0" w:line="240" w:lineRule="auto"/>
            </w:pPr>
          </w:p>
        </w:tc>
        <w:tc>
          <w:tcPr>
            <w:tcW w:w="179" w:type="dxa"/>
          </w:tcPr>
          <w:p w14:paraId="512BC01A" w14:textId="77777777" w:rsidR="00595ED6" w:rsidRDefault="00595ED6">
            <w:pPr>
              <w:pStyle w:val="EmptyCellLayoutStyle"/>
              <w:spacing w:after="0" w:line="240" w:lineRule="auto"/>
            </w:pPr>
          </w:p>
        </w:tc>
      </w:tr>
      <w:tr w:rsidR="004A1267" w14:paraId="40FBE02A" w14:textId="77777777" w:rsidTr="004A1267">
        <w:tc>
          <w:tcPr>
            <w:tcW w:w="179" w:type="dxa"/>
          </w:tcPr>
          <w:p w14:paraId="361F33FE" w14:textId="77777777" w:rsidR="00595ED6" w:rsidRDefault="00595ED6">
            <w:pPr>
              <w:pStyle w:val="EmptyCellLayoutStyle"/>
              <w:spacing w:after="0" w:line="240" w:lineRule="auto"/>
            </w:pPr>
          </w:p>
        </w:tc>
        <w:tc>
          <w:tcPr>
            <w:tcW w:w="0" w:type="dxa"/>
          </w:tcPr>
          <w:p w14:paraId="661A65A5" w14:textId="77777777" w:rsidR="00595ED6" w:rsidRDefault="00595ED6">
            <w:pPr>
              <w:pStyle w:val="EmptyCellLayoutStyle"/>
              <w:spacing w:after="0" w:line="240" w:lineRule="auto"/>
            </w:pPr>
          </w:p>
        </w:tc>
        <w:tc>
          <w:tcPr>
            <w:tcW w:w="0" w:type="dxa"/>
          </w:tcPr>
          <w:p w14:paraId="1DBA6AFF" w14:textId="77777777" w:rsidR="00595ED6" w:rsidRDefault="00595ED6">
            <w:pPr>
              <w:pStyle w:val="EmptyCellLayoutStyle"/>
              <w:spacing w:after="0" w:line="240" w:lineRule="auto"/>
            </w:pPr>
          </w:p>
        </w:tc>
        <w:tc>
          <w:tcPr>
            <w:tcW w:w="0" w:type="dxa"/>
          </w:tcPr>
          <w:p w14:paraId="13A77C60" w14:textId="77777777" w:rsidR="00595ED6" w:rsidRDefault="00595ED6">
            <w:pPr>
              <w:pStyle w:val="EmptyCellLayoutStyle"/>
              <w:spacing w:after="0" w:line="240" w:lineRule="auto"/>
            </w:pPr>
          </w:p>
        </w:tc>
        <w:tc>
          <w:tcPr>
            <w:tcW w:w="0" w:type="dxa"/>
          </w:tcPr>
          <w:p w14:paraId="1B5B2A25" w14:textId="77777777" w:rsidR="00595ED6" w:rsidRDefault="00595ED6">
            <w:pPr>
              <w:pStyle w:val="EmptyCellLayoutStyle"/>
              <w:spacing w:after="0" w:line="240" w:lineRule="auto"/>
            </w:pPr>
          </w:p>
        </w:tc>
        <w:tc>
          <w:tcPr>
            <w:tcW w:w="0" w:type="dxa"/>
          </w:tcPr>
          <w:p w14:paraId="136C9AEC" w14:textId="77777777" w:rsidR="00595ED6" w:rsidRDefault="00595ED6">
            <w:pPr>
              <w:pStyle w:val="EmptyCellLayoutStyle"/>
              <w:spacing w:after="0" w:line="240" w:lineRule="auto"/>
            </w:pPr>
          </w:p>
        </w:tc>
        <w:tc>
          <w:tcPr>
            <w:tcW w:w="0" w:type="dxa"/>
          </w:tcPr>
          <w:p w14:paraId="487FFC2B" w14:textId="77777777" w:rsidR="00595ED6" w:rsidRDefault="00595ED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595ED6" w14:paraId="47AAFA47" w14:textId="77777777">
              <w:trPr>
                <w:trHeight w:val="197"/>
              </w:trPr>
              <w:tc>
                <w:tcPr>
                  <w:tcW w:w="180" w:type="dxa"/>
                  <w:tcBorders>
                    <w:top w:val="single" w:sz="15" w:space="0" w:color="000000"/>
                    <w:left w:val="single" w:sz="15" w:space="0" w:color="000000"/>
                  </w:tcBorders>
                </w:tcPr>
                <w:p w14:paraId="70F9CC71" w14:textId="77777777" w:rsidR="00595ED6" w:rsidRDefault="00595ED6">
                  <w:pPr>
                    <w:pStyle w:val="EmptyCellLayoutStyle"/>
                    <w:spacing w:after="0" w:line="240" w:lineRule="auto"/>
                  </w:pPr>
                </w:p>
              </w:tc>
              <w:tc>
                <w:tcPr>
                  <w:tcW w:w="5220" w:type="dxa"/>
                  <w:tcBorders>
                    <w:top w:val="single" w:sz="15" w:space="0" w:color="000000"/>
                  </w:tcBorders>
                </w:tcPr>
                <w:p w14:paraId="3A250E8D" w14:textId="77777777" w:rsidR="00595ED6" w:rsidRDefault="00595ED6">
                  <w:pPr>
                    <w:pStyle w:val="EmptyCellLayoutStyle"/>
                    <w:spacing w:after="0" w:line="240" w:lineRule="auto"/>
                  </w:pPr>
                </w:p>
              </w:tc>
              <w:tc>
                <w:tcPr>
                  <w:tcW w:w="359" w:type="dxa"/>
                  <w:tcBorders>
                    <w:top w:val="single" w:sz="15" w:space="0" w:color="000000"/>
                  </w:tcBorders>
                </w:tcPr>
                <w:p w14:paraId="3AAC08AC" w14:textId="77777777" w:rsidR="00595ED6" w:rsidRDefault="00595ED6">
                  <w:pPr>
                    <w:pStyle w:val="EmptyCellLayoutStyle"/>
                    <w:spacing w:after="0" w:line="240" w:lineRule="auto"/>
                  </w:pPr>
                </w:p>
              </w:tc>
              <w:tc>
                <w:tcPr>
                  <w:tcW w:w="5220" w:type="dxa"/>
                  <w:tcBorders>
                    <w:top w:val="single" w:sz="15" w:space="0" w:color="000000"/>
                  </w:tcBorders>
                </w:tcPr>
                <w:p w14:paraId="74D572F7" w14:textId="77777777" w:rsidR="00595ED6" w:rsidRDefault="00595ED6">
                  <w:pPr>
                    <w:pStyle w:val="EmptyCellLayoutStyle"/>
                    <w:spacing w:after="0" w:line="240" w:lineRule="auto"/>
                  </w:pPr>
                </w:p>
              </w:tc>
              <w:tc>
                <w:tcPr>
                  <w:tcW w:w="180" w:type="dxa"/>
                  <w:tcBorders>
                    <w:top w:val="single" w:sz="15" w:space="0" w:color="000000"/>
                    <w:right w:val="single" w:sz="15" w:space="0" w:color="000000"/>
                  </w:tcBorders>
                </w:tcPr>
                <w:p w14:paraId="3BA86EAF" w14:textId="77777777" w:rsidR="00595ED6" w:rsidRDefault="00595ED6">
                  <w:pPr>
                    <w:pStyle w:val="EmptyCellLayoutStyle"/>
                    <w:spacing w:after="0" w:line="240" w:lineRule="auto"/>
                  </w:pPr>
                </w:p>
              </w:tc>
            </w:tr>
            <w:tr w:rsidR="004A1267" w14:paraId="43A7D755" w14:textId="77777777" w:rsidTr="004A1267">
              <w:trPr>
                <w:trHeight w:val="540"/>
              </w:trPr>
              <w:tc>
                <w:tcPr>
                  <w:tcW w:w="180" w:type="dxa"/>
                  <w:tcBorders>
                    <w:left w:val="single" w:sz="15" w:space="0" w:color="000000"/>
                  </w:tcBorders>
                </w:tcPr>
                <w:p w14:paraId="0550534F" w14:textId="77777777" w:rsidR="00595ED6" w:rsidRDefault="00595ED6">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595ED6" w14:paraId="7C05F1B5" w14:textId="77777777">
                    <w:trPr>
                      <w:trHeight w:val="462"/>
                    </w:trPr>
                    <w:tc>
                      <w:tcPr>
                        <w:tcW w:w="10800" w:type="dxa"/>
                        <w:tcBorders>
                          <w:top w:val="nil"/>
                          <w:left w:val="nil"/>
                          <w:bottom w:val="nil"/>
                          <w:right w:val="nil"/>
                        </w:tcBorders>
                        <w:tcMar>
                          <w:top w:w="39" w:type="dxa"/>
                          <w:left w:w="39" w:type="dxa"/>
                          <w:bottom w:w="39" w:type="dxa"/>
                          <w:right w:w="39" w:type="dxa"/>
                        </w:tcMar>
                      </w:tcPr>
                      <w:p w14:paraId="7598A52F" w14:textId="77777777" w:rsidR="00595ED6" w:rsidRDefault="004A126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B16B3DA" w14:textId="77777777" w:rsidR="00595ED6" w:rsidRDefault="00595ED6">
                  <w:pPr>
                    <w:spacing w:after="0" w:line="240" w:lineRule="auto"/>
                  </w:pPr>
                </w:p>
              </w:tc>
              <w:tc>
                <w:tcPr>
                  <w:tcW w:w="180" w:type="dxa"/>
                  <w:tcBorders>
                    <w:right w:val="single" w:sz="15" w:space="0" w:color="000000"/>
                  </w:tcBorders>
                </w:tcPr>
                <w:p w14:paraId="6C6040EE" w14:textId="77777777" w:rsidR="00595ED6" w:rsidRDefault="00595ED6">
                  <w:pPr>
                    <w:pStyle w:val="EmptyCellLayoutStyle"/>
                    <w:spacing w:after="0" w:line="240" w:lineRule="auto"/>
                  </w:pPr>
                </w:p>
              </w:tc>
            </w:tr>
            <w:tr w:rsidR="00595ED6" w14:paraId="112EDE6D" w14:textId="77777777">
              <w:trPr>
                <w:trHeight w:val="17"/>
              </w:trPr>
              <w:tc>
                <w:tcPr>
                  <w:tcW w:w="180" w:type="dxa"/>
                  <w:tcBorders>
                    <w:left w:val="single" w:sz="15" w:space="0" w:color="000000"/>
                  </w:tcBorders>
                </w:tcPr>
                <w:p w14:paraId="18FCAEE0" w14:textId="77777777" w:rsidR="00595ED6" w:rsidRDefault="00595ED6">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595ED6" w14:paraId="5545367F" w14:textId="77777777">
                    <w:trPr>
                      <w:trHeight w:val="212"/>
                    </w:trPr>
                    <w:tc>
                      <w:tcPr>
                        <w:tcW w:w="5220" w:type="dxa"/>
                        <w:tcBorders>
                          <w:top w:val="nil"/>
                          <w:left w:val="nil"/>
                          <w:bottom w:val="nil"/>
                          <w:right w:val="nil"/>
                        </w:tcBorders>
                        <w:tcMar>
                          <w:top w:w="39" w:type="dxa"/>
                          <w:left w:w="39" w:type="dxa"/>
                          <w:bottom w:w="39" w:type="dxa"/>
                          <w:right w:w="39" w:type="dxa"/>
                        </w:tcMar>
                      </w:tcPr>
                      <w:p w14:paraId="30CD766E" w14:textId="77777777" w:rsidR="00595ED6" w:rsidRDefault="00595ED6">
                        <w:pPr>
                          <w:spacing w:after="0" w:line="240" w:lineRule="auto"/>
                        </w:pPr>
                      </w:p>
                    </w:tc>
                  </w:tr>
                </w:tbl>
                <w:p w14:paraId="5B488C7D" w14:textId="77777777" w:rsidR="00595ED6" w:rsidRDefault="00595ED6">
                  <w:pPr>
                    <w:spacing w:after="0" w:line="240" w:lineRule="auto"/>
                  </w:pPr>
                </w:p>
              </w:tc>
              <w:tc>
                <w:tcPr>
                  <w:tcW w:w="359" w:type="dxa"/>
                </w:tcPr>
                <w:p w14:paraId="094275E6" w14:textId="77777777" w:rsidR="00595ED6" w:rsidRDefault="00595ED6">
                  <w:pPr>
                    <w:pStyle w:val="EmptyCellLayoutStyle"/>
                    <w:spacing w:after="0" w:line="240" w:lineRule="auto"/>
                  </w:pPr>
                </w:p>
              </w:tc>
              <w:tc>
                <w:tcPr>
                  <w:tcW w:w="5220" w:type="dxa"/>
                </w:tcPr>
                <w:p w14:paraId="55B1ADE7" w14:textId="77777777" w:rsidR="00595ED6" w:rsidRDefault="00595ED6">
                  <w:pPr>
                    <w:pStyle w:val="EmptyCellLayoutStyle"/>
                    <w:spacing w:after="0" w:line="240" w:lineRule="auto"/>
                  </w:pPr>
                </w:p>
              </w:tc>
              <w:tc>
                <w:tcPr>
                  <w:tcW w:w="180" w:type="dxa"/>
                  <w:tcBorders>
                    <w:right w:val="single" w:sz="15" w:space="0" w:color="000000"/>
                  </w:tcBorders>
                </w:tcPr>
                <w:p w14:paraId="1C695D59" w14:textId="77777777" w:rsidR="00595ED6" w:rsidRDefault="00595ED6">
                  <w:pPr>
                    <w:pStyle w:val="EmptyCellLayoutStyle"/>
                    <w:spacing w:after="0" w:line="240" w:lineRule="auto"/>
                  </w:pPr>
                </w:p>
              </w:tc>
            </w:tr>
            <w:tr w:rsidR="00595ED6" w14:paraId="6032FAA4" w14:textId="77777777">
              <w:trPr>
                <w:trHeight w:val="273"/>
              </w:trPr>
              <w:tc>
                <w:tcPr>
                  <w:tcW w:w="180" w:type="dxa"/>
                  <w:tcBorders>
                    <w:left w:val="single" w:sz="15" w:space="0" w:color="000000"/>
                  </w:tcBorders>
                </w:tcPr>
                <w:p w14:paraId="4E17ACD3" w14:textId="77777777" w:rsidR="00595ED6" w:rsidRDefault="00595ED6">
                  <w:pPr>
                    <w:pStyle w:val="EmptyCellLayoutStyle"/>
                    <w:spacing w:after="0" w:line="240" w:lineRule="auto"/>
                  </w:pPr>
                </w:p>
              </w:tc>
              <w:tc>
                <w:tcPr>
                  <w:tcW w:w="5220" w:type="dxa"/>
                  <w:vMerge/>
                </w:tcPr>
                <w:p w14:paraId="7D4E0173" w14:textId="77777777" w:rsidR="00595ED6" w:rsidRDefault="00595ED6">
                  <w:pPr>
                    <w:pStyle w:val="EmptyCellLayoutStyle"/>
                    <w:spacing w:after="0" w:line="240" w:lineRule="auto"/>
                  </w:pPr>
                </w:p>
              </w:tc>
              <w:tc>
                <w:tcPr>
                  <w:tcW w:w="359" w:type="dxa"/>
                </w:tcPr>
                <w:p w14:paraId="349AA113" w14:textId="77777777" w:rsidR="00595ED6" w:rsidRDefault="00595ED6">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595ED6" w14:paraId="56248502" w14:textId="77777777">
                    <w:trPr>
                      <w:trHeight w:val="212"/>
                    </w:trPr>
                    <w:tc>
                      <w:tcPr>
                        <w:tcW w:w="5220" w:type="dxa"/>
                        <w:tcBorders>
                          <w:top w:val="nil"/>
                          <w:left w:val="nil"/>
                          <w:bottom w:val="nil"/>
                          <w:right w:val="nil"/>
                        </w:tcBorders>
                        <w:tcMar>
                          <w:top w:w="39" w:type="dxa"/>
                          <w:left w:w="39" w:type="dxa"/>
                          <w:bottom w:w="39" w:type="dxa"/>
                          <w:right w:w="39" w:type="dxa"/>
                        </w:tcMar>
                      </w:tcPr>
                      <w:p w14:paraId="2B2218F7" w14:textId="77777777" w:rsidR="00595ED6" w:rsidRDefault="00595ED6">
                        <w:pPr>
                          <w:spacing w:after="0" w:line="240" w:lineRule="auto"/>
                        </w:pPr>
                      </w:p>
                    </w:tc>
                  </w:tr>
                </w:tbl>
                <w:p w14:paraId="520F904B" w14:textId="77777777" w:rsidR="00595ED6" w:rsidRDefault="00595ED6">
                  <w:pPr>
                    <w:spacing w:after="0" w:line="240" w:lineRule="auto"/>
                  </w:pPr>
                </w:p>
              </w:tc>
              <w:tc>
                <w:tcPr>
                  <w:tcW w:w="180" w:type="dxa"/>
                  <w:tcBorders>
                    <w:right w:val="single" w:sz="15" w:space="0" w:color="000000"/>
                  </w:tcBorders>
                </w:tcPr>
                <w:p w14:paraId="3A1F5CAC" w14:textId="77777777" w:rsidR="00595ED6" w:rsidRDefault="00595ED6">
                  <w:pPr>
                    <w:pStyle w:val="EmptyCellLayoutStyle"/>
                    <w:spacing w:after="0" w:line="240" w:lineRule="auto"/>
                  </w:pPr>
                </w:p>
              </w:tc>
            </w:tr>
            <w:tr w:rsidR="00595ED6" w14:paraId="1ED087E7" w14:textId="77777777">
              <w:trPr>
                <w:trHeight w:val="17"/>
              </w:trPr>
              <w:tc>
                <w:tcPr>
                  <w:tcW w:w="180" w:type="dxa"/>
                  <w:tcBorders>
                    <w:left w:val="single" w:sz="15" w:space="0" w:color="000000"/>
                  </w:tcBorders>
                </w:tcPr>
                <w:p w14:paraId="1EC63C59" w14:textId="77777777" w:rsidR="00595ED6" w:rsidRDefault="00595ED6">
                  <w:pPr>
                    <w:pStyle w:val="EmptyCellLayoutStyle"/>
                    <w:spacing w:after="0" w:line="240" w:lineRule="auto"/>
                  </w:pPr>
                </w:p>
              </w:tc>
              <w:tc>
                <w:tcPr>
                  <w:tcW w:w="5220" w:type="dxa"/>
                </w:tcPr>
                <w:p w14:paraId="3605E2D9" w14:textId="77777777" w:rsidR="00595ED6" w:rsidRDefault="00595ED6">
                  <w:pPr>
                    <w:pStyle w:val="EmptyCellLayoutStyle"/>
                    <w:spacing w:after="0" w:line="240" w:lineRule="auto"/>
                  </w:pPr>
                </w:p>
              </w:tc>
              <w:tc>
                <w:tcPr>
                  <w:tcW w:w="359" w:type="dxa"/>
                </w:tcPr>
                <w:p w14:paraId="1ADC615F" w14:textId="77777777" w:rsidR="00595ED6" w:rsidRDefault="00595ED6">
                  <w:pPr>
                    <w:pStyle w:val="EmptyCellLayoutStyle"/>
                    <w:spacing w:after="0" w:line="240" w:lineRule="auto"/>
                  </w:pPr>
                </w:p>
              </w:tc>
              <w:tc>
                <w:tcPr>
                  <w:tcW w:w="5220" w:type="dxa"/>
                  <w:vMerge/>
                </w:tcPr>
                <w:p w14:paraId="13903861" w14:textId="77777777" w:rsidR="00595ED6" w:rsidRDefault="00595ED6">
                  <w:pPr>
                    <w:pStyle w:val="EmptyCellLayoutStyle"/>
                    <w:spacing w:after="0" w:line="240" w:lineRule="auto"/>
                  </w:pPr>
                </w:p>
              </w:tc>
              <w:tc>
                <w:tcPr>
                  <w:tcW w:w="180" w:type="dxa"/>
                  <w:tcBorders>
                    <w:right w:val="single" w:sz="15" w:space="0" w:color="000000"/>
                  </w:tcBorders>
                </w:tcPr>
                <w:p w14:paraId="1ECFA3ED" w14:textId="77777777" w:rsidR="00595ED6" w:rsidRDefault="00595ED6">
                  <w:pPr>
                    <w:pStyle w:val="EmptyCellLayoutStyle"/>
                    <w:spacing w:after="0" w:line="240" w:lineRule="auto"/>
                  </w:pPr>
                </w:p>
              </w:tc>
            </w:tr>
            <w:tr w:rsidR="00595ED6" w14:paraId="1FC9F8CF" w14:textId="77777777">
              <w:trPr>
                <w:trHeight w:val="17"/>
              </w:trPr>
              <w:tc>
                <w:tcPr>
                  <w:tcW w:w="180" w:type="dxa"/>
                  <w:tcBorders>
                    <w:left w:val="single" w:sz="15" w:space="0" w:color="000000"/>
                  </w:tcBorders>
                </w:tcPr>
                <w:p w14:paraId="40FA635D" w14:textId="77777777" w:rsidR="00595ED6" w:rsidRDefault="00595ED6">
                  <w:pPr>
                    <w:pStyle w:val="EmptyCellLayoutStyle"/>
                    <w:spacing w:after="0" w:line="240" w:lineRule="auto"/>
                  </w:pPr>
                </w:p>
              </w:tc>
              <w:tc>
                <w:tcPr>
                  <w:tcW w:w="5220" w:type="dxa"/>
                </w:tcPr>
                <w:p w14:paraId="60C2B456" w14:textId="77777777" w:rsidR="00595ED6" w:rsidRDefault="00595ED6">
                  <w:pPr>
                    <w:pStyle w:val="EmptyCellLayoutStyle"/>
                    <w:spacing w:after="0" w:line="240" w:lineRule="auto"/>
                  </w:pPr>
                </w:p>
              </w:tc>
              <w:tc>
                <w:tcPr>
                  <w:tcW w:w="359" w:type="dxa"/>
                </w:tcPr>
                <w:p w14:paraId="288D2102" w14:textId="77777777" w:rsidR="00595ED6" w:rsidRDefault="00595ED6">
                  <w:pPr>
                    <w:pStyle w:val="EmptyCellLayoutStyle"/>
                    <w:spacing w:after="0" w:line="240" w:lineRule="auto"/>
                  </w:pPr>
                </w:p>
              </w:tc>
              <w:tc>
                <w:tcPr>
                  <w:tcW w:w="5220" w:type="dxa"/>
                </w:tcPr>
                <w:p w14:paraId="4938146E" w14:textId="77777777" w:rsidR="00595ED6" w:rsidRDefault="00595ED6">
                  <w:pPr>
                    <w:pStyle w:val="EmptyCellLayoutStyle"/>
                    <w:spacing w:after="0" w:line="240" w:lineRule="auto"/>
                  </w:pPr>
                </w:p>
              </w:tc>
              <w:tc>
                <w:tcPr>
                  <w:tcW w:w="180" w:type="dxa"/>
                  <w:tcBorders>
                    <w:right w:val="single" w:sz="15" w:space="0" w:color="000000"/>
                  </w:tcBorders>
                </w:tcPr>
                <w:p w14:paraId="07749D7A" w14:textId="77777777" w:rsidR="00595ED6" w:rsidRDefault="00595ED6">
                  <w:pPr>
                    <w:pStyle w:val="EmptyCellLayoutStyle"/>
                    <w:spacing w:after="0" w:line="240" w:lineRule="auto"/>
                  </w:pPr>
                </w:p>
              </w:tc>
            </w:tr>
            <w:tr w:rsidR="00595ED6" w14:paraId="050328F1" w14:textId="77777777">
              <w:trPr>
                <w:trHeight w:val="17"/>
              </w:trPr>
              <w:tc>
                <w:tcPr>
                  <w:tcW w:w="180" w:type="dxa"/>
                  <w:tcBorders>
                    <w:left w:val="single" w:sz="15" w:space="0" w:color="000000"/>
                  </w:tcBorders>
                </w:tcPr>
                <w:p w14:paraId="225AEC7A" w14:textId="77777777" w:rsidR="00595ED6" w:rsidRDefault="00595ED6">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595ED6" w14:paraId="3D50932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52EBE8B" w14:textId="77777777" w:rsidR="00595ED6" w:rsidRDefault="004A1267">
                        <w:pPr>
                          <w:spacing w:after="0" w:line="240" w:lineRule="auto"/>
                          <w:jc w:val="center"/>
                        </w:pPr>
                        <w:r>
                          <w:rPr>
                            <w:rFonts w:ascii="Arial" w:eastAsia="Arial" w:hAnsi="Arial"/>
                            <w:b/>
                            <w:color w:val="000000"/>
                            <w:sz w:val="16"/>
                          </w:rPr>
                          <w:t>Employee</w:t>
                        </w:r>
                      </w:p>
                    </w:tc>
                  </w:tr>
                </w:tbl>
                <w:p w14:paraId="5729B234" w14:textId="77777777" w:rsidR="00595ED6" w:rsidRDefault="00595ED6">
                  <w:pPr>
                    <w:spacing w:after="0" w:line="240" w:lineRule="auto"/>
                  </w:pPr>
                </w:p>
              </w:tc>
              <w:tc>
                <w:tcPr>
                  <w:tcW w:w="359" w:type="dxa"/>
                </w:tcPr>
                <w:p w14:paraId="75A664D5" w14:textId="77777777" w:rsidR="00595ED6" w:rsidRDefault="00595ED6">
                  <w:pPr>
                    <w:pStyle w:val="EmptyCellLayoutStyle"/>
                    <w:spacing w:after="0" w:line="240" w:lineRule="auto"/>
                  </w:pPr>
                </w:p>
              </w:tc>
              <w:tc>
                <w:tcPr>
                  <w:tcW w:w="5220" w:type="dxa"/>
                </w:tcPr>
                <w:p w14:paraId="0B772775" w14:textId="77777777" w:rsidR="00595ED6" w:rsidRDefault="00595ED6">
                  <w:pPr>
                    <w:pStyle w:val="EmptyCellLayoutStyle"/>
                    <w:spacing w:after="0" w:line="240" w:lineRule="auto"/>
                  </w:pPr>
                </w:p>
              </w:tc>
              <w:tc>
                <w:tcPr>
                  <w:tcW w:w="180" w:type="dxa"/>
                  <w:tcBorders>
                    <w:right w:val="single" w:sz="15" w:space="0" w:color="000000"/>
                  </w:tcBorders>
                </w:tcPr>
                <w:p w14:paraId="75317284" w14:textId="77777777" w:rsidR="00595ED6" w:rsidRDefault="00595ED6">
                  <w:pPr>
                    <w:pStyle w:val="EmptyCellLayoutStyle"/>
                    <w:spacing w:after="0" w:line="240" w:lineRule="auto"/>
                  </w:pPr>
                </w:p>
              </w:tc>
            </w:tr>
            <w:tr w:rsidR="00595ED6" w14:paraId="48EB1057" w14:textId="77777777">
              <w:trPr>
                <w:trHeight w:val="342"/>
              </w:trPr>
              <w:tc>
                <w:tcPr>
                  <w:tcW w:w="180" w:type="dxa"/>
                  <w:tcBorders>
                    <w:left w:val="single" w:sz="15" w:space="0" w:color="000000"/>
                  </w:tcBorders>
                </w:tcPr>
                <w:p w14:paraId="65466A1C" w14:textId="77777777" w:rsidR="00595ED6" w:rsidRDefault="00595ED6">
                  <w:pPr>
                    <w:pStyle w:val="EmptyCellLayoutStyle"/>
                    <w:spacing w:after="0" w:line="240" w:lineRule="auto"/>
                  </w:pPr>
                </w:p>
              </w:tc>
              <w:tc>
                <w:tcPr>
                  <w:tcW w:w="5220" w:type="dxa"/>
                  <w:vMerge/>
                </w:tcPr>
                <w:p w14:paraId="596195BA" w14:textId="77777777" w:rsidR="00595ED6" w:rsidRDefault="00595ED6">
                  <w:pPr>
                    <w:pStyle w:val="EmptyCellLayoutStyle"/>
                    <w:spacing w:after="0" w:line="240" w:lineRule="auto"/>
                  </w:pPr>
                </w:p>
              </w:tc>
              <w:tc>
                <w:tcPr>
                  <w:tcW w:w="359" w:type="dxa"/>
                </w:tcPr>
                <w:p w14:paraId="0FB9ED72" w14:textId="77777777" w:rsidR="00595ED6" w:rsidRDefault="00595ED6">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595ED6" w14:paraId="50349E8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AD6DEF7" w14:textId="77777777" w:rsidR="00595ED6" w:rsidRDefault="004A1267">
                        <w:pPr>
                          <w:spacing w:after="0" w:line="240" w:lineRule="auto"/>
                          <w:jc w:val="center"/>
                        </w:pPr>
                        <w:r>
                          <w:rPr>
                            <w:rFonts w:ascii="Arial" w:eastAsia="Arial" w:hAnsi="Arial"/>
                            <w:b/>
                            <w:color w:val="000000"/>
                            <w:sz w:val="16"/>
                          </w:rPr>
                          <w:t>Date</w:t>
                        </w:r>
                      </w:p>
                    </w:tc>
                  </w:tr>
                </w:tbl>
                <w:p w14:paraId="0DB31B3B" w14:textId="77777777" w:rsidR="00595ED6" w:rsidRDefault="00595ED6">
                  <w:pPr>
                    <w:spacing w:after="0" w:line="240" w:lineRule="auto"/>
                  </w:pPr>
                </w:p>
              </w:tc>
              <w:tc>
                <w:tcPr>
                  <w:tcW w:w="180" w:type="dxa"/>
                  <w:tcBorders>
                    <w:right w:val="single" w:sz="15" w:space="0" w:color="000000"/>
                  </w:tcBorders>
                </w:tcPr>
                <w:p w14:paraId="2B286D05" w14:textId="77777777" w:rsidR="00595ED6" w:rsidRDefault="00595ED6">
                  <w:pPr>
                    <w:pStyle w:val="EmptyCellLayoutStyle"/>
                    <w:spacing w:after="0" w:line="240" w:lineRule="auto"/>
                  </w:pPr>
                </w:p>
              </w:tc>
            </w:tr>
            <w:tr w:rsidR="00595ED6" w14:paraId="6568041C" w14:textId="77777777">
              <w:trPr>
                <w:trHeight w:val="17"/>
              </w:trPr>
              <w:tc>
                <w:tcPr>
                  <w:tcW w:w="180" w:type="dxa"/>
                  <w:tcBorders>
                    <w:left w:val="single" w:sz="15" w:space="0" w:color="000000"/>
                  </w:tcBorders>
                </w:tcPr>
                <w:p w14:paraId="7CDEA3EE" w14:textId="77777777" w:rsidR="00595ED6" w:rsidRDefault="00595ED6">
                  <w:pPr>
                    <w:pStyle w:val="EmptyCellLayoutStyle"/>
                    <w:spacing w:after="0" w:line="240" w:lineRule="auto"/>
                  </w:pPr>
                </w:p>
              </w:tc>
              <w:tc>
                <w:tcPr>
                  <w:tcW w:w="5220" w:type="dxa"/>
                </w:tcPr>
                <w:p w14:paraId="0443E8DC" w14:textId="77777777" w:rsidR="00595ED6" w:rsidRDefault="00595ED6">
                  <w:pPr>
                    <w:pStyle w:val="EmptyCellLayoutStyle"/>
                    <w:spacing w:after="0" w:line="240" w:lineRule="auto"/>
                  </w:pPr>
                </w:p>
              </w:tc>
              <w:tc>
                <w:tcPr>
                  <w:tcW w:w="359" w:type="dxa"/>
                </w:tcPr>
                <w:p w14:paraId="3C48FC17" w14:textId="77777777" w:rsidR="00595ED6" w:rsidRDefault="00595ED6">
                  <w:pPr>
                    <w:pStyle w:val="EmptyCellLayoutStyle"/>
                    <w:spacing w:after="0" w:line="240" w:lineRule="auto"/>
                  </w:pPr>
                </w:p>
              </w:tc>
              <w:tc>
                <w:tcPr>
                  <w:tcW w:w="5220" w:type="dxa"/>
                  <w:vMerge/>
                </w:tcPr>
                <w:p w14:paraId="56FBD2B9" w14:textId="77777777" w:rsidR="00595ED6" w:rsidRDefault="00595ED6">
                  <w:pPr>
                    <w:pStyle w:val="EmptyCellLayoutStyle"/>
                    <w:spacing w:after="0" w:line="240" w:lineRule="auto"/>
                  </w:pPr>
                </w:p>
              </w:tc>
              <w:tc>
                <w:tcPr>
                  <w:tcW w:w="180" w:type="dxa"/>
                  <w:tcBorders>
                    <w:right w:val="single" w:sz="15" w:space="0" w:color="000000"/>
                  </w:tcBorders>
                </w:tcPr>
                <w:p w14:paraId="15CFF148" w14:textId="77777777" w:rsidR="00595ED6" w:rsidRDefault="00595ED6">
                  <w:pPr>
                    <w:pStyle w:val="EmptyCellLayoutStyle"/>
                    <w:spacing w:after="0" w:line="240" w:lineRule="auto"/>
                  </w:pPr>
                </w:p>
              </w:tc>
            </w:tr>
            <w:tr w:rsidR="00595ED6" w14:paraId="65BC64A0" w14:textId="77777777">
              <w:trPr>
                <w:trHeight w:val="180"/>
              </w:trPr>
              <w:tc>
                <w:tcPr>
                  <w:tcW w:w="180" w:type="dxa"/>
                  <w:tcBorders>
                    <w:left w:val="single" w:sz="15" w:space="0" w:color="000000"/>
                    <w:bottom w:val="single" w:sz="15" w:space="0" w:color="000000"/>
                  </w:tcBorders>
                </w:tcPr>
                <w:p w14:paraId="6272A5C6" w14:textId="77777777" w:rsidR="00595ED6" w:rsidRDefault="00595ED6">
                  <w:pPr>
                    <w:pStyle w:val="EmptyCellLayoutStyle"/>
                    <w:spacing w:after="0" w:line="240" w:lineRule="auto"/>
                  </w:pPr>
                </w:p>
              </w:tc>
              <w:tc>
                <w:tcPr>
                  <w:tcW w:w="5220" w:type="dxa"/>
                  <w:tcBorders>
                    <w:bottom w:val="single" w:sz="15" w:space="0" w:color="000000"/>
                  </w:tcBorders>
                </w:tcPr>
                <w:p w14:paraId="634E8394" w14:textId="77777777" w:rsidR="00595ED6" w:rsidRDefault="00595ED6">
                  <w:pPr>
                    <w:pStyle w:val="EmptyCellLayoutStyle"/>
                    <w:spacing w:after="0" w:line="240" w:lineRule="auto"/>
                  </w:pPr>
                </w:p>
              </w:tc>
              <w:tc>
                <w:tcPr>
                  <w:tcW w:w="359" w:type="dxa"/>
                  <w:tcBorders>
                    <w:bottom w:val="single" w:sz="15" w:space="0" w:color="000000"/>
                  </w:tcBorders>
                </w:tcPr>
                <w:p w14:paraId="561ABF1F" w14:textId="77777777" w:rsidR="00595ED6" w:rsidRDefault="00595ED6">
                  <w:pPr>
                    <w:pStyle w:val="EmptyCellLayoutStyle"/>
                    <w:spacing w:after="0" w:line="240" w:lineRule="auto"/>
                  </w:pPr>
                </w:p>
              </w:tc>
              <w:tc>
                <w:tcPr>
                  <w:tcW w:w="5220" w:type="dxa"/>
                  <w:tcBorders>
                    <w:bottom w:val="single" w:sz="15" w:space="0" w:color="000000"/>
                  </w:tcBorders>
                </w:tcPr>
                <w:p w14:paraId="5B22F9DA" w14:textId="77777777" w:rsidR="00595ED6" w:rsidRDefault="00595ED6">
                  <w:pPr>
                    <w:pStyle w:val="EmptyCellLayoutStyle"/>
                    <w:spacing w:after="0" w:line="240" w:lineRule="auto"/>
                  </w:pPr>
                </w:p>
              </w:tc>
              <w:tc>
                <w:tcPr>
                  <w:tcW w:w="180" w:type="dxa"/>
                  <w:tcBorders>
                    <w:bottom w:val="single" w:sz="15" w:space="0" w:color="000000"/>
                    <w:right w:val="single" w:sz="15" w:space="0" w:color="000000"/>
                  </w:tcBorders>
                </w:tcPr>
                <w:p w14:paraId="67D8081E" w14:textId="77777777" w:rsidR="00595ED6" w:rsidRDefault="00595ED6">
                  <w:pPr>
                    <w:pStyle w:val="EmptyCellLayoutStyle"/>
                    <w:spacing w:after="0" w:line="240" w:lineRule="auto"/>
                  </w:pPr>
                </w:p>
              </w:tc>
            </w:tr>
          </w:tbl>
          <w:p w14:paraId="076D4664" w14:textId="77777777" w:rsidR="00595ED6" w:rsidRDefault="00595ED6">
            <w:pPr>
              <w:spacing w:after="0" w:line="240" w:lineRule="auto"/>
            </w:pPr>
          </w:p>
        </w:tc>
        <w:tc>
          <w:tcPr>
            <w:tcW w:w="179" w:type="dxa"/>
          </w:tcPr>
          <w:p w14:paraId="02242DC0" w14:textId="77777777" w:rsidR="00595ED6" w:rsidRDefault="00595ED6">
            <w:pPr>
              <w:pStyle w:val="EmptyCellLayoutStyle"/>
              <w:spacing w:after="0" w:line="240" w:lineRule="auto"/>
            </w:pPr>
          </w:p>
        </w:tc>
      </w:tr>
      <w:tr w:rsidR="00595ED6" w14:paraId="4EA79EE3" w14:textId="77777777">
        <w:trPr>
          <w:trHeight w:val="220"/>
        </w:trPr>
        <w:tc>
          <w:tcPr>
            <w:tcW w:w="179" w:type="dxa"/>
          </w:tcPr>
          <w:p w14:paraId="19D374B1" w14:textId="77777777" w:rsidR="00595ED6" w:rsidRDefault="00595ED6">
            <w:pPr>
              <w:pStyle w:val="EmptyCellLayoutStyle"/>
              <w:spacing w:after="0" w:line="240" w:lineRule="auto"/>
            </w:pPr>
          </w:p>
        </w:tc>
        <w:tc>
          <w:tcPr>
            <w:tcW w:w="0" w:type="dxa"/>
          </w:tcPr>
          <w:p w14:paraId="60307514" w14:textId="77777777" w:rsidR="00595ED6" w:rsidRDefault="00595ED6">
            <w:pPr>
              <w:pStyle w:val="EmptyCellLayoutStyle"/>
              <w:spacing w:after="0" w:line="240" w:lineRule="auto"/>
            </w:pPr>
          </w:p>
        </w:tc>
        <w:tc>
          <w:tcPr>
            <w:tcW w:w="0" w:type="dxa"/>
          </w:tcPr>
          <w:p w14:paraId="3E0864BF" w14:textId="77777777" w:rsidR="00595ED6" w:rsidRDefault="00595ED6">
            <w:pPr>
              <w:pStyle w:val="EmptyCellLayoutStyle"/>
              <w:spacing w:after="0" w:line="240" w:lineRule="auto"/>
            </w:pPr>
          </w:p>
        </w:tc>
        <w:tc>
          <w:tcPr>
            <w:tcW w:w="0" w:type="dxa"/>
          </w:tcPr>
          <w:p w14:paraId="630DBD1D" w14:textId="77777777" w:rsidR="00595ED6" w:rsidRDefault="00595ED6">
            <w:pPr>
              <w:pStyle w:val="EmptyCellLayoutStyle"/>
              <w:spacing w:after="0" w:line="240" w:lineRule="auto"/>
            </w:pPr>
          </w:p>
        </w:tc>
        <w:tc>
          <w:tcPr>
            <w:tcW w:w="0" w:type="dxa"/>
          </w:tcPr>
          <w:p w14:paraId="211CF78D" w14:textId="77777777" w:rsidR="00595ED6" w:rsidRDefault="00595ED6">
            <w:pPr>
              <w:pStyle w:val="EmptyCellLayoutStyle"/>
              <w:spacing w:after="0" w:line="240" w:lineRule="auto"/>
            </w:pPr>
          </w:p>
        </w:tc>
        <w:tc>
          <w:tcPr>
            <w:tcW w:w="0" w:type="dxa"/>
          </w:tcPr>
          <w:p w14:paraId="6F5192EB" w14:textId="77777777" w:rsidR="00595ED6" w:rsidRDefault="00595ED6">
            <w:pPr>
              <w:pStyle w:val="EmptyCellLayoutStyle"/>
              <w:spacing w:after="0" w:line="240" w:lineRule="auto"/>
            </w:pPr>
          </w:p>
        </w:tc>
        <w:tc>
          <w:tcPr>
            <w:tcW w:w="0" w:type="dxa"/>
          </w:tcPr>
          <w:p w14:paraId="277E3224" w14:textId="77777777" w:rsidR="00595ED6" w:rsidRDefault="00595ED6">
            <w:pPr>
              <w:pStyle w:val="EmptyCellLayoutStyle"/>
              <w:spacing w:after="0" w:line="240" w:lineRule="auto"/>
            </w:pPr>
          </w:p>
        </w:tc>
        <w:tc>
          <w:tcPr>
            <w:tcW w:w="2505" w:type="dxa"/>
          </w:tcPr>
          <w:p w14:paraId="2F5650CB" w14:textId="77777777" w:rsidR="00595ED6" w:rsidRDefault="00595ED6">
            <w:pPr>
              <w:pStyle w:val="EmptyCellLayoutStyle"/>
              <w:spacing w:after="0" w:line="240" w:lineRule="auto"/>
            </w:pPr>
          </w:p>
        </w:tc>
        <w:tc>
          <w:tcPr>
            <w:tcW w:w="6120" w:type="dxa"/>
          </w:tcPr>
          <w:p w14:paraId="1D663AB0" w14:textId="77777777" w:rsidR="00595ED6" w:rsidRDefault="00595ED6">
            <w:pPr>
              <w:pStyle w:val="EmptyCellLayoutStyle"/>
              <w:spacing w:after="0" w:line="240" w:lineRule="auto"/>
            </w:pPr>
          </w:p>
        </w:tc>
        <w:tc>
          <w:tcPr>
            <w:tcW w:w="2534" w:type="dxa"/>
          </w:tcPr>
          <w:p w14:paraId="75E63B97" w14:textId="77777777" w:rsidR="00595ED6" w:rsidRDefault="00595ED6">
            <w:pPr>
              <w:pStyle w:val="EmptyCellLayoutStyle"/>
              <w:spacing w:after="0" w:line="240" w:lineRule="auto"/>
            </w:pPr>
          </w:p>
        </w:tc>
        <w:tc>
          <w:tcPr>
            <w:tcW w:w="179" w:type="dxa"/>
          </w:tcPr>
          <w:p w14:paraId="1C88FEE7" w14:textId="77777777" w:rsidR="00595ED6" w:rsidRDefault="00595ED6">
            <w:pPr>
              <w:pStyle w:val="EmptyCellLayoutStyle"/>
              <w:spacing w:after="0" w:line="240" w:lineRule="auto"/>
            </w:pPr>
          </w:p>
        </w:tc>
      </w:tr>
    </w:tbl>
    <w:p w14:paraId="0F87426F" w14:textId="77777777" w:rsidR="00595ED6" w:rsidRDefault="00595ED6">
      <w:pPr>
        <w:spacing w:after="0" w:line="240" w:lineRule="auto"/>
      </w:pPr>
    </w:p>
    <w:sectPr w:rsidR="00595ED6">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81304724">
    <w:abstractNumId w:val="0"/>
  </w:num>
  <w:num w:numId="2" w16cid:durableId="1727560631">
    <w:abstractNumId w:val="1"/>
  </w:num>
  <w:num w:numId="3" w16cid:durableId="1468091232">
    <w:abstractNumId w:val="2"/>
  </w:num>
  <w:num w:numId="4" w16cid:durableId="157618226">
    <w:abstractNumId w:val="3"/>
  </w:num>
  <w:num w:numId="5" w16cid:durableId="1304653050">
    <w:abstractNumId w:val="4"/>
  </w:num>
  <w:num w:numId="6" w16cid:durableId="1520201150">
    <w:abstractNumId w:val="5"/>
  </w:num>
  <w:num w:numId="7" w16cid:durableId="2019506476">
    <w:abstractNumId w:val="6"/>
  </w:num>
  <w:num w:numId="8" w16cid:durableId="834999419">
    <w:abstractNumId w:val="7"/>
  </w:num>
  <w:num w:numId="9" w16cid:durableId="1369525234">
    <w:abstractNumId w:val="8"/>
  </w:num>
  <w:num w:numId="10" w16cid:durableId="747113923">
    <w:abstractNumId w:val="9"/>
  </w:num>
  <w:num w:numId="11" w16cid:durableId="513807268">
    <w:abstractNumId w:val="10"/>
  </w:num>
  <w:num w:numId="12" w16cid:durableId="129130023">
    <w:abstractNumId w:val="11"/>
  </w:num>
  <w:num w:numId="13" w16cid:durableId="1385443945">
    <w:abstractNumId w:val="12"/>
  </w:num>
  <w:num w:numId="14" w16cid:durableId="1859612964">
    <w:abstractNumId w:val="13"/>
  </w:num>
  <w:num w:numId="15" w16cid:durableId="2026056206">
    <w:abstractNumId w:val="14"/>
  </w:num>
  <w:num w:numId="16" w16cid:durableId="1139105095">
    <w:abstractNumId w:val="15"/>
  </w:num>
  <w:num w:numId="17" w16cid:durableId="1594439834">
    <w:abstractNumId w:val="16"/>
  </w:num>
  <w:num w:numId="18" w16cid:durableId="891967125">
    <w:abstractNumId w:val="17"/>
  </w:num>
  <w:num w:numId="19" w16cid:durableId="1415277178">
    <w:abstractNumId w:val="18"/>
  </w:num>
  <w:num w:numId="20" w16cid:durableId="576550674">
    <w:abstractNumId w:val="19"/>
  </w:num>
  <w:num w:numId="21" w16cid:durableId="801191152">
    <w:abstractNumId w:val="20"/>
  </w:num>
  <w:num w:numId="22" w16cid:durableId="1716541334">
    <w:abstractNumId w:val="21"/>
  </w:num>
  <w:num w:numId="23" w16cid:durableId="1698890438">
    <w:abstractNumId w:val="22"/>
  </w:num>
  <w:num w:numId="24" w16cid:durableId="2074615880">
    <w:abstractNumId w:val="23"/>
  </w:num>
  <w:num w:numId="25" w16cid:durableId="464010813">
    <w:abstractNumId w:val="24"/>
  </w:num>
  <w:num w:numId="26" w16cid:durableId="385372894">
    <w:abstractNumId w:val="25"/>
  </w:num>
  <w:num w:numId="27" w16cid:durableId="5391727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D6"/>
    <w:rsid w:val="00454D3A"/>
    <w:rsid w:val="004A1267"/>
    <w:rsid w:val="0059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AC0D"/>
  <w15:docId w15:val="{99E4C250-6030-46F3-AC7F-18398B51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1885</Words>
  <Characters>10745</Characters>
  <Application>Microsoft Office Word</Application>
  <DocSecurity>0</DocSecurity>
  <Lines>89</Lines>
  <Paragraphs>25</Paragraphs>
  <ScaleCrop>false</ScaleCrop>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Finley, Taylor (MCSC)</dc:creator>
  <dc:description/>
  <cp:lastModifiedBy>Finley, Taylor (MCSC)</cp:lastModifiedBy>
  <cp:revision>2</cp:revision>
  <dcterms:created xsi:type="dcterms:W3CDTF">2024-07-18T18:07:00Z</dcterms:created>
  <dcterms:modified xsi:type="dcterms:W3CDTF">2024-07-18T18:07:00Z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2024-07-18T18:03:10Z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ce8240ed-4cc1-44d0-b422-ee5fe34056c1</vt:lpwstr>
  </property>
  <property fmtid="{D5CDD505-2E9C-101B-9397-08002B2CF9AE}" pid="8" name="MSIP_Label_3a2fed65-62e7-46ea-af74-187e0c17143a_ContentBits">
    <vt:lpwstr>0</vt:lpwstr>
  </property>
</Properties>
</file>