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190688" w14:paraId="43DD5989" w14:textId="77777777">
        <w:tc>
          <w:tcPr>
            <w:tcW w:w="179" w:type="dxa"/>
          </w:tcPr>
          <w:p w14:paraId="0696E247" w14:textId="77777777" w:rsidR="00190688" w:rsidRDefault="00190688">
            <w:pPr>
              <w:pStyle w:val="EmptyCellLayoutStyle"/>
              <w:spacing w:after="0" w:line="240" w:lineRule="auto"/>
            </w:pPr>
          </w:p>
        </w:tc>
        <w:tc>
          <w:tcPr>
            <w:tcW w:w="0" w:type="dxa"/>
          </w:tcPr>
          <w:p w14:paraId="65737B02" w14:textId="77777777" w:rsidR="00190688" w:rsidRDefault="00190688">
            <w:pPr>
              <w:pStyle w:val="EmptyCellLayoutStyle"/>
              <w:spacing w:after="0" w:line="240" w:lineRule="auto"/>
            </w:pPr>
          </w:p>
        </w:tc>
        <w:tc>
          <w:tcPr>
            <w:tcW w:w="0" w:type="dxa"/>
          </w:tcPr>
          <w:p w14:paraId="1A42E4EE" w14:textId="77777777" w:rsidR="00190688" w:rsidRDefault="0019068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8"/>
              <w:gridCol w:w="539"/>
              <w:gridCol w:w="2878"/>
              <w:gridCol w:w="540"/>
              <w:gridCol w:w="180"/>
              <w:gridCol w:w="539"/>
              <w:gridCol w:w="3059"/>
            </w:tblGrid>
            <w:tr w:rsidR="00190688" w14:paraId="5C292EC9" w14:textId="77777777">
              <w:trPr>
                <w:trHeight w:val="540"/>
              </w:trPr>
              <w:tc>
                <w:tcPr>
                  <w:tcW w:w="3240" w:type="dxa"/>
                </w:tcPr>
                <w:p w14:paraId="135532D7" w14:textId="77777777" w:rsidR="00190688" w:rsidRDefault="00190688">
                  <w:pPr>
                    <w:pStyle w:val="EmptyCellLayoutStyle"/>
                    <w:spacing w:after="0" w:line="240" w:lineRule="auto"/>
                  </w:pPr>
                </w:p>
              </w:tc>
              <w:tc>
                <w:tcPr>
                  <w:tcW w:w="179" w:type="dxa"/>
                </w:tcPr>
                <w:p w14:paraId="468C144F" w14:textId="77777777" w:rsidR="00190688" w:rsidRDefault="00190688">
                  <w:pPr>
                    <w:pStyle w:val="EmptyCellLayoutStyle"/>
                    <w:spacing w:after="0" w:line="240" w:lineRule="auto"/>
                  </w:pPr>
                </w:p>
              </w:tc>
              <w:tc>
                <w:tcPr>
                  <w:tcW w:w="539" w:type="dxa"/>
                </w:tcPr>
                <w:p w14:paraId="06F3E901" w14:textId="77777777" w:rsidR="00190688" w:rsidRDefault="00190688">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190688" w14:paraId="3583BC10" w14:textId="77777777">
                    <w:trPr>
                      <w:trHeight w:val="462"/>
                    </w:trPr>
                    <w:tc>
                      <w:tcPr>
                        <w:tcW w:w="2880" w:type="dxa"/>
                        <w:tcBorders>
                          <w:top w:val="nil"/>
                          <w:left w:val="nil"/>
                          <w:bottom w:val="nil"/>
                          <w:right w:val="nil"/>
                        </w:tcBorders>
                        <w:tcMar>
                          <w:top w:w="39" w:type="dxa"/>
                          <w:left w:w="39" w:type="dxa"/>
                          <w:bottom w:w="39" w:type="dxa"/>
                          <w:right w:w="39" w:type="dxa"/>
                        </w:tcMar>
                      </w:tcPr>
                      <w:p w14:paraId="563E77B8" w14:textId="77777777" w:rsidR="00190688" w:rsidRDefault="0085388C">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9D29312" w14:textId="77777777" w:rsidR="00190688" w:rsidRDefault="00190688">
                  <w:pPr>
                    <w:spacing w:after="0" w:line="240" w:lineRule="auto"/>
                  </w:pPr>
                </w:p>
              </w:tc>
              <w:tc>
                <w:tcPr>
                  <w:tcW w:w="540" w:type="dxa"/>
                </w:tcPr>
                <w:p w14:paraId="3E60EA89" w14:textId="77777777" w:rsidR="00190688" w:rsidRDefault="00190688">
                  <w:pPr>
                    <w:pStyle w:val="EmptyCellLayoutStyle"/>
                    <w:spacing w:after="0" w:line="240" w:lineRule="auto"/>
                  </w:pPr>
                </w:p>
              </w:tc>
              <w:tc>
                <w:tcPr>
                  <w:tcW w:w="180" w:type="dxa"/>
                </w:tcPr>
                <w:p w14:paraId="2712712C" w14:textId="77777777" w:rsidR="00190688" w:rsidRDefault="00190688">
                  <w:pPr>
                    <w:pStyle w:val="EmptyCellLayoutStyle"/>
                    <w:spacing w:after="0" w:line="240" w:lineRule="auto"/>
                  </w:pPr>
                </w:p>
              </w:tc>
              <w:tc>
                <w:tcPr>
                  <w:tcW w:w="539" w:type="dxa"/>
                </w:tcPr>
                <w:p w14:paraId="098C71F0" w14:textId="77777777" w:rsidR="00190688" w:rsidRDefault="0019068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5"/>
                    <w:gridCol w:w="1766"/>
                  </w:tblGrid>
                  <w:tr w:rsidR="00190688" w14:paraId="718BC853"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190688" w14:paraId="35E3C259" w14:textId="77777777">
                          <w:trPr>
                            <w:trHeight w:val="192"/>
                          </w:trPr>
                          <w:tc>
                            <w:tcPr>
                              <w:tcW w:w="1260" w:type="dxa"/>
                              <w:tcBorders>
                                <w:top w:val="nil"/>
                                <w:left w:val="nil"/>
                                <w:bottom w:val="nil"/>
                                <w:right w:val="nil"/>
                              </w:tcBorders>
                              <w:tcMar>
                                <w:top w:w="39" w:type="dxa"/>
                                <w:left w:w="39" w:type="dxa"/>
                                <w:bottom w:w="39" w:type="dxa"/>
                                <w:right w:w="39" w:type="dxa"/>
                              </w:tcMar>
                            </w:tcPr>
                            <w:p w14:paraId="6BFBCC91" w14:textId="77777777" w:rsidR="00190688" w:rsidRDefault="0085388C">
                              <w:pPr>
                                <w:spacing w:after="0" w:line="240" w:lineRule="auto"/>
                              </w:pPr>
                              <w:r>
                                <w:rPr>
                                  <w:rFonts w:ascii="Arial" w:eastAsia="Arial" w:hAnsi="Arial"/>
                                  <w:b/>
                                  <w:color w:val="000000"/>
                                  <w:sz w:val="16"/>
                                </w:rPr>
                                <w:t>Position Code</w:t>
                              </w:r>
                            </w:p>
                          </w:tc>
                        </w:tr>
                      </w:tbl>
                      <w:p w14:paraId="7DA3AAEB" w14:textId="77777777" w:rsidR="00190688" w:rsidRDefault="00190688">
                        <w:pPr>
                          <w:spacing w:after="0" w:line="240" w:lineRule="auto"/>
                        </w:pPr>
                      </w:p>
                    </w:tc>
                    <w:tc>
                      <w:tcPr>
                        <w:tcW w:w="1800" w:type="dxa"/>
                        <w:tcBorders>
                          <w:top w:val="single" w:sz="15" w:space="0" w:color="000000"/>
                          <w:right w:val="single" w:sz="15" w:space="0" w:color="000000"/>
                        </w:tcBorders>
                      </w:tcPr>
                      <w:p w14:paraId="0AE0EA5E" w14:textId="77777777" w:rsidR="00190688" w:rsidRDefault="00190688">
                        <w:pPr>
                          <w:pStyle w:val="EmptyCellLayoutStyle"/>
                          <w:spacing w:after="0" w:line="240" w:lineRule="auto"/>
                        </w:pPr>
                      </w:p>
                    </w:tc>
                  </w:tr>
                  <w:tr w:rsidR="00190688" w14:paraId="08C52C8C" w14:textId="77777777">
                    <w:trPr>
                      <w:trHeight w:val="90"/>
                    </w:trPr>
                    <w:tc>
                      <w:tcPr>
                        <w:tcW w:w="1260" w:type="dxa"/>
                        <w:tcBorders>
                          <w:left w:val="single" w:sz="15" w:space="0" w:color="000000"/>
                        </w:tcBorders>
                      </w:tcPr>
                      <w:p w14:paraId="1A91107D" w14:textId="77777777" w:rsidR="00190688" w:rsidRDefault="00190688">
                        <w:pPr>
                          <w:pStyle w:val="EmptyCellLayoutStyle"/>
                          <w:spacing w:after="0" w:line="240" w:lineRule="auto"/>
                        </w:pPr>
                      </w:p>
                    </w:tc>
                    <w:tc>
                      <w:tcPr>
                        <w:tcW w:w="1800" w:type="dxa"/>
                        <w:tcBorders>
                          <w:right w:val="single" w:sz="15" w:space="0" w:color="000000"/>
                        </w:tcBorders>
                      </w:tcPr>
                      <w:p w14:paraId="4A325A76" w14:textId="77777777" w:rsidR="00190688" w:rsidRDefault="00190688">
                        <w:pPr>
                          <w:pStyle w:val="EmptyCellLayoutStyle"/>
                          <w:spacing w:after="0" w:line="240" w:lineRule="auto"/>
                        </w:pPr>
                      </w:p>
                    </w:tc>
                  </w:tr>
                  <w:tr w:rsidR="0085388C" w14:paraId="3B96D541" w14:textId="77777777" w:rsidTr="0085388C">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190688" w14:paraId="411618A7" w14:textId="77777777">
                          <w:trPr>
                            <w:trHeight w:val="212"/>
                          </w:trPr>
                          <w:tc>
                            <w:tcPr>
                              <w:tcW w:w="3060" w:type="dxa"/>
                              <w:tcBorders>
                                <w:top w:val="nil"/>
                                <w:left w:val="nil"/>
                                <w:bottom w:val="nil"/>
                                <w:right w:val="nil"/>
                              </w:tcBorders>
                              <w:tcMar>
                                <w:top w:w="39" w:type="dxa"/>
                                <w:left w:w="39" w:type="dxa"/>
                                <w:bottom w:w="39" w:type="dxa"/>
                                <w:right w:w="39" w:type="dxa"/>
                              </w:tcMar>
                            </w:tcPr>
                            <w:p w14:paraId="0F4ABBDF" w14:textId="02609674" w:rsidR="00190688" w:rsidRDefault="0085388C">
                              <w:pPr>
                                <w:spacing w:after="0" w:line="240" w:lineRule="auto"/>
                              </w:pPr>
                              <w:r>
                                <w:rPr>
                                  <w:rFonts w:ascii="Arial" w:eastAsia="Arial" w:hAnsi="Arial"/>
                                  <w:color w:val="000000"/>
                                </w:rPr>
                                <w:t>1. RCARADEE</w:t>
                              </w:r>
                            </w:p>
                          </w:tc>
                        </w:tr>
                      </w:tbl>
                      <w:p w14:paraId="07BC92D1" w14:textId="77777777" w:rsidR="00190688" w:rsidRDefault="00190688">
                        <w:pPr>
                          <w:spacing w:after="0" w:line="240" w:lineRule="auto"/>
                        </w:pPr>
                      </w:p>
                    </w:tc>
                  </w:tr>
                </w:tbl>
                <w:p w14:paraId="247FF6BB" w14:textId="77777777" w:rsidR="00190688" w:rsidRDefault="00190688">
                  <w:pPr>
                    <w:spacing w:after="0" w:line="240" w:lineRule="auto"/>
                  </w:pPr>
                </w:p>
              </w:tc>
            </w:tr>
            <w:tr w:rsidR="0085388C" w14:paraId="5B378E93" w14:textId="77777777" w:rsidTr="0085388C">
              <w:trPr>
                <w:trHeight w:val="110"/>
              </w:trPr>
              <w:tc>
                <w:tcPr>
                  <w:tcW w:w="3240" w:type="dxa"/>
                </w:tcPr>
                <w:p w14:paraId="32F4C078" w14:textId="77777777" w:rsidR="00190688" w:rsidRDefault="00190688">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5"/>
                  </w:tblGrid>
                  <w:tr w:rsidR="00190688" w14:paraId="79D177E9" w14:textId="77777777">
                    <w:trPr>
                      <w:trHeight w:val="462"/>
                    </w:trPr>
                    <w:tc>
                      <w:tcPr>
                        <w:tcW w:w="4320" w:type="dxa"/>
                        <w:tcBorders>
                          <w:top w:val="nil"/>
                          <w:left w:val="nil"/>
                          <w:bottom w:val="nil"/>
                          <w:right w:val="nil"/>
                        </w:tcBorders>
                        <w:tcMar>
                          <w:top w:w="39" w:type="dxa"/>
                          <w:left w:w="39" w:type="dxa"/>
                          <w:bottom w:w="39" w:type="dxa"/>
                          <w:right w:w="39" w:type="dxa"/>
                        </w:tcMar>
                      </w:tcPr>
                      <w:p w14:paraId="72888133" w14:textId="77777777" w:rsidR="00190688" w:rsidRDefault="0085388C">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3F2258B" w14:textId="77777777" w:rsidR="00190688" w:rsidRDefault="00190688">
                  <w:pPr>
                    <w:spacing w:after="0" w:line="240" w:lineRule="auto"/>
                  </w:pPr>
                </w:p>
              </w:tc>
              <w:tc>
                <w:tcPr>
                  <w:tcW w:w="539" w:type="dxa"/>
                </w:tcPr>
                <w:p w14:paraId="432676D8" w14:textId="77777777" w:rsidR="00190688" w:rsidRDefault="00190688">
                  <w:pPr>
                    <w:pStyle w:val="EmptyCellLayoutStyle"/>
                    <w:spacing w:after="0" w:line="240" w:lineRule="auto"/>
                  </w:pPr>
                </w:p>
              </w:tc>
              <w:tc>
                <w:tcPr>
                  <w:tcW w:w="3060" w:type="dxa"/>
                  <w:vMerge/>
                </w:tcPr>
                <w:p w14:paraId="35AA2418" w14:textId="77777777" w:rsidR="00190688" w:rsidRDefault="00190688">
                  <w:pPr>
                    <w:pStyle w:val="EmptyCellLayoutStyle"/>
                    <w:spacing w:after="0" w:line="240" w:lineRule="auto"/>
                  </w:pPr>
                </w:p>
              </w:tc>
            </w:tr>
            <w:tr w:rsidR="0085388C" w14:paraId="44A7F5FA" w14:textId="77777777" w:rsidTr="0085388C">
              <w:trPr>
                <w:trHeight w:val="429"/>
              </w:trPr>
              <w:tc>
                <w:tcPr>
                  <w:tcW w:w="3240" w:type="dxa"/>
                </w:tcPr>
                <w:p w14:paraId="7D657FC8" w14:textId="77777777" w:rsidR="00190688" w:rsidRDefault="00190688">
                  <w:pPr>
                    <w:pStyle w:val="EmptyCellLayoutStyle"/>
                    <w:spacing w:after="0" w:line="240" w:lineRule="auto"/>
                  </w:pPr>
                </w:p>
              </w:tc>
              <w:tc>
                <w:tcPr>
                  <w:tcW w:w="179" w:type="dxa"/>
                  <w:gridSpan w:val="5"/>
                  <w:vMerge/>
                </w:tcPr>
                <w:p w14:paraId="39E40874" w14:textId="77777777" w:rsidR="00190688" w:rsidRDefault="00190688">
                  <w:pPr>
                    <w:pStyle w:val="EmptyCellLayoutStyle"/>
                    <w:spacing w:after="0" w:line="240" w:lineRule="auto"/>
                  </w:pPr>
                </w:p>
              </w:tc>
              <w:tc>
                <w:tcPr>
                  <w:tcW w:w="539" w:type="dxa"/>
                </w:tcPr>
                <w:p w14:paraId="629E72B0" w14:textId="77777777" w:rsidR="00190688" w:rsidRDefault="00190688">
                  <w:pPr>
                    <w:pStyle w:val="EmptyCellLayoutStyle"/>
                    <w:spacing w:after="0" w:line="240" w:lineRule="auto"/>
                  </w:pPr>
                </w:p>
              </w:tc>
              <w:tc>
                <w:tcPr>
                  <w:tcW w:w="3060" w:type="dxa"/>
                </w:tcPr>
                <w:p w14:paraId="73A2B934" w14:textId="77777777" w:rsidR="00190688" w:rsidRDefault="00190688">
                  <w:pPr>
                    <w:pStyle w:val="EmptyCellLayoutStyle"/>
                    <w:spacing w:after="0" w:line="240" w:lineRule="auto"/>
                  </w:pPr>
                </w:p>
              </w:tc>
            </w:tr>
            <w:tr w:rsidR="00190688" w14:paraId="6C7D4C85" w14:textId="77777777">
              <w:trPr>
                <w:trHeight w:val="180"/>
              </w:trPr>
              <w:tc>
                <w:tcPr>
                  <w:tcW w:w="3240" w:type="dxa"/>
                </w:tcPr>
                <w:p w14:paraId="7A945BD9" w14:textId="77777777" w:rsidR="00190688" w:rsidRDefault="00190688">
                  <w:pPr>
                    <w:pStyle w:val="EmptyCellLayoutStyle"/>
                    <w:spacing w:after="0" w:line="240" w:lineRule="auto"/>
                  </w:pPr>
                </w:p>
              </w:tc>
              <w:tc>
                <w:tcPr>
                  <w:tcW w:w="179" w:type="dxa"/>
                </w:tcPr>
                <w:p w14:paraId="2894807B" w14:textId="77777777" w:rsidR="00190688" w:rsidRDefault="00190688">
                  <w:pPr>
                    <w:pStyle w:val="EmptyCellLayoutStyle"/>
                    <w:spacing w:after="0" w:line="240" w:lineRule="auto"/>
                  </w:pPr>
                </w:p>
              </w:tc>
              <w:tc>
                <w:tcPr>
                  <w:tcW w:w="539" w:type="dxa"/>
                </w:tcPr>
                <w:p w14:paraId="6411B0D8" w14:textId="77777777" w:rsidR="00190688" w:rsidRDefault="00190688">
                  <w:pPr>
                    <w:pStyle w:val="EmptyCellLayoutStyle"/>
                    <w:spacing w:after="0" w:line="240" w:lineRule="auto"/>
                  </w:pPr>
                </w:p>
              </w:tc>
              <w:tc>
                <w:tcPr>
                  <w:tcW w:w="2879" w:type="dxa"/>
                </w:tcPr>
                <w:p w14:paraId="15BA3739" w14:textId="77777777" w:rsidR="00190688" w:rsidRDefault="00190688">
                  <w:pPr>
                    <w:pStyle w:val="EmptyCellLayoutStyle"/>
                    <w:spacing w:after="0" w:line="240" w:lineRule="auto"/>
                  </w:pPr>
                </w:p>
              </w:tc>
              <w:tc>
                <w:tcPr>
                  <w:tcW w:w="540" w:type="dxa"/>
                </w:tcPr>
                <w:p w14:paraId="23E536A3" w14:textId="77777777" w:rsidR="00190688" w:rsidRDefault="00190688">
                  <w:pPr>
                    <w:pStyle w:val="EmptyCellLayoutStyle"/>
                    <w:spacing w:after="0" w:line="240" w:lineRule="auto"/>
                  </w:pPr>
                </w:p>
              </w:tc>
              <w:tc>
                <w:tcPr>
                  <w:tcW w:w="180" w:type="dxa"/>
                </w:tcPr>
                <w:p w14:paraId="2B6DD625" w14:textId="77777777" w:rsidR="00190688" w:rsidRDefault="00190688">
                  <w:pPr>
                    <w:pStyle w:val="EmptyCellLayoutStyle"/>
                    <w:spacing w:after="0" w:line="240" w:lineRule="auto"/>
                  </w:pPr>
                </w:p>
              </w:tc>
              <w:tc>
                <w:tcPr>
                  <w:tcW w:w="539" w:type="dxa"/>
                </w:tcPr>
                <w:p w14:paraId="2FBD157F" w14:textId="77777777" w:rsidR="00190688" w:rsidRDefault="00190688">
                  <w:pPr>
                    <w:pStyle w:val="EmptyCellLayoutStyle"/>
                    <w:spacing w:after="0" w:line="240" w:lineRule="auto"/>
                  </w:pPr>
                </w:p>
              </w:tc>
              <w:tc>
                <w:tcPr>
                  <w:tcW w:w="3060" w:type="dxa"/>
                </w:tcPr>
                <w:p w14:paraId="03EE6AA1" w14:textId="77777777" w:rsidR="00190688" w:rsidRDefault="00190688">
                  <w:pPr>
                    <w:pStyle w:val="EmptyCellLayoutStyle"/>
                    <w:spacing w:after="0" w:line="240" w:lineRule="auto"/>
                  </w:pPr>
                </w:p>
              </w:tc>
            </w:tr>
            <w:tr w:rsidR="0085388C" w14:paraId="50F1BA52" w14:textId="77777777" w:rsidTr="0085388C">
              <w:trPr>
                <w:trHeight w:val="360"/>
              </w:trPr>
              <w:tc>
                <w:tcPr>
                  <w:tcW w:w="3240" w:type="dxa"/>
                </w:tcPr>
                <w:p w14:paraId="1DED86B3" w14:textId="77777777" w:rsidR="00190688" w:rsidRDefault="00190688">
                  <w:pPr>
                    <w:pStyle w:val="EmptyCellLayoutStyle"/>
                    <w:spacing w:after="0" w:line="240" w:lineRule="auto"/>
                  </w:pPr>
                </w:p>
              </w:tc>
              <w:tc>
                <w:tcPr>
                  <w:tcW w:w="179" w:type="dxa"/>
                </w:tcPr>
                <w:p w14:paraId="3C554896" w14:textId="77777777" w:rsidR="00190688" w:rsidRDefault="00190688">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190688" w14:paraId="3F73DDDB" w14:textId="77777777">
                    <w:trPr>
                      <w:trHeight w:val="282"/>
                    </w:trPr>
                    <w:tc>
                      <w:tcPr>
                        <w:tcW w:w="3960" w:type="dxa"/>
                        <w:tcBorders>
                          <w:top w:val="nil"/>
                          <w:left w:val="nil"/>
                          <w:bottom w:val="nil"/>
                          <w:right w:val="nil"/>
                        </w:tcBorders>
                        <w:tcMar>
                          <w:top w:w="39" w:type="dxa"/>
                          <w:left w:w="39" w:type="dxa"/>
                          <w:bottom w:w="39" w:type="dxa"/>
                          <w:right w:w="39" w:type="dxa"/>
                        </w:tcMar>
                      </w:tcPr>
                      <w:p w14:paraId="2ECE67E1" w14:textId="77777777" w:rsidR="00190688" w:rsidRDefault="0085388C">
                        <w:pPr>
                          <w:spacing w:after="0" w:line="240" w:lineRule="auto"/>
                          <w:jc w:val="center"/>
                        </w:pPr>
                        <w:r>
                          <w:rPr>
                            <w:rFonts w:ascii="Arial" w:eastAsia="Arial" w:hAnsi="Arial"/>
                            <w:b/>
                            <w:color w:val="000000"/>
                            <w:sz w:val="28"/>
                          </w:rPr>
                          <w:t>POSITION DESCRIPTION</w:t>
                        </w:r>
                      </w:p>
                    </w:tc>
                  </w:tr>
                </w:tbl>
                <w:p w14:paraId="5B130076" w14:textId="77777777" w:rsidR="00190688" w:rsidRDefault="00190688">
                  <w:pPr>
                    <w:spacing w:after="0" w:line="240" w:lineRule="auto"/>
                  </w:pPr>
                </w:p>
              </w:tc>
              <w:tc>
                <w:tcPr>
                  <w:tcW w:w="180" w:type="dxa"/>
                </w:tcPr>
                <w:p w14:paraId="378C223E" w14:textId="77777777" w:rsidR="00190688" w:rsidRDefault="00190688">
                  <w:pPr>
                    <w:pStyle w:val="EmptyCellLayoutStyle"/>
                    <w:spacing w:after="0" w:line="240" w:lineRule="auto"/>
                  </w:pPr>
                </w:p>
              </w:tc>
              <w:tc>
                <w:tcPr>
                  <w:tcW w:w="539" w:type="dxa"/>
                </w:tcPr>
                <w:p w14:paraId="160A6960" w14:textId="77777777" w:rsidR="00190688" w:rsidRDefault="00190688">
                  <w:pPr>
                    <w:pStyle w:val="EmptyCellLayoutStyle"/>
                    <w:spacing w:after="0" w:line="240" w:lineRule="auto"/>
                  </w:pPr>
                </w:p>
              </w:tc>
              <w:tc>
                <w:tcPr>
                  <w:tcW w:w="3060" w:type="dxa"/>
                </w:tcPr>
                <w:p w14:paraId="28794FA8" w14:textId="77777777" w:rsidR="00190688" w:rsidRDefault="00190688">
                  <w:pPr>
                    <w:pStyle w:val="EmptyCellLayoutStyle"/>
                    <w:spacing w:after="0" w:line="240" w:lineRule="auto"/>
                  </w:pPr>
                </w:p>
              </w:tc>
            </w:tr>
            <w:tr w:rsidR="00190688" w14:paraId="107B5A54" w14:textId="77777777">
              <w:trPr>
                <w:trHeight w:val="179"/>
              </w:trPr>
              <w:tc>
                <w:tcPr>
                  <w:tcW w:w="3240" w:type="dxa"/>
                </w:tcPr>
                <w:p w14:paraId="6485B0E8" w14:textId="77777777" w:rsidR="00190688" w:rsidRDefault="00190688">
                  <w:pPr>
                    <w:pStyle w:val="EmptyCellLayoutStyle"/>
                    <w:spacing w:after="0" w:line="240" w:lineRule="auto"/>
                  </w:pPr>
                </w:p>
              </w:tc>
              <w:tc>
                <w:tcPr>
                  <w:tcW w:w="179" w:type="dxa"/>
                </w:tcPr>
                <w:p w14:paraId="77E09B4E" w14:textId="77777777" w:rsidR="00190688" w:rsidRDefault="00190688">
                  <w:pPr>
                    <w:pStyle w:val="EmptyCellLayoutStyle"/>
                    <w:spacing w:after="0" w:line="240" w:lineRule="auto"/>
                  </w:pPr>
                </w:p>
              </w:tc>
              <w:tc>
                <w:tcPr>
                  <w:tcW w:w="539" w:type="dxa"/>
                </w:tcPr>
                <w:p w14:paraId="7EB2F62B" w14:textId="77777777" w:rsidR="00190688" w:rsidRDefault="00190688">
                  <w:pPr>
                    <w:pStyle w:val="EmptyCellLayoutStyle"/>
                    <w:spacing w:after="0" w:line="240" w:lineRule="auto"/>
                  </w:pPr>
                </w:p>
              </w:tc>
              <w:tc>
                <w:tcPr>
                  <w:tcW w:w="2879" w:type="dxa"/>
                </w:tcPr>
                <w:p w14:paraId="329AD31F" w14:textId="77777777" w:rsidR="00190688" w:rsidRDefault="00190688">
                  <w:pPr>
                    <w:pStyle w:val="EmptyCellLayoutStyle"/>
                    <w:spacing w:after="0" w:line="240" w:lineRule="auto"/>
                  </w:pPr>
                </w:p>
              </w:tc>
              <w:tc>
                <w:tcPr>
                  <w:tcW w:w="540" w:type="dxa"/>
                </w:tcPr>
                <w:p w14:paraId="78A21DB5" w14:textId="77777777" w:rsidR="00190688" w:rsidRDefault="00190688">
                  <w:pPr>
                    <w:pStyle w:val="EmptyCellLayoutStyle"/>
                    <w:spacing w:after="0" w:line="240" w:lineRule="auto"/>
                  </w:pPr>
                </w:p>
              </w:tc>
              <w:tc>
                <w:tcPr>
                  <w:tcW w:w="180" w:type="dxa"/>
                </w:tcPr>
                <w:p w14:paraId="7E5A9399" w14:textId="77777777" w:rsidR="00190688" w:rsidRDefault="00190688">
                  <w:pPr>
                    <w:pStyle w:val="EmptyCellLayoutStyle"/>
                    <w:spacing w:after="0" w:line="240" w:lineRule="auto"/>
                  </w:pPr>
                </w:p>
              </w:tc>
              <w:tc>
                <w:tcPr>
                  <w:tcW w:w="539" w:type="dxa"/>
                </w:tcPr>
                <w:p w14:paraId="73DD55AE" w14:textId="77777777" w:rsidR="00190688" w:rsidRDefault="00190688">
                  <w:pPr>
                    <w:pStyle w:val="EmptyCellLayoutStyle"/>
                    <w:spacing w:after="0" w:line="240" w:lineRule="auto"/>
                  </w:pPr>
                </w:p>
              </w:tc>
              <w:tc>
                <w:tcPr>
                  <w:tcW w:w="3060" w:type="dxa"/>
                </w:tcPr>
                <w:p w14:paraId="0D2CF338" w14:textId="77777777" w:rsidR="00190688" w:rsidRDefault="00190688">
                  <w:pPr>
                    <w:pStyle w:val="EmptyCellLayoutStyle"/>
                    <w:spacing w:after="0" w:line="240" w:lineRule="auto"/>
                  </w:pPr>
                </w:p>
              </w:tc>
            </w:tr>
          </w:tbl>
          <w:p w14:paraId="6744F7B8" w14:textId="77777777" w:rsidR="00190688" w:rsidRDefault="00190688">
            <w:pPr>
              <w:spacing w:after="0" w:line="240" w:lineRule="auto"/>
            </w:pPr>
          </w:p>
        </w:tc>
        <w:tc>
          <w:tcPr>
            <w:tcW w:w="179" w:type="dxa"/>
          </w:tcPr>
          <w:p w14:paraId="5BE03851" w14:textId="77777777" w:rsidR="00190688" w:rsidRDefault="00190688">
            <w:pPr>
              <w:pStyle w:val="EmptyCellLayoutStyle"/>
              <w:spacing w:after="0" w:line="240" w:lineRule="auto"/>
            </w:pPr>
          </w:p>
        </w:tc>
      </w:tr>
      <w:tr w:rsidR="00190688" w14:paraId="05AA64B2" w14:textId="77777777">
        <w:trPr>
          <w:trHeight w:val="99"/>
        </w:trPr>
        <w:tc>
          <w:tcPr>
            <w:tcW w:w="179" w:type="dxa"/>
          </w:tcPr>
          <w:p w14:paraId="1DC0BC01" w14:textId="77777777" w:rsidR="00190688" w:rsidRDefault="00190688">
            <w:pPr>
              <w:pStyle w:val="EmptyCellLayoutStyle"/>
              <w:spacing w:after="0" w:line="240" w:lineRule="auto"/>
            </w:pPr>
          </w:p>
        </w:tc>
        <w:tc>
          <w:tcPr>
            <w:tcW w:w="0" w:type="dxa"/>
          </w:tcPr>
          <w:p w14:paraId="05F94709" w14:textId="77777777" w:rsidR="00190688" w:rsidRDefault="00190688">
            <w:pPr>
              <w:pStyle w:val="EmptyCellLayoutStyle"/>
              <w:spacing w:after="0" w:line="240" w:lineRule="auto"/>
            </w:pPr>
          </w:p>
        </w:tc>
        <w:tc>
          <w:tcPr>
            <w:tcW w:w="0" w:type="dxa"/>
          </w:tcPr>
          <w:p w14:paraId="4726E17C" w14:textId="77777777" w:rsidR="00190688" w:rsidRDefault="00190688">
            <w:pPr>
              <w:pStyle w:val="EmptyCellLayoutStyle"/>
              <w:spacing w:after="0" w:line="240" w:lineRule="auto"/>
            </w:pPr>
          </w:p>
        </w:tc>
        <w:tc>
          <w:tcPr>
            <w:tcW w:w="11159" w:type="dxa"/>
          </w:tcPr>
          <w:p w14:paraId="39A53B3F" w14:textId="77777777" w:rsidR="00190688" w:rsidRDefault="00190688">
            <w:pPr>
              <w:pStyle w:val="EmptyCellLayoutStyle"/>
              <w:spacing w:after="0" w:line="240" w:lineRule="auto"/>
            </w:pPr>
          </w:p>
        </w:tc>
        <w:tc>
          <w:tcPr>
            <w:tcW w:w="179" w:type="dxa"/>
          </w:tcPr>
          <w:p w14:paraId="12DEBAA1" w14:textId="77777777" w:rsidR="00190688" w:rsidRDefault="00190688">
            <w:pPr>
              <w:pStyle w:val="EmptyCellLayoutStyle"/>
              <w:spacing w:after="0" w:line="240" w:lineRule="auto"/>
            </w:pPr>
          </w:p>
        </w:tc>
      </w:tr>
      <w:tr w:rsidR="0085388C" w14:paraId="552C9816" w14:textId="77777777" w:rsidTr="0085388C">
        <w:tc>
          <w:tcPr>
            <w:tcW w:w="179" w:type="dxa"/>
          </w:tcPr>
          <w:p w14:paraId="74E5A899" w14:textId="77777777" w:rsidR="00190688" w:rsidRDefault="00190688">
            <w:pPr>
              <w:pStyle w:val="EmptyCellLayoutStyle"/>
              <w:spacing w:after="0" w:line="240" w:lineRule="auto"/>
            </w:pPr>
          </w:p>
        </w:tc>
        <w:tc>
          <w:tcPr>
            <w:tcW w:w="0" w:type="dxa"/>
          </w:tcPr>
          <w:p w14:paraId="2981EEAB" w14:textId="77777777" w:rsidR="00190688" w:rsidRDefault="0019068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190688" w14:paraId="4D47AA7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190688" w14:paraId="4129A11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8ADDDF9" w14:textId="77777777" w:rsidR="00190688" w:rsidRDefault="0085388C">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5154D69" w14:textId="77777777" w:rsidR="00190688" w:rsidRDefault="00190688">
                  <w:pPr>
                    <w:spacing w:after="0" w:line="240" w:lineRule="auto"/>
                  </w:pPr>
                </w:p>
              </w:tc>
            </w:tr>
            <w:tr w:rsidR="00190688" w14:paraId="088F6A5A" w14:textId="77777777">
              <w:trPr>
                <w:trHeight w:val="20"/>
              </w:trPr>
              <w:tc>
                <w:tcPr>
                  <w:tcW w:w="11160" w:type="dxa"/>
                  <w:tcBorders>
                    <w:left w:val="single" w:sz="15" w:space="0" w:color="000000"/>
                    <w:right w:val="single" w:sz="15" w:space="0" w:color="000000"/>
                  </w:tcBorders>
                </w:tcPr>
                <w:p w14:paraId="51641BE8" w14:textId="77777777" w:rsidR="00190688" w:rsidRDefault="00190688">
                  <w:pPr>
                    <w:pStyle w:val="EmptyCellLayoutStyle"/>
                    <w:spacing w:after="0" w:line="240" w:lineRule="auto"/>
                  </w:pPr>
                </w:p>
              </w:tc>
            </w:tr>
            <w:tr w:rsidR="00190688" w14:paraId="23E04DC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190688" w14:paraId="78BFFDB4" w14:textId="77777777">
                    <w:trPr>
                      <w:trHeight w:val="282"/>
                    </w:trPr>
                    <w:tc>
                      <w:tcPr>
                        <w:tcW w:w="5580" w:type="dxa"/>
                        <w:tcBorders>
                          <w:top w:val="nil"/>
                          <w:left w:val="nil"/>
                          <w:bottom w:val="nil"/>
                          <w:right w:val="nil"/>
                        </w:tcBorders>
                        <w:tcMar>
                          <w:top w:w="39" w:type="dxa"/>
                          <w:left w:w="39" w:type="dxa"/>
                          <w:bottom w:w="39" w:type="dxa"/>
                          <w:right w:w="39" w:type="dxa"/>
                        </w:tcMar>
                      </w:tcPr>
                      <w:p w14:paraId="00EFB4B9" w14:textId="77777777" w:rsidR="00190688" w:rsidRDefault="0085388C">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6F4CF43" w14:textId="77777777" w:rsidR="00190688" w:rsidRDefault="0085388C">
                        <w:pPr>
                          <w:spacing w:after="0" w:line="240" w:lineRule="auto"/>
                        </w:pPr>
                        <w:r>
                          <w:rPr>
                            <w:rFonts w:ascii="Arial" w:eastAsia="Arial" w:hAnsi="Arial"/>
                            <w:b/>
                            <w:color w:val="000000"/>
                            <w:sz w:val="16"/>
                          </w:rPr>
                          <w:t>8. Department/Agency</w:t>
                        </w:r>
                      </w:p>
                    </w:tc>
                  </w:tr>
                  <w:tr w:rsidR="00190688" w14:paraId="44D308C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874C8DA" w14:textId="77777777" w:rsidR="00190688" w:rsidRDefault="0019068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34A4F5A" w14:textId="77777777" w:rsidR="00190688" w:rsidRDefault="0085388C">
                        <w:pPr>
                          <w:spacing w:after="0" w:line="240" w:lineRule="auto"/>
                        </w:pPr>
                        <w:r>
                          <w:rPr>
                            <w:rFonts w:ascii="Arial" w:eastAsia="Arial" w:hAnsi="Arial"/>
                            <w:color w:val="000000"/>
                          </w:rPr>
                          <w:t>DOC-EGELER FACILITY</w:t>
                        </w:r>
                      </w:p>
                    </w:tc>
                  </w:tr>
                  <w:tr w:rsidR="00190688" w14:paraId="34AF515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F04DFBB" w14:textId="77777777" w:rsidR="00190688" w:rsidRDefault="0085388C">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9080B89" w14:textId="77777777" w:rsidR="00190688" w:rsidRDefault="0085388C">
                        <w:pPr>
                          <w:spacing w:after="0" w:line="240" w:lineRule="auto"/>
                        </w:pPr>
                        <w:r>
                          <w:rPr>
                            <w:rFonts w:ascii="Arial" w:eastAsia="Arial" w:hAnsi="Arial"/>
                            <w:b/>
                            <w:color w:val="000000"/>
                            <w:sz w:val="16"/>
                          </w:rPr>
                          <w:t>9. Bureau (Institution, Board, or Commission)</w:t>
                        </w:r>
                      </w:p>
                    </w:tc>
                  </w:tr>
                  <w:tr w:rsidR="00190688" w14:paraId="30D8154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4CFACBA" w14:textId="77777777" w:rsidR="00190688" w:rsidRDefault="0019068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2231A9" w14:textId="77777777" w:rsidR="00190688" w:rsidRDefault="0085388C">
                        <w:pPr>
                          <w:spacing w:after="0" w:line="240" w:lineRule="auto"/>
                        </w:pPr>
                        <w:r>
                          <w:rPr>
                            <w:rFonts w:ascii="Arial" w:eastAsia="Arial" w:hAnsi="Arial"/>
                            <w:color w:val="000000"/>
                          </w:rPr>
                          <w:t>CFA</w:t>
                        </w:r>
                      </w:p>
                    </w:tc>
                  </w:tr>
                  <w:tr w:rsidR="00190688" w14:paraId="3BF5181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CB552C8" w14:textId="77777777" w:rsidR="00190688" w:rsidRDefault="0085388C">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335A484" w14:textId="77777777" w:rsidR="00190688" w:rsidRDefault="0085388C">
                        <w:pPr>
                          <w:spacing w:after="0" w:line="240" w:lineRule="auto"/>
                        </w:pPr>
                        <w:r>
                          <w:rPr>
                            <w:rFonts w:ascii="Arial" w:eastAsia="Arial" w:hAnsi="Arial"/>
                            <w:b/>
                            <w:color w:val="000000"/>
                            <w:sz w:val="16"/>
                          </w:rPr>
                          <w:t>10. Division</w:t>
                        </w:r>
                      </w:p>
                    </w:tc>
                  </w:tr>
                  <w:tr w:rsidR="00190688" w14:paraId="57B5489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4AB31A2" w14:textId="77777777" w:rsidR="00190688" w:rsidRDefault="0085388C">
                        <w:pPr>
                          <w:spacing w:after="0" w:line="240" w:lineRule="auto"/>
                        </w:pPr>
                        <w:r>
                          <w:rPr>
                            <w:rFonts w:ascii="Arial" w:eastAsia="Arial" w:hAnsi="Arial"/>
                            <w:color w:val="000000"/>
                          </w:rPr>
                          <w:t>Resident Care Aide-E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9BF28F" w14:textId="77777777" w:rsidR="00190688" w:rsidRDefault="0085388C">
                        <w:pPr>
                          <w:spacing w:after="0" w:line="240" w:lineRule="auto"/>
                        </w:pPr>
                        <w:r>
                          <w:rPr>
                            <w:rFonts w:ascii="Arial" w:eastAsia="Arial" w:hAnsi="Arial"/>
                            <w:color w:val="000000"/>
                          </w:rPr>
                          <w:t>Charles Egeler Reception and Guidance Center</w:t>
                        </w:r>
                      </w:p>
                    </w:tc>
                  </w:tr>
                  <w:tr w:rsidR="00190688" w14:paraId="7600AC1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ADBCD0" w14:textId="77777777" w:rsidR="00190688" w:rsidRDefault="0085388C">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431651D" w14:textId="77777777" w:rsidR="00190688" w:rsidRDefault="0085388C">
                        <w:pPr>
                          <w:spacing w:after="0" w:line="240" w:lineRule="auto"/>
                        </w:pPr>
                        <w:r>
                          <w:rPr>
                            <w:rFonts w:ascii="Arial" w:eastAsia="Arial" w:hAnsi="Arial"/>
                            <w:b/>
                            <w:color w:val="000000"/>
                            <w:sz w:val="16"/>
                          </w:rPr>
                          <w:t>11. Section</w:t>
                        </w:r>
                      </w:p>
                    </w:tc>
                  </w:tr>
                  <w:tr w:rsidR="00190688" w14:paraId="3BF576D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D64AFE" w14:textId="77777777" w:rsidR="00190688" w:rsidRDefault="0085388C">
                        <w:pPr>
                          <w:spacing w:after="0" w:line="240" w:lineRule="auto"/>
                        </w:pPr>
                        <w:r>
                          <w:rPr>
                            <w:rFonts w:ascii="Arial" w:eastAsia="Arial" w:hAnsi="Arial"/>
                            <w:color w:val="000000"/>
                          </w:rPr>
                          <w:t>Resident Care Aide 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07AFF1" w14:textId="77777777" w:rsidR="00190688" w:rsidRDefault="0085388C">
                        <w:pPr>
                          <w:spacing w:after="0" w:line="240" w:lineRule="auto"/>
                        </w:pPr>
                        <w:r>
                          <w:rPr>
                            <w:rFonts w:ascii="Arial" w:eastAsia="Arial" w:hAnsi="Arial"/>
                            <w:color w:val="000000"/>
                          </w:rPr>
                          <w:t>Duane Waters Health Center</w:t>
                        </w:r>
                      </w:p>
                    </w:tc>
                  </w:tr>
                  <w:tr w:rsidR="00190688" w14:paraId="39B54AA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2DCB1C1" w14:textId="77777777" w:rsidR="00190688" w:rsidRDefault="0085388C">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9C13EC" w14:textId="77777777" w:rsidR="00190688" w:rsidRDefault="0085388C">
                        <w:pPr>
                          <w:spacing w:after="0" w:line="240" w:lineRule="auto"/>
                        </w:pPr>
                        <w:r>
                          <w:rPr>
                            <w:rFonts w:ascii="Arial" w:eastAsia="Arial" w:hAnsi="Arial"/>
                            <w:b/>
                            <w:color w:val="000000"/>
                            <w:sz w:val="16"/>
                          </w:rPr>
                          <w:t>12. Unit</w:t>
                        </w:r>
                      </w:p>
                    </w:tc>
                  </w:tr>
                  <w:tr w:rsidR="00190688" w14:paraId="0F514DB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AFCF31A" w14:textId="77777777" w:rsidR="00190688" w:rsidRDefault="0085388C">
                        <w:pPr>
                          <w:spacing w:after="0" w:line="240" w:lineRule="auto"/>
                        </w:pPr>
                        <w:r>
                          <w:rPr>
                            <w:rFonts w:ascii="Arial" w:eastAsia="Arial" w:hAnsi="Arial"/>
                            <w:color w:val="000000"/>
                          </w:rPr>
                          <w:t>; REGISTERED NURSE MANAGER-4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072CDF" w14:textId="77777777" w:rsidR="00190688" w:rsidRDefault="00190688">
                        <w:pPr>
                          <w:spacing w:after="0" w:line="240" w:lineRule="auto"/>
                        </w:pPr>
                      </w:p>
                    </w:tc>
                  </w:tr>
                  <w:tr w:rsidR="00190688" w14:paraId="0061B2BD"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D2026A0" w14:textId="77777777" w:rsidR="00190688" w:rsidRDefault="0085388C">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5768F3C" w14:textId="77777777" w:rsidR="00190688" w:rsidRDefault="0085388C">
                        <w:pPr>
                          <w:spacing w:after="0" w:line="240" w:lineRule="auto"/>
                        </w:pPr>
                        <w:r>
                          <w:rPr>
                            <w:rFonts w:ascii="Arial" w:eastAsia="Arial" w:hAnsi="Arial"/>
                            <w:b/>
                            <w:color w:val="000000"/>
                            <w:sz w:val="16"/>
                          </w:rPr>
                          <w:t>13. Work Location (City and Address)/Hours of Work</w:t>
                        </w:r>
                      </w:p>
                    </w:tc>
                  </w:tr>
                  <w:tr w:rsidR="00190688" w14:paraId="4AA6A67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F12AA24" w14:textId="77777777" w:rsidR="00190688" w:rsidRDefault="0085388C">
                        <w:pPr>
                          <w:spacing w:after="0" w:line="240" w:lineRule="auto"/>
                        </w:pPr>
                        <w:r>
                          <w:rPr>
                            <w:rFonts w:ascii="Arial" w:eastAsia="Arial" w:hAnsi="Arial"/>
                            <w:color w:val="000000"/>
                          </w:rPr>
                          <w:t>GRIFFES, CAROL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160ABC" w14:textId="77777777" w:rsidR="00190688" w:rsidRDefault="0085388C">
                        <w:pPr>
                          <w:spacing w:after="0" w:line="240" w:lineRule="auto"/>
                        </w:pPr>
                        <w:r>
                          <w:rPr>
                            <w:rFonts w:ascii="Arial" w:eastAsia="Arial" w:hAnsi="Arial"/>
                            <w:color w:val="000000"/>
                          </w:rPr>
                          <w:t xml:space="preserve">3857 Cooper Street, Jackson, MI  49201 / 6 p.m. - 6:30 a.m. </w:t>
                        </w:r>
                      </w:p>
                    </w:tc>
                  </w:tr>
                </w:tbl>
                <w:p w14:paraId="764DDB3B" w14:textId="77777777" w:rsidR="00190688" w:rsidRDefault="00190688">
                  <w:pPr>
                    <w:spacing w:after="0" w:line="240" w:lineRule="auto"/>
                  </w:pPr>
                </w:p>
              </w:tc>
            </w:tr>
            <w:tr w:rsidR="00190688" w14:paraId="6C1A0606" w14:textId="77777777">
              <w:trPr>
                <w:trHeight w:val="14"/>
              </w:trPr>
              <w:tc>
                <w:tcPr>
                  <w:tcW w:w="11160" w:type="dxa"/>
                  <w:tcBorders>
                    <w:left w:val="single" w:sz="15" w:space="0" w:color="000000"/>
                    <w:bottom w:val="single" w:sz="7" w:space="0" w:color="000000"/>
                    <w:right w:val="single" w:sz="15" w:space="0" w:color="000000"/>
                  </w:tcBorders>
                </w:tcPr>
                <w:p w14:paraId="6F13F7E5" w14:textId="77777777" w:rsidR="00190688" w:rsidRDefault="00190688">
                  <w:pPr>
                    <w:pStyle w:val="EmptyCellLayoutStyle"/>
                    <w:spacing w:after="0" w:line="240" w:lineRule="auto"/>
                  </w:pPr>
                </w:p>
              </w:tc>
            </w:tr>
          </w:tbl>
          <w:p w14:paraId="3D65FB82" w14:textId="77777777" w:rsidR="00190688" w:rsidRDefault="00190688">
            <w:pPr>
              <w:spacing w:after="0" w:line="240" w:lineRule="auto"/>
            </w:pPr>
          </w:p>
        </w:tc>
        <w:tc>
          <w:tcPr>
            <w:tcW w:w="179" w:type="dxa"/>
          </w:tcPr>
          <w:p w14:paraId="03D673FE" w14:textId="77777777" w:rsidR="00190688" w:rsidRDefault="00190688">
            <w:pPr>
              <w:pStyle w:val="EmptyCellLayoutStyle"/>
              <w:spacing w:after="0" w:line="240" w:lineRule="auto"/>
            </w:pPr>
          </w:p>
        </w:tc>
      </w:tr>
      <w:tr w:rsidR="0085388C" w14:paraId="723C1AA7" w14:textId="77777777" w:rsidTr="0085388C">
        <w:tc>
          <w:tcPr>
            <w:tcW w:w="179" w:type="dxa"/>
          </w:tcPr>
          <w:p w14:paraId="2AD36267" w14:textId="77777777" w:rsidR="00190688" w:rsidRDefault="0019068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190688" w14:paraId="5819105C" w14:textId="77777777">
              <w:trPr>
                <w:trHeight w:val="36"/>
              </w:trPr>
              <w:tc>
                <w:tcPr>
                  <w:tcW w:w="0" w:type="dxa"/>
                  <w:tcBorders>
                    <w:top w:val="single" w:sz="7" w:space="0" w:color="000000"/>
                    <w:left w:val="single" w:sz="15" w:space="0" w:color="000000"/>
                  </w:tcBorders>
                </w:tcPr>
                <w:p w14:paraId="0A72DE2A" w14:textId="77777777" w:rsidR="00190688" w:rsidRDefault="00190688">
                  <w:pPr>
                    <w:pStyle w:val="EmptyCellLayoutStyle"/>
                    <w:spacing w:after="0" w:line="240" w:lineRule="auto"/>
                  </w:pPr>
                </w:p>
              </w:tc>
              <w:tc>
                <w:tcPr>
                  <w:tcW w:w="5220" w:type="dxa"/>
                  <w:tcBorders>
                    <w:top w:val="single" w:sz="7" w:space="0" w:color="000000"/>
                  </w:tcBorders>
                </w:tcPr>
                <w:p w14:paraId="73C1B571" w14:textId="77777777" w:rsidR="00190688" w:rsidRDefault="00190688">
                  <w:pPr>
                    <w:pStyle w:val="EmptyCellLayoutStyle"/>
                    <w:spacing w:after="0" w:line="240" w:lineRule="auto"/>
                  </w:pPr>
                </w:p>
              </w:tc>
              <w:tc>
                <w:tcPr>
                  <w:tcW w:w="5759" w:type="dxa"/>
                  <w:tcBorders>
                    <w:top w:val="single" w:sz="7" w:space="0" w:color="000000"/>
                  </w:tcBorders>
                </w:tcPr>
                <w:p w14:paraId="695A9520" w14:textId="77777777" w:rsidR="00190688" w:rsidRDefault="00190688">
                  <w:pPr>
                    <w:pStyle w:val="EmptyCellLayoutStyle"/>
                    <w:spacing w:after="0" w:line="240" w:lineRule="auto"/>
                  </w:pPr>
                </w:p>
              </w:tc>
              <w:tc>
                <w:tcPr>
                  <w:tcW w:w="180" w:type="dxa"/>
                  <w:tcBorders>
                    <w:top w:val="single" w:sz="7" w:space="0" w:color="000000"/>
                    <w:right w:val="single" w:sz="15" w:space="0" w:color="000000"/>
                  </w:tcBorders>
                </w:tcPr>
                <w:p w14:paraId="5317EE2D" w14:textId="77777777" w:rsidR="00190688" w:rsidRDefault="00190688">
                  <w:pPr>
                    <w:pStyle w:val="EmptyCellLayoutStyle"/>
                    <w:spacing w:after="0" w:line="240" w:lineRule="auto"/>
                  </w:pPr>
                </w:p>
              </w:tc>
            </w:tr>
            <w:tr w:rsidR="00190688" w14:paraId="1825BE1E" w14:textId="77777777">
              <w:trPr>
                <w:trHeight w:val="270"/>
              </w:trPr>
              <w:tc>
                <w:tcPr>
                  <w:tcW w:w="0" w:type="dxa"/>
                  <w:tcBorders>
                    <w:left w:val="single" w:sz="15" w:space="0" w:color="000000"/>
                  </w:tcBorders>
                </w:tcPr>
                <w:p w14:paraId="5495755C" w14:textId="77777777" w:rsidR="00190688" w:rsidRDefault="001906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190688" w14:paraId="72F5186A" w14:textId="77777777">
                    <w:trPr>
                      <w:trHeight w:val="192"/>
                    </w:trPr>
                    <w:tc>
                      <w:tcPr>
                        <w:tcW w:w="5220" w:type="dxa"/>
                        <w:tcBorders>
                          <w:top w:val="nil"/>
                          <w:left w:val="nil"/>
                          <w:bottom w:val="nil"/>
                          <w:right w:val="nil"/>
                        </w:tcBorders>
                        <w:tcMar>
                          <w:top w:w="39" w:type="dxa"/>
                          <w:left w:w="39" w:type="dxa"/>
                          <w:bottom w:w="39" w:type="dxa"/>
                          <w:right w:w="39" w:type="dxa"/>
                        </w:tcMar>
                      </w:tcPr>
                      <w:p w14:paraId="04C41F65" w14:textId="77777777" w:rsidR="00190688" w:rsidRDefault="0085388C">
                        <w:pPr>
                          <w:spacing w:after="0" w:line="240" w:lineRule="auto"/>
                        </w:pPr>
                        <w:r>
                          <w:rPr>
                            <w:rFonts w:ascii="Arial" w:eastAsia="Arial" w:hAnsi="Arial"/>
                            <w:b/>
                            <w:color w:val="000000"/>
                            <w:sz w:val="16"/>
                          </w:rPr>
                          <w:t>14. General Summary of Function/Purpose of Position</w:t>
                        </w:r>
                      </w:p>
                    </w:tc>
                  </w:tr>
                </w:tbl>
                <w:p w14:paraId="3FB69996" w14:textId="77777777" w:rsidR="00190688" w:rsidRDefault="00190688">
                  <w:pPr>
                    <w:spacing w:after="0" w:line="240" w:lineRule="auto"/>
                  </w:pPr>
                </w:p>
              </w:tc>
              <w:tc>
                <w:tcPr>
                  <w:tcW w:w="5759" w:type="dxa"/>
                </w:tcPr>
                <w:p w14:paraId="5B2EEBBA" w14:textId="77777777" w:rsidR="00190688" w:rsidRDefault="00190688">
                  <w:pPr>
                    <w:pStyle w:val="EmptyCellLayoutStyle"/>
                    <w:spacing w:after="0" w:line="240" w:lineRule="auto"/>
                  </w:pPr>
                </w:p>
              </w:tc>
              <w:tc>
                <w:tcPr>
                  <w:tcW w:w="180" w:type="dxa"/>
                  <w:tcBorders>
                    <w:right w:val="single" w:sz="15" w:space="0" w:color="000000"/>
                  </w:tcBorders>
                </w:tcPr>
                <w:p w14:paraId="32162F6A" w14:textId="77777777" w:rsidR="00190688" w:rsidRDefault="00190688">
                  <w:pPr>
                    <w:pStyle w:val="EmptyCellLayoutStyle"/>
                    <w:spacing w:after="0" w:line="240" w:lineRule="auto"/>
                  </w:pPr>
                </w:p>
              </w:tc>
            </w:tr>
            <w:tr w:rsidR="00190688" w14:paraId="668693F5" w14:textId="77777777">
              <w:trPr>
                <w:trHeight w:val="53"/>
              </w:trPr>
              <w:tc>
                <w:tcPr>
                  <w:tcW w:w="0" w:type="dxa"/>
                  <w:tcBorders>
                    <w:left w:val="single" w:sz="15" w:space="0" w:color="000000"/>
                  </w:tcBorders>
                </w:tcPr>
                <w:p w14:paraId="7AFB38BF" w14:textId="77777777" w:rsidR="00190688" w:rsidRDefault="00190688">
                  <w:pPr>
                    <w:pStyle w:val="EmptyCellLayoutStyle"/>
                    <w:spacing w:after="0" w:line="240" w:lineRule="auto"/>
                  </w:pPr>
                </w:p>
              </w:tc>
              <w:tc>
                <w:tcPr>
                  <w:tcW w:w="5220" w:type="dxa"/>
                </w:tcPr>
                <w:p w14:paraId="12BCEBE7" w14:textId="77777777" w:rsidR="00190688" w:rsidRDefault="00190688">
                  <w:pPr>
                    <w:pStyle w:val="EmptyCellLayoutStyle"/>
                    <w:spacing w:after="0" w:line="240" w:lineRule="auto"/>
                  </w:pPr>
                </w:p>
              </w:tc>
              <w:tc>
                <w:tcPr>
                  <w:tcW w:w="5759" w:type="dxa"/>
                </w:tcPr>
                <w:p w14:paraId="74B2C1C6" w14:textId="77777777" w:rsidR="00190688" w:rsidRDefault="00190688">
                  <w:pPr>
                    <w:pStyle w:val="EmptyCellLayoutStyle"/>
                    <w:spacing w:after="0" w:line="240" w:lineRule="auto"/>
                  </w:pPr>
                </w:p>
              </w:tc>
              <w:tc>
                <w:tcPr>
                  <w:tcW w:w="180" w:type="dxa"/>
                  <w:tcBorders>
                    <w:right w:val="single" w:sz="15" w:space="0" w:color="000000"/>
                  </w:tcBorders>
                </w:tcPr>
                <w:p w14:paraId="08C0C65D" w14:textId="77777777" w:rsidR="00190688" w:rsidRDefault="00190688">
                  <w:pPr>
                    <w:pStyle w:val="EmptyCellLayoutStyle"/>
                    <w:spacing w:after="0" w:line="240" w:lineRule="auto"/>
                  </w:pPr>
                </w:p>
              </w:tc>
            </w:tr>
            <w:tr w:rsidR="0085388C" w14:paraId="3487D5E0" w14:textId="77777777" w:rsidTr="0085388C">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190688" w14:paraId="609EF58B" w14:textId="77777777">
                    <w:trPr>
                      <w:trHeight w:val="212"/>
                    </w:trPr>
                    <w:tc>
                      <w:tcPr>
                        <w:tcW w:w="10980" w:type="dxa"/>
                        <w:tcBorders>
                          <w:top w:val="nil"/>
                          <w:left w:val="nil"/>
                          <w:bottom w:val="nil"/>
                          <w:right w:val="nil"/>
                        </w:tcBorders>
                        <w:tcMar>
                          <w:top w:w="39" w:type="dxa"/>
                          <w:left w:w="39" w:type="dxa"/>
                          <w:bottom w:w="39" w:type="dxa"/>
                          <w:right w:w="39" w:type="dxa"/>
                        </w:tcMar>
                      </w:tcPr>
                      <w:p w14:paraId="53E7045B" w14:textId="77777777" w:rsidR="00190688" w:rsidRDefault="0085388C">
                        <w:pPr>
                          <w:spacing w:after="0" w:line="240" w:lineRule="auto"/>
                        </w:pPr>
                        <w:r>
                          <w:rPr>
                            <w:color w:val="000000"/>
                          </w:rPr>
                          <w:t>The Resident Care Aide (RCA) provides nursing care through the application of policies, procedures, standards and protocols within the RCA scope of practice, training and competency under the direct supervision of a Registered Nurse (RN).</w:t>
                        </w:r>
                        <w:r>
                          <w:rPr>
                            <w:b/>
                            <w:color w:val="000000"/>
                          </w:rPr>
                          <w:t xml:space="preserve"> </w:t>
                        </w:r>
                        <w:r>
                          <w:rPr>
                            <w:color w:val="000000"/>
                          </w:rPr>
                          <w:t>Assures that pris</w:t>
                        </w:r>
                        <w:r>
                          <w:rPr>
                            <w:color w:val="000000"/>
                          </w:rPr>
                          <w:t xml:space="preserve">oners’ hygiene needs are met, assists with activities of daily living, and keeps the RN informed of condition changes and response to treatment. Participates in the comprehensive care of prisoners within the RCA scope of responsibility. Works with maximum </w:t>
                        </w:r>
                        <w:r>
                          <w:rPr>
                            <w:color w:val="000000"/>
                          </w:rPr>
                          <w:t>security prisoners 100% of on-duty time. This role is subject to random drug and alcohol screening. Actively participates in meetings and sub committees.</w:t>
                        </w:r>
                        <w:r>
                          <w:rPr>
                            <w:rFonts w:ascii="Arial" w:eastAsia="Arial" w:hAnsi="Arial"/>
                            <w:color w:val="000000"/>
                          </w:rPr>
                          <w:br/>
                        </w:r>
                      </w:p>
                    </w:tc>
                  </w:tr>
                </w:tbl>
                <w:p w14:paraId="4D3EB135" w14:textId="77777777" w:rsidR="00190688" w:rsidRDefault="00190688">
                  <w:pPr>
                    <w:spacing w:after="0" w:line="240" w:lineRule="auto"/>
                  </w:pPr>
                </w:p>
              </w:tc>
              <w:tc>
                <w:tcPr>
                  <w:tcW w:w="180" w:type="dxa"/>
                  <w:tcBorders>
                    <w:right w:val="single" w:sz="15" w:space="0" w:color="000000"/>
                  </w:tcBorders>
                </w:tcPr>
                <w:p w14:paraId="2FB7AD80" w14:textId="77777777" w:rsidR="00190688" w:rsidRDefault="00190688">
                  <w:pPr>
                    <w:pStyle w:val="EmptyCellLayoutStyle"/>
                    <w:spacing w:after="0" w:line="240" w:lineRule="auto"/>
                  </w:pPr>
                </w:p>
              </w:tc>
            </w:tr>
            <w:tr w:rsidR="00190688" w14:paraId="43A779DD" w14:textId="77777777">
              <w:trPr>
                <w:trHeight w:val="969"/>
              </w:trPr>
              <w:tc>
                <w:tcPr>
                  <w:tcW w:w="0" w:type="dxa"/>
                  <w:tcBorders>
                    <w:left w:val="single" w:sz="15" w:space="0" w:color="000000"/>
                    <w:bottom w:val="single" w:sz="15" w:space="0" w:color="000000"/>
                  </w:tcBorders>
                </w:tcPr>
                <w:p w14:paraId="5A24CC10" w14:textId="77777777" w:rsidR="00190688" w:rsidRDefault="00190688">
                  <w:pPr>
                    <w:pStyle w:val="EmptyCellLayoutStyle"/>
                    <w:spacing w:after="0" w:line="240" w:lineRule="auto"/>
                  </w:pPr>
                </w:p>
              </w:tc>
              <w:tc>
                <w:tcPr>
                  <w:tcW w:w="5220" w:type="dxa"/>
                  <w:tcBorders>
                    <w:bottom w:val="single" w:sz="15" w:space="0" w:color="000000"/>
                  </w:tcBorders>
                </w:tcPr>
                <w:p w14:paraId="50B56BE9" w14:textId="77777777" w:rsidR="00190688" w:rsidRDefault="00190688">
                  <w:pPr>
                    <w:pStyle w:val="EmptyCellLayoutStyle"/>
                    <w:spacing w:after="0" w:line="240" w:lineRule="auto"/>
                  </w:pPr>
                </w:p>
              </w:tc>
              <w:tc>
                <w:tcPr>
                  <w:tcW w:w="5759" w:type="dxa"/>
                  <w:tcBorders>
                    <w:bottom w:val="single" w:sz="15" w:space="0" w:color="000000"/>
                  </w:tcBorders>
                </w:tcPr>
                <w:p w14:paraId="5AF9AB46" w14:textId="77777777" w:rsidR="00190688" w:rsidRDefault="00190688">
                  <w:pPr>
                    <w:pStyle w:val="EmptyCellLayoutStyle"/>
                    <w:spacing w:after="0" w:line="240" w:lineRule="auto"/>
                  </w:pPr>
                </w:p>
              </w:tc>
              <w:tc>
                <w:tcPr>
                  <w:tcW w:w="180" w:type="dxa"/>
                  <w:tcBorders>
                    <w:bottom w:val="single" w:sz="15" w:space="0" w:color="000000"/>
                    <w:right w:val="single" w:sz="15" w:space="0" w:color="000000"/>
                  </w:tcBorders>
                </w:tcPr>
                <w:p w14:paraId="372C9045" w14:textId="77777777" w:rsidR="00190688" w:rsidRDefault="00190688">
                  <w:pPr>
                    <w:pStyle w:val="EmptyCellLayoutStyle"/>
                    <w:spacing w:after="0" w:line="240" w:lineRule="auto"/>
                  </w:pPr>
                </w:p>
              </w:tc>
            </w:tr>
          </w:tbl>
          <w:p w14:paraId="0AFAE21D" w14:textId="77777777" w:rsidR="00190688" w:rsidRDefault="00190688">
            <w:pPr>
              <w:spacing w:after="0" w:line="240" w:lineRule="auto"/>
            </w:pPr>
          </w:p>
        </w:tc>
        <w:tc>
          <w:tcPr>
            <w:tcW w:w="179" w:type="dxa"/>
          </w:tcPr>
          <w:p w14:paraId="22E2CF6C" w14:textId="77777777" w:rsidR="00190688" w:rsidRDefault="00190688">
            <w:pPr>
              <w:pStyle w:val="EmptyCellLayoutStyle"/>
              <w:spacing w:after="0" w:line="240" w:lineRule="auto"/>
            </w:pPr>
          </w:p>
        </w:tc>
      </w:tr>
    </w:tbl>
    <w:p w14:paraId="06D77042" w14:textId="77777777" w:rsidR="00190688" w:rsidRDefault="0085388C">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190688" w14:paraId="1123FE9F" w14:textId="77777777">
        <w:trPr>
          <w:trHeight w:val="99"/>
        </w:trPr>
        <w:tc>
          <w:tcPr>
            <w:tcW w:w="179" w:type="dxa"/>
          </w:tcPr>
          <w:p w14:paraId="11FA438F" w14:textId="77777777" w:rsidR="00190688" w:rsidRDefault="00190688">
            <w:pPr>
              <w:pStyle w:val="EmptyCellLayoutStyle"/>
              <w:spacing w:after="0" w:line="240" w:lineRule="auto"/>
            </w:pPr>
          </w:p>
        </w:tc>
        <w:tc>
          <w:tcPr>
            <w:tcW w:w="0" w:type="dxa"/>
          </w:tcPr>
          <w:p w14:paraId="48FE858A" w14:textId="77777777" w:rsidR="00190688" w:rsidRDefault="00190688">
            <w:pPr>
              <w:pStyle w:val="EmptyCellLayoutStyle"/>
              <w:spacing w:after="0" w:line="240" w:lineRule="auto"/>
            </w:pPr>
          </w:p>
        </w:tc>
        <w:tc>
          <w:tcPr>
            <w:tcW w:w="0" w:type="dxa"/>
          </w:tcPr>
          <w:p w14:paraId="6755C8A3" w14:textId="77777777" w:rsidR="00190688" w:rsidRDefault="00190688">
            <w:pPr>
              <w:pStyle w:val="EmptyCellLayoutStyle"/>
              <w:spacing w:after="0" w:line="240" w:lineRule="auto"/>
            </w:pPr>
          </w:p>
        </w:tc>
        <w:tc>
          <w:tcPr>
            <w:tcW w:w="0" w:type="dxa"/>
          </w:tcPr>
          <w:p w14:paraId="60FEF652" w14:textId="77777777" w:rsidR="00190688" w:rsidRDefault="00190688">
            <w:pPr>
              <w:pStyle w:val="EmptyCellLayoutStyle"/>
              <w:spacing w:after="0" w:line="240" w:lineRule="auto"/>
            </w:pPr>
          </w:p>
        </w:tc>
        <w:tc>
          <w:tcPr>
            <w:tcW w:w="0" w:type="dxa"/>
          </w:tcPr>
          <w:p w14:paraId="303C9137" w14:textId="77777777" w:rsidR="00190688" w:rsidRDefault="00190688">
            <w:pPr>
              <w:pStyle w:val="EmptyCellLayoutStyle"/>
              <w:spacing w:after="0" w:line="240" w:lineRule="auto"/>
            </w:pPr>
          </w:p>
        </w:tc>
        <w:tc>
          <w:tcPr>
            <w:tcW w:w="0" w:type="dxa"/>
          </w:tcPr>
          <w:p w14:paraId="1E9BB443" w14:textId="77777777" w:rsidR="00190688" w:rsidRDefault="00190688">
            <w:pPr>
              <w:pStyle w:val="EmptyCellLayoutStyle"/>
              <w:spacing w:after="0" w:line="240" w:lineRule="auto"/>
            </w:pPr>
          </w:p>
        </w:tc>
        <w:tc>
          <w:tcPr>
            <w:tcW w:w="0" w:type="dxa"/>
          </w:tcPr>
          <w:p w14:paraId="565F3A8A" w14:textId="77777777" w:rsidR="00190688" w:rsidRDefault="00190688">
            <w:pPr>
              <w:pStyle w:val="EmptyCellLayoutStyle"/>
              <w:spacing w:after="0" w:line="240" w:lineRule="auto"/>
            </w:pPr>
          </w:p>
        </w:tc>
        <w:tc>
          <w:tcPr>
            <w:tcW w:w="2505" w:type="dxa"/>
          </w:tcPr>
          <w:p w14:paraId="1E55B5EC" w14:textId="77777777" w:rsidR="00190688" w:rsidRDefault="00190688">
            <w:pPr>
              <w:pStyle w:val="EmptyCellLayoutStyle"/>
              <w:spacing w:after="0" w:line="240" w:lineRule="auto"/>
            </w:pPr>
          </w:p>
        </w:tc>
        <w:tc>
          <w:tcPr>
            <w:tcW w:w="6120" w:type="dxa"/>
          </w:tcPr>
          <w:p w14:paraId="5930E6E4" w14:textId="77777777" w:rsidR="00190688" w:rsidRDefault="00190688">
            <w:pPr>
              <w:pStyle w:val="EmptyCellLayoutStyle"/>
              <w:spacing w:after="0" w:line="240" w:lineRule="auto"/>
            </w:pPr>
          </w:p>
        </w:tc>
        <w:tc>
          <w:tcPr>
            <w:tcW w:w="2534" w:type="dxa"/>
          </w:tcPr>
          <w:p w14:paraId="44168F98" w14:textId="77777777" w:rsidR="00190688" w:rsidRDefault="00190688">
            <w:pPr>
              <w:pStyle w:val="EmptyCellLayoutStyle"/>
              <w:spacing w:after="0" w:line="240" w:lineRule="auto"/>
            </w:pPr>
          </w:p>
        </w:tc>
        <w:tc>
          <w:tcPr>
            <w:tcW w:w="179" w:type="dxa"/>
          </w:tcPr>
          <w:p w14:paraId="308FA119" w14:textId="77777777" w:rsidR="00190688" w:rsidRDefault="00190688">
            <w:pPr>
              <w:pStyle w:val="EmptyCellLayoutStyle"/>
              <w:spacing w:after="0" w:line="240" w:lineRule="auto"/>
            </w:pPr>
          </w:p>
        </w:tc>
      </w:tr>
      <w:tr w:rsidR="0085388C" w14:paraId="0599B7B3" w14:textId="77777777" w:rsidTr="0085388C">
        <w:tc>
          <w:tcPr>
            <w:tcW w:w="179" w:type="dxa"/>
          </w:tcPr>
          <w:p w14:paraId="2CEBD8A1" w14:textId="77777777" w:rsidR="00190688" w:rsidRDefault="00190688">
            <w:pPr>
              <w:pStyle w:val="EmptyCellLayoutStyle"/>
              <w:spacing w:after="0" w:line="240" w:lineRule="auto"/>
            </w:pPr>
          </w:p>
        </w:tc>
        <w:tc>
          <w:tcPr>
            <w:tcW w:w="0" w:type="dxa"/>
          </w:tcPr>
          <w:p w14:paraId="6EE25B2C" w14:textId="77777777" w:rsidR="00190688" w:rsidRDefault="00190688">
            <w:pPr>
              <w:pStyle w:val="EmptyCellLayoutStyle"/>
              <w:spacing w:after="0" w:line="240" w:lineRule="auto"/>
            </w:pPr>
          </w:p>
        </w:tc>
        <w:tc>
          <w:tcPr>
            <w:tcW w:w="0" w:type="dxa"/>
          </w:tcPr>
          <w:p w14:paraId="7CD09A25" w14:textId="77777777" w:rsidR="00190688" w:rsidRDefault="00190688">
            <w:pPr>
              <w:pStyle w:val="EmptyCellLayoutStyle"/>
              <w:spacing w:after="0" w:line="240" w:lineRule="auto"/>
            </w:pPr>
          </w:p>
        </w:tc>
        <w:tc>
          <w:tcPr>
            <w:tcW w:w="0" w:type="dxa"/>
          </w:tcPr>
          <w:p w14:paraId="69B684AF" w14:textId="77777777" w:rsidR="00190688" w:rsidRDefault="0019068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85388C" w14:paraId="26E6DB56" w14:textId="77777777" w:rsidTr="0085388C">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190688" w14:paraId="05D8C606" w14:textId="77777777">
                    <w:trPr>
                      <w:trHeight w:val="822"/>
                    </w:trPr>
                    <w:tc>
                      <w:tcPr>
                        <w:tcW w:w="11160" w:type="dxa"/>
                        <w:tcBorders>
                          <w:top w:val="nil"/>
                          <w:left w:val="nil"/>
                          <w:bottom w:val="nil"/>
                          <w:right w:val="nil"/>
                        </w:tcBorders>
                        <w:tcMar>
                          <w:top w:w="39" w:type="dxa"/>
                          <w:left w:w="39" w:type="dxa"/>
                          <w:bottom w:w="39" w:type="dxa"/>
                          <w:right w:w="39" w:type="dxa"/>
                        </w:tcMar>
                      </w:tcPr>
                      <w:p w14:paraId="1A0D2889" w14:textId="77777777" w:rsidR="00190688" w:rsidRDefault="0085388C">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83174C5" w14:textId="77777777" w:rsidR="00190688" w:rsidRDefault="00190688">
                  <w:pPr>
                    <w:spacing w:after="0" w:line="240" w:lineRule="auto"/>
                  </w:pPr>
                </w:p>
              </w:tc>
            </w:tr>
            <w:tr w:rsidR="00190688" w14:paraId="1B97F670" w14:textId="77777777">
              <w:tc>
                <w:tcPr>
                  <w:tcW w:w="0" w:type="dxa"/>
                  <w:tcBorders>
                    <w:left w:val="single" w:sz="15" w:space="0" w:color="000000"/>
                    <w:bottom w:val="single" w:sz="7" w:space="0" w:color="000000"/>
                  </w:tcBorders>
                </w:tcPr>
                <w:p w14:paraId="01792ECA" w14:textId="77777777" w:rsidR="00190688" w:rsidRDefault="0019068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190688" w14:paraId="56797A8D"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85388C" w14:paraId="092829C1" w14:textId="77777777" w:rsidTr="0085388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104A5DF" w14:textId="77777777" w:rsidR="00190688" w:rsidRDefault="0085388C">
                              <w:pPr>
                                <w:spacing w:after="0" w:line="240" w:lineRule="auto"/>
                              </w:pPr>
                              <w:r>
                                <w:rPr>
                                  <w:rFonts w:ascii="Arial" w:eastAsia="Arial" w:hAnsi="Arial"/>
                                  <w:b/>
                                  <w:color w:val="000000"/>
                                  <w:sz w:val="16"/>
                                </w:rPr>
                                <w:t>Duty 1</w:t>
                              </w:r>
                            </w:p>
                          </w:tc>
                        </w:tr>
                        <w:tr w:rsidR="00190688" w14:paraId="6890E480" w14:textId="77777777">
                          <w:trPr>
                            <w:trHeight w:val="282"/>
                          </w:trPr>
                          <w:tc>
                            <w:tcPr>
                              <w:tcW w:w="8004" w:type="dxa"/>
                              <w:tcBorders>
                                <w:top w:val="nil"/>
                                <w:left w:val="nil"/>
                                <w:bottom w:val="nil"/>
                                <w:right w:val="nil"/>
                              </w:tcBorders>
                              <w:tcMar>
                                <w:top w:w="39" w:type="dxa"/>
                                <w:left w:w="39" w:type="dxa"/>
                                <w:bottom w:w="39" w:type="dxa"/>
                                <w:right w:w="39" w:type="dxa"/>
                              </w:tcMar>
                            </w:tcPr>
                            <w:p w14:paraId="64D68E2E" w14:textId="77777777" w:rsidR="00190688" w:rsidRDefault="0085388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61955FA" w14:textId="77777777" w:rsidR="00190688" w:rsidRDefault="0085388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04146F" w14:textId="77777777" w:rsidR="00190688" w:rsidRDefault="0085388C">
                              <w:pPr>
                                <w:spacing w:after="0" w:line="240" w:lineRule="auto"/>
                              </w:pPr>
                              <w:r>
                                <w:rPr>
                                  <w:rFonts w:ascii="Arial" w:eastAsia="Arial" w:hAnsi="Arial"/>
                                  <w:b/>
                                  <w:color w:val="000000"/>
                                  <w:sz w:val="16"/>
                                </w:rPr>
                                <w:t>65</w:t>
                              </w:r>
                            </w:p>
                          </w:tc>
                        </w:tr>
                        <w:tr w:rsidR="0085388C" w14:paraId="54CA1CF3" w14:textId="77777777" w:rsidTr="0085388C">
                          <w:trPr>
                            <w:trHeight w:val="282"/>
                          </w:trPr>
                          <w:tc>
                            <w:tcPr>
                              <w:tcW w:w="8004" w:type="dxa"/>
                              <w:gridSpan w:val="3"/>
                              <w:tcBorders>
                                <w:top w:val="nil"/>
                                <w:left w:val="nil"/>
                                <w:bottom w:val="nil"/>
                                <w:right w:val="nil"/>
                              </w:tcBorders>
                              <w:tcMar>
                                <w:top w:w="39" w:type="dxa"/>
                                <w:left w:w="39" w:type="dxa"/>
                                <w:bottom w:w="39" w:type="dxa"/>
                                <w:right w:w="39" w:type="dxa"/>
                              </w:tcMar>
                            </w:tcPr>
                            <w:p w14:paraId="199AFE36" w14:textId="77777777" w:rsidR="00190688" w:rsidRDefault="0085388C">
                              <w:pPr>
                                <w:spacing w:after="0" w:line="240" w:lineRule="auto"/>
                              </w:pPr>
                              <w:r>
                                <w:rPr>
                                  <w:rFonts w:ascii="Arial" w:eastAsia="Arial" w:hAnsi="Arial"/>
                                  <w:color w:val="000000"/>
                                </w:rPr>
                                <w:t xml:space="preserve">The RCA provides daily care for assigned prisoners. This includes utilization of the interdisciplinary plan of care, the prisoners medical record and Kardex. Is accountable for providing care according to established policies and procedures, standards and </w:t>
                              </w:r>
                              <w:r>
                                <w:rPr>
                                  <w:rFonts w:ascii="Arial" w:eastAsia="Arial" w:hAnsi="Arial"/>
                                  <w:color w:val="000000"/>
                                </w:rPr>
                                <w:t>protocols. Responsible for reporting changes in prisoner condition and response to treatment, to the RN Charge Nurse.</w:t>
                              </w:r>
                              <w:r>
                                <w:rPr>
                                  <w:rFonts w:ascii="Arial" w:eastAsia="Arial" w:hAnsi="Arial"/>
                                  <w:color w:val="000000"/>
                                </w:rPr>
                                <w:br/>
                              </w:r>
                            </w:p>
                          </w:tc>
                        </w:tr>
                        <w:tr w:rsidR="00190688" w14:paraId="5FD06ADC" w14:textId="77777777">
                          <w:trPr>
                            <w:trHeight w:val="282"/>
                          </w:trPr>
                          <w:tc>
                            <w:tcPr>
                              <w:tcW w:w="8004" w:type="dxa"/>
                              <w:tcBorders>
                                <w:top w:val="nil"/>
                                <w:left w:val="nil"/>
                                <w:bottom w:val="nil"/>
                                <w:right w:val="nil"/>
                              </w:tcBorders>
                              <w:tcMar>
                                <w:top w:w="39" w:type="dxa"/>
                                <w:left w:w="39" w:type="dxa"/>
                                <w:bottom w:w="39" w:type="dxa"/>
                                <w:right w:w="39" w:type="dxa"/>
                              </w:tcMar>
                            </w:tcPr>
                            <w:p w14:paraId="68C57582" w14:textId="77777777" w:rsidR="00190688" w:rsidRDefault="0085388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39F741" w14:textId="77777777" w:rsidR="00190688" w:rsidRDefault="0019068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CF828F" w14:textId="77777777" w:rsidR="00190688" w:rsidRDefault="00190688">
                              <w:pPr>
                                <w:spacing w:after="0" w:line="240" w:lineRule="auto"/>
                              </w:pPr>
                            </w:p>
                          </w:tc>
                        </w:tr>
                        <w:tr w:rsidR="0085388C" w14:paraId="4C77ECA9" w14:textId="77777777" w:rsidTr="0085388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9A05BA1" w14:textId="77777777" w:rsidR="00190688" w:rsidRDefault="0085388C">
                              <w:pPr>
                                <w:numPr>
                                  <w:ilvl w:val="0"/>
                                  <w:numId w:val="1"/>
                                </w:numPr>
                                <w:spacing w:before="199" w:after="199" w:line="240" w:lineRule="auto"/>
                                <w:ind w:left="720" w:hanging="360"/>
                              </w:pPr>
                              <w:r>
                                <w:rPr>
                                  <w:color w:val="000000"/>
                                </w:rPr>
                                <w:t>Visualizes all assigned prisoners at the start of shift, before beginning assigned duties.</w:t>
                              </w:r>
                            </w:p>
                            <w:p w14:paraId="77E803EE" w14:textId="77777777" w:rsidR="00190688" w:rsidRDefault="0085388C">
                              <w:pPr>
                                <w:numPr>
                                  <w:ilvl w:val="0"/>
                                  <w:numId w:val="1"/>
                                </w:numPr>
                                <w:spacing w:after="199" w:line="240" w:lineRule="auto"/>
                                <w:ind w:left="720" w:hanging="360"/>
                              </w:pPr>
                              <w:r>
                                <w:rPr>
                                  <w:color w:val="000000"/>
                                </w:rPr>
                                <w:t xml:space="preserve">Measures and records vital signs, weights and blood glucose levels. </w:t>
                              </w:r>
                            </w:p>
                            <w:p w14:paraId="1AEBB680" w14:textId="77777777" w:rsidR="00190688" w:rsidRDefault="0085388C">
                              <w:pPr>
                                <w:numPr>
                                  <w:ilvl w:val="0"/>
                                  <w:numId w:val="1"/>
                                </w:numPr>
                                <w:spacing w:after="199" w:line="240" w:lineRule="auto"/>
                                <w:ind w:left="720" w:hanging="360"/>
                              </w:pPr>
                              <w:r>
                                <w:rPr>
                                  <w:color w:val="000000"/>
                                </w:rPr>
                                <w:t>Measures and records prisoner intake and output, as necessary.</w:t>
                              </w:r>
                            </w:p>
                            <w:p w14:paraId="5FC51BD9" w14:textId="77777777" w:rsidR="00190688" w:rsidRDefault="0085388C">
                              <w:pPr>
                                <w:numPr>
                                  <w:ilvl w:val="0"/>
                                  <w:numId w:val="1"/>
                                </w:numPr>
                                <w:spacing w:after="199" w:line="240" w:lineRule="auto"/>
                                <w:ind w:left="720" w:hanging="360"/>
                              </w:pPr>
                              <w:r>
                                <w:rPr>
                                  <w:color w:val="000000"/>
                                </w:rPr>
                                <w:t>Reports all prisoner complaints o</w:t>
                              </w:r>
                              <w:r>
                                <w:rPr>
                                  <w:color w:val="000000"/>
                                </w:rPr>
                                <w:t>f pain to the nurse, utilizing the 0-10 pain scale.</w:t>
                              </w:r>
                            </w:p>
                            <w:p w14:paraId="27CA3B62" w14:textId="77777777" w:rsidR="00190688" w:rsidRDefault="0085388C">
                              <w:pPr>
                                <w:numPr>
                                  <w:ilvl w:val="0"/>
                                  <w:numId w:val="1"/>
                                </w:numPr>
                                <w:spacing w:after="199" w:line="240" w:lineRule="auto"/>
                                <w:ind w:left="720" w:hanging="360"/>
                              </w:pPr>
                              <w:r>
                                <w:rPr>
                                  <w:color w:val="000000"/>
                                </w:rPr>
                                <w:t>Provides prisoner hygiene including bathing, shaving, oral and nail care.</w:t>
                              </w:r>
                            </w:p>
                            <w:p w14:paraId="1454F97E" w14:textId="77777777" w:rsidR="00190688" w:rsidRDefault="0085388C">
                              <w:pPr>
                                <w:numPr>
                                  <w:ilvl w:val="0"/>
                                  <w:numId w:val="1"/>
                                </w:numPr>
                                <w:spacing w:after="199" w:line="240" w:lineRule="auto"/>
                                <w:ind w:left="720" w:hanging="360"/>
                              </w:pPr>
                              <w:r>
                                <w:rPr>
                                  <w:color w:val="000000"/>
                                </w:rPr>
                                <w:t>Assists prisoners with activities of daily living, e.g., dressing, toileting, ambulating, lifting, turning and transferring.</w:t>
                              </w:r>
                            </w:p>
                            <w:p w14:paraId="1AF416EA" w14:textId="77777777" w:rsidR="00190688" w:rsidRDefault="0085388C">
                              <w:pPr>
                                <w:numPr>
                                  <w:ilvl w:val="0"/>
                                  <w:numId w:val="1"/>
                                </w:numPr>
                                <w:spacing w:after="199" w:line="240" w:lineRule="auto"/>
                                <w:ind w:left="720" w:hanging="360"/>
                              </w:pPr>
                              <w:r>
                                <w:rPr>
                                  <w:color w:val="000000"/>
                                </w:rPr>
                                <w:t>Assur</w:t>
                              </w:r>
                              <w:r>
                                <w:rPr>
                                  <w:color w:val="000000"/>
                                </w:rPr>
                                <w:t>es that all prisoners are clean and dry; soiled clothing and linens are changed promptly.</w:t>
                              </w:r>
                            </w:p>
                            <w:p w14:paraId="211FD511" w14:textId="77777777" w:rsidR="00190688" w:rsidRDefault="0085388C">
                              <w:pPr>
                                <w:numPr>
                                  <w:ilvl w:val="0"/>
                                  <w:numId w:val="1"/>
                                </w:numPr>
                                <w:spacing w:after="199" w:line="240" w:lineRule="auto"/>
                                <w:ind w:left="720" w:hanging="360"/>
                              </w:pPr>
                              <w:r>
                                <w:rPr>
                                  <w:color w:val="000000"/>
                                </w:rPr>
                                <w:t>Assist prisoners with meal set-up or feeding as necessary.</w:t>
                              </w:r>
                            </w:p>
                            <w:p w14:paraId="5D3DC0A5" w14:textId="77777777" w:rsidR="00190688" w:rsidRDefault="0085388C">
                              <w:pPr>
                                <w:numPr>
                                  <w:ilvl w:val="0"/>
                                  <w:numId w:val="1"/>
                                </w:numPr>
                                <w:spacing w:after="199" w:line="240" w:lineRule="auto"/>
                                <w:ind w:left="720" w:hanging="360"/>
                              </w:pPr>
                              <w:r>
                                <w:rPr>
                                  <w:color w:val="000000"/>
                                </w:rPr>
                                <w:t>Delivery and pick up of prisoner meal trays.</w:t>
                              </w:r>
                            </w:p>
                            <w:p w14:paraId="2514611F" w14:textId="77777777" w:rsidR="00190688" w:rsidRDefault="0085388C">
                              <w:pPr>
                                <w:numPr>
                                  <w:ilvl w:val="0"/>
                                  <w:numId w:val="1"/>
                                </w:numPr>
                                <w:spacing w:after="199" w:line="240" w:lineRule="auto"/>
                                <w:ind w:left="720" w:hanging="360"/>
                              </w:pPr>
                              <w:r>
                                <w:rPr>
                                  <w:color w:val="000000"/>
                                </w:rPr>
                                <w:t>Reports any change in prisoner condition, incident or accident</w:t>
                              </w:r>
                              <w:r>
                                <w:rPr>
                                  <w:color w:val="000000"/>
                                </w:rPr>
                                <w:t xml:space="preserve"> to Nurse.</w:t>
                              </w:r>
                            </w:p>
                            <w:p w14:paraId="19DE9A50" w14:textId="77777777" w:rsidR="00190688" w:rsidRDefault="0085388C">
                              <w:pPr>
                                <w:spacing w:after="0" w:line="240" w:lineRule="auto"/>
                              </w:pPr>
                              <w:r>
                                <w:rPr>
                                  <w:color w:val="000000"/>
                                </w:rPr>
                                <w:t>May assist in the transport of prisoner to other areas within the facility or to offsite appointments.</w:t>
                              </w:r>
                              <w:r>
                                <w:rPr>
                                  <w:color w:val="000000"/>
                                </w:rPr>
                                <w:br/>
                              </w:r>
                            </w:p>
                          </w:tc>
                        </w:tr>
                        <w:tr w:rsidR="0085388C" w14:paraId="2FA3FD38" w14:textId="77777777" w:rsidTr="0085388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FBEEA82" w14:textId="77777777" w:rsidR="00190688" w:rsidRDefault="0085388C">
                              <w:pPr>
                                <w:spacing w:after="0" w:line="240" w:lineRule="auto"/>
                              </w:pPr>
                              <w:r>
                                <w:rPr>
                                  <w:rFonts w:ascii="Arial" w:eastAsia="Arial" w:hAnsi="Arial"/>
                                  <w:b/>
                                  <w:color w:val="000000"/>
                                  <w:sz w:val="16"/>
                                </w:rPr>
                                <w:t>Duty 2</w:t>
                              </w:r>
                            </w:p>
                          </w:tc>
                        </w:tr>
                        <w:tr w:rsidR="00190688" w14:paraId="649D4F05" w14:textId="77777777">
                          <w:trPr>
                            <w:trHeight w:val="282"/>
                          </w:trPr>
                          <w:tc>
                            <w:tcPr>
                              <w:tcW w:w="8004" w:type="dxa"/>
                              <w:tcBorders>
                                <w:top w:val="nil"/>
                                <w:left w:val="nil"/>
                                <w:bottom w:val="nil"/>
                                <w:right w:val="nil"/>
                              </w:tcBorders>
                              <w:tcMar>
                                <w:top w:w="39" w:type="dxa"/>
                                <w:left w:w="39" w:type="dxa"/>
                                <w:bottom w:w="39" w:type="dxa"/>
                                <w:right w:w="39" w:type="dxa"/>
                              </w:tcMar>
                            </w:tcPr>
                            <w:p w14:paraId="413629F5" w14:textId="77777777" w:rsidR="00190688" w:rsidRDefault="0085388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5F462F6" w14:textId="77777777" w:rsidR="00190688" w:rsidRDefault="0085388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8551BC" w14:textId="77777777" w:rsidR="00190688" w:rsidRDefault="0085388C">
                              <w:pPr>
                                <w:spacing w:after="0" w:line="240" w:lineRule="auto"/>
                              </w:pPr>
                              <w:r>
                                <w:rPr>
                                  <w:rFonts w:ascii="Arial" w:eastAsia="Arial" w:hAnsi="Arial"/>
                                  <w:b/>
                                  <w:color w:val="000000"/>
                                  <w:sz w:val="16"/>
                                </w:rPr>
                                <w:t>15</w:t>
                              </w:r>
                            </w:p>
                          </w:tc>
                        </w:tr>
                        <w:tr w:rsidR="0085388C" w14:paraId="613CFA68" w14:textId="77777777" w:rsidTr="0085388C">
                          <w:trPr>
                            <w:trHeight w:val="282"/>
                          </w:trPr>
                          <w:tc>
                            <w:tcPr>
                              <w:tcW w:w="8004" w:type="dxa"/>
                              <w:gridSpan w:val="3"/>
                              <w:tcBorders>
                                <w:top w:val="nil"/>
                                <w:left w:val="nil"/>
                                <w:bottom w:val="nil"/>
                                <w:right w:val="nil"/>
                              </w:tcBorders>
                              <w:tcMar>
                                <w:top w:w="39" w:type="dxa"/>
                                <w:left w:w="39" w:type="dxa"/>
                                <w:bottom w:w="39" w:type="dxa"/>
                                <w:right w:w="39" w:type="dxa"/>
                              </w:tcMar>
                            </w:tcPr>
                            <w:p w14:paraId="01ED55BA" w14:textId="77777777" w:rsidR="00190688" w:rsidRDefault="0085388C">
                              <w:pPr>
                                <w:spacing w:after="0" w:line="240" w:lineRule="auto"/>
                              </w:pPr>
                              <w:r>
                                <w:rPr>
                                  <w:color w:val="000000"/>
                                </w:rPr>
                                <w:t>The RCA documents the provision of care as directed in the prisoner medical record and in other unit records as appropriate</w:t>
                              </w:r>
                              <w:r>
                                <w:rPr>
                                  <w:rFonts w:ascii="Arial" w:eastAsia="Arial" w:hAnsi="Arial"/>
                                  <w:color w:val="000000"/>
                                </w:rPr>
                                <w:br/>
                              </w:r>
                            </w:p>
                          </w:tc>
                        </w:tr>
                        <w:tr w:rsidR="00190688" w14:paraId="1ECC8B53" w14:textId="77777777">
                          <w:trPr>
                            <w:trHeight w:val="282"/>
                          </w:trPr>
                          <w:tc>
                            <w:tcPr>
                              <w:tcW w:w="8004" w:type="dxa"/>
                              <w:tcBorders>
                                <w:top w:val="nil"/>
                                <w:left w:val="nil"/>
                                <w:bottom w:val="nil"/>
                                <w:right w:val="nil"/>
                              </w:tcBorders>
                              <w:tcMar>
                                <w:top w:w="39" w:type="dxa"/>
                                <w:left w:w="39" w:type="dxa"/>
                                <w:bottom w:w="39" w:type="dxa"/>
                                <w:right w:w="39" w:type="dxa"/>
                              </w:tcMar>
                            </w:tcPr>
                            <w:p w14:paraId="7B5F63D2" w14:textId="77777777" w:rsidR="00190688" w:rsidRDefault="0085388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585775D" w14:textId="77777777" w:rsidR="00190688" w:rsidRDefault="0019068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C40D8DE" w14:textId="77777777" w:rsidR="00190688" w:rsidRDefault="00190688">
                              <w:pPr>
                                <w:spacing w:after="0" w:line="240" w:lineRule="auto"/>
                              </w:pPr>
                            </w:p>
                          </w:tc>
                        </w:tr>
                        <w:tr w:rsidR="0085388C" w14:paraId="0FF07371" w14:textId="77777777" w:rsidTr="0085388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809BE5A" w14:textId="77777777" w:rsidR="00190688" w:rsidRDefault="0085388C">
                              <w:pPr>
                                <w:numPr>
                                  <w:ilvl w:val="0"/>
                                  <w:numId w:val="1"/>
                                </w:numPr>
                                <w:spacing w:before="199" w:after="199" w:line="240" w:lineRule="auto"/>
                                <w:ind w:left="720" w:hanging="360"/>
                              </w:pPr>
                              <w:r>
                                <w:rPr>
                                  <w:color w:val="000000"/>
                                </w:rPr>
                                <w:t xml:space="preserve">Documents in Electronic Health Record (EHR) all activities related to prisoner care and interactions. </w:t>
                              </w:r>
                            </w:p>
                            <w:p w14:paraId="18D85C50" w14:textId="77777777" w:rsidR="00190688" w:rsidRDefault="0085388C">
                              <w:pPr>
                                <w:numPr>
                                  <w:ilvl w:val="0"/>
                                  <w:numId w:val="1"/>
                                </w:numPr>
                                <w:spacing w:after="199" w:line="240" w:lineRule="auto"/>
                                <w:ind w:left="720" w:hanging="360"/>
                              </w:pPr>
                              <w:r>
                                <w:rPr>
                                  <w:color w:val="000000"/>
                                </w:rPr>
                                <w:t>Completes flow sheets for all assigned prisoners.</w:t>
                              </w:r>
                            </w:p>
                            <w:p w14:paraId="3F5A25D4" w14:textId="77777777" w:rsidR="00190688" w:rsidRDefault="0085388C">
                              <w:pPr>
                                <w:spacing w:after="0" w:line="240" w:lineRule="auto"/>
                              </w:pPr>
                              <w:r>
                                <w:rPr>
                                  <w:color w:val="000000"/>
                                </w:rPr>
                                <w:t>Completes incident reports in a timely manner and submits to the RN Charge Nurse.</w:t>
                              </w:r>
                              <w:r>
                                <w:rPr>
                                  <w:color w:val="000000"/>
                                </w:rPr>
                                <w:br/>
                              </w:r>
                            </w:p>
                          </w:tc>
                        </w:tr>
                        <w:tr w:rsidR="0085388C" w14:paraId="118BF7E3" w14:textId="77777777" w:rsidTr="0085388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897E9F" w14:textId="77777777" w:rsidR="00190688" w:rsidRDefault="0085388C">
                              <w:pPr>
                                <w:spacing w:after="0" w:line="240" w:lineRule="auto"/>
                              </w:pPr>
                              <w:r>
                                <w:rPr>
                                  <w:rFonts w:ascii="Arial" w:eastAsia="Arial" w:hAnsi="Arial"/>
                                  <w:b/>
                                  <w:color w:val="000000"/>
                                  <w:sz w:val="16"/>
                                </w:rPr>
                                <w:t>Duty 3</w:t>
                              </w:r>
                            </w:p>
                          </w:tc>
                        </w:tr>
                        <w:tr w:rsidR="00190688" w14:paraId="2D2224DA" w14:textId="77777777">
                          <w:trPr>
                            <w:trHeight w:val="282"/>
                          </w:trPr>
                          <w:tc>
                            <w:tcPr>
                              <w:tcW w:w="8004" w:type="dxa"/>
                              <w:tcBorders>
                                <w:top w:val="nil"/>
                                <w:left w:val="nil"/>
                                <w:bottom w:val="nil"/>
                                <w:right w:val="nil"/>
                              </w:tcBorders>
                              <w:tcMar>
                                <w:top w:w="39" w:type="dxa"/>
                                <w:left w:w="39" w:type="dxa"/>
                                <w:bottom w:w="39" w:type="dxa"/>
                                <w:right w:w="39" w:type="dxa"/>
                              </w:tcMar>
                            </w:tcPr>
                            <w:p w14:paraId="41B16B09" w14:textId="77777777" w:rsidR="00190688" w:rsidRDefault="0085388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E6416DE" w14:textId="77777777" w:rsidR="00190688" w:rsidRDefault="0085388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0CE15AB" w14:textId="77777777" w:rsidR="00190688" w:rsidRDefault="0085388C">
                              <w:pPr>
                                <w:spacing w:after="0" w:line="240" w:lineRule="auto"/>
                              </w:pPr>
                              <w:r>
                                <w:rPr>
                                  <w:rFonts w:ascii="Arial" w:eastAsia="Arial" w:hAnsi="Arial"/>
                                  <w:b/>
                                  <w:color w:val="000000"/>
                                  <w:sz w:val="16"/>
                                </w:rPr>
                                <w:t>15</w:t>
                              </w:r>
                            </w:p>
                          </w:tc>
                        </w:tr>
                        <w:tr w:rsidR="0085388C" w14:paraId="0A00A873" w14:textId="77777777" w:rsidTr="0085388C">
                          <w:trPr>
                            <w:trHeight w:val="282"/>
                          </w:trPr>
                          <w:tc>
                            <w:tcPr>
                              <w:tcW w:w="8004" w:type="dxa"/>
                              <w:gridSpan w:val="3"/>
                              <w:tcBorders>
                                <w:top w:val="nil"/>
                                <w:left w:val="nil"/>
                                <w:bottom w:val="nil"/>
                                <w:right w:val="nil"/>
                              </w:tcBorders>
                              <w:tcMar>
                                <w:top w:w="39" w:type="dxa"/>
                                <w:left w:w="39" w:type="dxa"/>
                                <w:bottom w:w="39" w:type="dxa"/>
                                <w:right w:w="39" w:type="dxa"/>
                              </w:tcMar>
                            </w:tcPr>
                            <w:p w14:paraId="11EC900C" w14:textId="77777777" w:rsidR="00190688" w:rsidRDefault="0085388C">
                              <w:pPr>
                                <w:spacing w:after="0" w:line="240" w:lineRule="auto"/>
                              </w:pPr>
                              <w:r>
                                <w:rPr>
                                  <w:rFonts w:ascii="Arial" w:eastAsia="Arial" w:hAnsi="Arial"/>
                                  <w:color w:val="000000"/>
                                </w:rPr>
                                <w:t>Assists in providing and maintaining a safe environment for prisoner and staff.</w:t>
                              </w:r>
                              <w:r>
                                <w:rPr>
                                  <w:rFonts w:ascii="Arial" w:eastAsia="Arial" w:hAnsi="Arial"/>
                                  <w:color w:val="000000"/>
                                </w:rPr>
                                <w:br/>
                              </w:r>
                            </w:p>
                          </w:tc>
                        </w:tr>
                        <w:tr w:rsidR="00190688" w14:paraId="1BB97360" w14:textId="77777777">
                          <w:trPr>
                            <w:trHeight w:val="282"/>
                          </w:trPr>
                          <w:tc>
                            <w:tcPr>
                              <w:tcW w:w="8004" w:type="dxa"/>
                              <w:tcBorders>
                                <w:top w:val="nil"/>
                                <w:left w:val="nil"/>
                                <w:bottom w:val="nil"/>
                                <w:right w:val="nil"/>
                              </w:tcBorders>
                              <w:tcMar>
                                <w:top w:w="39" w:type="dxa"/>
                                <w:left w:w="39" w:type="dxa"/>
                                <w:bottom w:w="39" w:type="dxa"/>
                                <w:right w:w="39" w:type="dxa"/>
                              </w:tcMar>
                            </w:tcPr>
                            <w:p w14:paraId="564AE9C4" w14:textId="77777777" w:rsidR="00190688" w:rsidRDefault="0085388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2F6E191" w14:textId="77777777" w:rsidR="00190688" w:rsidRDefault="0019068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4383797" w14:textId="77777777" w:rsidR="00190688" w:rsidRDefault="00190688">
                              <w:pPr>
                                <w:spacing w:after="0" w:line="240" w:lineRule="auto"/>
                              </w:pPr>
                            </w:p>
                          </w:tc>
                        </w:tr>
                        <w:tr w:rsidR="0085388C" w14:paraId="546DF7CE" w14:textId="77777777" w:rsidTr="0085388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48BE359" w14:textId="77777777" w:rsidR="00190688" w:rsidRDefault="0085388C">
                              <w:pPr>
                                <w:numPr>
                                  <w:ilvl w:val="0"/>
                                  <w:numId w:val="1"/>
                                </w:numPr>
                                <w:spacing w:before="199" w:after="199" w:line="240" w:lineRule="auto"/>
                                <w:ind w:left="720" w:hanging="360"/>
                              </w:pPr>
                              <w:r>
                                <w:rPr>
                                  <w:color w:val="000000"/>
                                </w:rPr>
                                <w:t>Keeps prisoner rooms clean and free of obstacles, hazards and trash.</w:t>
                              </w:r>
                            </w:p>
                            <w:p w14:paraId="759D8D05" w14:textId="77777777" w:rsidR="00190688" w:rsidRDefault="0085388C">
                              <w:pPr>
                                <w:numPr>
                                  <w:ilvl w:val="0"/>
                                  <w:numId w:val="1"/>
                                </w:numPr>
                                <w:spacing w:after="199" w:line="240" w:lineRule="auto"/>
                                <w:ind w:left="720" w:hanging="360"/>
                              </w:pPr>
                              <w:r>
                                <w:rPr>
                                  <w:color w:val="000000"/>
                                </w:rPr>
                                <w:t>Utilizes Universal Precautions to prevent the spread of infection.</w:t>
                              </w:r>
                            </w:p>
                            <w:p w14:paraId="3837E1CB" w14:textId="77777777" w:rsidR="00190688" w:rsidRDefault="0085388C">
                              <w:pPr>
                                <w:numPr>
                                  <w:ilvl w:val="0"/>
                                  <w:numId w:val="1"/>
                                </w:numPr>
                                <w:spacing w:after="199" w:line="240" w:lineRule="auto"/>
                                <w:ind w:left="720" w:hanging="360"/>
                              </w:pPr>
                              <w:r>
                                <w:rPr>
                                  <w:color w:val="000000"/>
                                </w:rPr>
                                <w:t>Answers prisoner call lights and responds promptly.</w:t>
                              </w:r>
                            </w:p>
                            <w:p w14:paraId="52DDEEA7" w14:textId="77777777" w:rsidR="00190688" w:rsidRDefault="0085388C">
                              <w:pPr>
                                <w:numPr>
                                  <w:ilvl w:val="0"/>
                                  <w:numId w:val="1"/>
                                </w:numPr>
                                <w:spacing w:after="199" w:line="240" w:lineRule="auto"/>
                                <w:ind w:left="720" w:hanging="360"/>
                              </w:pPr>
                              <w:r>
                                <w:rPr>
                                  <w:color w:val="000000"/>
                                </w:rPr>
                                <w:lastRenderedPageBreak/>
                                <w:t>Reports safety/security risks to the RN Charge Nurse.</w:t>
                              </w:r>
                            </w:p>
                            <w:p w14:paraId="27196891" w14:textId="77777777" w:rsidR="00190688" w:rsidRDefault="0085388C">
                              <w:pPr>
                                <w:numPr>
                                  <w:ilvl w:val="0"/>
                                  <w:numId w:val="1"/>
                                </w:numPr>
                                <w:spacing w:after="199" w:line="240" w:lineRule="auto"/>
                                <w:ind w:left="720" w:hanging="360"/>
                              </w:pPr>
                              <w:r>
                                <w:rPr>
                                  <w:color w:val="000000"/>
                                </w:rPr>
                                <w:t>Carries out as</w:t>
                              </w:r>
                              <w:r>
                                <w:rPr>
                                  <w:color w:val="000000"/>
                                </w:rPr>
                                <w:t>signed duties in a professional manner.</w:t>
                              </w:r>
                            </w:p>
                            <w:p w14:paraId="14CD4BBC" w14:textId="77777777" w:rsidR="00190688" w:rsidRDefault="0085388C">
                              <w:pPr>
                                <w:numPr>
                                  <w:ilvl w:val="0"/>
                                  <w:numId w:val="1"/>
                                </w:numPr>
                                <w:spacing w:after="199" w:line="240" w:lineRule="auto"/>
                                <w:ind w:left="720" w:hanging="360"/>
                              </w:pPr>
                              <w:r>
                                <w:rPr>
                                  <w:color w:val="000000"/>
                                </w:rPr>
                                <w:t>May assist licensed staff in the application and removal of medically ordered restraints.</w:t>
                              </w:r>
                            </w:p>
                            <w:p w14:paraId="22DF2299" w14:textId="77777777" w:rsidR="00190688" w:rsidRDefault="0085388C">
                              <w:pPr>
                                <w:numPr>
                                  <w:ilvl w:val="0"/>
                                  <w:numId w:val="1"/>
                                </w:numPr>
                                <w:spacing w:after="199" w:line="240" w:lineRule="auto"/>
                                <w:ind w:left="720" w:hanging="360"/>
                              </w:pPr>
                              <w:r>
                                <w:rPr>
                                  <w:color w:val="000000"/>
                                </w:rPr>
                                <w:t>Follows all security rules.</w:t>
                              </w:r>
                            </w:p>
                            <w:p w14:paraId="653EFD01" w14:textId="77777777" w:rsidR="00190688" w:rsidRDefault="0085388C">
                              <w:pPr>
                                <w:numPr>
                                  <w:ilvl w:val="0"/>
                                  <w:numId w:val="1"/>
                                </w:numPr>
                                <w:spacing w:after="199" w:line="240" w:lineRule="auto"/>
                                <w:ind w:left="720" w:hanging="360"/>
                              </w:pPr>
                              <w:r>
                                <w:rPr>
                                  <w:color w:val="000000"/>
                                </w:rPr>
                                <w:t>Participates in mobilizations.</w:t>
                              </w:r>
                            </w:p>
                            <w:p w14:paraId="3C7CFCC2" w14:textId="77777777" w:rsidR="00190688" w:rsidRDefault="0085388C">
                              <w:pPr>
                                <w:numPr>
                                  <w:ilvl w:val="0"/>
                                  <w:numId w:val="1"/>
                                </w:numPr>
                                <w:spacing w:after="199" w:line="240" w:lineRule="auto"/>
                                <w:ind w:left="720" w:hanging="360"/>
                              </w:pPr>
                              <w:r>
                                <w:rPr>
                                  <w:color w:val="000000"/>
                                </w:rPr>
                                <w:t>Attends required training annually.</w:t>
                              </w:r>
                            </w:p>
                            <w:p w14:paraId="21F97FD0" w14:textId="77777777" w:rsidR="00190688" w:rsidRDefault="0085388C">
                              <w:pPr>
                                <w:numPr>
                                  <w:ilvl w:val="0"/>
                                  <w:numId w:val="1"/>
                                </w:numPr>
                                <w:spacing w:after="199" w:line="240" w:lineRule="auto"/>
                                <w:ind w:left="720" w:hanging="360"/>
                              </w:pPr>
                              <w:r>
                                <w:rPr>
                                  <w:color w:val="000000"/>
                                </w:rPr>
                                <w:t>Maintains required competencies.</w:t>
                              </w:r>
                            </w:p>
                            <w:p w14:paraId="7BA90029" w14:textId="77777777" w:rsidR="00190688" w:rsidRDefault="0085388C">
                              <w:pPr>
                                <w:numPr>
                                  <w:ilvl w:val="0"/>
                                  <w:numId w:val="1"/>
                                </w:numPr>
                                <w:spacing w:after="199" w:line="240" w:lineRule="auto"/>
                                <w:ind w:left="720" w:hanging="360"/>
                              </w:pPr>
                              <w:r>
                                <w:rPr>
                                  <w:color w:val="000000"/>
                                </w:rPr>
                                <w:t>Maintains CENA Certificate.</w:t>
                              </w:r>
                            </w:p>
                            <w:p w14:paraId="1D782E8A" w14:textId="77777777" w:rsidR="00190688" w:rsidRDefault="0085388C">
                              <w:pPr>
                                <w:numPr>
                                  <w:ilvl w:val="0"/>
                                  <w:numId w:val="1"/>
                                </w:numPr>
                                <w:spacing w:after="199" w:line="240" w:lineRule="auto"/>
                                <w:ind w:left="720" w:hanging="360"/>
                              </w:pPr>
                              <w:r>
                                <w:rPr>
                                  <w:color w:val="000000"/>
                                </w:rPr>
                                <w:t>Performs 15 min checks.</w:t>
                              </w:r>
                            </w:p>
                            <w:p w14:paraId="269E3189" w14:textId="77777777" w:rsidR="00190688" w:rsidRDefault="0085388C">
                              <w:pPr>
                                <w:spacing w:after="0" w:line="240" w:lineRule="auto"/>
                              </w:pPr>
                              <w:r>
                                <w:rPr>
                                  <w:color w:val="000000"/>
                                </w:rPr>
                                <w:t>Responds to and participates appropriately in “Code Blue Incidents.”</w:t>
                              </w:r>
                              <w:r>
                                <w:rPr>
                                  <w:color w:val="000000"/>
                                </w:rPr>
                                <w:br/>
                              </w:r>
                            </w:p>
                          </w:tc>
                        </w:tr>
                        <w:tr w:rsidR="0085388C" w14:paraId="0B60F89A" w14:textId="77777777" w:rsidTr="0085388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9C86EBB" w14:textId="77777777" w:rsidR="00190688" w:rsidRDefault="0085388C">
                              <w:pPr>
                                <w:spacing w:after="0" w:line="240" w:lineRule="auto"/>
                              </w:pPr>
                              <w:r>
                                <w:rPr>
                                  <w:rFonts w:ascii="Arial" w:eastAsia="Arial" w:hAnsi="Arial"/>
                                  <w:b/>
                                  <w:color w:val="000000"/>
                                  <w:sz w:val="16"/>
                                </w:rPr>
                                <w:lastRenderedPageBreak/>
                                <w:t>Duty 4</w:t>
                              </w:r>
                            </w:p>
                          </w:tc>
                        </w:tr>
                        <w:tr w:rsidR="00190688" w14:paraId="048978AD" w14:textId="77777777">
                          <w:trPr>
                            <w:trHeight w:val="282"/>
                          </w:trPr>
                          <w:tc>
                            <w:tcPr>
                              <w:tcW w:w="8004" w:type="dxa"/>
                              <w:tcBorders>
                                <w:top w:val="nil"/>
                                <w:left w:val="nil"/>
                                <w:bottom w:val="nil"/>
                                <w:right w:val="nil"/>
                              </w:tcBorders>
                              <w:tcMar>
                                <w:top w:w="39" w:type="dxa"/>
                                <w:left w:w="39" w:type="dxa"/>
                                <w:bottom w:w="39" w:type="dxa"/>
                                <w:right w:w="39" w:type="dxa"/>
                              </w:tcMar>
                            </w:tcPr>
                            <w:p w14:paraId="222DD396" w14:textId="77777777" w:rsidR="00190688" w:rsidRDefault="0085388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31AD857" w14:textId="77777777" w:rsidR="00190688" w:rsidRDefault="0085388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7EA59F2" w14:textId="77777777" w:rsidR="00190688" w:rsidRDefault="0085388C">
                              <w:pPr>
                                <w:spacing w:after="0" w:line="240" w:lineRule="auto"/>
                              </w:pPr>
                              <w:r>
                                <w:rPr>
                                  <w:rFonts w:ascii="Arial" w:eastAsia="Arial" w:hAnsi="Arial"/>
                                  <w:b/>
                                  <w:color w:val="000000"/>
                                  <w:sz w:val="16"/>
                                </w:rPr>
                                <w:t>5</w:t>
                              </w:r>
                            </w:p>
                          </w:tc>
                        </w:tr>
                        <w:tr w:rsidR="0085388C" w14:paraId="7DF91B69" w14:textId="77777777" w:rsidTr="0085388C">
                          <w:trPr>
                            <w:trHeight w:val="282"/>
                          </w:trPr>
                          <w:tc>
                            <w:tcPr>
                              <w:tcW w:w="8004" w:type="dxa"/>
                              <w:gridSpan w:val="3"/>
                              <w:tcBorders>
                                <w:top w:val="nil"/>
                                <w:left w:val="nil"/>
                                <w:bottom w:val="nil"/>
                                <w:right w:val="nil"/>
                              </w:tcBorders>
                              <w:tcMar>
                                <w:top w:w="39" w:type="dxa"/>
                                <w:left w:w="39" w:type="dxa"/>
                                <w:bottom w:w="39" w:type="dxa"/>
                                <w:right w:w="39" w:type="dxa"/>
                              </w:tcMar>
                            </w:tcPr>
                            <w:p w14:paraId="28E73D92" w14:textId="77777777" w:rsidR="00190688" w:rsidRDefault="0085388C">
                              <w:pPr>
                                <w:spacing w:after="0" w:line="240" w:lineRule="auto"/>
                              </w:pPr>
                              <w:r>
                                <w:rPr>
                                  <w:rFonts w:ascii="Arial" w:eastAsia="Arial" w:hAnsi="Arial"/>
                                  <w:color w:val="000000"/>
                                </w:rPr>
                                <w:t>Other related duties as assigned</w:t>
                              </w:r>
                              <w:r>
                                <w:rPr>
                                  <w:rFonts w:ascii="Arial" w:eastAsia="Arial" w:hAnsi="Arial"/>
                                  <w:color w:val="000000"/>
                                </w:rPr>
                                <w:br/>
                              </w:r>
                            </w:p>
                          </w:tc>
                        </w:tr>
                        <w:tr w:rsidR="00190688" w14:paraId="7EF1BC20" w14:textId="77777777">
                          <w:trPr>
                            <w:trHeight w:val="282"/>
                          </w:trPr>
                          <w:tc>
                            <w:tcPr>
                              <w:tcW w:w="8004" w:type="dxa"/>
                              <w:tcBorders>
                                <w:top w:val="nil"/>
                                <w:left w:val="nil"/>
                                <w:bottom w:val="nil"/>
                                <w:right w:val="nil"/>
                              </w:tcBorders>
                              <w:tcMar>
                                <w:top w:w="39" w:type="dxa"/>
                                <w:left w:w="39" w:type="dxa"/>
                                <w:bottom w:w="39" w:type="dxa"/>
                                <w:right w:w="39" w:type="dxa"/>
                              </w:tcMar>
                            </w:tcPr>
                            <w:p w14:paraId="589D9370" w14:textId="77777777" w:rsidR="00190688" w:rsidRDefault="0085388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02E191D" w14:textId="77777777" w:rsidR="00190688" w:rsidRDefault="0019068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38636D0" w14:textId="77777777" w:rsidR="00190688" w:rsidRDefault="00190688">
                              <w:pPr>
                                <w:spacing w:after="0" w:line="240" w:lineRule="auto"/>
                              </w:pPr>
                            </w:p>
                          </w:tc>
                        </w:tr>
                        <w:tr w:rsidR="0085388C" w14:paraId="41A180A6" w14:textId="77777777" w:rsidTr="0085388C">
                          <w:trPr>
                            <w:trHeight w:val="282"/>
                          </w:trPr>
                          <w:tc>
                            <w:tcPr>
                              <w:tcW w:w="8004" w:type="dxa"/>
                              <w:gridSpan w:val="3"/>
                              <w:tcBorders>
                                <w:top w:val="nil"/>
                                <w:left w:val="nil"/>
                                <w:bottom w:val="nil"/>
                                <w:right w:val="nil"/>
                              </w:tcBorders>
                              <w:tcMar>
                                <w:top w:w="39" w:type="dxa"/>
                                <w:left w:w="39" w:type="dxa"/>
                                <w:bottom w:w="39" w:type="dxa"/>
                                <w:right w:w="39" w:type="dxa"/>
                              </w:tcMar>
                            </w:tcPr>
                            <w:p w14:paraId="1ACB0D7D" w14:textId="77777777" w:rsidR="00190688" w:rsidRDefault="0085388C">
                              <w:pPr>
                                <w:spacing w:after="0" w:line="240" w:lineRule="auto"/>
                              </w:pPr>
                              <w:r>
                                <w:rPr>
                                  <w:rFonts w:ascii="Arial" w:eastAsia="Arial" w:hAnsi="Arial"/>
                                  <w:color w:val="000000"/>
                                </w:rPr>
                                <w:t>As assigned</w:t>
                              </w:r>
                              <w:r>
                                <w:rPr>
                                  <w:rFonts w:ascii="Arial" w:eastAsia="Arial" w:hAnsi="Arial"/>
                                  <w:color w:val="000000"/>
                                  <w:sz w:val="16"/>
                                </w:rPr>
                                <w:br/>
                              </w:r>
                            </w:p>
                          </w:tc>
                        </w:tr>
                      </w:tbl>
                      <w:p w14:paraId="6BD1460E" w14:textId="77777777" w:rsidR="00190688" w:rsidRDefault="00190688">
                        <w:pPr>
                          <w:spacing w:after="0" w:line="240" w:lineRule="auto"/>
                        </w:pPr>
                      </w:p>
                    </w:tc>
                  </w:tr>
                </w:tbl>
                <w:p w14:paraId="0D5F499E" w14:textId="77777777" w:rsidR="00190688" w:rsidRDefault="00190688">
                  <w:pPr>
                    <w:spacing w:after="0" w:line="240" w:lineRule="auto"/>
                  </w:pPr>
                </w:p>
              </w:tc>
            </w:tr>
          </w:tbl>
          <w:p w14:paraId="2FD5D778" w14:textId="77777777" w:rsidR="00190688" w:rsidRDefault="00190688">
            <w:pPr>
              <w:spacing w:after="0" w:line="240" w:lineRule="auto"/>
            </w:pPr>
          </w:p>
        </w:tc>
        <w:tc>
          <w:tcPr>
            <w:tcW w:w="179" w:type="dxa"/>
          </w:tcPr>
          <w:p w14:paraId="19DE70CA" w14:textId="77777777" w:rsidR="00190688" w:rsidRDefault="00190688">
            <w:pPr>
              <w:pStyle w:val="EmptyCellLayoutStyle"/>
              <w:spacing w:after="0" w:line="240" w:lineRule="auto"/>
            </w:pPr>
          </w:p>
        </w:tc>
      </w:tr>
      <w:tr w:rsidR="00190688" w14:paraId="73A7E395" w14:textId="77777777">
        <w:trPr>
          <w:trHeight w:val="99"/>
        </w:trPr>
        <w:tc>
          <w:tcPr>
            <w:tcW w:w="179" w:type="dxa"/>
          </w:tcPr>
          <w:p w14:paraId="7528F7FC" w14:textId="77777777" w:rsidR="00190688" w:rsidRDefault="00190688">
            <w:pPr>
              <w:pStyle w:val="EmptyCellLayoutStyle"/>
              <w:spacing w:after="0" w:line="240" w:lineRule="auto"/>
            </w:pPr>
          </w:p>
        </w:tc>
        <w:tc>
          <w:tcPr>
            <w:tcW w:w="0" w:type="dxa"/>
          </w:tcPr>
          <w:p w14:paraId="3FBE73F6" w14:textId="77777777" w:rsidR="00190688" w:rsidRDefault="00190688">
            <w:pPr>
              <w:pStyle w:val="EmptyCellLayoutStyle"/>
              <w:spacing w:after="0" w:line="240" w:lineRule="auto"/>
            </w:pPr>
          </w:p>
        </w:tc>
        <w:tc>
          <w:tcPr>
            <w:tcW w:w="0" w:type="dxa"/>
          </w:tcPr>
          <w:p w14:paraId="08737020" w14:textId="77777777" w:rsidR="00190688" w:rsidRDefault="00190688">
            <w:pPr>
              <w:pStyle w:val="EmptyCellLayoutStyle"/>
              <w:spacing w:after="0" w:line="240" w:lineRule="auto"/>
            </w:pPr>
          </w:p>
        </w:tc>
        <w:tc>
          <w:tcPr>
            <w:tcW w:w="0" w:type="dxa"/>
          </w:tcPr>
          <w:p w14:paraId="4FA1213D" w14:textId="77777777" w:rsidR="00190688" w:rsidRDefault="00190688">
            <w:pPr>
              <w:pStyle w:val="EmptyCellLayoutStyle"/>
              <w:spacing w:after="0" w:line="240" w:lineRule="auto"/>
            </w:pPr>
          </w:p>
        </w:tc>
        <w:tc>
          <w:tcPr>
            <w:tcW w:w="0" w:type="dxa"/>
          </w:tcPr>
          <w:p w14:paraId="7385020A" w14:textId="77777777" w:rsidR="00190688" w:rsidRDefault="00190688">
            <w:pPr>
              <w:pStyle w:val="EmptyCellLayoutStyle"/>
              <w:spacing w:after="0" w:line="240" w:lineRule="auto"/>
            </w:pPr>
          </w:p>
        </w:tc>
        <w:tc>
          <w:tcPr>
            <w:tcW w:w="0" w:type="dxa"/>
          </w:tcPr>
          <w:p w14:paraId="50AC3484" w14:textId="77777777" w:rsidR="00190688" w:rsidRDefault="00190688">
            <w:pPr>
              <w:pStyle w:val="EmptyCellLayoutStyle"/>
              <w:spacing w:after="0" w:line="240" w:lineRule="auto"/>
            </w:pPr>
          </w:p>
        </w:tc>
        <w:tc>
          <w:tcPr>
            <w:tcW w:w="0" w:type="dxa"/>
          </w:tcPr>
          <w:p w14:paraId="79678198" w14:textId="77777777" w:rsidR="00190688" w:rsidRDefault="00190688">
            <w:pPr>
              <w:pStyle w:val="EmptyCellLayoutStyle"/>
              <w:spacing w:after="0" w:line="240" w:lineRule="auto"/>
            </w:pPr>
          </w:p>
        </w:tc>
        <w:tc>
          <w:tcPr>
            <w:tcW w:w="2505" w:type="dxa"/>
          </w:tcPr>
          <w:p w14:paraId="12E395AA" w14:textId="77777777" w:rsidR="00190688" w:rsidRDefault="00190688">
            <w:pPr>
              <w:pStyle w:val="EmptyCellLayoutStyle"/>
              <w:spacing w:after="0" w:line="240" w:lineRule="auto"/>
            </w:pPr>
          </w:p>
        </w:tc>
        <w:tc>
          <w:tcPr>
            <w:tcW w:w="6120" w:type="dxa"/>
          </w:tcPr>
          <w:p w14:paraId="3FF14E89" w14:textId="77777777" w:rsidR="00190688" w:rsidRDefault="00190688">
            <w:pPr>
              <w:pStyle w:val="EmptyCellLayoutStyle"/>
              <w:spacing w:after="0" w:line="240" w:lineRule="auto"/>
            </w:pPr>
          </w:p>
        </w:tc>
        <w:tc>
          <w:tcPr>
            <w:tcW w:w="2534" w:type="dxa"/>
          </w:tcPr>
          <w:p w14:paraId="275EA4F4" w14:textId="77777777" w:rsidR="00190688" w:rsidRDefault="00190688">
            <w:pPr>
              <w:pStyle w:val="EmptyCellLayoutStyle"/>
              <w:spacing w:after="0" w:line="240" w:lineRule="auto"/>
            </w:pPr>
          </w:p>
        </w:tc>
        <w:tc>
          <w:tcPr>
            <w:tcW w:w="179" w:type="dxa"/>
          </w:tcPr>
          <w:p w14:paraId="74EAED8B" w14:textId="77777777" w:rsidR="00190688" w:rsidRDefault="00190688">
            <w:pPr>
              <w:pStyle w:val="EmptyCellLayoutStyle"/>
              <w:spacing w:after="0" w:line="240" w:lineRule="auto"/>
            </w:pPr>
          </w:p>
        </w:tc>
      </w:tr>
      <w:tr w:rsidR="0085388C" w14:paraId="60C980E1" w14:textId="77777777" w:rsidTr="0085388C">
        <w:tc>
          <w:tcPr>
            <w:tcW w:w="179" w:type="dxa"/>
          </w:tcPr>
          <w:p w14:paraId="0AD2AF29" w14:textId="77777777" w:rsidR="00190688" w:rsidRDefault="00190688">
            <w:pPr>
              <w:pStyle w:val="EmptyCellLayoutStyle"/>
              <w:spacing w:after="0" w:line="240" w:lineRule="auto"/>
            </w:pPr>
          </w:p>
        </w:tc>
        <w:tc>
          <w:tcPr>
            <w:tcW w:w="0" w:type="dxa"/>
          </w:tcPr>
          <w:p w14:paraId="4F967E40" w14:textId="77777777" w:rsidR="00190688" w:rsidRDefault="00190688">
            <w:pPr>
              <w:pStyle w:val="EmptyCellLayoutStyle"/>
              <w:spacing w:after="0" w:line="240" w:lineRule="auto"/>
            </w:pPr>
          </w:p>
        </w:tc>
        <w:tc>
          <w:tcPr>
            <w:tcW w:w="0" w:type="dxa"/>
          </w:tcPr>
          <w:p w14:paraId="5B764C98" w14:textId="77777777" w:rsidR="00190688" w:rsidRDefault="00190688">
            <w:pPr>
              <w:pStyle w:val="EmptyCellLayoutStyle"/>
              <w:spacing w:after="0" w:line="240" w:lineRule="auto"/>
            </w:pPr>
          </w:p>
        </w:tc>
        <w:tc>
          <w:tcPr>
            <w:tcW w:w="0" w:type="dxa"/>
          </w:tcPr>
          <w:p w14:paraId="646539E9" w14:textId="77777777" w:rsidR="00190688" w:rsidRDefault="0019068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190688" w14:paraId="60B2FC60" w14:textId="77777777">
              <w:trPr>
                <w:trHeight w:val="119"/>
              </w:trPr>
              <w:tc>
                <w:tcPr>
                  <w:tcW w:w="0" w:type="dxa"/>
                  <w:tcBorders>
                    <w:top w:val="single" w:sz="15" w:space="0" w:color="000000"/>
                    <w:left w:val="single" w:sz="15" w:space="0" w:color="000000"/>
                  </w:tcBorders>
                </w:tcPr>
                <w:p w14:paraId="1A6B7F8E" w14:textId="77777777" w:rsidR="00190688" w:rsidRDefault="00190688">
                  <w:pPr>
                    <w:pStyle w:val="EmptyCellLayoutStyle"/>
                    <w:spacing w:after="0" w:line="240" w:lineRule="auto"/>
                  </w:pPr>
                </w:p>
              </w:tc>
              <w:tc>
                <w:tcPr>
                  <w:tcW w:w="11159" w:type="dxa"/>
                  <w:tcBorders>
                    <w:top w:val="single" w:sz="15" w:space="0" w:color="000000"/>
                    <w:right w:val="single" w:sz="15" w:space="0" w:color="000000"/>
                  </w:tcBorders>
                </w:tcPr>
                <w:p w14:paraId="2909313F" w14:textId="77777777" w:rsidR="00190688" w:rsidRDefault="00190688">
                  <w:pPr>
                    <w:pStyle w:val="EmptyCellLayoutStyle"/>
                    <w:spacing w:after="0" w:line="240" w:lineRule="auto"/>
                  </w:pPr>
                </w:p>
              </w:tc>
            </w:tr>
            <w:tr w:rsidR="00190688" w14:paraId="09341F5A" w14:textId="77777777">
              <w:trPr>
                <w:trHeight w:val="270"/>
              </w:trPr>
              <w:tc>
                <w:tcPr>
                  <w:tcW w:w="0" w:type="dxa"/>
                  <w:tcBorders>
                    <w:left w:val="single" w:sz="15" w:space="0" w:color="000000"/>
                  </w:tcBorders>
                </w:tcPr>
                <w:p w14:paraId="4D88DB72" w14:textId="77777777" w:rsidR="00190688" w:rsidRDefault="0019068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190688" w14:paraId="36B5A839" w14:textId="77777777">
                    <w:trPr>
                      <w:trHeight w:val="192"/>
                    </w:trPr>
                    <w:tc>
                      <w:tcPr>
                        <w:tcW w:w="11160" w:type="dxa"/>
                        <w:tcBorders>
                          <w:top w:val="nil"/>
                          <w:left w:val="nil"/>
                          <w:bottom w:val="nil"/>
                          <w:right w:val="nil"/>
                        </w:tcBorders>
                        <w:tcMar>
                          <w:top w:w="39" w:type="dxa"/>
                          <w:left w:w="39" w:type="dxa"/>
                          <w:bottom w:w="39" w:type="dxa"/>
                          <w:right w:w="39" w:type="dxa"/>
                        </w:tcMar>
                      </w:tcPr>
                      <w:p w14:paraId="165785D3" w14:textId="77777777" w:rsidR="00190688" w:rsidRDefault="0085388C">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20371DD" w14:textId="77777777" w:rsidR="00190688" w:rsidRDefault="00190688">
                  <w:pPr>
                    <w:spacing w:after="0" w:line="240" w:lineRule="auto"/>
                  </w:pPr>
                </w:p>
              </w:tc>
            </w:tr>
            <w:tr w:rsidR="00190688" w14:paraId="522E6615" w14:textId="77777777">
              <w:trPr>
                <w:trHeight w:val="60"/>
              </w:trPr>
              <w:tc>
                <w:tcPr>
                  <w:tcW w:w="0" w:type="dxa"/>
                  <w:tcBorders>
                    <w:left w:val="single" w:sz="15" w:space="0" w:color="000000"/>
                  </w:tcBorders>
                </w:tcPr>
                <w:p w14:paraId="2FA3811C" w14:textId="77777777" w:rsidR="00190688" w:rsidRDefault="00190688">
                  <w:pPr>
                    <w:pStyle w:val="EmptyCellLayoutStyle"/>
                    <w:spacing w:after="0" w:line="240" w:lineRule="auto"/>
                  </w:pPr>
                </w:p>
              </w:tc>
              <w:tc>
                <w:tcPr>
                  <w:tcW w:w="11159" w:type="dxa"/>
                  <w:tcBorders>
                    <w:right w:val="single" w:sz="15" w:space="0" w:color="000000"/>
                  </w:tcBorders>
                </w:tcPr>
                <w:p w14:paraId="2E9CD89A" w14:textId="77777777" w:rsidR="00190688" w:rsidRDefault="00190688">
                  <w:pPr>
                    <w:pStyle w:val="EmptyCellLayoutStyle"/>
                    <w:spacing w:after="0" w:line="240" w:lineRule="auto"/>
                  </w:pPr>
                </w:p>
              </w:tc>
            </w:tr>
            <w:tr w:rsidR="0085388C" w14:paraId="5ECE49A4" w14:textId="77777777" w:rsidTr="0085388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190688" w14:paraId="0E768157" w14:textId="77777777">
                    <w:trPr>
                      <w:trHeight w:val="212"/>
                    </w:trPr>
                    <w:tc>
                      <w:tcPr>
                        <w:tcW w:w="11160" w:type="dxa"/>
                        <w:tcBorders>
                          <w:top w:val="nil"/>
                          <w:left w:val="nil"/>
                          <w:bottom w:val="nil"/>
                          <w:right w:val="nil"/>
                        </w:tcBorders>
                        <w:tcMar>
                          <w:top w:w="39" w:type="dxa"/>
                          <w:left w:w="39" w:type="dxa"/>
                          <w:bottom w:w="39" w:type="dxa"/>
                          <w:right w:w="39" w:type="dxa"/>
                        </w:tcMar>
                      </w:tcPr>
                      <w:p w14:paraId="590F212C" w14:textId="77777777" w:rsidR="00190688" w:rsidRDefault="0085388C">
                        <w:pPr>
                          <w:spacing w:before="199" w:after="199" w:line="240" w:lineRule="auto"/>
                        </w:pPr>
                        <w:r>
                          <w:rPr>
                            <w:color w:val="000000"/>
                            <w:sz w:val="18"/>
                          </w:rPr>
                          <w:t>Planning and prioritizing shift tasks to assure that all assigned work is completed effectively and efficiently. Prisoners and co-workers are affected by these decisions.</w:t>
                        </w:r>
                      </w:p>
                      <w:p w14:paraId="34788441" w14:textId="77777777" w:rsidR="00190688" w:rsidRDefault="0085388C">
                        <w:pPr>
                          <w:spacing w:after="0" w:line="240" w:lineRule="auto"/>
                        </w:pPr>
                        <w:r>
                          <w:rPr>
                            <w:rFonts w:ascii="Arial" w:eastAsia="Arial" w:hAnsi="Arial"/>
                            <w:color w:val="000000"/>
                          </w:rPr>
                          <w:br/>
                        </w:r>
                      </w:p>
                    </w:tc>
                  </w:tr>
                </w:tbl>
                <w:p w14:paraId="734CA445" w14:textId="77777777" w:rsidR="00190688" w:rsidRDefault="00190688">
                  <w:pPr>
                    <w:spacing w:after="0" w:line="240" w:lineRule="auto"/>
                  </w:pPr>
                </w:p>
              </w:tc>
            </w:tr>
          </w:tbl>
          <w:p w14:paraId="2AEC0154" w14:textId="77777777" w:rsidR="00190688" w:rsidRDefault="00190688">
            <w:pPr>
              <w:spacing w:after="0" w:line="240" w:lineRule="auto"/>
            </w:pPr>
          </w:p>
        </w:tc>
        <w:tc>
          <w:tcPr>
            <w:tcW w:w="179" w:type="dxa"/>
          </w:tcPr>
          <w:p w14:paraId="748D036E" w14:textId="77777777" w:rsidR="00190688" w:rsidRDefault="00190688">
            <w:pPr>
              <w:pStyle w:val="EmptyCellLayoutStyle"/>
              <w:spacing w:after="0" w:line="240" w:lineRule="auto"/>
            </w:pPr>
          </w:p>
        </w:tc>
      </w:tr>
      <w:tr w:rsidR="00190688" w14:paraId="757C55E2" w14:textId="77777777">
        <w:trPr>
          <w:trHeight w:val="99"/>
        </w:trPr>
        <w:tc>
          <w:tcPr>
            <w:tcW w:w="179" w:type="dxa"/>
          </w:tcPr>
          <w:p w14:paraId="2D622390" w14:textId="77777777" w:rsidR="00190688" w:rsidRDefault="00190688">
            <w:pPr>
              <w:pStyle w:val="EmptyCellLayoutStyle"/>
              <w:spacing w:after="0" w:line="240" w:lineRule="auto"/>
            </w:pPr>
          </w:p>
        </w:tc>
        <w:tc>
          <w:tcPr>
            <w:tcW w:w="0" w:type="dxa"/>
          </w:tcPr>
          <w:p w14:paraId="28FB0D67" w14:textId="77777777" w:rsidR="00190688" w:rsidRDefault="00190688">
            <w:pPr>
              <w:pStyle w:val="EmptyCellLayoutStyle"/>
              <w:spacing w:after="0" w:line="240" w:lineRule="auto"/>
            </w:pPr>
          </w:p>
        </w:tc>
        <w:tc>
          <w:tcPr>
            <w:tcW w:w="0" w:type="dxa"/>
          </w:tcPr>
          <w:p w14:paraId="423DE3D6" w14:textId="77777777" w:rsidR="00190688" w:rsidRDefault="00190688">
            <w:pPr>
              <w:pStyle w:val="EmptyCellLayoutStyle"/>
              <w:spacing w:after="0" w:line="240" w:lineRule="auto"/>
            </w:pPr>
          </w:p>
        </w:tc>
        <w:tc>
          <w:tcPr>
            <w:tcW w:w="0" w:type="dxa"/>
          </w:tcPr>
          <w:p w14:paraId="5B5A6427" w14:textId="77777777" w:rsidR="00190688" w:rsidRDefault="00190688">
            <w:pPr>
              <w:pStyle w:val="EmptyCellLayoutStyle"/>
              <w:spacing w:after="0" w:line="240" w:lineRule="auto"/>
            </w:pPr>
          </w:p>
        </w:tc>
        <w:tc>
          <w:tcPr>
            <w:tcW w:w="0" w:type="dxa"/>
          </w:tcPr>
          <w:p w14:paraId="35C11D16" w14:textId="77777777" w:rsidR="00190688" w:rsidRDefault="00190688">
            <w:pPr>
              <w:pStyle w:val="EmptyCellLayoutStyle"/>
              <w:spacing w:after="0" w:line="240" w:lineRule="auto"/>
            </w:pPr>
          </w:p>
        </w:tc>
        <w:tc>
          <w:tcPr>
            <w:tcW w:w="0" w:type="dxa"/>
          </w:tcPr>
          <w:p w14:paraId="4C85A491" w14:textId="77777777" w:rsidR="00190688" w:rsidRDefault="00190688">
            <w:pPr>
              <w:pStyle w:val="EmptyCellLayoutStyle"/>
              <w:spacing w:after="0" w:line="240" w:lineRule="auto"/>
            </w:pPr>
          </w:p>
        </w:tc>
        <w:tc>
          <w:tcPr>
            <w:tcW w:w="0" w:type="dxa"/>
          </w:tcPr>
          <w:p w14:paraId="3E0724C5" w14:textId="77777777" w:rsidR="00190688" w:rsidRDefault="00190688">
            <w:pPr>
              <w:pStyle w:val="EmptyCellLayoutStyle"/>
              <w:spacing w:after="0" w:line="240" w:lineRule="auto"/>
            </w:pPr>
          </w:p>
        </w:tc>
        <w:tc>
          <w:tcPr>
            <w:tcW w:w="2505" w:type="dxa"/>
          </w:tcPr>
          <w:p w14:paraId="331A6818" w14:textId="77777777" w:rsidR="00190688" w:rsidRDefault="00190688">
            <w:pPr>
              <w:pStyle w:val="EmptyCellLayoutStyle"/>
              <w:spacing w:after="0" w:line="240" w:lineRule="auto"/>
            </w:pPr>
          </w:p>
        </w:tc>
        <w:tc>
          <w:tcPr>
            <w:tcW w:w="6120" w:type="dxa"/>
          </w:tcPr>
          <w:p w14:paraId="171821FC" w14:textId="77777777" w:rsidR="00190688" w:rsidRDefault="00190688">
            <w:pPr>
              <w:pStyle w:val="EmptyCellLayoutStyle"/>
              <w:spacing w:after="0" w:line="240" w:lineRule="auto"/>
            </w:pPr>
          </w:p>
        </w:tc>
        <w:tc>
          <w:tcPr>
            <w:tcW w:w="2534" w:type="dxa"/>
          </w:tcPr>
          <w:p w14:paraId="13DC7C0B" w14:textId="77777777" w:rsidR="00190688" w:rsidRDefault="00190688">
            <w:pPr>
              <w:pStyle w:val="EmptyCellLayoutStyle"/>
              <w:spacing w:after="0" w:line="240" w:lineRule="auto"/>
            </w:pPr>
          </w:p>
        </w:tc>
        <w:tc>
          <w:tcPr>
            <w:tcW w:w="179" w:type="dxa"/>
          </w:tcPr>
          <w:p w14:paraId="0C8F6E04" w14:textId="77777777" w:rsidR="00190688" w:rsidRDefault="00190688">
            <w:pPr>
              <w:pStyle w:val="EmptyCellLayoutStyle"/>
              <w:spacing w:after="0" w:line="240" w:lineRule="auto"/>
            </w:pPr>
          </w:p>
        </w:tc>
      </w:tr>
      <w:tr w:rsidR="0085388C" w14:paraId="26D0A044" w14:textId="77777777" w:rsidTr="0085388C">
        <w:tc>
          <w:tcPr>
            <w:tcW w:w="179" w:type="dxa"/>
          </w:tcPr>
          <w:p w14:paraId="3DF7B56A" w14:textId="77777777" w:rsidR="00190688" w:rsidRDefault="00190688">
            <w:pPr>
              <w:pStyle w:val="EmptyCellLayoutStyle"/>
              <w:spacing w:after="0" w:line="240" w:lineRule="auto"/>
            </w:pPr>
          </w:p>
        </w:tc>
        <w:tc>
          <w:tcPr>
            <w:tcW w:w="0" w:type="dxa"/>
          </w:tcPr>
          <w:p w14:paraId="62F77627" w14:textId="77777777" w:rsidR="00190688" w:rsidRDefault="00190688">
            <w:pPr>
              <w:pStyle w:val="EmptyCellLayoutStyle"/>
              <w:spacing w:after="0" w:line="240" w:lineRule="auto"/>
            </w:pPr>
          </w:p>
        </w:tc>
        <w:tc>
          <w:tcPr>
            <w:tcW w:w="0" w:type="dxa"/>
          </w:tcPr>
          <w:p w14:paraId="4A7C9D6B" w14:textId="77777777" w:rsidR="00190688" w:rsidRDefault="00190688">
            <w:pPr>
              <w:pStyle w:val="EmptyCellLayoutStyle"/>
              <w:spacing w:after="0" w:line="240" w:lineRule="auto"/>
            </w:pPr>
          </w:p>
        </w:tc>
        <w:tc>
          <w:tcPr>
            <w:tcW w:w="0" w:type="dxa"/>
          </w:tcPr>
          <w:p w14:paraId="29AFF740" w14:textId="77777777" w:rsidR="00190688" w:rsidRDefault="00190688">
            <w:pPr>
              <w:pStyle w:val="EmptyCellLayoutStyle"/>
              <w:spacing w:after="0" w:line="240" w:lineRule="auto"/>
            </w:pPr>
          </w:p>
        </w:tc>
        <w:tc>
          <w:tcPr>
            <w:tcW w:w="0" w:type="dxa"/>
          </w:tcPr>
          <w:p w14:paraId="5EAD22DF" w14:textId="77777777" w:rsidR="00190688" w:rsidRDefault="00190688">
            <w:pPr>
              <w:pStyle w:val="EmptyCellLayoutStyle"/>
              <w:spacing w:after="0" w:line="240" w:lineRule="auto"/>
            </w:pPr>
          </w:p>
        </w:tc>
        <w:tc>
          <w:tcPr>
            <w:tcW w:w="0" w:type="dxa"/>
          </w:tcPr>
          <w:p w14:paraId="331FAFEF" w14:textId="77777777" w:rsidR="00190688" w:rsidRDefault="0019068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190688" w14:paraId="1F8B1417" w14:textId="77777777">
              <w:trPr>
                <w:trHeight w:val="38"/>
              </w:trPr>
              <w:tc>
                <w:tcPr>
                  <w:tcW w:w="0" w:type="dxa"/>
                  <w:tcBorders>
                    <w:top w:val="single" w:sz="15" w:space="0" w:color="000000"/>
                    <w:left w:val="single" w:sz="15" w:space="0" w:color="000000"/>
                  </w:tcBorders>
                </w:tcPr>
                <w:p w14:paraId="61AD4561" w14:textId="77777777" w:rsidR="00190688" w:rsidRDefault="00190688">
                  <w:pPr>
                    <w:pStyle w:val="EmptyCellLayoutStyle"/>
                    <w:spacing w:after="0" w:line="240" w:lineRule="auto"/>
                  </w:pPr>
                </w:p>
              </w:tc>
              <w:tc>
                <w:tcPr>
                  <w:tcW w:w="11159" w:type="dxa"/>
                  <w:tcBorders>
                    <w:top w:val="single" w:sz="15" w:space="0" w:color="000000"/>
                    <w:right w:val="single" w:sz="15" w:space="0" w:color="000000"/>
                  </w:tcBorders>
                </w:tcPr>
                <w:p w14:paraId="4F4B871C" w14:textId="77777777" w:rsidR="00190688" w:rsidRDefault="00190688">
                  <w:pPr>
                    <w:pStyle w:val="EmptyCellLayoutStyle"/>
                    <w:spacing w:after="0" w:line="240" w:lineRule="auto"/>
                  </w:pPr>
                </w:p>
              </w:tc>
            </w:tr>
            <w:tr w:rsidR="00190688" w14:paraId="157C456F" w14:textId="77777777">
              <w:trPr>
                <w:trHeight w:val="270"/>
              </w:trPr>
              <w:tc>
                <w:tcPr>
                  <w:tcW w:w="0" w:type="dxa"/>
                  <w:tcBorders>
                    <w:left w:val="single" w:sz="15" w:space="0" w:color="000000"/>
                  </w:tcBorders>
                </w:tcPr>
                <w:p w14:paraId="358E84CE" w14:textId="77777777" w:rsidR="00190688" w:rsidRDefault="0019068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190688" w14:paraId="38B7CEC0" w14:textId="77777777">
                    <w:trPr>
                      <w:trHeight w:val="192"/>
                    </w:trPr>
                    <w:tc>
                      <w:tcPr>
                        <w:tcW w:w="11160" w:type="dxa"/>
                        <w:tcBorders>
                          <w:top w:val="nil"/>
                          <w:left w:val="nil"/>
                          <w:bottom w:val="nil"/>
                          <w:right w:val="nil"/>
                        </w:tcBorders>
                        <w:tcMar>
                          <w:top w:w="39" w:type="dxa"/>
                          <w:left w:w="39" w:type="dxa"/>
                          <w:bottom w:w="39" w:type="dxa"/>
                          <w:right w:w="39" w:type="dxa"/>
                        </w:tcMar>
                      </w:tcPr>
                      <w:p w14:paraId="3789B37F" w14:textId="77777777" w:rsidR="00190688" w:rsidRDefault="0085388C">
                        <w:pPr>
                          <w:spacing w:after="0" w:line="240" w:lineRule="auto"/>
                        </w:pPr>
                        <w:r>
                          <w:rPr>
                            <w:rFonts w:ascii="Arial" w:eastAsia="Arial" w:hAnsi="Arial"/>
                            <w:b/>
                            <w:color w:val="000000"/>
                            <w:sz w:val="16"/>
                          </w:rPr>
                          <w:t xml:space="preserve">17. Describe the types of decisions that require the supervisor's review. </w:t>
                        </w:r>
                      </w:p>
                    </w:tc>
                  </w:tr>
                </w:tbl>
                <w:p w14:paraId="7E837DC1" w14:textId="77777777" w:rsidR="00190688" w:rsidRDefault="00190688">
                  <w:pPr>
                    <w:spacing w:after="0" w:line="240" w:lineRule="auto"/>
                  </w:pPr>
                </w:p>
              </w:tc>
            </w:tr>
            <w:tr w:rsidR="00190688" w14:paraId="35192D16" w14:textId="77777777">
              <w:trPr>
                <w:trHeight w:val="40"/>
              </w:trPr>
              <w:tc>
                <w:tcPr>
                  <w:tcW w:w="0" w:type="dxa"/>
                  <w:tcBorders>
                    <w:left w:val="single" w:sz="15" w:space="0" w:color="000000"/>
                  </w:tcBorders>
                </w:tcPr>
                <w:p w14:paraId="5B807197" w14:textId="77777777" w:rsidR="00190688" w:rsidRDefault="00190688">
                  <w:pPr>
                    <w:pStyle w:val="EmptyCellLayoutStyle"/>
                    <w:spacing w:after="0" w:line="240" w:lineRule="auto"/>
                  </w:pPr>
                </w:p>
              </w:tc>
              <w:tc>
                <w:tcPr>
                  <w:tcW w:w="11159" w:type="dxa"/>
                  <w:tcBorders>
                    <w:right w:val="single" w:sz="15" w:space="0" w:color="000000"/>
                  </w:tcBorders>
                </w:tcPr>
                <w:p w14:paraId="69928585" w14:textId="77777777" w:rsidR="00190688" w:rsidRDefault="00190688">
                  <w:pPr>
                    <w:pStyle w:val="EmptyCellLayoutStyle"/>
                    <w:spacing w:after="0" w:line="240" w:lineRule="auto"/>
                  </w:pPr>
                </w:p>
              </w:tc>
            </w:tr>
            <w:tr w:rsidR="0085388C" w14:paraId="150EA63E" w14:textId="77777777" w:rsidTr="0085388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190688" w14:paraId="04954F52" w14:textId="77777777">
                    <w:trPr>
                      <w:trHeight w:val="212"/>
                    </w:trPr>
                    <w:tc>
                      <w:tcPr>
                        <w:tcW w:w="11160" w:type="dxa"/>
                        <w:tcBorders>
                          <w:top w:val="nil"/>
                          <w:left w:val="nil"/>
                          <w:bottom w:val="nil"/>
                          <w:right w:val="nil"/>
                        </w:tcBorders>
                        <w:tcMar>
                          <w:top w:w="39" w:type="dxa"/>
                          <w:left w:w="39" w:type="dxa"/>
                          <w:bottom w:w="39" w:type="dxa"/>
                          <w:right w:w="39" w:type="dxa"/>
                        </w:tcMar>
                      </w:tcPr>
                      <w:p w14:paraId="21E382CE" w14:textId="77777777" w:rsidR="00190688" w:rsidRDefault="0085388C">
                        <w:pPr>
                          <w:spacing w:before="199" w:after="199" w:line="240" w:lineRule="auto"/>
                        </w:pPr>
                        <w:r>
                          <w:rPr>
                            <w:rFonts w:ascii="Arial" w:eastAsia="Arial" w:hAnsi="Arial"/>
                            <w:color w:val="000000"/>
                            <w:sz w:val="18"/>
                          </w:rPr>
                          <w:t>Decisions that are not based on standards, protocols, policies or procedures.</w:t>
                        </w:r>
                      </w:p>
                      <w:p w14:paraId="301DDC33" w14:textId="77777777" w:rsidR="00190688" w:rsidRDefault="0085388C">
                        <w:pPr>
                          <w:spacing w:after="0" w:line="240" w:lineRule="auto"/>
                        </w:pPr>
                        <w:r>
                          <w:rPr>
                            <w:rFonts w:ascii="Arial" w:eastAsia="Arial" w:hAnsi="Arial"/>
                            <w:color w:val="000000"/>
                          </w:rPr>
                          <w:br/>
                        </w:r>
                      </w:p>
                    </w:tc>
                  </w:tr>
                </w:tbl>
                <w:p w14:paraId="6F10B881" w14:textId="77777777" w:rsidR="00190688" w:rsidRDefault="00190688">
                  <w:pPr>
                    <w:spacing w:after="0" w:line="240" w:lineRule="auto"/>
                  </w:pPr>
                </w:p>
              </w:tc>
            </w:tr>
          </w:tbl>
          <w:p w14:paraId="6E0C434E" w14:textId="77777777" w:rsidR="00190688" w:rsidRDefault="00190688">
            <w:pPr>
              <w:spacing w:after="0" w:line="240" w:lineRule="auto"/>
            </w:pPr>
          </w:p>
        </w:tc>
        <w:tc>
          <w:tcPr>
            <w:tcW w:w="179" w:type="dxa"/>
          </w:tcPr>
          <w:p w14:paraId="469D97AD" w14:textId="77777777" w:rsidR="00190688" w:rsidRDefault="00190688">
            <w:pPr>
              <w:pStyle w:val="EmptyCellLayoutStyle"/>
              <w:spacing w:after="0" w:line="240" w:lineRule="auto"/>
            </w:pPr>
          </w:p>
        </w:tc>
      </w:tr>
      <w:tr w:rsidR="00190688" w14:paraId="76A69A91" w14:textId="77777777">
        <w:trPr>
          <w:trHeight w:val="100"/>
        </w:trPr>
        <w:tc>
          <w:tcPr>
            <w:tcW w:w="179" w:type="dxa"/>
          </w:tcPr>
          <w:p w14:paraId="2CA11111" w14:textId="77777777" w:rsidR="00190688" w:rsidRDefault="00190688">
            <w:pPr>
              <w:pStyle w:val="EmptyCellLayoutStyle"/>
              <w:spacing w:after="0" w:line="240" w:lineRule="auto"/>
            </w:pPr>
          </w:p>
        </w:tc>
        <w:tc>
          <w:tcPr>
            <w:tcW w:w="0" w:type="dxa"/>
          </w:tcPr>
          <w:p w14:paraId="3A189424" w14:textId="77777777" w:rsidR="00190688" w:rsidRDefault="00190688">
            <w:pPr>
              <w:pStyle w:val="EmptyCellLayoutStyle"/>
              <w:spacing w:after="0" w:line="240" w:lineRule="auto"/>
            </w:pPr>
          </w:p>
        </w:tc>
        <w:tc>
          <w:tcPr>
            <w:tcW w:w="0" w:type="dxa"/>
          </w:tcPr>
          <w:p w14:paraId="5BF7F02F" w14:textId="77777777" w:rsidR="00190688" w:rsidRDefault="00190688">
            <w:pPr>
              <w:pStyle w:val="EmptyCellLayoutStyle"/>
              <w:spacing w:after="0" w:line="240" w:lineRule="auto"/>
            </w:pPr>
          </w:p>
        </w:tc>
        <w:tc>
          <w:tcPr>
            <w:tcW w:w="0" w:type="dxa"/>
          </w:tcPr>
          <w:p w14:paraId="51C62360" w14:textId="77777777" w:rsidR="00190688" w:rsidRDefault="00190688">
            <w:pPr>
              <w:pStyle w:val="EmptyCellLayoutStyle"/>
              <w:spacing w:after="0" w:line="240" w:lineRule="auto"/>
            </w:pPr>
          </w:p>
        </w:tc>
        <w:tc>
          <w:tcPr>
            <w:tcW w:w="0" w:type="dxa"/>
          </w:tcPr>
          <w:p w14:paraId="3947EDB8" w14:textId="77777777" w:rsidR="00190688" w:rsidRDefault="00190688">
            <w:pPr>
              <w:pStyle w:val="EmptyCellLayoutStyle"/>
              <w:spacing w:after="0" w:line="240" w:lineRule="auto"/>
            </w:pPr>
          </w:p>
        </w:tc>
        <w:tc>
          <w:tcPr>
            <w:tcW w:w="0" w:type="dxa"/>
          </w:tcPr>
          <w:p w14:paraId="17778F80" w14:textId="77777777" w:rsidR="00190688" w:rsidRDefault="00190688">
            <w:pPr>
              <w:pStyle w:val="EmptyCellLayoutStyle"/>
              <w:spacing w:after="0" w:line="240" w:lineRule="auto"/>
            </w:pPr>
          </w:p>
        </w:tc>
        <w:tc>
          <w:tcPr>
            <w:tcW w:w="0" w:type="dxa"/>
          </w:tcPr>
          <w:p w14:paraId="60C8EB4D" w14:textId="77777777" w:rsidR="00190688" w:rsidRDefault="00190688">
            <w:pPr>
              <w:pStyle w:val="EmptyCellLayoutStyle"/>
              <w:spacing w:after="0" w:line="240" w:lineRule="auto"/>
            </w:pPr>
          </w:p>
        </w:tc>
        <w:tc>
          <w:tcPr>
            <w:tcW w:w="2505" w:type="dxa"/>
          </w:tcPr>
          <w:p w14:paraId="16F7E5F5" w14:textId="77777777" w:rsidR="00190688" w:rsidRDefault="00190688">
            <w:pPr>
              <w:pStyle w:val="EmptyCellLayoutStyle"/>
              <w:spacing w:after="0" w:line="240" w:lineRule="auto"/>
            </w:pPr>
          </w:p>
        </w:tc>
        <w:tc>
          <w:tcPr>
            <w:tcW w:w="6120" w:type="dxa"/>
          </w:tcPr>
          <w:p w14:paraId="3F3D9A95" w14:textId="77777777" w:rsidR="00190688" w:rsidRDefault="00190688">
            <w:pPr>
              <w:pStyle w:val="EmptyCellLayoutStyle"/>
              <w:spacing w:after="0" w:line="240" w:lineRule="auto"/>
            </w:pPr>
          </w:p>
        </w:tc>
        <w:tc>
          <w:tcPr>
            <w:tcW w:w="2534" w:type="dxa"/>
          </w:tcPr>
          <w:p w14:paraId="396010E8" w14:textId="77777777" w:rsidR="00190688" w:rsidRDefault="00190688">
            <w:pPr>
              <w:pStyle w:val="EmptyCellLayoutStyle"/>
              <w:spacing w:after="0" w:line="240" w:lineRule="auto"/>
            </w:pPr>
          </w:p>
        </w:tc>
        <w:tc>
          <w:tcPr>
            <w:tcW w:w="179" w:type="dxa"/>
          </w:tcPr>
          <w:p w14:paraId="357578C3" w14:textId="77777777" w:rsidR="00190688" w:rsidRDefault="00190688">
            <w:pPr>
              <w:pStyle w:val="EmptyCellLayoutStyle"/>
              <w:spacing w:after="0" w:line="240" w:lineRule="auto"/>
            </w:pPr>
          </w:p>
        </w:tc>
      </w:tr>
      <w:tr w:rsidR="0085388C" w14:paraId="6CAF2DFB" w14:textId="77777777" w:rsidTr="0085388C">
        <w:tc>
          <w:tcPr>
            <w:tcW w:w="179" w:type="dxa"/>
          </w:tcPr>
          <w:p w14:paraId="7084A2AF" w14:textId="77777777" w:rsidR="00190688" w:rsidRDefault="00190688">
            <w:pPr>
              <w:pStyle w:val="EmptyCellLayoutStyle"/>
              <w:spacing w:after="0" w:line="240" w:lineRule="auto"/>
            </w:pPr>
          </w:p>
        </w:tc>
        <w:tc>
          <w:tcPr>
            <w:tcW w:w="0" w:type="dxa"/>
          </w:tcPr>
          <w:p w14:paraId="2B621713" w14:textId="77777777" w:rsidR="00190688" w:rsidRDefault="00190688">
            <w:pPr>
              <w:pStyle w:val="EmptyCellLayoutStyle"/>
              <w:spacing w:after="0" w:line="240" w:lineRule="auto"/>
            </w:pPr>
          </w:p>
        </w:tc>
        <w:tc>
          <w:tcPr>
            <w:tcW w:w="0" w:type="dxa"/>
          </w:tcPr>
          <w:p w14:paraId="6D1C0559" w14:textId="77777777" w:rsidR="00190688" w:rsidRDefault="0019068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190688" w14:paraId="69715087" w14:textId="77777777">
              <w:trPr>
                <w:trHeight w:val="459"/>
              </w:trPr>
              <w:tc>
                <w:tcPr>
                  <w:tcW w:w="0" w:type="dxa"/>
                  <w:tcBorders>
                    <w:top w:val="single" w:sz="15" w:space="0" w:color="000000"/>
                    <w:left w:val="single" w:sz="15" w:space="0" w:color="000000"/>
                  </w:tcBorders>
                </w:tcPr>
                <w:p w14:paraId="6706122D" w14:textId="77777777" w:rsidR="00190688" w:rsidRDefault="0019068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190688" w14:paraId="2CB29958" w14:textId="77777777">
                    <w:trPr>
                      <w:trHeight w:val="381"/>
                    </w:trPr>
                    <w:tc>
                      <w:tcPr>
                        <w:tcW w:w="11160" w:type="dxa"/>
                        <w:tcBorders>
                          <w:top w:val="nil"/>
                          <w:left w:val="nil"/>
                          <w:bottom w:val="nil"/>
                          <w:right w:val="nil"/>
                        </w:tcBorders>
                        <w:tcMar>
                          <w:top w:w="39" w:type="dxa"/>
                          <w:left w:w="39" w:type="dxa"/>
                          <w:bottom w:w="39" w:type="dxa"/>
                          <w:right w:w="39" w:type="dxa"/>
                        </w:tcMar>
                      </w:tcPr>
                      <w:p w14:paraId="6EF44972" w14:textId="77777777" w:rsidR="00190688" w:rsidRDefault="0085388C">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5AB1936B" w14:textId="77777777" w:rsidR="00190688" w:rsidRDefault="00190688">
                  <w:pPr>
                    <w:spacing w:after="0" w:line="240" w:lineRule="auto"/>
                  </w:pPr>
                </w:p>
              </w:tc>
            </w:tr>
            <w:tr w:rsidR="00190688" w14:paraId="5C1C5E9B" w14:textId="77777777">
              <w:trPr>
                <w:trHeight w:val="80"/>
              </w:trPr>
              <w:tc>
                <w:tcPr>
                  <w:tcW w:w="0" w:type="dxa"/>
                  <w:tcBorders>
                    <w:left w:val="single" w:sz="15" w:space="0" w:color="000000"/>
                  </w:tcBorders>
                </w:tcPr>
                <w:p w14:paraId="3B2B3105" w14:textId="77777777" w:rsidR="00190688" w:rsidRDefault="00190688">
                  <w:pPr>
                    <w:pStyle w:val="EmptyCellLayoutStyle"/>
                    <w:spacing w:after="0" w:line="240" w:lineRule="auto"/>
                  </w:pPr>
                </w:p>
              </w:tc>
              <w:tc>
                <w:tcPr>
                  <w:tcW w:w="11159" w:type="dxa"/>
                  <w:tcBorders>
                    <w:right w:val="single" w:sz="15" w:space="0" w:color="000000"/>
                  </w:tcBorders>
                </w:tcPr>
                <w:p w14:paraId="03046ED4" w14:textId="77777777" w:rsidR="00190688" w:rsidRDefault="00190688">
                  <w:pPr>
                    <w:pStyle w:val="EmptyCellLayoutStyle"/>
                    <w:spacing w:after="0" w:line="240" w:lineRule="auto"/>
                  </w:pPr>
                </w:p>
              </w:tc>
            </w:tr>
            <w:tr w:rsidR="0085388C" w14:paraId="19895817" w14:textId="77777777" w:rsidTr="0085388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190688" w14:paraId="1B27E160" w14:textId="77777777">
                    <w:trPr>
                      <w:trHeight w:val="212"/>
                    </w:trPr>
                    <w:tc>
                      <w:tcPr>
                        <w:tcW w:w="11160" w:type="dxa"/>
                        <w:tcBorders>
                          <w:top w:val="nil"/>
                          <w:left w:val="nil"/>
                          <w:bottom w:val="nil"/>
                          <w:right w:val="nil"/>
                        </w:tcBorders>
                        <w:tcMar>
                          <w:top w:w="39" w:type="dxa"/>
                          <w:left w:w="39" w:type="dxa"/>
                          <w:bottom w:w="39" w:type="dxa"/>
                          <w:right w:w="39" w:type="dxa"/>
                        </w:tcMar>
                      </w:tcPr>
                      <w:p w14:paraId="476644DD" w14:textId="77777777" w:rsidR="00190688" w:rsidRDefault="0085388C">
                        <w:pPr>
                          <w:spacing w:before="199" w:after="199" w:line="240" w:lineRule="auto"/>
                        </w:pPr>
                        <w:r>
                          <w:rPr>
                            <w:b/>
                            <w:color w:val="000000"/>
                            <w:sz w:val="18"/>
                          </w:rPr>
                          <w:t xml:space="preserve">        </w:t>
                        </w:r>
                        <w:r>
                          <w:rPr>
                            <w:color w:val="000000"/>
                            <w:sz w:val="18"/>
                          </w:rPr>
                          <w:t>Lifting up to 40 pounds, 10%.  Pushing up to 40 pounds, 10%. Bending / stooping, 10%. Sitting, 10%. Standing, 50%. Contact with prisoners 100% of the time.</w:t>
                        </w:r>
                      </w:p>
                      <w:p w14:paraId="396CB9FD" w14:textId="77777777" w:rsidR="00190688" w:rsidRDefault="0085388C">
                        <w:pPr>
                          <w:spacing w:after="0" w:line="240" w:lineRule="auto"/>
                        </w:pPr>
                        <w:r>
                          <w:rPr>
                            <w:rFonts w:ascii="Arial" w:eastAsia="Arial" w:hAnsi="Arial"/>
                            <w:color w:val="000000"/>
                          </w:rPr>
                          <w:br/>
                        </w:r>
                      </w:p>
                    </w:tc>
                  </w:tr>
                </w:tbl>
                <w:p w14:paraId="63FDD7C5" w14:textId="77777777" w:rsidR="00190688" w:rsidRDefault="00190688">
                  <w:pPr>
                    <w:spacing w:after="0" w:line="240" w:lineRule="auto"/>
                  </w:pPr>
                </w:p>
              </w:tc>
            </w:tr>
          </w:tbl>
          <w:p w14:paraId="45052852" w14:textId="77777777" w:rsidR="00190688" w:rsidRDefault="00190688">
            <w:pPr>
              <w:spacing w:after="0" w:line="240" w:lineRule="auto"/>
            </w:pPr>
          </w:p>
        </w:tc>
        <w:tc>
          <w:tcPr>
            <w:tcW w:w="179" w:type="dxa"/>
          </w:tcPr>
          <w:p w14:paraId="3243C37C" w14:textId="77777777" w:rsidR="00190688" w:rsidRDefault="00190688">
            <w:pPr>
              <w:pStyle w:val="EmptyCellLayoutStyle"/>
              <w:spacing w:after="0" w:line="240" w:lineRule="auto"/>
            </w:pPr>
          </w:p>
        </w:tc>
      </w:tr>
      <w:tr w:rsidR="00190688" w14:paraId="28DEC490" w14:textId="77777777">
        <w:trPr>
          <w:trHeight w:val="99"/>
        </w:trPr>
        <w:tc>
          <w:tcPr>
            <w:tcW w:w="179" w:type="dxa"/>
          </w:tcPr>
          <w:p w14:paraId="1783F065" w14:textId="77777777" w:rsidR="00190688" w:rsidRDefault="00190688">
            <w:pPr>
              <w:pStyle w:val="EmptyCellLayoutStyle"/>
              <w:spacing w:after="0" w:line="240" w:lineRule="auto"/>
            </w:pPr>
          </w:p>
        </w:tc>
        <w:tc>
          <w:tcPr>
            <w:tcW w:w="0" w:type="dxa"/>
          </w:tcPr>
          <w:p w14:paraId="3BAA100F" w14:textId="77777777" w:rsidR="00190688" w:rsidRDefault="00190688">
            <w:pPr>
              <w:pStyle w:val="EmptyCellLayoutStyle"/>
              <w:spacing w:after="0" w:line="240" w:lineRule="auto"/>
            </w:pPr>
          </w:p>
        </w:tc>
        <w:tc>
          <w:tcPr>
            <w:tcW w:w="0" w:type="dxa"/>
          </w:tcPr>
          <w:p w14:paraId="0636E03A" w14:textId="77777777" w:rsidR="00190688" w:rsidRDefault="00190688">
            <w:pPr>
              <w:pStyle w:val="EmptyCellLayoutStyle"/>
              <w:spacing w:after="0" w:line="240" w:lineRule="auto"/>
            </w:pPr>
          </w:p>
        </w:tc>
        <w:tc>
          <w:tcPr>
            <w:tcW w:w="0" w:type="dxa"/>
          </w:tcPr>
          <w:p w14:paraId="0244BD35" w14:textId="77777777" w:rsidR="00190688" w:rsidRDefault="00190688">
            <w:pPr>
              <w:pStyle w:val="EmptyCellLayoutStyle"/>
              <w:spacing w:after="0" w:line="240" w:lineRule="auto"/>
            </w:pPr>
          </w:p>
        </w:tc>
        <w:tc>
          <w:tcPr>
            <w:tcW w:w="0" w:type="dxa"/>
          </w:tcPr>
          <w:p w14:paraId="221B4D35" w14:textId="77777777" w:rsidR="00190688" w:rsidRDefault="00190688">
            <w:pPr>
              <w:pStyle w:val="EmptyCellLayoutStyle"/>
              <w:spacing w:after="0" w:line="240" w:lineRule="auto"/>
            </w:pPr>
          </w:p>
        </w:tc>
        <w:tc>
          <w:tcPr>
            <w:tcW w:w="0" w:type="dxa"/>
          </w:tcPr>
          <w:p w14:paraId="0C6DB184" w14:textId="77777777" w:rsidR="00190688" w:rsidRDefault="00190688">
            <w:pPr>
              <w:pStyle w:val="EmptyCellLayoutStyle"/>
              <w:spacing w:after="0" w:line="240" w:lineRule="auto"/>
            </w:pPr>
          </w:p>
        </w:tc>
        <w:tc>
          <w:tcPr>
            <w:tcW w:w="0" w:type="dxa"/>
          </w:tcPr>
          <w:p w14:paraId="673FD577" w14:textId="77777777" w:rsidR="00190688" w:rsidRDefault="00190688">
            <w:pPr>
              <w:pStyle w:val="EmptyCellLayoutStyle"/>
              <w:spacing w:after="0" w:line="240" w:lineRule="auto"/>
            </w:pPr>
          </w:p>
        </w:tc>
        <w:tc>
          <w:tcPr>
            <w:tcW w:w="2505" w:type="dxa"/>
          </w:tcPr>
          <w:p w14:paraId="16ED1F22" w14:textId="77777777" w:rsidR="00190688" w:rsidRDefault="00190688">
            <w:pPr>
              <w:pStyle w:val="EmptyCellLayoutStyle"/>
              <w:spacing w:after="0" w:line="240" w:lineRule="auto"/>
            </w:pPr>
          </w:p>
        </w:tc>
        <w:tc>
          <w:tcPr>
            <w:tcW w:w="6120" w:type="dxa"/>
          </w:tcPr>
          <w:p w14:paraId="21D01A38" w14:textId="77777777" w:rsidR="00190688" w:rsidRDefault="00190688">
            <w:pPr>
              <w:pStyle w:val="EmptyCellLayoutStyle"/>
              <w:spacing w:after="0" w:line="240" w:lineRule="auto"/>
            </w:pPr>
          </w:p>
        </w:tc>
        <w:tc>
          <w:tcPr>
            <w:tcW w:w="2534" w:type="dxa"/>
          </w:tcPr>
          <w:p w14:paraId="478A9908" w14:textId="77777777" w:rsidR="00190688" w:rsidRDefault="00190688">
            <w:pPr>
              <w:pStyle w:val="EmptyCellLayoutStyle"/>
              <w:spacing w:after="0" w:line="240" w:lineRule="auto"/>
            </w:pPr>
          </w:p>
        </w:tc>
        <w:tc>
          <w:tcPr>
            <w:tcW w:w="179" w:type="dxa"/>
          </w:tcPr>
          <w:p w14:paraId="2B1D94B6" w14:textId="77777777" w:rsidR="00190688" w:rsidRDefault="00190688">
            <w:pPr>
              <w:pStyle w:val="EmptyCellLayoutStyle"/>
              <w:spacing w:after="0" w:line="240" w:lineRule="auto"/>
            </w:pPr>
          </w:p>
        </w:tc>
      </w:tr>
      <w:tr w:rsidR="0085388C" w14:paraId="67FA3DD9" w14:textId="77777777" w:rsidTr="0085388C">
        <w:tc>
          <w:tcPr>
            <w:tcW w:w="179" w:type="dxa"/>
          </w:tcPr>
          <w:p w14:paraId="052795DE" w14:textId="77777777" w:rsidR="00190688" w:rsidRDefault="00190688">
            <w:pPr>
              <w:pStyle w:val="EmptyCellLayoutStyle"/>
              <w:spacing w:after="0" w:line="240" w:lineRule="auto"/>
            </w:pPr>
          </w:p>
        </w:tc>
        <w:tc>
          <w:tcPr>
            <w:tcW w:w="0" w:type="dxa"/>
          </w:tcPr>
          <w:p w14:paraId="5AAD190C" w14:textId="77777777" w:rsidR="00190688" w:rsidRDefault="00190688">
            <w:pPr>
              <w:pStyle w:val="EmptyCellLayoutStyle"/>
              <w:spacing w:after="0" w:line="240" w:lineRule="auto"/>
            </w:pPr>
          </w:p>
        </w:tc>
        <w:tc>
          <w:tcPr>
            <w:tcW w:w="0" w:type="dxa"/>
          </w:tcPr>
          <w:p w14:paraId="3DA6D26D" w14:textId="77777777" w:rsidR="00190688" w:rsidRDefault="00190688">
            <w:pPr>
              <w:pStyle w:val="EmptyCellLayoutStyle"/>
              <w:spacing w:after="0" w:line="240" w:lineRule="auto"/>
            </w:pPr>
          </w:p>
        </w:tc>
        <w:tc>
          <w:tcPr>
            <w:tcW w:w="0" w:type="dxa"/>
          </w:tcPr>
          <w:p w14:paraId="43E37D1C" w14:textId="77777777" w:rsidR="00190688" w:rsidRDefault="00190688">
            <w:pPr>
              <w:pStyle w:val="EmptyCellLayoutStyle"/>
              <w:spacing w:after="0" w:line="240" w:lineRule="auto"/>
            </w:pPr>
          </w:p>
        </w:tc>
        <w:tc>
          <w:tcPr>
            <w:tcW w:w="0" w:type="dxa"/>
          </w:tcPr>
          <w:p w14:paraId="09436907" w14:textId="77777777" w:rsidR="00190688" w:rsidRDefault="0019068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85388C" w14:paraId="275F1D08" w14:textId="77777777" w:rsidTr="0085388C">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190688" w14:paraId="596974B9" w14:textId="77777777">
                    <w:trPr>
                      <w:trHeight w:val="462"/>
                    </w:trPr>
                    <w:tc>
                      <w:tcPr>
                        <w:tcW w:w="11160" w:type="dxa"/>
                        <w:tcBorders>
                          <w:top w:val="nil"/>
                          <w:left w:val="nil"/>
                          <w:bottom w:val="nil"/>
                          <w:right w:val="nil"/>
                        </w:tcBorders>
                        <w:tcMar>
                          <w:top w:w="39" w:type="dxa"/>
                          <w:left w:w="39" w:type="dxa"/>
                          <w:bottom w:w="39" w:type="dxa"/>
                          <w:right w:w="39" w:type="dxa"/>
                        </w:tcMar>
                      </w:tcPr>
                      <w:p w14:paraId="7A20DA73" w14:textId="77777777" w:rsidR="00190688" w:rsidRDefault="0085388C">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DAFBC4B" w14:textId="77777777" w:rsidR="00190688" w:rsidRDefault="00190688">
                  <w:pPr>
                    <w:spacing w:after="0" w:line="240" w:lineRule="auto"/>
                  </w:pPr>
                </w:p>
              </w:tc>
            </w:tr>
            <w:tr w:rsidR="00190688" w14:paraId="21B8CE6A" w14:textId="77777777">
              <w:trPr>
                <w:trHeight w:val="180"/>
              </w:trPr>
              <w:tc>
                <w:tcPr>
                  <w:tcW w:w="179" w:type="dxa"/>
                  <w:tcBorders>
                    <w:left w:val="single" w:sz="15" w:space="0" w:color="000000"/>
                  </w:tcBorders>
                </w:tcPr>
                <w:p w14:paraId="06E9777A" w14:textId="77777777" w:rsidR="00190688" w:rsidRDefault="00190688">
                  <w:pPr>
                    <w:pStyle w:val="EmptyCellLayoutStyle"/>
                    <w:spacing w:after="0" w:line="240" w:lineRule="auto"/>
                  </w:pPr>
                </w:p>
              </w:tc>
              <w:tc>
                <w:tcPr>
                  <w:tcW w:w="10800" w:type="dxa"/>
                </w:tcPr>
                <w:p w14:paraId="4599464E" w14:textId="77777777" w:rsidR="00190688" w:rsidRDefault="00190688">
                  <w:pPr>
                    <w:pStyle w:val="EmptyCellLayoutStyle"/>
                    <w:spacing w:after="0" w:line="240" w:lineRule="auto"/>
                  </w:pPr>
                </w:p>
              </w:tc>
              <w:tc>
                <w:tcPr>
                  <w:tcW w:w="180" w:type="dxa"/>
                  <w:tcBorders>
                    <w:right w:val="single" w:sz="15" w:space="0" w:color="000000"/>
                  </w:tcBorders>
                </w:tcPr>
                <w:p w14:paraId="242B0703" w14:textId="77777777" w:rsidR="00190688" w:rsidRDefault="00190688">
                  <w:pPr>
                    <w:pStyle w:val="EmptyCellLayoutStyle"/>
                    <w:spacing w:after="0" w:line="240" w:lineRule="auto"/>
                  </w:pPr>
                </w:p>
              </w:tc>
            </w:tr>
            <w:tr w:rsidR="0085388C" w14:paraId="6DAC2ADF" w14:textId="77777777" w:rsidTr="0085388C">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190688" w14:paraId="530444A0" w14:textId="77777777">
                    <w:trPr>
                      <w:trHeight w:val="176"/>
                    </w:trPr>
                    <w:tc>
                      <w:tcPr>
                        <w:tcW w:w="10980" w:type="dxa"/>
                        <w:tcBorders>
                          <w:top w:val="nil"/>
                          <w:left w:val="nil"/>
                          <w:bottom w:val="nil"/>
                          <w:right w:val="nil"/>
                        </w:tcBorders>
                        <w:tcMar>
                          <w:top w:w="39" w:type="dxa"/>
                          <w:left w:w="39" w:type="dxa"/>
                          <w:bottom w:w="39" w:type="dxa"/>
                          <w:right w:w="39" w:type="dxa"/>
                        </w:tcMar>
                      </w:tcPr>
                      <w:p w14:paraId="49D3878F" w14:textId="77777777" w:rsidR="00190688" w:rsidRDefault="0085388C">
                        <w:pPr>
                          <w:spacing w:after="0" w:line="240" w:lineRule="auto"/>
                        </w:pPr>
                        <w:r>
                          <w:rPr>
                            <w:rFonts w:ascii="Arial" w:eastAsia="Arial" w:hAnsi="Arial"/>
                            <w:b/>
                            <w:color w:val="000000"/>
                            <w:sz w:val="16"/>
                          </w:rPr>
                          <w:t>Additional Subordinates</w:t>
                        </w:r>
                      </w:p>
                    </w:tc>
                  </w:tr>
                </w:tbl>
                <w:p w14:paraId="65C9997F" w14:textId="77777777" w:rsidR="00190688" w:rsidRDefault="00190688">
                  <w:pPr>
                    <w:spacing w:after="0" w:line="240" w:lineRule="auto"/>
                  </w:pPr>
                </w:p>
              </w:tc>
              <w:tc>
                <w:tcPr>
                  <w:tcW w:w="180" w:type="dxa"/>
                  <w:tcBorders>
                    <w:right w:val="single" w:sz="15" w:space="0" w:color="000000"/>
                  </w:tcBorders>
                </w:tcPr>
                <w:p w14:paraId="1B17733A" w14:textId="77777777" w:rsidR="00190688" w:rsidRDefault="00190688">
                  <w:pPr>
                    <w:pStyle w:val="EmptyCellLayoutStyle"/>
                    <w:spacing w:after="0" w:line="240" w:lineRule="auto"/>
                  </w:pPr>
                </w:p>
              </w:tc>
            </w:tr>
            <w:tr w:rsidR="00190688" w14:paraId="7FC5D762" w14:textId="77777777">
              <w:trPr>
                <w:trHeight w:val="40"/>
              </w:trPr>
              <w:tc>
                <w:tcPr>
                  <w:tcW w:w="179" w:type="dxa"/>
                  <w:tcBorders>
                    <w:left w:val="single" w:sz="15" w:space="0" w:color="000000"/>
                  </w:tcBorders>
                </w:tcPr>
                <w:p w14:paraId="00F5A3B4" w14:textId="77777777" w:rsidR="00190688" w:rsidRDefault="00190688">
                  <w:pPr>
                    <w:pStyle w:val="EmptyCellLayoutStyle"/>
                    <w:spacing w:after="0" w:line="240" w:lineRule="auto"/>
                  </w:pPr>
                </w:p>
              </w:tc>
              <w:tc>
                <w:tcPr>
                  <w:tcW w:w="10800" w:type="dxa"/>
                </w:tcPr>
                <w:p w14:paraId="6A95D913" w14:textId="77777777" w:rsidR="00190688" w:rsidRDefault="00190688">
                  <w:pPr>
                    <w:pStyle w:val="EmptyCellLayoutStyle"/>
                    <w:spacing w:after="0" w:line="240" w:lineRule="auto"/>
                  </w:pPr>
                </w:p>
              </w:tc>
              <w:tc>
                <w:tcPr>
                  <w:tcW w:w="180" w:type="dxa"/>
                  <w:tcBorders>
                    <w:right w:val="single" w:sz="15" w:space="0" w:color="000000"/>
                  </w:tcBorders>
                </w:tcPr>
                <w:p w14:paraId="11B59FF3" w14:textId="77777777" w:rsidR="00190688" w:rsidRDefault="00190688">
                  <w:pPr>
                    <w:pStyle w:val="EmptyCellLayoutStyle"/>
                    <w:spacing w:after="0" w:line="240" w:lineRule="auto"/>
                  </w:pPr>
                </w:p>
              </w:tc>
            </w:tr>
            <w:tr w:rsidR="00190688" w14:paraId="6A86CF27" w14:textId="77777777">
              <w:trPr>
                <w:trHeight w:val="290"/>
              </w:trPr>
              <w:tc>
                <w:tcPr>
                  <w:tcW w:w="179" w:type="dxa"/>
                  <w:tcBorders>
                    <w:left w:val="single" w:sz="15" w:space="0" w:color="000000"/>
                  </w:tcBorders>
                </w:tcPr>
                <w:p w14:paraId="63E4CDF3" w14:textId="77777777" w:rsidR="00190688" w:rsidRDefault="0019068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190688" w14:paraId="1B741DE6" w14:textId="77777777">
                    <w:trPr>
                      <w:trHeight w:val="212"/>
                    </w:trPr>
                    <w:tc>
                      <w:tcPr>
                        <w:tcW w:w="10800" w:type="dxa"/>
                        <w:tcBorders>
                          <w:top w:val="nil"/>
                          <w:left w:val="nil"/>
                          <w:bottom w:val="nil"/>
                          <w:right w:val="nil"/>
                        </w:tcBorders>
                        <w:tcMar>
                          <w:top w:w="39" w:type="dxa"/>
                          <w:left w:w="39" w:type="dxa"/>
                          <w:bottom w:w="39" w:type="dxa"/>
                          <w:right w:w="39" w:type="dxa"/>
                        </w:tcMar>
                      </w:tcPr>
                      <w:p w14:paraId="5BBDCD26" w14:textId="77777777" w:rsidR="00190688" w:rsidRDefault="00190688">
                        <w:pPr>
                          <w:spacing w:after="0" w:line="240" w:lineRule="auto"/>
                        </w:pPr>
                      </w:p>
                    </w:tc>
                  </w:tr>
                </w:tbl>
                <w:p w14:paraId="50ABB408" w14:textId="77777777" w:rsidR="00190688" w:rsidRDefault="00190688">
                  <w:pPr>
                    <w:spacing w:after="0" w:line="240" w:lineRule="auto"/>
                  </w:pPr>
                </w:p>
              </w:tc>
              <w:tc>
                <w:tcPr>
                  <w:tcW w:w="180" w:type="dxa"/>
                  <w:tcBorders>
                    <w:right w:val="single" w:sz="15" w:space="0" w:color="000000"/>
                  </w:tcBorders>
                </w:tcPr>
                <w:p w14:paraId="66266893" w14:textId="77777777" w:rsidR="00190688" w:rsidRDefault="00190688">
                  <w:pPr>
                    <w:pStyle w:val="EmptyCellLayoutStyle"/>
                    <w:spacing w:after="0" w:line="240" w:lineRule="auto"/>
                  </w:pPr>
                </w:p>
              </w:tc>
            </w:tr>
            <w:tr w:rsidR="00190688" w14:paraId="77061D06" w14:textId="77777777">
              <w:trPr>
                <w:trHeight w:val="104"/>
              </w:trPr>
              <w:tc>
                <w:tcPr>
                  <w:tcW w:w="179" w:type="dxa"/>
                  <w:tcBorders>
                    <w:left w:val="single" w:sz="15" w:space="0" w:color="000000"/>
                    <w:bottom w:val="single" w:sz="15" w:space="0" w:color="000000"/>
                  </w:tcBorders>
                </w:tcPr>
                <w:p w14:paraId="50C5FFC1" w14:textId="77777777" w:rsidR="00190688" w:rsidRDefault="00190688">
                  <w:pPr>
                    <w:pStyle w:val="EmptyCellLayoutStyle"/>
                    <w:spacing w:after="0" w:line="240" w:lineRule="auto"/>
                  </w:pPr>
                </w:p>
              </w:tc>
              <w:tc>
                <w:tcPr>
                  <w:tcW w:w="10800" w:type="dxa"/>
                  <w:tcBorders>
                    <w:bottom w:val="single" w:sz="15" w:space="0" w:color="000000"/>
                  </w:tcBorders>
                </w:tcPr>
                <w:p w14:paraId="56F1813A" w14:textId="77777777" w:rsidR="00190688" w:rsidRDefault="00190688">
                  <w:pPr>
                    <w:pStyle w:val="EmptyCellLayoutStyle"/>
                    <w:spacing w:after="0" w:line="240" w:lineRule="auto"/>
                  </w:pPr>
                </w:p>
              </w:tc>
              <w:tc>
                <w:tcPr>
                  <w:tcW w:w="180" w:type="dxa"/>
                  <w:tcBorders>
                    <w:bottom w:val="single" w:sz="15" w:space="0" w:color="000000"/>
                    <w:right w:val="single" w:sz="15" w:space="0" w:color="000000"/>
                  </w:tcBorders>
                </w:tcPr>
                <w:p w14:paraId="09F7806A" w14:textId="77777777" w:rsidR="00190688" w:rsidRDefault="00190688">
                  <w:pPr>
                    <w:pStyle w:val="EmptyCellLayoutStyle"/>
                    <w:spacing w:after="0" w:line="240" w:lineRule="auto"/>
                  </w:pPr>
                </w:p>
              </w:tc>
            </w:tr>
          </w:tbl>
          <w:p w14:paraId="40946A10" w14:textId="77777777" w:rsidR="00190688" w:rsidRDefault="00190688">
            <w:pPr>
              <w:spacing w:after="0" w:line="240" w:lineRule="auto"/>
            </w:pPr>
          </w:p>
        </w:tc>
        <w:tc>
          <w:tcPr>
            <w:tcW w:w="179" w:type="dxa"/>
          </w:tcPr>
          <w:p w14:paraId="2AD27C60" w14:textId="77777777" w:rsidR="00190688" w:rsidRDefault="00190688">
            <w:pPr>
              <w:pStyle w:val="EmptyCellLayoutStyle"/>
              <w:spacing w:after="0" w:line="240" w:lineRule="auto"/>
            </w:pPr>
          </w:p>
        </w:tc>
      </w:tr>
      <w:tr w:rsidR="00190688" w14:paraId="19DD022F" w14:textId="77777777">
        <w:trPr>
          <w:trHeight w:val="123"/>
        </w:trPr>
        <w:tc>
          <w:tcPr>
            <w:tcW w:w="179" w:type="dxa"/>
          </w:tcPr>
          <w:p w14:paraId="062398E9" w14:textId="77777777" w:rsidR="00190688" w:rsidRDefault="00190688">
            <w:pPr>
              <w:pStyle w:val="EmptyCellLayoutStyle"/>
              <w:spacing w:after="0" w:line="240" w:lineRule="auto"/>
            </w:pPr>
          </w:p>
        </w:tc>
        <w:tc>
          <w:tcPr>
            <w:tcW w:w="0" w:type="dxa"/>
          </w:tcPr>
          <w:p w14:paraId="1EADC56A" w14:textId="77777777" w:rsidR="00190688" w:rsidRDefault="00190688">
            <w:pPr>
              <w:pStyle w:val="EmptyCellLayoutStyle"/>
              <w:spacing w:after="0" w:line="240" w:lineRule="auto"/>
            </w:pPr>
          </w:p>
        </w:tc>
        <w:tc>
          <w:tcPr>
            <w:tcW w:w="0" w:type="dxa"/>
          </w:tcPr>
          <w:p w14:paraId="0B7B31C7" w14:textId="77777777" w:rsidR="00190688" w:rsidRDefault="00190688">
            <w:pPr>
              <w:pStyle w:val="EmptyCellLayoutStyle"/>
              <w:spacing w:after="0" w:line="240" w:lineRule="auto"/>
            </w:pPr>
          </w:p>
        </w:tc>
        <w:tc>
          <w:tcPr>
            <w:tcW w:w="0" w:type="dxa"/>
          </w:tcPr>
          <w:p w14:paraId="10315099" w14:textId="77777777" w:rsidR="00190688" w:rsidRDefault="00190688">
            <w:pPr>
              <w:pStyle w:val="EmptyCellLayoutStyle"/>
              <w:spacing w:after="0" w:line="240" w:lineRule="auto"/>
            </w:pPr>
          </w:p>
        </w:tc>
        <w:tc>
          <w:tcPr>
            <w:tcW w:w="0" w:type="dxa"/>
          </w:tcPr>
          <w:p w14:paraId="4EEDC4FD" w14:textId="77777777" w:rsidR="00190688" w:rsidRDefault="00190688">
            <w:pPr>
              <w:pStyle w:val="EmptyCellLayoutStyle"/>
              <w:spacing w:after="0" w:line="240" w:lineRule="auto"/>
            </w:pPr>
          </w:p>
        </w:tc>
        <w:tc>
          <w:tcPr>
            <w:tcW w:w="0" w:type="dxa"/>
          </w:tcPr>
          <w:p w14:paraId="12AAFBB9" w14:textId="77777777" w:rsidR="00190688" w:rsidRDefault="00190688">
            <w:pPr>
              <w:pStyle w:val="EmptyCellLayoutStyle"/>
              <w:spacing w:after="0" w:line="240" w:lineRule="auto"/>
            </w:pPr>
          </w:p>
        </w:tc>
        <w:tc>
          <w:tcPr>
            <w:tcW w:w="0" w:type="dxa"/>
          </w:tcPr>
          <w:p w14:paraId="4487AB91" w14:textId="77777777" w:rsidR="00190688" w:rsidRDefault="00190688">
            <w:pPr>
              <w:pStyle w:val="EmptyCellLayoutStyle"/>
              <w:spacing w:after="0" w:line="240" w:lineRule="auto"/>
            </w:pPr>
          </w:p>
        </w:tc>
        <w:tc>
          <w:tcPr>
            <w:tcW w:w="2505" w:type="dxa"/>
          </w:tcPr>
          <w:p w14:paraId="23CDBED5" w14:textId="77777777" w:rsidR="00190688" w:rsidRDefault="00190688">
            <w:pPr>
              <w:pStyle w:val="EmptyCellLayoutStyle"/>
              <w:spacing w:after="0" w:line="240" w:lineRule="auto"/>
            </w:pPr>
          </w:p>
        </w:tc>
        <w:tc>
          <w:tcPr>
            <w:tcW w:w="6120" w:type="dxa"/>
          </w:tcPr>
          <w:p w14:paraId="271EAD19" w14:textId="77777777" w:rsidR="00190688" w:rsidRDefault="00190688">
            <w:pPr>
              <w:pStyle w:val="EmptyCellLayoutStyle"/>
              <w:spacing w:after="0" w:line="240" w:lineRule="auto"/>
            </w:pPr>
          </w:p>
        </w:tc>
        <w:tc>
          <w:tcPr>
            <w:tcW w:w="2534" w:type="dxa"/>
          </w:tcPr>
          <w:p w14:paraId="5EE36901" w14:textId="77777777" w:rsidR="00190688" w:rsidRDefault="00190688">
            <w:pPr>
              <w:pStyle w:val="EmptyCellLayoutStyle"/>
              <w:spacing w:after="0" w:line="240" w:lineRule="auto"/>
            </w:pPr>
          </w:p>
        </w:tc>
        <w:tc>
          <w:tcPr>
            <w:tcW w:w="179" w:type="dxa"/>
          </w:tcPr>
          <w:p w14:paraId="55402BCC" w14:textId="77777777" w:rsidR="00190688" w:rsidRDefault="00190688">
            <w:pPr>
              <w:pStyle w:val="EmptyCellLayoutStyle"/>
              <w:spacing w:after="0" w:line="240" w:lineRule="auto"/>
            </w:pPr>
          </w:p>
        </w:tc>
      </w:tr>
      <w:tr w:rsidR="0085388C" w14:paraId="31B69FCC" w14:textId="77777777" w:rsidTr="0085388C">
        <w:tc>
          <w:tcPr>
            <w:tcW w:w="179" w:type="dxa"/>
          </w:tcPr>
          <w:p w14:paraId="4EA98D14" w14:textId="77777777" w:rsidR="00190688" w:rsidRDefault="0019068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85388C" w14:paraId="22459162" w14:textId="77777777" w:rsidTr="0085388C">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190688" w14:paraId="7074A29F" w14:textId="77777777">
                    <w:trPr>
                      <w:trHeight w:val="192"/>
                    </w:trPr>
                    <w:tc>
                      <w:tcPr>
                        <w:tcW w:w="11160" w:type="dxa"/>
                        <w:tcBorders>
                          <w:top w:val="nil"/>
                          <w:left w:val="nil"/>
                          <w:bottom w:val="nil"/>
                          <w:right w:val="nil"/>
                        </w:tcBorders>
                        <w:tcMar>
                          <w:top w:w="39" w:type="dxa"/>
                          <w:left w:w="39" w:type="dxa"/>
                          <w:bottom w:w="39" w:type="dxa"/>
                          <w:right w:w="39" w:type="dxa"/>
                        </w:tcMar>
                      </w:tcPr>
                      <w:p w14:paraId="59962775" w14:textId="77777777" w:rsidR="00190688" w:rsidRDefault="0085388C">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58F95E9" w14:textId="77777777" w:rsidR="00190688" w:rsidRDefault="00190688">
                  <w:pPr>
                    <w:spacing w:after="0" w:line="240" w:lineRule="auto"/>
                  </w:pPr>
                </w:p>
              </w:tc>
            </w:tr>
            <w:tr w:rsidR="00190688" w14:paraId="1A49D445" w14:textId="77777777">
              <w:trPr>
                <w:trHeight w:val="80"/>
              </w:trPr>
              <w:tc>
                <w:tcPr>
                  <w:tcW w:w="900" w:type="dxa"/>
                  <w:tcBorders>
                    <w:left w:val="single" w:sz="15" w:space="0" w:color="000000"/>
                  </w:tcBorders>
                </w:tcPr>
                <w:p w14:paraId="61E72667" w14:textId="77777777" w:rsidR="00190688" w:rsidRDefault="00190688">
                  <w:pPr>
                    <w:pStyle w:val="EmptyCellLayoutStyle"/>
                    <w:spacing w:after="0" w:line="240" w:lineRule="auto"/>
                  </w:pPr>
                </w:p>
              </w:tc>
              <w:tc>
                <w:tcPr>
                  <w:tcW w:w="359" w:type="dxa"/>
                </w:tcPr>
                <w:p w14:paraId="7BB93A65" w14:textId="77777777" w:rsidR="00190688" w:rsidRDefault="00190688">
                  <w:pPr>
                    <w:pStyle w:val="EmptyCellLayoutStyle"/>
                    <w:spacing w:after="0" w:line="240" w:lineRule="auto"/>
                  </w:pPr>
                </w:p>
              </w:tc>
              <w:tc>
                <w:tcPr>
                  <w:tcW w:w="180" w:type="dxa"/>
                </w:tcPr>
                <w:p w14:paraId="0C023400" w14:textId="77777777" w:rsidR="00190688" w:rsidRDefault="00190688">
                  <w:pPr>
                    <w:pStyle w:val="EmptyCellLayoutStyle"/>
                    <w:spacing w:after="0" w:line="240" w:lineRule="auto"/>
                  </w:pPr>
                </w:p>
              </w:tc>
              <w:tc>
                <w:tcPr>
                  <w:tcW w:w="3240" w:type="dxa"/>
                </w:tcPr>
                <w:p w14:paraId="4B91887D" w14:textId="77777777" w:rsidR="00190688" w:rsidRDefault="00190688">
                  <w:pPr>
                    <w:pStyle w:val="EmptyCellLayoutStyle"/>
                    <w:spacing w:after="0" w:line="240" w:lineRule="auto"/>
                  </w:pPr>
                </w:p>
              </w:tc>
              <w:tc>
                <w:tcPr>
                  <w:tcW w:w="2160" w:type="dxa"/>
                </w:tcPr>
                <w:p w14:paraId="292E0EDC" w14:textId="77777777" w:rsidR="00190688" w:rsidRDefault="00190688">
                  <w:pPr>
                    <w:pStyle w:val="EmptyCellLayoutStyle"/>
                    <w:spacing w:after="0" w:line="240" w:lineRule="auto"/>
                  </w:pPr>
                </w:p>
              </w:tc>
              <w:tc>
                <w:tcPr>
                  <w:tcW w:w="359" w:type="dxa"/>
                </w:tcPr>
                <w:p w14:paraId="66FCD387" w14:textId="77777777" w:rsidR="00190688" w:rsidRDefault="00190688">
                  <w:pPr>
                    <w:pStyle w:val="EmptyCellLayoutStyle"/>
                    <w:spacing w:after="0" w:line="240" w:lineRule="auto"/>
                  </w:pPr>
                </w:p>
              </w:tc>
              <w:tc>
                <w:tcPr>
                  <w:tcW w:w="180" w:type="dxa"/>
                </w:tcPr>
                <w:p w14:paraId="0C4BD86F" w14:textId="77777777" w:rsidR="00190688" w:rsidRDefault="00190688">
                  <w:pPr>
                    <w:pStyle w:val="EmptyCellLayoutStyle"/>
                    <w:spacing w:after="0" w:line="240" w:lineRule="auto"/>
                  </w:pPr>
                </w:p>
              </w:tc>
              <w:tc>
                <w:tcPr>
                  <w:tcW w:w="3240" w:type="dxa"/>
                </w:tcPr>
                <w:p w14:paraId="54BACD80" w14:textId="77777777" w:rsidR="00190688" w:rsidRDefault="00190688">
                  <w:pPr>
                    <w:pStyle w:val="EmptyCellLayoutStyle"/>
                    <w:spacing w:after="0" w:line="240" w:lineRule="auto"/>
                  </w:pPr>
                </w:p>
              </w:tc>
              <w:tc>
                <w:tcPr>
                  <w:tcW w:w="539" w:type="dxa"/>
                  <w:tcBorders>
                    <w:right w:val="single" w:sz="15" w:space="0" w:color="000000"/>
                  </w:tcBorders>
                </w:tcPr>
                <w:p w14:paraId="1D6A83AA" w14:textId="77777777" w:rsidR="00190688" w:rsidRDefault="00190688">
                  <w:pPr>
                    <w:pStyle w:val="EmptyCellLayoutStyle"/>
                    <w:spacing w:after="0" w:line="240" w:lineRule="auto"/>
                  </w:pPr>
                </w:p>
              </w:tc>
            </w:tr>
            <w:tr w:rsidR="00190688" w14:paraId="0BE674B8" w14:textId="77777777">
              <w:trPr>
                <w:trHeight w:val="269"/>
              </w:trPr>
              <w:tc>
                <w:tcPr>
                  <w:tcW w:w="900" w:type="dxa"/>
                  <w:tcBorders>
                    <w:left w:val="single" w:sz="15" w:space="0" w:color="000000"/>
                  </w:tcBorders>
                </w:tcPr>
                <w:p w14:paraId="1D6127CC" w14:textId="77777777" w:rsidR="00190688" w:rsidRDefault="001906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90688" w14:paraId="4A2BFC2A" w14:textId="77777777">
                    <w:trPr>
                      <w:trHeight w:val="212"/>
                    </w:trPr>
                    <w:tc>
                      <w:tcPr>
                        <w:tcW w:w="360" w:type="dxa"/>
                        <w:tcBorders>
                          <w:top w:val="nil"/>
                          <w:left w:val="nil"/>
                          <w:bottom w:val="nil"/>
                          <w:right w:val="nil"/>
                        </w:tcBorders>
                        <w:tcMar>
                          <w:top w:w="39" w:type="dxa"/>
                          <w:left w:w="39" w:type="dxa"/>
                          <w:bottom w:w="39" w:type="dxa"/>
                          <w:right w:w="39" w:type="dxa"/>
                        </w:tcMar>
                      </w:tcPr>
                      <w:p w14:paraId="33407096" w14:textId="77777777" w:rsidR="00190688" w:rsidRDefault="0085388C">
                        <w:pPr>
                          <w:spacing w:after="0" w:line="240" w:lineRule="auto"/>
                        </w:pPr>
                        <w:r>
                          <w:rPr>
                            <w:rFonts w:ascii="Arial" w:eastAsia="Arial" w:hAnsi="Arial"/>
                            <w:color w:val="000000"/>
                          </w:rPr>
                          <w:t>N</w:t>
                        </w:r>
                      </w:p>
                    </w:tc>
                  </w:tr>
                </w:tbl>
                <w:p w14:paraId="1475B0A6" w14:textId="77777777" w:rsidR="00190688" w:rsidRDefault="00190688">
                  <w:pPr>
                    <w:spacing w:after="0" w:line="240" w:lineRule="auto"/>
                  </w:pPr>
                </w:p>
              </w:tc>
              <w:tc>
                <w:tcPr>
                  <w:tcW w:w="180" w:type="dxa"/>
                </w:tcPr>
                <w:p w14:paraId="02069E89" w14:textId="77777777" w:rsidR="00190688" w:rsidRDefault="001906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90688" w14:paraId="3EA657E0" w14:textId="77777777">
                    <w:trPr>
                      <w:trHeight w:val="192"/>
                    </w:trPr>
                    <w:tc>
                      <w:tcPr>
                        <w:tcW w:w="3240" w:type="dxa"/>
                        <w:tcBorders>
                          <w:top w:val="nil"/>
                          <w:left w:val="nil"/>
                          <w:bottom w:val="nil"/>
                          <w:right w:val="nil"/>
                        </w:tcBorders>
                        <w:tcMar>
                          <w:top w:w="39" w:type="dxa"/>
                          <w:left w:w="39" w:type="dxa"/>
                          <w:bottom w:w="39" w:type="dxa"/>
                          <w:right w:w="39" w:type="dxa"/>
                        </w:tcMar>
                      </w:tcPr>
                      <w:p w14:paraId="52FC9328" w14:textId="77777777" w:rsidR="00190688" w:rsidRDefault="0085388C">
                        <w:pPr>
                          <w:spacing w:after="0" w:line="240" w:lineRule="auto"/>
                        </w:pPr>
                        <w:r>
                          <w:rPr>
                            <w:rFonts w:ascii="Arial" w:eastAsia="Arial" w:hAnsi="Arial"/>
                            <w:color w:val="000000"/>
                            <w:sz w:val="16"/>
                          </w:rPr>
                          <w:t>Complete and sign service ratings.</w:t>
                        </w:r>
                      </w:p>
                    </w:tc>
                  </w:tr>
                </w:tbl>
                <w:p w14:paraId="0E85FDE6" w14:textId="77777777" w:rsidR="00190688" w:rsidRDefault="00190688">
                  <w:pPr>
                    <w:spacing w:after="0" w:line="240" w:lineRule="auto"/>
                  </w:pPr>
                </w:p>
              </w:tc>
              <w:tc>
                <w:tcPr>
                  <w:tcW w:w="2160" w:type="dxa"/>
                </w:tcPr>
                <w:p w14:paraId="456A2C02" w14:textId="77777777" w:rsidR="00190688" w:rsidRDefault="001906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90688" w14:paraId="18E48C2C" w14:textId="77777777">
                    <w:trPr>
                      <w:trHeight w:val="212"/>
                    </w:trPr>
                    <w:tc>
                      <w:tcPr>
                        <w:tcW w:w="360" w:type="dxa"/>
                        <w:tcBorders>
                          <w:top w:val="nil"/>
                          <w:left w:val="nil"/>
                          <w:bottom w:val="nil"/>
                          <w:right w:val="nil"/>
                        </w:tcBorders>
                        <w:tcMar>
                          <w:top w:w="39" w:type="dxa"/>
                          <w:left w:w="39" w:type="dxa"/>
                          <w:bottom w:w="39" w:type="dxa"/>
                          <w:right w:w="39" w:type="dxa"/>
                        </w:tcMar>
                      </w:tcPr>
                      <w:p w14:paraId="15271F32" w14:textId="77777777" w:rsidR="00190688" w:rsidRDefault="0085388C">
                        <w:pPr>
                          <w:spacing w:after="0" w:line="240" w:lineRule="auto"/>
                        </w:pPr>
                        <w:r>
                          <w:rPr>
                            <w:rFonts w:ascii="Arial" w:eastAsia="Arial" w:hAnsi="Arial"/>
                            <w:color w:val="000000"/>
                          </w:rPr>
                          <w:t>N</w:t>
                        </w:r>
                      </w:p>
                    </w:tc>
                  </w:tr>
                </w:tbl>
                <w:p w14:paraId="12E220A5" w14:textId="77777777" w:rsidR="00190688" w:rsidRDefault="00190688">
                  <w:pPr>
                    <w:spacing w:after="0" w:line="240" w:lineRule="auto"/>
                  </w:pPr>
                </w:p>
              </w:tc>
              <w:tc>
                <w:tcPr>
                  <w:tcW w:w="180" w:type="dxa"/>
                </w:tcPr>
                <w:p w14:paraId="080B1750" w14:textId="77777777" w:rsidR="00190688" w:rsidRDefault="001906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190688" w14:paraId="458DAE74" w14:textId="77777777">
                    <w:trPr>
                      <w:trHeight w:val="192"/>
                    </w:trPr>
                    <w:tc>
                      <w:tcPr>
                        <w:tcW w:w="3240" w:type="dxa"/>
                        <w:tcBorders>
                          <w:top w:val="nil"/>
                          <w:left w:val="nil"/>
                          <w:bottom w:val="nil"/>
                          <w:right w:val="nil"/>
                        </w:tcBorders>
                        <w:tcMar>
                          <w:top w:w="39" w:type="dxa"/>
                          <w:left w:w="39" w:type="dxa"/>
                          <w:bottom w:w="39" w:type="dxa"/>
                          <w:right w:w="39" w:type="dxa"/>
                        </w:tcMar>
                      </w:tcPr>
                      <w:p w14:paraId="2C8A0279" w14:textId="77777777" w:rsidR="00190688" w:rsidRDefault="0085388C">
                        <w:pPr>
                          <w:spacing w:after="0" w:line="240" w:lineRule="auto"/>
                        </w:pPr>
                        <w:r>
                          <w:rPr>
                            <w:rFonts w:ascii="Arial" w:eastAsia="Arial" w:hAnsi="Arial"/>
                            <w:color w:val="000000"/>
                            <w:sz w:val="16"/>
                          </w:rPr>
                          <w:t>Assign work.</w:t>
                        </w:r>
                      </w:p>
                    </w:tc>
                  </w:tr>
                </w:tbl>
                <w:p w14:paraId="676A7174" w14:textId="77777777" w:rsidR="00190688" w:rsidRDefault="00190688">
                  <w:pPr>
                    <w:spacing w:after="0" w:line="240" w:lineRule="auto"/>
                  </w:pPr>
                </w:p>
              </w:tc>
              <w:tc>
                <w:tcPr>
                  <w:tcW w:w="539" w:type="dxa"/>
                  <w:tcBorders>
                    <w:right w:val="single" w:sz="15" w:space="0" w:color="000000"/>
                  </w:tcBorders>
                </w:tcPr>
                <w:p w14:paraId="798F5CC2" w14:textId="77777777" w:rsidR="00190688" w:rsidRDefault="00190688">
                  <w:pPr>
                    <w:pStyle w:val="EmptyCellLayoutStyle"/>
                    <w:spacing w:after="0" w:line="240" w:lineRule="auto"/>
                  </w:pPr>
                </w:p>
              </w:tc>
            </w:tr>
            <w:tr w:rsidR="00190688" w14:paraId="06DB857F" w14:textId="77777777">
              <w:trPr>
                <w:trHeight w:val="20"/>
              </w:trPr>
              <w:tc>
                <w:tcPr>
                  <w:tcW w:w="900" w:type="dxa"/>
                  <w:tcBorders>
                    <w:left w:val="single" w:sz="15" w:space="0" w:color="000000"/>
                  </w:tcBorders>
                </w:tcPr>
                <w:p w14:paraId="23185C3C" w14:textId="77777777" w:rsidR="00190688" w:rsidRDefault="00190688">
                  <w:pPr>
                    <w:pStyle w:val="EmptyCellLayoutStyle"/>
                    <w:spacing w:after="0" w:line="240" w:lineRule="auto"/>
                  </w:pPr>
                </w:p>
              </w:tc>
              <w:tc>
                <w:tcPr>
                  <w:tcW w:w="359" w:type="dxa"/>
                  <w:vMerge/>
                </w:tcPr>
                <w:p w14:paraId="789735C5" w14:textId="77777777" w:rsidR="00190688" w:rsidRDefault="00190688">
                  <w:pPr>
                    <w:pStyle w:val="EmptyCellLayoutStyle"/>
                    <w:spacing w:after="0" w:line="240" w:lineRule="auto"/>
                  </w:pPr>
                </w:p>
              </w:tc>
              <w:tc>
                <w:tcPr>
                  <w:tcW w:w="180" w:type="dxa"/>
                </w:tcPr>
                <w:p w14:paraId="5BF6CDD0" w14:textId="77777777" w:rsidR="00190688" w:rsidRDefault="00190688">
                  <w:pPr>
                    <w:pStyle w:val="EmptyCellLayoutStyle"/>
                    <w:spacing w:after="0" w:line="240" w:lineRule="auto"/>
                  </w:pPr>
                </w:p>
              </w:tc>
              <w:tc>
                <w:tcPr>
                  <w:tcW w:w="3240" w:type="dxa"/>
                </w:tcPr>
                <w:p w14:paraId="26427929" w14:textId="77777777" w:rsidR="00190688" w:rsidRDefault="00190688">
                  <w:pPr>
                    <w:pStyle w:val="EmptyCellLayoutStyle"/>
                    <w:spacing w:after="0" w:line="240" w:lineRule="auto"/>
                  </w:pPr>
                </w:p>
              </w:tc>
              <w:tc>
                <w:tcPr>
                  <w:tcW w:w="2160" w:type="dxa"/>
                </w:tcPr>
                <w:p w14:paraId="5F2ED024" w14:textId="77777777" w:rsidR="00190688" w:rsidRDefault="00190688">
                  <w:pPr>
                    <w:pStyle w:val="EmptyCellLayoutStyle"/>
                    <w:spacing w:after="0" w:line="240" w:lineRule="auto"/>
                  </w:pPr>
                </w:p>
              </w:tc>
              <w:tc>
                <w:tcPr>
                  <w:tcW w:w="359" w:type="dxa"/>
                  <w:vMerge/>
                </w:tcPr>
                <w:p w14:paraId="21F3E267" w14:textId="77777777" w:rsidR="00190688" w:rsidRDefault="00190688">
                  <w:pPr>
                    <w:pStyle w:val="EmptyCellLayoutStyle"/>
                    <w:spacing w:after="0" w:line="240" w:lineRule="auto"/>
                  </w:pPr>
                </w:p>
              </w:tc>
              <w:tc>
                <w:tcPr>
                  <w:tcW w:w="180" w:type="dxa"/>
                </w:tcPr>
                <w:p w14:paraId="24413D6C" w14:textId="77777777" w:rsidR="00190688" w:rsidRDefault="00190688">
                  <w:pPr>
                    <w:pStyle w:val="EmptyCellLayoutStyle"/>
                    <w:spacing w:after="0" w:line="240" w:lineRule="auto"/>
                  </w:pPr>
                </w:p>
              </w:tc>
              <w:tc>
                <w:tcPr>
                  <w:tcW w:w="3240" w:type="dxa"/>
                </w:tcPr>
                <w:p w14:paraId="75DE0DF4" w14:textId="77777777" w:rsidR="00190688" w:rsidRDefault="00190688">
                  <w:pPr>
                    <w:pStyle w:val="EmptyCellLayoutStyle"/>
                    <w:spacing w:after="0" w:line="240" w:lineRule="auto"/>
                  </w:pPr>
                </w:p>
              </w:tc>
              <w:tc>
                <w:tcPr>
                  <w:tcW w:w="539" w:type="dxa"/>
                  <w:tcBorders>
                    <w:right w:val="single" w:sz="15" w:space="0" w:color="000000"/>
                  </w:tcBorders>
                </w:tcPr>
                <w:p w14:paraId="62CA52E8" w14:textId="77777777" w:rsidR="00190688" w:rsidRDefault="00190688">
                  <w:pPr>
                    <w:pStyle w:val="EmptyCellLayoutStyle"/>
                    <w:spacing w:after="0" w:line="240" w:lineRule="auto"/>
                  </w:pPr>
                </w:p>
              </w:tc>
            </w:tr>
            <w:tr w:rsidR="00190688" w14:paraId="727EB6F5" w14:textId="77777777">
              <w:trPr>
                <w:trHeight w:val="69"/>
              </w:trPr>
              <w:tc>
                <w:tcPr>
                  <w:tcW w:w="900" w:type="dxa"/>
                  <w:tcBorders>
                    <w:left w:val="single" w:sz="15" w:space="0" w:color="000000"/>
                  </w:tcBorders>
                </w:tcPr>
                <w:p w14:paraId="2E9D0C3D" w14:textId="77777777" w:rsidR="00190688" w:rsidRDefault="00190688">
                  <w:pPr>
                    <w:pStyle w:val="EmptyCellLayoutStyle"/>
                    <w:spacing w:after="0" w:line="240" w:lineRule="auto"/>
                  </w:pPr>
                </w:p>
              </w:tc>
              <w:tc>
                <w:tcPr>
                  <w:tcW w:w="359" w:type="dxa"/>
                </w:tcPr>
                <w:p w14:paraId="59EB555A" w14:textId="77777777" w:rsidR="00190688" w:rsidRDefault="00190688">
                  <w:pPr>
                    <w:pStyle w:val="EmptyCellLayoutStyle"/>
                    <w:spacing w:after="0" w:line="240" w:lineRule="auto"/>
                  </w:pPr>
                </w:p>
              </w:tc>
              <w:tc>
                <w:tcPr>
                  <w:tcW w:w="180" w:type="dxa"/>
                </w:tcPr>
                <w:p w14:paraId="34364BB1" w14:textId="77777777" w:rsidR="00190688" w:rsidRDefault="00190688">
                  <w:pPr>
                    <w:pStyle w:val="EmptyCellLayoutStyle"/>
                    <w:spacing w:after="0" w:line="240" w:lineRule="auto"/>
                  </w:pPr>
                </w:p>
              </w:tc>
              <w:tc>
                <w:tcPr>
                  <w:tcW w:w="3240" w:type="dxa"/>
                </w:tcPr>
                <w:p w14:paraId="220291A8" w14:textId="77777777" w:rsidR="00190688" w:rsidRDefault="00190688">
                  <w:pPr>
                    <w:pStyle w:val="EmptyCellLayoutStyle"/>
                    <w:spacing w:after="0" w:line="240" w:lineRule="auto"/>
                  </w:pPr>
                </w:p>
              </w:tc>
              <w:tc>
                <w:tcPr>
                  <w:tcW w:w="2160" w:type="dxa"/>
                </w:tcPr>
                <w:p w14:paraId="579A9107" w14:textId="77777777" w:rsidR="00190688" w:rsidRDefault="00190688">
                  <w:pPr>
                    <w:pStyle w:val="EmptyCellLayoutStyle"/>
                    <w:spacing w:after="0" w:line="240" w:lineRule="auto"/>
                  </w:pPr>
                </w:p>
              </w:tc>
              <w:tc>
                <w:tcPr>
                  <w:tcW w:w="359" w:type="dxa"/>
                </w:tcPr>
                <w:p w14:paraId="5FBA9FD2" w14:textId="77777777" w:rsidR="00190688" w:rsidRDefault="00190688">
                  <w:pPr>
                    <w:pStyle w:val="EmptyCellLayoutStyle"/>
                    <w:spacing w:after="0" w:line="240" w:lineRule="auto"/>
                  </w:pPr>
                </w:p>
              </w:tc>
              <w:tc>
                <w:tcPr>
                  <w:tcW w:w="180" w:type="dxa"/>
                </w:tcPr>
                <w:p w14:paraId="159212CF" w14:textId="77777777" w:rsidR="00190688" w:rsidRDefault="00190688">
                  <w:pPr>
                    <w:pStyle w:val="EmptyCellLayoutStyle"/>
                    <w:spacing w:after="0" w:line="240" w:lineRule="auto"/>
                  </w:pPr>
                </w:p>
              </w:tc>
              <w:tc>
                <w:tcPr>
                  <w:tcW w:w="3240" w:type="dxa"/>
                </w:tcPr>
                <w:p w14:paraId="1FE848AC" w14:textId="77777777" w:rsidR="00190688" w:rsidRDefault="00190688">
                  <w:pPr>
                    <w:pStyle w:val="EmptyCellLayoutStyle"/>
                    <w:spacing w:after="0" w:line="240" w:lineRule="auto"/>
                  </w:pPr>
                </w:p>
              </w:tc>
              <w:tc>
                <w:tcPr>
                  <w:tcW w:w="539" w:type="dxa"/>
                  <w:tcBorders>
                    <w:right w:val="single" w:sz="15" w:space="0" w:color="000000"/>
                  </w:tcBorders>
                </w:tcPr>
                <w:p w14:paraId="2D38AE2D" w14:textId="77777777" w:rsidR="00190688" w:rsidRDefault="00190688">
                  <w:pPr>
                    <w:pStyle w:val="EmptyCellLayoutStyle"/>
                    <w:spacing w:after="0" w:line="240" w:lineRule="auto"/>
                  </w:pPr>
                </w:p>
              </w:tc>
            </w:tr>
            <w:tr w:rsidR="00190688" w14:paraId="258E039F" w14:textId="77777777">
              <w:trPr>
                <w:trHeight w:val="270"/>
              </w:trPr>
              <w:tc>
                <w:tcPr>
                  <w:tcW w:w="900" w:type="dxa"/>
                  <w:tcBorders>
                    <w:left w:val="single" w:sz="15" w:space="0" w:color="000000"/>
                  </w:tcBorders>
                </w:tcPr>
                <w:p w14:paraId="023DC134" w14:textId="77777777" w:rsidR="00190688" w:rsidRDefault="001906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90688" w14:paraId="56E3A3AE" w14:textId="77777777">
                    <w:trPr>
                      <w:trHeight w:val="212"/>
                    </w:trPr>
                    <w:tc>
                      <w:tcPr>
                        <w:tcW w:w="360" w:type="dxa"/>
                        <w:tcBorders>
                          <w:top w:val="nil"/>
                          <w:left w:val="nil"/>
                          <w:bottom w:val="nil"/>
                          <w:right w:val="nil"/>
                        </w:tcBorders>
                        <w:tcMar>
                          <w:top w:w="39" w:type="dxa"/>
                          <w:left w:w="39" w:type="dxa"/>
                          <w:bottom w:w="39" w:type="dxa"/>
                          <w:right w:w="39" w:type="dxa"/>
                        </w:tcMar>
                      </w:tcPr>
                      <w:p w14:paraId="1629A675" w14:textId="77777777" w:rsidR="00190688" w:rsidRDefault="0085388C">
                        <w:pPr>
                          <w:spacing w:after="0" w:line="240" w:lineRule="auto"/>
                        </w:pPr>
                        <w:r>
                          <w:rPr>
                            <w:rFonts w:ascii="Arial" w:eastAsia="Arial" w:hAnsi="Arial"/>
                            <w:color w:val="000000"/>
                          </w:rPr>
                          <w:t>N</w:t>
                        </w:r>
                      </w:p>
                    </w:tc>
                  </w:tr>
                </w:tbl>
                <w:p w14:paraId="760B3E7F" w14:textId="77777777" w:rsidR="00190688" w:rsidRDefault="00190688">
                  <w:pPr>
                    <w:spacing w:after="0" w:line="240" w:lineRule="auto"/>
                  </w:pPr>
                </w:p>
              </w:tc>
              <w:tc>
                <w:tcPr>
                  <w:tcW w:w="180" w:type="dxa"/>
                </w:tcPr>
                <w:p w14:paraId="28698ABF" w14:textId="77777777" w:rsidR="00190688" w:rsidRDefault="001906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90688" w14:paraId="37838F4D" w14:textId="77777777">
                    <w:trPr>
                      <w:trHeight w:val="192"/>
                    </w:trPr>
                    <w:tc>
                      <w:tcPr>
                        <w:tcW w:w="3240" w:type="dxa"/>
                        <w:tcBorders>
                          <w:top w:val="nil"/>
                          <w:left w:val="nil"/>
                          <w:bottom w:val="nil"/>
                          <w:right w:val="nil"/>
                        </w:tcBorders>
                        <w:tcMar>
                          <w:top w:w="39" w:type="dxa"/>
                          <w:left w:w="39" w:type="dxa"/>
                          <w:bottom w:w="39" w:type="dxa"/>
                          <w:right w:w="39" w:type="dxa"/>
                        </w:tcMar>
                      </w:tcPr>
                      <w:p w14:paraId="73FC778F" w14:textId="77777777" w:rsidR="00190688" w:rsidRDefault="0085388C">
                        <w:pPr>
                          <w:spacing w:after="0" w:line="240" w:lineRule="auto"/>
                        </w:pPr>
                        <w:r>
                          <w:rPr>
                            <w:rFonts w:ascii="Arial" w:eastAsia="Arial" w:hAnsi="Arial"/>
                            <w:color w:val="000000"/>
                            <w:sz w:val="16"/>
                          </w:rPr>
                          <w:t>Provide formal written counseling.</w:t>
                        </w:r>
                      </w:p>
                    </w:tc>
                  </w:tr>
                </w:tbl>
                <w:p w14:paraId="4D1D5B9B" w14:textId="77777777" w:rsidR="00190688" w:rsidRDefault="00190688">
                  <w:pPr>
                    <w:spacing w:after="0" w:line="240" w:lineRule="auto"/>
                  </w:pPr>
                </w:p>
              </w:tc>
              <w:tc>
                <w:tcPr>
                  <w:tcW w:w="2160" w:type="dxa"/>
                </w:tcPr>
                <w:p w14:paraId="7A5032F4" w14:textId="77777777" w:rsidR="00190688" w:rsidRDefault="001906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90688" w14:paraId="64167AB6" w14:textId="77777777">
                    <w:trPr>
                      <w:trHeight w:val="212"/>
                    </w:trPr>
                    <w:tc>
                      <w:tcPr>
                        <w:tcW w:w="360" w:type="dxa"/>
                        <w:tcBorders>
                          <w:top w:val="nil"/>
                          <w:left w:val="nil"/>
                          <w:bottom w:val="nil"/>
                          <w:right w:val="nil"/>
                        </w:tcBorders>
                        <w:tcMar>
                          <w:top w:w="39" w:type="dxa"/>
                          <w:left w:w="39" w:type="dxa"/>
                          <w:bottom w:w="39" w:type="dxa"/>
                          <w:right w:w="39" w:type="dxa"/>
                        </w:tcMar>
                      </w:tcPr>
                      <w:p w14:paraId="71BFBF30" w14:textId="77777777" w:rsidR="00190688" w:rsidRDefault="0085388C">
                        <w:pPr>
                          <w:spacing w:after="0" w:line="240" w:lineRule="auto"/>
                        </w:pPr>
                        <w:r>
                          <w:rPr>
                            <w:rFonts w:ascii="Arial" w:eastAsia="Arial" w:hAnsi="Arial"/>
                            <w:color w:val="000000"/>
                          </w:rPr>
                          <w:t>N</w:t>
                        </w:r>
                      </w:p>
                    </w:tc>
                  </w:tr>
                </w:tbl>
                <w:p w14:paraId="4D6E9612" w14:textId="77777777" w:rsidR="00190688" w:rsidRDefault="00190688">
                  <w:pPr>
                    <w:spacing w:after="0" w:line="240" w:lineRule="auto"/>
                  </w:pPr>
                </w:p>
              </w:tc>
              <w:tc>
                <w:tcPr>
                  <w:tcW w:w="180" w:type="dxa"/>
                </w:tcPr>
                <w:p w14:paraId="26801758" w14:textId="77777777" w:rsidR="00190688" w:rsidRDefault="001906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190688" w14:paraId="40FADF1E" w14:textId="77777777">
                    <w:trPr>
                      <w:trHeight w:val="192"/>
                    </w:trPr>
                    <w:tc>
                      <w:tcPr>
                        <w:tcW w:w="3240" w:type="dxa"/>
                        <w:tcBorders>
                          <w:top w:val="nil"/>
                          <w:left w:val="nil"/>
                          <w:bottom w:val="nil"/>
                          <w:right w:val="nil"/>
                        </w:tcBorders>
                        <w:tcMar>
                          <w:top w:w="39" w:type="dxa"/>
                          <w:left w:w="39" w:type="dxa"/>
                          <w:bottom w:w="39" w:type="dxa"/>
                          <w:right w:w="39" w:type="dxa"/>
                        </w:tcMar>
                      </w:tcPr>
                      <w:p w14:paraId="1B0C468A" w14:textId="77777777" w:rsidR="00190688" w:rsidRDefault="0085388C">
                        <w:pPr>
                          <w:spacing w:after="0" w:line="240" w:lineRule="auto"/>
                        </w:pPr>
                        <w:r>
                          <w:rPr>
                            <w:rFonts w:ascii="Arial" w:eastAsia="Arial" w:hAnsi="Arial"/>
                            <w:color w:val="000000"/>
                            <w:sz w:val="16"/>
                          </w:rPr>
                          <w:t>Approve work.</w:t>
                        </w:r>
                      </w:p>
                    </w:tc>
                  </w:tr>
                </w:tbl>
                <w:p w14:paraId="734E6A92" w14:textId="77777777" w:rsidR="00190688" w:rsidRDefault="00190688">
                  <w:pPr>
                    <w:spacing w:after="0" w:line="240" w:lineRule="auto"/>
                  </w:pPr>
                </w:p>
              </w:tc>
              <w:tc>
                <w:tcPr>
                  <w:tcW w:w="539" w:type="dxa"/>
                  <w:tcBorders>
                    <w:right w:val="single" w:sz="15" w:space="0" w:color="000000"/>
                  </w:tcBorders>
                </w:tcPr>
                <w:p w14:paraId="225B59BA" w14:textId="77777777" w:rsidR="00190688" w:rsidRDefault="00190688">
                  <w:pPr>
                    <w:pStyle w:val="EmptyCellLayoutStyle"/>
                    <w:spacing w:after="0" w:line="240" w:lineRule="auto"/>
                  </w:pPr>
                </w:p>
              </w:tc>
            </w:tr>
            <w:tr w:rsidR="00190688" w14:paraId="747110FF" w14:textId="77777777">
              <w:trPr>
                <w:trHeight w:val="20"/>
              </w:trPr>
              <w:tc>
                <w:tcPr>
                  <w:tcW w:w="900" w:type="dxa"/>
                  <w:tcBorders>
                    <w:left w:val="single" w:sz="15" w:space="0" w:color="000000"/>
                  </w:tcBorders>
                </w:tcPr>
                <w:p w14:paraId="542DB670" w14:textId="77777777" w:rsidR="00190688" w:rsidRDefault="00190688">
                  <w:pPr>
                    <w:pStyle w:val="EmptyCellLayoutStyle"/>
                    <w:spacing w:after="0" w:line="240" w:lineRule="auto"/>
                  </w:pPr>
                </w:p>
              </w:tc>
              <w:tc>
                <w:tcPr>
                  <w:tcW w:w="359" w:type="dxa"/>
                  <w:vMerge/>
                </w:tcPr>
                <w:p w14:paraId="78BCD20E" w14:textId="77777777" w:rsidR="00190688" w:rsidRDefault="00190688">
                  <w:pPr>
                    <w:pStyle w:val="EmptyCellLayoutStyle"/>
                    <w:spacing w:after="0" w:line="240" w:lineRule="auto"/>
                  </w:pPr>
                </w:p>
              </w:tc>
              <w:tc>
                <w:tcPr>
                  <w:tcW w:w="180" w:type="dxa"/>
                </w:tcPr>
                <w:p w14:paraId="7ED36E73" w14:textId="77777777" w:rsidR="00190688" w:rsidRDefault="00190688">
                  <w:pPr>
                    <w:pStyle w:val="EmptyCellLayoutStyle"/>
                    <w:spacing w:after="0" w:line="240" w:lineRule="auto"/>
                  </w:pPr>
                </w:p>
              </w:tc>
              <w:tc>
                <w:tcPr>
                  <w:tcW w:w="3240" w:type="dxa"/>
                </w:tcPr>
                <w:p w14:paraId="10412C4A" w14:textId="77777777" w:rsidR="00190688" w:rsidRDefault="00190688">
                  <w:pPr>
                    <w:pStyle w:val="EmptyCellLayoutStyle"/>
                    <w:spacing w:after="0" w:line="240" w:lineRule="auto"/>
                  </w:pPr>
                </w:p>
              </w:tc>
              <w:tc>
                <w:tcPr>
                  <w:tcW w:w="2160" w:type="dxa"/>
                </w:tcPr>
                <w:p w14:paraId="2F4CC5C3" w14:textId="77777777" w:rsidR="00190688" w:rsidRDefault="00190688">
                  <w:pPr>
                    <w:pStyle w:val="EmptyCellLayoutStyle"/>
                    <w:spacing w:after="0" w:line="240" w:lineRule="auto"/>
                  </w:pPr>
                </w:p>
              </w:tc>
              <w:tc>
                <w:tcPr>
                  <w:tcW w:w="359" w:type="dxa"/>
                  <w:vMerge/>
                </w:tcPr>
                <w:p w14:paraId="2F4B8A21" w14:textId="77777777" w:rsidR="00190688" w:rsidRDefault="00190688">
                  <w:pPr>
                    <w:pStyle w:val="EmptyCellLayoutStyle"/>
                    <w:spacing w:after="0" w:line="240" w:lineRule="auto"/>
                  </w:pPr>
                </w:p>
              </w:tc>
              <w:tc>
                <w:tcPr>
                  <w:tcW w:w="180" w:type="dxa"/>
                </w:tcPr>
                <w:p w14:paraId="7FFEE7FB" w14:textId="77777777" w:rsidR="00190688" w:rsidRDefault="00190688">
                  <w:pPr>
                    <w:pStyle w:val="EmptyCellLayoutStyle"/>
                    <w:spacing w:after="0" w:line="240" w:lineRule="auto"/>
                  </w:pPr>
                </w:p>
              </w:tc>
              <w:tc>
                <w:tcPr>
                  <w:tcW w:w="3240" w:type="dxa"/>
                </w:tcPr>
                <w:p w14:paraId="711679C6" w14:textId="77777777" w:rsidR="00190688" w:rsidRDefault="00190688">
                  <w:pPr>
                    <w:pStyle w:val="EmptyCellLayoutStyle"/>
                    <w:spacing w:after="0" w:line="240" w:lineRule="auto"/>
                  </w:pPr>
                </w:p>
              </w:tc>
              <w:tc>
                <w:tcPr>
                  <w:tcW w:w="539" w:type="dxa"/>
                  <w:tcBorders>
                    <w:right w:val="single" w:sz="15" w:space="0" w:color="000000"/>
                  </w:tcBorders>
                </w:tcPr>
                <w:p w14:paraId="064A88DC" w14:textId="77777777" w:rsidR="00190688" w:rsidRDefault="00190688">
                  <w:pPr>
                    <w:pStyle w:val="EmptyCellLayoutStyle"/>
                    <w:spacing w:after="0" w:line="240" w:lineRule="auto"/>
                  </w:pPr>
                </w:p>
              </w:tc>
            </w:tr>
            <w:tr w:rsidR="00190688" w14:paraId="23763D62" w14:textId="77777777">
              <w:trPr>
                <w:trHeight w:val="13"/>
              </w:trPr>
              <w:tc>
                <w:tcPr>
                  <w:tcW w:w="900" w:type="dxa"/>
                  <w:tcBorders>
                    <w:left w:val="single" w:sz="15" w:space="0" w:color="000000"/>
                  </w:tcBorders>
                </w:tcPr>
                <w:p w14:paraId="30A605DE" w14:textId="77777777" w:rsidR="00190688" w:rsidRDefault="00190688">
                  <w:pPr>
                    <w:pStyle w:val="EmptyCellLayoutStyle"/>
                    <w:spacing w:after="0" w:line="240" w:lineRule="auto"/>
                  </w:pPr>
                </w:p>
              </w:tc>
              <w:tc>
                <w:tcPr>
                  <w:tcW w:w="359" w:type="dxa"/>
                </w:tcPr>
                <w:p w14:paraId="6C3BD99B" w14:textId="77777777" w:rsidR="00190688" w:rsidRDefault="00190688">
                  <w:pPr>
                    <w:pStyle w:val="EmptyCellLayoutStyle"/>
                    <w:spacing w:after="0" w:line="240" w:lineRule="auto"/>
                  </w:pPr>
                </w:p>
              </w:tc>
              <w:tc>
                <w:tcPr>
                  <w:tcW w:w="180" w:type="dxa"/>
                </w:tcPr>
                <w:p w14:paraId="4F1805D8" w14:textId="77777777" w:rsidR="00190688" w:rsidRDefault="00190688">
                  <w:pPr>
                    <w:pStyle w:val="EmptyCellLayoutStyle"/>
                    <w:spacing w:after="0" w:line="240" w:lineRule="auto"/>
                  </w:pPr>
                </w:p>
              </w:tc>
              <w:tc>
                <w:tcPr>
                  <w:tcW w:w="3240" w:type="dxa"/>
                </w:tcPr>
                <w:p w14:paraId="67A51718" w14:textId="77777777" w:rsidR="00190688" w:rsidRDefault="00190688">
                  <w:pPr>
                    <w:pStyle w:val="EmptyCellLayoutStyle"/>
                    <w:spacing w:after="0" w:line="240" w:lineRule="auto"/>
                  </w:pPr>
                </w:p>
              </w:tc>
              <w:tc>
                <w:tcPr>
                  <w:tcW w:w="2160" w:type="dxa"/>
                </w:tcPr>
                <w:p w14:paraId="4373D593" w14:textId="77777777" w:rsidR="00190688" w:rsidRDefault="00190688">
                  <w:pPr>
                    <w:pStyle w:val="EmptyCellLayoutStyle"/>
                    <w:spacing w:after="0" w:line="240" w:lineRule="auto"/>
                  </w:pPr>
                </w:p>
              </w:tc>
              <w:tc>
                <w:tcPr>
                  <w:tcW w:w="359" w:type="dxa"/>
                </w:tcPr>
                <w:p w14:paraId="4DD54AC8" w14:textId="77777777" w:rsidR="00190688" w:rsidRDefault="00190688">
                  <w:pPr>
                    <w:pStyle w:val="EmptyCellLayoutStyle"/>
                    <w:spacing w:after="0" w:line="240" w:lineRule="auto"/>
                  </w:pPr>
                </w:p>
              </w:tc>
              <w:tc>
                <w:tcPr>
                  <w:tcW w:w="180" w:type="dxa"/>
                </w:tcPr>
                <w:p w14:paraId="0AA2C775" w14:textId="77777777" w:rsidR="00190688" w:rsidRDefault="00190688">
                  <w:pPr>
                    <w:pStyle w:val="EmptyCellLayoutStyle"/>
                    <w:spacing w:after="0" w:line="240" w:lineRule="auto"/>
                  </w:pPr>
                </w:p>
              </w:tc>
              <w:tc>
                <w:tcPr>
                  <w:tcW w:w="3240" w:type="dxa"/>
                </w:tcPr>
                <w:p w14:paraId="21CA7D17" w14:textId="77777777" w:rsidR="00190688" w:rsidRDefault="00190688">
                  <w:pPr>
                    <w:pStyle w:val="EmptyCellLayoutStyle"/>
                    <w:spacing w:after="0" w:line="240" w:lineRule="auto"/>
                  </w:pPr>
                </w:p>
              </w:tc>
              <w:tc>
                <w:tcPr>
                  <w:tcW w:w="539" w:type="dxa"/>
                  <w:tcBorders>
                    <w:right w:val="single" w:sz="15" w:space="0" w:color="000000"/>
                  </w:tcBorders>
                </w:tcPr>
                <w:p w14:paraId="702DADED" w14:textId="77777777" w:rsidR="00190688" w:rsidRDefault="00190688">
                  <w:pPr>
                    <w:pStyle w:val="EmptyCellLayoutStyle"/>
                    <w:spacing w:after="0" w:line="240" w:lineRule="auto"/>
                  </w:pPr>
                </w:p>
              </w:tc>
            </w:tr>
            <w:tr w:rsidR="00190688" w14:paraId="702CDCB6" w14:textId="77777777">
              <w:trPr>
                <w:trHeight w:val="55"/>
              </w:trPr>
              <w:tc>
                <w:tcPr>
                  <w:tcW w:w="900" w:type="dxa"/>
                  <w:tcBorders>
                    <w:left w:val="single" w:sz="15" w:space="0" w:color="000000"/>
                  </w:tcBorders>
                </w:tcPr>
                <w:p w14:paraId="0A1D9BD1" w14:textId="77777777" w:rsidR="00190688" w:rsidRDefault="00190688">
                  <w:pPr>
                    <w:pStyle w:val="EmptyCellLayoutStyle"/>
                    <w:spacing w:after="0" w:line="240" w:lineRule="auto"/>
                  </w:pPr>
                </w:p>
              </w:tc>
              <w:tc>
                <w:tcPr>
                  <w:tcW w:w="359" w:type="dxa"/>
                </w:tcPr>
                <w:p w14:paraId="2CEF51C8" w14:textId="77777777" w:rsidR="00190688" w:rsidRDefault="00190688">
                  <w:pPr>
                    <w:pStyle w:val="EmptyCellLayoutStyle"/>
                    <w:spacing w:after="0" w:line="240" w:lineRule="auto"/>
                  </w:pPr>
                </w:p>
              </w:tc>
              <w:tc>
                <w:tcPr>
                  <w:tcW w:w="180" w:type="dxa"/>
                </w:tcPr>
                <w:p w14:paraId="7421299D" w14:textId="77777777" w:rsidR="00190688" w:rsidRDefault="00190688">
                  <w:pPr>
                    <w:pStyle w:val="EmptyCellLayoutStyle"/>
                    <w:spacing w:after="0" w:line="240" w:lineRule="auto"/>
                  </w:pPr>
                </w:p>
              </w:tc>
              <w:tc>
                <w:tcPr>
                  <w:tcW w:w="3240" w:type="dxa"/>
                </w:tcPr>
                <w:p w14:paraId="37466293" w14:textId="77777777" w:rsidR="00190688" w:rsidRDefault="00190688">
                  <w:pPr>
                    <w:pStyle w:val="EmptyCellLayoutStyle"/>
                    <w:spacing w:after="0" w:line="240" w:lineRule="auto"/>
                  </w:pPr>
                </w:p>
              </w:tc>
              <w:tc>
                <w:tcPr>
                  <w:tcW w:w="2160" w:type="dxa"/>
                </w:tcPr>
                <w:p w14:paraId="224062AB" w14:textId="77777777" w:rsidR="00190688" w:rsidRDefault="001906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90688" w14:paraId="347C6A6B" w14:textId="77777777">
                    <w:trPr>
                      <w:trHeight w:val="212"/>
                    </w:trPr>
                    <w:tc>
                      <w:tcPr>
                        <w:tcW w:w="360" w:type="dxa"/>
                        <w:tcBorders>
                          <w:top w:val="nil"/>
                          <w:left w:val="nil"/>
                          <w:bottom w:val="nil"/>
                          <w:right w:val="nil"/>
                        </w:tcBorders>
                        <w:tcMar>
                          <w:top w:w="39" w:type="dxa"/>
                          <w:left w:w="39" w:type="dxa"/>
                          <w:bottom w:w="39" w:type="dxa"/>
                          <w:right w:w="39" w:type="dxa"/>
                        </w:tcMar>
                      </w:tcPr>
                      <w:p w14:paraId="1B15F59E" w14:textId="77777777" w:rsidR="00190688" w:rsidRDefault="0085388C">
                        <w:pPr>
                          <w:spacing w:after="0" w:line="240" w:lineRule="auto"/>
                        </w:pPr>
                        <w:r>
                          <w:rPr>
                            <w:rFonts w:ascii="Arial" w:eastAsia="Arial" w:hAnsi="Arial"/>
                            <w:color w:val="000000"/>
                          </w:rPr>
                          <w:t>N</w:t>
                        </w:r>
                      </w:p>
                    </w:tc>
                  </w:tr>
                </w:tbl>
                <w:p w14:paraId="240B514E" w14:textId="77777777" w:rsidR="00190688" w:rsidRDefault="00190688">
                  <w:pPr>
                    <w:spacing w:after="0" w:line="240" w:lineRule="auto"/>
                  </w:pPr>
                </w:p>
              </w:tc>
              <w:tc>
                <w:tcPr>
                  <w:tcW w:w="180" w:type="dxa"/>
                </w:tcPr>
                <w:p w14:paraId="613AED48" w14:textId="77777777" w:rsidR="00190688" w:rsidRDefault="00190688">
                  <w:pPr>
                    <w:pStyle w:val="EmptyCellLayoutStyle"/>
                    <w:spacing w:after="0" w:line="240" w:lineRule="auto"/>
                  </w:pPr>
                </w:p>
              </w:tc>
              <w:tc>
                <w:tcPr>
                  <w:tcW w:w="3240" w:type="dxa"/>
                </w:tcPr>
                <w:p w14:paraId="2CADDC18" w14:textId="77777777" w:rsidR="00190688" w:rsidRDefault="00190688">
                  <w:pPr>
                    <w:pStyle w:val="EmptyCellLayoutStyle"/>
                    <w:spacing w:after="0" w:line="240" w:lineRule="auto"/>
                  </w:pPr>
                </w:p>
              </w:tc>
              <w:tc>
                <w:tcPr>
                  <w:tcW w:w="539" w:type="dxa"/>
                  <w:tcBorders>
                    <w:right w:val="single" w:sz="15" w:space="0" w:color="000000"/>
                  </w:tcBorders>
                </w:tcPr>
                <w:p w14:paraId="24E13EA4" w14:textId="77777777" w:rsidR="00190688" w:rsidRDefault="00190688">
                  <w:pPr>
                    <w:pStyle w:val="EmptyCellLayoutStyle"/>
                    <w:spacing w:after="0" w:line="240" w:lineRule="auto"/>
                  </w:pPr>
                </w:p>
              </w:tc>
            </w:tr>
            <w:tr w:rsidR="00190688" w14:paraId="08C3C9A6" w14:textId="77777777">
              <w:trPr>
                <w:trHeight w:val="235"/>
              </w:trPr>
              <w:tc>
                <w:tcPr>
                  <w:tcW w:w="900" w:type="dxa"/>
                  <w:tcBorders>
                    <w:left w:val="single" w:sz="15" w:space="0" w:color="000000"/>
                  </w:tcBorders>
                </w:tcPr>
                <w:p w14:paraId="041C28BC" w14:textId="77777777" w:rsidR="00190688" w:rsidRDefault="001906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90688" w14:paraId="631A871F" w14:textId="77777777">
                    <w:trPr>
                      <w:trHeight w:val="212"/>
                    </w:trPr>
                    <w:tc>
                      <w:tcPr>
                        <w:tcW w:w="360" w:type="dxa"/>
                        <w:tcBorders>
                          <w:top w:val="nil"/>
                          <w:left w:val="nil"/>
                          <w:bottom w:val="nil"/>
                          <w:right w:val="nil"/>
                        </w:tcBorders>
                        <w:tcMar>
                          <w:top w:w="39" w:type="dxa"/>
                          <w:left w:w="39" w:type="dxa"/>
                          <w:bottom w:w="39" w:type="dxa"/>
                          <w:right w:w="39" w:type="dxa"/>
                        </w:tcMar>
                      </w:tcPr>
                      <w:p w14:paraId="47535617" w14:textId="77777777" w:rsidR="00190688" w:rsidRDefault="0085388C">
                        <w:pPr>
                          <w:spacing w:after="0" w:line="240" w:lineRule="auto"/>
                        </w:pPr>
                        <w:r>
                          <w:rPr>
                            <w:rFonts w:ascii="Arial" w:eastAsia="Arial" w:hAnsi="Arial"/>
                            <w:color w:val="000000"/>
                          </w:rPr>
                          <w:t>N</w:t>
                        </w:r>
                      </w:p>
                    </w:tc>
                  </w:tr>
                </w:tbl>
                <w:p w14:paraId="0BBE9724" w14:textId="77777777" w:rsidR="00190688" w:rsidRDefault="00190688">
                  <w:pPr>
                    <w:spacing w:after="0" w:line="240" w:lineRule="auto"/>
                  </w:pPr>
                </w:p>
              </w:tc>
              <w:tc>
                <w:tcPr>
                  <w:tcW w:w="180" w:type="dxa"/>
                </w:tcPr>
                <w:p w14:paraId="29B9029E" w14:textId="77777777" w:rsidR="00190688" w:rsidRDefault="00190688">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190688" w14:paraId="3616C164" w14:textId="77777777">
                    <w:trPr>
                      <w:trHeight w:val="192"/>
                    </w:trPr>
                    <w:tc>
                      <w:tcPr>
                        <w:tcW w:w="3240" w:type="dxa"/>
                        <w:tcBorders>
                          <w:top w:val="nil"/>
                          <w:left w:val="nil"/>
                          <w:bottom w:val="nil"/>
                          <w:right w:val="nil"/>
                        </w:tcBorders>
                        <w:tcMar>
                          <w:top w:w="39" w:type="dxa"/>
                          <w:left w:w="39" w:type="dxa"/>
                          <w:bottom w:w="39" w:type="dxa"/>
                          <w:right w:w="39" w:type="dxa"/>
                        </w:tcMar>
                      </w:tcPr>
                      <w:p w14:paraId="39A62644" w14:textId="77777777" w:rsidR="00190688" w:rsidRDefault="0085388C">
                        <w:pPr>
                          <w:spacing w:after="0" w:line="240" w:lineRule="auto"/>
                        </w:pPr>
                        <w:r>
                          <w:rPr>
                            <w:rFonts w:ascii="Arial" w:eastAsia="Arial" w:hAnsi="Arial"/>
                            <w:color w:val="000000"/>
                            <w:sz w:val="16"/>
                          </w:rPr>
                          <w:t>Approve leave requests.</w:t>
                        </w:r>
                      </w:p>
                    </w:tc>
                  </w:tr>
                </w:tbl>
                <w:p w14:paraId="2205E622" w14:textId="77777777" w:rsidR="00190688" w:rsidRDefault="00190688">
                  <w:pPr>
                    <w:spacing w:after="0" w:line="240" w:lineRule="auto"/>
                  </w:pPr>
                </w:p>
              </w:tc>
              <w:tc>
                <w:tcPr>
                  <w:tcW w:w="2160" w:type="dxa"/>
                </w:tcPr>
                <w:p w14:paraId="575A60CB" w14:textId="77777777" w:rsidR="00190688" w:rsidRDefault="00190688">
                  <w:pPr>
                    <w:pStyle w:val="EmptyCellLayoutStyle"/>
                    <w:spacing w:after="0" w:line="240" w:lineRule="auto"/>
                  </w:pPr>
                </w:p>
              </w:tc>
              <w:tc>
                <w:tcPr>
                  <w:tcW w:w="359" w:type="dxa"/>
                  <w:vMerge/>
                </w:tcPr>
                <w:p w14:paraId="41403FA9" w14:textId="77777777" w:rsidR="00190688" w:rsidRDefault="00190688">
                  <w:pPr>
                    <w:pStyle w:val="EmptyCellLayoutStyle"/>
                    <w:spacing w:after="0" w:line="240" w:lineRule="auto"/>
                  </w:pPr>
                </w:p>
              </w:tc>
              <w:tc>
                <w:tcPr>
                  <w:tcW w:w="180" w:type="dxa"/>
                </w:tcPr>
                <w:p w14:paraId="58D71028" w14:textId="77777777" w:rsidR="00190688" w:rsidRDefault="00190688">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190688" w14:paraId="382A2E18" w14:textId="77777777">
                    <w:trPr>
                      <w:trHeight w:val="192"/>
                    </w:trPr>
                    <w:tc>
                      <w:tcPr>
                        <w:tcW w:w="3240" w:type="dxa"/>
                        <w:tcBorders>
                          <w:top w:val="nil"/>
                          <w:left w:val="nil"/>
                          <w:bottom w:val="nil"/>
                          <w:right w:val="nil"/>
                        </w:tcBorders>
                        <w:tcMar>
                          <w:top w:w="39" w:type="dxa"/>
                          <w:left w:w="39" w:type="dxa"/>
                          <w:bottom w:w="39" w:type="dxa"/>
                          <w:right w:w="39" w:type="dxa"/>
                        </w:tcMar>
                      </w:tcPr>
                      <w:p w14:paraId="4D93BF99" w14:textId="77777777" w:rsidR="00190688" w:rsidRDefault="0085388C">
                        <w:pPr>
                          <w:spacing w:after="0" w:line="240" w:lineRule="auto"/>
                        </w:pPr>
                        <w:r>
                          <w:rPr>
                            <w:rFonts w:ascii="Arial" w:eastAsia="Arial" w:hAnsi="Arial"/>
                            <w:color w:val="000000"/>
                            <w:sz w:val="16"/>
                          </w:rPr>
                          <w:t>Review work.</w:t>
                        </w:r>
                      </w:p>
                    </w:tc>
                  </w:tr>
                </w:tbl>
                <w:p w14:paraId="45371C92" w14:textId="77777777" w:rsidR="00190688" w:rsidRDefault="00190688">
                  <w:pPr>
                    <w:spacing w:after="0" w:line="240" w:lineRule="auto"/>
                  </w:pPr>
                </w:p>
              </w:tc>
              <w:tc>
                <w:tcPr>
                  <w:tcW w:w="539" w:type="dxa"/>
                  <w:tcBorders>
                    <w:right w:val="single" w:sz="15" w:space="0" w:color="000000"/>
                  </w:tcBorders>
                </w:tcPr>
                <w:p w14:paraId="6E4FDC50" w14:textId="77777777" w:rsidR="00190688" w:rsidRDefault="00190688">
                  <w:pPr>
                    <w:pStyle w:val="EmptyCellLayoutStyle"/>
                    <w:spacing w:after="0" w:line="240" w:lineRule="auto"/>
                  </w:pPr>
                </w:p>
              </w:tc>
            </w:tr>
            <w:tr w:rsidR="00190688" w14:paraId="7AF79E1E" w14:textId="77777777">
              <w:trPr>
                <w:trHeight w:val="34"/>
              </w:trPr>
              <w:tc>
                <w:tcPr>
                  <w:tcW w:w="900" w:type="dxa"/>
                  <w:tcBorders>
                    <w:left w:val="single" w:sz="15" w:space="0" w:color="000000"/>
                  </w:tcBorders>
                </w:tcPr>
                <w:p w14:paraId="5A1B9E06" w14:textId="77777777" w:rsidR="00190688" w:rsidRDefault="00190688">
                  <w:pPr>
                    <w:pStyle w:val="EmptyCellLayoutStyle"/>
                    <w:spacing w:after="0" w:line="240" w:lineRule="auto"/>
                  </w:pPr>
                </w:p>
              </w:tc>
              <w:tc>
                <w:tcPr>
                  <w:tcW w:w="359" w:type="dxa"/>
                  <w:vMerge/>
                </w:tcPr>
                <w:p w14:paraId="708A3946" w14:textId="77777777" w:rsidR="00190688" w:rsidRDefault="00190688">
                  <w:pPr>
                    <w:pStyle w:val="EmptyCellLayoutStyle"/>
                    <w:spacing w:after="0" w:line="240" w:lineRule="auto"/>
                  </w:pPr>
                </w:p>
              </w:tc>
              <w:tc>
                <w:tcPr>
                  <w:tcW w:w="180" w:type="dxa"/>
                </w:tcPr>
                <w:p w14:paraId="01C41E41" w14:textId="77777777" w:rsidR="00190688" w:rsidRDefault="00190688">
                  <w:pPr>
                    <w:pStyle w:val="EmptyCellLayoutStyle"/>
                    <w:spacing w:after="0" w:line="240" w:lineRule="auto"/>
                  </w:pPr>
                </w:p>
              </w:tc>
              <w:tc>
                <w:tcPr>
                  <w:tcW w:w="3240" w:type="dxa"/>
                  <w:vMerge/>
                </w:tcPr>
                <w:p w14:paraId="5BC965C6" w14:textId="77777777" w:rsidR="00190688" w:rsidRDefault="00190688">
                  <w:pPr>
                    <w:pStyle w:val="EmptyCellLayoutStyle"/>
                    <w:spacing w:after="0" w:line="240" w:lineRule="auto"/>
                  </w:pPr>
                </w:p>
              </w:tc>
              <w:tc>
                <w:tcPr>
                  <w:tcW w:w="2160" w:type="dxa"/>
                </w:tcPr>
                <w:p w14:paraId="585245AE" w14:textId="77777777" w:rsidR="00190688" w:rsidRDefault="00190688">
                  <w:pPr>
                    <w:pStyle w:val="EmptyCellLayoutStyle"/>
                    <w:spacing w:after="0" w:line="240" w:lineRule="auto"/>
                  </w:pPr>
                </w:p>
              </w:tc>
              <w:tc>
                <w:tcPr>
                  <w:tcW w:w="359" w:type="dxa"/>
                </w:tcPr>
                <w:p w14:paraId="67481281" w14:textId="77777777" w:rsidR="00190688" w:rsidRDefault="00190688">
                  <w:pPr>
                    <w:pStyle w:val="EmptyCellLayoutStyle"/>
                    <w:spacing w:after="0" w:line="240" w:lineRule="auto"/>
                  </w:pPr>
                </w:p>
              </w:tc>
              <w:tc>
                <w:tcPr>
                  <w:tcW w:w="180" w:type="dxa"/>
                </w:tcPr>
                <w:p w14:paraId="52FAC716" w14:textId="77777777" w:rsidR="00190688" w:rsidRDefault="00190688">
                  <w:pPr>
                    <w:pStyle w:val="EmptyCellLayoutStyle"/>
                    <w:spacing w:after="0" w:line="240" w:lineRule="auto"/>
                  </w:pPr>
                </w:p>
              </w:tc>
              <w:tc>
                <w:tcPr>
                  <w:tcW w:w="3240" w:type="dxa"/>
                  <w:vMerge/>
                </w:tcPr>
                <w:p w14:paraId="79B48A3B" w14:textId="77777777" w:rsidR="00190688" w:rsidRDefault="00190688">
                  <w:pPr>
                    <w:pStyle w:val="EmptyCellLayoutStyle"/>
                    <w:spacing w:after="0" w:line="240" w:lineRule="auto"/>
                  </w:pPr>
                </w:p>
              </w:tc>
              <w:tc>
                <w:tcPr>
                  <w:tcW w:w="539" w:type="dxa"/>
                  <w:tcBorders>
                    <w:right w:val="single" w:sz="15" w:space="0" w:color="000000"/>
                  </w:tcBorders>
                </w:tcPr>
                <w:p w14:paraId="1E27E136" w14:textId="77777777" w:rsidR="00190688" w:rsidRDefault="00190688">
                  <w:pPr>
                    <w:pStyle w:val="EmptyCellLayoutStyle"/>
                    <w:spacing w:after="0" w:line="240" w:lineRule="auto"/>
                  </w:pPr>
                </w:p>
              </w:tc>
            </w:tr>
            <w:tr w:rsidR="00190688" w14:paraId="1A20D024" w14:textId="77777777">
              <w:trPr>
                <w:trHeight w:val="20"/>
              </w:trPr>
              <w:tc>
                <w:tcPr>
                  <w:tcW w:w="900" w:type="dxa"/>
                  <w:tcBorders>
                    <w:left w:val="single" w:sz="15" w:space="0" w:color="000000"/>
                  </w:tcBorders>
                </w:tcPr>
                <w:p w14:paraId="0879EC5F" w14:textId="77777777" w:rsidR="00190688" w:rsidRDefault="00190688">
                  <w:pPr>
                    <w:pStyle w:val="EmptyCellLayoutStyle"/>
                    <w:spacing w:after="0" w:line="240" w:lineRule="auto"/>
                  </w:pPr>
                </w:p>
              </w:tc>
              <w:tc>
                <w:tcPr>
                  <w:tcW w:w="359" w:type="dxa"/>
                  <w:vMerge/>
                </w:tcPr>
                <w:p w14:paraId="486DBB93" w14:textId="77777777" w:rsidR="00190688" w:rsidRDefault="00190688">
                  <w:pPr>
                    <w:pStyle w:val="EmptyCellLayoutStyle"/>
                    <w:spacing w:after="0" w:line="240" w:lineRule="auto"/>
                  </w:pPr>
                </w:p>
              </w:tc>
              <w:tc>
                <w:tcPr>
                  <w:tcW w:w="180" w:type="dxa"/>
                </w:tcPr>
                <w:p w14:paraId="34C1BFAF" w14:textId="77777777" w:rsidR="00190688" w:rsidRDefault="00190688">
                  <w:pPr>
                    <w:pStyle w:val="EmptyCellLayoutStyle"/>
                    <w:spacing w:after="0" w:line="240" w:lineRule="auto"/>
                  </w:pPr>
                </w:p>
              </w:tc>
              <w:tc>
                <w:tcPr>
                  <w:tcW w:w="3240" w:type="dxa"/>
                </w:tcPr>
                <w:p w14:paraId="07E368C8" w14:textId="77777777" w:rsidR="00190688" w:rsidRDefault="00190688">
                  <w:pPr>
                    <w:pStyle w:val="EmptyCellLayoutStyle"/>
                    <w:spacing w:after="0" w:line="240" w:lineRule="auto"/>
                  </w:pPr>
                </w:p>
              </w:tc>
              <w:tc>
                <w:tcPr>
                  <w:tcW w:w="2160" w:type="dxa"/>
                </w:tcPr>
                <w:p w14:paraId="3A3769B8" w14:textId="77777777" w:rsidR="00190688" w:rsidRDefault="00190688">
                  <w:pPr>
                    <w:pStyle w:val="EmptyCellLayoutStyle"/>
                    <w:spacing w:after="0" w:line="240" w:lineRule="auto"/>
                  </w:pPr>
                </w:p>
              </w:tc>
              <w:tc>
                <w:tcPr>
                  <w:tcW w:w="359" w:type="dxa"/>
                </w:tcPr>
                <w:p w14:paraId="7ADF7FFF" w14:textId="77777777" w:rsidR="00190688" w:rsidRDefault="00190688">
                  <w:pPr>
                    <w:pStyle w:val="EmptyCellLayoutStyle"/>
                    <w:spacing w:after="0" w:line="240" w:lineRule="auto"/>
                  </w:pPr>
                </w:p>
              </w:tc>
              <w:tc>
                <w:tcPr>
                  <w:tcW w:w="180" w:type="dxa"/>
                </w:tcPr>
                <w:p w14:paraId="6B3E56C4" w14:textId="77777777" w:rsidR="00190688" w:rsidRDefault="00190688">
                  <w:pPr>
                    <w:pStyle w:val="EmptyCellLayoutStyle"/>
                    <w:spacing w:after="0" w:line="240" w:lineRule="auto"/>
                  </w:pPr>
                </w:p>
              </w:tc>
              <w:tc>
                <w:tcPr>
                  <w:tcW w:w="3240" w:type="dxa"/>
                </w:tcPr>
                <w:p w14:paraId="5193843B" w14:textId="77777777" w:rsidR="00190688" w:rsidRDefault="00190688">
                  <w:pPr>
                    <w:pStyle w:val="EmptyCellLayoutStyle"/>
                    <w:spacing w:after="0" w:line="240" w:lineRule="auto"/>
                  </w:pPr>
                </w:p>
              </w:tc>
              <w:tc>
                <w:tcPr>
                  <w:tcW w:w="539" w:type="dxa"/>
                  <w:tcBorders>
                    <w:right w:val="single" w:sz="15" w:space="0" w:color="000000"/>
                  </w:tcBorders>
                </w:tcPr>
                <w:p w14:paraId="23449BFC" w14:textId="77777777" w:rsidR="00190688" w:rsidRDefault="00190688">
                  <w:pPr>
                    <w:pStyle w:val="EmptyCellLayoutStyle"/>
                    <w:spacing w:after="0" w:line="240" w:lineRule="auto"/>
                  </w:pPr>
                </w:p>
              </w:tc>
            </w:tr>
            <w:tr w:rsidR="00190688" w14:paraId="31E3B697" w14:textId="77777777">
              <w:trPr>
                <w:trHeight w:val="69"/>
              </w:trPr>
              <w:tc>
                <w:tcPr>
                  <w:tcW w:w="900" w:type="dxa"/>
                  <w:tcBorders>
                    <w:left w:val="single" w:sz="15" w:space="0" w:color="000000"/>
                  </w:tcBorders>
                </w:tcPr>
                <w:p w14:paraId="77DDB464" w14:textId="77777777" w:rsidR="00190688" w:rsidRDefault="00190688">
                  <w:pPr>
                    <w:pStyle w:val="EmptyCellLayoutStyle"/>
                    <w:spacing w:after="0" w:line="240" w:lineRule="auto"/>
                  </w:pPr>
                </w:p>
              </w:tc>
              <w:tc>
                <w:tcPr>
                  <w:tcW w:w="359" w:type="dxa"/>
                </w:tcPr>
                <w:p w14:paraId="0F5E4CD4" w14:textId="77777777" w:rsidR="00190688" w:rsidRDefault="00190688">
                  <w:pPr>
                    <w:pStyle w:val="EmptyCellLayoutStyle"/>
                    <w:spacing w:after="0" w:line="240" w:lineRule="auto"/>
                  </w:pPr>
                </w:p>
              </w:tc>
              <w:tc>
                <w:tcPr>
                  <w:tcW w:w="180" w:type="dxa"/>
                </w:tcPr>
                <w:p w14:paraId="2FB61518" w14:textId="77777777" w:rsidR="00190688" w:rsidRDefault="00190688">
                  <w:pPr>
                    <w:pStyle w:val="EmptyCellLayoutStyle"/>
                    <w:spacing w:after="0" w:line="240" w:lineRule="auto"/>
                  </w:pPr>
                </w:p>
              </w:tc>
              <w:tc>
                <w:tcPr>
                  <w:tcW w:w="3240" w:type="dxa"/>
                </w:tcPr>
                <w:p w14:paraId="7753F668" w14:textId="77777777" w:rsidR="00190688" w:rsidRDefault="00190688">
                  <w:pPr>
                    <w:pStyle w:val="EmptyCellLayoutStyle"/>
                    <w:spacing w:after="0" w:line="240" w:lineRule="auto"/>
                  </w:pPr>
                </w:p>
              </w:tc>
              <w:tc>
                <w:tcPr>
                  <w:tcW w:w="2160" w:type="dxa"/>
                </w:tcPr>
                <w:p w14:paraId="6B20F8ED" w14:textId="77777777" w:rsidR="00190688" w:rsidRDefault="00190688">
                  <w:pPr>
                    <w:pStyle w:val="EmptyCellLayoutStyle"/>
                    <w:spacing w:after="0" w:line="240" w:lineRule="auto"/>
                  </w:pPr>
                </w:p>
              </w:tc>
              <w:tc>
                <w:tcPr>
                  <w:tcW w:w="359" w:type="dxa"/>
                </w:tcPr>
                <w:p w14:paraId="6AFA93C1" w14:textId="77777777" w:rsidR="00190688" w:rsidRDefault="00190688">
                  <w:pPr>
                    <w:pStyle w:val="EmptyCellLayoutStyle"/>
                    <w:spacing w:after="0" w:line="240" w:lineRule="auto"/>
                  </w:pPr>
                </w:p>
              </w:tc>
              <w:tc>
                <w:tcPr>
                  <w:tcW w:w="180" w:type="dxa"/>
                </w:tcPr>
                <w:p w14:paraId="2A035677" w14:textId="77777777" w:rsidR="00190688" w:rsidRDefault="00190688">
                  <w:pPr>
                    <w:pStyle w:val="EmptyCellLayoutStyle"/>
                    <w:spacing w:after="0" w:line="240" w:lineRule="auto"/>
                  </w:pPr>
                </w:p>
              </w:tc>
              <w:tc>
                <w:tcPr>
                  <w:tcW w:w="3240" w:type="dxa"/>
                </w:tcPr>
                <w:p w14:paraId="5D18D6BD" w14:textId="77777777" w:rsidR="00190688" w:rsidRDefault="00190688">
                  <w:pPr>
                    <w:pStyle w:val="EmptyCellLayoutStyle"/>
                    <w:spacing w:after="0" w:line="240" w:lineRule="auto"/>
                  </w:pPr>
                </w:p>
              </w:tc>
              <w:tc>
                <w:tcPr>
                  <w:tcW w:w="539" w:type="dxa"/>
                  <w:tcBorders>
                    <w:right w:val="single" w:sz="15" w:space="0" w:color="000000"/>
                  </w:tcBorders>
                </w:tcPr>
                <w:p w14:paraId="1CF303C1" w14:textId="77777777" w:rsidR="00190688" w:rsidRDefault="00190688">
                  <w:pPr>
                    <w:pStyle w:val="EmptyCellLayoutStyle"/>
                    <w:spacing w:after="0" w:line="240" w:lineRule="auto"/>
                  </w:pPr>
                </w:p>
              </w:tc>
            </w:tr>
            <w:tr w:rsidR="00190688" w14:paraId="4D5B2BD0" w14:textId="77777777">
              <w:trPr>
                <w:trHeight w:val="269"/>
              </w:trPr>
              <w:tc>
                <w:tcPr>
                  <w:tcW w:w="900" w:type="dxa"/>
                  <w:tcBorders>
                    <w:left w:val="single" w:sz="15" w:space="0" w:color="000000"/>
                  </w:tcBorders>
                </w:tcPr>
                <w:p w14:paraId="07E09088" w14:textId="77777777" w:rsidR="00190688" w:rsidRDefault="001906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90688" w14:paraId="48BAC48D" w14:textId="77777777">
                    <w:trPr>
                      <w:trHeight w:val="212"/>
                    </w:trPr>
                    <w:tc>
                      <w:tcPr>
                        <w:tcW w:w="360" w:type="dxa"/>
                        <w:tcBorders>
                          <w:top w:val="nil"/>
                          <w:left w:val="nil"/>
                          <w:bottom w:val="nil"/>
                          <w:right w:val="nil"/>
                        </w:tcBorders>
                        <w:tcMar>
                          <w:top w:w="39" w:type="dxa"/>
                          <w:left w:w="39" w:type="dxa"/>
                          <w:bottom w:w="39" w:type="dxa"/>
                          <w:right w:w="39" w:type="dxa"/>
                        </w:tcMar>
                      </w:tcPr>
                      <w:p w14:paraId="4D15646F" w14:textId="77777777" w:rsidR="00190688" w:rsidRDefault="0085388C">
                        <w:pPr>
                          <w:spacing w:after="0" w:line="240" w:lineRule="auto"/>
                        </w:pPr>
                        <w:r>
                          <w:rPr>
                            <w:rFonts w:ascii="Arial" w:eastAsia="Arial" w:hAnsi="Arial"/>
                            <w:color w:val="000000"/>
                          </w:rPr>
                          <w:t>N</w:t>
                        </w:r>
                      </w:p>
                    </w:tc>
                  </w:tr>
                </w:tbl>
                <w:p w14:paraId="401320FA" w14:textId="77777777" w:rsidR="00190688" w:rsidRDefault="00190688">
                  <w:pPr>
                    <w:spacing w:after="0" w:line="240" w:lineRule="auto"/>
                  </w:pPr>
                </w:p>
              </w:tc>
              <w:tc>
                <w:tcPr>
                  <w:tcW w:w="180" w:type="dxa"/>
                </w:tcPr>
                <w:p w14:paraId="38E4E2CC" w14:textId="77777777" w:rsidR="00190688" w:rsidRDefault="001906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90688" w14:paraId="3176C0CB" w14:textId="77777777">
                    <w:trPr>
                      <w:trHeight w:val="192"/>
                    </w:trPr>
                    <w:tc>
                      <w:tcPr>
                        <w:tcW w:w="3240" w:type="dxa"/>
                        <w:tcBorders>
                          <w:top w:val="nil"/>
                          <w:left w:val="nil"/>
                          <w:bottom w:val="nil"/>
                          <w:right w:val="nil"/>
                        </w:tcBorders>
                        <w:tcMar>
                          <w:top w:w="39" w:type="dxa"/>
                          <w:left w:w="39" w:type="dxa"/>
                          <w:bottom w:w="39" w:type="dxa"/>
                          <w:right w:w="39" w:type="dxa"/>
                        </w:tcMar>
                      </w:tcPr>
                      <w:p w14:paraId="3FDD8CFE" w14:textId="77777777" w:rsidR="00190688" w:rsidRDefault="0085388C">
                        <w:pPr>
                          <w:spacing w:after="0" w:line="240" w:lineRule="auto"/>
                        </w:pPr>
                        <w:r>
                          <w:rPr>
                            <w:rFonts w:ascii="Arial" w:eastAsia="Arial" w:hAnsi="Arial"/>
                            <w:color w:val="000000"/>
                            <w:sz w:val="16"/>
                          </w:rPr>
                          <w:t>Approve time and attendance.</w:t>
                        </w:r>
                      </w:p>
                    </w:tc>
                  </w:tr>
                </w:tbl>
                <w:p w14:paraId="33CF0164" w14:textId="77777777" w:rsidR="00190688" w:rsidRDefault="00190688">
                  <w:pPr>
                    <w:spacing w:after="0" w:line="240" w:lineRule="auto"/>
                  </w:pPr>
                </w:p>
              </w:tc>
              <w:tc>
                <w:tcPr>
                  <w:tcW w:w="2160" w:type="dxa"/>
                </w:tcPr>
                <w:p w14:paraId="27752468" w14:textId="77777777" w:rsidR="00190688" w:rsidRDefault="001906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90688" w14:paraId="7F85FC2C" w14:textId="77777777">
                    <w:trPr>
                      <w:trHeight w:val="212"/>
                    </w:trPr>
                    <w:tc>
                      <w:tcPr>
                        <w:tcW w:w="360" w:type="dxa"/>
                        <w:tcBorders>
                          <w:top w:val="nil"/>
                          <w:left w:val="nil"/>
                          <w:bottom w:val="nil"/>
                          <w:right w:val="nil"/>
                        </w:tcBorders>
                        <w:tcMar>
                          <w:top w:w="39" w:type="dxa"/>
                          <w:left w:w="39" w:type="dxa"/>
                          <w:bottom w:w="39" w:type="dxa"/>
                          <w:right w:w="39" w:type="dxa"/>
                        </w:tcMar>
                      </w:tcPr>
                      <w:p w14:paraId="540283C5" w14:textId="77777777" w:rsidR="00190688" w:rsidRDefault="0085388C">
                        <w:pPr>
                          <w:spacing w:after="0" w:line="240" w:lineRule="auto"/>
                        </w:pPr>
                        <w:r>
                          <w:rPr>
                            <w:rFonts w:ascii="Arial" w:eastAsia="Arial" w:hAnsi="Arial"/>
                            <w:color w:val="000000"/>
                          </w:rPr>
                          <w:t>N</w:t>
                        </w:r>
                      </w:p>
                    </w:tc>
                  </w:tr>
                </w:tbl>
                <w:p w14:paraId="52281B7F" w14:textId="77777777" w:rsidR="00190688" w:rsidRDefault="00190688">
                  <w:pPr>
                    <w:spacing w:after="0" w:line="240" w:lineRule="auto"/>
                  </w:pPr>
                </w:p>
              </w:tc>
              <w:tc>
                <w:tcPr>
                  <w:tcW w:w="180" w:type="dxa"/>
                </w:tcPr>
                <w:p w14:paraId="67B3A62F" w14:textId="77777777" w:rsidR="00190688" w:rsidRDefault="001906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190688" w14:paraId="507D82E8" w14:textId="77777777">
                    <w:trPr>
                      <w:trHeight w:val="192"/>
                    </w:trPr>
                    <w:tc>
                      <w:tcPr>
                        <w:tcW w:w="3240" w:type="dxa"/>
                        <w:tcBorders>
                          <w:top w:val="nil"/>
                          <w:left w:val="nil"/>
                          <w:bottom w:val="nil"/>
                          <w:right w:val="nil"/>
                        </w:tcBorders>
                        <w:tcMar>
                          <w:top w:w="39" w:type="dxa"/>
                          <w:left w:w="39" w:type="dxa"/>
                          <w:bottom w:w="39" w:type="dxa"/>
                          <w:right w:w="39" w:type="dxa"/>
                        </w:tcMar>
                      </w:tcPr>
                      <w:p w14:paraId="71FB4B1D" w14:textId="77777777" w:rsidR="00190688" w:rsidRDefault="0085388C">
                        <w:pPr>
                          <w:spacing w:after="0" w:line="240" w:lineRule="auto"/>
                        </w:pPr>
                        <w:r>
                          <w:rPr>
                            <w:rFonts w:ascii="Arial" w:eastAsia="Arial" w:hAnsi="Arial"/>
                            <w:color w:val="000000"/>
                            <w:sz w:val="16"/>
                          </w:rPr>
                          <w:t>Provide guidance on work methods.</w:t>
                        </w:r>
                      </w:p>
                    </w:tc>
                  </w:tr>
                </w:tbl>
                <w:p w14:paraId="7A13E35B" w14:textId="77777777" w:rsidR="00190688" w:rsidRDefault="00190688">
                  <w:pPr>
                    <w:spacing w:after="0" w:line="240" w:lineRule="auto"/>
                  </w:pPr>
                </w:p>
              </w:tc>
              <w:tc>
                <w:tcPr>
                  <w:tcW w:w="539" w:type="dxa"/>
                  <w:tcBorders>
                    <w:right w:val="single" w:sz="15" w:space="0" w:color="000000"/>
                  </w:tcBorders>
                </w:tcPr>
                <w:p w14:paraId="68061B88" w14:textId="77777777" w:rsidR="00190688" w:rsidRDefault="00190688">
                  <w:pPr>
                    <w:pStyle w:val="EmptyCellLayoutStyle"/>
                    <w:spacing w:after="0" w:line="240" w:lineRule="auto"/>
                  </w:pPr>
                </w:p>
              </w:tc>
            </w:tr>
            <w:tr w:rsidR="00190688" w14:paraId="3D445EA2" w14:textId="77777777">
              <w:trPr>
                <w:trHeight w:val="20"/>
              </w:trPr>
              <w:tc>
                <w:tcPr>
                  <w:tcW w:w="900" w:type="dxa"/>
                  <w:tcBorders>
                    <w:left w:val="single" w:sz="15" w:space="0" w:color="000000"/>
                  </w:tcBorders>
                </w:tcPr>
                <w:p w14:paraId="3DACAA9F" w14:textId="77777777" w:rsidR="00190688" w:rsidRDefault="00190688">
                  <w:pPr>
                    <w:pStyle w:val="EmptyCellLayoutStyle"/>
                    <w:spacing w:after="0" w:line="240" w:lineRule="auto"/>
                  </w:pPr>
                </w:p>
              </w:tc>
              <w:tc>
                <w:tcPr>
                  <w:tcW w:w="359" w:type="dxa"/>
                  <w:vMerge/>
                </w:tcPr>
                <w:p w14:paraId="241A6A5C" w14:textId="77777777" w:rsidR="00190688" w:rsidRDefault="00190688">
                  <w:pPr>
                    <w:pStyle w:val="EmptyCellLayoutStyle"/>
                    <w:spacing w:after="0" w:line="240" w:lineRule="auto"/>
                  </w:pPr>
                </w:p>
              </w:tc>
              <w:tc>
                <w:tcPr>
                  <w:tcW w:w="180" w:type="dxa"/>
                </w:tcPr>
                <w:p w14:paraId="246F01AC" w14:textId="77777777" w:rsidR="00190688" w:rsidRDefault="00190688">
                  <w:pPr>
                    <w:pStyle w:val="EmptyCellLayoutStyle"/>
                    <w:spacing w:after="0" w:line="240" w:lineRule="auto"/>
                  </w:pPr>
                </w:p>
              </w:tc>
              <w:tc>
                <w:tcPr>
                  <w:tcW w:w="3240" w:type="dxa"/>
                </w:tcPr>
                <w:p w14:paraId="519FEA71" w14:textId="77777777" w:rsidR="00190688" w:rsidRDefault="00190688">
                  <w:pPr>
                    <w:pStyle w:val="EmptyCellLayoutStyle"/>
                    <w:spacing w:after="0" w:line="240" w:lineRule="auto"/>
                  </w:pPr>
                </w:p>
              </w:tc>
              <w:tc>
                <w:tcPr>
                  <w:tcW w:w="2160" w:type="dxa"/>
                </w:tcPr>
                <w:p w14:paraId="7EF1CB69" w14:textId="77777777" w:rsidR="00190688" w:rsidRDefault="00190688">
                  <w:pPr>
                    <w:pStyle w:val="EmptyCellLayoutStyle"/>
                    <w:spacing w:after="0" w:line="240" w:lineRule="auto"/>
                  </w:pPr>
                </w:p>
              </w:tc>
              <w:tc>
                <w:tcPr>
                  <w:tcW w:w="359" w:type="dxa"/>
                  <w:vMerge/>
                </w:tcPr>
                <w:p w14:paraId="1D157D99" w14:textId="77777777" w:rsidR="00190688" w:rsidRDefault="00190688">
                  <w:pPr>
                    <w:pStyle w:val="EmptyCellLayoutStyle"/>
                    <w:spacing w:after="0" w:line="240" w:lineRule="auto"/>
                  </w:pPr>
                </w:p>
              </w:tc>
              <w:tc>
                <w:tcPr>
                  <w:tcW w:w="180" w:type="dxa"/>
                </w:tcPr>
                <w:p w14:paraId="5C801333" w14:textId="77777777" w:rsidR="00190688" w:rsidRDefault="00190688">
                  <w:pPr>
                    <w:pStyle w:val="EmptyCellLayoutStyle"/>
                    <w:spacing w:after="0" w:line="240" w:lineRule="auto"/>
                  </w:pPr>
                </w:p>
              </w:tc>
              <w:tc>
                <w:tcPr>
                  <w:tcW w:w="3240" w:type="dxa"/>
                </w:tcPr>
                <w:p w14:paraId="386D6358" w14:textId="77777777" w:rsidR="00190688" w:rsidRDefault="00190688">
                  <w:pPr>
                    <w:pStyle w:val="EmptyCellLayoutStyle"/>
                    <w:spacing w:after="0" w:line="240" w:lineRule="auto"/>
                  </w:pPr>
                </w:p>
              </w:tc>
              <w:tc>
                <w:tcPr>
                  <w:tcW w:w="539" w:type="dxa"/>
                  <w:tcBorders>
                    <w:right w:val="single" w:sz="15" w:space="0" w:color="000000"/>
                  </w:tcBorders>
                </w:tcPr>
                <w:p w14:paraId="5788FC50" w14:textId="77777777" w:rsidR="00190688" w:rsidRDefault="00190688">
                  <w:pPr>
                    <w:pStyle w:val="EmptyCellLayoutStyle"/>
                    <w:spacing w:after="0" w:line="240" w:lineRule="auto"/>
                  </w:pPr>
                </w:p>
              </w:tc>
            </w:tr>
            <w:tr w:rsidR="00190688" w14:paraId="212CBEA7" w14:textId="77777777">
              <w:trPr>
                <w:trHeight w:val="69"/>
              </w:trPr>
              <w:tc>
                <w:tcPr>
                  <w:tcW w:w="900" w:type="dxa"/>
                  <w:tcBorders>
                    <w:left w:val="single" w:sz="15" w:space="0" w:color="000000"/>
                  </w:tcBorders>
                </w:tcPr>
                <w:p w14:paraId="02EF30F7" w14:textId="77777777" w:rsidR="00190688" w:rsidRDefault="00190688">
                  <w:pPr>
                    <w:pStyle w:val="EmptyCellLayoutStyle"/>
                    <w:spacing w:after="0" w:line="240" w:lineRule="auto"/>
                  </w:pPr>
                </w:p>
              </w:tc>
              <w:tc>
                <w:tcPr>
                  <w:tcW w:w="359" w:type="dxa"/>
                </w:tcPr>
                <w:p w14:paraId="2D362B7B" w14:textId="77777777" w:rsidR="00190688" w:rsidRDefault="00190688">
                  <w:pPr>
                    <w:pStyle w:val="EmptyCellLayoutStyle"/>
                    <w:spacing w:after="0" w:line="240" w:lineRule="auto"/>
                  </w:pPr>
                </w:p>
              </w:tc>
              <w:tc>
                <w:tcPr>
                  <w:tcW w:w="180" w:type="dxa"/>
                </w:tcPr>
                <w:p w14:paraId="122EC68F" w14:textId="77777777" w:rsidR="00190688" w:rsidRDefault="00190688">
                  <w:pPr>
                    <w:pStyle w:val="EmptyCellLayoutStyle"/>
                    <w:spacing w:after="0" w:line="240" w:lineRule="auto"/>
                  </w:pPr>
                </w:p>
              </w:tc>
              <w:tc>
                <w:tcPr>
                  <w:tcW w:w="3240" w:type="dxa"/>
                </w:tcPr>
                <w:p w14:paraId="27842142" w14:textId="77777777" w:rsidR="00190688" w:rsidRDefault="00190688">
                  <w:pPr>
                    <w:pStyle w:val="EmptyCellLayoutStyle"/>
                    <w:spacing w:after="0" w:line="240" w:lineRule="auto"/>
                  </w:pPr>
                </w:p>
              </w:tc>
              <w:tc>
                <w:tcPr>
                  <w:tcW w:w="2160" w:type="dxa"/>
                </w:tcPr>
                <w:p w14:paraId="12FCBB7E" w14:textId="77777777" w:rsidR="00190688" w:rsidRDefault="00190688">
                  <w:pPr>
                    <w:pStyle w:val="EmptyCellLayoutStyle"/>
                    <w:spacing w:after="0" w:line="240" w:lineRule="auto"/>
                  </w:pPr>
                </w:p>
              </w:tc>
              <w:tc>
                <w:tcPr>
                  <w:tcW w:w="359" w:type="dxa"/>
                </w:tcPr>
                <w:p w14:paraId="04B19470" w14:textId="77777777" w:rsidR="00190688" w:rsidRDefault="00190688">
                  <w:pPr>
                    <w:pStyle w:val="EmptyCellLayoutStyle"/>
                    <w:spacing w:after="0" w:line="240" w:lineRule="auto"/>
                  </w:pPr>
                </w:p>
              </w:tc>
              <w:tc>
                <w:tcPr>
                  <w:tcW w:w="180" w:type="dxa"/>
                </w:tcPr>
                <w:p w14:paraId="2B9840FD" w14:textId="77777777" w:rsidR="00190688" w:rsidRDefault="00190688">
                  <w:pPr>
                    <w:pStyle w:val="EmptyCellLayoutStyle"/>
                    <w:spacing w:after="0" w:line="240" w:lineRule="auto"/>
                  </w:pPr>
                </w:p>
              </w:tc>
              <w:tc>
                <w:tcPr>
                  <w:tcW w:w="3240" w:type="dxa"/>
                </w:tcPr>
                <w:p w14:paraId="0B01FB83" w14:textId="77777777" w:rsidR="00190688" w:rsidRDefault="00190688">
                  <w:pPr>
                    <w:pStyle w:val="EmptyCellLayoutStyle"/>
                    <w:spacing w:after="0" w:line="240" w:lineRule="auto"/>
                  </w:pPr>
                </w:p>
              </w:tc>
              <w:tc>
                <w:tcPr>
                  <w:tcW w:w="539" w:type="dxa"/>
                  <w:tcBorders>
                    <w:right w:val="single" w:sz="15" w:space="0" w:color="000000"/>
                  </w:tcBorders>
                </w:tcPr>
                <w:p w14:paraId="661A7CA5" w14:textId="77777777" w:rsidR="00190688" w:rsidRDefault="00190688">
                  <w:pPr>
                    <w:pStyle w:val="EmptyCellLayoutStyle"/>
                    <w:spacing w:after="0" w:line="240" w:lineRule="auto"/>
                  </w:pPr>
                </w:p>
              </w:tc>
            </w:tr>
            <w:tr w:rsidR="00190688" w14:paraId="054D892F" w14:textId="77777777">
              <w:trPr>
                <w:trHeight w:val="270"/>
              </w:trPr>
              <w:tc>
                <w:tcPr>
                  <w:tcW w:w="900" w:type="dxa"/>
                  <w:tcBorders>
                    <w:left w:val="single" w:sz="15" w:space="0" w:color="000000"/>
                  </w:tcBorders>
                </w:tcPr>
                <w:p w14:paraId="4C9AD80C" w14:textId="77777777" w:rsidR="00190688" w:rsidRDefault="001906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90688" w14:paraId="3989AE0C" w14:textId="77777777">
                    <w:trPr>
                      <w:trHeight w:val="212"/>
                    </w:trPr>
                    <w:tc>
                      <w:tcPr>
                        <w:tcW w:w="360" w:type="dxa"/>
                        <w:tcBorders>
                          <w:top w:val="nil"/>
                          <w:left w:val="nil"/>
                          <w:bottom w:val="nil"/>
                          <w:right w:val="nil"/>
                        </w:tcBorders>
                        <w:tcMar>
                          <w:top w:w="39" w:type="dxa"/>
                          <w:left w:w="39" w:type="dxa"/>
                          <w:bottom w:w="39" w:type="dxa"/>
                          <w:right w:w="39" w:type="dxa"/>
                        </w:tcMar>
                      </w:tcPr>
                      <w:p w14:paraId="6B5F13DB" w14:textId="77777777" w:rsidR="00190688" w:rsidRDefault="0085388C">
                        <w:pPr>
                          <w:spacing w:after="0" w:line="240" w:lineRule="auto"/>
                        </w:pPr>
                        <w:r>
                          <w:rPr>
                            <w:rFonts w:ascii="Arial" w:eastAsia="Arial" w:hAnsi="Arial"/>
                            <w:color w:val="000000"/>
                          </w:rPr>
                          <w:t>N</w:t>
                        </w:r>
                      </w:p>
                    </w:tc>
                  </w:tr>
                </w:tbl>
                <w:p w14:paraId="71E6D501" w14:textId="77777777" w:rsidR="00190688" w:rsidRDefault="00190688">
                  <w:pPr>
                    <w:spacing w:after="0" w:line="240" w:lineRule="auto"/>
                  </w:pPr>
                </w:p>
              </w:tc>
              <w:tc>
                <w:tcPr>
                  <w:tcW w:w="180" w:type="dxa"/>
                </w:tcPr>
                <w:p w14:paraId="3F866E9D" w14:textId="77777777" w:rsidR="00190688" w:rsidRDefault="001906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90688" w14:paraId="11280CE0" w14:textId="77777777">
                    <w:trPr>
                      <w:trHeight w:val="192"/>
                    </w:trPr>
                    <w:tc>
                      <w:tcPr>
                        <w:tcW w:w="3240" w:type="dxa"/>
                        <w:tcBorders>
                          <w:top w:val="nil"/>
                          <w:left w:val="nil"/>
                          <w:bottom w:val="nil"/>
                          <w:right w:val="nil"/>
                        </w:tcBorders>
                        <w:tcMar>
                          <w:top w:w="39" w:type="dxa"/>
                          <w:left w:w="39" w:type="dxa"/>
                          <w:bottom w:w="39" w:type="dxa"/>
                          <w:right w:w="39" w:type="dxa"/>
                        </w:tcMar>
                      </w:tcPr>
                      <w:p w14:paraId="234E6291" w14:textId="77777777" w:rsidR="00190688" w:rsidRDefault="0085388C">
                        <w:pPr>
                          <w:spacing w:after="0" w:line="240" w:lineRule="auto"/>
                        </w:pPr>
                        <w:r>
                          <w:rPr>
                            <w:rFonts w:ascii="Arial" w:eastAsia="Arial" w:hAnsi="Arial"/>
                            <w:color w:val="000000"/>
                            <w:sz w:val="16"/>
                          </w:rPr>
                          <w:t>Orally reprimand.</w:t>
                        </w:r>
                      </w:p>
                    </w:tc>
                  </w:tr>
                </w:tbl>
                <w:p w14:paraId="4882A9B1" w14:textId="77777777" w:rsidR="00190688" w:rsidRDefault="00190688">
                  <w:pPr>
                    <w:spacing w:after="0" w:line="240" w:lineRule="auto"/>
                  </w:pPr>
                </w:p>
              </w:tc>
              <w:tc>
                <w:tcPr>
                  <w:tcW w:w="2160" w:type="dxa"/>
                </w:tcPr>
                <w:p w14:paraId="57B4CD9B" w14:textId="77777777" w:rsidR="00190688" w:rsidRDefault="001906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90688" w14:paraId="1F3FA7C9" w14:textId="77777777">
                    <w:trPr>
                      <w:trHeight w:val="212"/>
                    </w:trPr>
                    <w:tc>
                      <w:tcPr>
                        <w:tcW w:w="360" w:type="dxa"/>
                        <w:tcBorders>
                          <w:top w:val="nil"/>
                          <w:left w:val="nil"/>
                          <w:bottom w:val="nil"/>
                          <w:right w:val="nil"/>
                        </w:tcBorders>
                        <w:tcMar>
                          <w:top w:w="39" w:type="dxa"/>
                          <w:left w:w="39" w:type="dxa"/>
                          <w:bottom w:w="39" w:type="dxa"/>
                          <w:right w:w="39" w:type="dxa"/>
                        </w:tcMar>
                      </w:tcPr>
                      <w:p w14:paraId="4E409923" w14:textId="77777777" w:rsidR="00190688" w:rsidRDefault="0085388C">
                        <w:pPr>
                          <w:spacing w:after="0" w:line="240" w:lineRule="auto"/>
                        </w:pPr>
                        <w:r>
                          <w:rPr>
                            <w:rFonts w:ascii="Arial" w:eastAsia="Arial" w:hAnsi="Arial"/>
                            <w:color w:val="000000"/>
                          </w:rPr>
                          <w:t>N</w:t>
                        </w:r>
                      </w:p>
                    </w:tc>
                  </w:tr>
                </w:tbl>
                <w:p w14:paraId="68149C37" w14:textId="77777777" w:rsidR="00190688" w:rsidRDefault="00190688">
                  <w:pPr>
                    <w:spacing w:after="0" w:line="240" w:lineRule="auto"/>
                  </w:pPr>
                </w:p>
              </w:tc>
              <w:tc>
                <w:tcPr>
                  <w:tcW w:w="180" w:type="dxa"/>
                </w:tcPr>
                <w:p w14:paraId="79B9CDC8" w14:textId="77777777" w:rsidR="00190688" w:rsidRDefault="001906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190688" w14:paraId="0C845A4B" w14:textId="77777777">
                    <w:trPr>
                      <w:trHeight w:val="192"/>
                    </w:trPr>
                    <w:tc>
                      <w:tcPr>
                        <w:tcW w:w="3240" w:type="dxa"/>
                        <w:tcBorders>
                          <w:top w:val="nil"/>
                          <w:left w:val="nil"/>
                          <w:bottom w:val="nil"/>
                          <w:right w:val="nil"/>
                        </w:tcBorders>
                        <w:tcMar>
                          <w:top w:w="39" w:type="dxa"/>
                          <w:left w:w="39" w:type="dxa"/>
                          <w:bottom w:w="39" w:type="dxa"/>
                          <w:right w:w="39" w:type="dxa"/>
                        </w:tcMar>
                      </w:tcPr>
                      <w:p w14:paraId="68186FC2" w14:textId="77777777" w:rsidR="00190688" w:rsidRDefault="0085388C">
                        <w:pPr>
                          <w:spacing w:after="0" w:line="240" w:lineRule="auto"/>
                        </w:pPr>
                        <w:r>
                          <w:rPr>
                            <w:rFonts w:ascii="Arial" w:eastAsia="Arial" w:hAnsi="Arial"/>
                            <w:color w:val="000000"/>
                            <w:sz w:val="16"/>
                          </w:rPr>
                          <w:t>Train employees in the work.</w:t>
                        </w:r>
                      </w:p>
                    </w:tc>
                  </w:tr>
                </w:tbl>
                <w:p w14:paraId="4C88A98A" w14:textId="77777777" w:rsidR="00190688" w:rsidRDefault="00190688">
                  <w:pPr>
                    <w:spacing w:after="0" w:line="240" w:lineRule="auto"/>
                  </w:pPr>
                </w:p>
              </w:tc>
              <w:tc>
                <w:tcPr>
                  <w:tcW w:w="539" w:type="dxa"/>
                  <w:tcBorders>
                    <w:right w:val="single" w:sz="15" w:space="0" w:color="000000"/>
                  </w:tcBorders>
                </w:tcPr>
                <w:p w14:paraId="31DCF91D" w14:textId="77777777" w:rsidR="00190688" w:rsidRDefault="00190688">
                  <w:pPr>
                    <w:pStyle w:val="EmptyCellLayoutStyle"/>
                    <w:spacing w:after="0" w:line="240" w:lineRule="auto"/>
                  </w:pPr>
                </w:p>
              </w:tc>
            </w:tr>
            <w:tr w:rsidR="00190688" w14:paraId="08E90419" w14:textId="77777777">
              <w:trPr>
                <w:trHeight w:val="20"/>
              </w:trPr>
              <w:tc>
                <w:tcPr>
                  <w:tcW w:w="900" w:type="dxa"/>
                  <w:tcBorders>
                    <w:left w:val="single" w:sz="15" w:space="0" w:color="000000"/>
                  </w:tcBorders>
                </w:tcPr>
                <w:p w14:paraId="0A9473AB" w14:textId="77777777" w:rsidR="00190688" w:rsidRDefault="00190688">
                  <w:pPr>
                    <w:pStyle w:val="EmptyCellLayoutStyle"/>
                    <w:spacing w:after="0" w:line="240" w:lineRule="auto"/>
                  </w:pPr>
                </w:p>
              </w:tc>
              <w:tc>
                <w:tcPr>
                  <w:tcW w:w="359" w:type="dxa"/>
                  <w:vMerge/>
                </w:tcPr>
                <w:p w14:paraId="7C26254F" w14:textId="77777777" w:rsidR="00190688" w:rsidRDefault="00190688">
                  <w:pPr>
                    <w:pStyle w:val="EmptyCellLayoutStyle"/>
                    <w:spacing w:after="0" w:line="240" w:lineRule="auto"/>
                  </w:pPr>
                </w:p>
              </w:tc>
              <w:tc>
                <w:tcPr>
                  <w:tcW w:w="180" w:type="dxa"/>
                </w:tcPr>
                <w:p w14:paraId="5E723EC2" w14:textId="77777777" w:rsidR="00190688" w:rsidRDefault="00190688">
                  <w:pPr>
                    <w:pStyle w:val="EmptyCellLayoutStyle"/>
                    <w:spacing w:after="0" w:line="240" w:lineRule="auto"/>
                  </w:pPr>
                </w:p>
              </w:tc>
              <w:tc>
                <w:tcPr>
                  <w:tcW w:w="3240" w:type="dxa"/>
                </w:tcPr>
                <w:p w14:paraId="5FDE8A71" w14:textId="77777777" w:rsidR="00190688" w:rsidRDefault="00190688">
                  <w:pPr>
                    <w:pStyle w:val="EmptyCellLayoutStyle"/>
                    <w:spacing w:after="0" w:line="240" w:lineRule="auto"/>
                  </w:pPr>
                </w:p>
              </w:tc>
              <w:tc>
                <w:tcPr>
                  <w:tcW w:w="2160" w:type="dxa"/>
                </w:tcPr>
                <w:p w14:paraId="7771F574" w14:textId="77777777" w:rsidR="00190688" w:rsidRDefault="00190688">
                  <w:pPr>
                    <w:pStyle w:val="EmptyCellLayoutStyle"/>
                    <w:spacing w:after="0" w:line="240" w:lineRule="auto"/>
                  </w:pPr>
                </w:p>
              </w:tc>
              <w:tc>
                <w:tcPr>
                  <w:tcW w:w="359" w:type="dxa"/>
                  <w:vMerge/>
                </w:tcPr>
                <w:p w14:paraId="69E24C43" w14:textId="77777777" w:rsidR="00190688" w:rsidRDefault="00190688">
                  <w:pPr>
                    <w:pStyle w:val="EmptyCellLayoutStyle"/>
                    <w:spacing w:after="0" w:line="240" w:lineRule="auto"/>
                  </w:pPr>
                </w:p>
              </w:tc>
              <w:tc>
                <w:tcPr>
                  <w:tcW w:w="180" w:type="dxa"/>
                </w:tcPr>
                <w:p w14:paraId="2994A08D" w14:textId="77777777" w:rsidR="00190688" w:rsidRDefault="00190688">
                  <w:pPr>
                    <w:pStyle w:val="EmptyCellLayoutStyle"/>
                    <w:spacing w:after="0" w:line="240" w:lineRule="auto"/>
                  </w:pPr>
                </w:p>
              </w:tc>
              <w:tc>
                <w:tcPr>
                  <w:tcW w:w="3240" w:type="dxa"/>
                </w:tcPr>
                <w:p w14:paraId="45DFFE84" w14:textId="77777777" w:rsidR="00190688" w:rsidRDefault="00190688">
                  <w:pPr>
                    <w:pStyle w:val="EmptyCellLayoutStyle"/>
                    <w:spacing w:after="0" w:line="240" w:lineRule="auto"/>
                  </w:pPr>
                </w:p>
              </w:tc>
              <w:tc>
                <w:tcPr>
                  <w:tcW w:w="539" w:type="dxa"/>
                  <w:tcBorders>
                    <w:right w:val="single" w:sz="15" w:space="0" w:color="000000"/>
                  </w:tcBorders>
                </w:tcPr>
                <w:p w14:paraId="3D33D7C2" w14:textId="77777777" w:rsidR="00190688" w:rsidRDefault="00190688">
                  <w:pPr>
                    <w:pStyle w:val="EmptyCellLayoutStyle"/>
                    <w:spacing w:after="0" w:line="240" w:lineRule="auto"/>
                  </w:pPr>
                </w:p>
              </w:tc>
            </w:tr>
            <w:tr w:rsidR="00190688" w14:paraId="75C094B7" w14:textId="77777777">
              <w:trPr>
                <w:trHeight w:val="249"/>
              </w:trPr>
              <w:tc>
                <w:tcPr>
                  <w:tcW w:w="900" w:type="dxa"/>
                  <w:tcBorders>
                    <w:left w:val="single" w:sz="15" w:space="0" w:color="000000"/>
                    <w:bottom w:val="single" w:sz="15" w:space="0" w:color="000000"/>
                  </w:tcBorders>
                </w:tcPr>
                <w:p w14:paraId="6E4EE5A8" w14:textId="77777777" w:rsidR="00190688" w:rsidRDefault="00190688">
                  <w:pPr>
                    <w:pStyle w:val="EmptyCellLayoutStyle"/>
                    <w:spacing w:after="0" w:line="240" w:lineRule="auto"/>
                  </w:pPr>
                </w:p>
              </w:tc>
              <w:tc>
                <w:tcPr>
                  <w:tcW w:w="359" w:type="dxa"/>
                  <w:tcBorders>
                    <w:bottom w:val="single" w:sz="15" w:space="0" w:color="000000"/>
                  </w:tcBorders>
                </w:tcPr>
                <w:p w14:paraId="63CD4F2C" w14:textId="77777777" w:rsidR="00190688" w:rsidRDefault="00190688">
                  <w:pPr>
                    <w:pStyle w:val="EmptyCellLayoutStyle"/>
                    <w:spacing w:after="0" w:line="240" w:lineRule="auto"/>
                  </w:pPr>
                </w:p>
              </w:tc>
              <w:tc>
                <w:tcPr>
                  <w:tcW w:w="180" w:type="dxa"/>
                  <w:tcBorders>
                    <w:bottom w:val="single" w:sz="15" w:space="0" w:color="000000"/>
                  </w:tcBorders>
                </w:tcPr>
                <w:p w14:paraId="56632F9D" w14:textId="77777777" w:rsidR="00190688" w:rsidRDefault="00190688">
                  <w:pPr>
                    <w:pStyle w:val="EmptyCellLayoutStyle"/>
                    <w:spacing w:after="0" w:line="240" w:lineRule="auto"/>
                  </w:pPr>
                </w:p>
              </w:tc>
              <w:tc>
                <w:tcPr>
                  <w:tcW w:w="3240" w:type="dxa"/>
                  <w:tcBorders>
                    <w:bottom w:val="single" w:sz="15" w:space="0" w:color="000000"/>
                  </w:tcBorders>
                </w:tcPr>
                <w:p w14:paraId="362671B4" w14:textId="77777777" w:rsidR="00190688" w:rsidRDefault="00190688">
                  <w:pPr>
                    <w:pStyle w:val="EmptyCellLayoutStyle"/>
                    <w:spacing w:after="0" w:line="240" w:lineRule="auto"/>
                  </w:pPr>
                </w:p>
              </w:tc>
              <w:tc>
                <w:tcPr>
                  <w:tcW w:w="2160" w:type="dxa"/>
                  <w:tcBorders>
                    <w:bottom w:val="single" w:sz="15" w:space="0" w:color="000000"/>
                  </w:tcBorders>
                </w:tcPr>
                <w:p w14:paraId="7BE4CDCB" w14:textId="77777777" w:rsidR="00190688" w:rsidRDefault="00190688">
                  <w:pPr>
                    <w:pStyle w:val="EmptyCellLayoutStyle"/>
                    <w:spacing w:after="0" w:line="240" w:lineRule="auto"/>
                  </w:pPr>
                </w:p>
              </w:tc>
              <w:tc>
                <w:tcPr>
                  <w:tcW w:w="359" w:type="dxa"/>
                  <w:tcBorders>
                    <w:bottom w:val="single" w:sz="15" w:space="0" w:color="000000"/>
                  </w:tcBorders>
                </w:tcPr>
                <w:p w14:paraId="13B7E8EC" w14:textId="77777777" w:rsidR="00190688" w:rsidRDefault="00190688">
                  <w:pPr>
                    <w:pStyle w:val="EmptyCellLayoutStyle"/>
                    <w:spacing w:after="0" w:line="240" w:lineRule="auto"/>
                  </w:pPr>
                </w:p>
              </w:tc>
              <w:tc>
                <w:tcPr>
                  <w:tcW w:w="180" w:type="dxa"/>
                  <w:tcBorders>
                    <w:bottom w:val="single" w:sz="15" w:space="0" w:color="000000"/>
                  </w:tcBorders>
                </w:tcPr>
                <w:p w14:paraId="116F6919" w14:textId="77777777" w:rsidR="00190688" w:rsidRDefault="00190688">
                  <w:pPr>
                    <w:pStyle w:val="EmptyCellLayoutStyle"/>
                    <w:spacing w:after="0" w:line="240" w:lineRule="auto"/>
                  </w:pPr>
                </w:p>
              </w:tc>
              <w:tc>
                <w:tcPr>
                  <w:tcW w:w="3240" w:type="dxa"/>
                  <w:tcBorders>
                    <w:bottom w:val="single" w:sz="15" w:space="0" w:color="000000"/>
                  </w:tcBorders>
                </w:tcPr>
                <w:p w14:paraId="7A1FA2DE" w14:textId="77777777" w:rsidR="00190688" w:rsidRDefault="00190688">
                  <w:pPr>
                    <w:pStyle w:val="EmptyCellLayoutStyle"/>
                    <w:spacing w:after="0" w:line="240" w:lineRule="auto"/>
                  </w:pPr>
                </w:p>
              </w:tc>
              <w:tc>
                <w:tcPr>
                  <w:tcW w:w="539" w:type="dxa"/>
                  <w:tcBorders>
                    <w:bottom w:val="single" w:sz="15" w:space="0" w:color="000000"/>
                    <w:right w:val="single" w:sz="15" w:space="0" w:color="000000"/>
                  </w:tcBorders>
                </w:tcPr>
                <w:p w14:paraId="2AB82718" w14:textId="77777777" w:rsidR="00190688" w:rsidRDefault="00190688">
                  <w:pPr>
                    <w:pStyle w:val="EmptyCellLayoutStyle"/>
                    <w:spacing w:after="0" w:line="240" w:lineRule="auto"/>
                  </w:pPr>
                </w:p>
              </w:tc>
            </w:tr>
          </w:tbl>
          <w:p w14:paraId="781617E1" w14:textId="77777777" w:rsidR="00190688" w:rsidRDefault="00190688">
            <w:pPr>
              <w:spacing w:after="0" w:line="240" w:lineRule="auto"/>
            </w:pPr>
          </w:p>
        </w:tc>
        <w:tc>
          <w:tcPr>
            <w:tcW w:w="179" w:type="dxa"/>
          </w:tcPr>
          <w:p w14:paraId="502189F7" w14:textId="77777777" w:rsidR="00190688" w:rsidRDefault="00190688">
            <w:pPr>
              <w:pStyle w:val="EmptyCellLayoutStyle"/>
              <w:spacing w:after="0" w:line="240" w:lineRule="auto"/>
            </w:pPr>
          </w:p>
        </w:tc>
      </w:tr>
      <w:tr w:rsidR="00190688" w14:paraId="28D06D69" w14:textId="77777777">
        <w:trPr>
          <w:trHeight w:val="89"/>
        </w:trPr>
        <w:tc>
          <w:tcPr>
            <w:tcW w:w="179" w:type="dxa"/>
          </w:tcPr>
          <w:p w14:paraId="461D317F" w14:textId="77777777" w:rsidR="00190688" w:rsidRDefault="00190688">
            <w:pPr>
              <w:pStyle w:val="EmptyCellLayoutStyle"/>
              <w:spacing w:after="0" w:line="240" w:lineRule="auto"/>
            </w:pPr>
          </w:p>
        </w:tc>
        <w:tc>
          <w:tcPr>
            <w:tcW w:w="0" w:type="dxa"/>
          </w:tcPr>
          <w:p w14:paraId="6900AD8D" w14:textId="77777777" w:rsidR="00190688" w:rsidRDefault="00190688">
            <w:pPr>
              <w:pStyle w:val="EmptyCellLayoutStyle"/>
              <w:spacing w:after="0" w:line="240" w:lineRule="auto"/>
            </w:pPr>
          </w:p>
        </w:tc>
        <w:tc>
          <w:tcPr>
            <w:tcW w:w="0" w:type="dxa"/>
          </w:tcPr>
          <w:p w14:paraId="5A0EE0F3" w14:textId="77777777" w:rsidR="00190688" w:rsidRDefault="00190688">
            <w:pPr>
              <w:pStyle w:val="EmptyCellLayoutStyle"/>
              <w:spacing w:after="0" w:line="240" w:lineRule="auto"/>
            </w:pPr>
          </w:p>
        </w:tc>
        <w:tc>
          <w:tcPr>
            <w:tcW w:w="0" w:type="dxa"/>
          </w:tcPr>
          <w:p w14:paraId="07D8A53E" w14:textId="77777777" w:rsidR="00190688" w:rsidRDefault="00190688">
            <w:pPr>
              <w:pStyle w:val="EmptyCellLayoutStyle"/>
              <w:spacing w:after="0" w:line="240" w:lineRule="auto"/>
            </w:pPr>
          </w:p>
        </w:tc>
        <w:tc>
          <w:tcPr>
            <w:tcW w:w="0" w:type="dxa"/>
          </w:tcPr>
          <w:p w14:paraId="1D4802A2" w14:textId="77777777" w:rsidR="00190688" w:rsidRDefault="00190688">
            <w:pPr>
              <w:pStyle w:val="EmptyCellLayoutStyle"/>
              <w:spacing w:after="0" w:line="240" w:lineRule="auto"/>
            </w:pPr>
          </w:p>
        </w:tc>
        <w:tc>
          <w:tcPr>
            <w:tcW w:w="0" w:type="dxa"/>
          </w:tcPr>
          <w:p w14:paraId="6E99C2C9" w14:textId="77777777" w:rsidR="00190688" w:rsidRDefault="00190688">
            <w:pPr>
              <w:pStyle w:val="EmptyCellLayoutStyle"/>
              <w:spacing w:after="0" w:line="240" w:lineRule="auto"/>
            </w:pPr>
          </w:p>
        </w:tc>
        <w:tc>
          <w:tcPr>
            <w:tcW w:w="0" w:type="dxa"/>
          </w:tcPr>
          <w:p w14:paraId="1BD2933B" w14:textId="77777777" w:rsidR="00190688" w:rsidRDefault="00190688">
            <w:pPr>
              <w:pStyle w:val="EmptyCellLayoutStyle"/>
              <w:spacing w:after="0" w:line="240" w:lineRule="auto"/>
            </w:pPr>
          </w:p>
        </w:tc>
        <w:tc>
          <w:tcPr>
            <w:tcW w:w="2505" w:type="dxa"/>
          </w:tcPr>
          <w:p w14:paraId="7866FBCC" w14:textId="77777777" w:rsidR="00190688" w:rsidRDefault="00190688">
            <w:pPr>
              <w:pStyle w:val="EmptyCellLayoutStyle"/>
              <w:spacing w:after="0" w:line="240" w:lineRule="auto"/>
            </w:pPr>
          </w:p>
        </w:tc>
        <w:tc>
          <w:tcPr>
            <w:tcW w:w="6120" w:type="dxa"/>
          </w:tcPr>
          <w:p w14:paraId="21D6B83F" w14:textId="77777777" w:rsidR="00190688" w:rsidRDefault="00190688">
            <w:pPr>
              <w:pStyle w:val="EmptyCellLayoutStyle"/>
              <w:spacing w:after="0" w:line="240" w:lineRule="auto"/>
            </w:pPr>
          </w:p>
        </w:tc>
        <w:tc>
          <w:tcPr>
            <w:tcW w:w="2534" w:type="dxa"/>
          </w:tcPr>
          <w:p w14:paraId="45671B88" w14:textId="77777777" w:rsidR="00190688" w:rsidRDefault="00190688">
            <w:pPr>
              <w:pStyle w:val="EmptyCellLayoutStyle"/>
              <w:spacing w:after="0" w:line="240" w:lineRule="auto"/>
            </w:pPr>
          </w:p>
        </w:tc>
        <w:tc>
          <w:tcPr>
            <w:tcW w:w="179" w:type="dxa"/>
          </w:tcPr>
          <w:p w14:paraId="1F9817A9" w14:textId="77777777" w:rsidR="00190688" w:rsidRDefault="00190688">
            <w:pPr>
              <w:pStyle w:val="EmptyCellLayoutStyle"/>
              <w:spacing w:after="0" w:line="240" w:lineRule="auto"/>
            </w:pPr>
          </w:p>
        </w:tc>
      </w:tr>
      <w:tr w:rsidR="0085388C" w14:paraId="0A452A84" w14:textId="77777777" w:rsidTr="0085388C">
        <w:tc>
          <w:tcPr>
            <w:tcW w:w="179" w:type="dxa"/>
          </w:tcPr>
          <w:p w14:paraId="5F0225C4" w14:textId="77777777" w:rsidR="00190688" w:rsidRDefault="0019068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85388C" w14:paraId="6B953297" w14:textId="77777777" w:rsidTr="0085388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190688" w14:paraId="096A9C2F" w14:textId="77777777">
                    <w:trPr>
                      <w:trHeight w:val="192"/>
                    </w:trPr>
                    <w:tc>
                      <w:tcPr>
                        <w:tcW w:w="11160" w:type="dxa"/>
                        <w:tcBorders>
                          <w:top w:val="nil"/>
                          <w:left w:val="nil"/>
                          <w:bottom w:val="nil"/>
                          <w:right w:val="nil"/>
                        </w:tcBorders>
                        <w:tcMar>
                          <w:top w:w="39" w:type="dxa"/>
                          <w:left w:w="39" w:type="dxa"/>
                          <w:bottom w:w="39" w:type="dxa"/>
                          <w:right w:w="39" w:type="dxa"/>
                        </w:tcMar>
                      </w:tcPr>
                      <w:p w14:paraId="706FBB20" w14:textId="77777777" w:rsidR="00190688" w:rsidRDefault="0085388C">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9F67DBB" w14:textId="77777777" w:rsidR="00190688" w:rsidRDefault="00190688">
                  <w:pPr>
                    <w:spacing w:after="0" w:line="240" w:lineRule="auto"/>
                  </w:pPr>
                </w:p>
              </w:tc>
            </w:tr>
            <w:tr w:rsidR="00190688" w14:paraId="3BD50D97" w14:textId="77777777">
              <w:trPr>
                <w:trHeight w:val="99"/>
              </w:trPr>
              <w:tc>
                <w:tcPr>
                  <w:tcW w:w="0" w:type="dxa"/>
                  <w:tcBorders>
                    <w:left w:val="single" w:sz="15" w:space="0" w:color="000000"/>
                  </w:tcBorders>
                </w:tcPr>
                <w:p w14:paraId="55C2AC43" w14:textId="77777777" w:rsidR="00190688" w:rsidRDefault="00190688">
                  <w:pPr>
                    <w:pStyle w:val="EmptyCellLayoutStyle"/>
                    <w:spacing w:after="0" w:line="240" w:lineRule="auto"/>
                  </w:pPr>
                </w:p>
              </w:tc>
              <w:tc>
                <w:tcPr>
                  <w:tcW w:w="11159" w:type="dxa"/>
                  <w:tcBorders>
                    <w:right w:val="single" w:sz="15" w:space="0" w:color="000000"/>
                  </w:tcBorders>
                </w:tcPr>
                <w:p w14:paraId="28576547" w14:textId="77777777" w:rsidR="00190688" w:rsidRDefault="00190688">
                  <w:pPr>
                    <w:pStyle w:val="EmptyCellLayoutStyle"/>
                    <w:spacing w:after="0" w:line="240" w:lineRule="auto"/>
                  </w:pPr>
                </w:p>
              </w:tc>
            </w:tr>
            <w:tr w:rsidR="00190688" w14:paraId="6BE9D73D" w14:textId="77777777">
              <w:trPr>
                <w:trHeight w:val="290"/>
              </w:trPr>
              <w:tc>
                <w:tcPr>
                  <w:tcW w:w="0" w:type="dxa"/>
                  <w:tcBorders>
                    <w:left w:val="single" w:sz="15" w:space="0" w:color="000000"/>
                    <w:bottom w:val="single" w:sz="15" w:space="0" w:color="000000"/>
                  </w:tcBorders>
                </w:tcPr>
                <w:p w14:paraId="7777278E" w14:textId="77777777" w:rsidR="00190688" w:rsidRDefault="001906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190688" w14:paraId="66D58B58" w14:textId="77777777">
                    <w:trPr>
                      <w:trHeight w:val="212"/>
                    </w:trPr>
                    <w:tc>
                      <w:tcPr>
                        <w:tcW w:w="11160" w:type="dxa"/>
                        <w:tcBorders>
                          <w:top w:val="nil"/>
                          <w:left w:val="nil"/>
                          <w:bottom w:val="nil"/>
                          <w:right w:val="nil"/>
                        </w:tcBorders>
                        <w:tcMar>
                          <w:top w:w="39" w:type="dxa"/>
                          <w:left w:w="39" w:type="dxa"/>
                          <w:bottom w:w="39" w:type="dxa"/>
                          <w:right w:w="39" w:type="dxa"/>
                        </w:tcMar>
                      </w:tcPr>
                      <w:p w14:paraId="31355A4A" w14:textId="77777777" w:rsidR="00190688" w:rsidRDefault="0085388C">
                        <w:pPr>
                          <w:spacing w:after="0" w:line="240" w:lineRule="auto"/>
                        </w:pPr>
                        <w:r>
                          <w:rPr>
                            <w:rFonts w:ascii="Arial" w:eastAsia="Arial" w:hAnsi="Arial"/>
                            <w:color w:val="000000"/>
                          </w:rPr>
                          <w:t>Yes.</w:t>
                        </w:r>
                      </w:p>
                    </w:tc>
                  </w:tr>
                </w:tbl>
                <w:p w14:paraId="294F8D3B" w14:textId="77777777" w:rsidR="00190688" w:rsidRDefault="00190688">
                  <w:pPr>
                    <w:spacing w:after="0" w:line="240" w:lineRule="auto"/>
                  </w:pPr>
                </w:p>
              </w:tc>
            </w:tr>
          </w:tbl>
          <w:p w14:paraId="04F331F4" w14:textId="77777777" w:rsidR="00190688" w:rsidRDefault="00190688">
            <w:pPr>
              <w:spacing w:after="0" w:line="240" w:lineRule="auto"/>
            </w:pPr>
          </w:p>
        </w:tc>
        <w:tc>
          <w:tcPr>
            <w:tcW w:w="179" w:type="dxa"/>
          </w:tcPr>
          <w:p w14:paraId="2CB080AD" w14:textId="77777777" w:rsidR="00190688" w:rsidRDefault="00190688">
            <w:pPr>
              <w:pStyle w:val="EmptyCellLayoutStyle"/>
              <w:spacing w:after="0" w:line="240" w:lineRule="auto"/>
            </w:pPr>
          </w:p>
        </w:tc>
      </w:tr>
      <w:tr w:rsidR="00190688" w14:paraId="3E00CCAA" w14:textId="77777777">
        <w:trPr>
          <w:trHeight w:val="110"/>
        </w:trPr>
        <w:tc>
          <w:tcPr>
            <w:tcW w:w="179" w:type="dxa"/>
          </w:tcPr>
          <w:p w14:paraId="1A7CD03D" w14:textId="77777777" w:rsidR="00190688" w:rsidRDefault="00190688">
            <w:pPr>
              <w:pStyle w:val="EmptyCellLayoutStyle"/>
              <w:spacing w:after="0" w:line="240" w:lineRule="auto"/>
            </w:pPr>
          </w:p>
        </w:tc>
        <w:tc>
          <w:tcPr>
            <w:tcW w:w="0" w:type="dxa"/>
          </w:tcPr>
          <w:p w14:paraId="414D762C" w14:textId="77777777" w:rsidR="00190688" w:rsidRDefault="00190688">
            <w:pPr>
              <w:pStyle w:val="EmptyCellLayoutStyle"/>
              <w:spacing w:after="0" w:line="240" w:lineRule="auto"/>
            </w:pPr>
          </w:p>
        </w:tc>
        <w:tc>
          <w:tcPr>
            <w:tcW w:w="0" w:type="dxa"/>
          </w:tcPr>
          <w:p w14:paraId="53BB50CC" w14:textId="77777777" w:rsidR="00190688" w:rsidRDefault="00190688">
            <w:pPr>
              <w:pStyle w:val="EmptyCellLayoutStyle"/>
              <w:spacing w:after="0" w:line="240" w:lineRule="auto"/>
            </w:pPr>
          </w:p>
        </w:tc>
        <w:tc>
          <w:tcPr>
            <w:tcW w:w="0" w:type="dxa"/>
          </w:tcPr>
          <w:p w14:paraId="541781A4" w14:textId="77777777" w:rsidR="00190688" w:rsidRDefault="00190688">
            <w:pPr>
              <w:pStyle w:val="EmptyCellLayoutStyle"/>
              <w:spacing w:after="0" w:line="240" w:lineRule="auto"/>
            </w:pPr>
          </w:p>
        </w:tc>
        <w:tc>
          <w:tcPr>
            <w:tcW w:w="0" w:type="dxa"/>
          </w:tcPr>
          <w:p w14:paraId="24D5611F" w14:textId="77777777" w:rsidR="00190688" w:rsidRDefault="00190688">
            <w:pPr>
              <w:pStyle w:val="EmptyCellLayoutStyle"/>
              <w:spacing w:after="0" w:line="240" w:lineRule="auto"/>
            </w:pPr>
          </w:p>
        </w:tc>
        <w:tc>
          <w:tcPr>
            <w:tcW w:w="0" w:type="dxa"/>
          </w:tcPr>
          <w:p w14:paraId="28FBB55C" w14:textId="77777777" w:rsidR="00190688" w:rsidRDefault="00190688">
            <w:pPr>
              <w:pStyle w:val="EmptyCellLayoutStyle"/>
              <w:spacing w:after="0" w:line="240" w:lineRule="auto"/>
            </w:pPr>
          </w:p>
        </w:tc>
        <w:tc>
          <w:tcPr>
            <w:tcW w:w="0" w:type="dxa"/>
          </w:tcPr>
          <w:p w14:paraId="5B694EC1" w14:textId="77777777" w:rsidR="00190688" w:rsidRDefault="00190688">
            <w:pPr>
              <w:pStyle w:val="EmptyCellLayoutStyle"/>
              <w:spacing w:after="0" w:line="240" w:lineRule="auto"/>
            </w:pPr>
          </w:p>
        </w:tc>
        <w:tc>
          <w:tcPr>
            <w:tcW w:w="2505" w:type="dxa"/>
          </w:tcPr>
          <w:p w14:paraId="71FF3520" w14:textId="77777777" w:rsidR="00190688" w:rsidRDefault="00190688">
            <w:pPr>
              <w:pStyle w:val="EmptyCellLayoutStyle"/>
              <w:spacing w:after="0" w:line="240" w:lineRule="auto"/>
            </w:pPr>
          </w:p>
        </w:tc>
        <w:tc>
          <w:tcPr>
            <w:tcW w:w="6120" w:type="dxa"/>
          </w:tcPr>
          <w:p w14:paraId="66A605DB" w14:textId="77777777" w:rsidR="00190688" w:rsidRDefault="00190688">
            <w:pPr>
              <w:pStyle w:val="EmptyCellLayoutStyle"/>
              <w:spacing w:after="0" w:line="240" w:lineRule="auto"/>
            </w:pPr>
          </w:p>
        </w:tc>
        <w:tc>
          <w:tcPr>
            <w:tcW w:w="2534" w:type="dxa"/>
          </w:tcPr>
          <w:p w14:paraId="0A3B9EDE" w14:textId="77777777" w:rsidR="00190688" w:rsidRDefault="00190688">
            <w:pPr>
              <w:pStyle w:val="EmptyCellLayoutStyle"/>
              <w:spacing w:after="0" w:line="240" w:lineRule="auto"/>
            </w:pPr>
          </w:p>
        </w:tc>
        <w:tc>
          <w:tcPr>
            <w:tcW w:w="179" w:type="dxa"/>
          </w:tcPr>
          <w:p w14:paraId="2C4A6B3D" w14:textId="77777777" w:rsidR="00190688" w:rsidRDefault="00190688">
            <w:pPr>
              <w:pStyle w:val="EmptyCellLayoutStyle"/>
              <w:spacing w:after="0" w:line="240" w:lineRule="auto"/>
            </w:pPr>
          </w:p>
        </w:tc>
      </w:tr>
      <w:tr w:rsidR="0085388C" w14:paraId="450A0019" w14:textId="77777777" w:rsidTr="0085388C">
        <w:tc>
          <w:tcPr>
            <w:tcW w:w="179" w:type="dxa"/>
          </w:tcPr>
          <w:p w14:paraId="3FB876DD" w14:textId="77777777" w:rsidR="00190688" w:rsidRDefault="0019068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85388C" w14:paraId="6ECCFB92" w14:textId="77777777" w:rsidTr="0085388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190688" w14:paraId="10DD4066" w14:textId="77777777">
                    <w:trPr>
                      <w:trHeight w:val="192"/>
                    </w:trPr>
                    <w:tc>
                      <w:tcPr>
                        <w:tcW w:w="11160" w:type="dxa"/>
                        <w:tcBorders>
                          <w:top w:val="nil"/>
                          <w:left w:val="nil"/>
                          <w:bottom w:val="nil"/>
                          <w:right w:val="nil"/>
                        </w:tcBorders>
                        <w:tcMar>
                          <w:top w:w="39" w:type="dxa"/>
                          <w:left w:w="39" w:type="dxa"/>
                          <w:bottom w:w="39" w:type="dxa"/>
                          <w:right w:w="39" w:type="dxa"/>
                        </w:tcMar>
                      </w:tcPr>
                      <w:p w14:paraId="22B4E5B6" w14:textId="77777777" w:rsidR="00190688" w:rsidRDefault="0085388C">
                        <w:pPr>
                          <w:spacing w:after="0" w:line="240" w:lineRule="auto"/>
                        </w:pPr>
                        <w:r>
                          <w:rPr>
                            <w:rFonts w:ascii="Arial" w:eastAsia="Arial" w:hAnsi="Arial"/>
                            <w:b/>
                            <w:color w:val="000000"/>
                            <w:sz w:val="16"/>
                          </w:rPr>
                          <w:t>23. What are the essential functions of this position?</w:t>
                        </w:r>
                      </w:p>
                    </w:tc>
                  </w:tr>
                </w:tbl>
                <w:p w14:paraId="12FC5543" w14:textId="77777777" w:rsidR="00190688" w:rsidRDefault="00190688">
                  <w:pPr>
                    <w:spacing w:after="0" w:line="240" w:lineRule="auto"/>
                  </w:pPr>
                </w:p>
              </w:tc>
            </w:tr>
            <w:tr w:rsidR="00190688" w14:paraId="1BDF67CD" w14:textId="77777777">
              <w:trPr>
                <w:trHeight w:val="80"/>
              </w:trPr>
              <w:tc>
                <w:tcPr>
                  <w:tcW w:w="0" w:type="dxa"/>
                  <w:tcBorders>
                    <w:left w:val="single" w:sz="15" w:space="0" w:color="000000"/>
                  </w:tcBorders>
                </w:tcPr>
                <w:p w14:paraId="48DC0D3E" w14:textId="77777777" w:rsidR="00190688" w:rsidRDefault="00190688">
                  <w:pPr>
                    <w:pStyle w:val="EmptyCellLayoutStyle"/>
                    <w:spacing w:after="0" w:line="240" w:lineRule="auto"/>
                  </w:pPr>
                </w:p>
              </w:tc>
              <w:tc>
                <w:tcPr>
                  <w:tcW w:w="11159" w:type="dxa"/>
                  <w:tcBorders>
                    <w:right w:val="single" w:sz="15" w:space="0" w:color="000000"/>
                  </w:tcBorders>
                </w:tcPr>
                <w:p w14:paraId="3CF4F172" w14:textId="77777777" w:rsidR="00190688" w:rsidRDefault="00190688">
                  <w:pPr>
                    <w:pStyle w:val="EmptyCellLayoutStyle"/>
                    <w:spacing w:after="0" w:line="240" w:lineRule="auto"/>
                  </w:pPr>
                </w:p>
              </w:tc>
            </w:tr>
            <w:tr w:rsidR="00190688" w14:paraId="1244D03F" w14:textId="77777777">
              <w:trPr>
                <w:trHeight w:val="290"/>
              </w:trPr>
              <w:tc>
                <w:tcPr>
                  <w:tcW w:w="0" w:type="dxa"/>
                  <w:tcBorders>
                    <w:left w:val="single" w:sz="15" w:space="0" w:color="000000"/>
                    <w:bottom w:val="single" w:sz="15" w:space="0" w:color="000000"/>
                  </w:tcBorders>
                </w:tcPr>
                <w:p w14:paraId="649DDE97" w14:textId="77777777" w:rsidR="00190688" w:rsidRDefault="001906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190688" w14:paraId="7BE13B06" w14:textId="77777777">
                    <w:trPr>
                      <w:trHeight w:val="212"/>
                    </w:trPr>
                    <w:tc>
                      <w:tcPr>
                        <w:tcW w:w="11160" w:type="dxa"/>
                        <w:tcBorders>
                          <w:top w:val="nil"/>
                          <w:left w:val="nil"/>
                          <w:bottom w:val="nil"/>
                          <w:right w:val="nil"/>
                        </w:tcBorders>
                        <w:tcMar>
                          <w:top w:w="39" w:type="dxa"/>
                          <w:left w:w="39" w:type="dxa"/>
                          <w:bottom w:w="39" w:type="dxa"/>
                          <w:right w:w="39" w:type="dxa"/>
                        </w:tcMar>
                      </w:tcPr>
                      <w:p w14:paraId="17712CC3" w14:textId="77777777" w:rsidR="00190688" w:rsidRDefault="0085388C">
                        <w:pPr>
                          <w:spacing w:before="199" w:after="199" w:line="240" w:lineRule="auto"/>
                        </w:pPr>
                        <w:r>
                          <w:rPr>
                            <w:rFonts w:ascii="Arial" w:eastAsia="Arial" w:hAnsi="Arial"/>
                            <w:b/>
                            <w:color w:val="000000"/>
                            <w:sz w:val="18"/>
                          </w:rPr>
                          <w:t xml:space="preserve">        </w:t>
                        </w:r>
                        <w:r>
                          <w:rPr>
                            <w:rFonts w:ascii="Arial" w:eastAsia="Arial" w:hAnsi="Arial"/>
                            <w:color w:val="000000"/>
                            <w:sz w:val="18"/>
                          </w:rPr>
                          <w:t xml:space="preserve">Lifting up to 40 pounds, 10%.  </w:t>
                        </w:r>
                        <w:r>
                          <w:rPr>
                            <w:rFonts w:ascii="Arial" w:eastAsia="Arial" w:hAnsi="Arial"/>
                            <w:color w:val="000000"/>
                            <w:sz w:val="18"/>
                          </w:rPr>
                          <w:t>Pushing up to 40 pounds, 10%. Bending / stooping, 10%. Sitting, 10%. Standing, 50%. Contact with prisoners 100% of the time.</w:t>
                        </w:r>
                      </w:p>
                      <w:p w14:paraId="6BCEE983" w14:textId="77777777" w:rsidR="00190688" w:rsidRDefault="0085388C">
                        <w:pPr>
                          <w:spacing w:after="0" w:line="240" w:lineRule="auto"/>
                        </w:pPr>
                        <w:r>
                          <w:rPr>
                            <w:rFonts w:ascii="Arial" w:eastAsia="Arial" w:hAnsi="Arial"/>
                            <w:color w:val="000000"/>
                          </w:rPr>
                          <w:br/>
                        </w:r>
                      </w:p>
                    </w:tc>
                  </w:tr>
                </w:tbl>
                <w:p w14:paraId="0AA25FE0" w14:textId="77777777" w:rsidR="00190688" w:rsidRDefault="00190688">
                  <w:pPr>
                    <w:spacing w:after="0" w:line="240" w:lineRule="auto"/>
                  </w:pPr>
                </w:p>
              </w:tc>
            </w:tr>
          </w:tbl>
          <w:p w14:paraId="74F5B961" w14:textId="77777777" w:rsidR="00190688" w:rsidRDefault="00190688">
            <w:pPr>
              <w:spacing w:after="0" w:line="240" w:lineRule="auto"/>
            </w:pPr>
          </w:p>
        </w:tc>
        <w:tc>
          <w:tcPr>
            <w:tcW w:w="179" w:type="dxa"/>
          </w:tcPr>
          <w:p w14:paraId="1C24A63C" w14:textId="77777777" w:rsidR="00190688" w:rsidRDefault="00190688">
            <w:pPr>
              <w:pStyle w:val="EmptyCellLayoutStyle"/>
              <w:spacing w:after="0" w:line="240" w:lineRule="auto"/>
            </w:pPr>
          </w:p>
        </w:tc>
      </w:tr>
      <w:tr w:rsidR="00190688" w14:paraId="68386CA3" w14:textId="77777777">
        <w:trPr>
          <w:trHeight w:val="99"/>
        </w:trPr>
        <w:tc>
          <w:tcPr>
            <w:tcW w:w="179" w:type="dxa"/>
          </w:tcPr>
          <w:p w14:paraId="2BB290AE" w14:textId="77777777" w:rsidR="00190688" w:rsidRDefault="00190688">
            <w:pPr>
              <w:pStyle w:val="EmptyCellLayoutStyle"/>
              <w:spacing w:after="0" w:line="240" w:lineRule="auto"/>
            </w:pPr>
          </w:p>
        </w:tc>
        <w:tc>
          <w:tcPr>
            <w:tcW w:w="0" w:type="dxa"/>
          </w:tcPr>
          <w:p w14:paraId="7C6535A1" w14:textId="77777777" w:rsidR="00190688" w:rsidRDefault="00190688">
            <w:pPr>
              <w:pStyle w:val="EmptyCellLayoutStyle"/>
              <w:spacing w:after="0" w:line="240" w:lineRule="auto"/>
            </w:pPr>
          </w:p>
        </w:tc>
        <w:tc>
          <w:tcPr>
            <w:tcW w:w="0" w:type="dxa"/>
          </w:tcPr>
          <w:p w14:paraId="51C75A32" w14:textId="77777777" w:rsidR="00190688" w:rsidRDefault="00190688">
            <w:pPr>
              <w:pStyle w:val="EmptyCellLayoutStyle"/>
              <w:spacing w:after="0" w:line="240" w:lineRule="auto"/>
            </w:pPr>
          </w:p>
        </w:tc>
        <w:tc>
          <w:tcPr>
            <w:tcW w:w="0" w:type="dxa"/>
          </w:tcPr>
          <w:p w14:paraId="67DC21FA" w14:textId="77777777" w:rsidR="00190688" w:rsidRDefault="00190688">
            <w:pPr>
              <w:pStyle w:val="EmptyCellLayoutStyle"/>
              <w:spacing w:after="0" w:line="240" w:lineRule="auto"/>
            </w:pPr>
          </w:p>
        </w:tc>
        <w:tc>
          <w:tcPr>
            <w:tcW w:w="0" w:type="dxa"/>
          </w:tcPr>
          <w:p w14:paraId="031070A8" w14:textId="77777777" w:rsidR="00190688" w:rsidRDefault="00190688">
            <w:pPr>
              <w:pStyle w:val="EmptyCellLayoutStyle"/>
              <w:spacing w:after="0" w:line="240" w:lineRule="auto"/>
            </w:pPr>
          </w:p>
        </w:tc>
        <w:tc>
          <w:tcPr>
            <w:tcW w:w="0" w:type="dxa"/>
          </w:tcPr>
          <w:p w14:paraId="28BE81AC" w14:textId="77777777" w:rsidR="00190688" w:rsidRDefault="00190688">
            <w:pPr>
              <w:pStyle w:val="EmptyCellLayoutStyle"/>
              <w:spacing w:after="0" w:line="240" w:lineRule="auto"/>
            </w:pPr>
          </w:p>
        </w:tc>
        <w:tc>
          <w:tcPr>
            <w:tcW w:w="0" w:type="dxa"/>
          </w:tcPr>
          <w:p w14:paraId="2F817682" w14:textId="77777777" w:rsidR="00190688" w:rsidRDefault="00190688">
            <w:pPr>
              <w:pStyle w:val="EmptyCellLayoutStyle"/>
              <w:spacing w:after="0" w:line="240" w:lineRule="auto"/>
            </w:pPr>
          </w:p>
        </w:tc>
        <w:tc>
          <w:tcPr>
            <w:tcW w:w="2505" w:type="dxa"/>
          </w:tcPr>
          <w:p w14:paraId="14AC2D99" w14:textId="77777777" w:rsidR="00190688" w:rsidRDefault="00190688">
            <w:pPr>
              <w:pStyle w:val="EmptyCellLayoutStyle"/>
              <w:spacing w:after="0" w:line="240" w:lineRule="auto"/>
            </w:pPr>
          </w:p>
        </w:tc>
        <w:tc>
          <w:tcPr>
            <w:tcW w:w="6120" w:type="dxa"/>
          </w:tcPr>
          <w:p w14:paraId="2C5E0E4A" w14:textId="77777777" w:rsidR="00190688" w:rsidRDefault="00190688">
            <w:pPr>
              <w:pStyle w:val="EmptyCellLayoutStyle"/>
              <w:spacing w:after="0" w:line="240" w:lineRule="auto"/>
            </w:pPr>
          </w:p>
        </w:tc>
        <w:tc>
          <w:tcPr>
            <w:tcW w:w="2534" w:type="dxa"/>
          </w:tcPr>
          <w:p w14:paraId="2F570034" w14:textId="77777777" w:rsidR="00190688" w:rsidRDefault="00190688">
            <w:pPr>
              <w:pStyle w:val="EmptyCellLayoutStyle"/>
              <w:spacing w:after="0" w:line="240" w:lineRule="auto"/>
            </w:pPr>
          </w:p>
        </w:tc>
        <w:tc>
          <w:tcPr>
            <w:tcW w:w="179" w:type="dxa"/>
          </w:tcPr>
          <w:p w14:paraId="37AFA422" w14:textId="77777777" w:rsidR="00190688" w:rsidRDefault="00190688">
            <w:pPr>
              <w:pStyle w:val="EmptyCellLayoutStyle"/>
              <w:spacing w:after="0" w:line="240" w:lineRule="auto"/>
            </w:pPr>
          </w:p>
        </w:tc>
      </w:tr>
      <w:tr w:rsidR="0085388C" w14:paraId="3E35CFB4" w14:textId="77777777" w:rsidTr="0085388C">
        <w:tc>
          <w:tcPr>
            <w:tcW w:w="179" w:type="dxa"/>
          </w:tcPr>
          <w:p w14:paraId="57ACA392" w14:textId="77777777" w:rsidR="00190688" w:rsidRDefault="00190688">
            <w:pPr>
              <w:pStyle w:val="EmptyCellLayoutStyle"/>
              <w:spacing w:after="0" w:line="240" w:lineRule="auto"/>
            </w:pPr>
          </w:p>
        </w:tc>
        <w:tc>
          <w:tcPr>
            <w:tcW w:w="0" w:type="dxa"/>
          </w:tcPr>
          <w:p w14:paraId="150C09A2" w14:textId="77777777" w:rsidR="00190688" w:rsidRDefault="00190688">
            <w:pPr>
              <w:pStyle w:val="EmptyCellLayoutStyle"/>
              <w:spacing w:after="0" w:line="240" w:lineRule="auto"/>
            </w:pPr>
          </w:p>
        </w:tc>
        <w:tc>
          <w:tcPr>
            <w:tcW w:w="0" w:type="dxa"/>
          </w:tcPr>
          <w:p w14:paraId="09DA4D6B" w14:textId="77777777" w:rsidR="00190688" w:rsidRDefault="0019068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85388C" w14:paraId="4D1B682E" w14:textId="77777777" w:rsidTr="0085388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190688" w14:paraId="12530D46" w14:textId="77777777">
                    <w:trPr>
                      <w:trHeight w:val="192"/>
                    </w:trPr>
                    <w:tc>
                      <w:tcPr>
                        <w:tcW w:w="11160" w:type="dxa"/>
                        <w:tcBorders>
                          <w:top w:val="nil"/>
                          <w:left w:val="nil"/>
                          <w:bottom w:val="nil"/>
                          <w:right w:val="nil"/>
                        </w:tcBorders>
                        <w:tcMar>
                          <w:top w:w="39" w:type="dxa"/>
                          <w:left w:w="39" w:type="dxa"/>
                          <w:bottom w:w="39" w:type="dxa"/>
                          <w:right w:w="39" w:type="dxa"/>
                        </w:tcMar>
                      </w:tcPr>
                      <w:p w14:paraId="16D8B2E1" w14:textId="77777777" w:rsidR="00190688" w:rsidRDefault="0085388C">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730FE5D" w14:textId="77777777" w:rsidR="00190688" w:rsidRDefault="00190688">
                  <w:pPr>
                    <w:spacing w:after="0" w:line="240" w:lineRule="auto"/>
                  </w:pPr>
                </w:p>
              </w:tc>
            </w:tr>
            <w:tr w:rsidR="00190688" w14:paraId="5A283A3E" w14:textId="77777777">
              <w:trPr>
                <w:trHeight w:val="90"/>
              </w:trPr>
              <w:tc>
                <w:tcPr>
                  <w:tcW w:w="0" w:type="dxa"/>
                  <w:tcBorders>
                    <w:left w:val="single" w:sz="15" w:space="0" w:color="000000"/>
                  </w:tcBorders>
                </w:tcPr>
                <w:p w14:paraId="2F78947D" w14:textId="77777777" w:rsidR="00190688" w:rsidRDefault="00190688">
                  <w:pPr>
                    <w:pStyle w:val="EmptyCellLayoutStyle"/>
                    <w:spacing w:after="0" w:line="240" w:lineRule="auto"/>
                  </w:pPr>
                </w:p>
              </w:tc>
              <w:tc>
                <w:tcPr>
                  <w:tcW w:w="11159" w:type="dxa"/>
                  <w:tcBorders>
                    <w:right w:val="single" w:sz="15" w:space="0" w:color="000000"/>
                  </w:tcBorders>
                </w:tcPr>
                <w:p w14:paraId="3FE548D7" w14:textId="77777777" w:rsidR="00190688" w:rsidRDefault="00190688">
                  <w:pPr>
                    <w:pStyle w:val="EmptyCellLayoutStyle"/>
                    <w:spacing w:after="0" w:line="240" w:lineRule="auto"/>
                  </w:pPr>
                </w:p>
              </w:tc>
            </w:tr>
            <w:tr w:rsidR="00190688" w14:paraId="099B8DB0" w14:textId="77777777">
              <w:trPr>
                <w:trHeight w:val="290"/>
              </w:trPr>
              <w:tc>
                <w:tcPr>
                  <w:tcW w:w="0" w:type="dxa"/>
                  <w:tcBorders>
                    <w:left w:val="single" w:sz="15" w:space="0" w:color="000000"/>
                    <w:bottom w:val="single" w:sz="15" w:space="0" w:color="000000"/>
                  </w:tcBorders>
                </w:tcPr>
                <w:p w14:paraId="544F4A11" w14:textId="77777777" w:rsidR="00190688" w:rsidRDefault="001906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190688" w14:paraId="6C3F58BE" w14:textId="77777777">
                    <w:trPr>
                      <w:trHeight w:val="212"/>
                    </w:trPr>
                    <w:tc>
                      <w:tcPr>
                        <w:tcW w:w="11160" w:type="dxa"/>
                        <w:tcBorders>
                          <w:top w:val="nil"/>
                          <w:left w:val="nil"/>
                          <w:bottom w:val="nil"/>
                          <w:right w:val="nil"/>
                        </w:tcBorders>
                        <w:tcMar>
                          <w:top w:w="39" w:type="dxa"/>
                          <w:left w:w="39" w:type="dxa"/>
                          <w:bottom w:w="39" w:type="dxa"/>
                          <w:right w:w="39" w:type="dxa"/>
                        </w:tcMar>
                      </w:tcPr>
                      <w:p w14:paraId="00D95D73" w14:textId="77777777" w:rsidR="00190688" w:rsidRDefault="0085388C">
                        <w:pPr>
                          <w:spacing w:before="199" w:after="199" w:line="240" w:lineRule="auto"/>
                        </w:pPr>
                        <w:r>
                          <w:rPr>
                            <w:rFonts w:ascii="Arial" w:eastAsia="Arial" w:hAnsi="Arial"/>
                            <w:b/>
                            <w:color w:val="000000"/>
                            <w:sz w:val="18"/>
                          </w:rPr>
                          <w:t>This is a new position.</w:t>
                        </w:r>
                      </w:p>
                      <w:p w14:paraId="2DE2AE24" w14:textId="77777777" w:rsidR="00190688" w:rsidRDefault="0085388C">
                        <w:pPr>
                          <w:spacing w:after="0" w:line="240" w:lineRule="auto"/>
                        </w:pPr>
                        <w:r>
                          <w:rPr>
                            <w:rFonts w:ascii="Arial" w:eastAsia="Arial" w:hAnsi="Arial"/>
                            <w:color w:val="000000"/>
                          </w:rPr>
                          <w:br/>
                        </w:r>
                      </w:p>
                    </w:tc>
                  </w:tr>
                </w:tbl>
                <w:p w14:paraId="553C692C" w14:textId="77777777" w:rsidR="00190688" w:rsidRDefault="00190688">
                  <w:pPr>
                    <w:spacing w:after="0" w:line="240" w:lineRule="auto"/>
                  </w:pPr>
                </w:p>
              </w:tc>
            </w:tr>
          </w:tbl>
          <w:p w14:paraId="2F973E1A" w14:textId="77777777" w:rsidR="00190688" w:rsidRDefault="00190688">
            <w:pPr>
              <w:spacing w:after="0" w:line="240" w:lineRule="auto"/>
            </w:pPr>
          </w:p>
        </w:tc>
        <w:tc>
          <w:tcPr>
            <w:tcW w:w="179" w:type="dxa"/>
          </w:tcPr>
          <w:p w14:paraId="203C23CA" w14:textId="77777777" w:rsidR="00190688" w:rsidRDefault="00190688">
            <w:pPr>
              <w:pStyle w:val="EmptyCellLayoutStyle"/>
              <w:spacing w:after="0" w:line="240" w:lineRule="auto"/>
            </w:pPr>
          </w:p>
        </w:tc>
      </w:tr>
      <w:tr w:rsidR="00190688" w14:paraId="6F5A6626" w14:textId="77777777">
        <w:trPr>
          <w:trHeight w:val="100"/>
        </w:trPr>
        <w:tc>
          <w:tcPr>
            <w:tcW w:w="179" w:type="dxa"/>
          </w:tcPr>
          <w:p w14:paraId="316E05A2" w14:textId="77777777" w:rsidR="00190688" w:rsidRDefault="00190688">
            <w:pPr>
              <w:pStyle w:val="EmptyCellLayoutStyle"/>
              <w:spacing w:after="0" w:line="240" w:lineRule="auto"/>
            </w:pPr>
          </w:p>
        </w:tc>
        <w:tc>
          <w:tcPr>
            <w:tcW w:w="0" w:type="dxa"/>
          </w:tcPr>
          <w:p w14:paraId="64DAD823" w14:textId="77777777" w:rsidR="00190688" w:rsidRDefault="00190688">
            <w:pPr>
              <w:pStyle w:val="EmptyCellLayoutStyle"/>
              <w:spacing w:after="0" w:line="240" w:lineRule="auto"/>
            </w:pPr>
          </w:p>
        </w:tc>
        <w:tc>
          <w:tcPr>
            <w:tcW w:w="0" w:type="dxa"/>
          </w:tcPr>
          <w:p w14:paraId="3AA2B113" w14:textId="77777777" w:rsidR="00190688" w:rsidRDefault="00190688">
            <w:pPr>
              <w:pStyle w:val="EmptyCellLayoutStyle"/>
              <w:spacing w:after="0" w:line="240" w:lineRule="auto"/>
            </w:pPr>
          </w:p>
        </w:tc>
        <w:tc>
          <w:tcPr>
            <w:tcW w:w="0" w:type="dxa"/>
          </w:tcPr>
          <w:p w14:paraId="0E6FF122" w14:textId="77777777" w:rsidR="00190688" w:rsidRDefault="00190688">
            <w:pPr>
              <w:pStyle w:val="EmptyCellLayoutStyle"/>
              <w:spacing w:after="0" w:line="240" w:lineRule="auto"/>
            </w:pPr>
          </w:p>
        </w:tc>
        <w:tc>
          <w:tcPr>
            <w:tcW w:w="0" w:type="dxa"/>
          </w:tcPr>
          <w:p w14:paraId="778266E9" w14:textId="77777777" w:rsidR="00190688" w:rsidRDefault="00190688">
            <w:pPr>
              <w:pStyle w:val="EmptyCellLayoutStyle"/>
              <w:spacing w:after="0" w:line="240" w:lineRule="auto"/>
            </w:pPr>
          </w:p>
        </w:tc>
        <w:tc>
          <w:tcPr>
            <w:tcW w:w="0" w:type="dxa"/>
          </w:tcPr>
          <w:p w14:paraId="60B2F65F" w14:textId="77777777" w:rsidR="00190688" w:rsidRDefault="00190688">
            <w:pPr>
              <w:pStyle w:val="EmptyCellLayoutStyle"/>
              <w:spacing w:after="0" w:line="240" w:lineRule="auto"/>
            </w:pPr>
          </w:p>
        </w:tc>
        <w:tc>
          <w:tcPr>
            <w:tcW w:w="0" w:type="dxa"/>
          </w:tcPr>
          <w:p w14:paraId="4CA292EC" w14:textId="77777777" w:rsidR="00190688" w:rsidRDefault="00190688">
            <w:pPr>
              <w:pStyle w:val="EmptyCellLayoutStyle"/>
              <w:spacing w:after="0" w:line="240" w:lineRule="auto"/>
            </w:pPr>
          </w:p>
        </w:tc>
        <w:tc>
          <w:tcPr>
            <w:tcW w:w="2505" w:type="dxa"/>
          </w:tcPr>
          <w:p w14:paraId="13EB3D9B" w14:textId="77777777" w:rsidR="00190688" w:rsidRDefault="00190688">
            <w:pPr>
              <w:pStyle w:val="EmptyCellLayoutStyle"/>
              <w:spacing w:after="0" w:line="240" w:lineRule="auto"/>
            </w:pPr>
          </w:p>
        </w:tc>
        <w:tc>
          <w:tcPr>
            <w:tcW w:w="6120" w:type="dxa"/>
          </w:tcPr>
          <w:p w14:paraId="42A71CEE" w14:textId="77777777" w:rsidR="00190688" w:rsidRDefault="00190688">
            <w:pPr>
              <w:pStyle w:val="EmptyCellLayoutStyle"/>
              <w:spacing w:after="0" w:line="240" w:lineRule="auto"/>
            </w:pPr>
          </w:p>
        </w:tc>
        <w:tc>
          <w:tcPr>
            <w:tcW w:w="2534" w:type="dxa"/>
          </w:tcPr>
          <w:p w14:paraId="200DA417" w14:textId="77777777" w:rsidR="00190688" w:rsidRDefault="00190688">
            <w:pPr>
              <w:pStyle w:val="EmptyCellLayoutStyle"/>
              <w:spacing w:after="0" w:line="240" w:lineRule="auto"/>
            </w:pPr>
          </w:p>
        </w:tc>
        <w:tc>
          <w:tcPr>
            <w:tcW w:w="179" w:type="dxa"/>
          </w:tcPr>
          <w:p w14:paraId="465CC0B9" w14:textId="77777777" w:rsidR="00190688" w:rsidRDefault="00190688">
            <w:pPr>
              <w:pStyle w:val="EmptyCellLayoutStyle"/>
              <w:spacing w:after="0" w:line="240" w:lineRule="auto"/>
            </w:pPr>
          </w:p>
        </w:tc>
      </w:tr>
      <w:tr w:rsidR="0085388C" w14:paraId="1DCC1EDC" w14:textId="77777777" w:rsidTr="0085388C">
        <w:tc>
          <w:tcPr>
            <w:tcW w:w="179" w:type="dxa"/>
          </w:tcPr>
          <w:p w14:paraId="7A0DC40D" w14:textId="77777777" w:rsidR="00190688" w:rsidRDefault="00190688">
            <w:pPr>
              <w:pStyle w:val="EmptyCellLayoutStyle"/>
              <w:spacing w:after="0" w:line="240" w:lineRule="auto"/>
            </w:pPr>
          </w:p>
        </w:tc>
        <w:tc>
          <w:tcPr>
            <w:tcW w:w="0" w:type="dxa"/>
          </w:tcPr>
          <w:p w14:paraId="7D27177D" w14:textId="77777777" w:rsidR="00190688" w:rsidRDefault="0019068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85388C" w14:paraId="64EA5B42" w14:textId="77777777" w:rsidTr="0085388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90688" w14:paraId="707BC06C" w14:textId="77777777">
                    <w:trPr>
                      <w:trHeight w:val="192"/>
                    </w:trPr>
                    <w:tc>
                      <w:tcPr>
                        <w:tcW w:w="11160" w:type="dxa"/>
                        <w:tcBorders>
                          <w:top w:val="nil"/>
                          <w:left w:val="nil"/>
                          <w:bottom w:val="nil"/>
                          <w:right w:val="nil"/>
                        </w:tcBorders>
                        <w:tcMar>
                          <w:top w:w="39" w:type="dxa"/>
                          <w:left w:w="39" w:type="dxa"/>
                          <w:bottom w:w="39" w:type="dxa"/>
                          <w:right w:w="39" w:type="dxa"/>
                        </w:tcMar>
                      </w:tcPr>
                      <w:p w14:paraId="5FBCFE7C" w14:textId="77777777" w:rsidR="00190688" w:rsidRDefault="0085388C">
                        <w:pPr>
                          <w:spacing w:after="0" w:line="240" w:lineRule="auto"/>
                        </w:pPr>
                        <w:r>
                          <w:rPr>
                            <w:rFonts w:ascii="Arial" w:eastAsia="Arial" w:hAnsi="Arial"/>
                            <w:b/>
                            <w:color w:val="000000"/>
                            <w:sz w:val="16"/>
                          </w:rPr>
                          <w:t>25. What is the function of the work area and how does this position fit into that function?</w:t>
                        </w:r>
                      </w:p>
                    </w:tc>
                  </w:tr>
                </w:tbl>
                <w:p w14:paraId="5691E638" w14:textId="77777777" w:rsidR="00190688" w:rsidRDefault="00190688">
                  <w:pPr>
                    <w:spacing w:after="0" w:line="240" w:lineRule="auto"/>
                  </w:pPr>
                </w:p>
              </w:tc>
            </w:tr>
            <w:tr w:rsidR="00190688" w14:paraId="134ABA34" w14:textId="77777777">
              <w:trPr>
                <w:trHeight w:val="80"/>
              </w:trPr>
              <w:tc>
                <w:tcPr>
                  <w:tcW w:w="0" w:type="dxa"/>
                  <w:tcBorders>
                    <w:left w:val="single" w:sz="15" w:space="0" w:color="000000"/>
                  </w:tcBorders>
                </w:tcPr>
                <w:p w14:paraId="0DBBDFDA" w14:textId="77777777" w:rsidR="00190688" w:rsidRDefault="00190688">
                  <w:pPr>
                    <w:pStyle w:val="EmptyCellLayoutStyle"/>
                    <w:spacing w:after="0" w:line="240" w:lineRule="auto"/>
                  </w:pPr>
                </w:p>
              </w:tc>
              <w:tc>
                <w:tcPr>
                  <w:tcW w:w="11159" w:type="dxa"/>
                  <w:tcBorders>
                    <w:right w:val="single" w:sz="15" w:space="0" w:color="000000"/>
                  </w:tcBorders>
                </w:tcPr>
                <w:p w14:paraId="7B875EBF" w14:textId="77777777" w:rsidR="00190688" w:rsidRDefault="00190688">
                  <w:pPr>
                    <w:pStyle w:val="EmptyCellLayoutStyle"/>
                    <w:spacing w:after="0" w:line="240" w:lineRule="auto"/>
                  </w:pPr>
                </w:p>
              </w:tc>
            </w:tr>
            <w:tr w:rsidR="00190688" w14:paraId="503AE363" w14:textId="77777777">
              <w:trPr>
                <w:trHeight w:val="290"/>
              </w:trPr>
              <w:tc>
                <w:tcPr>
                  <w:tcW w:w="0" w:type="dxa"/>
                  <w:tcBorders>
                    <w:left w:val="single" w:sz="15" w:space="0" w:color="000000"/>
                    <w:bottom w:val="single" w:sz="15" w:space="0" w:color="000000"/>
                  </w:tcBorders>
                </w:tcPr>
                <w:p w14:paraId="34D61743" w14:textId="77777777" w:rsidR="00190688" w:rsidRDefault="001906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190688" w14:paraId="096CDAA0" w14:textId="77777777">
                    <w:trPr>
                      <w:trHeight w:val="212"/>
                    </w:trPr>
                    <w:tc>
                      <w:tcPr>
                        <w:tcW w:w="11160" w:type="dxa"/>
                        <w:tcBorders>
                          <w:top w:val="nil"/>
                          <w:left w:val="nil"/>
                          <w:bottom w:val="nil"/>
                          <w:right w:val="nil"/>
                        </w:tcBorders>
                        <w:tcMar>
                          <w:top w:w="39" w:type="dxa"/>
                          <w:left w:w="39" w:type="dxa"/>
                          <w:bottom w:w="39" w:type="dxa"/>
                          <w:right w:w="39" w:type="dxa"/>
                        </w:tcMar>
                      </w:tcPr>
                      <w:p w14:paraId="14472BED" w14:textId="77777777" w:rsidR="00190688" w:rsidRDefault="0085388C">
                        <w:pPr>
                          <w:spacing w:after="0" w:line="240" w:lineRule="auto"/>
                        </w:pPr>
                        <w:r>
                          <w:rPr>
                            <w:color w:val="000000"/>
                          </w:rPr>
                          <w:t>Physical setting for provision of care to prisoners; the RCA provides such care in the capacity of nursing support staff, under the direction and supervision of a Registered Nurse.</w:t>
                        </w:r>
                        <w:r>
                          <w:rPr>
                            <w:rFonts w:ascii="Arial" w:eastAsia="Arial" w:hAnsi="Arial"/>
                            <w:color w:val="000000"/>
                          </w:rPr>
                          <w:br/>
                        </w:r>
                      </w:p>
                    </w:tc>
                  </w:tr>
                </w:tbl>
                <w:p w14:paraId="300BD018" w14:textId="77777777" w:rsidR="00190688" w:rsidRDefault="00190688">
                  <w:pPr>
                    <w:spacing w:after="0" w:line="240" w:lineRule="auto"/>
                  </w:pPr>
                </w:p>
              </w:tc>
            </w:tr>
          </w:tbl>
          <w:p w14:paraId="7E322F6B" w14:textId="77777777" w:rsidR="00190688" w:rsidRDefault="00190688">
            <w:pPr>
              <w:spacing w:after="0" w:line="240" w:lineRule="auto"/>
            </w:pPr>
          </w:p>
        </w:tc>
        <w:tc>
          <w:tcPr>
            <w:tcW w:w="179" w:type="dxa"/>
          </w:tcPr>
          <w:p w14:paraId="78C0F6E1" w14:textId="77777777" w:rsidR="00190688" w:rsidRDefault="00190688">
            <w:pPr>
              <w:pStyle w:val="EmptyCellLayoutStyle"/>
              <w:spacing w:after="0" w:line="240" w:lineRule="auto"/>
            </w:pPr>
          </w:p>
        </w:tc>
      </w:tr>
      <w:tr w:rsidR="00190688" w14:paraId="0432DB3E" w14:textId="77777777">
        <w:trPr>
          <w:trHeight w:val="120"/>
        </w:trPr>
        <w:tc>
          <w:tcPr>
            <w:tcW w:w="179" w:type="dxa"/>
          </w:tcPr>
          <w:p w14:paraId="3AC8A0FC" w14:textId="77777777" w:rsidR="00190688" w:rsidRDefault="00190688">
            <w:pPr>
              <w:pStyle w:val="EmptyCellLayoutStyle"/>
              <w:spacing w:after="0" w:line="240" w:lineRule="auto"/>
            </w:pPr>
          </w:p>
        </w:tc>
        <w:tc>
          <w:tcPr>
            <w:tcW w:w="0" w:type="dxa"/>
          </w:tcPr>
          <w:p w14:paraId="3DD4ACD4" w14:textId="77777777" w:rsidR="00190688" w:rsidRDefault="00190688">
            <w:pPr>
              <w:pStyle w:val="EmptyCellLayoutStyle"/>
              <w:spacing w:after="0" w:line="240" w:lineRule="auto"/>
            </w:pPr>
          </w:p>
        </w:tc>
        <w:tc>
          <w:tcPr>
            <w:tcW w:w="0" w:type="dxa"/>
          </w:tcPr>
          <w:p w14:paraId="22F70D38" w14:textId="77777777" w:rsidR="00190688" w:rsidRDefault="00190688">
            <w:pPr>
              <w:pStyle w:val="EmptyCellLayoutStyle"/>
              <w:spacing w:after="0" w:line="240" w:lineRule="auto"/>
            </w:pPr>
          </w:p>
        </w:tc>
        <w:tc>
          <w:tcPr>
            <w:tcW w:w="0" w:type="dxa"/>
          </w:tcPr>
          <w:p w14:paraId="7AC2ECC4" w14:textId="77777777" w:rsidR="00190688" w:rsidRDefault="00190688">
            <w:pPr>
              <w:pStyle w:val="EmptyCellLayoutStyle"/>
              <w:spacing w:after="0" w:line="240" w:lineRule="auto"/>
            </w:pPr>
          </w:p>
        </w:tc>
        <w:tc>
          <w:tcPr>
            <w:tcW w:w="0" w:type="dxa"/>
          </w:tcPr>
          <w:p w14:paraId="230209B9" w14:textId="77777777" w:rsidR="00190688" w:rsidRDefault="00190688">
            <w:pPr>
              <w:pStyle w:val="EmptyCellLayoutStyle"/>
              <w:spacing w:after="0" w:line="240" w:lineRule="auto"/>
            </w:pPr>
          </w:p>
        </w:tc>
        <w:tc>
          <w:tcPr>
            <w:tcW w:w="0" w:type="dxa"/>
          </w:tcPr>
          <w:p w14:paraId="203BD50D" w14:textId="77777777" w:rsidR="00190688" w:rsidRDefault="00190688">
            <w:pPr>
              <w:pStyle w:val="EmptyCellLayoutStyle"/>
              <w:spacing w:after="0" w:line="240" w:lineRule="auto"/>
            </w:pPr>
          </w:p>
        </w:tc>
        <w:tc>
          <w:tcPr>
            <w:tcW w:w="0" w:type="dxa"/>
          </w:tcPr>
          <w:p w14:paraId="32691B35" w14:textId="77777777" w:rsidR="00190688" w:rsidRDefault="00190688">
            <w:pPr>
              <w:pStyle w:val="EmptyCellLayoutStyle"/>
              <w:spacing w:after="0" w:line="240" w:lineRule="auto"/>
            </w:pPr>
          </w:p>
        </w:tc>
        <w:tc>
          <w:tcPr>
            <w:tcW w:w="2505" w:type="dxa"/>
          </w:tcPr>
          <w:p w14:paraId="05457EAC" w14:textId="77777777" w:rsidR="00190688" w:rsidRDefault="00190688">
            <w:pPr>
              <w:pStyle w:val="EmptyCellLayoutStyle"/>
              <w:spacing w:after="0" w:line="240" w:lineRule="auto"/>
            </w:pPr>
          </w:p>
        </w:tc>
        <w:tc>
          <w:tcPr>
            <w:tcW w:w="6120" w:type="dxa"/>
          </w:tcPr>
          <w:p w14:paraId="56194BB9" w14:textId="77777777" w:rsidR="00190688" w:rsidRDefault="00190688">
            <w:pPr>
              <w:pStyle w:val="EmptyCellLayoutStyle"/>
              <w:spacing w:after="0" w:line="240" w:lineRule="auto"/>
            </w:pPr>
          </w:p>
        </w:tc>
        <w:tc>
          <w:tcPr>
            <w:tcW w:w="2534" w:type="dxa"/>
          </w:tcPr>
          <w:p w14:paraId="237ADDBD" w14:textId="77777777" w:rsidR="00190688" w:rsidRDefault="00190688">
            <w:pPr>
              <w:pStyle w:val="EmptyCellLayoutStyle"/>
              <w:spacing w:after="0" w:line="240" w:lineRule="auto"/>
            </w:pPr>
          </w:p>
        </w:tc>
        <w:tc>
          <w:tcPr>
            <w:tcW w:w="179" w:type="dxa"/>
          </w:tcPr>
          <w:p w14:paraId="3B9953DB" w14:textId="77777777" w:rsidR="00190688" w:rsidRDefault="00190688">
            <w:pPr>
              <w:pStyle w:val="EmptyCellLayoutStyle"/>
              <w:spacing w:after="0" w:line="240" w:lineRule="auto"/>
            </w:pPr>
          </w:p>
        </w:tc>
      </w:tr>
      <w:tr w:rsidR="0085388C" w14:paraId="30E85AF5" w14:textId="77777777" w:rsidTr="0085388C">
        <w:tc>
          <w:tcPr>
            <w:tcW w:w="179" w:type="dxa"/>
          </w:tcPr>
          <w:p w14:paraId="2E119578" w14:textId="77777777" w:rsidR="00190688" w:rsidRDefault="00190688">
            <w:pPr>
              <w:pStyle w:val="EmptyCellLayoutStyle"/>
              <w:spacing w:after="0" w:line="240" w:lineRule="auto"/>
            </w:pPr>
          </w:p>
        </w:tc>
        <w:tc>
          <w:tcPr>
            <w:tcW w:w="0" w:type="dxa"/>
          </w:tcPr>
          <w:p w14:paraId="739FDC0E" w14:textId="77777777" w:rsidR="00190688" w:rsidRDefault="0019068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85388C" w14:paraId="153224CD" w14:textId="77777777" w:rsidTr="0085388C">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190688" w14:paraId="1E5C63AA" w14:textId="77777777">
                    <w:trPr>
                      <w:trHeight w:val="237"/>
                    </w:trPr>
                    <w:tc>
                      <w:tcPr>
                        <w:tcW w:w="10980" w:type="dxa"/>
                        <w:tcBorders>
                          <w:top w:val="nil"/>
                          <w:left w:val="nil"/>
                          <w:bottom w:val="nil"/>
                          <w:right w:val="nil"/>
                        </w:tcBorders>
                        <w:tcMar>
                          <w:top w:w="39" w:type="dxa"/>
                          <w:left w:w="39" w:type="dxa"/>
                          <w:bottom w:w="39" w:type="dxa"/>
                          <w:right w:w="39" w:type="dxa"/>
                        </w:tcMar>
                      </w:tcPr>
                      <w:p w14:paraId="56C9FF85" w14:textId="77777777" w:rsidR="00190688" w:rsidRDefault="0085388C">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9683C22" w14:textId="77777777" w:rsidR="00190688" w:rsidRDefault="00190688">
                  <w:pPr>
                    <w:spacing w:after="0" w:line="240" w:lineRule="auto"/>
                  </w:pPr>
                </w:p>
              </w:tc>
              <w:tc>
                <w:tcPr>
                  <w:tcW w:w="180" w:type="dxa"/>
                  <w:tcBorders>
                    <w:top w:val="single" w:sz="15" w:space="0" w:color="000000"/>
                    <w:right w:val="single" w:sz="15" w:space="0" w:color="000000"/>
                  </w:tcBorders>
                </w:tcPr>
                <w:p w14:paraId="0676C361" w14:textId="77777777" w:rsidR="00190688" w:rsidRDefault="00190688">
                  <w:pPr>
                    <w:pStyle w:val="EmptyCellLayoutStyle"/>
                    <w:spacing w:after="0" w:line="240" w:lineRule="auto"/>
                  </w:pPr>
                </w:p>
              </w:tc>
            </w:tr>
            <w:tr w:rsidR="00190688" w14:paraId="16141034" w14:textId="77777777">
              <w:trPr>
                <w:trHeight w:val="81"/>
              </w:trPr>
              <w:tc>
                <w:tcPr>
                  <w:tcW w:w="180" w:type="dxa"/>
                  <w:tcBorders>
                    <w:left w:val="single" w:sz="15" w:space="0" w:color="000000"/>
                  </w:tcBorders>
                </w:tcPr>
                <w:p w14:paraId="3FBA87AB" w14:textId="77777777" w:rsidR="00190688" w:rsidRDefault="00190688">
                  <w:pPr>
                    <w:pStyle w:val="EmptyCellLayoutStyle"/>
                    <w:spacing w:after="0" w:line="240" w:lineRule="auto"/>
                  </w:pPr>
                </w:p>
              </w:tc>
              <w:tc>
                <w:tcPr>
                  <w:tcW w:w="1080" w:type="dxa"/>
                </w:tcPr>
                <w:p w14:paraId="71F371A0" w14:textId="77777777" w:rsidR="00190688" w:rsidRDefault="00190688">
                  <w:pPr>
                    <w:pStyle w:val="EmptyCellLayoutStyle"/>
                    <w:spacing w:after="0" w:line="240" w:lineRule="auto"/>
                  </w:pPr>
                </w:p>
              </w:tc>
              <w:tc>
                <w:tcPr>
                  <w:tcW w:w="1980" w:type="dxa"/>
                </w:tcPr>
                <w:p w14:paraId="235B0468" w14:textId="77777777" w:rsidR="00190688" w:rsidRDefault="00190688">
                  <w:pPr>
                    <w:pStyle w:val="EmptyCellLayoutStyle"/>
                    <w:spacing w:after="0" w:line="240" w:lineRule="auto"/>
                  </w:pPr>
                </w:p>
              </w:tc>
              <w:tc>
                <w:tcPr>
                  <w:tcW w:w="359" w:type="dxa"/>
                </w:tcPr>
                <w:p w14:paraId="75C4D83A" w14:textId="77777777" w:rsidR="00190688" w:rsidRDefault="00190688">
                  <w:pPr>
                    <w:pStyle w:val="EmptyCellLayoutStyle"/>
                    <w:spacing w:after="0" w:line="240" w:lineRule="auto"/>
                  </w:pPr>
                </w:p>
              </w:tc>
              <w:tc>
                <w:tcPr>
                  <w:tcW w:w="7200" w:type="dxa"/>
                </w:tcPr>
                <w:p w14:paraId="1BA83018" w14:textId="77777777" w:rsidR="00190688" w:rsidRDefault="00190688">
                  <w:pPr>
                    <w:pStyle w:val="EmptyCellLayoutStyle"/>
                    <w:spacing w:after="0" w:line="240" w:lineRule="auto"/>
                  </w:pPr>
                </w:p>
              </w:tc>
              <w:tc>
                <w:tcPr>
                  <w:tcW w:w="180" w:type="dxa"/>
                </w:tcPr>
                <w:p w14:paraId="1E49C87C" w14:textId="77777777" w:rsidR="00190688" w:rsidRDefault="00190688">
                  <w:pPr>
                    <w:pStyle w:val="EmptyCellLayoutStyle"/>
                    <w:spacing w:after="0" w:line="240" w:lineRule="auto"/>
                  </w:pPr>
                </w:p>
              </w:tc>
              <w:tc>
                <w:tcPr>
                  <w:tcW w:w="180" w:type="dxa"/>
                  <w:tcBorders>
                    <w:right w:val="single" w:sz="15" w:space="0" w:color="000000"/>
                  </w:tcBorders>
                </w:tcPr>
                <w:p w14:paraId="0F9D06A1" w14:textId="77777777" w:rsidR="00190688" w:rsidRDefault="00190688">
                  <w:pPr>
                    <w:pStyle w:val="EmptyCellLayoutStyle"/>
                    <w:spacing w:after="0" w:line="240" w:lineRule="auto"/>
                  </w:pPr>
                </w:p>
              </w:tc>
            </w:tr>
            <w:tr w:rsidR="0085388C" w14:paraId="35158C56" w14:textId="77777777" w:rsidTr="0085388C">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190688" w14:paraId="13890A09" w14:textId="77777777">
                    <w:trPr>
                      <w:trHeight w:val="192"/>
                    </w:trPr>
                    <w:tc>
                      <w:tcPr>
                        <w:tcW w:w="1260" w:type="dxa"/>
                        <w:tcBorders>
                          <w:top w:val="nil"/>
                          <w:left w:val="nil"/>
                          <w:bottom w:val="nil"/>
                          <w:right w:val="nil"/>
                        </w:tcBorders>
                        <w:tcMar>
                          <w:top w:w="39" w:type="dxa"/>
                          <w:left w:w="39" w:type="dxa"/>
                          <w:bottom w:w="39" w:type="dxa"/>
                          <w:right w:w="39" w:type="dxa"/>
                        </w:tcMar>
                      </w:tcPr>
                      <w:p w14:paraId="1ABE59D5" w14:textId="77777777" w:rsidR="00190688" w:rsidRDefault="0085388C">
                        <w:pPr>
                          <w:spacing w:after="0" w:line="240" w:lineRule="auto"/>
                        </w:pPr>
                        <w:r>
                          <w:rPr>
                            <w:rFonts w:ascii="Arial" w:eastAsia="Arial" w:hAnsi="Arial"/>
                            <w:b/>
                            <w:color w:val="000000"/>
                            <w:sz w:val="16"/>
                          </w:rPr>
                          <w:t>EDUCATION:</w:t>
                        </w:r>
                      </w:p>
                    </w:tc>
                  </w:tr>
                </w:tbl>
                <w:p w14:paraId="0B52C3F4" w14:textId="77777777" w:rsidR="00190688" w:rsidRDefault="00190688">
                  <w:pPr>
                    <w:spacing w:after="0" w:line="240" w:lineRule="auto"/>
                  </w:pPr>
                </w:p>
              </w:tc>
              <w:tc>
                <w:tcPr>
                  <w:tcW w:w="1980" w:type="dxa"/>
                </w:tcPr>
                <w:p w14:paraId="481AD2E5" w14:textId="77777777" w:rsidR="00190688" w:rsidRDefault="00190688">
                  <w:pPr>
                    <w:pStyle w:val="EmptyCellLayoutStyle"/>
                    <w:spacing w:after="0" w:line="240" w:lineRule="auto"/>
                  </w:pPr>
                </w:p>
              </w:tc>
              <w:tc>
                <w:tcPr>
                  <w:tcW w:w="359" w:type="dxa"/>
                </w:tcPr>
                <w:p w14:paraId="481986B7" w14:textId="77777777" w:rsidR="00190688" w:rsidRDefault="00190688">
                  <w:pPr>
                    <w:pStyle w:val="EmptyCellLayoutStyle"/>
                    <w:spacing w:after="0" w:line="240" w:lineRule="auto"/>
                  </w:pPr>
                </w:p>
              </w:tc>
              <w:tc>
                <w:tcPr>
                  <w:tcW w:w="7200" w:type="dxa"/>
                </w:tcPr>
                <w:p w14:paraId="1651F286" w14:textId="77777777" w:rsidR="00190688" w:rsidRDefault="00190688">
                  <w:pPr>
                    <w:pStyle w:val="EmptyCellLayoutStyle"/>
                    <w:spacing w:after="0" w:line="240" w:lineRule="auto"/>
                  </w:pPr>
                </w:p>
              </w:tc>
              <w:tc>
                <w:tcPr>
                  <w:tcW w:w="180" w:type="dxa"/>
                </w:tcPr>
                <w:p w14:paraId="60D1C290" w14:textId="77777777" w:rsidR="00190688" w:rsidRDefault="00190688">
                  <w:pPr>
                    <w:pStyle w:val="EmptyCellLayoutStyle"/>
                    <w:spacing w:after="0" w:line="240" w:lineRule="auto"/>
                  </w:pPr>
                </w:p>
              </w:tc>
              <w:tc>
                <w:tcPr>
                  <w:tcW w:w="180" w:type="dxa"/>
                  <w:tcBorders>
                    <w:right w:val="single" w:sz="15" w:space="0" w:color="000000"/>
                  </w:tcBorders>
                </w:tcPr>
                <w:p w14:paraId="6A21FDE1" w14:textId="77777777" w:rsidR="00190688" w:rsidRDefault="00190688">
                  <w:pPr>
                    <w:pStyle w:val="EmptyCellLayoutStyle"/>
                    <w:spacing w:after="0" w:line="240" w:lineRule="auto"/>
                  </w:pPr>
                </w:p>
              </w:tc>
            </w:tr>
            <w:tr w:rsidR="00190688" w14:paraId="076E7997" w14:textId="77777777">
              <w:trPr>
                <w:trHeight w:val="89"/>
              </w:trPr>
              <w:tc>
                <w:tcPr>
                  <w:tcW w:w="180" w:type="dxa"/>
                  <w:tcBorders>
                    <w:left w:val="single" w:sz="15" w:space="0" w:color="000000"/>
                  </w:tcBorders>
                </w:tcPr>
                <w:p w14:paraId="16B592CA" w14:textId="77777777" w:rsidR="00190688" w:rsidRDefault="00190688">
                  <w:pPr>
                    <w:pStyle w:val="EmptyCellLayoutStyle"/>
                    <w:spacing w:after="0" w:line="240" w:lineRule="auto"/>
                  </w:pPr>
                </w:p>
              </w:tc>
              <w:tc>
                <w:tcPr>
                  <w:tcW w:w="1080" w:type="dxa"/>
                </w:tcPr>
                <w:p w14:paraId="4ECD172A" w14:textId="77777777" w:rsidR="00190688" w:rsidRDefault="00190688">
                  <w:pPr>
                    <w:pStyle w:val="EmptyCellLayoutStyle"/>
                    <w:spacing w:after="0" w:line="240" w:lineRule="auto"/>
                  </w:pPr>
                </w:p>
              </w:tc>
              <w:tc>
                <w:tcPr>
                  <w:tcW w:w="1980" w:type="dxa"/>
                </w:tcPr>
                <w:p w14:paraId="2CFE808C" w14:textId="77777777" w:rsidR="00190688" w:rsidRDefault="00190688">
                  <w:pPr>
                    <w:pStyle w:val="EmptyCellLayoutStyle"/>
                    <w:spacing w:after="0" w:line="240" w:lineRule="auto"/>
                  </w:pPr>
                </w:p>
              </w:tc>
              <w:tc>
                <w:tcPr>
                  <w:tcW w:w="359" w:type="dxa"/>
                </w:tcPr>
                <w:p w14:paraId="3A964FFB" w14:textId="77777777" w:rsidR="00190688" w:rsidRDefault="00190688">
                  <w:pPr>
                    <w:pStyle w:val="EmptyCellLayoutStyle"/>
                    <w:spacing w:after="0" w:line="240" w:lineRule="auto"/>
                  </w:pPr>
                </w:p>
              </w:tc>
              <w:tc>
                <w:tcPr>
                  <w:tcW w:w="7200" w:type="dxa"/>
                </w:tcPr>
                <w:p w14:paraId="338710D9" w14:textId="77777777" w:rsidR="00190688" w:rsidRDefault="00190688">
                  <w:pPr>
                    <w:pStyle w:val="EmptyCellLayoutStyle"/>
                    <w:spacing w:after="0" w:line="240" w:lineRule="auto"/>
                  </w:pPr>
                </w:p>
              </w:tc>
              <w:tc>
                <w:tcPr>
                  <w:tcW w:w="180" w:type="dxa"/>
                </w:tcPr>
                <w:p w14:paraId="5F9E254E" w14:textId="77777777" w:rsidR="00190688" w:rsidRDefault="00190688">
                  <w:pPr>
                    <w:pStyle w:val="EmptyCellLayoutStyle"/>
                    <w:spacing w:after="0" w:line="240" w:lineRule="auto"/>
                  </w:pPr>
                </w:p>
              </w:tc>
              <w:tc>
                <w:tcPr>
                  <w:tcW w:w="180" w:type="dxa"/>
                  <w:tcBorders>
                    <w:right w:val="single" w:sz="15" w:space="0" w:color="000000"/>
                  </w:tcBorders>
                </w:tcPr>
                <w:p w14:paraId="5109FE52" w14:textId="77777777" w:rsidR="00190688" w:rsidRDefault="00190688">
                  <w:pPr>
                    <w:pStyle w:val="EmptyCellLayoutStyle"/>
                    <w:spacing w:after="0" w:line="240" w:lineRule="auto"/>
                  </w:pPr>
                </w:p>
              </w:tc>
            </w:tr>
            <w:tr w:rsidR="0085388C" w14:paraId="39F8E333" w14:textId="77777777" w:rsidTr="0085388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90688" w14:paraId="180CCEF0" w14:textId="77777777">
                    <w:trPr>
                      <w:trHeight w:val="212"/>
                    </w:trPr>
                    <w:tc>
                      <w:tcPr>
                        <w:tcW w:w="11160" w:type="dxa"/>
                        <w:tcBorders>
                          <w:top w:val="nil"/>
                          <w:left w:val="nil"/>
                          <w:bottom w:val="nil"/>
                          <w:right w:val="nil"/>
                        </w:tcBorders>
                        <w:tcMar>
                          <w:top w:w="39" w:type="dxa"/>
                          <w:left w:w="39" w:type="dxa"/>
                          <w:bottom w:w="39" w:type="dxa"/>
                          <w:right w:w="39" w:type="dxa"/>
                        </w:tcMar>
                      </w:tcPr>
                      <w:p w14:paraId="343B5B9D" w14:textId="77777777" w:rsidR="00190688" w:rsidRDefault="0085388C">
                        <w:pPr>
                          <w:spacing w:before="199" w:after="199" w:line="240" w:lineRule="auto"/>
                        </w:pPr>
                        <w:r>
                          <w:rPr>
                            <w:rFonts w:ascii="Arial" w:eastAsia="Arial" w:hAnsi="Arial"/>
                            <w:color w:val="000000"/>
                          </w:rPr>
                          <w:t>High School Diploma or Equivalent.</w:t>
                        </w:r>
                      </w:p>
                      <w:p w14:paraId="643673FE" w14:textId="77777777" w:rsidR="00190688" w:rsidRDefault="0085388C">
                        <w:pPr>
                          <w:spacing w:after="0" w:line="240" w:lineRule="auto"/>
                        </w:pPr>
                        <w:r>
                          <w:rPr>
                            <w:rFonts w:ascii="Arial" w:eastAsia="Arial" w:hAnsi="Arial"/>
                            <w:color w:val="000000"/>
                          </w:rPr>
                          <w:t>CENA Certification.</w:t>
                        </w:r>
                        <w:r>
                          <w:rPr>
                            <w:rFonts w:ascii="Arial" w:eastAsia="Arial" w:hAnsi="Arial"/>
                            <w:color w:val="000000"/>
                          </w:rPr>
                          <w:br/>
                        </w:r>
                      </w:p>
                    </w:tc>
                  </w:tr>
                </w:tbl>
                <w:p w14:paraId="3E6B83BC" w14:textId="77777777" w:rsidR="00190688" w:rsidRDefault="00190688">
                  <w:pPr>
                    <w:spacing w:after="0" w:line="240" w:lineRule="auto"/>
                  </w:pPr>
                </w:p>
              </w:tc>
            </w:tr>
            <w:tr w:rsidR="00190688" w14:paraId="76E055A6" w14:textId="77777777">
              <w:trPr>
                <w:trHeight w:val="69"/>
              </w:trPr>
              <w:tc>
                <w:tcPr>
                  <w:tcW w:w="180" w:type="dxa"/>
                  <w:tcBorders>
                    <w:left w:val="single" w:sz="15" w:space="0" w:color="000000"/>
                  </w:tcBorders>
                </w:tcPr>
                <w:p w14:paraId="1C30ED0D" w14:textId="77777777" w:rsidR="00190688" w:rsidRDefault="00190688">
                  <w:pPr>
                    <w:pStyle w:val="EmptyCellLayoutStyle"/>
                    <w:spacing w:after="0" w:line="240" w:lineRule="auto"/>
                  </w:pPr>
                </w:p>
              </w:tc>
              <w:tc>
                <w:tcPr>
                  <w:tcW w:w="1080" w:type="dxa"/>
                </w:tcPr>
                <w:p w14:paraId="1C02D72E" w14:textId="77777777" w:rsidR="00190688" w:rsidRDefault="00190688">
                  <w:pPr>
                    <w:pStyle w:val="EmptyCellLayoutStyle"/>
                    <w:spacing w:after="0" w:line="240" w:lineRule="auto"/>
                  </w:pPr>
                </w:p>
              </w:tc>
              <w:tc>
                <w:tcPr>
                  <w:tcW w:w="1980" w:type="dxa"/>
                </w:tcPr>
                <w:p w14:paraId="3405AFD1" w14:textId="77777777" w:rsidR="00190688" w:rsidRDefault="00190688">
                  <w:pPr>
                    <w:pStyle w:val="EmptyCellLayoutStyle"/>
                    <w:spacing w:after="0" w:line="240" w:lineRule="auto"/>
                  </w:pPr>
                </w:p>
              </w:tc>
              <w:tc>
                <w:tcPr>
                  <w:tcW w:w="359" w:type="dxa"/>
                </w:tcPr>
                <w:p w14:paraId="5936AFEE" w14:textId="77777777" w:rsidR="00190688" w:rsidRDefault="00190688">
                  <w:pPr>
                    <w:pStyle w:val="EmptyCellLayoutStyle"/>
                    <w:spacing w:after="0" w:line="240" w:lineRule="auto"/>
                  </w:pPr>
                </w:p>
              </w:tc>
              <w:tc>
                <w:tcPr>
                  <w:tcW w:w="7200" w:type="dxa"/>
                </w:tcPr>
                <w:p w14:paraId="2208107C" w14:textId="77777777" w:rsidR="00190688" w:rsidRDefault="00190688">
                  <w:pPr>
                    <w:pStyle w:val="EmptyCellLayoutStyle"/>
                    <w:spacing w:after="0" w:line="240" w:lineRule="auto"/>
                  </w:pPr>
                </w:p>
              </w:tc>
              <w:tc>
                <w:tcPr>
                  <w:tcW w:w="180" w:type="dxa"/>
                </w:tcPr>
                <w:p w14:paraId="2A6D226A" w14:textId="77777777" w:rsidR="00190688" w:rsidRDefault="00190688">
                  <w:pPr>
                    <w:pStyle w:val="EmptyCellLayoutStyle"/>
                    <w:spacing w:after="0" w:line="240" w:lineRule="auto"/>
                  </w:pPr>
                </w:p>
              </w:tc>
              <w:tc>
                <w:tcPr>
                  <w:tcW w:w="180" w:type="dxa"/>
                  <w:tcBorders>
                    <w:right w:val="single" w:sz="15" w:space="0" w:color="000000"/>
                  </w:tcBorders>
                </w:tcPr>
                <w:p w14:paraId="37CE0D48" w14:textId="77777777" w:rsidR="00190688" w:rsidRDefault="00190688">
                  <w:pPr>
                    <w:pStyle w:val="EmptyCellLayoutStyle"/>
                    <w:spacing w:after="0" w:line="240" w:lineRule="auto"/>
                  </w:pPr>
                </w:p>
              </w:tc>
            </w:tr>
            <w:tr w:rsidR="0085388C" w14:paraId="1C6CA8D1" w14:textId="77777777" w:rsidTr="0085388C">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190688" w14:paraId="76F24ACD" w14:textId="77777777">
                    <w:trPr>
                      <w:trHeight w:val="192"/>
                    </w:trPr>
                    <w:tc>
                      <w:tcPr>
                        <w:tcW w:w="1260" w:type="dxa"/>
                        <w:tcBorders>
                          <w:top w:val="nil"/>
                          <w:left w:val="nil"/>
                          <w:bottom w:val="nil"/>
                          <w:right w:val="nil"/>
                        </w:tcBorders>
                        <w:tcMar>
                          <w:top w:w="39" w:type="dxa"/>
                          <w:left w:w="39" w:type="dxa"/>
                          <w:bottom w:w="39" w:type="dxa"/>
                          <w:right w:w="39" w:type="dxa"/>
                        </w:tcMar>
                      </w:tcPr>
                      <w:p w14:paraId="1742C0FC" w14:textId="77777777" w:rsidR="00190688" w:rsidRDefault="0085388C">
                        <w:pPr>
                          <w:spacing w:after="0" w:line="240" w:lineRule="auto"/>
                        </w:pPr>
                        <w:r>
                          <w:rPr>
                            <w:rFonts w:ascii="Arial" w:eastAsia="Arial" w:hAnsi="Arial"/>
                            <w:b/>
                            <w:color w:val="000000"/>
                            <w:sz w:val="16"/>
                          </w:rPr>
                          <w:t>EXPERIENCE:</w:t>
                        </w:r>
                      </w:p>
                    </w:tc>
                  </w:tr>
                </w:tbl>
                <w:p w14:paraId="482C90B6" w14:textId="77777777" w:rsidR="00190688" w:rsidRDefault="00190688">
                  <w:pPr>
                    <w:spacing w:after="0" w:line="240" w:lineRule="auto"/>
                  </w:pPr>
                </w:p>
              </w:tc>
              <w:tc>
                <w:tcPr>
                  <w:tcW w:w="1980" w:type="dxa"/>
                </w:tcPr>
                <w:p w14:paraId="6C8F73FD" w14:textId="77777777" w:rsidR="00190688" w:rsidRDefault="00190688">
                  <w:pPr>
                    <w:pStyle w:val="EmptyCellLayoutStyle"/>
                    <w:spacing w:after="0" w:line="240" w:lineRule="auto"/>
                  </w:pPr>
                </w:p>
              </w:tc>
              <w:tc>
                <w:tcPr>
                  <w:tcW w:w="359" w:type="dxa"/>
                </w:tcPr>
                <w:p w14:paraId="566191F1" w14:textId="77777777" w:rsidR="00190688" w:rsidRDefault="00190688">
                  <w:pPr>
                    <w:pStyle w:val="EmptyCellLayoutStyle"/>
                    <w:spacing w:after="0" w:line="240" w:lineRule="auto"/>
                  </w:pPr>
                </w:p>
              </w:tc>
              <w:tc>
                <w:tcPr>
                  <w:tcW w:w="7200" w:type="dxa"/>
                </w:tcPr>
                <w:p w14:paraId="7828AD14" w14:textId="77777777" w:rsidR="00190688" w:rsidRDefault="00190688">
                  <w:pPr>
                    <w:pStyle w:val="EmptyCellLayoutStyle"/>
                    <w:spacing w:after="0" w:line="240" w:lineRule="auto"/>
                  </w:pPr>
                </w:p>
              </w:tc>
              <w:tc>
                <w:tcPr>
                  <w:tcW w:w="180" w:type="dxa"/>
                </w:tcPr>
                <w:p w14:paraId="4B84D2FF" w14:textId="77777777" w:rsidR="00190688" w:rsidRDefault="00190688">
                  <w:pPr>
                    <w:pStyle w:val="EmptyCellLayoutStyle"/>
                    <w:spacing w:after="0" w:line="240" w:lineRule="auto"/>
                  </w:pPr>
                </w:p>
              </w:tc>
              <w:tc>
                <w:tcPr>
                  <w:tcW w:w="180" w:type="dxa"/>
                  <w:tcBorders>
                    <w:right w:val="single" w:sz="15" w:space="0" w:color="000000"/>
                  </w:tcBorders>
                </w:tcPr>
                <w:p w14:paraId="419F6EDB" w14:textId="77777777" w:rsidR="00190688" w:rsidRDefault="00190688">
                  <w:pPr>
                    <w:pStyle w:val="EmptyCellLayoutStyle"/>
                    <w:spacing w:after="0" w:line="240" w:lineRule="auto"/>
                  </w:pPr>
                </w:p>
              </w:tc>
            </w:tr>
            <w:tr w:rsidR="00190688" w14:paraId="58ED33A2" w14:textId="77777777">
              <w:trPr>
                <w:trHeight w:val="90"/>
              </w:trPr>
              <w:tc>
                <w:tcPr>
                  <w:tcW w:w="180" w:type="dxa"/>
                  <w:tcBorders>
                    <w:left w:val="single" w:sz="15" w:space="0" w:color="000000"/>
                  </w:tcBorders>
                </w:tcPr>
                <w:p w14:paraId="0F952AED" w14:textId="77777777" w:rsidR="00190688" w:rsidRDefault="00190688">
                  <w:pPr>
                    <w:pStyle w:val="EmptyCellLayoutStyle"/>
                    <w:spacing w:after="0" w:line="240" w:lineRule="auto"/>
                  </w:pPr>
                </w:p>
              </w:tc>
              <w:tc>
                <w:tcPr>
                  <w:tcW w:w="1080" w:type="dxa"/>
                </w:tcPr>
                <w:p w14:paraId="689C8722" w14:textId="77777777" w:rsidR="00190688" w:rsidRDefault="00190688">
                  <w:pPr>
                    <w:pStyle w:val="EmptyCellLayoutStyle"/>
                    <w:spacing w:after="0" w:line="240" w:lineRule="auto"/>
                  </w:pPr>
                </w:p>
              </w:tc>
              <w:tc>
                <w:tcPr>
                  <w:tcW w:w="1980" w:type="dxa"/>
                </w:tcPr>
                <w:p w14:paraId="57F916AA" w14:textId="77777777" w:rsidR="00190688" w:rsidRDefault="00190688">
                  <w:pPr>
                    <w:pStyle w:val="EmptyCellLayoutStyle"/>
                    <w:spacing w:after="0" w:line="240" w:lineRule="auto"/>
                  </w:pPr>
                </w:p>
              </w:tc>
              <w:tc>
                <w:tcPr>
                  <w:tcW w:w="359" w:type="dxa"/>
                </w:tcPr>
                <w:p w14:paraId="09E76681" w14:textId="77777777" w:rsidR="00190688" w:rsidRDefault="00190688">
                  <w:pPr>
                    <w:pStyle w:val="EmptyCellLayoutStyle"/>
                    <w:spacing w:after="0" w:line="240" w:lineRule="auto"/>
                  </w:pPr>
                </w:p>
              </w:tc>
              <w:tc>
                <w:tcPr>
                  <w:tcW w:w="7200" w:type="dxa"/>
                </w:tcPr>
                <w:p w14:paraId="0D54282D" w14:textId="77777777" w:rsidR="00190688" w:rsidRDefault="00190688">
                  <w:pPr>
                    <w:pStyle w:val="EmptyCellLayoutStyle"/>
                    <w:spacing w:after="0" w:line="240" w:lineRule="auto"/>
                  </w:pPr>
                </w:p>
              </w:tc>
              <w:tc>
                <w:tcPr>
                  <w:tcW w:w="180" w:type="dxa"/>
                </w:tcPr>
                <w:p w14:paraId="7095FA7F" w14:textId="77777777" w:rsidR="00190688" w:rsidRDefault="00190688">
                  <w:pPr>
                    <w:pStyle w:val="EmptyCellLayoutStyle"/>
                    <w:spacing w:after="0" w:line="240" w:lineRule="auto"/>
                  </w:pPr>
                </w:p>
              </w:tc>
              <w:tc>
                <w:tcPr>
                  <w:tcW w:w="180" w:type="dxa"/>
                  <w:tcBorders>
                    <w:right w:val="single" w:sz="15" w:space="0" w:color="000000"/>
                  </w:tcBorders>
                </w:tcPr>
                <w:p w14:paraId="44B7C429" w14:textId="77777777" w:rsidR="00190688" w:rsidRDefault="00190688">
                  <w:pPr>
                    <w:pStyle w:val="EmptyCellLayoutStyle"/>
                    <w:spacing w:after="0" w:line="240" w:lineRule="auto"/>
                  </w:pPr>
                </w:p>
              </w:tc>
            </w:tr>
            <w:tr w:rsidR="0085388C" w14:paraId="5A6A0A39" w14:textId="77777777" w:rsidTr="0085388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90688" w14:paraId="7817252B" w14:textId="77777777">
                    <w:trPr>
                      <w:trHeight w:val="212"/>
                    </w:trPr>
                    <w:tc>
                      <w:tcPr>
                        <w:tcW w:w="11160" w:type="dxa"/>
                        <w:tcBorders>
                          <w:top w:val="nil"/>
                          <w:left w:val="nil"/>
                          <w:bottom w:val="nil"/>
                          <w:right w:val="nil"/>
                        </w:tcBorders>
                        <w:tcMar>
                          <w:top w:w="39" w:type="dxa"/>
                          <w:left w:w="39" w:type="dxa"/>
                          <w:bottom w:w="39" w:type="dxa"/>
                          <w:right w:w="39" w:type="dxa"/>
                        </w:tcMar>
                      </w:tcPr>
                      <w:p w14:paraId="1EE2A66B" w14:textId="77777777" w:rsidR="00190688" w:rsidRDefault="0085388C">
                        <w:pPr>
                          <w:spacing w:after="0" w:line="240" w:lineRule="auto"/>
                        </w:pPr>
                        <w:r>
                          <w:rPr>
                            <w:color w:val="000000"/>
                          </w:rPr>
                          <w:t xml:space="preserve">RCA-6, no specific type or amount is required. RCA-7, one year of experience equivalent to RCA and successful completion of the orientation program. RCA-E8, two years of experience equivalent to a RCA, including one year equivalent to a Resident Care Aide </w:t>
                        </w:r>
                        <w:r>
                          <w:rPr>
                            <w:color w:val="000000"/>
                          </w:rPr>
                          <w:t>7.</w:t>
                        </w:r>
                        <w:r>
                          <w:rPr>
                            <w:rFonts w:ascii="Arial" w:eastAsia="Arial" w:hAnsi="Arial"/>
                            <w:color w:val="000000"/>
                          </w:rPr>
                          <w:br/>
                        </w:r>
                      </w:p>
                    </w:tc>
                  </w:tr>
                </w:tbl>
                <w:p w14:paraId="2AF9DBB5" w14:textId="77777777" w:rsidR="00190688" w:rsidRDefault="00190688">
                  <w:pPr>
                    <w:spacing w:after="0" w:line="240" w:lineRule="auto"/>
                  </w:pPr>
                </w:p>
              </w:tc>
            </w:tr>
            <w:tr w:rsidR="00190688" w14:paraId="09853FE4" w14:textId="77777777">
              <w:trPr>
                <w:trHeight w:val="69"/>
              </w:trPr>
              <w:tc>
                <w:tcPr>
                  <w:tcW w:w="180" w:type="dxa"/>
                  <w:tcBorders>
                    <w:left w:val="single" w:sz="15" w:space="0" w:color="000000"/>
                  </w:tcBorders>
                </w:tcPr>
                <w:p w14:paraId="311703B3" w14:textId="77777777" w:rsidR="00190688" w:rsidRDefault="00190688">
                  <w:pPr>
                    <w:pStyle w:val="EmptyCellLayoutStyle"/>
                    <w:spacing w:after="0" w:line="240" w:lineRule="auto"/>
                  </w:pPr>
                </w:p>
              </w:tc>
              <w:tc>
                <w:tcPr>
                  <w:tcW w:w="1080" w:type="dxa"/>
                </w:tcPr>
                <w:p w14:paraId="5AF5BF72" w14:textId="77777777" w:rsidR="00190688" w:rsidRDefault="00190688">
                  <w:pPr>
                    <w:pStyle w:val="EmptyCellLayoutStyle"/>
                    <w:spacing w:after="0" w:line="240" w:lineRule="auto"/>
                  </w:pPr>
                </w:p>
              </w:tc>
              <w:tc>
                <w:tcPr>
                  <w:tcW w:w="1980" w:type="dxa"/>
                </w:tcPr>
                <w:p w14:paraId="20BE54F4" w14:textId="77777777" w:rsidR="00190688" w:rsidRDefault="00190688">
                  <w:pPr>
                    <w:pStyle w:val="EmptyCellLayoutStyle"/>
                    <w:spacing w:after="0" w:line="240" w:lineRule="auto"/>
                  </w:pPr>
                </w:p>
              </w:tc>
              <w:tc>
                <w:tcPr>
                  <w:tcW w:w="359" w:type="dxa"/>
                </w:tcPr>
                <w:p w14:paraId="40CDD4A1" w14:textId="77777777" w:rsidR="00190688" w:rsidRDefault="00190688">
                  <w:pPr>
                    <w:pStyle w:val="EmptyCellLayoutStyle"/>
                    <w:spacing w:after="0" w:line="240" w:lineRule="auto"/>
                  </w:pPr>
                </w:p>
              </w:tc>
              <w:tc>
                <w:tcPr>
                  <w:tcW w:w="7200" w:type="dxa"/>
                </w:tcPr>
                <w:p w14:paraId="336302F9" w14:textId="77777777" w:rsidR="00190688" w:rsidRDefault="00190688">
                  <w:pPr>
                    <w:pStyle w:val="EmptyCellLayoutStyle"/>
                    <w:spacing w:after="0" w:line="240" w:lineRule="auto"/>
                  </w:pPr>
                </w:p>
              </w:tc>
              <w:tc>
                <w:tcPr>
                  <w:tcW w:w="180" w:type="dxa"/>
                </w:tcPr>
                <w:p w14:paraId="7875E62B" w14:textId="77777777" w:rsidR="00190688" w:rsidRDefault="00190688">
                  <w:pPr>
                    <w:pStyle w:val="EmptyCellLayoutStyle"/>
                    <w:spacing w:after="0" w:line="240" w:lineRule="auto"/>
                  </w:pPr>
                </w:p>
              </w:tc>
              <w:tc>
                <w:tcPr>
                  <w:tcW w:w="180" w:type="dxa"/>
                  <w:tcBorders>
                    <w:right w:val="single" w:sz="15" w:space="0" w:color="000000"/>
                  </w:tcBorders>
                </w:tcPr>
                <w:p w14:paraId="5E0BE60C" w14:textId="77777777" w:rsidR="00190688" w:rsidRDefault="00190688">
                  <w:pPr>
                    <w:pStyle w:val="EmptyCellLayoutStyle"/>
                    <w:spacing w:after="0" w:line="240" w:lineRule="auto"/>
                  </w:pPr>
                </w:p>
              </w:tc>
            </w:tr>
            <w:tr w:rsidR="0085388C" w14:paraId="04E7775E" w14:textId="77777777" w:rsidTr="0085388C">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190688" w14:paraId="4AE9B6DC" w14:textId="77777777">
                    <w:trPr>
                      <w:trHeight w:val="192"/>
                    </w:trPr>
                    <w:tc>
                      <w:tcPr>
                        <w:tcW w:w="3240" w:type="dxa"/>
                        <w:tcBorders>
                          <w:top w:val="nil"/>
                          <w:left w:val="nil"/>
                          <w:bottom w:val="nil"/>
                          <w:right w:val="nil"/>
                        </w:tcBorders>
                        <w:tcMar>
                          <w:top w:w="39" w:type="dxa"/>
                          <w:left w:w="39" w:type="dxa"/>
                          <w:bottom w:w="39" w:type="dxa"/>
                          <w:right w:w="39" w:type="dxa"/>
                        </w:tcMar>
                      </w:tcPr>
                      <w:p w14:paraId="57F0C606" w14:textId="77777777" w:rsidR="00190688" w:rsidRDefault="0085388C">
                        <w:pPr>
                          <w:spacing w:after="0" w:line="240" w:lineRule="auto"/>
                        </w:pPr>
                        <w:r>
                          <w:rPr>
                            <w:rFonts w:ascii="Arial" w:eastAsia="Arial" w:hAnsi="Arial"/>
                            <w:b/>
                            <w:color w:val="000000"/>
                            <w:sz w:val="16"/>
                          </w:rPr>
                          <w:t>KNOWLEDGE, SKILLS, AND ABILITIES:</w:t>
                        </w:r>
                      </w:p>
                    </w:tc>
                  </w:tr>
                </w:tbl>
                <w:p w14:paraId="0318F83B" w14:textId="77777777" w:rsidR="00190688" w:rsidRDefault="00190688">
                  <w:pPr>
                    <w:spacing w:after="0" w:line="240" w:lineRule="auto"/>
                  </w:pPr>
                </w:p>
              </w:tc>
              <w:tc>
                <w:tcPr>
                  <w:tcW w:w="359" w:type="dxa"/>
                </w:tcPr>
                <w:p w14:paraId="1762C067" w14:textId="77777777" w:rsidR="00190688" w:rsidRDefault="00190688">
                  <w:pPr>
                    <w:pStyle w:val="EmptyCellLayoutStyle"/>
                    <w:spacing w:after="0" w:line="240" w:lineRule="auto"/>
                  </w:pPr>
                </w:p>
              </w:tc>
              <w:tc>
                <w:tcPr>
                  <w:tcW w:w="7200" w:type="dxa"/>
                </w:tcPr>
                <w:p w14:paraId="427BEAC3" w14:textId="77777777" w:rsidR="00190688" w:rsidRDefault="00190688">
                  <w:pPr>
                    <w:pStyle w:val="EmptyCellLayoutStyle"/>
                    <w:spacing w:after="0" w:line="240" w:lineRule="auto"/>
                  </w:pPr>
                </w:p>
              </w:tc>
              <w:tc>
                <w:tcPr>
                  <w:tcW w:w="180" w:type="dxa"/>
                </w:tcPr>
                <w:p w14:paraId="26EA0F49" w14:textId="77777777" w:rsidR="00190688" w:rsidRDefault="00190688">
                  <w:pPr>
                    <w:pStyle w:val="EmptyCellLayoutStyle"/>
                    <w:spacing w:after="0" w:line="240" w:lineRule="auto"/>
                  </w:pPr>
                </w:p>
              </w:tc>
              <w:tc>
                <w:tcPr>
                  <w:tcW w:w="180" w:type="dxa"/>
                  <w:tcBorders>
                    <w:right w:val="single" w:sz="15" w:space="0" w:color="000000"/>
                  </w:tcBorders>
                </w:tcPr>
                <w:p w14:paraId="7C593231" w14:textId="77777777" w:rsidR="00190688" w:rsidRDefault="00190688">
                  <w:pPr>
                    <w:pStyle w:val="EmptyCellLayoutStyle"/>
                    <w:spacing w:after="0" w:line="240" w:lineRule="auto"/>
                  </w:pPr>
                </w:p>
              </w:tc>
            </w:tr>
            <w:tr w:rsidR="00190688" w14:paraId="55633FD5" w14:textId="77777777">
              <w:trPr>
                <w:trHeight w:val="90"/>
              </w:trPr>
              <w:tc>
                <w:tcPr>
                  <w:tcW w:w="180" w:type="dxa"/>
                  <w:tcBorders>
                    <w:left w:val="single" w:sz="15" w:space="0" w:color="000000"/>
                  </w:tcBorders>
                </w:tcPr>
                <w:p w14:paraId="3EDB047A" w14:textId="77777777" w:rsidR="00190688" w:rsidRDefault="00190688">
                  <w:pPr>
                    <w:pStyle w:val="EmptyCellLayoutStyle"/>
                    <w:spacing w:after="0" w:line="240" w:lineRule="auto"/>
                  </w:pPr>
                </w:p>
              </w:tc>
              <w:tc>
                <w:tcPr>
                  <w:tcW w:w="1080" w:type="dxa"/>
                </w:tcPr>
                <w:p w14:paraId="7347800D" w14:textId="77777777" w:rsidR="00190688" w:rsidRDefault="00190688">
                  <w:pPr>
                    <w:pStyle w:val="EmptyCellLayoutStyle"/>
                    <w:spacing w:after="0" w:line="240" w:lineRule="auto"/>
                  </w:pPr>
                </w:p>
              </w:tc>
              <w:tc>
                <w:tcPr>
                  <w:tcW w:w="1980" w:type="dxa"/>
                </w:tcPr>
                <w:p w14:paraId="19087AB8" w14:textId="77777777" w:rsidR="00190688" w:rsidRDefault="00190688">
                  <w:pPr>
                    <w:pStyle w:val="EmptyCellLayoutStyle"/>
                    <w:spacing w:after="0" w:line="240" w:lineRule="auto"/>
                  </w:pPr>
                </w:p>
              </w:tc>
              <w:tc>
                <w:tcPr>
                  <w:tcW w:w="359" w:type="dxa"/>
                </w:tcPr>
                <w:p w14:paraId="7558B264" w14:textId="77777777" w:rsidR="00190688" w:rsidRDefault="00190688">
                  <w:pPr>
                    <w:pStyle w:val="EmptyCellLayoutStyle"/>
                    <w:spacing w:after="0" w:line="240" w:lineRule="auto"/>
                  </w:pPr>
                </w:p>
              </w:tc>
              <w:tc>
                <w:tcPr>
                  <w:tcW w:w="7200" w:type="dxa"/>
                </w:tcPr>
                <w:p w14:paraId="66C0A674" w14:textId="77777777" w:rsidR="00190688" w:rsidRDefault="00190688">
                  <w:pPr>
                    <w:pStyle w:val="EmptyCellLayoutStyle"/>
                    <w:spacing w:after="0" w:line="240" w:lineRule="auto"/>
                  </w:pPr>
                </w:p>
              </w:tc>
              <w:tc>
                <w:tcPr>
                  <w:tcW w:w="180" w:type="dxa"/>
                </w:tcPr>
                <w:p w14:paraId="07BEA15C" w14:textId="77777777" w:rsidR="00190688" w:rsidRDefault="00190688">
                  <w:pPr>
                    <w:pStyle w:val="EmptyCellLayoutStyle"/>
                    <w:spacing w:after="0" w:line="240" w:lineRule="auto"/>
                  </w:pPr>
                </w:p>
              </w:tc>
              <w:tc>
                <w:tcPr>
                  <w:tcW w:w="180" w:type="dxa"/>
                  <w:tcBorders>
                    <w:right w:val="single" w:sz="15" w:space="0" w:color="000000"/>
                  </w:tcBorders>
                </w:tcPr>
                <w:p w14:paraId="37410B82" w14:textId="77777777" w:rsidR="00190688" w:rsidRDefault="00190688">
                  <w:pPr>
                    <w:pStyle w:val="EmptyCellLayoutStyle"/>
                    <w:spacing w:after="0" w:line="240" w:lineRule="auto"/>
                  </w:pPr>
                </w:p>
              </w:tc>
            </w:tr>
            <w:tr w:rsidR="0085388C" w14:paraId="19BA17D3" w14:textId="77777777" w:rsidTr="0085388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90688" w14:paraId="325371FA" w14:textId="77777777">
                    <w:trPr>
                      <w:trHeight w:val="212"/>
                    </w:trPr>
                    <w:tc>
                      <w:tcPr>
                        <w:tcW w:w="11160" w:type="dxa"/>
                        <w:tcBorders>
                          <w:top w:val="nil"/>
                          <w:left w:val="nil"/>
                          <w:bottom w:val="nil"/>
                          <w:right w:val="nil"/>
                        </w:tcBorders>
                        <w:tcMar>
                          <w:top w:w="39" w:type="dxa"/>
                          <w:left w:w="39" w:type="dxa"/>
                          <w:bottom w:w="39" w:type="dxa"/>
                          <w:right w:w="39" w:type="dxa"/>
                        </w:tcMar>
                      </w:tcPr>
                      <w:p w14:paraId="5B94C4C4" w14:textId="77777777" w:rsidR="00190688" w:rsidRDefault="0085388C">
                        <w:pPr>
                          <w:spacing w:before="199" w:after="199" w:line="240" w:lineRule="auto"/>
                        </w:pPr>
                        <w:r>
                          <w:rPr>
                            <w:b/>
                            <w:color w:val="000000"/>
                          </w:rPr>
                          <w:t>NOTE:</w:t>
                        </w:r>
                        <w:r>
                          <w:rPr>
                            <w:color w:val="000000"/>
                          </w:rPr>
                          <w:t>  Developing knowledge is required at the intermediate level.</w:t>
                        </w:r>
                      </w:p>
                      <w:p w14:paraId="754D6CBD" w14:textId="77777777" w:rsidR="00190688" w:rsidRDefault="0085388C">
                        <w:pPr>
                          <w:spacing w:after="199" w:line="240" w:lineRule="auto"/>
                        </w:pPr>
                        <w:r>
                          <w:rPr>
                            <w:color w:val="000000"/>
                          </w:rPr>
                          <w:t>Knowledge of the rights of patients &amp; unit rules.</w:t>
                        </w:r>
                      </w:p>
                      <w:p w14:paraId="36519130" w14:textId="77777777" w:rsidR="00190688" w:rsidRDefault="0085388C">
                        <w:pPr>
                          <w:spacing w:after="199" w:line="240" w:lineRule="auto"/>
                        </w:pPr>
                        <w:r>
                          <w:rPr>
                            <w:color w:val="000000"/>
                          </w:rPr>
                          <w:t xml:space="preserve">Knowledge of basic patient care techniques and methods. </w:t>
                        </w:r>
                      </w:p>
                      <w:p w14:paraId="723BA218" w14:textId="77777777" w:rsidR="00190688" w:rsidRDefault="0085388C">
                        <w:pPr>
                          <w:spacing w:after="199" w:line="240" w:lineRule="auto"/>
                        </w:pPr>
                        <w:r>
                          <w:rPr>
                            <w:color w:val="000000"/>
                          </w:rPr>
                          <w:t>Knowledge of equipment used in patient care.</w:t>
                        </w:r>
                      </w:p>
                      <w:p w14:paraId="74C673BE" w14:textId="77777777" w:rsidR="00190688" w:rsidRDefault="0085388C">
                        <w:pPr>
                          <w:spacing w:after="199" w:line="240" w:lineRule="auto"/>
                        </w:pPr>
                        <w:r>
                          <w:rPr>
                            <w:color w:val="000000"/>
                          </w:rPr>
                          <w:t>Knowledge of physical, mental and behavioral characteristics of patients.</w:t>
                        </w:r>
                      </w:p>
                      <w:p w14:paraId="7C533821" w14:textId="77777777" w:rsidR="00190688" w:rsidRDefault="0085388C">
                        <w:pPr>
                          <w:spacing w:after="199" w:line="240" w:lineRule="auto"/>
                        </w:pPr>
                        <w:r>
                          <w:rPr>
                            <w:color w:val="000000"/>
                          </w:rPr>
                          <w:t>Ability to successfully complete in-service training.</w:t>
                        </w:r>
                      </w:p>
                      <w:p w14:paraId="1F9D50C9" w14:textId="77777777" w:rsidR="00190688" w:rsidRDefault="0085388C">
                        <w:pPr>
                          <w:spacing w:after="199" w:line="240" w:lineRule="auto"/>
                        </w:pPr>
                        <w:r>
                          <w:rPr>
                            <w:color w:val="000000"/>
                          </w:rPr>
                          <w:t>Ability to establish and m</w:t>
                        </w:r>
                        <w:r>
                          <w:rPr>
                            <w:color w:val="000000"/>
                          </w:rPr>
                          <w:t xml:space="preserve">aintain appropriate relationships with patient and staff. </w:t>
                        </w:r>
                      </w:p>
                      <w:p w14:paraId="7131002A" w14:textId="77777777" w:rsidR="00190688" w:rsidRDefault="0085388C">
                        <w:pPr>
                          <w:spacing w:after="199" w:line="240" w:lineRule="auto"/>
                        </w:pPr>
                        <w:r>
                          <w:rPr>
                            <w:color w:val="000000"/>
                          </w:rPr>
                          <w:lastRenderedPageBreak/>
                          <w:t>Ability to observe, evaluate and record conditions, reactions and changes in the physical and mental status of patients.</w:t>
                        </w:r>
                      </w:p>
                      <w:p w14:paraId="7FE04098" w14:textId="77777777" w:rsidR="00190688" w:rsidRDefault="0085388C">
                        <w:pPr>
                          <w:spacing w:after="199" w:line="240" w:lineRule="auto"/>
                        </w:pPr>
                        <w:r>
                          <w:rPr>
                            <w:color w:val="000000"/>
                          </w:rPr>
                          <w:t>Ability to maintain appropriate attitude and conduct necessary for the well-</w:t>
                        </w:r>
                        <w:r>
                          <w:rPr>
                            <w:color w:val="000000"/>
                          </w:rPr>
                          <w:t xml:space="preserve">being of staff and patients. </w:t>
                        </w:r>
                      </w:p>
                      <w:p w14:paraId="591AF271" w14:textId="77777777" w:rsidR="00190688" w:rsidRDefault="0085388C">
                        <w:pPr>
                          <w:spacing w:after="199" w:line="240" w:lineRule="auto"/>
                        </w:pPr>
                        <w:r>
                          <w:rPr>
                            <w:color w:val="000000"/>
                          </w:rPr>
                          <w:t>Ability to communicate effectively, verbally and in writing.</w:t>
                        </w:r>
                      </w:p>
                      <w:p w14:paraId="79D3B030" w14:textId="77777777" w:rsidR="00190688" w:rsidRDefault="0085388C">
                        <w:pPr>
                          <w:spacing w:after="199" w:line="240" w:lineRule="auto"/>
                        </w:pPr>
                        <w:r>
                          <w:rPr>
                            <w:color w:val="000000"/>
                          </w:rPr>
                          <w:t>Ability to manage the physical demands of the work including lifting and positing patient, walking use of restraints and proper body mechanics.</w:t>
                        </w:r>
                      </w:p>
                      <w:p w14:paraId="491B2B28" w14:textId="77777777" w:rsidR="00190688" w:rsidRDefault="0085388C">
                        <w:pPr>
                          <w:spacing w:after="0" w:line="240" w:lineRule="auto"/>
                        </w:pPr>
                        <w:r>
                          <w:rPr>
                            <w:rFonts w:ascii="Arial" w:eastAsia="Arial" w:hAnsi="Arial"/>
                            <w:color w:val="000000"/>
                          </w:rPr>
                          <w:br/>
                        </w:r>
                      </w:p>
                    </w:tc>
                  </w:tr>
                </w:tbl>
                <w:p w14:paraId="4648527F" w14:textId="77777777" w:rsidR="00190688" w:rsidRDefault="00190688">
                  <w:pPr>
                    <w:spacing w:after="0" w:line="240" w:lineRule="auto"/>
                  </w:pPr>
                </w:p>
              </w:tc>
            </w:tr>
            <w:tr w:rsidR="00190688" w14:paraId="7FF0B9F5" w14:textId="77777777">
              <w:trPr>
                <w:trHeight w:val="69"/>
              </w:trPr>
              <w:tc>
                <w:tcPr>
                  <w:tcW w:w="180" w:type="dxa"/>
                  <w:tcBorders>
                    <w:left w:val="single" w:sz="15" w:space="0" w:color="000000"/>
                  </w:tcBorders>
                </w:tcPr>
                <w:p w14:paraId="1330B706" w14:textId="77777777" w:rsidR="00190688" w:rsidRDefault="00190688">
                  <w:pPr>
                    <w:pStyle w:val="EmptyCellLayoutStyle"/>
                    <w:spacing w:after="0" w:line="240" w:lineRule="auto"/>
                  </w:pPr>
                </w:p>
              </w:tc>
              <w:tc>
                <w:tcPr>
                  <w:tcW w:w="1080" w:type="dxa"/>
                </w:tcPr>
                <w:p w14:paraId="4EEA0B97" w14:textId="77777777" w:rsidR="00190688" w:rsidRDefault="00190688">
                  <w:pPr>
                    <w:pStyle w:val="EmptyCellLayoutStyle"/>
                    <w:spacing w:after="0" w:line="240" w:lineRule="auto"/>
                  </w:pPr>
                </w:p>
              </w:tc>
              <w:tc>
                <w:tcPr>
                  <w:tcW w:w="1980" w:type="dxa"/>
                </w:tcPr>
                <w:p w14:paraId="03CB725B" w14:textId="77777777" w:rsidR="00190688" w:rsidRDefault="00190688">
                  <w:pPr>
                    <w:pStyle w:val="EmptyCellLayoutStyle"/>
                    <w:spacing w:after="0" w:line="240" w:lineRule="auto"/>
                  </w:pPr>
                </w:p>
              </w:tc>
              <w:tc>
                <w:tcPr>
                  <w:tcW w:w="359" w:type="dxa"/>
                </w:tcPr>
                <w:p w14:paraId="2EEEC003" w14:textId="77777777" w:rsidR="00190688" w:rsidRDefault="00190688">
                  <w:pPr>
                    <w:pStyle w:val="EmptyCellLayoutStyle"/>
                    <w:spacing w:after="0" w:line="240" w:lineRule="auto"/>
                  </w:pPr>
                </w:p>
              </w:tc>
              <w:tc>
                <w:tcPr>
                  <w:tcW w:w="7200" w:type="dxa"/>
                </w:tcPr>
                <w:p w14:paraId="1848FA59" w14:textId="77777777" w:rsidR="00190688" w:rsidRDefault="00190688">
                  <w:pPr>
                    <w:pStyle w:val="EmptyCellLayoutStyle"/>
                    <w:spacing w:after="0" w:line="240" w:lineRule="auto"/>
                  </w:pPr>
                </w:p>
              </w:tc>
              <w:tc>
                <w:tcPr>
                  <w:tcW w:w="180" w:type="dxa"/>
                </w:tcPr>
                <w:p w14:paraId="42B8F835" w14:textId="77777777" w:rsidR="00190688" w:rsidRDefault="00190688">
                  <w:pPr>
                    <w:pStyle w:val="EmptyCellLayoutStyle"/>
                    <w:spacing w:after="0" w:line="240" w:lineRule="auto"/>
                  </w:pPr>
                </w:p>
              </w:tc>
              <w:tc>
                <w:tcPr>
                  <w:tcW w:w="180" w:type="dxa"/>
                  <w:tcBorders>
                    <w:right w:val="single" w:sz="15" w:space="0" w:color="000000"/>
                  </w:tcBorders>
                </w:tcPr>
                <w:p w14:paraId="4D16D4DB" w14:textId="77777777" w:rsidR="00190688" w:rsidRDefault="00190688">
                  <w:pPr>
                    <w:pStyle w:val="EmptyCellLayoutStyle"/>
                    <w:spacing w:after="0" w:line="240" w:lineRule="auto"/>
                  </w:pPr>
                </w:p>
              </w:tc>
            </w:tr>
            <w:tr w:rsidR="0085388C" w14:paraId="679ACD1E" w14:textId="77777777" w:rsidTr="0085388C">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190688" w14:paraId="132EE49F" w14:textId="77777777">
                    <w:trPr>
                      <w:trHeight w:val="192"/>
                    </w:trPr>
                    <w:tc>
                      <w:tcPr>
                        <w:tcW w:w="3600" w:type="dxa"/>
                        <w:tcBorders>
                          <w:top w:val="nil"/>
                          <w:left w:val="nil"/>
                          <w:bottom w:val="nil"/>
                          <w:right w:val="nil"/>
                        </w:tcBorders>
                        <w:tcMar>
                          <w:top w:w="39" w:type="dxa"/>
                          <w:left w:w="39" w:type="dxa"/>
                          <w:bottom w:w="39" w:type="dxa"/>
                          <w:right w:w="39" w:type="dxa"/>
                        </w:tcMar>
                      </w:tcPr>
                      <w:p w14:paraId="511AFB7E" w14:textId="77777777" w:rsidR="00190688" w:rsidRDefault="0085388C">
                        <w:pPr>
                          <w:spacing w:after="0" w:line="240" w:lineRule="auto"/>
                        </w:pPr>
                        <w:r>
                          <w:rPr>
                            <w:rFonts w:ascii="Arial" w:eastAsia="Arial" w:hAnsi="Arial"/>
                            <w:b/>
                            <w:color w:val="000000"/>
                            <w:sz w:val="16"/>
                          </w:rPr>
                          <w:t>CERTIFICATES, LICENSES, REGISTRATIONS:</w:t>
                        </w:r>
                      </w:p>
                    </w:tc>
                  </w:tr>
                </w:tbl>
                <w:p w14:paraId="0905650F" w14:textId="77777777" w:rsidR="00190688" w:rsidRDefault="00190688">
                  <w:pPr>
                    <w:spacing w:after="0" w:line="240" w:lineRule="auto"/>
                  </w:pPr>
                </w:p>
              </w:tc>
              <w:tc>
                <w:tcPr>
                  <w:tcW w:w="7200" w:type="dxa"/>
                </w:tcPr>
                <w:p w14:paraId="47D78BD6" w14:textId="77777777" w:rsidR="00190688" w:rsidRDefault="00190688">
                  <w:pPr>
                    <w:pStyle w:val="EmptyCellLayoutStyle"/>
                    <w:spacing w:after="0" w:line="240" w:lineRule="auto"/>
                  </w:pPr>
                </w:p>
              </w:tc>
              <w:tc>
                <w:tcPr>
                  <w:tcW w:w="180" w:type="dxa"/>
                </w:tcPr>
                <w:p w14:paraId="331C755F" w14:textId="77777777" w:rsidR="00190688" w:rsidRDefault="00190688">
                  <w:pPr>
                    <w:pStyle w:val="EmptyCellLayoutStyle"/>
                    <w:spacing w:after="0" w:line="240" w:lineRule="auto"/>
                  </w:pPr>
                </w:p>
              </w:tc>
              <w:tc>
                <w:tcPr>
                  <w:tcW w:w="180" w:type="dxa"/>
                  <w:tcBorders>
                    <w:right w:val="single" w:sz="15" w:space="0" w:color="000000"/>
                  </w:tcBorders>
                </w:tcPr>
                <w:p w14:paraId="65CF952D" w14:textId="77777777" w:rsidR="00190688" w:rsidRDefault="00190688">
                  <w:pPr>
                    <w:pStyle w:val="EmptyCellLayoutStyle"/>
                    <w:spacing w:after="0" w:line="240" w:lineRule="auto"/>
                  </w:pPr>
                </w:p>
              </w:tc>
            </w:tr>
            <w:tr w:rsidR="00190688" w14:paraId="24D081D6" w14:textId="77777777">
              <w:trPr>
                <w:trHeight w:val="90"/>
              </w:trPr>
              <w:tc>
                <w:tcPr>
                  <w:tcW w:w="180" w:type="dxa"/>
                  <w:tcBorders>
                    <w:left w:val="single" w:sz="15" w:space="0" w:color="000000"/>
                  </w:tcBorders>
                </w:tcPr>
                <w:p w14:paraId="38BBD5B6" w14:textId="77777777" w:rsidR="00190688" w:rsidRDefault="00190688">
                  <w:pPr>
                    <w:pStyle w:val="EmptyCellLayoutStyle"/>
                    <w:spacing w:after="0" w:line="240" w:lineRule="auto"/>
                  </w:pPr>
                </w:p>
              </w:tc>
              <w:tc>
                <w:tcPr>
                  <w:tcW w:w="1080" w:type="dxa"/>
                </w:tcPr>
                <w:p w14:paraId="19026A7B" w14:textId="77777777" w:rsidR="00190688" w:rsidRDefault="00190688">
                  <w:pPr>
                    <w:pStyle w:val="EmptyCellLayoutStyle"/>
                    <w:spacing w:after="0" w:line="240" w:lineRule="auto"/>
                  </w:pPr>
                </w:p>
              </w:tc>
              <w:tc>
                <w:tcPr>
                  <w:tcW w:w="1980" w:type="dxa"/>
                </w:tcPr>
                <w:p w14:paraId="0CBBAF7A" w14:textId="77777777" w:rsidR="00190688" w:rsidRDefault="00190688">
                  <w:pPr>
                    <w:pStyle w:val="EmptyCellLayoutStyle"/>
                    <w:spacing w:after="0" w:line="240" w:lineRule="auto"/>
                  </w:pPr>
                </w:p>
              </w:tc>
              <w:tc>
                <w:tcPr>
                  <w:tcW w:w="359" w:type="dxa"/>
                </w:tcPr>
                <w:p w14:paraId="1747970A" w14:textId="77777777" w:rsidR="00190688" w:rsidRDefault="00190688">
                  <w:pPr>
                    <w:pStyle w:val="EmptyCellLayoutStyle"/>
                    <w:spacing w:after="0" w:line="240" w:lineRule="auto"/>
                  </w:pPr>
                </w:p>
              </w:tc>
              <w:tc>
                <w:tcPr>
                  <w:tcW w:w="7200" w:type="dxa"/>
                </w:tcPr>
                <w:p w14:paraId="307A2B8F" w14:textId="77777777" w:rsidR="00190688" w:rsidRDefault="00190688">
                  <w:pPr>
                    <w:pStyle w:val="EmptyCellLayoutStyle"/>
                    <w:spacing w:after="0" w:line="240" w:lineRule="auto"/>
                  </w:pPr>
                </w:p>
              </w:tc>
              <w:tc>
                <w:tcPr>
                  <w:tcW w:w="180" w:type="dxa"/>
                </w:tcPr>
                <w:p w14:paraId="59E5C704" w14:textId="77777777" w:rsidR="00190688" w:rsidRDefault="00190688">
                  <w:pPr>
                    <w:pStyle w:val="EmptyCellLayoutStyle"/>
                    <w:spacing w:after="0" w:line="240" w:lineRule="auto"/>
                  </w:pPr>
                </w:p>
              </w:tc>
              <w:tc>
                <w:tcPr>
                  <w:tcW w:w="180" w:type="dxa"/>
                  <w:tcBorders>
                    <w:right w:val="single" w:sz="15" w:space="0" w:color="000000"/>
                  </w:tcBorders>
                </w:tcPr>
                <w:p w14:paraId="5F10DBE3" w14:textId="77777777" w:rsidR="00190688" w:rsidRDefault="00190688">
                  <w:pPr>
                    <w:pStyle w:val="EmptyCellLayoutStyle"/>
                    <w:spacing w:after="0" w:line="240" w:lineRule="auto"/>
                  </w:pPr>
                </w:p>
              </w:tc>
            </w:tr>
            <w:tr w:rsidR="0085388C" w14:paraId="36361A70" w14:textId="77777777" w:rsidTr="0085388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90688" w14:paraId="38BC4B29" w14:textId="77777777">
                    <w:trPr>
                      <w:trHeight w:val="212"/>
                    </w:trPr>
                    <w:tc>
                      <w:tcPr>
                        <w:tcW w:w="11160" w:type="dxa"/>
                        <w:tcBorders>
                          <w:top w:val="nil"/>
                          <w:left w:val="nil"/>
                          <w:bottom w:val="nil"/>
                          <w:right w:val="nil"/>
                        </w:tcBorders>
                        <w:tcMar>
                          <w:top w:w="39" w:type="dxa"/>
                          <w:left w:w="39" w:type="dxa"/>
                          <w:bottom w:w="39" w:type="dxa"/>
                          <w:right w:w="39" w:type="dxa"/>
                        </w:tcMar>
                      </w:tcPr>
                      <w:p w14:paraId="6E11B792" w14:textId="77777777" w:rsidR="00190688" w:rsidRDefault="0085388C">
                        <w:pPr>
                          <w:spacing w:after="0" w:line="240" w:lineRule="auto"/>
                        </w:pPr>
                        <w:r>
                          <w:rPr>
                            <w:color w:val="000000"/>
                          </w:rPr>
                          <w:t>Nurse Aide Registry Document issued by the Michigan Department of Consumer &amp; Industry Services, indicating successful completion of an approved State of Michigan nurse aide training and/or competency evaluation program as prescribed by Federal Law. Success</w:t>
                        </w:r>
                        <w:r>
                          <w:rPr>
                            <w:color w:val="000000"/>
                          </w:rPr>
                          <w:t>ful completion of yearly BCLS certification.</w:t>
                        </w:r>
                        <w:r>
                          <w:rPr>
                            <w:rFonts w:ascii="Arial" w:eastAsia="Arial" w:hAnsi="Arial"/>
                            <w:color w:val="000000"/>
                          </w:rPr>
                          <w:br/>
                        </w:r>
                      </w:p>
                    </w:tc>
                  </w:tr>
                </w:tbl>
                <w:p w14:paraId="2A9C25C2" w14:textId="77777777" w:rsidR="00190688" w:rsidRDefault="00190688">
                  <w:pPr>
                    <w:spacing w:after="0" w:line="240" w:lineRule="auto"/>
                  </w:pPr>
                </w:p>
              </w:tc>
            </w:tr>
            <w:tr w:rsidR="00190688" w14:paraId="23F68A65" w14:textId="77777777">
              <w:trPr>
                <w:trHeight w:val="69"/>
              </w:trPr>
              <w:tc>
                <w:tcPr>
                  <w:tcW w:w="180" w:type="dxa"/>
                  <w:tcBorders>
                    <w:left w:val="single" w:sz="15" w:space="0" w:color="000000"/>
                  </w:tcBorders>
                </w:tcPr>
                <w:p w14:paraId="54A0F85A" w14:textId="77777777" w:rsidR="00190688" w:rsidRDefault="00190688">
                  <w:pPr>
                    <w:pStyle w:val="EmptyCellLayoutStyle"/>
                    <w:spacing w:after="0" w:line="240" w:lineRule="auto"/>
                  </w:pPr>
                </w:p>
              </w:tc>
              <w:tc>
                <w:tcPr>
                  <w:tcW w:w="1080" w:type="dxa"/>
                </w:tcPr>
                <w:p w14:paraId="3E648157" w14:textId="77777777" w:rsidR="00190688" w:rsidRDefault="00190688">
                  <w:pPr>
                    <w:pStyle w:val="EmptyCellLayoutStyle"/>
                    <w:spacing w:after="0" w:line="240" w:lineRule="auto"/>
                  </w:pPr>
                </w:p>
              </w:tc>
              <w:tc>
                <w:tcPr>
                  <w:tcW w:w="1980" w:type="dxa"/>
                </w:tcPr>
                <w:p w14:paraId="30C2CEFB" w14:textId="77777777" w:rsidR="00190688" w:rsidRDefault="00190688">
                  <w:pPr>
                    <w:pStyle w:val="EmptyCellLayoutStyle"/>
                    <w:spacing w:after="0" w:line="240" w:lineRule="auto"/>
                  </w:pPr>
                </w:p>
              </w:tc>
              <w:tc>
                <w:tcPr>
                  <w:tcW w:w="359" w:type="dxa"/>
                </w:tcPr>
                <w:p w14:paraId="3C8B4DFF" w14:textId="77777777" w:rsidR="00190688" w:rsidRDefault="00190688">
                  <w:pPr>
                    <w:pStyle w:val="EmptyCellLayoutStyle"/>
                    <w:spacing w:after="0" w:line="240" w:lineRule="auto"/>
                  </w:pPr>
                </w:p>
              </w:tc>
              <w:tc>
                <w:tcPr>
                  <w:tcW w:w="7200" w:type="dxa"/>
                </w:tcPr>
                <w:p w14:paraId="473C0F2C" w14:textId="77777777" w:rsidR="00190688" w:rsidRDefault="00190688">
                  <w:pPr>
                    <w:pStyle w:val="EmptyCellLayoutStyle"/>
                    <w:spacing w:after="0" w:line="240" w:lineRule="auto"/>
                  </w:pPr>
                </w:p>
              </w:tc>
              <w:tc>
                <w:tcPr>
                  <w:tcW w:w="180" w:type="dxa"/>
                </w:tcPr>
                <w:p w14:paraId="661ED529" w14:textId="77777777" w:rsidR="00190688" w:rsidRDefault="00190688">
                  <w:pPr>
                    <w:pStyle w:val="EmptyCellLayoutStyle"/>
                    <w:spacing w:after="0" w:line="240" w:lineRule="auto"/>
                  </w:pPr>
                </w:p>
              </w:tc>
              <w:tc>
                <w:tcPr>
                  <w:tcW w:w="180" w:type="dxa"/>
                  <w:tcBorders>
                    <w:right w:val="single" w:sz="15" w:space="0" w:color="000000"/>
                  </w:tcBorders>
                </w:tcPr>
                <w:p w14:paraId="47E47F5A" w14:textId="77777777" w:rsidR="00190688" w:rsidRDefault="00190688">
                  <w:pPr>
                    <w:pStyle w:val="EmptyCellLayoutStyle"/>
                    <w:spacing w:after="0" w:line="240" w:lineRule="auto"/>
                  </w:pPr>
                </w:p>
              </w:tc>
            </w:tr>
            <w:tr w:rsidR="0085388C" w14:paraId="0CD7D34E" w14:textId="77777777" w:rsidTr="0085388C">
              <w:trPr>
                <w:trHeight w:val="359"/>
              </w:trPr>
              <w:tc>
                <w:tcPr>
                  <w:tcW w:w="180" w:type="dxa"/>
                  <w:tcBorders>
                    <w:left w:val="single" w:sz="15" w:space="0" w:color="000000"/>
                  </w:tcBorders>
                </w:tcPr>
                <w:p w14:paraId="44281158" w14:textId="77777777" w:rsidR="00190688" w:rsidRDefault="00190688">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190688" w14:paraId="16EE20E7" w14:textId="77777777">
                    <w:trPr>
                      <w:trHeight w:val="282"/>
                    </w:trPr>
                    <w:tc>
                      <w:tcPr>
                        <w:tcW w:w="10620" w:type="dxa"/>
                        <w:tcBorders>
                          <w:top w:val="nil"/>
                          <w:left w:val="nil"/>
                          <w:bottom w:val="nil"/>
                          <w:right w:val="nil"/>
                        </w:tcBorders>
                        <w:tcMar>
                          <w:top w:w="39" w:type="dxa"/>
                          <w:left w:w="39" w:type="dxa"/>
                          <w:bottom w:w="39" w:type="dxa"/>
                          <w:right w:w="39" w:type="dxa"/>
                        </w:tcMar>
                      </w:tcPr>
                      <w:p w14:paraId="502E2FD7" w14:textId="77777777" w:rsidR="00190688" w:rsidRDefault="0085388C">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870F092" w14:textId="77777777" w:rsidR="00190688" w:rsidRDefault="00190688">
                  <w:pPr>
                    <w:spacing w:after="0" w:line="240" w:lineRule="auto"/>
                  </w:pPr>
                </w:p>
              </w:tc>
              <w:tc>
                <w:tcPr>
                  <w:tcW w:w="180" w:type="dxa"/>
                </w:tcPr>
                <w:p w14:paraId="43DFC42C" w14:textId="77777777" w:rsidR="00190688" w:rsidRDefault="00190688">
                  <w:pPr>
                    <w:pStyle w:val="EmptyCellLayoutStyle"/>
                    <w:spacing w:after="0" w:line="240" w:lineRule="auto"/>
                  </w:pPr>
                </w:p>
              </w:tc>
              <w:tc>
                <w:tcPr>
                  <w:tcW w:w="180" w:type="dxa"/>
                  <w:tcBorders>
                    <w:right w:val="single" w:sz="15" w:space="0" w:color="000000"/>
                  </w:tcBorders>
                </w:tcPr>
                <w:p w14:paraId="7A759B68" w14:textId="77777777" w:rsidR="00190688" w:rsidRDefault="00190688">
                  <w:pPr>
                    <w:pStyle w:val="EmptyCellLayoutStyle"/>
                    <w:spacing w:after="0" w:line="240" w:lineRule="auto"/>
                  </w:pPr>
                </w:p>
              </w:tc>
            </w:tr>
            <w:tr w:rsidR="00190688" w14:paraId="200E3B9F" w14:textId="77777777">
              <w:trPr>
                <w:trHeight w:val="128"/>
              </w:trPr>
              <w:tc>
                <w:tcPr>
                  <w:tcW w:w="180" w:type="dxa"/>
                  <w:tcBorders>
                    <w:left w:val="single" w:sz="15" w:space="0" w:color="000000"/>
                    <w:bottom w:val="single" w:sz="15" w:space="0" w:color="000000"/>
                  </w:tcBorders>
                </w:tcPr>
                <w:p w14:paraId="4ED207D0" w14:textId="77777777" w:rsidR="00190688" w:rsidRDefault="00190688">
                  <w:pPr>
                    <w:pStyle w:val="EmptyCellLayoutStyle"/>
                    <w:spacing w:after="0" w:line="240" w:lineRule="auto"/>
                  </w:pPr>
                </w:p>
              </w:tc>
              <w:tc>
                <w:tcPr>
                  <w:tcW w:w="1080" w:type="dxa"/>
                  <w:tcBorders>
                    <w:bottom w:val="single" w:sz="15" w:space="0" w:color="000000"/>
                  </w:tcBorders>
                </w:tcPr>
                <w:p w14:paraId="6A82A468" w14:textId="77777777" w:rsidR="00190688" w:rsidRDefault="00190688">
                  <w:pPr>
                    <w:pStyle w:val="EmptyCellLayoutStyle"/>
                    <w:spacing w:after="0" w:line="240" w:lineRule="auto"/>
                  </w:pPr>
                </w:p>
              </w:tc>
              <w:tc>
                <w:tcPr>
                  <w:tcW w:w="1980" w:type="dxa"/>
                  <w:tcBorders>
                    <w:bottom w:val="single" w:sz="15" w:space="0" w:color="000000"/>
                  </w:tcBorders>
                </w:tcPr>
                <w:p w14:paraId="30EA0E90" w14:textId="77777777" w:rsidR="00190688" w:rsidRDefault="00190688">
                  <w:pPr>
                    <w:pStyle w:val="EmptyCellLayoutStyle"/>
                    <w:spacing w:after="0" w:line="240" w:lineRule="auto"/>
                  </w:pPr>
                </w:p>
              </w:tc>
              <w:tc>
                <w:tcPr>
                  <w:tcW w:w="359" w:type="dxa"/>
                  <w:tcBorders>
                    <w:bottom w:val="single" w:sz="15" w:space="0" w:color="000000"/>
                  </w:tcBorders>
                </w:tcPr>
                <w:p w14:paraId="1E3D698E" w14:textId="77777777" w:rsidR="00190688" w:rsidRDefault="00190688">
                  <w:pPr>
                    <w:pStyle w:val="EmptyCellLayoutStyle"/>
                    <w:spacing w:after="0" w:line="240" w:lineRule="auto"/>
                  </w:pPr>
                </w:p>
              </w:tc>
              <w:tc>
                <w:tcPr>
                  <w:tcW w:w="7200" w:type="dxa"/>
                  <w:tcBorders>
                    <w:bottom w:val="single" w:sz="15" w:space="0" w:color="000000"/>
                  </w:tcBorders>
                </w:tcPr>
                <w:p w14:paraId="35072BC0" w14:textId="77777777" w:rsidR="00190688" w:rsidRDefault="00190688">
                  <w:pPr>
                    <w:pStyle w:val="EmptyCellLayoutStyle"/>
                    <w:spacing w:after="0" w:line="240" w:lineRule="auto"/>
                  </w:pPr>
                </w:p>
              </w:tc>
              <w:tc>
                <w:tcPr>
                  <w:tcW w:w="180" w:type="dxa"/>
                  <w:tcBorders>
                    <w:bottom w:val="single" w:sz="15" w:space="0" w:color="000000"/>
                  </w:tcBorders>
                </w:tcPr>
                <w:p w14:paraId="6F26434F" w14:textId="77777777" w:rsidR="00190688" w:rsidRDefault="00190688">
                  <w:pPr>
                    <w:pStyle w:val="EmptyCellLayoutStyle"/>
                    <w:spacing w:after="0" w:line="240" w:lineRule="auto"/>
                  </w:pPr>
                </w:p>
              </w:tc>
              <w:tc>
                <w:tcPr>
                  <w:tcW w:w="180" w:type="dxa"/>
                  <w:tcBorders>
                    <w:bottom w:val="single" w:sz="15" w:space="0" w:color="000000"/>
                    <w:right w:val="single" w:sz="15" w:space="0" w:color="000000"/>
                  </w:tcBorders>
                </w:tcPr>
                <w:p w14:paraId="29F11062" w14:textId="77777777" w:rsidR="00190688" w:rsidRDefault="00190688">
                  <w:pPr>
                    <w:pStyle w:val="EmptyCellLayoutStyle"/>
                    <w:spacing w:after="0" w:line="240" w:lineRule="auto"/>
                  </w:pPr>
                </w:p>
              </w:tc>
            </w:tr>
          </w:tbl>
          <w:p w14:paraId="5D120931" w14:textId="77777777" w:rsidR="00190688" w:rsidRDefault="00190688">
            <w:pPr>
              <w:spacing w:after="0" w:line="240" w:lineRule="auto"/>
            </w:pPr>
          </w:p>
        </w:tc>
        <w:tc>
          <w:tcPr>
            <w:tcW w:w="179" w:type="dxa"/>
          </w:tcPr>
          <w:p w14:paraId="31D76FCA" w14:textId="77777777" w:rsidR="00190688" w:rsidRDefault="00190688">
            <w:pPr>
              <w:pStyle w:val="EmptyCellLayoutStyle"/>
              <w:spacing w:after="0" w:line="240" w:lineRule="auto"/>
            </w:pPr>
          </w:p>
        </w:tc>
      </w:tr>
      <w:tr w:rsidR="00190688" w14:paraId="5D4473FC" w14:textId="77777777">
        <w:trPr>
          <w:trHeight w:val="148"/>
        </w:trPr>
        <w:tc>
          <w:tcPr>
            <w:tcW w:w="179" w:type="dxa"/>
          </w:tcPr>
          <w:p w14:paraId="5CF63E88" w14:textId="77777777" w:rsidR="00190688" w:rsidRDefault="00190688">
            <w:pPr>
              <w:pStyle w:val="EmptyCellLayoutStyle"/>
              <w:spacing w:after="0" w:line="240" w:lineRule="auto"/>
            </w:pPr>
          </w:p>
        </w:tc>
        <w:tc>
          <w:tcPr>
            <w:tcW w:w="0" w:type="dxa"/>
          </w:tcPr>
          <w:p w14:paraId="6DC9E193" w14:textId="77777777" w:rsidR="00190688" w:rsidRDefault="00190688">
            <w:pPr>
              <w:pStyle w:val="EmptyCellLayoutStyle"/>
              <w:spacing w:after="0" w:line="240" w:lineRule="auto"/>
            </w:pPr>
          </w:p>
        </w:tc>
        <w:tc>
          <w:tcPr>
            <w:tcW w:w="0" w:type="dxa"/>
          </w:tcPr>
          <w:p w14:paraId="74DFB7CA" w14:textId="77777777" w:rsidR="00190688" w:rsidRDefault="00190688">
            <w:pPr>
              <w:pStyle w:val="EmptyCellLayoutStyle"/>
              <w:spacing w:after="0" w:line="240" w:lineRule="auto"/>
            </w:pPr>
          </w:p>
        </w:tc>
        <w:tc>
          <w:tcPr>
            <w:tcW w:w="0" w:type="dxa"/>
          </w:tcPr>
          <w:p w14:paraId="459AB618" w14:textId="77777777" w:rsidR="00190688" w:rsidRDefault="00190688">
            <w:pPr>
              <w:pStyle w:val="EmptyCellLayoutStyle"/>
              <w:spacing w:after="0" w:line="240" w:lineRule="auto"/>
            </w:pPr>
          </w:p>
        </w:tc>
        <w:tc>
          <w:tcPr>
            <w:tcW w:w="0" w:type="dxa"/>
          </w:tcPr>
          <w:p w14:paraId="5B489E58" w14:textId="77777777" w:rsidR="00190688" w:rsidRDefault="00190688">
            <w:pPr>
              <w:pStyle w:val="EmptyCellLayoutStyle"/>
              <w:spacing w:after="0" w:line="240" w:lineRule="auto"/>
            </w:pPr>
          </w:p>
        </w:tc>
        <w:tc>
          <w:tcPr>
            <w:tcW w:w="0" w:type="dxa"/>
          </w:tcPr>
          <w:p w14:paraId="0BEF77D4" w14:textId="77777777" w:rsidR="00190688" w:rsidRDefault="00190688">
            <w:pPr>
              <w:pStyle w:val="EmptyCellLayoutStyle"/>
              <w:spacing w:after="0" w:line="240" w:lineRule="auto"/>
            </w:pPr>
          </w:p>
        </w:tc>
        <w:tc>
          <w:tcPr>
            <w:tcW w:w="0" w:type="dxa"/>
          </w:tcPr>
          <w:p w14:paraId="7CD4BC08" w14:textId="77777777" w:rsidR="00190688" w:rsidRDefault="00190688">
            <w:pPr>
              <w:pStyle w:val="EmptyCellLayoutStyle"/>
              <w:spacing w:after="0" w:line="240" w:lineRule="auto"/>
            </w:pPr>
          </w:p>
        </w:tc>
        <w:tc>
          <w:tcPr>
            <w:tcW w:w="2505" w:type="dxa"/>
          </w:tcPr>
          <w:p w14:paraId="083E6BB5" w14:textId="77777777" w:rsidR="00190688" w:rsidRDefault="00190688">
            <w:pPr>
              <w:pStyle w:val="EmptyCellLayoutStyle"/>
              <w:spacing w:after="0" w:line="240" w:lineRule="auto"/>
            </w:pPr>
          </w:p>
        </w:tc>
        <w:tc>
          <w:tcPr>
            <w:tcW w:w="6120" w:type="dxa"/>
          </w:tcPr>
          <w:p w14:paraId="5DB6A856" w14:textId="77777777" w:rsidR="00190688" w:rsidRDefault="00190688">
            <w:pPr>
              <w:pStyle w:val="EmptyCellLayoutStyle"/>
              <w:spacing w:after="0" w:line="240" w:lineRule="auto"/>
            </w:pPr>
          </w:p>
        </w:tc>
        <w:tc>
          <w:tcPr>
            <w:tcW w:w="2534" w:type="dxa"/>
          </w:tcPr>
          <w:p w14:paraId="4364E42D" w14:textId="77777777" w:rsidR="00190688" w:rsidRDefault="00190688">
            <w:pPr>
              <w:pStyle w:val="EmptyCellLayoutStyle"/>
              <w:spacing w:after="0" w:line="240" w:lineRule="auto"/>
            </w:pPr>
          </w:p>
        </w:tc>
        <w:tc>
          <w:tcPr>
            <w:tcW w:w="179" w:type="dxa"/>
          </w:tcPr>
          <w:p w14:paraId="109272A2" w14:textId="77777777" w:rsidR="00190688" w:rsidRDefault="00190688">
            <w:pPr>
              <w:pStyle w:val="EmptyCellLayoutStyle"/>
              <w:spacing w:after="0" w:line="240" w:lineRule="auto"/>
            </w:pPr>
          </w:p>
        </w:tc>
      </w:tr>
      <w:tr w:rsidR="0085388C" w14:paraId="7A8B4F09" w14:textId="77777777" w:rsidTr="0085388C">
        <w:tc>
          <w:tcPr>
            <w:tcW w:w="179" w:type="dxa"/>
          </w:tcPr>
          <w:p w14:paraId="26228129" w14:textId="77777777" w:rsidR="00190688" w:rsidRDefault="00190688">
            <w:pPr>
              <w:pStyle w:val="EmptyCellLayoutStyle"/>
              <w:spacing w:after="0" w:line="240" w:lineRule="auto"/>
            </w:pPr>
          </w:p>
        </w:tc>
        <w:tc>
          <w:tcPr>
            <w:tcW w:w="0" w:type="dxa"/>
          </w:tcPr>
          <w:p w14:paraId="14C1C9FA" w14:textId="77777777" w:rsidR="00190688" w:rsidRDefault="0019068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190688" w14:paraId="3BC05900" w14:textId="77777777">
              <w:trPr>
                <w:trHeight w:val="180"/>
              </w:trPr>
              <w:tc>
                <w:tcPr>
                  <w:tcW w:w="180" w:type="dxa"/>
                  <w:tcBorders>
                    <w:top w:val="single" w:sz="15" w:space="0" w:color="000000"/>
                    <w:left w:val="single" w:sz="15" w:space="0" w:color="000000"/>
                  </w:tcBorders>
                </w:tcPr>
                <w:p w14:paraId="696E4B9E" w14:textId="77777777" w:rsidR="00190688" w:rsidRDefault="00190688">
                  <w:pPr>
                    <w:pStyle w:val="EmptyCellLayoutStyle"/>
                    <w:spacing w:after="0" w:line="240" w:lineRule="auto"/>
                  </w:pPr>
                </w:p>
              </w:tc>
              <w:tc>
                <w:tcPr>
                  <w:tcW w:w="5220" w:type="dxa"/>
                  <w:tcBorders>
                    <w:top w:val="single" w:sz="15" w:space="0" w:color="000000"/>
                  </w:tcBorders>
                </w:tcPr>
                <w:p w14:paraId="4757D765" w14:textId="77777777" w:rsidR="00190688" w:rsidRDefault="00190688">
                  <w:pPr>
                    <w:pStyle w:val="EmptyCellLayoutStyle"/>
                    <w:spacing w:after="0" w:line="240" w:lineRule="auto"/>
                  </w:pPr>
                </w:p>
              </w:tc>
              <w:tc>
                <w:tcPr>
                  <w:tcW w:w="359" w:type="dxa"/>
                  <w:tcBorders>
                    <w:top w:val="single" w:sz="15" w:space="0" w:color="000000"/>
                  </w:tcBorders>
                </w:tcPr>
                <w:p w14:paraId="0FEF2638" w14:textId="77777777" w:rsidR="00190688" w:rsidRDefault="00190688">
                  <w:pPr>
                    <w:pStyle w:val="EmptyCellLayoutStyle"/>
                    <w:spacing w:after="0" w:line="240" w:lineRule="auto"/>
                  </w:pPr>
                </w:p>
              </w:tc>
              <w:tc>
                <w:tcPr>
                  <w:tcW w:w="5220" w:type="dxa"/>
                  <w:tcBorders>
                    <w:top w:val="single" w:sz="15" w:space="0" w:color="000000"/>
                  </w:tcBorders>
                </w:tcPr>
                <w:p w14:paraId="6499F4BA" w14:textId="77777777" w:rsidR="00190688" w:rsidRDefault="00190688">
                  <w:pPr>
                    <w:pStyle w:val="EmptyCellLayoutStyle"/>
                    <w:spacing w:after="0" w:line="240" w:lineRule="auto"/>
                  </w:pPr>
                </w:p>
              </w:tc>
              <w:tc>
                <w:tcPr>
                  <w:tcW w:w="180" w:type="dxa"/>
                  <w:tcBorders>
                    <w:top w:val="single" w:sz="15" w:space="0" w:color="000000"/>
                    <w:right w:val="single" w:sz="15" w:space="0" w:color="000000"/>
                  </w:tcBorders>
                </w:tcPr>
                <w:p w14:paraId="014E813B" w14:textId="77777777" w:rsidR="00190688" w:rsidRDefault="00190688">
                  <w:pPr>
                    <w:pStyle w:val="EmptyCellLayoutStyle"/>
                    <w:spacing w:after="0" w:line="240" w:lineRule="auto"/>
                  </w:pPr>
                </w:p>
              </w:tc>
            </w:tr>
            <w:tr w:rsidR="0085388C" w14:paraId="4FECCBB2" w14:textId="77777777" w:rsidTr="0085388C">
              <w:trPr>
                <w:trHeight w:val="540"/>
              </w:trPr>
              <w:tc>
                <w:tcPr>
                  <w:tcW w:w="180" w:type="dxa"/>
                  <w:tcBorders>
                    <w:left w:val="single" w:sz="15" w:space="0" w:color="000000"/>
                  </w:tcBorders>
                </w:tcPr>
                <w:p w14:paraId="5D23210D" w14:textId="77777777" w:rsidR="00190688" w:rsidRDefault="0019068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190688" w14:paraId="548DBF03" w14:textId="77777777">
                    <w:trPr>
                      <w:trHeight w:val="462"/>
                    </w:trPr>
                    <w:tc>
                      <w:tcPr>
                        <w:tcW w:w="10800" w:type="dxa"/>
                        <w:tcBorders>
                          <w:top w:val="nil"/>
                          <w:left w:val="nil"/>
                          <w:bottom w:val="nil"/>
                          <w:right w:val="nil"/>
                        </w:tcBorders>
                        <w:tcMar>
                          <w:top w:w="39" w:type="dxa"/>
                          <w:left w:w="39" w:type="dxa"/>
                          <w:bottom w:w="39" w:type="dxa"/>
                          <w:right w:w="39" w:type="dxa"/>
                        </w:tcMar>
                      </w:tcPr>
                      <w:p w14:paraId="27B7E30A" w14:textId="77777777" w:rsidR="00190688" w:rsidRDefault="0085388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CE5C1C3" w14:textId="77777777" w:rsidR="00190688" w:rsidRDefault="00190688">
                  <w:pPr>
                    <w:spacing w:after="0" w:line="240" w:lineRule="auto"/>
                  </w:pPr>
                </w:p>
              </w:tc>
              <w:tc>
                <w:tcPr>
                  <w:tcW w:w="180" w:type="dxa"/>
                  <w:tcBorders>
                    <w:right w:val="single" w:sz="15" w:space="0" w:color="000000"/>
                  </w:tcBorders>
                </w:tcPr>
                <w:p w14:paraId="52382B95" w14:textId="77777777" w:rsidR="00190688" w:rsidRDefault="00190688">
                  <w:pPr>
                    <w:pStyle w:val="EmptyCellLayoutStyle"/>
                    <w:spacing w:after="0" w:line="240" w:lineRule="auto"/>
                  </w:pPr>
                </w:p>
              </w:tc>
            </w:tr>
            <w:tr w:rsidR="00190688" w14:paraId="4C29DB73" w14:textId="77777777">
              <w:trPr>
                <w:trHeight w:val="290"/>
              </w:trPr>
              <w:tc>
                <w:tcPr>
                  <w:tcW w:w="180" w:type="dxa"/>
                  <w:tcBorders>
                    <w:left w:val="single" w:sz="15" w:space="0" w:color="000000"/>
                  </w:tcBorders>
                </w:tcPr>
                <w:p w14:paraId="4A4F39F7" w14:textId="77777777" w:rsidR="00190688" w:rsidRDefault="001906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190688" w14:paraId="3E45A8FF" w14:textId="77777777">
                    <w:trPr>
                      <w:trHeight w:val="212"/>
                    </w:trPr>
                    <w:tc>
                      <w:tcPr>
                        <w:tcW w:w="5220" w:type="dxa"/>
                        <w:tcBorders>
                          <w:top w:val="nil"/>
                          <w:left w:val="nil"/>
                          <w:bottom w:val="nil"/>
                          <w:right w:val="nil"/>
                        </w:tcBorders>
                        <w:tcMar>
                          <w:top w:w="39" w:type="dxa"/>
                          <w:left w:w="39" w:type="dxa"/>
                          <w:bottom w:w="39" w:type="dxa"/>
                          <w:right w:w="39" w:type="dxa"/>
                        </w:tcMar>
                      </w:tcPr>
                      <w:p w14:paraId="5C6F8B73" w14:textId="77777777" w:rsidR="00190688" w:rsidRDefault="00190688">
                        <w:pPr>
                          <w:spacing w:after="0" w:line="240" w:lineRule="auto"/>
                        </w:pPr>
                      </w:p>
                    </w:tc>
                  </w:tr>
                </w:tbl>
                <w:p w14:paraId="11711FE6" w14:textId="77777777" w:rsidR="00190688" w:rsidRDefault="00190688">
                  <w:pPr>
                    <w:spacing w:after="0" w:line="240" w:lineRule="auto"/>
                  </w:pPr>
                </w:p>
              </w:tc>
              <w:tc>
                <w:tcPr>
                  <w:tcW w:w="359" w:type="dxa"/>
                </w:tcPr>
                <w:p w14:paraId="3BE16531" w14:textId="77777777" w:rsidR="00190688" w:rsidRDefault="001906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190688" w14:paraId="33930A0F" w14:textId="77777777">
                    <w:trPr>
                      <w:trHeight w:val="212"/>
                    </w:trPr>
                    <w:tc>
                      <w:tcPr>
                        <w:tcW w:w="5220" w:type="dxa"/>
                        <w:tcBorders>
                          <w:top w:val="nil"/>
                          <w:left w:val="nil"/>
                          <w:bottom w:val="nil"/>
                          <w:right w:val="nil"/>
                        </w:tcBorders>
                        <w:tcMar>
                          <w:top w:w="39" w:type="dxa"/>
                          <w:left w:w="39" w:type="dxa"/>
                          <w:bottom w:w="39" w:type="dxa"/>
                          <w:right w:w="39" w:type="dxa"/>
                        </w:tcMar>
                      </w:tcPr>
                      <w:p w14:paraId="50F3C9D6" w14:textId="77777777" w:rsidR="00190688" w:rsidRDefault="00190688">
                        <w:pPr>
                          <w:spacing w:after="0" w:line="240" w:lineRule="auto"/>
                        </w:pPr>
                      </w:p>
                    </w:tc>
                  </w:tr>
                </w:tbl>
                <w:p w14:paraId="2AF5A9D5" w14:textId="77777777" w:rsidR="00190688" w:rsidRDefault="00190688">
                  <w:pPr>
                    <w:spacing w:after="0" w:line="240" w:lineRule="auto"/>
                  </w:pPr>
                </w:p>
              </w:tc>
              <w:tc>
                <w:tcPr>
                  <w:tcW w:w="180" w:type="dxa"/>
                  <w:tcBorders>
                    <w:right w:val="single" w:sz="15" w:space="0" w:color="000000"/>
                  </w:tcBorders>
                </w:tcPr>
                <w:p w14:paraId="2D8115B0" w14:textId="77777777" w:rsidR="00190688" w:rsidRDefault="00190688">
                  <w:pPr>
                    <w:pStyle w:val="EmptyCellLayoutStyle"/>
                    <w:spacing w:after="0" w:line="240" w:lineRule="auto"/>
                  </w:pPr>
                </w:p>
              </w:tc>
            </w:tr>
            <w:tr w:rsidR="00190688" w14:paraId="3561777A" w14:textId="77777777">
              <w:trPr>
                <w:trHeight w:val="34"/>
              </w:trPr>
              <w:tc>
                <w:tcPr>
                  <w:tcW w:w="180" w:type="dxa"/>
                  <w:tcBorders>
                    <w:left w:val="single" w:sz="15" w:space="0" w:color="000000"/>
                  </w:tcBorders>
                </w:tcPr>
                <w:p w14:paraId="7CD4B4CC" w14:textId="77777777" w:rsidR="00190688" w:rsidRDefault="00190688">
                  <w:pPr>
                    <w:pStyle w:val="EmptyCellLayoutStyle"/>
                    <w:spacing w:after="0" w:line="240" w:lineRule="auto"/>
                  </w:pPr>
                </w:p>
              </w:tc>
              <w:tc>
                <w:tcPr>
                  <w:tcW w:w="5220" w:type="dxa"/>
                </w:tcPr>
                <w:p w14:paraId="0728F724" w14:textId="77777777" w:rsidR="00190688" w:rsidRDefault="00190688">
                  <w:pPr>
                    <w:pStyle w:val="EmptyCellLayoutStyle"/>
                    <w:spacing w:after="0" w:line="240" w:lineRule="auto"/>
                  </w:pPr>
                </w:p>
              </w:tc>
              <w:tc>
                <w:tcPr>
                  <w:tcW w:w="359" w:type="dxa"/>
                </w:tcPr>
                <w:p w14:paraId="499DCB76" w14:textId="77777777" w:rsidR="00190688" w:rsidRDefault="00190688">
                  <w:pPr>
                    <w:pStyle w:val="EmptyCellLayoutStyle"/>
                    <w:spacing w:after="0" w:line="240" w:lineRule="auto"/>
                  </w:pPr>
                </w:p>
              </w:tc>
              <w:tc>
                <w:tcPr>
                  <w:tcW w:w="5220" w:type="dxa"/>
                </w:tcPr>
                <w:p w14:paraId="45934E3A" w14:textId="77777777" w:rsidR="00190688" w:rsidRDefault="00190688">
                  <w:pPr>
                    <w:pStyle w:val="EmptyCellLayoutStyle"/>
                    <w:spacing w:after="0" w:line="240" w:lineRule="auto"/>
                  </w:pPr>
                </w:p>
              </w:tc>
              <w:tc>
                <w:tcPr>
                  <w:tcW w:w="180" w:type="dxa"/>
                  <w:tcBorders>
                    <w:right w:val="single" w:sz="15" w:space="0" w:color="000000"/>
                  </w:tcBorders>
                </w:tcPr>
                <w:p w14:paraId="3F2CD12D" w14:textId="77777777" w:rsidR="00190688" w:rsidRDefault="00190688">
                  <w:pPr>
                    <w:pStyle w:val="EmptyCellLayoutStyle"/>
                    <w:spacing w:after="0" w:line="240" w:lineRule="auto"/>
                  </w:pPr>
                </w:p>
              </w:tc>
            </w:tr>
            <w:tr w:rsidR="00190688" w14:paraId="4E9B1A67" w14:textId="77777777">
              <w:trPr>
                <w:trHeight w:val="360"/>
              </w:trPr>
              <w:tc>
                <w:tcPr>
                  <w:tcW w:w="180" w:type="dxa"/>
                  <w:tcBorders>
                    <w:left w:val="single" w:sz="15" w:space="0" w:color="000000"/>
                  </w:tcBorders>
                </w:tcPr>
                <w:p w14:paraId="77314BC6" w14:textId="77777777" w:rsidR="00190688" w:rsidRDefault="001906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190688" w14:paraId="3C2500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934DD92" w14:textId="77777777" w:rsidR="00190688" w:rsidRDefault="0085388C">
                        <w:pPr>
                          <w:spacing w:after="0" w:line="240" w:lineRule="auto"/>
                          <w:jc w:val="center"/>
                        </w:pPr>
                        <w:r>
                          <w:rPr>
                            <w:rFonts w:ascii="Arial" w:eastAsia="Arial" w:hAnsi="Arial"/>
                            <w:b/>
                            <w:color w:val="000000"/>
                            <w:sz w:val="16"/>
                          </w:rPr>
                          <w:t>Supervisor</w:t>
                        </w:r>
                      </w:p>
                    </w:tc>
                  </w:tr>
                </w:tbl>
                <w:p w14:paraId="72942619" w14:textId="77777777" w:rsidR="00190688" w:rsidRDefault="00190688">
                  <w:pPr>
                    <w:spacing w:after="0" w:line="240" w:lineRule="auto"/>
                  </w:pPr>
                </w:p>
              </w:tc>
              <w:tc>
                <w:tcPr>
                  <w:tcW w:w="359" w:type="dxa"/>
                </w:tcPr>
                <w:p w14:paraId="38868258" w14:textId="77777777" w:rsidR="00190688" w:rsidRDefault="001906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190688" w14:paraId="0019DC0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434E27" w14:textId="77777777" w:rsidR="00190688" w:rsidRDefault="0085388C">
                        <w:pPr>
                          <w:spacing w:after="0" w:line="240" w:lineRule="auto"/>
                          <w:jc w:val="center"/>
                        </w:pPr>
                        <w:r>
                          <w:rPr>
                            <w:rFonts w:ascii="Arial" w:eastAsia="Arial" w:hAnsi="Arial"/>
                            <w:b/>
                            <w:color w:val="000000"/>
                            <w:sz w:val="16"/>
                          </w:rPr>
                          <w:t>Date</w:t>
                        </w:r>
                      </w:p>
                    </w:tc>
                  </w:tr>
                </w:tbl>
                <w:p w14:paraId="7B1AB24F" w14:textId="77777777" w:rsidR="00190688" w:rsidRDefault="00190688">
                  <w:pPr>
                    <w:spacing w:after="0" w:line="240" w:lineRule="auto"/>
                  </w:pPr>
                </w:p>
              </w:tc>
              <w:tc>
                <w:tcPr>
                  <w:tcW w:w="180" w:type="dxa"/>
                  <w:tcBorders>
                    <w:right w:val="single" w:sz="15" w:space="0" w:color="000000"/>
                  </w:tcBorders>
                </w:tcPr>
                <w:p w14:paraId="4A3782A0" w14:textId="77777777" w:rsidR="00190688" w:rsidRDefault="00190688">
                  <w:pPr>
                    <w:pStyle w:val="EmptyCellLayoutStyle"/>
                    <w:spacing w:after="0" w:line="240" w:lineRule="auto"/>
                  </w:pPr>
                </w:p>
              </w:tc>
            </w:tr>
            <w:tr w:rsidR="00190688" w14:paraId="3917AF02" w14:textId="77777777">
              <w:trPr>
                <w:trHeight w:val="214"/>
              </w:trPr>
              <w:tc>
                <w:tcPr>
                  <w:tcW w:w="180" w:type="dxa"/>
                  <w:tcBorders>
                    <w:left w:val="single" w:sz="15" w:space="0" w:color="000000"/>
                    <w:bottom w:val="single" w:sz="15" w:space="0" w:color="000000"/>
                  </w:tcBorders>
                </w:tcPr>
                <w:p w14:paraId="2F50B8F0" w14:textId="77777777" w:rsidR="00190688" w:rsidRDefault="00190688">
                  <w:pPr>
                    <w:pStyle w:val="EmptyCellLayoutStyle"/>
                    <w:spacing w:after="0" w:line="240" w:lineRule="auto"/>
                  </w:pPr>
                </w:p>
              </w:tc>
              <w:tc>
                <w:tcPr>
                  <w:tcW w:w="5220" w:type="dxa"/>
                  <w:tcBorders>
                    <w:bottom w:val="single" w:sz="15" w:space="0" w:color="000000"/>
                  </w:tcBorders>
                </w:tcPr>
                <w:p w14:paraId="46D388A8" w14:textId="77777777" w:rsidR="00190688" w:rsidRDefault="00190688">
                  <w:pPr>
                    <w:pStyle w:val="EmptyCellLayoutStyle"/>
                    <w:spacing w:after="0" w:line="240" w:lineRule="auto"/>
                  </w:pPr>
                </w:p>
              </w:tc>
              <w:tc>
                <w:tcPr>
                  <w:tcW w:w="359" w:type="dxa"/>
                  <w:tcBorders>
                    <w:bottom w:val="single" w:sz="15" w:space="0" w:color="000000"/>
                  </w:tcBorders>
                </w:tcPr>
                <w:p w14:paraId="3C2E7B16" w14:textId="77777777" w:rsidR="00190688" w:rsidRDefault="00190688">
                  <w:pPr>
                    <w:pStyle w:val="EmptyCellLayoutStyle"/>
                    <w:spacing w:after="0" w:line="240" w:lineRule="auto"/>
                  </w:pPr>
                </w:p>
              </w:tc>
              <w:tc>
                <w:tcPr>
                  <w:tcW w:w="5220" w:type="dxa"/>
                  <w:tcBorders>
                    <w:bottom w:val="single" w:sz="15" w:space="0" w:color="000000"/>
                  </w:tcBorders>
                </w:tcPr>
                <w:p w14:paraId="5E34BD9A" w14:textId="77777777" w:rsidR="00190688" w:rsidRDefault="00190688">
                  <w:pPr>
                    <w:pStyle w:val="EmptyCellLayoutStyle"/>
                    <w:spacing w:after="0" w:line="240" w:lineRule="auto"/>
                  </w:pPr>
                </w:p>
              </w:tc>
              <w:tc>
                <w:tcPr>
                  <w:tcW w:w="180" w:type="dxa"/>
                  <w:tcBorders>
                    <w:bottom w:val="single" w:sz="15" w:space="0" w:color="000000"/>
                    <w:right w:val="single" w:sz="15" w:space="0" w:color="000000"/>
                  </w:tcBorders>
                </w:tcPr>
                <w:p w14:paraId="285AA925" w14:textId="77777777" w:rsidR="00190688" w:rsidRDefault="00190688">
                  <w:pPr>
                    <w:pStyle w:val="EmptyCellLayoutStyle"/>
                    <w:spacing w:after="0" w:line="240" w:lineRule="auto"/>
                  </w:pPr>
                </w:p>
              </w:tc>
            </w:tr>
          </w:tbl>
          <w:p w14:paraId="5CA1ACE7" w14:textId="77777777" w:rsidR="00190688" w:rsidRDefault="00190688">
            <w:pPr>
              <w:spacing w:after="0" w:line="240" w:lineRule="auto"/>
            </w:pPr>
          </w:p>
        </w:tc>
        <w:tc>
          <w:tcPr>
            <w:tcW w:w="179" w:type="dxa"/>
          </w:tcPr>
          <w:p w14:paraId="2808F427" w14:textId="77777777" w:rsidR="00190688" w:rsidRDefault="00190688">
            <w:pPr>
              <w:pStyle w:val="EmptyCellLayoutStyle"/>
              <w:spacing w:after="0" w:line="240" w:lineRule="auto"/>
            </w:pPr>
          </w:p>
        </w:tc>
      </w:tr>
      <w:tr w:rsidR="00190688" w14:paraId="4DAEBDB6" w14:textId="77777777">
        <w:trPr>
          <w:trHeight w:val="99"/>
        </w:trPr>
        <w:tc>
          <w:tcPr>
            <w:tcW w:w="179" w:type="dxa"/>
          </w:tcPr>
          <w:p w14:paraId="4D64086D" w14:textId="77777777" w:rsidR="00190688" w:rsidRDefault="00190688">
            <w:pPr>
              <w:pStyle w:val="EmptyCellLayoutStyle"/>
              <w:spacing w:after="0" w:line="240" w:lineRule="auto"/>
            </w:pPr>
          </w:p>
        </w:tc>
        <w:tc>
          <w:tcPr>
            <w:tcW w:w="0" w:type="dxa"/>
          </w:tcPr>
          <w:p w14:paraId="11A416B1" w14:textId="77777777" w:rsidR="00190688" w:rsidRDefault="00190688">
            <w:pPr>
              <w:pStyle w:val="EmptyCellLayoutStyle"/>
              <w:spacing w:after="0" w:line="240" w:lineRule="auto"/>
            </w:pPr>
          </w:p>
        </w:tc>
        <w:tc>
          <w:tcPr>
            <w:tcW w:w="0" w:type="dxa"/>
          </w:tcPr>
          <w:p w14:paraId="5F0736A7" w14:textId="77777777" w:rsidR="00190688" w:rsidRDefault="00190688">
            <w:pPr>
              <w:pStyle w:val="EmptyCellLayoutStyle"/>
              <w:spacing w:after="0" w:line="240" w:lineRule="auto"/>
            </w:pPr>
          </w:p>
        </w:tc>
        <w:tc>
          <w:tcPr>
            <w:tcW w:w="0" w:type="dxa"/>
          </w:tcPr>
          <w:p w14:paraId="32C880E8" w14:textId="77777777" w:rsidR="00190688" w:rsidRDefault="00190688">
            <w:pPr>
              <w:pStyle w:val="EmptyCellLayoutStyle"/>
              <w:spacing w:after="0" w:line="240" w:lineRule="auto"/>
            </w:pPr>
          </w:p>
        </w:tc>
        <w:tc>
          <w:tcPr>
            <w:tcW w:w="0" w:type="dxa"/>
          </w:tcPr>
          <w:p w14:paraId="51060EC2" w14:textId="77777777" w:rsidR="00190688" w:rsidRDefault="00190688">
            <w:pPr>
              <w:pStyle w:val="EmptyCellLayoutStyle"/>
              <w:spacing w:after="0" w:line="240" w:lineRule="auto"/>
            </w:pPr>
          </w:p>
        </w:tc>
        <w:tc>
          <w:tcPr>
            <w:tcW w:w="0" w:type="dxa"/>
          </w:tcPr>
          <w:p w14:paraId="70711771" w14:textId="77777777" w:rsidR="00190688" w:rsidRDefault="00190688">
            <w:pPr>
              <w:pStyle w:val="EmptyCellLayoutStyle"/>
              <w:spacing w:after="0" w:line="240" w:lineRule="auto"/>
            </w:pPr>
          </w:p>
        </w:tc>
        <w:tc>
          <w:tcPr>
            <w:tcW w:w="0" w:type="dxa"/>
          </w:tcPr>
          <w:p w14:paraId="3D9D4AA1" w14:textId="77777777" w:rsidR="00190688" w:rsidRDefault="00190688">
            <w:pPr>
              <w:pStyle w:val="EmptyCellLayoutStyle"/>
              <w:spacing w:after="0" w:line="240" w:lineRule="auto"/>
            </w:pPr>
          </w:p>
        </w:tc>
        <w:tc>
          <w:tcPr>
            <w:tcW w:w="2505" w:type="dxa"/>
          </w:tcPr>
          <w:p w14:paraId="5644D0A3" w14:textId="77777777" w:rsidR="00190688" w:rsidRDefault="00190688">
            <w:pPr>
              <w:pStyle w:val="EmptyCellLayoutStyle"/>
              <w:spacing w:after="0" w:line="240" w:lineRule="auto"/>
            </w:pPr>
          </w:p>
        </w:tc>
        <w:tc>
          <w:tcPr>
            <w:tcW w:w="6120" w:type="dxa"/>
          </w:tcPr>
          <w:p w14:paraId="2904E85D" w14:textId="77777777" w:rsidR="00190688" w:rsidRDefault="00190688">
            <w:pPr>
              <w:pStyle w:val="EmptyCellLayoutStyle"/>
              <w:spacing w:after="0" w:line="240" w:lineRule="auto"/>
            </w:pPr>
          </w:p>
        </w:tc>
        <w:tc>
          <w:tcPr>
            <w:tcW w:w="2534" w:type="dxa"/>
          </w:tcPr>
          <w:p w14:paraId="3C5307E2" w14:textId="77777777" w:rsidR="00190688" w:rsidRDefault="00190688">
            <w:pPr>
              <w:pStyle w:val="EmptyCellLayoutStyle"/>
              <w:spacing w:after="0" w:line="240" w:lineRule="auto"/>
            </w:pPr>
          </w:p>
        </w:tc>
        <w:tc>
          <w:tcPr>
            <w:tcW w:w="179" w:type="dxa"/>
          </w:tcPr>
          <w:p w14:paraId="5862499C" w14:textId="77777777" w:rsidR="00190688" w:rsidRDefault="00190688">
            <w:pPr>
              <w:pStyle w:val="EmptyCellLayoutStyle"/>
              <w:spacing w:after="0" w:line="240" w:lineRule="auto"/>
            </w:pPr>
          </w:p>
        </w:tc>
      </w:tr>
      <w:tr w:rsidR="00190688" w14:paraId="5D07CC37" w14:textId="77777777">
        <w:trPr>
          <w:trHeight w:val="360"/>
        </w:trPr>
        <w:tc>
          <w:tcPr>
            <w:tcW w:w="179" w:type="dxa"/>
          </w:tcPr>
          <w:p w14:paraId="43B0D95E" w14:textId="77777777" w:rsidR="00190688" w:rsidRDefault="00190688">
            <w:pPr>
              <w:pStyle w:val="EmptyCellLayoutStyle"/>
              <w:spacing w:after="0" w:line="240" w:lineRule="auto"/>
            </w:pPr>
          </w:p>
        </w:tc>
        <w:tc>
          <w:tcPr>
            <w:tcW w:w="0" w:type="dxa"/>
          </w:tcPr>
          <w:p w14:paraId="728FB45A" w14:textId="77777777" w:rsidR="00190688" w:rsidRDefault="00190688">
            <w:pPr>
              <w:pStyle w:val="EmptyCellLayoutStyle"/>
              <w:spacing w:after="0" w:line="240" w:lineRule="auto"/>
            </w:pPr>
          </w:p>
        </w:tc>
        <w:tc>
          <w:tcPr>
            <w:tcW w:w="0" w:type="dxa"/>
          </w:tcPr>
          <w:p w14:paraId="0E06CC4C" w14:textId="77777777" w:rsidR="00190688" w:rsidRDefault="00190688">
            <w:pPr>
              <w:pStyle w:val="EmptyCellLayoutStyle"/>
              <w:spacing w:after="0" w:line="240" w:lineRule="auto"/>
            </w:pPr>
          </w:p>
        </w:tc>
        <w:tc>
          <w:tcPr>
            <w:tcW w:w="0" w:type="dxa"/>
          </w:tcPr>
          <w:p w14:paraId="35D82CCB" w14:textId="77777777" w:rsidR="00190688" w:rsidRDefault="00190688">
            <w:pPr>
              <w:pStyle w:val="EmptyCellLayoutStyle"/>
              <w:spacing w:after="0" w:line="240" w:lineRule="auto"/>
            </w:pPr>
          </w:p>
        </w:tc>
        <w:tc>
          <w:tcPr>
            <w:tcW w:w="0" w:type="dxa"/>
          </w:tcPr>
          <w:p w14:paraId="413B2F87" w14:textId="77777777" w:rsidR="00190688" w:rsidRDefault="00190688">
            <w:pPr>
              <w:pStyle w:val="EmptyCellLayoutStyle"/>
              <w:spacing w:after="0" w:line="240" w:lineRule="auto"/>
            </w:pPr>
          </w:p>
        </w:tc>
        <w:tc>
          <w:tcPr>
            <w:tcW w:w="0" w:type="dxa"/>
          </w:tcPr>
          <w:p w14:paraId="169B2856" w14:textId="77777777" w:rsidR="00190688" w:rsidRDefault="00190688">
            <w:pPr>
              <w:pStyle w:val="EmptyCellLayoutStyle"/>
              <w:spacing w:after="0" w:line="240" w:lineRule="auto"/>
            </w:pPr>
          </w:p>
        </w:tc>
        <w:tc>
          <w:tcPr>
            <w:tcW w:w="0" w:type="dxa"/>
          </w:tcPr>
          <w:p w14:paraId="596719FF" w14:textId="77777777" w:rsidR="00190688" w:rsidRDefault="00190688">
            <w:pPr>
              <w:pStyle w:val="EmptyCellLayoutStyle"/>
              <w:spacing w:after="0" w:line="240" w:lineRule="auto"/>
            </w:pPr>
          </w:p>
        </w:tc>
        <w:tc>
          <w:tcPr>
            <w:tcW w:w="2505" w:type="dxa"/>
          </w:tcPr>
          <w:p w14:paraId="635D32A9" w14:textId="77777777" w:rsidR="00190688" w:rsidRDefault="00190688">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190688" w14:paraId="4710D86B" w14:textId="77777777">
              <w:trPr>
                <w:trHeight w:val="282"/>
              </w:trPr>
              <w:tc>
                <w:tcPr>
                  <w:tcW w:w="6120" w:type="dxa"/>
                  <w:tcBorders>
                    <w:top w:val="nil"/>
                    <w:left w:val="nil"/>
                    <w:bottom w:val="nil"/>
                    <w:right w:val="nil"/>
                  </w:tcBorders>
                  <w:tcMar>
                    <w:top w:w="39" w:type="dxa"/>
                    <w:left w:w="39" w:type="dxa"/>
                    <w:bottom w:w="39" w:type="dxa"/>
                    <w:right w:w="39" w:type="dxa"/>
                  </w:tcMar>
                </w:tcPr>
                <w:p w14:paraId="096D743C" w14:textId="77777777" w:rsidR="00190688" w:rsidRDefault="0085388C">
                  <w:pPr>
                    <w:spacing w:after="0" w:line="240" w:lineRule="auto"/>
                  </w:pPr>
                  <w:r>
                    <w:rPr>
                      <w:rFonts w:ascii="Arial" w:eastAsia="Arial" w:hAnsi="Arial"/>
                      <w:b/>
                      <w:color w:val="000000"/>
                      <w:u w:val="single"/>
                    </w:rPr>
                    <w:t>TO BE FILLED OUT BY APPOINTING AUTHORITY</w:t>
                  </w:r>
                </w:p>
              </w:tc>
            </w:tr>
          </w:tbl>
          <w:p w14:paraId="6C4B6AAB" w14:textId="77777777" w:rsidR="00190688" w:rsidRDefault="00190688">
            <w:pPr>
              <w:spacing w:after="0" w:line="240" w:lineRule="auto"/>
            </w:pPr>
          </w:p>
        </w:tc>
        <w:tc>
          <w:tcPr>
            <w:tcW w:w="2534" w:type="dxa"/>
          </w:tcPr>
          <w:p w14:paraId="24480E3F" w14:textId="77777777" w:rsidR="00190688" w:rsidRDefault="00190688">
            <w:pPr>
              <w:pStyle w:val="EmptyCellLayoutStyle"/>
              <w:spacing w:after="0" w:line="240" w:lineRule="auto"/>
            </w:pPr>
          </w:p>
        </w:tc>
        <w:tc>
          <w:tcPr>
            <w:tcW w:w="179" w:type="dxa"/>
          </w:tcPr>
          <w:p w14:paraId="7B573E8E" w14:textId="77777777" w:rsidR="00190688" w:rsidRDefault="00190688">
            <w:pPr>
              <w:pStyle w:val="EmptyCellLayoutStyle"/>
              <w:spacing w:after="0" w:line="240" w:lineRule="auto"/>
            </w:pPr>
          </w:p>
        </w:tc>
      </w:tr>
      <w:tr w:rsidR="00190688" w14:paraId="3CB2BB46" w14:textId="77777777">
        <w:trPr>
          <w:trHeight w:val="174"/>
        </w:trPr>
        <w:tc>
          <w:tcPr>
            <w:tcW w:w="179" w:type="dxa"/>
          </w:tcPr>
          <w:p w14:paraId="0F3232EC" w14:textId="77777777" w:rsidR="00190688" w:rsidRDefault="00190688">
            <w:pPr>
              <w:pStyle w:val="EmptyCellLayoutStyle"/>
              <w:spacing w:after="0" w:line="240" w:lineRule="auto"/>
            </w:pPr>
          </w:p>
        </w:tc>
        <w:tc>
          <w:tcPr>
            <w:tcW w:w="0" w:type="dxa"/>
          </w:tcPr>
          <w:p w14:paraId="13D85284" w14:textId="77777777" w:rsidR="00190688" w:rsidRDefault="00190688">
            <w:pPr>
              <w:pStyle w:val="EmptyCellLayoutStyle"/>
              <w:spacing w:after="0" w:line="240" w:lineRule="auto"/>
            </w:pPr>
          </w:p>
        </w:tc>
        <w:tc>
          <w:tcPr>
            <w:tcW w:w="0" w:type="dxa"/>
          </w:tcPr>
          <w:p w14:paraId="6CE25011" w14:textId="77777777" w:rsidR="00190688" w:rsidRDefault="00190688">
            <w:pPr>
              <w:pStyle w:val="EmptyCellLayoutStyle"/>
              <w:spacing w:after="0" w:line="240" w:lineRule="auto"/>
            </w:pPr>
          </w:p>
        </w:tc>
        <w:tc>
          <w:tcPr>
            <w:tcW w:w="0" w:type="dxa"/>
          </w:tcPr>
          <w:p w14:paraId="41268C45" w14:textId="77777777" w:rsidR="00190688" w:rsidRDefault="00190688">
            <w:pPr>
              <w:pStyle w:val="EmptyCellLayoutStyle"/>
              <w:spacing w:after="0" w:line="240" w:lineRule="auto"/>
            </w:pPr>
          </w:p>
        </w:tc>
        <w:tc>
          <w:tcPr>
            <w:tcW w:w="0" w:type="dxa"/>
          </w:tcPr>
          <w:p w14:paraId="7EE002B6" w14:textId="77777777" w:rsidR="00190688" w:rsidRDefault="00190688">
            <w:pPr>
              <w:pStyle w:val="EmptyCellLayoutStyle"/>
              <w:spacing w:after="0" w:line="240" w:lineRule="auto"/>
            </w:pPr>
          </w:p>
        </w:tc>
        <w:tc>
          <w:tcPr>
            <w:tcW w:w="0" w:type="dxa"/>
          </w:tcPr>
          <w:p w14:paraId="72D5038A" w14:textId="77777777" w:rsidR="00190688" w:rsidRDefault="00190688">
            <w:pPr>
              <w:pStyle w:val="EmptyCellLayoutStyle"/>
              <w:spacing w:after="0" w:line="240" w:lineRule="auto"/>
            </w:pPr>
          </w:p>
        </w:tc>
        <w:tc>
          <w:tcPr>
            <w:tcW w:w="0" w:type="dxa"/>
          </w:tcPr>
          <w:p w14:paraId="70F5B60C" w14:textId="77777777" w:rsidR="00190688" w:rsidRDefault="00190688">
            <w:pPr>
              <w:pStyle w:val="EmptyCellLayoutStyle"/>
              <w:spacing w:after="0" w:line="240" w:lineRule="auto"/>
            </w:pPr>
          </w:p>
        </w:tc>
        <w:tc>
          <w:tcPr>
            <w:tcW w:w="2505" w:type="dxa"/>
          </w:tcPr>
          <w:p w14:paraId="1D55E060" w14:textId="77777777" w:rsidR="00190688" w:rsidRDefault="00190688">
            <w:pPr>
              <w:pStyle w:val="EmptyCellLayoutStyle"/>
              <w:spacing w:after="0" w:line="240" w:lineRule="auto"/>
            </w:pPr>
          </w:p>
        </w:tc>
        <w:tc>
          <w:tcPr>
            <w:tcW w:w="6120" w:type="dxa"/>
          </w:tcPr>
          <w:p w14:paraId="028D79A7" w14:textId="77777777" w:rsidR="00190688" w:rsidRDefault="00190688">
            <w:pPr>
              <w:pStyle w:val="EmptyCellLayoutStyle"/>
              <w:spacing w:after="0" w:line="240" w:lineRule="auto"/>
            </w:pPr>
          </w:p>
        </w:tc>
        <w:tc>
          <w:tcPr>
            <w:tcW w:w="2534" w:type="dxa"/>
          </w:tcPr>
          <w:p w14:paraId="0880A6AE" w14:textId="77777777" w:rsidR="00190688" w:rsidRDefault="00190688">
            <w:pPr>
              <w:pStyle w:val="EmptyCellLayoutStyle"/>
              <w:spacing w:after="0" w:line="240" w:lineRule="auto"/>
            </w:pPr>
          </w:p>
        </w:tc>
        <w:tc>
          <w:tcPr>
            <w:tcW w:w="179" w:type="dxa"/>
          </w:tcPr>
          <w:p w14:paraId="4A871EBB" w14:textId="77777777" w:rsidR="00190688" w:rsidRDefault="00190688">
            <w:pPr>
              <w:pStyle w:val="EmptyCellLayoutStyle"/>
              <w:spacing w:after="0" w:line="240" w:lineRule="auto"/>
            </w:pPr>
          </w:p>
        </w:tc>
      </w:tr>
      <w:tr w:rsidR="0085388C" w14:paraId="3906ECED" w14:textId="77777777" w:rsidTr="0085388C">
        <w:tc>
          <w:tcPr>
            <w:tcW w:w="179" w:type="dxa"/>
          </w:tcPr>
          <w:p w14:paraId="2FC744B2" w14:textId="77777777" w:rsidR="00190688" w:rsidRDefault="00190688">
            <w:pPr>
              <w:pStyle w:val="EmptyCellLayoutStyle"/>
              <w:spacing w:after="0" w:line="240" w:lineRule="auto"/>
            </w:pPr>
          </w:p>
        </w:tc>
        <w:tc>
          <w:tcPr>
            <w:tcW w:w="0" w:type="dxa"/>
          </w:tcPr>
          <w:p w14:paraId="0AA33975" w14:textId="77777777" w:rsidR="00190688" w:rsidRDefault="00190688">
            <w:pPr>
              <w:pStyle w:val="EmptyCellLayoutStyle"/>
              <w:spacing w:after="0" w:line="240" w:lineRule="auto"/>
            </w:pPr>
          </w:p>
        </w:tc>
        <w:tc>
          <w:tcPr>
            <w:tcW w:w="0" w:type="dxa"/>
          </w:tcPr>
          <w:p w14:paraId="32DFFA59" w14:textId="77777777" w:rsidR="00190688" w:rsidRDefault="00190688">
            <w:pPr>
              <w:pStyle w:val="EmptyCellLayoutStyle"/>
              <w:spacing w:after="0" w:line="240" w:lineRule="auto"/>
            </w:pPr>
          </w:p>
        </w:tc>
        <w:tc>
          <w:tcPr>
            <w:tcW w:w="0" w:type="dxa"/>
          </w:tcPr>
          <w:p w14:paraId="5593EEB0" w14:textId="77777777" w:rsidR="00190688" w:rsidRDefault="00190688">
            <w:pPr>
              <w:pStyle w:val="EmptyCellLayoutStyle"/>
              <w:spacing w:after="0" w:line="240" w:lineRule="auto"/>
            </w:pPr>
          </w:p>
        </w:tc>
        <w:tc>
          <w:tcPr>
            <w:tcW w:w="0" w:type="dxa"/>
          </w:tcPr>
          <w:p w14:paraId="2738C548" w14:textId="77777777" w:rsidR="00190688" w:rsidRDefault="00190688">
            <w:pPr>
              <w:pStyle w:val="EmptyCellLayoutStyle"/>
              <w:spacing w:after="0" w:line="240" w:lineRule="auto"/>
            </w:pPr>
          </w:p>
        </w:tc>
        <w:tc>
          <w:tcPr>
            <w:tcW w:w="0" w:type="dxa"/>
          </w:tcPr>
          <w:p w14:paraId="47F531D9" w14:textId="77777777" w:rsidR="00190688" w:rsidRDefault="00190688">
            <w:pPr>
              <w:pStyle w:val="EmptyCellLayoutStyle"/>
              <w:spacing w:after="0" w:line="240" w:lineRule="auto"/>
            </w:pPr>
          </w:p>
        </w:tc>
        <w:tc>
          <w:tcPr>
            <w:tcW w:w="0" w:type="dxa"/>
          </w:tcPr>
          <w:p w14:paraId="248631BE" w14:textId="77777777" w:rsidR="00190688" w:rsidRDefault="0019068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190688" w14:paraId="71D44F01" w14:textId="77777777">
              <w:trPr>
                <w:trHeight w:val="180"/>
              </w:trPr>
              <w:tc>
                <w:tcPr>
                  <w:tcW w:w="180" w:type="dxa"/>
                  <w:tcBorders>
                    <w:top w:val="single" w:sz="15" w:space="0" w:color="000000"/>
                    <w:left w:val="single" w:sz="15" w:space="0" w:color="000000"/>
                  </w:tcBorders>
                </w:tcPr>
                <w:p w14:paraId="4B2F0CAE" w14:textId="77777777" w:rsidR="00190688" w:rsidRDefault="00190688">
                  <w:pPr>
                    <w:pStyle w:val="EmptyCellLayoutStyle"/>
                    <w:spacing w:after="0" w:line="240" w:lineRule="auto"/>
                  </w:pPr>
                </w:p>
              </w:tc>
              <w:tc>
                <w:tcPr>
                  <w:tcW w:w="10800" w:type="dxa"/>
                  <w:tcBorders>
                    <w:top w:val="single" w:sz="15" w:space="0" w:color="000000"/>
                  </w:tcBorders>
                </w:tcPr>
                <w:p w14:paraId="67065410" w14:textId="77777777" w:rsidR="00190688" w:rsidRDefault="00190688">
                  <w:pPr>
                    <w:pStyle w:val="EmptyCellLayoutStyle"/>
                    <w:spacing w:after="0" w:line="240" w:lineRule="auto"/>
                  </w:pPr>
                </w:p>
              </w:tc>
              <w:tc>
                <w:tcPr>
                  <w:tcW w:w="180" w:type="dxa"/>
                  <w:tcBorders>
                    <w:top w:val="single" w:sz="15" w:space="0" w:color="000000"/>
                    <w:right w:val="single" w:sz="15" w:space="0" w:color="000000"/>
                  </w:tcBorders>
                </w:tcPr>
                <w:p w14:paraId="78D3D661" w14:textId="77777777" w:rsidR="00190688" w:rsidRDefault="00190688">
                  <w:pPr>
                    <w:pStyle w:val="EmptyCellLayoutStyle"/>
                    <w:spacing w:after="0" w:line="240" w:lineRule="auto"/>
                  </w:pPr>
                </w:p>
              </w:tc>
            </w:tr>
            <w:tr w:rsidR="00190688" w14:paraId="74B23357" w14:textId="77777777">
              <w:trPr>
                <w:trHeight w:val="270"/>
              </w:trPr>
              <w:tc>
                <w:tcPr>
                  <w:tcW w:w="180" w:type="dxa"/>
                  <w:tcBorders>
                    <w:left w:val="single" w:sz="15" w:space="0" w:color="000000"/>
                  </w:tcBorders>
                </w:tcPr>
                <w:p w14:paraId="78E7DEA8" w14:textId="77777777" w:rsidR="00190688" w:rsidRDefault="0019068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190688" w14:paraId="62646D3B" w14:textId="77777777">
                    <w:trPr>
                      <w:trHeight w:val="192"/>
                    </w:trPr>
                    <w:tc>
                      <w:tcPr>
                        <w:tcW w:w="10800" w:type="dxa"/>
                        <w:tcBorders>
                          <w:top w:val="nil"/>
                          <w:left w:val="nil"/>
                          <w:bottom w:val="nil"/>
                          <w:right w:val="nil"/>
                        </w:tcBorders>
                        <w:tcMar>
                          <w:top w:w="39" w:type="dxa"/>
                          <w:left w:w="39" w:type="dxa"/>
                          <w:bottom w:w="39" w:type="dxa"/>
                          <w:right w:w="39" w:type="dxa"/>
                        </w:tcMar>
                      </w:tcPr>
                      <w:p w14:paraId="7255D8A0" w14:textId="77777777" w:rsidR="00190688" w:rsidRDefault="0085388C">
                        <w:pPr>
                          <w:spacing w:after="0" w:line="240" w:lineRule="auto"/>
                        </w:pPr>
                        <w:r>
                          <w:rPr>
                            <w:rFonts w:ascii="Arial" w:eastAsia="Arial" w:hAnsi="Arial"/>
                            <w:b/>
                            <w:color w:val="000000"/>
                            <w:sz w:val="16"/>
                          </w:rPr>
                          <w:t>Indicate any exceptions or additions to the statements of employee or supervisors.</w:t>
                        </w:r>
                      </w:p>
                    </w:tc>
                  </w:tr>
                </w:tbl>
                <w:p w14:paraId="41BF5B0F" w14:textId="77777777" w:rsidR="00190688" w:rsidRDefault="00190688">
                  <w:pPr>
                    <w:spacing w:after="0" w:line="240" w:lineRule="auto"/>
                  </w:pPr>
                </w:p>
              </w:tc>
              <w:tc>
                <w:tcPr>
                  <w:tcW w:w="180" w:type="dxa"/>
                  <w:tcBorders>
                    <w:right w:val="single" w:sz="15" w:space="0" w:color="000000"/>
                  </w:tcBorders>
                </w:tcPr>
                <w:p w14:paraId="65151421" w14:textId="77777777" w:rsidR="00190688" w:rsidRDefault="00190688">
                  <w:pPr>
                    <w:pStyle w:val="EmptyCellLayoutStyle"/>
                    <w:spacing w:after="0" w:line="240" w:lineRule="auto"/>
                  </w:pPr>
                </w:p>
              </w:tc>
            </w:tr>
            <w:tr w:rsidR="00190688" w14:paraId="14632B8E" w14:textId="77777777">
              <w:trPr>
                <w:trHeight w:val="89"/>
              </w:trPr>
              <w:tc>
                <w:tcPr>
                  <w:tcW w:w="180" w:type="dxa"/>
                  <w:tcBorders>
                    <w:left w:val="single" w:sz="15" w:space="0" w:color="000000"/>
                  </w:tcBorders>
                </w:tcPr>
                <w:p w14:paraId="73688C62" w14:textId="77777777" w:rsidR="00190688" w:rsidRDefault="00190688">
                  <w:pPr>
                    <w:pStyle w:val="EmptyCellLayoutStyle"/>
                    <w:spacing w:after="0" w:line="240" w:lineRule="auto"/>
                  </w:pPr>
                </w:p>
              </w:tc>
              <w:tc>
                <w:tcPr>
                  <w:tcW w:w="10800" w:type="dxa"/>
                </w:tcPr>
                <w:p w14:paraId="0CDE8E81" w14:textId="77777777" w:rsidR="00190688" w:rsidRDefault="00190688">
                  <w:pPr>
                    <w:pStyle w:val="EmptyCellLayoutStyle"/>
                    <w:spacing w:after="0" w:line="240" w:lineRule="auto"/>
                  </w:pPr>
                </w:p>
              </w:tc>
              <w:tc>
                <w:tcPr>
                  <w:tcW w:w="180" w:type="dxa"/>
                  <w:tcBorders>
                    <w:right w:val="single" w:sz="15" w:space="0" w:color="000000"/>
                  </w:tcBorders>
                </w:tcPr>
                <w:p w14:paraId="510DAAED" w14:textId="77777777" w:rsidR="00190688" w:rsidRDefault="00190688">
                  <w:pPr>
                    <w:pStyle w:val="EmptyCellLayoutStyle"/>
                    <w:spacing w:after="0" w:line="240" w:lineRule="auto"/>
                  </w:pPr>
                </w:p>
              </w:tc>
            </w:tr>
            <w:tr w:rsidR="00190688" w14:paraId="10B47EA1" w14:textId="77777777">
              <w:trPr>
                <w:trHeight w:val="290"/>
              </w:trPr>
              <w:tc>
                <w:tcPr>
                  <w:tcW w:w="180" w:type="dxa"/>
                  <w:tcBorders>
                    <w:left w:val="single" w:sz="15" w:space="0" w:color="000000"/>
                  </w:tcBorders>
                </w:tcPr>
                <w:p w14:paraId="3B8A97D0" w14:textId="77777777" w:rsidR="00190688" w:rsidRDefault="0019068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190688" w14:paraId="3F14EAB8" w14:textId="77777777">
                    <w:trPr>
                      <w:trHeight w:val="212"/>
                    </w:trPr>
                    <w:tc>
                      <w:tcPr>
                        <w:tcW w:w="10800" w:type="dxa"/>
                        <w:tcBorders>
                          <w:top w:val="nil"/>
                          <w:left w:val="nil"/>
                          <w:bottom w:val="nil"/>
                          <w:right w:val="nil"/>
                        </w:tcBorders>
                        <w:tcMar>
                          <w:top w:w="39" w:type="dxa"/>
                          <w:left w:w="39" w:type="dxa"/>
                          <w:bottom w:w="39" w:type="dxa"/>
                          <w:right w:w="39" w:type="dxa"/>
                        </w:tcMar>
                      </w:tcPr>
                      <w:p w14:paraId="4EEEED5D" w14:textId="77777777" w:rsidR="00190688" w:rsidRDefault="0085388C">
                        <w:pPr>
                          <w:spacing w:after="0" w:line="240" w:lineRule="auto"/>
                        </w:pPr>
                        <w:r>
                          <w:rPr>
                            <w:rFonts w:ascii="Arial" w:eastAsia="Arial" w:hAnsi="Arial"/>
                            <w:color w:val="000000"/>
                          </w:rPr>
                          <w:t>Appointing Authority requesting establishment of second RCA position to distinguish it as the night shift position reporting the night shift HUM.</w:t>
                        </w:r>
                      </w:p>
                    </w:tc>
                  </w:tr>
                </w:tbl>
                <w:p w14:paraId="207D57D5" w14:textId="77777777" w:rsidR="00190688" w:rsidRDefault="00190688">
                  <w:pPr>
                    <w:spacing w:after="0" w:line="240" w:lineRule="auto"/>
                  </w:pPr>
                </w:p>
              </w:tc>
              <w:tc>
                <w:tcPr>
                  <w:tcW w:w="180" w:type="dxa"/>
                  <w:tcBorders>
                    <w:right w:val="single" w:sz="15" w:space="0" w:color="000000"/>
                  </w:tcBorders>
                </w:tcPr>
                <w:p w14:paraId="039F48B2" w14:textId="77777777" w:rsidR="00190688" w:rsidRDefault="00190688">
                  <w:pPr>
                    <w:pStyle w:val="EmptyCellLayoutStyle"/>
                    <w:spacing w:after="0" w:line="240" w:lineRule="auto"/>
                  </w:pPr>
                </w:p>
              </w:tc>
            </w:tr>
            <w:tr w:rsidR="00190688" w14:paraId="1338D7F8" w14:textId="77777777">
              <w:trPr>
                <w:trHeight w:val="69"/>
              </w:trPr>
              <w:tc>
                <w:tcPr>
                  <w:tcW w:w="180" w:type="dxa"/>
                  <w:tcBorders>
                    <w:left w:val="single" w:sz="15" w:space="0" w:color="000000"/>
                    <w:bottom w:val="single" w:sz="15" w:space="0" w:color="000000"/>
                  </w:tcBorders>
                </w:tcPr>
                <w:p w14:paraId="776A8F2C" w14:textId="77777777" w:rsidR="00190688" w:rsidRDefault="00190688">
                  <w:pPr>
                    <w:pStyle w:val="EmptyCellLayoutStyle"/>
                    <w:spacing w:after="0" w:line="240" w:lineRule="auto"/>
                  </w:pPr>
                </w:p>
              </w:tc>
              <w:tc>
                <w:tcPr>
                  <w:tcW w:w="10800" w:type="dxa"/>
                  <w:tcBorders>
                    <w:bottom w:val="single" w:sz="15" w:space="0" w:color="000000"/>
                  </w:tcBorders>
                </w:tcPr>
                <w:p w14:paraId="4E037D06" w14:textId="77777777" w:rsidR="00190688" w:rsidRDefault="00190688">
                  <w:pPr>
                    <w:pStyle w:val="EmptyCellLayoutStyle"/>
                    <w:spacing w:after="0" w:line="240" w:lineRule="auto"/>
                  </w:pPr>
                </w:p>
              </w:tc>
              <w:tc>
                <w:tcPr>
                  <w:tcW w:w="180" w:type="dxa"/>
                  <w:tcBorders>
                    <w:bottom w:val="single" w:sz="15" w:space="0" w:color="000000"/>
                    <w:right w:val="single" w:sz="15" w:space="0" w:color="000000"/>
                  </w:tcBorders>
                </w:tcPr>
                <w:p w14:paraId="76E03AB3" w14:textId="77777777" w:rsidR="00190688" w:rsidRDefault="00190688">
                  <w:pPr>
                    <w:pStyle w:val="EmptyCellLayoutStyle"/>
                    <w:spacing w:after="0" w:line="240" w:lineRule="auto"/>
                  </w:pPr>
                </w:p>
              </w:tc>
            </w:tr>
          </w:tbl>
          <w:p w14:paraId="06C21126" w14:textId="77777777" w:rsidR="00190688" w:rsidRDefault="00190688">
            <w:pPr>
              <w:spacing w:after="0" w:line="240" w:lineRule="auto"/>
            </w:pPr>
          </w:p>
        </w:tc>
        <w:tc>
          <w:tcPr>
            <w:tcW w:w="179" w:type="dxa"/>
          </w:tcPr>
          <w:p w14:paraId="7445E8F5" w14:textId="77777777" w:rsidR="00190688" w:rsidRDefault="00190688">
            <w:pPr>
              <w:pStyle w:val="EmptyCellLayoutStyle"/>
              <w:spacing w:after="0" w:line="240" w:lineRule="auto"/>
            </w:pPr>
          </w:p>
        </w:tc>
      </w:tr>
      <w:tr w:rsidR="00190688" w14:paraId="296DFCBE" w14:textId="77777777">
        <w:trPr>
          <w:trHeight w:val="114"/>
        </w:trPr>
        <w:tc>
          <w:tcPr>
            <w:tcW w:w="179" w:type="dxa"/>
          </w:tcPr>
          <w:p w14:paraId="59BC058E" w14:textId="77777777" w:rsidR="00190688" w:rsidRDefault="00190688">
            <w:pPr>
              <w:pStyle w:val="EmptyCellLayoutStyle"/>
              <w:spacing w:after="0" w:line="240" w:lineRule="auto"/>
            </w:pPr>
          </w:p>
        </w:tc>
        <w:tc>
          <w:tcPr>
            <w:tcW w:w="0" w:type="dxa"/>
          </w:tcPr>
          <w:p w14:paraId="1D2E010A" w14:textId="77777777" w:rsidR="00190688" w:rsidRDefault="00190688">
            <w:pPr>
              <w:pStyle w:val="EmptyCellLayoutStyle"/>
              <w:spacing w:after="0" w:line="240" w:lineRule="auto"/>
            </w:pPr>
          </w:p>
        </w:tc>
        <w:tc>
          <w:tcPr>
            <w:tcW w:w="0" w:type="dxa"/>
          </w:tcPr>
          <w:p w14:paraId="08EA980E" w14:textId="77777777" w:rsidR="00190688" w:rsidRDefault="00190688">
            <w:pPr>
              <w:pStyle w:val="EmptyCellLayoutStyle"/>
              <w:spacing w:after="0" w:line="240" w:lineRule="auto"/>
            </w:pPr>
          </w:p>
        </w:tc>
        <w:tc>
          <w:tcPr>
            <w:tcW w:w="0" w:type="dxa"/>
          </w:tcPr>
          <w:p w14:paraId="2AD80623" w14:textId="77777777" w:rsidR="00190688" w:rsidRDefault="00190688">
            <w:pPr>
              <w:pStyle w:val="EmptyCellLayoutStyle"/>
              <w:spacing w:after="0" w:line="240" w:lineRule="auto"/>
            </w:pPr>
          </w:p>
        </w:tc>
        <w:tc>
          <w:tcPr>
            <w:tcW w:w="0" w:type="dxa"/>
          </w:tcPr>
          <w:p w14:paraId="3C703745" w14:textId="77777777" w:rsidR="00190688" w:rsidRDefault="00190688">
            <w:pPr>
              <w:pStyle w:val="EmptyCellLayoutStyle"/>
              <w:spacing w:after="0" w:line="240" w:lineRule="auto"/>
            </w:pPr>
          </w:p>
        </w:tc>
        <w:tc>
          <w:tcPr>
            <w:tcW w:w="0" w:type="dxa"/>
          </w:tcPr>
          <w:p w14:paraId="380521A4" w14:textId="77777777" w:rsidR="00190688" w:rsidRDefault="00190688">
            <w:pPr>
              <w:pStyle w:val="EmptyCellLayoutStyle"/>
              <w:spacing w:after="0" w:line="240" w:lineRule="auto"/>
            </w:pPr>
          </w:p>
        </w:tc>
        <w:tc>
          <w:tcPr>
            <w:tcW w:w="0" w:type="dxa"/>
          </w:tcPr>
          <w:p w14:paraId="37E866AC" w14:textId="77777777" w:rsidR="00190688" w:rsidRDefault="00190688">
            <w:pPr>
              <w:pStyle w:val="EmptyCellLayoutStyle"/>
              <w:spacing w:after="0" w:line="240" w:lineRule="auto"/>
            </w:pPr>
          </w:p>
        </w:tc>
        <w:tc>
          <w:tcPr>
            <w:tcW w:w="2505" w:type="dxa"/>
          </w:tcPr>
          <w:p w14:paraId="69B7A302" w14:textId="77777777" w:rsidR="00190688" w:rsidRDefault="00190688">
            <w:pPr>
              <w:pStyle w:val="EmptyCellLayoutStyle"/>
              <w:spacing w:after="0" w:line="240" w:lineRule="auto"/>
            </w:pPr>
          </w:p>
        </w:tc>
        <w:tc>
          <w:tcPr>
            <w:tcW w:w="6120" w:type="dxa"/>
          </w:tcPr>
          <w:p w14:paraId="44F56B5A" w14:textId="77777777" w:rsidR="00190688" w:rsidRDefault="00190688">
            <w:pPr>
              <w:pStyle w:val="EmptyCellLayoutStyle"/>
              <w:spacing w:after="0" w:line="240" w:lineRule="auto"/>
            </w:pPr>
          </w:p>
        </w:tc>
        <w:tc>
          <w:tcPr>
            <w:tcW w:w="2534" w:type="dxa"/>
          </w:tcPr>
          <w:p w14:paraId="16243D8E" w14:textId="77777777" w:rsidR="00190688" w:rsidRDefault="00190688">
            <w:pPr>
              <w:pStyle w:val="EmptyCellLayoutStyle"/>
              <w:spacing w:after="0" w:line="240" w:lineRule="auto"/>
            </w:pPr>
          </w:p>
        </w:tc>
        <w:tc>
          <w:tcPr>
            <w:tcW w:w="179" w:type="dxa"/>
          </w:tcPr>
          <w:p w14:paraId="075A2C9B" w14:textId="77777777" w:rsidR="00190688" w:rsidRDefault="00190688">
            <w:pPr>
              <w:pStyle w:val="EmptyCellLayoutStyle"/>
              <w:spacing w:after="0" w:line="240" w:lineRule="auto"/>
            </w:pPr>
          </w:p>
        </w:tc>
      </w:tr>
      <w:tr w:rsidR="0085388C" w14:paraId="01F8570A" w14:textId="77777777" w:rsidTr="0085388C">
        <w:tc>
          <w:tcPr>
            <w:tcW w:w="179" w:type="dxa"/>
          </w:tcPr>
          <w:p w14:paraId="7B85D4F8" w14:textId="77777777" w:rsidR="00190688" w:rsidRDefault="00190688">
            <w:pPr>
              <w:pStyle w:val="EmptyCellLayoutStyle"/>
              <w:spacing w:after="0" w:line="240" w:lineRule="auto"/>
            </w:pPr>
          </w:p>
        </w:tc>
        <w:tc>
          <w:tcPr>
            <w:tcW w:w="0" w:type="dxa"/>
          </w:tcPr>
          <w:p w14:paraId="58482707" w14:textId="77777777" w:rsidR="00190688" w:rsidRDefault="00190688">
            <w:pPr>
              <w:pStyle w:val="EmptyCellLayoutStyle"/>
              <w:spacing w:after="0" w:line="240" w:lineRule="auto"/>
            </w:pPr>
          </w:p>
        </w:tc>
        <w:tc>
          <w:tcPr>
            <w:tcW w:w="0" w:type="dxa"/>
          </w:tcPr>
          <w:p w14:paraId="630E17F9" w14:textId="77777777" w:rsidR="00190688" w:rsidRDefault="00190688">
            <w:pPr>
              <w:pStyle w:val="EmptyCellLayoutStyle"/>
              <w:spacing w:after="0" w:line="240" w:lineRule="auto"/>
            </w:pPr>
          </w:p>
        </w:tc>
        <w:tc>
          <w:tcPr>
            <w:tcW w:w="0" w:type="dxa"/>
          </w:tcPr>
          <w:p w14:paraId="2EBAA2E5" w14:textId="77777777" w:rsidR="00190688" w:rsidRDefault="00190688">
            <w:pPr>
              <w:pStyle w:val="EmptyCellLayoutStyle"/>
              <w:spacing w:after="0" w:line="240" w:lineRule="auto"/>
            </w:pPr>
          </w:p>
        </w:tc>
        <w:tc>
          <w:tcPr>
            <w:tcW w:w="0" w:type="dxa"/>
          </w:tcPr>
          <w:p w14:paraId="4907F333" w14:textId="77777777" w:rsidR="00190688" w:rsidRDefault="00190688">
            <w:pPr>
              <w:pStyle w:val="EmptyCellLayoutStyle"/>
              <w:spacing w:after="0" w:line="240" w:lineRule="auto"/>
            </w:pPr>
          </w:p>
        </w:tc>
        <w:tc>
          <w:tcPr>
            <w:tcW w:w="0" w:type="dxa"/>
          </w:tcPr>
          <w:p w14:paraId="5109B45B" w14:textId="77777777" w:rsidR="00190688" w:rsidRDefault="00190688">
            <w:pPr>
              <w:pStyle w:val="EmptyCellLayoutStyle"/>
              <w:spacing w:after="0" w:line="240" w:lineRule="auto"/>
            </w:pPr>
          </w:p>
        </w:tc>
        <w:tc>
          <w:tcPr>
            <w:tcW w:w="0" w:type="dxa"/>
          </w:tcPr>
          <w:p w14:paraId="7C58F62D" w14:textId="77777777" w:rsidR="00190688" w:rsidRDefault="0019068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190688" w14:paraId="424D2084" w14:textId="77777777">
              <w:trPr>
                <w:trHeight w:val="180"/>
              </w:trPr>
              <w:tc>
                <w:tcPr>
                  <w:tcW w:w="180" w:type="dxa"/>
                  <w:tcBorders>
                    <w:top w:val="single" w:sz="15" w:space="0" w:color="000000"/>
                    <w:left w:val="single" w:sz="15" w:space="0" w:color="000000"/>
                  </w:tcBorders>
                </w:tcPr>
                <w:p w14:paraId="7BE9047F" w14:textId="77777777" w:rsidR="00190688" w:rsidRDefault="00190688">
                  <w:pPr>
                    <w:pStyle w:val="EmptyCellLayoutStyle"/>
                    <w:spacing w:after="0" w:line="240" w:lineRule="auto"/>
                  </w:pPr>
                </w:p>
              </w:tc>
              <w:tc>
                <w:tcPr>
                  <w:tcW w:w="5220" w:type="dxa"/>
                  <w:tcBorders>
                    <w:top w:val="single" w:sz="15" w:space="0" w:color="000000"/>
                  </w:tcBorders>
                </w:tcPr>
                <w:p w14:paraId="355E688F" w14:textId="77777777" w:rsidR="00190688" w:rsidRDefault="00190688">
                  <w:pPr>
                    <w:pStyle w:val="EmptyCellLayoutStyle"/>
                    <w:spacing w:after="0" w:line="240" w:lineRule="auto"/>
                  </w:pPr>
                </w:p>
              </w:tc>
              <w:tc>
                <w:tcPr>
                  <w:tcW w:w="359" w:type="dxa"/>
                  <w:tcBorders>
                    <w:top w:val="single" w:sz="15" w:space="0" w:color="000000"/>
                  </w:tcBorders>
                </w:tcPr>
                <w:p w14:paraId="01DE0980" w14:textId="77777777" w:rsidR="00190688" w:rsidRDefault="00190688">
                  <w:pPr>
                    <w:pStyle w:val="EmptyCellLayoutStyle"/>
                    <w:spacing w:after="0" w:line="240" w:lineRule="auto"/>
                  </w:pPr>
                </w:p>
              </w:tc>
              <w:tc>
                <w:tcPr>
                  <w:tcW w:w="5220" w:type="dxa"/>
                  <w:tcBorders>
                    <w:top w:val="single" w:sz="15" w:space="0" w:color="000000"/>
                  </w:tcBorders>
                </w:tcPr>
                <w:p w14:paraId="3E1F14EB" w14:textId="77777777" w:rsidR="00190688" w:rsidRDefault="00190688">
                  <w:pPr>
                    <w:pStyle w:val="EmptyCellLayoutStyle"/>
                    <w:spacing w:after="0" w:line="240" w:lineRule="auto"/>
                  </w:pPr>
                </w:p>
              </w:tc>
              <w:tc>
                <w:tcPr>
                  <w:tcW w:w="180" w:type="dxa"/>
                  <w:tcBorders>
                    <w:top w:val="single" w:sz="15" w:space="0" w:color="000000"/>
                    <w:right w:val="single" w:sz="15" w:space="0" w:color="000000"/>
                  </w:tcBorders>
                </w:tcPr>
                <w:p w14:paraId="497255A9" w14:textId="77777777" w:rsidR="00190688" w:rsidRDefault="00190688">
                  <w:pPr>
                    <w:pStyle w:val="EmptyCellLayoutStyle"/>
                    <w:spacing w:after="0" w:line="240" w:lineRule="auto"/>
                  </w:pPr>
                </w:p>
              </w:tc>
            </w:tr>
            <w:tr w:rsidR="0085388C" w14:paraId="13EA5ED5" w14:textId="77777777" w:rsidTr="0085388C">
              <w:trPr>
                <w:trHeight w:val="359"/>
              </w:trPr>
              <w:tc>
                <w:tcPr>
                  <w:tcW w:w="180" w:type="dxa"/>
                  <w:tcBorders>
                    <w:left w:val="single" w:sz="15" w:space="0" w:color="000000"/>
                  </w:tcBorders>
                </w:tcPr>
                <w:p w14:paraId="23E545EA" w14:textId="77777777" w:rsidR="00190688" w:rsidRDefault="0019068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190688" w14:paraId="04FDD440" w14:textId="77777777">
                    <w:trPr>
                      <w:trHeight w:val="282"/>
                    </w:trPr>
                    <w:tc>
                      <w:tcPr>
                        <w:tcW w:w="10800" w:type="dxa"/>
                        <w:tcBorders>
                          <w:top w:val="nil"/>
                          <w:left w:val="nil"/>
                          <w:bottom w:val="nil"/>
                          <w:right w:val="nil"/>
                        </w:tcBorders>
                        <w:tcMar>
                          <w:top w:w="39" w:type="dxa"/>
                          <w:left w:w="39" w:type="dxa"/>
                          <w:bottom w:w="39" w:type="dxa"/>
                          <w:right w:w="39" w:type="dxa"/>
                        </w:tcMar>
                      </w:tcPr>
                      <w:p w14:paraId="2DB7F34E" w14:textId="77777777" w:rsidR="00190688" w:rsidRDefault="0085388C">
                        <w:pPr>
                          <w:spacing w:after="0" w:line="240" w:lineRule="auto"/>
                        </w:pPr>
                        <w:r>
                          <w:rPr>
                            <w:rFonts w:ascii="Arial" w:eastAsia="Arial" w:hAnsi="Arial"/>
                            <w:b/>
                            <w:i/>
                            <w:color w:val="000000"/>
                          </w:rPr>
                          <w:t>I certify that the entries on these pages are accurate and complete.</w:t>
                        </w:r>
                      </w:p>
                    </w:tc>
                  </w:tr>
                </w:tbl>
                <w:p w14:paraId="18C457B8" w14:textId="77777777" w:rsidR="00190688" w:rsidRDefault="00190688">
                  <w:pPr>
                    <w:spacing w:after="0" w:line="240" w:lineRule="auto"/>
                  </w:pPr>
                </w:p>
              </w:tc>
              <w:tc>
                <w:tcPr>
                  <w:tcW w:w="180" w:type="dxa"/>
                  <w:tcBorders>
                    <w:right w:val="single" w:sz="15" w:space="0" w:color="000000"/>
                  </w:tcBorders>
                </w:tcPr>
                <w:p w14:paraId="5697AD90" w14:textId="77777777" w:rsidR="00190688" w:rsidRDefault="00190688">
                  <w:pPr>
                    <w:pStyle w:val="EmptyCellLayoutStyle"/>
                    <w:spacing w:after="0" w:line="240" w:lineRule="auto"/>
                  </w:pPr>
                </w:p>
              </w:tc>
            </w:tr>
            <w:tr w:rsidR="00190688" w14:paraId="7063DC03" w14:textId="77777777">
              <w:trPr>
                <w:trHeight w:val="180"/>
              </w:trPr>
              <w:tc>
                <w:tcPr>
                  <w:tcW w:w="180" w:type="dxa"/>
                  <w:tcBorders>
                    <w:left w:val="single" w:sz="15" w:space="0" w:color="000000"/>
                  </w:tcBorders>
                </w:tcPr>
                <w:p w14:paraId="2144CBFA" w14:textId="77777777" w:rsidR="00190688" w:rsidRDefault="00190688">
                  <w:pPr>
                    <w:pStyle w:val="EmptyCellLayoutStyle"/>
                    <w:spacing w:after="0" w:line="240" w:lineRule="auto"/>
                  </w:pPr>
                </w:p>
              </w:tc>
              <w:tc>
                <w:tcPr>
                  <w:tcW w:w="5220" w:type="dxa"/>
                </w:tcPr>
                <w:p w14:paraId="6751EAF1" w14:textId="77777777" w:rsidR="00190688" w:rsidRDefault="00190688">
                  <w:pPr>
                    <w:pStyle w:val="EmptyCellLayoutStyle"/>
                    <w:spacing w:after="0" w:line="240" w:lineRule="auto"/>
                  </w:pPr>
                </w:p>
              </w:tc>
              <w:tc>
                <w:tcPr>
                  <w:tcW w:w="359" w:type="dxa"/>
                </w:tcPr>
                <w:p w14:paraId="4CAF1770" w14:textId="77777777" w:rsidR="00190688" w:rsidRDefault="00190688">
                  <w:pPr>
                    <w:pStyle w:val="EmptyCellLayoutStyle"/>
                    <w:spacing w:after="0" w:line="240" w:lineRule="auto"/>
                  </w:pPr>
                </w:p>
              </w:tc>
              <w:tc>
                <w:tcPr>
                  <w:tcW w:w="5220" w:type="dxa"/>
                </w:tcPr>
                <w:p w14:paraId="7422EF23" w14:textId="77777777" w:rsidR="00190688" w:rsidRDefault="00190688">
                  <w:pPr>
                    <w:pStyle w:val="EmptyCellLayoutStyle"/>
                    <w:spacing w:after="0" w:line="240" w:lineRule="auto"/>
                  </w:pPr>
                </w:p>
              </w:tc>
              <w:tc>
                <w:tcPr>
                  <w:tcW w:w="180" w:type="dxa"/>
                  <w:tcBorders>
                    <w:right w:val="single" w:sz="15" w:space="0" w:color="000000"/>
                  </w:tcBorders>
                </w:tcPr>
                <w:p w14:paraId="7B3D0E8B" w14:textId="77777777" w:rsidR="00190688" w:rsidRDefault="00190688">
                  <w:pPr>
                    <w:pStyle w:val="EmptyCellLayoutStyle"/>
                    <w:spacing w:after="0" w:line="240" w:lineRule="auto"/>
                  </w:pPr>
                </w:p>
              </w:tc>
            </w:tr>
            <w:tr w:rsidR="00190688" w14:paraId="3223D81B" w14:textId="77777777">
              <w:trPr>
                <w:trHeight w:val="290"/>
              </w:trPr>
              <w:tc>
                <w:tcPr>
                  <w:tcW w:w="180" w:type="dxa"/>
                  <w:tcBorders>
                    <w:left w:val="single" w:sz="15" w:space="0" w:color="000000"/>
                  </w:tcBorders>
                </w:tcPr>
                <w:p w14:paraId="41FC401F" w14:textId="77777777" w:rsidR="00190688" w:rsidRDefault="00190688">
                  <w:pPr>
                    <w:pStyle w:val="EmptyCellLayoutStyle"/>
                    <w:spacing w:after="0" w:line="240" w:lineRule="auto"/>
                  </w:pPr>
                </w:p>
              </w:tc>
              <w:tc>
                <w:tcPr>
                  <w:tcW w:w="5220" w:type="dxa"/>
                </w:tcPr>
                <w:p w14:paraId="6BA2C59A" w14:textId="77777777" w:rsidR="00190688" w:rsidRDefault="00190688">
                  <w:pPr>
                    <w:spacing w:after="0" w:line="240" w:lineRule="auto"/>
                  </w:pPr>
                </w:p>
              </w:tc>
              <w:tc>
                <w:tcPr>
                  <w:tcW w:w="359" w:type="dxa"/>
                </w:tcPr>
                <w:p w14:paraId="5E839EA1" w14:textId="77777777" w:rsidR="00190688" w:rsidRDefault="00190688">
                  <w:pPr>
                    <w:pStyle w:val="EmptyCellLayoutStyle"/>
                    <w:spacing w:after="0" w:line="240" w:lineRule="auto"/>
                  </w:pPr>
                </w:p>
              </w:tc>
              <w:tc>
                <w:tcPr>
                  <w:tcW w:w="5220" w:type="dxa"/>
                </w:tcPr>
                <w:p w14:paraId="4F27E3DA" w14:textId="77777777" w:rsidR="00190688" w:rsidRDefault="00190688">
                  <w:pPr>
                    <w:spacing w:after="0" w:line="240" w:lineRule="auto"/>
                  </w:pPr>
                </w:p>
              </w:tc>
              <w:tc>
                <w:tcPr>
                  <w:tcW w:w="180" w:type="dxa"/>
                  <w:tcBorders>
                    <w:right w:val="single" w:sz="15" w:space="0" w:color="000000"/>
                  </w:tcBorders>
                </w:tcPr>
                <w:p w14:paraId="485CFB5C" w14:textId="77777777" w:rsidR="00190688" w:rsidRDefault="00190688">
                  <w:pPr>
                    <w:pStyle w:val="EmptyCellLayoutStyle"/>
                    <w:spacing w:after="0" w:line="240" w:lineRule="auto"/>
                  </w:pPr>
                </w:p>
              </w:tc>
            </w:tr>
            <w:tr w:rsidR="00190688" w14:paraId="29D7609F" w14:textId="77777777">
              <w:trPr>
                <w:trHeight w:val="34"/>
              </w:trPr>
              <w:tc>
                <w:tcPr>
                  <w:tcW w:w="180" w:type="dxa"/>
                  <w:tcBorders>
                    <w:left w:val="single" w:sz="15" w:space="0" w:color="000000"/>
                  </w:tcBorders>
                </w:tcPr>
                <w:p w14:paraId="24265BED" w14:textId="77777777" w:rsidR="00190688" w:rsidRDefault="00190688">
                  <w:pPr>
                    <w:pStyle w:val="EmptyCellLayoutStyle"/>
                    <w:spacing w:after="0" w:line="240" w:lineRule="auto"/>
                  </w:pPr>
                </w:p>
              </w:tc>
              <w:tc>
                <w:tcPr>
                  <w:tcW w:w="5220" w:type="dxa"/>
                </w:tcPr>
                <w:p w14:paraId="6EA15DF3" w14:textId="77777777" w:rsidR="00190688" w:rsidRDefault="00190688">
                  <w:pPr>
                    <w:pStyle w:val="EmptyCellLayoutStyle"/>
                    <w:spacing w:after="0" w:line="240" w:lineRule="auto"/>
                  </w:pPr>
                </w:p>
              </w:tc>
              <w:tc>
                <w:tcPr>
                  <w:tcW w:w="359" w:type="dxa"/>
                </w:tcPr>
                <w:p w14:paraId="3F9E1EBA" w14:textId="77777777" w:rsidR="00190688" w:rsidRDefault="00190688">
                  <w:pPr>
                    <w:pStyle w:val="EmptyCellLayoutStyle"/>
                    <w:spacing w:after="0" w:line="240" w:lineRule="auto"/>
                  </w:pPr>
                </w:p>
              </w:tc>
              <w:tc>
                <w:tcPr>
                  <w:tcW w:w="5220" w:type="dxa"/>
                </w:tcPr>
                <w:p w14:paraId="300D8B54" w14:textId="77777777" w:rsidR="00190688" w:rsidRDefault="00190688">
                  <w:pPr>
                    <w:pStyle w:val="EmptyCellLayoutStyle"/>
                    <w:spacing w:after="0" w:line="240" w:lineRule="auto"/>
                  </w:pPr>
                </w:p>
              </w:tc>
              <w:tc>
                <w:tcPr>
                  <w:tcW w:w="180" w:type="dxa"/>
                  <w:tcBorders>
                    <w:right w:val="single" w:sz="15" w:space="0" w:color="000000"/>
                  </w:tcBorders>
                </w:tcPr>
                <w:p w14:paraId="12A6F37B" w14:textId="77777777" w:rsidR="00190688" w:rsidRDefault="00190688">
                  <w:pPr>
                    <w:pStyle w:val="EmptyCellLayoutStyle"/>
                    <w:spacing w:after="0" w:line="240" w:lineRule="auto"/>
                  </w:pPr>
                </w:p>
              </w:tc>
            </w:tr>
            <w:tr w:rsidR="00190688" w14:paraId="4C9BC4E5" w14:textId="77777777">
              <w:trPr>
                <w:trHeight w:val="360"/>
              </w:trPr>
              <w:tc>
                <w:tcPr>
                  <w:tcW w:w="180" w:type="dxa"/>
                  <w:tcBorders>
                    <w:left w:val="single" w:sz="15" w:space="0" w:color="000000"/>
                  </w:tcBorders>
                </w:tcPr>
                <w:p w14:paraId="46A26A4F" w14:textId="77777777" w:rsidR="00190688" w:rsidRDefault="001906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190688" w14:paraId="12599A4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FD53B87" w14:textId="77777777" w:rsidR="00190688" w:rsidRDefault="0085388C">
                        <w:pPr>
                          <w:spacing w:after="0" w:line="240" w:lineRule="auto"/>
                          <w:jc w:val="center"/>
                        </w:pPr>
                        <w:r>
                          <w:rPr>
                            <w:rFonts w:ascii="Arial" w:eastAsia="Arial" w:hAnsi="Arial"/>
                            <w:b/>
                            <w:color w:val="000000"/>
                            <w:sz w:val="16"/>
                          </w:rPr>
                          <w:t>Appointing Authority</w:t>
                        </w:r>
                      </w:p>
                    </w:tc>
                  </w:tr>
                </w:tbl>
                <w:p w14:paraId="1280C01C" w14:textId="77777777" w:rsidR="00190688" w:rsidRDefault="00190688">
                  <w:pPr>
                    <w:spacing w:after="0" w:line="240" w:lineRule="auto"/>
                  </w:pPr>
                </w:p>
              </w:tc>
              <w:tc>
                <w:tcPr>
                  <w:tcW w:w="359" w:type="dxa"/>
                </w:tcPr>
                <w:p w14:paraId="7056A0A0" w14:textId="77777777" w:rsidR="00190688" w:rsidRDefault="001906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190688" w14:paraId="7A94739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65D0BA4" w14:textId="77777777" w:rsidR="00190688" w:rsidRDefault="0085388C">
                        <w:pPr>
                          <w:spacing w:after="0" w:line="240" w:lineRule="auto"/>
                          <w:jc w:val="center"/>
                        </w:pPr>
                        <w:r>
                          <w:rPr>
                            <w:rFonts w:ascii="Arial" w:eastAsia="Arial" w:hAnsi="Arial"/>
                            <w:b/>
                            <w:color w:val="000000"/>
                            <w:sz w:val="16"/>
                          </w:rPr>
                          <w:t>Date</w:t>
                        </w:r>
                      </w:p>
                    </w:tc>
                  </w:tr>
                </w:tbl>
                <w:p w14:paraId="2C240A21" w14:textId="77777777" w:rsidR="00190688" w:rsidRDefault="00190688">
                  <w:pPr>
                    <w:spacing w:after="0" w:line="240" w:lineRule="auto"/>
                  </w:pPr>
                </w:p>
              </w:tc>
              <w:tc>
                <w:tcPr>
                  <w:tcW w:w="180" w:type="dxa"/>
                  <w:tcBorders>
                    <w:right w:val="single" w:sz="15" w:space="0" w:color="000000"/>
                  </w:tcBorders>
                </w:tcPr>
                <w:p w14:paraId="7DA56189" w14:textId="77777777" w:rsidR="00190688" w:rsidRDefault="00190688">
                  <w:pPr>
                    <w:pStyle w:val="EmptyCellLayoutStyle"/>
                    <w:spacing w:after="0" w:line="240" w:lineRule="auto"/>
                  </w:pPr>
                </w:p>
              </w:tc>
            </w:tr>
            <w:tr w:rsidR="00190688" w14:paraId="0E285A39" w14:textId="77777777">
              <w:trPr>
                <w:trHeight w:val="214"/>
              </w:trPr>
              <w:tc>
                <w:tcPr>
                  <w:tcW w:w="180" w:type="dxa"/>
                  <w:tcBorders>
                    <w:left w:val="single" w:sz="15" w:space="0" w:color="000000"/>
                    <w:bottom w:val="single" w:sz="15" w:space="0" w:color="000000"/>
                  </w:tcBorders>
                </w:tcPr>
                <w:p w14:paraId="0EDD7669" w14:textId="77777777" w:rsidR="00190688" w:rsidRDefault="00190688">
                  <w:pPr>
                    <w:pStyle w:val="EmptyCellLayoutStyle"/>
                    <w:spacing w:after="0" w:line="240" w:lineRule="auto"/>
                  </w:pPr>
                </w:p>
              </w:tc>
              <w:tc>
                <w:tcPr>
                  <w:tcW w:w="5220" w:type="dxa"/>
                  <w:tcBorders>
                    <w:bottom w:val="single" w:sz="15" w:space="0" w:color="000000"/>
                  </w:tcBorders>
                </w:tcPr>
                <w:p w14:paraId="61145F3A" w14:textId="77777777" w:rsidR="00190688" w:rsidRDefault="00190688">
                  <w:pPr>
                    <w:pStyle w:val="EmptyCellLayoutStyle"/>
                    <w:spacing w:after="0" w:line="240" w:lineRule="auto"/>
                  </w:pPr>
                </w:p>
              </w:tc>
              <w:tc>
                <w:tcPr>
                  <w:tcW w:w="359" w:type="dxa"/>
                  <w:tcBorders>
                    <w:bottom w:val="single" w:sz="15" w:space="0" w:color="000000"/>
                  </w:tcBorders>
                </w:tcPr>
                <w:p w14:paraId="6596200A" w14:textId="77777777" w:rsidR="00190688" w:rsidRDefault="00190688">
                  <w:pPr>
                    <w:pStyle w:val="EmptyCellLayoutStyle"/>
                    <w:spacing w:after="0" w:line="240" w:lineRule="auto"/>
                  </w:pPr>
                </w:p>
              </w:tc>
              <w:tc>
                <w:tcPr>
                  <w:tcW w:w="5220" w:type="dxa"/>
                  <w:tcBorders>
                    <w:bottom w:val="single" w:sz="15" w:space="0" w:color="000000"/>
                  </w:tcBorders>
                </w:tcPr>
                <w:p w14:paraId="4B581605" w14:textId="77777777" w:rsidR="00190688" w:rsidRDefault="00190688">
                  <w:pPr>
                    <w:pStyle w:val="EmptyCellLayoutStyle"/>
                    <w:spacing w:after="0" w:line="240" w:lineRule="auto"/>
                  </w:pPr>
                </w:p>
              </w:tc>
              <w:tc>
                <w:tcPr>
                  <w:tcW w:w="180" w:type="dxa"/>
                  <w:tcBorders>
                    <w:bottom w:val="single" w:sz="15" w:space="0" w:color="000000"/>
                    <w:right w:val="single" w:sz="15" w:space="0" w:color="000000"/>
                  </w:tcBorders>
                </w:tcPr>
                <w:p w14:paraId="0D51975C" w14:textId="77777777" w:rsidR="00190688" w:rsidRDefault="00190688">
                  <w:pPr>
                    <w:pStyle w:val="EmptyCellLayoutStyle"/>
                    <w:spacing w:after="0" w:line="240" w:lineRule="auto"/>
                  </w:pPr>
                </w:p>
              </w:tc>
            </w:tr>
          </w:tbl>
          <w:p w14:paraId="3D1A0038" w14:textId="77777777" w:rsidR="00190688" w:rsidRDefault="00190688">
            <w:pPr>
              <w:spacing w:after="0" w:line="240" w:lineRule="auto"/>
            </w:pPr>
          </w:p>
        </w:tc>
        <w:tc>
          <w:tcPr>
            <w:tcW w:w="179" w:type="dxa"/>
          </w:tcPr>
          <w:p w14:paraId="37DBAFE9" w14:textId="77777777" w:rsidR="00190688" w:rsidRDefault="00190688">
            <w:pPr>
              <w:pStyle w:val="EmptyCellLayoutStyle"/>
              <w:spacing w:after="0" w:line="240" w:lineRule="auto"/>
            </w:pPr>
          </w:p>
        </w:tc>
      </w:tr>
      <w:tr w:rsidR="00190688" w14:paraId="28A252BF" w14:textId="77777777">
        <w:trPr>
          <w:trHeight w:val="92"/>
        </w:trPr>
        <w:tc>
          <w:tcPr>
            <w:tcW w:w="179" w:type="dxa"/>
          </w:tcPr>
          <w:p w14:paraId="2F2FC27F" w14:textId="77777777" w:rsidR="00190688" w:rsidRDefault="00190688">
            <w:pPr>
              <w:pStyle w:val="EmptyCellLayoutStyle"/>
              <w:spacing w:after="0" w:line="240" w:lineRule="auto"/>
            </w:pPr>
          </w:p>
        </w:tc>
        <w:tc>
          <w:tcPr>
            <w:tcW w:w="0" w:type="dxa"/>
          </w:tcPr>
          <w:p w14:paraId="56454DE4" w14:textId="77777777" w:rsidR="00190688" w:rsidRDefault="00190688">
            <w:pPr>
              <w:pStyle w:val="EmptyCellLayoutStyle"/>
              <w:spacing w:after="0" w:line="240" w:lineRule="auto"/>
            </w:pPr>
          </w:p>
        </w:tc>
        <w:tc>
          <w:tcPr>
            <w:tcW w:w="0" w:type="dxa"/>
          </w:tcPr>
          <w:p w14:paraId="3BCA06CF" w14:textId="77777777" w:rsidR="00190688" w:rsidRDefault="00190688">
            <w:pPr>
              <w:pStyle w:val="EmptyCellLayoutStyle"/>
              <w:spacing w:after="0" w:line="240" w:lineRule="auto"/>
            </w:pPr>
          </w:p>
        </w:tc>
        <w:tc>
          <w:tcPr>
            <w:tcW w:w="0" w:type="dxa"/>
          </w:tcPr>
          <w:p w14:paraId="50740B04" w14:textId="77777777" w:rsidR="00190688" w:rsidRDefault="00190688">
            <w:pPr>
              <w:pStyle w:val="EmptyCellLayoutStyle"/>
              <w:spacing w:after="0" w:line="240" w:lineRule="auto"/>
            </w:pPr>
          </w:p>
        </w:tc>
        <w:tc>
          <w:tcPr>
            <w:tcW w:w="0" w:type="dxa"/>
          </w:tcPr>
          <w:p w14:paraId="0ED76DCD" w14:textId="77777777" w:rsidR="00190688" w:rsidRDefault="00190688">
            <w:pPr>
              <w:pStyle w:val="EmptyCellLayoutStyle"/>
              <w:spacing w:after="0" w:line="240" w:lineRule="auto"/>
            </w:pPr>
          </w:p>
        </w:tc>
        <w:tc>
          <w:tcPr>
            <w:tcW w:w="0" w:type="dxa"/>
          </w:tcPr>
          <w:p w14:paraId="799C00AD" w14:textId="77777777" w:rsidR="00190688" w:rsidRDefault="00190688">
            <w:pPr>
              <w:pStyle w:val="EmptyCellLayoutStyle"/>
              <w:spacing w:after="0" w:line="240" w:lineRule="auto"/>
            </w:pPr>
          </w:p>
        </w:tc>
        <w:tc>
          <w:tcPr>
            <w:tcW w:w="0" w:type="dxa"/>
          </w:tcPr>
          <w:p w14:paraId="70D2D751" w14:textId="77777777" w:rsidR="00190688" w:rsidRDefault="00190688">
            <w:pPr>
              <w:pStyle w:val="EmptyCellLayoutStyle"/>
              <w:spacing w:after="0" w:line="240" w:lineRule="auto"/>
            </w:pPr>
          </w:p>
        </w:tc>
        <w:tc>
          <w:tcPr>
            <w:tcW w:w="2505" w:type="dxa"/>
          </w:tcPr>
          <w:p w14:paraId="639B42F9" w14:textId="77777777" w:rsidR="00190688" w:rsidRDefault="00190688">
            <w:pPr>
              <w:pStyle w:val="EmptyCellLayoutStyle"/>
              <w:spacing w:after="0" w:line="240" w:lineRule="auto"/>
            </w:pPr>
          </w:p>
        </w:tc>
        <w:tc>
          <w:tcPr>
            <w:tcW w:w="6120" w:type="dxa"/>
          </w:tcPr>
          <w:p w14:paraId="566530BC" w14:textId="77777777" w:rsidR="00190688" w:rsidRDefault="00190688">
            <w:pPr>
              <w:pStyle w:val="EmptyCellLayoutStyle"/>
              <w:spacing w:after="0" w:line="240" w:lineRule="auto"/>
            </w:pPr>
          </w:p>
        </w:tc>
        <w:tc>
          <w:tcPr>
            <w:tcW w:w="2534" w:type="dxa"/>
          </w:tcPr>
          <w:p w14:paraId="030B73D1" w14:textId="77777777" w:rsidR="00190688" w:rsidRDefault="00190688">
            <w:pPr>
              <w:pStyle w:val="EmptyCellLayoutStyle"/>
              <w:spacing w:after="0" w:line="240" w:lineRule="auto"/>
            </w:pPr>
          </w:p>
        </w:tc>
        <w:tc>
          <w:tcPr>
            <w:tcW w:w="179" w:type="dxa"/>
          </w:tcPr>
          <w:p w14:paraId="6966D265" w14:textId="77777777" w:rsidR="00190688" w:rsidRDefault="00190688">
            <w:pPr>
              <w:pStyle w:val="EmptyCellLayoutStyle"/>
              <w:spacing w:after="0" w:line="240" w:lineRule="auto"/>
            </w:pPr>
          </w:p>
        </w:tc>
      </w:tr>
      <w:tr w:rsidR="0085388C" w14:paraId="5229B301" w14:textId="77777777" w:rsidTr="0085388C">
        <w:tc>
          <w:tcPr>
            <w:tcW w:w="179" w:type="dxa"/>
          </w:tcPr>
          <w:p w14:paraId="764D42FF" w14:textId="77777777" w:rsidR="00190688" w:rsidRDefault="00190688">
            <w:pPr>
              <w:pStyle w:val="EmptyCellLayoutStyle"/>
              <w:spacing w:after="0" w:line="240" w:lineRule="auto"/>
            </w:pPr>
          </w:p>
        </w:tc>
        <w:tc>
          <w:tcPr>
            <w:tcW w:w="0" w:type="dxa"/>
          </w:tcPr>
          <w:p w14:paraId="0D103A22" w14:textId="77777777" w:rsidR="00190688" w:rsidRDefault="00190688">
            <w:pPr>
              <w:pStyle w:val="EmptyCellLayoutStyle"/>
              <w:spacing w:after="0" w:line="240" w:lineRule="auto"/>
            </w:pPr>
          </w:p>
        </w:tc>
        <w:tc>
          <w:tcPr>
            <w:tcW w:w="0" w:type="dxa"/>
          </w:tcPr>
          <w:p w14:paraId="4292E9D1" w14:textId="77777777" w:rsidR="00190688" w:rsidRDefault="00190688">
            <w:pPr>
              <w:pStyle w:val="EmptyCellLayoutStyle"/>
              <w:spacing w:after="0" w:line="240" w:lineRule="auto"/>
            </w:pPr>
          </w:p>
        </w:tc>
        <w:tc>
          <w:tcPr>
            <w:tcW w:w="0" w:type="dxa"/>
          </w:tcPr>
          <w:p w14:paraId="1920CAFF" w14:textId="77777777" w:rsidR="00190688" w:rsidRDefault="00190688">
            <w:pPr>
              <w:pStyle w:val="EmptyCellLayoutStyle"/>
              <w:spacing w:after="0" w:line="240" w:lineRule="auto"/>
            </w:pPr>
          </w:p>
        </w:tc>
        <w:tc>
          <w:tcPr>
            <w:tcW w:w="0" w:type="dxa"/>
          </w:tcPr>
          <w:p w14:paraId="1A186AD6" w14:textId="77777777" w:rsidR="00190688" w:rsidRDefault="00190688">
            <w:pPr>
              <w:pStyle w:val="EmptyCellLayoutStyle"/>
              <w:spacing w:after="0" w:line="240" w:lineRule="auto"/>
            </w:pPr>
          </w:p>
        </w:tc>
        <w:tc>
          <w:tcPr>
            <w:tcW w:w="0" w:type="dxa"/>
          </w:tcPr>
          <w:p w14:paraId="35C7512F" w14:textId="77777777" w:rsidR="00190688" w:rsidRDefault="00190688">
            <w:pPr>
              <w:pStyle w:val="EmptyCellLayoutStyle"/>
              <w:spacing w:after="0" w:line="240" w:lineRule="auto"/>
            </w:pPr>
          </w:p>
        </w:tc>
        <w:tc>
          <w:tcPr>
            <w:tcW w:w="0" w:type="dxa"/>
          </w:tcPr>
          <w:p w14:paraId="3A824FD1" w14:textId="77777777" w:rsidR="00190688" w:rsidRDefault="0019068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190688" w14:paraId="556823C5" w14:textId="77777777">
              <w:trPr>
                <w:trHeight w:val="197"/>
              </w:trPr>
              <w:tc>
                <w:tcPr>
                  <w:tcW w:w="180" w:type="dxa"/>
                  <w:tcBorders>
                    <w:top w:val="single" w:sz="15" w:space="0" w:color="000000"/>
                    <w:left w:val="single" w:sz="15" w:space="0" w:color="000000"/>
                  </w:tcBorders>
                </w:tcPr>
                <w:p w14:paraId="343CD34D" w14:textId="77777777" w:rsidR="00190688" w:rsidRDefault="00190688">
                  <w:pPr>
                    <w:pStyle w:val="EmptyCellLayoutStyle"/>
                    <w:spacing w:after="0" w:line="240" w:lineRule="auto"/>
                  </w:pPr>
                </w:p>
              </w:tc>
              <w:tc>
                <w:tcPr>
                  <w:tcW w:w="5220" w:type="dxa"/>
                  <w:tcBorders>
                    <w:top w:val="single" w:sz="15" w:space="0" w:color="000000"/>
                  </w:tcBorders>
                </w:tcPr>
                <w:p w14:paraId="1C830AAA" w14:textId="77777777" w:rsidR="00190688" w:rsidRDefault="00190688">
                  <w:pPr>
                    <w:pStyle w:val="EmptyCellLayoutStyle"/>
                    <w:spacing w:after="0" w:line="240" w:lineRule="auto"/>
                  </w:pPr>
                </w:p>
              </w:tc>
              <w:tc>
                <w:tcPr>
                  <w:tcW w:w="359" w:type="dxa"/>
                  <w:tcBorders>
                    <w:top w:val="single" w:sz="15" w:space="0" w:color="000000"/>
                  </w:tcBorders>
                </w:tcPr>
                <w:p w14:paraId="6A3CDF7E" w14:textId="77777777" w:rsidR="00190688" w:rsidRDefault="00190688">
                  <w:pPr>
                    <w:pStyle w:val="EmptyCellLayoutStyle"/>
                    <w:spacing w:after="0" w:line="240" w:lineRule="auto"/>
                  </w:pPr>
                </w:p>
              </w:tc>
              <w:tc>
                <w:tcPr>
                  <w:tcW w:w="5220" w:type="dxa"/>
                  <w:tcBorders>
                    <w:top w:val="single" w:sz="15" w:space="0" w:color="000000"/>
                  </w:tcBorders>
                </w:tcPr>
                <w:p w14:paraId="3C56C668" w14:textId="77777777" w:rsidR="00190688" w:rsidRDefault="00190688">
                  <w:pPr>
                    <w:pStyle w:val="EmptyCellLayoutStyle"/>
                    <w:spacing w:after="0" w:line="240" w:lineRule="auto"/>
                  </w:pPr>
                </w:p>
              </w:tc>
              <w:tc>
                <w:tcPr>
                  <w:tcW w:w="180" w:type="dxa"/>
                  <w:tcBorders>
                    <w:top w:val="single" w:sz="15" w:space="0" w:color="000000"/>
                    <w:right w:val="single" w:sz="15" w:space="0" w:color="000000"/>
                  </w:tcBorders>
                </w:tcPr>
                <w:p w14:paraId="68065141" w14:textId="77777777" w:rsidR="00190688" w:rsidRDefault="00190688">
                  <w:pPr>
                    <w:pStyle w:val="EmptyCellLayoutStyle"/>
                    <w:spacing w:after="0" w:line="240" w:lineRule="auto"/>
                  </w:pPr>
                </w:p>
              </w:tc>
            </w:tr>
            <w:tr w:rsidR="0085388C" w14:paraId="483AA8DF" w14:textId="77777777" w:rsidTr="0085388C">
              <w:trPr>
                <w:trHeight w:val="540"/>
              </w:trPr>
              <w:tc>
                <w:tcPr>
                  <w:tcW w:w="180" w:type="dxa"/>
                  <w:tcBorders>
                    <w:left w:val="single" w:sz="15" w:space="0" w:color="000000"/>
                  </w:tcBorders>
                </w:tcPr>
                <w:p w14:paraId="173131C2" w14:textId="77777777" w:rsidR="00190688" w:rsidRDefault="0019068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190688" w14:paraId="42E6E69F" w14:textId="77777777">
                    <w:trPr>
                      <w:trHeight w:val="462"/>
                    </w:trPr>
                    <w:tc>
                      <w:tcPr>
                        <w:tcW w:w="10800" w:type="dxa"/>
                        <w:tcBorders>
                          <w:top w:val="nil"/>
                          <w:left w:val="nil"/>
                          <w:bottom w:val="nil"/>
                          <w:right w:val="nil"/>
                        </w:tcBorders>
                        <w:tcMar>
                          <w:top w:w="39" w:type="dxa"/>
                          <w:left w:w="39" w:type="dxa"/>
                          <w:bottom w:w="39" w:type="dxa"/>
                          <w:right w:w="39" w:type="dxa"/>
                        </w:tcMar>
                      </w:tcPr>
                      <w:p w14:paraId="554E9640" w14:textId="77777777" w:rsidR="00190688" w:rsidRDefault="0085388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F2A45A4" w14:textId="77777777" w:rsidR="00190688" w:rsidRDefault="00190688">
                  <w:pPr>
                    <w:spacing w:after="0" w:line="240" w:lineRule="auto"/>
                  </w:pPr>
                </w:p>
              </w:tc>
              <w:tc>
                <w:tcPr>
                  <w:tcW w:w="180" w:type="dxa"/>
                  <w:tcBorders>
                    <w:right w:val="single" w:sz="15" w:space="0" w:color="000000"/>
                  </w:tcBorders>
                </w:tcPr>
                <w:p w14:paraId="5270B0C7" w14:textId="77777777" w:rsidR="00190688" w:rsidRDefault="00190688">
                  <w:pPr>
                    <w:pStyle w:val="EmptyCellLayoutStyle"/>
                    <w:spacing w:after="0" w:line="240" w:lineRule="auto"/>
                  </w:pPr>
                </w:p>
              </w:tc>
            </w:tr>
            <w:tr w:rsidR="00190688" w14:paraId="20973BE0" w14:textId="77777777">
              <w:trPr>
                <w:trHeight w:val="17"/>
              </w:trPr>
              <w:tc>
                <w:tcPr>
                  <w:tcW w:w="180" w:type="dxa"/>
                  <w:tcBorders>
                    <w:left w:val="single" w:sz="15" w:space="0" w:color="000000"/>
                  </w:tcBorders>
                </w:tcPr>
                <w:p w14:paraId="0D6D400B" w14:textId="77777777" w:rsidR="00190688" w:rsidRDefault="0019068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190688" w14:paraId="02001ABD" w14:textId="77777777">
                    <w:trPr>
                      <w:trHeight w:val="212"/>
                    </w:trPr>
                    <w:tc>
                      <w:tcPr>
                        <w:tcW w:w="5220" w:type="dxa"/>
                        <w:tcBorders>
                          <w:top w:val="nil"/>
                          <w:left w:val="nil"/>
                          <w:bottom w:val="nil"/>
                          <w:right w:val="nil"/>
                        </w:tcBorders>
                        <w:tcMar>
                          <w:top w:w="39" w:type="dxa"/>
                          <w:left w:w="39" w:type="dxa"/>
                          <w:bottom w:w="39" w:type="dxa"/>
                          <w:right w:w="39" w:type="dxa"/>
                        </w:tcMar>
                      </w:tcPr>
                      <w:p w14:paraId="333E8EFC" w14:textId="77777777" w:rsidR="00190688" w:rsidRDefault="00190688">
                        <w:pPr>
                          <w:spacing w:after="0" w:line="240" w:lineRule="auto"/>
                        </w:pPr>
                      </w:p>
                    </w:tc>
                  </w:tr>
                </w:tbl>
                <w:p w14:paraId="590E792F" w14:textId="77777777" w:rsidR="00190688" w:rsidRDefault="00190688">
                  <w:pPr>
                    <w:spacing w:after="0" w:line="240" w:lineRule="auto"/>
                  </w:pPr>
                </w:p>
              </w:tc>
              <w:tc>
                <w:tcPr>
                  <w:tcW w:w="359" w:type="dxa"/>
                </w:tcPr>
                <w:p w14:paraId="1B4BE695" w14:textId="77777777" w:rsidR="00190688" w:rsidRDefault="00190688">
                  <w:pPr>
                    <w:pStyle w:val="EmptyCellLayoutStyle"/>
                    <w:spacing w:after="0" w:line="240" w:lineRule="auto"/>
                  </w:pPr>
                </w:p>
              </w:tc>
              <w:tc>
                <w:tcPr>
                  <w:tcW w:w="5220" w:type="dxa"/>
                </w:tcPr>
                <w:p w14:paraId="49D998D4" w14:textId="77777777" w:rsidR="00190688" w:rsidRDefault="00190688">
                  <w:pPr>
                    <w:pStyle w:val="EmptyCellLayoutStyle"/>
                    <w:spacing w:after="0" w:line="240" w:lineRule="auto"/>
                  </w:pPr>
                </w:p>
              </w:tc>
              <w:tc>
                <w:tcPr>
                  <w:tcW w:w="180" w:type="dxa"/>
                  <w:tcBorders>
                    <w:right w:val="single" w:sz="15" w:space="0" w:color="000000"/>
                  </w:tcBorders>
                </w:tcPr>
                <w:p w14:paraId="3BC8C76C" w14:textId="77777777" w:rsidR="00190688" w:rsidRDefault="00190688">
                  <w:pPr>
                    <w:pStyle w:val="EmptyCellLayoutStyle"/>
                    <w:spacing w:after="0" w:line="240" w:lineRule="auto"/>
                  </w:pPr>
                </w:p>
              </w:tc>
            </w:tr>
            <w:tr w:rsidR="00190688" w14:paraId="668BBBAC" w14:textId="77777777">
              <w:trPr>
                <w:trHeight w:val="273"/>
              </w:trPr>
              <w:tc>
                <w:tcPr>
                  <w:tcW w:w="180" w:type="dxa"/>
                  <w:tcBorders>
                    <w:left w:val="single" w:sz="15" w:space="0" w:color="000000"/>
                  </w:tcBorders>
                </w:tcPr>
                <w:p w14:paraId="64E0B858" w14:textId="77777777" w:rsidR="00190688" w:rsidRDefault="00190688">
                  <w:pPr>
                    <w:pStyle w:val="EmptyCellLayoutStyle"/>
                    <w:spacing w:after="0" w:line="240" w:lineRule="auto"/>
                  </w:pPr>
                </w:p>
              </w:tc>
              <w:tc>
                <w:tcPr>
                  <w:tcW w:w="5220" w:type="dxa"/>
                  <w:vMerge/>
                </w:tcPr>
                <w:p w14:paraId="1C0CFC1C" w14:textId="77777777" w:rsidR="00190688" w:rsidRDefault="00190688">
                  <w:pPr>
                    <w:pStyle w:val="EmptyCellLayoutStyle"/>
                    <w:spacing w:after="0" w:line="240" w:lineRule="auto"/>
                  </w:pPr>
                </w:p>
              </w:tc>
              <w:tc>
                <w:tcPr>
                  <w:tcW w:w="359" w:type="dxa"/>
                </w:tcPr>
                <w:p w14:paraId="3930867A" w14:textId="77777777" w:rsidR="00190688" w:rsidRDefault="0019068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190688" w14:paraId="4A1653D0" w14:textId="77777777">
                    <w:trPr>
                      <w:trHeight w:val="212"/>
                    </w:trPr>
                    <w:tc>
                      <w:tcPr>
                        <w:tcW w:w="5220" w:type="dxa"/>
                        <w:tcBorders>
                          <w:top w:val="nil"/>
                          <w:left w:val="nil"/>
                          <w:bottom w:val="nil"/>
                          <w:right w:val="nil"/>
                        </w:tcBorders>
                        <w:tcMar>
                          <w:top w:w="39" w:type="dxa"/>
                          <w:left w:w="39" w:type="dxa"/>
                          <w:bottom w:w="39" w:type="dxa"/>
                          <w:right w:w="39" w:type="dxa"/>
                        </w:tcMar>
                      </w:tcPr>
                      <w:p w14:paraId="15A3DB07" w14:textId="77777777" w:rsidR="00190688" w:rsidRDefault="00190688">
                        <w:pPr>
                          <w:spacing w:after="0" w:line="240" w:lineRule="auto"/>
                        </w:pPr>
                      </w:p>
                    </w:tc>
                  </w:tr>
                </w:tbl>
                <w:p w14:paraId="559A3C36" w14:textId="77777777" w:rsidR="00190688" w:rsidRDefault="00190688">
                  <w:pPr>
                    <w:spacing w:after="0" w:line="240" w:lineRule="auto"/>
                  </w:pPr>
                </w:p>
              </w:tc>
              <w:tc>
                <w:tcPr>
                  <w:tcW w:w="180" w:type="dxa"/>
                  <w:tcBorders>
                    <w:right w:val="single" w:sz="15" w:space="0" w:color="000000"/>
                  </w:tcBorders>
                </w:tcPr>
                <w:p w14:paraId="1904C1CE" w14:textId="77777777" w:rsidR="00190688" w:rsidRDefault="00190688">
                  <w:pPr>
                    <w:pStyle w:val="EmptyCellLayoutStyle"/>
                    <w:spacing w:after="0" w:line="240" w:lineRule="auto"/>
                  </w:pPr>
                </w:p>
              </w:tc>
            </w:tr>
            <w:tr w:rsidR="00190688" w14:paraId="56D8008B" w14:textId="77777777">
              <w:trPr>
                <w:trHeight w:val="17"/>
              </w:trPr>
              <w:tc>
                <w:tcPr>
                  <w:tcW w:w="180" w:type="dxa"/>
                  <w:tcBorders>
                    <w:left w:val="single" w:sz="15" w:space="0" w:color="000000"/>
                  </w:tcBorders>
                </w:tcPr>
                <w:p w14:paraId="19ABAC66" w14:textId="77777777" w:rsidR="00190688" w:rsidRDefault="00190688">
                  <w:pPr>
                    <w:pStyle w:val="EmptyCellLayoutStyle"/>
                    <w:spacing w:after="0" w:line="240" w:lineRule="auto"/>
                  </w:pPr>
                </w:p>
              </w:tc>
              <w:tc>
                <w:tcPr>
                  <w:tcW w:w="5220" w:type="dxa"/>
                </w:tcPr>
                <w:p w14:paraId="6A0182A5" w14:textId="77777777" w:rsidR="00190688" w:rsidRDefault="00190688">
                  <w:pPr>
                    <w:pStyle w:val="EmptyCellLayoutStyle"/>
                    <w:spacing w:after="0" w:line="240" w:lineRule="auto"/>
                  </w:pPr>
                </w:p>
              </w:tc>
              <w:tc>
                <w:tcPr>
                  <w:tcW w:w="359" w:type="dxa"/>
                </w:tcPr>
                <w:p w14:paraId="56FDD99E" w14:textId="77777777" w:rsidR="00190688" w:rsidRDefault="00190688">
                  <w:pPr>
                    <w:pStyle w:val="EmptyCellLayoutStyle"/>
                    <w:spacing w:after="0" w:line="240" w:lineRule="auto"/>
                  </w:pPr>
                </w:p>
              </w:tc>
              <w:tc>
                <w:tcPr>
                  <w:tcW w:w="5220" w:type="dxa"/>
                  <w:vMerge/>
                </w:tcPr>
                <w:p w14:paraId="63926EE5" w14:textId="77777777" w:rsidR="00190688" w:rsidRDefault="00190688">
                  <w:pPr>
                    <w:pStyle w:val="EmptyCellLayoutStyle"/>
                    <w:spacing w:after="0" w:line="240" w:lineRule="auto"/>
                  </w:pPr>
                </w:p>
              </w:tc>
              <w:tc>
                <w:tcPr>
                  <w:tcW w:w="180" w:type="dxa"/>
                  <w:tcBorders>
                    <w:right w:val="single" w:sz="15" w:space="0" w:color="000000"/>
                  </w:tcBorders>
                </w:tcPr>
                <w:p w14:paraId="03B521A2" w14:textId="77777777" w:rsidR="00190688" w:rsidRDefault="00190688">
                  <w:pPr>
                    <w:pStyle w:val="EmptyCellLayoutStyle"/>
                    <w:spacing w:after="0" w:line="240" w:lineRule="auto"/>
                  </w:pPr>
                </w:p>
              </w:tc>
            </w:tr>
            <w:tr w:rsidR="00190688" w14:paraId="317AC273" w14:textId="77777777">
              <w:trPr>
                <w:trHeight w:val="17"/>
              </w:trPr>
              <w:tc>
                <w:tcPr>
                  <w:tcW w:w="180" w:type="dxa"/>
                  <w:tcBorders>
                    <w:left w:val="single" w:sz="15" w:space="0" w:color="000000"/>
                  </w:tcBorders>
                </w:tcPr>
                <w:p w14:paraId="3799B348" w14:textId="77777777" w:rsidR="00190688" w:rsidRDefault="00190688">
                  <w:pPr>
                    <w:pStyle w:val="EmptyCellLayoutStyle"/>
                    <w:spacing w:after="0" w:line="240" w:lineRule="auto"/>
                  </w:pPr>
                </w:p>
              </w:tc>
              <w:tc>
                <w:tcPr>
                  <w:tcW w:w="5220" w:type="dxa"/>
                </w:tcPr>
                <w:p w14:paraId="1E7FA262" w14:textId="77777777" w:rsidR="00190688" w:rsidRDefault="00190688">
                  <w:pPr>
                    <w:pStyle w:val="EmptyCellLayoutStyle"/>
                    <w:spacing w:after="0" w:line="240" w:lineRule="auto"/>
                  </w:pPr>
                </w:p>
              </w:tc>
              <w:tc>
                <w:tcPr>
                  <w:tcW w:w="359" w:type="dxa"/>
                </w:tcPr>
                <w:p w14:paraId="2185392F" w14:textId="77777777" w:rsidR="00190688" w:rsidRDefault="00190688">
                  <w:pPr>
                    <w:pStyle w:val="EmptyCellLayoutStyle"/>
                    <w:spacing w:after="0" w:line="240" w:lineRule="auto"/>
                  </w:pPr>
                </w:p>
              </w:tc>
              <w:tc>
                <w:tcPr>
                  <w:tcW w:w="5220" w:type="dxa"/>
                </w:tcPr>
                <w:p w14:paraId="0EEF80AA" w14:textId="77777777" w:rsidR="00190688" w:rsidRDefault="00190688">
                  <w:pPr>
                    <w:pStyle w:val="EmptyCellLayoutStyle"/>
                    <w:spacing w:after="0" w:line="240" w:lineRule="auto"/>
                  </w:pPr>
                </w:p>
              </w:tc>
              <w:tc>
                <w:tcPr>
                  <w:tcW w:w="180" w:type="dxa"/>
                  <w:tcBorders>
                    <w:right w:val="single" w:sz="15" w:space="0" w:color="000000"/>
                  </w:tcBorders>
                </w:tcPr>
                <w:p w14:paraId="1527C344" w14:textId="77777777" w:rsidR="00190688" w:rsidRDefault="00190688">
                  <w:pPr>
                    <w:pStyle w:val="EmptyCellLayoutStyle"/>
                    <w:spacing w:after="0" w:line="240" w:lineRule="auto"/>
                  </w:pPr>
                </w:p>
              </w:tc>
            </w:tr>
            <w:tr w:rsidR="00190688" w14:paraId="7A5A5EBD" w14:textId="77777777">
              <w:trPr>
                <w:trHeight w:val="17"/>
              </w:trPr>
              <w:tc>
                <w:tcPr>
                  <w:tcW w:w="180" w:type="dxa"/>
                  <w:tcBorders>
                    <w:left w:val="single" w:sz="15" w:space="0" w:color="000000"/>
                  </w:tcBorders>
                </w:tcPr>
                <w:p w14:paraId="4D8278D6" w14:textId="77777777" w:rsidR="00190688" w:rsidRDefault="0019068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190688" w14:paraId="5EA3372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629963" w14:textId="77777777" w:rsidR="00190688" w:rsidRDefault="0085388C">
                        <w:pPr>
                          <w:spacing w:after="0" w:line="240" w:lineRule="auto"/>
                          <w:jc w:val="center"/>
                        </w:pPr>
                        <w:r>
                          <w:rPr>
                            <w:rFonts w:ascii="Arial" w:eastAsia="Arial" w:hAnsi="Arial"/>
                            <w:b/>
                            <w:color w:val="000000"/>
                            <w:sz w:val="16"/>
                          </w:rPr>
                          <w:t>Employee</w:t>
                        </w:r>
                      </w:p>
                    </w:tc>
                  </w:tr>
                </w:tbl>
                <w:p w14:paraId="36883C0C" w14:textId="77777777" w:rsidR="00190688" w:rsidRDefault="00190688">
                  <w:pPr>
                    <w:spacing w:after="0" w:line="240" w:lineRule="auto"/>
                  </w:pPr>
                </w:p>
              </w:tc>
              <w:tc>
                <w:tcPr>
                  <w:tcW w:w="359" w:type="dxa"/>
                </w:tcPr>
                <w:p w14:paraId="23746084" w14:textId="77777777" w:rsidR="00190688" w:rsidRDefault="00190688">
                  <w:pPr>
                    <w:pStyle w:val="EmptyCellLayoutStyle"/>
                    <w:spacing w:after="0" w:line="240" w:lineRule="auto"/>
                  </w:pPr>
                </w:p>
              </w:tc>
              <w:tc>
                <w:tcPr>
                  <w:tcW w:w="5220" w:type="dxa"/>
                </w:tcPr>
                <w:p w14:paraId="42A77EB8" w14:textId="77777777" w:rsidR="00190688" w:rsidRDefault="00190688">
                  <w:pPr>
                    <w:pStyle w:val="EmptyCellLayoutStyle"/>
                    <w:spacing w:after="0" w:line="240" w:lineRule="auto"/>
                  </w:pPr>
                </w:p>
              </w:tc>
              <w:tc>
                <w:tcPr>
                  <w:tcW w:w="180" w:type="dxa"/>
                  <w:tcBorders>
                    <w:right w:val="single" w:sz="15" w:space="0" w:color="000000"/>
                  </w:tcBorders>
                </w:tcPr>
                <w:p w14:paraId="2EB53FB9" w14:textId="77777777" w:rsidR="00190688" w:rsidRDefault="00190688">
                  <w:pPr>
                    <w:pStyle w:val="EmptyCellLayoutStyle"/>
                    <w:spacing w:after="0" w:line="240" w:lineRule="auto"/>
                  </w:pPr>
                </w:p>
              </w:tc>
            </w:tr>
            <w:tr w:rsidR="00190688" w14:paraId="5D54F9E8" w14:textId="77777777">
              <w:trPr>
                <w:trHeight w:val="342"/>
              </w:trPr>
              <w:tc>
                <w:tcPr>
                  <w:tcW w:w="180" w:type="dxa"/>
                  <w:tcBorders>
                    <w:left w:val="single" w:sz="15" w:space="0" w:color="000000"/>
                  </w:tcBorders>
                </w:tcPr>
                <w:p w14:paraId="77F18440" w14:textId="77777777" w:rsidR="00190688" w:rsidRDefault="00190688">
                  <w:pPr>
                    <w:pStyle w:val="EmptyCellLayoutStyle"/>
                    <w:spacing w:after="0" w:line="240" w:lineRule="auto"/>
                  </w:pPr>
                </w:p>
              </w:tc>
              <w:tc>
                <w:tcPr>
                  <w:tcW w:w="5220" w:type="dxa"/>
                  <w:vMerge/>
                </w:tcPr>
                <w:p w14:paraId="076B7461" w14:textId="77777777" w:rsidR="00190688" w:rsidRDefault="00190688">
                  <w:pPr>
                    <w:pStyle w:val="EmptyCellLayoutStyle"/>
                    <w:spacing w:after="0" w:line="240" w:lineRule="auto"/>
                  </w:pPr>
                </w:p>
              </w:tc>
              <w:tc>
                <w:tcPr>
                  <w:tcW w:w="359" w:type="dxa"/>
                </w:tcPr>
                <w:p w14:paraId="405C5AB8" w14:textId="77777777" w:rsidR="00190688" w:rsidRDefault="0019068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190688" w14:paraId="574B804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2112880" w14:textId="77777777" w:rsidR="00190688" w:rsidRDefault="0085388C">
                        <w:pPr>
                          <w:spacing w:after="0" w:line="240" w:lineRule="auto"/>
                          <w:jc w:val="center"/>
                        </w:pPr>
                        <w:r>
                          <w:rPr>
                            <w:rFonts w:ascii="Arial" w:eastAsia="Arial" w:hAnsi="Arial"/>
                            <w:b/>
                            <w:color w:val="000000"/>
                            <w:sz w:val="16"/>
                          </w:rPr>
                          <w:t>Date</w:t>
                        </w:r>
                      </w:p>
                    </w:tc>
                  </w:tr>
                </w:tbl>
                <w:p w14:paraId="068606F5" w14:textId="77777777" w:rsidR="00190688" w:rsidRDefault="00190688">
                  <w:pPr>
                    <w:spacing w:after="0" w:line="240" w:lineRule="auto"/>
                  </w:pPr>
                </w:p>
              </w:tc>
              <w:tc>
                <w:tcPr>
                  <w:tcW w:w="180" w:type="dxa"/>
                  <w:tcBorders>
                    <w:right w:val="single" w:sz="15" w:space="0" w:color="000000"/>
                  </w:tcBorders>
                </w:tcPr>
                <w:p w14:paraId="5EC59794" w14:textId="77777777" w:rsidR="00190688" w:rsidRDefault="00190688">
                  <w:pPr>
                    <w:pStyle w:val="EmptyCellLayoutStyle"/>
                    <w:spacing w:after="0" w:line="240" w:lineRule="auto"/>
                  </w:pPr>
                </w:p>
              </w:tc>
            </w:tr>
            <w:tr w:rsidR="00190688" w14:paraId="05F7896C" w14:textId="77777777">
              <w:trPr>
                <w:trHeight w:val="17"/>
              </w:trPr>
              <w:tc>
                <w:tcPr>
                  <w:tcW w:w="180" w:type="dxa"/>
                  <w:tcBorders>
                    <w:left w:val="single" w:sz="15" w:space="0" w:color="000000"/>
                  </w:tcBorders>
                </w:tcPr>
                <w:p w14:paraId="20041DC3" w14:textId="77777777" w:rsidR="00190688" w:rsidRDefault="00190688">
                  <w:pPr>
                    <w:pStyle w:val="EmptyCellLayoutStyle"/>
                    <w:spacing w:after="0" w:line="240" w:lineRule="auto"/>
                  </w:pPr>
                </w:p>
              </w:tc>
              <w:tc>
                <w:tcPr>
                  <w:tcW w:w="5220" w:type="dxa"/>
                </w:tcPr>
                <w:p w14:paraId="58F68B91" w14:textId="77777777" w:rsidR="00190688" w:rsidRDefault="00190688">
                  <w:pPr>
                    <w:pStyle w:val="EmptyCellLayoutStyle"/>
                    <w:spacing w:after="0" w:line="240" w:lineRule="auto"/>
                  </w:pPr>
                </w:p>
              </w:tc>
              <w:tc>
                <w:tcPr>
                  <w:tcW w:w="359" w:type="dxa"/>
                </w:tcPr>
                <w:p w14:paraId="05552FB1" w14:textId="77777777" w:rsidR="00190688" w:rsidRDefault="00190688">
                  <w:pPr>
                    <w:pStyle w:val="EmptyCellLayoutStyle"/>
                    <w:spacing w:after="0" w:line="240" w:lineRule="auto"/>
                  </w:pPr>
                </w:p>
              </w:tc>
              <w:tc>
                <w:tcPr>
                  <w:tcW w:w="5220" w:type="dxa"/>
                  <w:vMerge/>
                </w:tcPr>
                <w:p w14:paraId="30135000" w14:textId="77777777" w:rsidR="00190688" w:rsidRDefault="00190688">
                  <w:pPr>
                    <w:pStyle w:val="EmptyCellLayoutStyle"/>
                    <w:spacing w:after="0" w:line="240" w:lineRule="auto"/>
                  </w:pPr>
                </w:p>
              </w:tc>
              <w:tc>
                <w:tcPr>
                  <w:tcW w:w="180" w:type="dxa"/>
                  <w:tcBorders>
                    <w:right w:val="single" w:sz="15" w:space="0" w:color="000000"/>
                  </w:tcBorders>
                </w:tcPr>
                <w:p w14:paraId="6FF0DA67" w14:textId="77777777" w:rsidR="00190688" w:rsidRDefault="00190688">
                  <w:pPr>
                    <w:pStyle w:val="EmptyCellLayoutStyle"/>
                    <w:spacing w:after="0" w:line="240" w:lineRule="auto"/>
                  </w:pPr>
                </w:p>
              </w:tc>
            </w:tr>
            <w:tr w:rsidR="00190688" w14:paraId="54BF8EE2" w14:textId="77777777">
              <w:trPr>
                <w:trHeight w:val="180"/>
              </w:trPr>
              <w:tc>
                <w:tcPr>
                  <w:tcW w:w="180" w:type="dxa"/>
                  <w:tcBorders>
                    <w:left w:val="single" w:sz="15" w:space="0" w:color="000000"/>
                    <w:bottom w:val="single" w:sz="15" w:space="0" w:color="000000"/>
                  </w:tcBorders>
                </w:tcPr>
                <w:p w14:paraId="045FAC36" w14:textId="77777777" w:rsidR="00190688" w:rsidRDefault="00190688">
                  <w:pPr>
                    <w:pStyle w:val="EmptyCellLayoutStyle"/>
                    <w:spacing w:after="0" w:line="240" w:lineRule="auto"/>
                  </w:pPr>
                </w:p>
              </w:tc>
              <w:tc>
                <w:tcPr>
                  <w:tcW w:w="5220" w:type="dxa"/>
                  <w:tcBorders>
                    <w:bottom w:val="single" w:sz="15" w:space="0" w:color="000000"/>
                  </w:tcBorders>
                </w:tcPr>
                <w:p w14:paraId="655E3B07" w14:textId="77777777" w:rsidR="00190688" w:rsidRDefault="00190688">
                  <w:pPr>
                    <w:pStyle w:val="EmptyCellLayoutStyle"/>
                    <w:spacing w:after="0" w:line="240" w:lineRule="auto"/>
                  </w:pPr>
                </w:p>
              </w:tc>
              <w:tc>
                <w:tcPr>
                  <w:tcW w:w="359" w:type="dxa"/>
                  <w:tcBorders>
                    <w:bottom w:val="single" w:sz="15" w:space="0" w:color="000000"/>
                  </w:tcBorders>
                </w:tcPr>
                <w:p w14:paraId="6B0B6A36" w14:textId="77777777" w:rsidR="00190688" w:rsidRDefault="00190688">
                  <w:pPr>
                    <w:pStyle w:val="EmptyCellLayoutStyle"/>
                    <w:spacing w:after="0" w:line="240" w:lineRule="auto"/>
                  </w:pPr>
                </w:p>
              </w:tc>
              <w:tc>
                <w:tcPr>
                  <w:tcW w:w="5220" w:type="dxa"/>
                  <w:tcBorders>
                    <w:bottom w:val="single" w:sz="15" w:space="0" w:color="000000"/>
                  </w:tcBorders>
                </w:tcPr>
                <w:p w14:paraId="2FF67E52" w14:textId="77777777" w:rsidR="00190688" w:rsidRDefault="00190688">
                  <w:pPr>
                    <w:pStyle w:val="EmptyCellLayoutStyle"/>
                    <w:spacing w:after="0" w:line="240" w:lineRule="auto"/>
                  </w:pPr>
                </w:p>
              </w:tc>
              <w:tc>
                <w:tcPr>
                  <w:tcW w:w="180" w:type="dxa"/>
                  <w:tcBorders>
                    <w:bottom w:val="single" w:sz="15" w:space="0" w:color="000000"/>
                    <w:right w:val="single" w:sz="15" w:space="0" w:color="000000"/>
                  </w:tcBorders>
                </w:tcPr>
                <w:p w14:paraId="1E58EE6D" w14:textId="77777777" w:rsidR="00190688" w:rsidRDefault="00190688">
                  <w:pPr>
                    <w:pStyle w:val="EmptyCellLayoutStyle"/>
                    <w:spacing w:after="0" w:line="240" w:lineRule="auto"/>
                  </w:pPr>
                </w:p>
              </w:tc>
            </w:tr>
          </w:tbl>
          <w:p w14:paraId="53D95249" w14:textId="77777777" w:rsidR="00190688" w:rsidRDefault="00190688">
            <w:pPr>
              <w:spacing w:after="0" w:line="240" w:lineRule="auto"/>
            </w:pPr>
          </w:p>
        </w:tc>
        <w:tc>
          <w:tcPr>
            <w:tcW w:w="179" w:type="dxa"/>
          </w:tcPr>
          <w:p w14:paraId="073D3512" w14:textId="77777777" w:rsidR="00190688" w:rsidRDefault="00190688">
            <w:pPr>
              <w:pStyle w:val="EmptyCellLayoutStyle"/>
              <w:spacing w:after="0" w:line="240" w:lineRule="auto"/>
            </w:pPr>
          </w:p>
        </w:tc>
      </w:tr>
      <w:tr w:rsidR="00190688" w14:paraId="1B34DFAF" w14:textId="77777777">
        <w:trPr>
          <w:trHeight w:val="220"/>
        </w:trPr>
        <w:tc>
          <w:tcPr>
            <w:tcW w:w="179" w:type="dxa"/>
          </w:tcPr>
          <w:p w14:paraId="24C5016F" w14:textId="77777777" w:rsidR="00190688" w:rsidRDefault="00190688">
            <w:pPr>
              <w:pStyle w:val="EmptyCellLayoutStyle"/>
              <w:spacing w:after="0" w:line="240" w:lineRule="auto"/>
            </w:pPr>
          </w:p>
        </w:tc>
        <w:tc>
          <w:tcPr>
            <w:tcW w:w="0" w:type="dxa"/>
          </w:tcPr>
          <w:p w14:paraId="34D4D186" w14:textId="77777777" w:rsidR="00190688" w:rsidRDefault="00190688">
            <w:pPr>
              <w:pStyle w:val="EmptyCellLayoutStyle"/>
              <w:spacing w:after="0" w:line="240" w:lineRule="auto"/>
            </w:pPr>
          </w:p>
        </w:tc>
        <w:tc>
          <w:tcPr>
            <w:tcW w:w="0" w:type="dxa"/>
          </w:tcPr>
          <w:p w14:paraId="6376BF1E" w14:textId="77777777" w:rsidR="00190688" w:rsidRDefault="00190688">
            <w:pPr>
              <w:pStyle w:val="EmptyCellLayoutStyle"/>
              <w:spacing w:after="0" w:line="240" w:lineRule="auto"/>
            </w:pPr>
          </w:p>
        </w:tc>
        <w:tc>
          <w:tcPr>
            <w:tcW w:w="0" w:type="dxa"/>
          </w:tcPr>
          <w:p w14:paraId="5D8EE000" w14:textId="77777777" w:rsidR="00190688" w:rsidRDefault="00190688">
            <w:pPr>
              <w:pStyle w:val="EmptyCellLayoutStyle"/>
              <w:spacing w:after="0" w:line="240" w:lineRule="auto"/>
            </w:pPr>
          </w:p>
        </w:tc>
        <w:tc>
          <w:tcPr>
            <w:tcW w:w="0" w:type="dxa"/>
          </w:tcPr>
          <w:p w14:paraId="4D3454BD" w14:textId="77777777" w:rsidR="00190688" w:rsidRDefault="00190688">
            <w:pPr>
              <w:pStyle w:val="EmptyCellLayoutStyle"/>
              <w:spacing w:after="0" w:line="240" w:lineRule="auto"/>
            </w:pPr>
          </w:p>
        </w:tc>
        <w:tc>
          <w:tcPr>
            <w:tcW w:w="0" w:type="dxa"/>
          </w:tcPr>
          <w:p w14:paraId="6BA3B059" w14:textId="77777777" w:rsidR="00190688" w:rsidRDefault="00190688">
            <w:pPr>
              <w:pStyle w:val="EmptyCellLayoutStyle"/>
              <w:spacing w:after="0" w:line="240" w:lineRule="auto"/>
            </w:pPr>
          </w:p>
        </w:tc>
        <w:tc>
          <w:tcPr>
            <w:tcW w:w="0" w:type="dxa"/>
          </w:tcPr>
          <w:p w14:paraId="01B1306F" w14:textId="77777777" w:rsidR="00190688" w:rsidRDefault="00190688">
            <w:pPr>
              <w:pStyle w:val="EmptyCellLayoutStyle"/>
              <w:spacing w:after="0" w:line="240" w:lineRule="auto"/>
            </w:pPr>
          </w:p>
        </w:tc>
        <w:tc>
          <w:tcPr>
            <w:tcW w:w="2505" w:type="dxa"/>
          </w:tcPr>
          <w:p w14:paraId="059BCD99" w14:textId="77777777" w:rsidR="00190688" w:rsidRDefault="00190688">
            <w:pPr>
              <w:pStyle w:val="EmptyCellLayoutStyle"/>
              <w:spacing w:after="0" w:line="240" w:lineRule="auto"/>
            </w:pPr>
          </w:p>
        </w:tc>
        <w:tc>
          <w:tcPr>
            <w:tcW w:w="6120" w:type="dxa"/>
          </w:tcPr>
          <w:p w14:paraId="452B0DB2" w14:textId="77777777" w:rsidR="00190688" w:rsidRDefault="00190688">
            <w:pPr>
              <w:pStyle w:val="EmptyCellLayoutStyle"/>
              <w:spacing w:after="0" w:line="240" w:lineRule="auto"/>
            </w:pPr>
          </w:p>
        </w:tc>
        <w:tc>
          <w:tcPr>
            <w:tcW w:w="2534" w:type="dxa"/>
          </w:tcPr>
          <w:p w14:paraId="1FB94F75" w14:textId="77777777" w:rsidR="00190688" w:rsidRDefault="00190688">
            <w:pPr>
              <w:pStyle w:val="EmptyCellLayoutStyle"/>
              <w:spacing w:after="0" w:line="240" w:lineRule="auto"/>
            </w:pPr>
          </w:p>
        </w:tc>
        <w:tc>
          <w:tcPr>
            <w:tcW w:w="179" w:type="dxa"/>
          </w:tcPr>
          <w:p w14:paraId="2329F1FB" w14:textId="77777777" w:rsidR="00190688" w:rsidRDefault="00190688">
            <w:pPr>
              <w:pStyle w:val="EmptyCellLayoutStyle"/>
              <w:spacing w:after="0" w:line="240" w:lineRule="auto"/>
            </w:pPr>
          </w:p>
        </w:tc>
      </w:tr>
    </w:tbl>
    <w:p w14:paraId="56760A93" w14:textId="77777777" w:rsidR="00190688" w:rsidRDefault="00190688">
      <w:pPr>
        <w:spacing w:after="0" w:line="240" w:lineRule="auto"/>
      </w:pPr>
    </w:p>
    <w:sectPr w:rsidR="00190688">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41EC" w14:textId="77777777" w:rsidR="0085388C" w:rsidRDefault="0085388C" w:rsidP="0085388C">
      <w:pPr>
        <w:spacing w:after="0" w:line="240" w:lineRule="auto"/>
      </w:pPr>
      <w:r>
        <w:separator/>
      </w:r>
    </w:p>
  </w:endnote>
  <w:endnote w:type="continuationSeparator" w:id="0">
    <w:p w14:paraId="3DDE0040" w14:textId="77777777" w:rsidR="0085388C" w:rsidRDefault="0085388C" w:rsidP="0085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869E" w14:textId="77777777" w:rsidR="0085388C" w:rsidRDefault="0085388C" w:rsidP="0085388C">
      <w:pPr>
        <w:spacing w:after="0" w:line="240" w:lineRule="auto"/>
      </w:pPr>
      <w:r>
        <w:separator/>
      </w:r>
    </w:p>
  </w:footnote>
  <w:footnote w:type="continuationSeparator" w:id="0">
    <w:p w14:paraId="3042FBA2" w14:textId="77777777" w:rsidR="0085388C" w:rsidRDefault="0085388C" w:rsidP="00853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88"/>
    <w:rsid w:val="00190688"/>
    <w:rsid w:val="0085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39E8A"/>
  <w15:docId w15:val="{25376AA8-85C3-453E-A06E-93176DC2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1587</Words>
  <Characters>9049</Characters>
  <Application>Microsoft Office Word</Application>
  <DocSecurity>0</DocSecurity>
  <Lines>75</Lines>
  <Paragraphs>21</Paragraphs>
  <ScaleCrop>false</ScaleCrop>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Finley, Taylor (MCSC)</dc:creator>
  <dc:description/>
  <cp:lastModifiedBy>Finley, Taylor (MCSC)</cp:lastModifiedBy>
  <cp:revision>2</cp:revision>
  <dcterms:created xsi:type="dcterms:W3CDTF">2022-03-18T19:05:00Z</dcterms:created>
  <dcterms:modified xsi:type="dcterms:W3CDTF">2022-03-18T19:05:00Z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2022-03-18T19:04:23Z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5b291123-23eb-48cb-adcf-d1ce7b3508d9</vt:lpwstr>
  </property>
  <property fmtid="{D5CDD505-2E9C-101B-9397-08002B2CF9AE}" pid="8" name="MSIP_Label_3a2fed65-62e7-46ea-af74-187e0c17143a_ContentBits">
    <vt:lpwstr>0</vt:lpwstr>
  </property>
</Properties>
</file>