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4A0" w:firstRow="1" w:lastRow="0" w:firstColumn="1" w:lastColumn="0" w:noHBand="0" w:noVBand="1"/>
      </w:tblPr>
      <w:tblGrid>
        <w:gridCol w:w="179"/>
        <w:gridCol w:w="6"/>
        <w:gridCol w:w="6"/>
        <w:gridCol w:w="11150"/>
        <w:gridCol w:w="179"/>
      </w:tblGrid>
      <w:tr w:rsidR="00863F3C" w14:paraId="6BF15EAE" w14:textId="77777777">
        <w:tc>
          <w:tcPr>
            <w:tcW w:w="179" w:type="dxa"/>
          </w:tcPr>
          <w:p w14:paraId="797F5A34" w14:textId="77777777" w:rsidR="00863F3C" w:rsidRDefault="00863F3C">
            <w:pPr>
              <w:pStyle w:val="EmptyCellLayoutStyle"/>
              <w:spacing w:after="0" w:line="240" w:lineRule="auto"/>
            </w:pPr>
          </w:p>
        </w:tc>
        <w:tc>
          <w:tcPr>
            <w:tcW w:w="0" w:type="dxa"/>
          </w:tcPr>
          <w:p w14:paraId="25B484D0" w14:textId="77777777" w:rsidR="00863F3C" w:rsidRDefault="00863F3C">
            <w:pPr>
              <w:pStyle w:val="EmptyCellLayoutStyle"/>
              <w:spacing w:after="0" w:line="240" w:lineRule="auto"/>
            </w:pPr>
          </w:p>
        </w:tc>
        <w:tc>
          <w:tcPr>
            <w:tcW w:w="0" w:type="dxa"/>
          </w:tcPr>
          <w:p w14:paraId="1957E639" w14:textId="77777777" w:rsidR="00863F3C" w:rsidRDefault="00863F3C">
            <w:pPr>
              <w:pStyle w:val="EmptyCellLayoutStyle"/>
              <w:spacing w:after="0" w:line="240" w:lineRule="auto"/>
            </w:pPr>
          </w:p>
        </w:tc>
        <w:tc>
          <w:tcPr>
            <w:tcW w:w="11159"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237"/>
              <w:gridCol w:w="179"/>
              <w:gridCol w:w="539"/>
              <w:gridCol w:w="2878"/>
              <w:gridCol w:w="540"/>
              <w:gridCol w:w="180"/>
              <w:gridCol w:w="539"/>
              <w:gridCol w:w="3058"/>
            </w:tblGrid>
            <w:tr w:rsidR="00863F3C" w14:paraId="3ED7D2EC" w14:textId="77777777">
              <w:trPr>
                <w:trHeight w:val="540"/>
              </w:trPr>
              <w:tc>
                <w:tcPr>
                  <w:tcW w:w="3240" w:type="dxa"/>
                </w:tcPr>
                <w:p w14:paraId="5C27D732" w14:textId="77777777" w:rsidR="00863F3C" w:rsidRDefault="00863F3C">
                  <w:pPr>
                    <w:pStyle w:val="EmptyCellLayoutStyle"/>
                    <w:spacing w:after="0" w:line="240" w:lineRule="auto"/>
                  </w:pPr>
                </w:p>
              </w:tc>
              <w:tc>
                <w:tcPr>
                  <w:tcW w:w="179" w:type="dxa"/>
                </w:tcPr>
                <w:p w14:paraId="7F7785BB" w14:textId="77777777" w:rsidR="00863F3C" w:rsidRDefault="00863F3C">
                  <w:pPr>
                    <w:pStyle w:val="EmptyCellLayoutStyle"/>
                    <w:spacing w:after="0" w:line="240" w:lineRule="auto"/>
                  </w:pPr>
                </w:p>
              </w:tc>
              <w:tc>
                <w:tcPr>
                  <w:tcW w:w="539" w:type="dxa"/>
                </w:tcPr>
                <w:p w14:paraId="27525EB5" w14:textId="77777777" w:rsidR="00863F3C" w:rsidRDefault="00863F3C">
                  <w:pPr>
                    <w:pStyle w:val="EmptyCellLayoutStyle"/>
                    <w:spacing w:after="0" w:line="240" w:lineRule="auto"/>
                  </w:pPr>
                </w:p>
              </w:tc>
              <w:tc>
                <w:tcPr>
                  <w:tcW w:w="2879" w:type="dxa"/>
                </w:tcPr>
                <w:tbl>
                  <w:tblPr>
                    <w:tblW w:w="0" w:type="auto"/>
                    <w:tblCellMar>
                      <w:left w:w="0" w:type="dxa"/>
                      <w:right w:w="0" w:type="dxa"/>
                    </w:tblCellMar>
                    <w:tblLook w:val="04A0" w:firstRow="1" w:lastRow="0" w:firstColumn="1" w:lastColumn="0" w:noHBand="0" w:noVBand="1"/>
                  </w:tblPr>
                  <w:tblGrid>
                    <w:gridCol w:w="2878"/>
                  </w:tblGrid>
                  <w:tr w:rsidR="00863F3C" w14:paraId="33B49550" w14:textId="77777777">
                    <w:trPr>
                      <w:trHeight w:val="462"/>
                    </w:trPr>
                    <w:tc>
                      <w:tcPr>
                        <w:tcW w:w="2880" w:type="dxa"/>
                        <w:tcBorders>
                          <w:top w:val="nil"/>
                          <w:left w:val="nil"/>
                          <w:bottom w:val="nil"/>
                          <w:right w:val="nil"/>
                        </w:tcBorders>
                        <w:tcMar>
                          <w:top w:w="39" w:type="dxa"/>
                          <w:left w:w="39" w:type="dxa"/>
                          <w:bottom w:w="39" w:type="dxa"/>
                          <w:right w:w="39" w:type="dxa"/>
                        </w:tcMar>
                      </w:tcPr>
                      <w:p w14:paraId="1E07FE54" w14:textId="77777777" w:rsidR="00863F3C" w:rsidRDefault="006B2FD9">
                        <w:pPr>
                          <w:spacing w:after="0" w:line="240" w:lineRule="auto"/>
                          <w:jc w:val="center"/>
                        </w:pPr>
                        <w:r>
                          <w:rPr>
                            <w:rFonts w:ascii="Arial" w:eastAsia="Arial" w:hAnsi="Arial"/>
                            <w:b/>
                            <w:color w:val="000000"/>
                          </w:rPr>
                          <w:t>State of Michigan</w:t>
                        </w:r>
                        <w:r>
                          <w:rPr>
                            <w:rFonts w:ascii="Arial" w:eastAsia="Arial" w:hAnsi="Arial"/>
                            <w:b/>
                            <w:color w:val="000000"/>
                          </w:rPr>
                          <w:br/>
                          <w:t>Civil Service Commission</w:t>
                        </w:r>
                      </w:p>
                    </w:tc>
                  </w:tr>
                </w:tbl>
                <w:p w14:paraId="31D0EBC4" w14:textId="77777777" w:rsidR="00863F3C" w:rsidRDefault="00863F3C">
                  <w:pPr>
                    <w:spacing w:after="0" w:line="240" w:lineRule="auto"/>
                  </w:pPr>
                </w:p>
              </w:tc>
              <w:tc>
                <w:tcPr>
                  <w:tcW w:w="540" w:type="dxa"/>
                </w:tcPr>
                <w:p w14:paraId="36F17F8B" w14:textId="77777777" w:rsidR="00863F3C" w:rsidRDefault="00863F3C">
                  <w:pPr>
                    <w:pStyle w:val="EmptyCellLayoutStyle"/>
                    <w:spacing w:after="0" w:line="240" w:lineRule="auto"/>
                  </w:pPr>
                </w:p>
              </w:tc>
              <w:tc>
                <w:tcPr>
                  <w:tcW w:w="180" w:type="dxa"/>
                </w:tcPr>
                <w:p w14:paraId="69B6B9F5" w14:textId="77777777" w:rsidR="00863F3C" w:rsidRDefault="00863F3C">
                  <w:pPr>
                    <w:pStyle w:val="EmptyCellLayoutStyle"/>
                    <w:spacing w:after="0" w:line="240" w:lineRule="auto"/>
                  </w:pPr>
                </w:p>
              </w:tc>
              <w:tc>
                <w:tcPr>
                  <w:tcW w:w="539" w:type="dxa"/>
                </w:tcPr>
                <w:p w14:paraId="2208CA44" w14:textId="77777777" w:rsidR="00863F3C" w:rsidRDefault="00863F3C">
                  <w:pPr>
                    <w:pStyle w:val="EmptyCellLayoutStyle"/>
                    <w:spacing w:after="0" w:line="240" w:lineRule="auto"/>
                  </w:pPr>
                </w:p>
              </w:tc>
              <w:tc>
                <w:tcPr>
                  <w:tcW w:w="3060" w:type="dxa"/>
                  <w:v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251"/>
                    <w:gridCol w:w="1769"/>
                  </w:tblGrid>
                  <w:tr w:rsidR="00863F3C" w14:paraId="51272974" w14:textId="77777777">
                    <w:trPr>
                      <w:trHeight w:val="270"/>
                    </w:trPr>
                    <w:tc>
                      <w:tcPr>
                        <w:tcW w:w="1260" w:type="dxa"/>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232"/>
                        </w:tblGrid>
                        <w:tr w:rsidR="00863F3C" w14:paraId="472AC304" w14:textId="77777777">
                          <w:trPr>
                            <w:trHeight w:val="192"/>
                          </w:trPr>
                          <w:tc>
                            <w:tcPr>
                              <w:tcW w:w="1260" w:type="dxa"/>
                              <w:tcBorders>
                                <w:top w:val="nil"/>
                                <w:left w:val="nil"/>
                                <w:bottom w:val="nil"/>
                                <w:right w:val="nil"/>
                              </w:tcBorders>
                              <w:tcMar>
                                <w:top w:w="39" w:type="dxa"/>
                                <w:left w:w="39" w:type="dxa"/>
                                <w:bottom w:w="39" w:type="dxa"/>
                                <w:right w:w="39" w:type="dxa"/>
                              </w:tcMar>
                            </w:tcPr>
                            <w:p w14:paraId="46445983" w14:textId="77777777" w:rsidR="00863F3C" w:rsidRDefault="006B2FD9">
                              <w:pPr>
                                <w:spacing w:after="0" w:line="240" w:lineRule="auto"/>
                              </w:pPr>
                              <w:r>
                                <w:rPr>
                                  <w:rFonts w:ascii="Arial" w:eastAsia="Arial" w:hAnsi="Arial"/>
                                  <w:b/>
                                  <w:color w:val="000000"/>
                                  <w:sz w:val="16"/>
                                </w:rPr>
                                <w:t>Position Code</w:t>
                              </w:r>
                            </w:p>
                          </w:tc>
                        </w:tr>
                      </w:tbl>
                      <w:p w14:paraId="4E8854C8" w14:textId="77777777" w:rsidR="00863F3C" w:rsidRDefault="00863F3C">
                        <w:pPr>
                          <w:spacing w:after="0" w:line="240" w:lineRule="auto"/>
                        </w:pPr>
                      </w:p>
                    </w:tc>
                    <w:tc>
                      <w:tcPr>
                        <w:tcW w:w="1800" w:type="dxa"/>
                        <w:tcBorders>
                          <w:top w:val="single" w:sz="15" w:space="0" w:color="000000"/>
                          <w:right w:val="single" w:sz="15" w:space="0" w:color="000000"/>
                        </w:tcBorders>
                      </w:tcPr>
                      <w:p w14:paraId="5F295ED0" w14:textId="77777777" w:rsidR="00863F3C" w:rsidRDefault="00863F3C">
                        <w:pPr>
                          <w:pStyle w:val="EmptyCellLayoutStyle"/>
                          <w:spacing w:after="0" w:line="240" w:lineRule="auto"/>
                        </w:pPr>
                      </w:p>
                    </w:tc>
                  </w:tr>
                  <w:tr w:rsidR="00863F3C" w14:paraId="49FE6757" w14:textId="77777777">
                    <w:trPr>
                      <w:trHeight w:val="90"/>
                    </w:trPr>
                    <w:tc>
                      <w:tcPr>
                        <w:tcW w:w="1260" w:type="dxa"/>
                        <w:tcBorders>
                          <w:left w:val="single" w:sz="15" w:space="0" w:color="000000"/>
                        </w:tcBorders>
                      </w:tcPr>
                      <w:p w14:paraId="666E2373" w14:textId="77777777" w:rsidR="00863F3C" w:rsidRDefault="00863F3C">
                        <w:pPr>
                          <w:pStyle w:val="EmptyCellLayoutStyle"/>
                          <w:spacing w:after="0" w:line="240" w:lineRule="auto"/>
                        </w:pPr>
                      </w:p>
                    </w:tc>
                    <w:tc>
                      <w:tcPr>
                        <w:tcW w:w="1800" w:type="dxa"/>
                        <w:tcBorders>
                          <w:right w:val="single" w:sz="15" w:space="0" w:color="000000"/>
                        </w:tcBorders>
                      </w:tcPr>
                      <w:p w14:paraId="2A52EA97" w14:textId="77777777" w:rsidR="00863F3C" w:rsidRDefault="00863F3C">
                        <w:pPr>
                          <w:pStyle w:val="EmptyCellLayoutStyle"/>
                          <w:spacing w:after="0" w:line="240" w:lineRule="auto"/>
                        </w:pPr>
                      </w:p>
                    </w:tc>
                  </w:tr>
                  <w:tr w:rsidR="006B2FD9" w14:paraId="1AABA176" w14:textId="77777777" w:rsidTr="006B2FD9">
                    <w:trPr>
                      <w:trHeight w:val="290"/>
                    </w:trPr>
                    <w:tc>
                      <w:tcPr>
                        <w:tcW w:w="126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2983"/>
                        </w:tblGrid>
                        <w:tr w:rsidR="00863F3C" w14:paraId="0F1DFBCC" w14:textId="77777777">
                          <w:trPr>
                            <w:trHeight w:val="212"/>
                          </w:trPr>
                          <w:tc>
                            <w:tcPr>
                              <w:tcW w:w="3060" w:type="dxa"/>
                              <w:tcBorders>
                                <w:top w:val="nil"/>
                                <w:left w:val="nil"/>
                                <w:bottom w:val="nil"/>
                                <w:right w:val="nil"/>
                              </w:tcBorders>
                              <w:tcMar>
                                <w:top w:w="39" w:type="dxa"/>
                                <w:left w:w="39" w:type="dxa"/>
                                <w:bottom w:w="39" w:type="dxa"/>
                                <w:right w:w="39" w:type="dxa"/>
                              </w:tcMar>
                            </w:tcPr>
                            <w:p w14:paraId="3FCF4F32" w14:textId="3E13552C" w:rsidR="00863F3C" w:rsidRDefault="00863F3C">
                              <w:pPr>
                                <w:spacing w:after="0" w:line="240" w:lineRule="auto"/>
                              </w:pPr>
                            </w:p>
                          </w:tc>
                        </w:tr>
                      </w:tbl>
                      <w:p w14:paraId="0C51714B" w14:textId="77777777" w:rsidR="00863F3C" w:rsidRDefault="00863F3C">
                        <w:pPr>
                          <w:spacing w:after="0" w:line="240" w:lineRule="auto"/>
                        </w:pPr>
                      </w:p>
                    </w:tc>
                  </w:tr>
                </w:tbl>
                <w:p w14:paraId="455DE99C" w14:textId="77777777" w:rsidR="00863F3C" w:rsidRDefault="00863F3C">
                  <w:pPr>
                    <w:spacing w:after="0" w:line="240" w:lineRule="auto"/>
                  </w:pPr>
                </w:p>
              </w:tc>
            </w:tr>
            <w:tr w:rsidR="006B2FD9" w14:paraId="745D6A8F" w14:textId="77777777" w:rsidTr="006B2FD9">
              <w:trPr>
                <w:trHeight w:val="110"/>
              </w:trPr>
              <w:tc>
                <w:tcPr>
                  <w:tcW w:w="3240" w:type="dxa"/>
                </w:tcPr>
                <w:p w14:paraId="78C38BFC" w14:textId="77777777" w:rsidR="00863F3C" w:rsidRDefault="00863F3C">
                  <w:pPr>
                    <w:pStyle w:val="EmptyCellLayoutStyle"/>
                    <w:spacing w:after="0" w:line="240" w:lineRule="auto"/>
                  </w:pPr>
                </w:p>
              </w:tc>
              <w:tc>
                <w:tcPr>
                  <w:tcW w:w="179" w:type="dxa"/>
                  <w:gridSpan w:val="5"/>
                  <w:vMerge w:val="restart"/>
                </w:tcPr>
                <w:tbl>
                  <w:tblPr>
                    <w:tblW w:w="0" w:type="auto"/>
                    <w:tblCellMar>
                      <w:left w:w="0" w:type="dxa"/>
                      <w:right w:w="0" w:type="dxa"/>
                    </w:tblCellMar>
                    <w:tblLook w:val="04A0" w:firstRow="1" w:lastRow="0" w:firstColumn="1" w:lastColumn="0" w:noHBand="0" w:noVBand="1"/>
                  </w:tblPr>
                  <w:tblGrid>
                    <w:gridCol w:w="4316"/>
                  </w:tblGrid>
                  <w:tr w:rsidR="00863F3C" w14:paraId="69E74F2B" w14:textId="77777777">
                    <w:trPr>
                      <w:trHeight w:val="462"/>
                    </w:trPr>
                    <w:tc>
                      <w:tcPr>
                        <w:tcW w:w="4320" w:type="dxa"/>
                        <w:tcBorders>
                          <w:top w:val="nil"/>
                          <w:left w:val="nil"/>
                          <w:bottom w:val="nil"/>
                          <w:right w:val="nil"/>
                        </w:tcBorders>
                        <w:tcMar>
                          <w:top w:w="39" w:type="dxa"/>
                          <w:left w:w="39" w:type="dxa"/>
                          <w:bottom w:w="39" w:type="dxa"/>
                          <w:right w:w="39" w:type="dxa"/>
                        </w:tcMar>
                      </w:tcPr>
                      <w:p w14:paraId="00DE441A" w14:textId="77777777" w:rsidR="00863F3C" w:rsidRDefault="006B2FD9">
                        <w:pPr>
                          <w:spacing w:after="0" w:line="240" w:lineRule="auto"/>
                          <w:jc w:val="center"/>
                        </w:pPr>
                        <w:r>
                          <w:rPr>
                            <w:rFonts w:ascii="Arial" w:eastAsia="Arial" w:hAnsi="Arial"/>
                            <w:color w:val="000000"/>
                          </w:rPr>
                          <w:t>Capitol Commons Center, P.O. Box 30002</w:t>
                        </w:r>
                        <w:r>
                          <w:rPr>
                            <w:rFonts w:ascii="Arial" w:eastAsia="Arial" w:hAnsi="Arial"/>
                            <w:color w:val="000000"/>
                          </w:rPr>
                          <w:br/>
                          <w:t>Lansing, MI 48909</w:t>
                        </w:r>
                      </w:p>
                    </w:tc>
                  </w:tr>
                </w:tbl>
                <w:p w14:paraId="69D50786" w14:textId="77777777" w:rsidR="00863F3C" w:rsidRDefault="00863F3C">
                  <w:pPr>
                    <w:spacing w:after="0" w:line="240" w:lineRule="auto"/>
                  </w:pPr>
                </w:p>
              </w:tc>
              <w:tc>
                <w:tcPr>
                  <w:tcW w:w="539" w:type="dxa"/>
                </w:tcPr>
                <w:p w14:paraId="5B1A471F" w14:textId="77777777" w:rsidR="00863F3C" w:rsidRDefault="00863F3C">
                  <w:pPr>
                    <w:pStyle w:val="EmptyCellLayoutStyle"/>
                    <w:spacing w:after="0" w:line="240" w:lineRule="auto"/>
                  </w:pPr>
                </w:p>
              </w:tc>
              <w:tc>
                <w:tcPr>
                  <w:tcW w:w="3060" w:type="dxa"/>
                  <w:vMerge/>
                </w:tcPr>
                <w:p w14:paraId="1A276514" w14:textId="77777777" w:rsidR="00863F3C" w:rsidRDefault="00863F3C">
                  <w:pPr>
                    <w:pStyle w:val="EmptyCellLayoutStyle"/>
                    <w:spacing w:after="0" w:line="240" w:lineRule="auto"/>
                  </w:pPr>
                </w:p>
              </w:tc>
            </w:tr>
            <w:tr w:rsidR="006B2FD9" w14:paraId="51129E86" w14:textId="77777777" w:rsidTr="006B2FD9">
              <w:trPr>
                <w:trHeight w:val="429"/>
              </w:trPr>
              <w:tc>
                <w:tcPr>
                  <w:tcW w:w="3240" w:type="dxa"/>
                </w:tcPr>
                <w:p w14:paraId="3ECDD5ED" w14:textId="77777777" w:rsidR="00863F3C" w:rsidRDefault="00863F3C">
                  <w:pPr>
                    <w:pStyle w:val="EmptyCellLayoutStyle"/>
                    <w:spacing w:after="0" w:line="240" w:lineRule="auto"/>
                  </w:pPr>
                </w:p>
              </w:tc>
              <w:tc>
                <w:tcPr>
                  <w:tcW w:w="179" w:type="dxa"/>
                  <w:gridSpan w:val="5"/>
                  <w:vMerge/>
                </w:tcPr>
                <w:p w14:paraId="7994C72D" w14:textId="77777777" w:rsidR="00863F3C" w:rsidRDefault="00863F3C">
                  <w:pPr>
                    <w:pStyle w:val="EmptyCellLayoutStyle"/>
                    <w:spacing w:after="0" w:line="240" w:lineRule="auto"/>
                  </w:pPr>
                </w:p>
              </w:tc>
              <w:tc>
                <w:tcPr>
                  <w:tcW w:w="539" w:type="dxa"/>
                </w:tcPr>
                <w:p w14:paraId="7B59B8F9" w14:textId="77777777" w:rsidR="00863F3C" w:rsidRDefault="00863F3C">
                  <w:pPr>
                    <w:pStyle w:val="EmptyCellLayoutStyle"/>
                    <w:spacing w:after="0" w:line="240" w:lineRule="auto"/>
                  </w:pPr>
                </w:p>
              </w:tc>
              <w:tc>
                <w:tcPr>
                  <w:tcW w:w="3060" w:type="dxa"/>
                </w:tcPr>
                <w:p w14:paraId="3C1A1E8B" w14:textId="77777777" w:rsidR="00863F3C" w:rsidRDefault="00863F3C">
                  <w:pPr>
                    <w:pStyle w:val="EmptyCellLayoutStyle"/>
                    <w:spacing w:after="0" w:line="240" w:lineRule="auto"/>
                  </w:pPr>
                </w:p>
              </w:tc>
            </w:tr>
            <w:tr w:rsidR="00863F3C" w14:paraId="25DB4AB2" w14:textId="77777777">
              <w:trPr>
                <w:trHeight w:val="180"/>
              </w:trPr>
              <w:tc>
                <w:tcPr>
                  <w:tcW w:w="3240" w:type="dxa"/>
                </w:tcPr>
                <w:p w14:paraId="52586753" w14:textId="77777777" w:rsidR="00863F3C" w:rsidRDefault="00863F3C">
                  <w:pPr>
                    <w:pStyle w:val="EmptyCellLayoutStyle"/>
                    <w:spacing w:after="0" w:line="240" w:lineRule="auto"/>
                  </w:pPr>
                </w:p>
              </w:tc>
              <w:tc>
                <w:tcPr>
                  <w:tcW w:w="179" w:type="dxa"/>
                </w:tcPr>
                <w:p w14:paraId="2480C388" w14:textId="77777777" w:rsidR="00863F3C" w:rsidRDefault="00863F3C">
                  <w:pPr>
                    <w:pStyle w:val="EmptyCellLayoutStyle"/>
                    <w:spacing w:after="0" w:line="240" w:lineRule="auto"/>
                  </w:pPr>
                </w:p>
              </w:tc>
              <w:tc>
                <w:tcPr>
                  <w:tcW w:w="539" w:type="dxa"/>
                </w:tcPr>
                <w:p w14:paraId="7AD9ECDA" w14:textId="77777777" w:rsidR="00863F3C" w:rsidRDefault="00863F3C">
                  <w:pPr>
                    <w:pStyle w:val="EmptyCellLayoutStyle"/>
                    <w:spacing w:after="0" w:line="240" w:lineRule="auto"/>
                  </w:pPr>
                </w:p>
              </w:tc>
              <w:tc>
                <w:tcPr>
                  <w:tcW w:w="2879" w:type="dxa"/>
                </w:tcPr>
                <w:p w14:paraId="15606D18" w14:textId="77777777" w:rsidR="00863F3C" w:rsidRDefault="00863F3C">
                  <w:pPr>
                    <w:pStyle w:val="EmptyCellLayoutStyle"/>
                    <w:spacing w:after="0" w:line="240" w:lineRule="auto"/>
                  </w:pPr>
                </w:p>
              </w:tc>
              <w:tc>
                <w:tcPr>
                  <w:tcW w:w="540" w:type="dxa"/>
                </w:tcPr>
                <w:p w14:paraId="2F45FBF9" w14:textId="77777777" w:rsidR="00863F3C" w:rsidRDefault="00863F3C">
                  <w:pPr>
                    <w:pStyle w:val="EmptyCellLayoutStyle"/>
                    <w:spacing w:after="0" w:line="240" w:lineRule="auto"/>
                  </w:pPr>
                </w:p>
              </w:tc>
              <w:tc>
                <w:tcPr>
                  <w:tcW w:w="180" w:type="dxa"/>
                </w:tcPr>
                <w:p w14:paraId="2AE05986" w14:textId="77777777" w:rsidR="00863F3C" w:rsidRDefault="00863F3C">
                  <w:pPr>
                    <w:pStyle w:val="EmptyCellLayoutStyle"/>
                    <w:spacing w:after="0" w:line="240" w:lineRule="auto"/>
                  </w:pPr>
                </w:p>
              </w:tc>
              <w:tc>
                <w:tcPr>
                  <w:tcW w:w="539" w:type="dxa"/>
                </w:tcPr>
                <w:p w14:paraId="7BD729E4" w14:textId="77777777" w:rsidR="00863F3C" w:rsidRDefault="00863F3C">
                  <w:pPr>
                    <w:pStyle w:val="EmptyCellLayoutStyle"/>
                    <w:spacing w:after="0" w:line="240" w:lineRule="auto"/>
                  </w:pPr>
                </w:p>
              </w:tc>
              <w:tc>
                <w:tcPr>
                  <w:tcW w:w="3060" w:type="dxa"/>
                </w:tcPr>
                <w:p w14:paraId="086F0339" w14:textId="77777777" w:rsidR="00863F3C" w:rsidRDefault="00863F3C">
                  <w:pPr>
                    <w:pStyle w:val="EmptyCellLayoutStyle"/>
                    <w:spacing w:after="0" w:line="240" w:lineRule="auto"/>
                  </w:pPr>
                </w:p>
              </w:tc>
            </w:tr>
            <w:tr w:rsidR="006B2FD9" w14:paraId="35B037BA" w14:textId="77777777" w:rsidTr="006B2FD9">
              <w:trPr>
                <w:trHeight w:val="360"/>
              </w:trPr>
              <w:tc>
                <w:tcPr>
                  <w:tcW w:w="3240" w:type="dxa"/>
                </w:tcPr>
                <w:p w14:paraId="68CD4FD9" w14:textId="77777777" w:rsidR="00863F3C" w:rsidRDefault="00863F3C">
                  <w:pPr>
                    <w:pStyle w:val="EmptyCellLayoutStyle"/>
                    <w:spacing w:after="0" w:line="240" w:lineRule="auto"/>
                  </w:pPr>
                </w:p>
              </w:tc>
              <w:tc>
                <w:tcPr>
                  <w:tcW w:w="179" w:type="dxa"/>
                </w:tcPr>
                <w:p w14:paraId="277D3916" w14:textId="77777777" w:rsidR="00863F3C" w:rsidRDefault="00863F3C">
                  <w:pPr>
                    <w:pStyle w:val="EmptyCellLayoutStyle"/>
                    <w:spacing w:after="0" w:line="240" w:lineRule="auto"/>
                  </w:pPr>
                </w:p>
              </w:tc>
              <w:tc>
                <w:tcPr>
                  <w:tcW w:w="539" w:type="dxa"/>
                  <w:gridSpan w:val="3"/>
                </w:tcPr>
                <w:tbl>
                  <w:tblPr>
                    <w:tblW w:w="0" w:type="auto"/>
                    <w:tblCellMar>
                      <w:left w:w="0" w:type="dxa"/>
                      <w:right w:w="0" w:type="dxa"/>
                    </w:tblCellMar>
                    <w:tblLook w:val="04A0" w:firstRow="1" w:lastRow="0" w:firstColumn="1" w:lastColumn="0" w:noHBand="0" w:noVBand="1"/>
                  </w:tblPr>
                  <w:tblGrid>
                    <w:gridCol w:w="3957"/>
                  </w:tblGrid>
                  <w:tr w:rsidR="00863F3C" w14:paraId="4D14FB69" w14:textId="77777777">
                    <w:trPr>
                      <w:trHeight w:val="282"/>
                    </w:trPr>
                    <w:tc>
                      <w:tcPr>
                        <w:tcW w:w="3960" w:type="dxa"/>
                        <w:tcBorders>
                          <w:top w:val="nil"/>
                          <w:left w:val="nil"/>
                          <w:bottom w:val="nil"/>
                          <w:right w:val="nil"/>
                        </w:tcBorders>
                        <w:tcMar>
                          <w:top w:w="39" w:type="dxa"/>
                          <w:left w:w="39" w:type="dxa"/>
                          <w:bottom w:w="39" w:type="dxa"/>
                          <w:right w:w="39" w:type="dxa"/>
                        </w:tcMar>
                      </w:tcPr>
                      <w:p w14:paraId="0A03C122" w14:textId="77777777" w:rsidR="00863F3C" w:rsidRDefault="006B2FD9">
                        <w:pPr>
                          <w:spacing w:after="0" w:line="240" w:lineRule="auto"/>
                          <w:jc w:val="center"/>
                        </w:pPr>
                        <w:r>
                          <w:rPr>
                            <w:rFonts w:ascii="Arial" w:eastAsia="Arial" w:hAnsi="Arial"/>
                            <w:b/>
                            <w:color w:val="000000"/>
                            <w:sz w:val="28"/>
                          </w:rPr>
                          <w:t>POSITION DESCRIPTION</w:t>
                        </w:r>
                      </w:p>
                    </w:tc>
                  </w:tr>
                </w:tbl>
                <w:p w14:paraId="38FDBE9E" w14:textId="77777777" w:rsidR="00863F3C" w:rsidRDefault="00863F3C">
                  <w:pPr>
                    <w:spacing w:after="0" w:line="240" w:lineRule="auto"/>
                  </w:pPr>
                </w:p>
              </w:tc>
              <w:tc>
                <w:tcPr>
                  <w:tcW w:w="180" w:type="dxa"/>
                </w:tcPr>
                <w:p w14:paraId="48645349" w14:textId="77777777" w:rsidR="00863F3C" w:rsidRDefault="00863F3C">
                  <w:pPr>
                    <w:pStyle w:val="EmptyCellLayoutStyle"/>
                    <w:spacing w:after="0" w:line="240" w:lineRule="auto"/>
                  </w:pPr>
                </w:p>
              </w:tc>
              <w:tc>
                <w:tcPr>
                  <w:tcW w:w="539" w:type="dxa"/>
                </w:tcPr>
                <w:p w14:paraId="4BDC0211" w14:textId="77777777" w:rsidR="00863F3C" w:rsidRDefault="00863F3C">
                  <w:pPr>
                    <w:pStyle w:val="EmptyCellLayoutStyle"/>
                    <w:spacing w:after="0" w:line="240" w:lineRule="auto"/>
                  </w:pPr>
                </w:p>
              </w:tc>
              <w:tc>
                <w:tcPr>
                  <w:tcW w:w="3060" w:type="dxa"/>
                </w:tcPr>
                <w:p w14:paraId="52482B41" w14:textId="77777777" w:rsidR="00863F3C" w:rsidRDefault="00863F3C">
                  <w:pPr>
                    <w:pStyle w:val="EmptyCellLayoutStyle"/>
                    <w:spacing w:after="0" w:line="240" w:lineRule="auto"/>
                  </w:pPr>
                </w:p>
              </w:tc>
            </w:tr>
            <w:tr w:rsidR="00863F3C" w14:paraId="69153F58" w14:textId="77777777">
              <w:trPr>
                <w:trHeight w:val="179"/>
              </w:trPr>
              <w:tc>
                <w:tcPr>
                  <w:tcW w:w="3240" w:type="dxa"/>
                </w:tcPr>
                <w:p w14:paraId="4456AF9D" w14:textId="77777777" w:rsidR="00863F3C" w:rsidRDefault="00863F3C">
                  <w:pPr>
                    <w:pStyle w:val="EmptyCellLayoutStyle"/>
                    <w:spacing w:after="0" w:line="240" w:lineRule="auto"/>
                  </w:pPr>
                </w:p>
              </w:tc>
              <w:tc>
                <w:tcPr>
                  <w:tcW w:w="179" w:type="dxa"/>
                </w:tcPr>
                <w:p w14:paraId="4C9BFA18" w14:textId="77777777" w:rsidR="00863F3C" w:rsidRDefault="00863F3C">
                  <w:pPr>
                    <w:pStyle w:val="EmptyCellLayoutStyle"/>
                    <w:spacing w:after="0" w:line="240" w:lineRule="auto"/>
                  </w:pPr>
                </w:p>
              </w:tc>
              <w:tc>
                <w:tcPr>
                  <w:tcW w:w="539" w:type="dxa"/>
                </w:tcPr>
                <w:p w14:paraId="16D63F51" w14:textId="77777777" w:rsidR="00863F3C" w:rsidRDefault="00863F3C">
                  <w:pPr>
                    <w:pStyle w:val="EmptyCellLayoutStyle"/>
                    <w:spacing w:after="0" w:line="240" w:lineRule="auto"/>
                  </w:pPr>
                </w:p>
              </w:tc>
              <w:tc>
                <w:tcPr>
                  <w:tcW w:w="2879" w:type="dxa"/>
                </w:tcPr>
                <w:p w14:paraId="3447BCAD" w14:textId="77777777" w:rsidR="00863F3C" w:rsidRDefault="00863F3C">
                  <w:pPr>
                    <w:pStyle w:val="EmptyCellLayoutStyle"/>
                    <w:spacing w:after="0" w:line="240" w:lineRule="auto"/>
                  </w:pPr>
                </w:p>
              </w:tc>
              <w:tc>
                <w:tcPr>
                  <w:tcW w:w="540" w:type="dxa"/>
                </w:tcPr>
                <w:p w14:paraId="3F1DFFCE" w14:textId="77777777" w:rsidR="00863F3C" w:rsidRDefault="00863F3C">
                  <w:pPr>
                    <w:pStyle w:val="EmptyCellLayoutStyle"/>
                    <w:spacing w:after="0" w:line="240" w:lineRule="auto"/>
                  </w:pPr>
                </w:p>
              </w:tc>
              <w:tc>
                <w:tcPr>
                  <w:tcW w:w="180" w:type="dxa"/>
                </w:tcPr>
                <w:p w14:paraId="7CEB5C32" w14:textId="77777777" w:rsidR="00863F3C" w:rsidRDefault="00863F3C">
                  <w:pPr>
                    <w:pStyle w:val="EmptyCellLayoutStyle"/>
                    <w:spacing w:after="0" w:line="240" w:lineRule="auto"/>
                  </w:pPr>
                </w:p>
              </w:tc>
              <w:tc>
                <w:tcPr>
                  <w:tcW w:w="539" w:type="dxa"/>
                </w:tcPr>
                <w:p w14:paraId="6C3CEC9D" w14:textId="77777777" w:rsidR="00863F3C" w:rsidRDefault="00863F3C">
                  <w:pPr>
                    <w:pStyle w:val="EmptyCellLayoutStyle"/>
                    <w:spacing w:after="0" w:line="240" w:lineRule="auto"/>
                  </w:pPr>
                </w:p>
              </w:tc>
              <w:tc>
                <w:tcPr>
                  <w:tcW w:w="3060" w:type="dxa"/>
                </w:tcPr>
                <w:p w14:paraId="784E2603" w14:textId="77777777" w:rsidR="00863F3C" w:rsidRDefault="00863F3C">
                  <w:pPr>
                    <w:pStyle w:val="EmptyCellLayoutStyle"/>
                    <w:spacing w:after="0" w:line="240" w:lineRule="auto"/>
                  </w:pPr>
                </w:p>
              </w:tc>
            </w:tr>
          </w:tbl>
          <w:p w14:paraId="6F2BEF5A" w14:textId="77777777" w:rsidR="00863F3C" w:rsidRDefault="00863F3C">
            <w:pPr>
              <w:spacing w:after="0" w:line="240" w:lineRule="auto"/>
            </w:pPr>
          </w:p>
        </w:tc>
        <w:tc>
          <w:tcPr>
            <w:tcW w:w="179" w:type="dxa"/>
          </w:tcPr>
          <w:p w14:paraId="038A4E7A" w14:textId="77777777" w:rsidR="00863F3C" w:rsidRDefault="00863F3C">
            <w:pPr>
              <w:pStyle w:val="EmptyCellLayoutStyle"/>
              <w:spacing w:after="0" w:line="240" w:lineRule="auto"/>
            </w:pPr>
          </w:p>
        </w:tc>
      </w:tr>
      <w:tr w:rsidR="00863F3C" w14:paraId="17088E7A" w14:textId="77777777">
        <w:trPr>
          <w:trHeight w:val="99"/>
        </w:trPr>
        <w:tc>
          <w:tcPr>
            <w:tcW w:w="179" w:type="dxa"/>
          </w:tcPr>
          <w:p w14:paraId="25CA3A8A" w14:textId="77777777" w:rsidR="00863F3C" w:rsidRDefault="00863F3C">
            <w:pPr>
              <w:pStyle w:val="EmptyCellLayoutStyle"/>
              <w:spacing w:after="0" w:line="240" w:lineRule="auto"/>
            </w:pPr>
          </w:p>
        </w:tc>
        <w:tc>
          <w:tcPr>
            <w:tcW w:w="0" w:type="dxa"/>
          </w:tcPr>
          <w:p w14:paraId="5A348763" w14:textId="77777777" w:rsidR="00863F3C" w:rsidRDefault="00863F3C">
            <w:pPr>
              <w:pStyle w:val="EmptyCellLayoutStyle"/>
              <w:spacing w:after="0" w:line="240" w:lineRule="auto"/>
            </w:pPr>
          </w:p>
        </w:tc>
        <w:tc>
          <w:tcPr>
            <w:tcW w:w="0" w:type="dxa"/>
          </w:tcPr>
          <w:p w14:paraId="2C3AD734" w14:textId="77777777" w:rsidR="00863F3C" w:rsidRDefault="00863F3C">
            <w:pPr>
              <w:pStyle w:val="EmptyCellLayoutStyle"/>
              <w:spacing w:after="0" w:line="240" w:lineRule="auto"/>
            </w:pPr>
          </w:p>
        </w:tc>
        <w:tc>
          <w:tcPr>
            <w:tcW w:w="11159" w:type="dxa"/>
          </w:tcPr>
          <w:p w14:paraId="685EB17E" w14:textId="77777777" w:rsidR="00863F3C" w:rsidRDefault="00863F3C">
            <w:pPr>
              <w:pStyle w:val="EmptyCellLayoutStyle"/>
              <w:spacing w:after="0" w:line="240" w:lineRule="auto"/>
            </w:pPr>
          </w:p>
        </w:tc>
        <w:tc>
          <w:tcPr>
            <w:tcW w:w="179" w:type="dxa"/>
          </w:tcPr>
          <w:p w14:paraId="13CC132E" w14:textId="77777777" w:rsidR="00863F3C" w:rsidRDefault="00863F3C">
            <w:pPr>
              <w:pStyle w:val="EmptyCellLayoutStyle"/>
              <w:spacing w:after="0" w:line="240" w:lineRule="auto"/>
            </w:pPr>
          </w:p>
        </w:tc>
      </w:tr>
      <w:tr w:rsidR="006B2FD9" w14:paraId="0F327668" w14:textId="77777777" w:rsidTr="006B2FD9">
        <w:tc>
          <w:tcPr>
            <w:tcW w:w="179" w:type="dxa"/>
          </w:tcPr>
          <w:p w14:paraId="3E4E8BBA" w14:textId="77777777" w:rsidR="00863F3C" w:rsidRDefault="00863F3C">
            <w:pPr>
              <w:pStyle w:val="EmptyCellLayoutStyle"/>
              <w:spacing w:after="0" w:line="240" w:lineRule="auto"/>
            </w:pPr>
          </w:p>
        </w:tc>
        <w:tc>
          <w:tcPr>
            <w:tcW w:w="0" w:type="dxa"/>
          </w:tcPr>
          <w:p w14:paraId="66533B41" w14:textId="77777777" w:rsidR="00863F3C" w:rsidRDefault="00863F3C">
            <w:pPr>
              <w:pStyle w:val="EmptyCellLayoutStyle"/>
              <w:spacing w:after="0" w:line="240" w:lineRule="auto"/>
            </w:pPr>
          </w:p>
        </w:tc>
        <w:tc>
          <w:tcPr>
            <w:tcW w:w="0" w:type="dxa"/>
            <w:gridSpan w:val="2"/>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11118"/>
            </w:tblGrid>
            <w:tr w:rsidR="00863F3C" w14:paraId="3B779371" w14:textId="77777777">
              <w:trPr>
                <w:trHeight w:val="600"/>
              </w:trPr>
              <w:tc>
                <w:tcPr>
                  <w:tcW w:w="11160" w:type="dxa"/>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863F3C" w14:paraId="1F9C142A" w14:textId="77777777">
                    <w:trPr>
                      <w:trHeight w:val="522"/>
                    </w:trPr>
                    <w:tc>
                      <w:tcPr>
                        <w:tcW w:w="11160" w:type="dxa"/>
                        <w:tcBorders>
                          <w:top w:val="nil"/>
                          <w:left w:val="nil"/>
                          <w:bottom w:val="single" w:sz="7" w:space="0" w:color="000000"/>
                          <w:right w:val="nil"/>
                        </w:tcBorders>
                        <w:tcMar>
                          <w:top w:w="39" w:type="dxa"/>
                          <w:left w:w="39" w:type="dxa"/>
                          <w:bottom w:w="39" w:type="dxa"/>
                          <w:right w:w="39" w:type="dxa"/>
                        </w:tcMar>
                      </w:tcPr>
                      <w:p w14:paraId="221520E7" w14:textId="77777777" w:rsidR="00863F3C" w:rsidRDefault="006B2FD9">
                        <w:pPr>
                          <w:spacing w:after="0" w:line="240" w:lineRule="auto"/>
                        </w:pPr>
                        <w:r>
                          <w:rPr>
                            <w:rFonts w:ascii="Arial" w:eastAsia="Arial" w:hAnsi="Arial"/>
                            <w:color w:val="000000"/>
                          </w:rPr>
                          <w:t>This position description serves as the official classification document of record for this position. Please complete the information as accurately as you can as the position description is used to determine the proper classification of the position.</w:t>
                        </w:r>
                      </w:p>
                    </w:tc>
                  </w:tr>
                </w:tbl>
                <w:p w14:paraId="41BE455B" w14:textId="77777777" w:rsidR="00863F3C" w:rsidRDefault="00863F3C">
                  <w:pPr>
                    <w:spacing w:after="0" w:line="240" w:lineRule="auto"/>
                  </w:pPr>
                </w:p>
              </w:tc>
            </w:tr>
            <w:tr w:rsidR="00863F3C" w14:paraId="076A605F" w14:textId="77777777">
              <w:trPr>
                <w:trHeight w:val="20"/>
              </w:trPr>
              <w:tc>
                <w:tcPr>
                  <w:tcW w:w="11160" w:type="dxa"/>
                  <w:tcBorders>
                    <w:left w:val="single" w:sz="15" w:space="0" w:color="000000"/>
                    <w:right w:val="single" w:sz="15" w:space="0" w:color="000000"/>
                  </w:tcBorders>
                </w:tcPr>
                <w:p w14:paraId="756038A7" w14:textId="77777777" w:rsidR="00863F3C" w:rsidRDefault="00863F3C">
                  <w:pPr>
                    <w:pStyle w:val="EmptyCellLayoutStyle"/>
                    <w:spacing w:after="0" w:line="240" w:lineRule="auto"/>
                  </w:pPr>
                </w:p>
              </w:tc>
            </w:tr>
            <w:tr w:rsidR="00863F3C" w14:paraId="53D4FFC6" w14:textId="77777777">
              <w:tc>
                <w:tcPr>
                  <w:tcW w:w="11160" w:type="dxa"/>
                  <w:tcBorders>
                    <w:left w:val="single" w:sz="15" w:space="0" w:color="000000"/>
                    <w:right w:val="single" w:sz="15" w:space="0" w:color="000000"/>
                  </w:tcBorders>
                </w:tcPr>
                <w:tbl>
                  <w:tblPr>
                    <w:tblW w:w="0" w:type="auto"/>
                    <w:tblBorders>
                      <w:top w:val="nil"/>
                      <w:left w:val="nil"/>
                      <w:bottom w:val="single" w:sz="7" w:space="0" w:color="000000"/>
                      <w:right w:val="nil"/>
                    </w:tblBorders>
                    <w:tblCellMar>
                      <w:left w:w="0" w:type="dxa"/>
                      <w:right w:w="0" w:type="dxa"/>
                    </w:tblCellMar>
                    <w:tblLook w:val="04A0" w:firstRow="1" w:lastRow="0" w:firstColumn="1" w:lastColumn="0" w:noHBand="0" w:noVBand="1"/>
                  </w:tblPr>
                  <w:tblGrid>
                    <w:gridCol w:w="5539"/>
                    <w:gridCol w:w="5542"/>
                  </w:tblGrid>
                  <w:tr w:rsidR="00863F3C" w14:paraId="6B68FBE6" w14:textId="77777777">
                    <w:trPr>
                      <w:trHeight w:val="282"/>
                    </w:trPr>
                    <w:tc>
                      <w:tcPr>
                        <w:tcW w:w="5580" w:type="dxa"/>
                        <w:tcBorders>
                          <w:top w:val="nil"/>
                          <w:left w:val="nil"/>
                          <w:bottom w:val="nil"/>
                          <w:right w:val="nil"/>
                        </w:tcBorders>
                        <w:tcMar>
                          <w:top w:w="39" w:type="dxa"/>
                          <w:left w:w="39" w:type="dxa"/>
                          <w:bottom w:w="39" w:type="dxa"/>
                          <w:right w:w="39" w:type="dxa"/>
                        </w:tcMar>
                      </w:tcPr>
                      <w:p w14:paraId="16FFE02D" w14:textId="77777777" w:rsidR="00863F3C" w:rsidRDefault="006B2FD9">
                        <w:pPr>
                          <w:spacing w:after="0" w:line="240" w:lineRule="auto"/>
                        </w:pPr>
                        <w:r>
                          <w:rPr>
                            <w:rFonts w:ascii="Arial" w:eastAsia="Arial" w:hAnsi="Arial"/>
                            <w:b/>
                            <w:color w:val="000000"/>
                            <w:sz w:val="16"/>
                          </w:rPr>
                          <w:t>2. Employee's Name (Last, First, M.I.)</w:t>
                        </w:r>
                      </w:p>
                    </w:tc>
                    <w:tc>
                      <w:tcPr>
                        <w:tcW w:w="5580" w:type="dxa"/>
                        <w:tcBorders>
                          <w:top w:val="nil"/>
                          <w:left w:val="single" w:sz="7" w:space="0" w:color="000000"/>
                          <w:bottom w:val="nil"/>
                          <w:right w:val="nil"/>
                        </w:tcBorders>
                        <w:tcMar>
                          <w:top w:w="39" w:type="dxa"/>
                          <w:left w:w="39" w:type="dxa"/>
                          <w:bottom w:w="39" w:type="dxa"/>
                          <w:right w:w="39" w:type="dxa"/>
                        </w:tcMar>
                      </w:tcPr>
                      <w:p w14:paraId="7147D2A5" w14:textId="77777777" w:rsidR="00863F3C" w:rsidRDefault="006B2FD9">
                        <w:pPr>
                          <w:spacing w:after="0" w:line="240" w:lineRule="auto"/>
                        </w:pPr>
                        <w:r>
                          <w:rPr>
                            <w:rFonts w:ascii="Arial" w:eastAsia="Arial" w:hAnsi="Arial"/>
                            <w:b/>
                            <w:color w:val="000000"/>
                            <w:sz w:val="16"/>
                          </w:rPr>
                          <w:t>8. Department/Agency</w:t>
                        </w:r>
                      </w:p>
                    </w:tc>
                  </w:tr>
                  <w:tr w:rsidR="00863F3C" w14:paraId="24750BC8" w14:textId="77777777" w:rsidTr="00D20DDC">
                    <w:trPr>
                      <w:trHeight w:val="312"/>
                    </w:trPr>
                    <w:tc>
                      <w:tcPr>
                        <w:tcW w:w="5580" w:type="dxa"/>
                        <w:tcBorders>
                          <w:top w:val="nil"/>
                          <w:left w:val="nil"/>
                          <w:bottom w:val="single" w:sz="7" w:space="0" w:color="000000"/>
                          <w:right w:val="nil"/>
                        </w:tcBorders>
                        <w:tcMar>
                          <w:top w:w="39" w:type="dxa"/>
                          <w:left w:w="39" w:type="dxa"/>
                          <w:bottom w:w="39" w:type="dxa"/>
                          <w:right w:w="39" w:type="dxa"/>
                        </w:tcMar>
                      </w:tcPr>
                      <w:p w14:paraId="35949F6A" w14:textId="14521432" w:rsidR="00863F3C" w:rsidRDefault="00863F3C">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21B47EE6" w14:textId="00D764F9" w:rsidR="00863F3C" w:rsidRDefault="001741DC">
                        <w:pPr>
                          <w:spacing w:after="0" w:line="240" w:lineRule="auto"/>
                        </w:pPr>
                        <w:r>
                          <w:rPr>
                            <w:rFonts w:ascii="Arial" w:eastAsia="Arial" w:hAnsi="Arial"/>
                            <w:color w:val="000000"/>
                          </w:rPr>
                          <w:t>Technology, Management &amp; Budget - DTMB</w:t>
                        </w:r>
                      </w:p>
                    </w:tc>
                  </w:tr>
                  <w:tr w:rsidR="00863F3C" w14:paraId="0BC80926"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3951C369" w14:textId="77777777" w:rsidR="00863F3C" w:rsidRDefault="006B2FD9">
                        <w:pPr>
                          <w:spacing w:after="0" w:line="240" w:lineRule="auto"/>
                        </w:pPr>
                        <w:r>
                          <w:rPr>
                            <w:rFonts w:ascii="Arial" w:eastAsia="Arial" w:hAnsi="Arial"/>
                            <w:b/>
                            <w:color w:val="000000"/>
                            <w:sz w:val="16"/>
                          </w:rPr>
                          <w:t>3. Employee Identification Number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10C25F20" w14:textId="77777777" w:rsidR="00863F3C" w:rsidRDefault="006B2FD9">
                        <w:pPr>
                          <w:spacing w:after="0" w:line="240" w:lineRule="auto"/>
                        </w:pPr>
                        <w:r>
                          <w:rPr>
                            <w:rFonts w:ascii="Arial" w:eastAsia="Arial" w:hAnsi="Arial"/>
                            <w:b/>
                            <w:color w:val="000000"/>
                            <w:sz w:val="16"/>
                          </w:rPr>
                          <w:t>9. Bureau (Institution, Board, or Commission)</w:t>
                        </w:r>
                      </w:p>
                    </w:tc>
                  </w:tr>
                  <w:tr w:rsidR="00863F3C" w14:paraId="7C2D092A" w14:textId="77777777" w:rsidTr="00D20DDC">
                    <w:trPr>
                      <w:trHeight w:val="267"/>
                    </w:trPr>
                    <w:tc>
                      <w:tcPr>
                        <w:tcW w:w="5580" w:type="dxa"/>
                        <w:tcBorders>
                          <w:top w:val="nil"/>
                          <w:left w:val="nil"/>
                          <w:bottom w:val="single" w:sz="7" w:space="0" w:color="000000"/>
                          <w:right w:val="nil"/>
                        </w:tcBorders>
                        <w:tcMar>
                          <w:top w:w="39" w:type="dxa"/>
                          <w:left w:w="39" w:type="dxa"/>
                          <w:bottom w:w="39" w:type="dxa"/>
                          <w:right w:w="39" w:type="dxa"/>
                        </w:tcMar>
                      </w:tcPr>
                      <w:p w14:paraId="1413A4F7" w14:textId="40A9C56C" w:rsidR="00863F3C" w:rsidRDefault="00863F3C">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50AC4702" w14:textId="461C5681" w:rsidR="00863F3C" w:rsidRDefault="006B2FD9">
                        <w:pPr>
                          <w:spacing w:after="0" w:line="240" w:lineRule="auto"/>
                        </w:pPr>
                        <w:r>
                          <w:rPr>
                            <w:rFonts w:ascii="Arial" w:eastAsia="Arial" w:hAnsi="Arial"/>
                            <w:color w:val="000000"/>
                          </w:rPr>
                          <w:t>Agency Services</w:t>
                        </w:r>
                        <w:r w:rsidR="004C7601">
                          <w:rPr>
                            <w:rFonts w:ascii="Arial" w:eastAsia="Arial" w:hAnsi="Arial"/>
                            <w:color w:val="000000"/>
                          </w:rPr>
                          <w:t xml:space="preserve"> Supporting LARA</w:t>
                        </w:r>
                      </w:p>
                    </w:tc>
                  </w:tr>
                  <w:tr w:rsidR="00863F3C" w14:paraId="5533CB2C"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66C5909C" w14:textId="77777777" w:rsidR="00863F3C" w:rsidRDefault="006B2FD9">
                        <w:pPr>
                          <w:spacing w:after="0" w:line="240" w:lineRule="auto"/>
                        </w:pPr>
                        <w:r>
                          <w:rPr>
                            <w:rFonts w:ascii="Arial" w:eastAsia="Arial" w:hAnsi="Arial"/>
                            <w:b/>
                            <w:color w:val="000000"/>
                            <w:sz w:val="16"/>
                          </w:rPr>
                          <w:t>4. Civil Service Position Code Description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4449905B" w14:textId="77777777" w:rsidR="00863F3C" w:rsidRDefault="006B2FD9">
                        <w:pPr>
                          <w:spacing w:after="0" w:line="240" w:lineRule="auto"/>
                        </w:pPr>
                        <w:r>
                          <w:rPr>
                            <w:rFonts w:ascii="Arial" w:eastAsia="Arial" w:hAnsi="Arial"/>
                            <w:b/>
                            <w:color w:val="000000"/>
                            <w:sz w:val="16"/>
                          </w:rPr>
                          <w:t>10. Division</w:t>
                        </w:r>
                      </w:p>
                    </w:tc>
                  </w:tr>
                  <w:tr w:rsidR="00863F3C" w14:paraId="55FAB76D" w14:textId="77777777" w:rsidTr="00D20DDC">
                    <w:trPr>
                      <w:trHeight w:val="357"/>
                    </w:trPr>
                    <w:tc>
                      <w:tcPr>
                        <w:tcW w:w="5580" w:type="dxa"/>
                        <w:tcBorders>
                          <w:top w:val="nil"/>
                          <w:left w:val="nil"/>
                          <w:bottom w:val="single" w:sz="7" w:space="0" w:color="000000"/>
                          <w:right w:val="nil"/>
                        </w:tcBorders>
                        <w:tcMar>
                          <w:top w:w="39" w:type="dxa"/>
                          <w:left w:w="39" w:type="dxa"/>
                          <w:bottom w:w="39" w:type="dxa"/>
                          <w:right w:w="39" w:type="dxa"/>
                        </w:tcMar>
                      </w:tcPr>
                      <w:p w14:paraId="3F064834" w14:textId="578854DD" w:rsidR="00863F3C" w:rsidRPr="007857A1" w:rsidRDefault="004C7601">
                        <w:pPr>
                          <w:spacing w:after="0" w:line="240" w:lineRule="auto"/>
                          <w:rPr>
                            <w:rFonts w:ascii="Arial" w:hAnsi="Arial" w:cs="Arial"/>
                          </w:rPr>
                        </w:pPr>
                        <w:r w:rsidRPr="007857A1">
                          <w:rPr>
                            <w:rFonts w:ascii="Arial" w:hAnsi="Arial" w:cs="Arial"/>
                          </w:rPr>
                          <w:t>Information Technology Programmer Analyst 12</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6F0CB7F9" w14:textId="06879A8E" w:rsidR="00863F3C" w:rsidRDefault="004C7601">
                        <w:pPr>
                          <w:spacing w:after="0" w:line="240" w:lineRule="auto"/>
                        </w:pPr>
                        <w:r>
                          <w:rPr>
                            <w:rFonts w:ascii="Arial" w:eastAsia="Arial" w:hAnsi="Arial"/>
                            <w:color w:val="000000"/>
                          </w:rPr>
                          <w:t xml:space="preserve">Agency Services - </w:t>
                        </w:r>
                        <w:r w:rsidR="006B2FD9">
                          <w:rPr>
                            <w:rFonts w:ascii="Arial" w:eastAsia="Arial" w:hAnsi="Arial"/>
                            <w:color w:val="000000"/>
                          </w:rPr>
                          <w:t>LARA</w:t>
                        </w:r>
                      </w:p>
                    </w:tc>
                  </w:tr>
                  <w:tr w:rsidR="00863F3C" w14:paraId="2F44110C"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0E5BC710" w14:textId="77777777" w:rsidR="00863F3C" w:rsidRDefault="006B2FD9">
                        <w:pPr>
                          <w:spacing w:after="0" w:line="240" w:lineRule="auto"/>
                        </w:pPr>
                        <w:r>
                          <w:rPr>
                            <w:rFonts w:ascii="Arial" w:eastAsia="Arial" w:hAnsi="Arial"/>
                            <w:b/>
                            <w:color w:val="000000"/>
                            <w:sz w:val="16"/>
                          </w:rPr>
                          <w:t>5. Working Title (What the agency calls the position)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71F06AF4" w14:textId="77777777" w:rsidR="00863F3C" w:rsidRDefault="006B2FD9">
                        <w:pPr>
                          <w:spacing w:after="0" w:line="240" w:lineRule="auto"/>
                        </w:pPr>
                        <w:r>
                          <w:rPr>
                            <w:rFonts w:ascii="Arial" w:eastAsia="Arial" w:hAnsi="Arial"/>
                            <w:b/>
                            <w:color w:val="000000"/>
                            <w:sz w:val="16"/>
                          </w:rPr>
                          <w:t>11. Section</w:t>
                        </w:r>
                      </w:p>
                    </w:tc>
                  </w:tr>
                  <w:tr w:rsidR="00863F3C" w14:paraId="38613ED8" w14:textId="77777777" w:rsidTr="00D20DDC">
                    <w:trPr>
                      <w:trHeight w:val="357"/>
                    </w:trPr>
                    <w:tc>
                      <w:tcPr>
                        <w:tcW w:w="5580" w:type="dxa"/>
                        <w:tcBorders>
                          <w:top w:val="nil"/>
                          <w:left w:val="nil"/>
                          <w:bottom w:val="single" w:sz="7" w:space="0" w:color="000000"/>
                          <w:right w:val="nil"/>
                        </w:tcBorders>
                        <w:tcMar>
                          <w:top w:w="39" w:type="dxa"/>
                          <w:left w:w="39" w:type="dxa"/>
                          <w:bottom w:w="39" w:type="dxa"/>
                          <w:right w:w="39" w:type="dxa"/>
                        </w:tcMar>
                      </w:tcPr>
                      <w:p w14:paraId="614EBD51" w14:textId="77777777" w:rsidR="00863F3C" w:rsidRDefault="006B2FD9">
                        <w:pPr>
                          <w:spacing w:after="0" w:line="240" w:lineRule="auto"/>
                        </w:pPr>
                        <w:r>
                          <w:rPr>
                            <w:rFonts w:ascii="Arial" w:eastAsia="Arial" w:hAnsi="Arial"/>
                            <w:color w:val="000000"/>
                          </w:rPr>
                          <w:t>Senior Application Developer</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24C1C2F7" w14:textId="77777777" w:rsidR="00863F3C" w:rsidRDefault="006B2FD9">
                        <w:pPr>
                          <w:spacing w:after="0" w:line="240" w:lineRule="auto"/>
                        </w:pPr>
                        <w:r>
                          <w:rPr>
                            <w:rFonts w:ascii="Arial" w:eastAsia="Arial" w:hAnsi="Arial"/>
                            <w:color w:val="000000"/>
                          </w:rPr>
                          <w:t>Application Development Section</w:t>
                        </w:r>
                      </w:p>
                    </w:tc>
                  </w:tr>
                  <w:tr w:rsidR="00863F3C" w14:paraId="41749E8A"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05B4B864" w14:textId="77777777" w:rsidR="00863F3C" w:rsidRDefault="006B2FD9">
                        <w:pPr>
                          <w:spacing w:after="0" w:line="240" w:lineRule="auto"/>
                        </w:pPr>
                        <w:r>
                          <w:rPr>
                            <w:rFonts w:ascii="Arial" w:eastAsia="Arial" w:hAnsi="Arial"/>
                            <w:b/>
                            <w:color w:val="000000"/>
                            <w:sz w:val="16"/>
                          </w:rPr>
                          <w:t>6. Name and Position Code Description of Direct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01129898" w14:textId="77777777" w:rsidR="00863F3C" w:rsidRDefault="006B2FD9">
                        <w:pPr>
                          <w:spacing w:after="0" w:line="240" w:lineRule="auto"/>
                        </w:pPr>
                        <w:r>
                          <w:rPr>
                            <w:rFonts w:ascii="Arial" w:eastAsia="Arial" w:hAnsi="Arial"/>
                            <w:b/>
                            <w:color w:val="000000"/>
                            <w:sz w:val="16"/>
                          </w:rPr>
                          <w:t>12. Unit</w:t>
                        </w:r>
                      </w:p>
                    </w:tc>
                  </w:tr>
                  <w:tr w:rsidR="00863F3C" w14:paraId="744D4EBE" w14:textId="77777777" w:rsidTr="00D20DDC">
                    <w:trPr>
                      <w:trHeight w:val="357"/>
                    </w:trPr>
                    <w:tc>
                      <w:tcPr>
                        <w:tcW w:w="5580" w:type="dxa"/>
                        <w:tcBorders>
                          <w:top w:val="nil"/>
                          <w:left w:val="nil"/>
                          <w:bottom w:val="single" w:sz="7" w:space="0" w:color="000000"/>
                          <w:right w:val="nil"/>
                        </w:tcBorders>
                        <w:tcMar>
                          <w:top w:w="39" w:type="dxa"/>
                          <w:left w:w="39" w:type="dxa"/>
                          <w:bottom w:w="39" w:type="dxa"/>
                          <w:right w:w="39" w:type="dxa"/>
                        </w:tcMar>
                      </w:tcPr>
                      <w:p w14:paraId="31F2EB20" w14:textId="5DC2F8FC" w:rsidR="00863F3C" w:rsidRPr="007857A1" w:rsidRDefault="007857A1">
                        <w:pPr>
                          <w:spacing w:after="0" w:line="240" w:lineRule="auto"/>
                          <w:rPr>
                            <w:rFonts w:ascii="Arial" w:hAnsi="Arial" w:cs="Arial"/>
                          </w:rPr>
                        </w:pPr>
                        <w:r w:rsidRPr="007857A1">
                          <w:rPr>
                            <w:rFonts w:ascii="Arial" w:hAnsi="Arial" w:cs="Arial"/>
                          </w:rPr>
                          <w:t xml:space="preserve">William Metz - </w:t>
                        </w:r>
                        <w:r w:rsidR="006B19EC" w:rsidRPr="007857A1">
                          <w:rPr>
                            <w:rFonts w:ascii="Arial" w:hAnsi="Arial" w:cs="Arial"/>
                          </w:rPr>
                          <w:t>Information Technology Mana</w:t>
                        </w:r>
                        <w:r w:rsidR="00C51502" w:rsidRPr="007857A1">
                          <w:rPr>
                            <w:rFonts w:ascii="Arial" w:hAnsi="Arial" w:cs="Arial"/>
                          </w:rPr>
                          <w:t>ger, ITM 14</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4F330B82" w14:textId="6198C139" w:rsidR="00863F3C" w:rsidRDefault="006B2FD9">
                        <w:pPr>
                          <w:spacing w:after="0" w:line="240" w:lineRule="auto"/>
                        </w:pPr>
                        <w:r>
                          <w:rPr>
                            <w:rFonts w:ascii="Arial" w:eastAsia="Arial" w:hAnsi="Arial"/>
                            <w:color w:val="000000"/>
                          </w:rPr>
                          <w:t xml:space="preserve">App Dev Unit </w:t>
                        </w:r>
                        <w:r w:rsidR="001A7A41">
                          <w:rPr>
                            <w:rFonts w:ascii="Arial" w:eastAsia="Arial" w:hAnsi="Arial"/>
                            <w:color w:val="000000"/>
                          </w:rPr>
                          <w:t>4</w:t>
                        </w:r>
                      </w:p>
                    </w:tc>
                  </w:tr>
                  <w:tr w:rsidR="00863F3C" w14:paraId="3138C968" w14:textId="77777777" w:rsidTr="00D20DDC">
                    <w:trPr>
                      <w:trHeight w:val="259"/>
                    </w:trPr>
                    <w:tc>
                      <w:tcPr>
                        <w:tcW w:w="5580" w:type="dxa"/>
                        <w:tcBorders>
                          <w:top w:val="single" w:sz="7" w:space="0" w:color="000000"/>
                          <w:left w:val="nil"/>
                          <w:bottom w:val="nil"/>
                          <w:right w:val="nil"/>
                        </w:tcBorders>
                        <w:tcMar>
                          <w:top w:w="39" w:type="dxa"/>
                          <w:left w:w="39" w:type="dxa"/>
                          <w:bottom w:w="39" w:type="dxa"/>
                          <w:right w:w="39" w:type="dxa"/>
                        </w:tcMar>
                      </w:tcPr>
                      <w:p w14:paraId="54D2CB07" w14:textId="77777777" w:rsidR="00863F3C" w:rsidRDefault="006B2FD9">
                        <w:pPr>
                          <w:spacing w:after="0" w:line="240" w:lineRule="auto"/>
                        </w:pPr>
                        <w:r>
                          <w:rPr>
                            <w:rFonts w:ascii="Arial" w:eastAsia="Arial" w:hAnsi="Arial"/>
                            <w:b/>
                            <w:color w:val="000000"/>
                            <w:sz w:val="16"/>
                          </w:rPr>
                          <w:t>7. Name and Position Code Description of Second Level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704B5108" w14:textId="77777777" w:rsidR="00863F3C" w:rsidRDefault="006B2FD9">
                        <w:pPr>
                          <w:spacing w:after="0" w:line="240" w:lineRule="auto"/>
                          <w:rPr>
                            <w:rFonts w:ascii="Arial" w:eastAsia="Arial" w:hAnsi="Arial"/>
                            <w:b/>
                            <w:color w:val="000000"/>
                            <w:sz w:val="16"/>
                          </w:rPr>
                        </w:pPr>
                        <w:r>
                          <w:rPr>
                            <w:rFonts w:ascii="Arial" w:eastAsia="Arial" w:hAnsi="Arial"/>
                            <w:b/>
                            <w:color w:val="000000"/>
                            <w:sz w:val="16"/>
                          </w:rPr>
                          <w:t>13. Work Location (City and Address)/Hours of Work</w:t>
                        </w:r>
                      </w:p>
                      <w:p w14:paraId="35C3BD0F" w14:textId="1846D44D" w:rsidR="00C90BFC" w:rsidRDefault="00C90BFC">
                        <w:pPr>
                          <w:spacing w:after="0" w:line="240" w:lineRule="auto"/>
                        </w:pPr>
                      </w:p>
                    </w:tc>
                  </w:tr>
                  <w:tr w:rsidR="00863F3C" w14:paraId="78629A4E"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6A937644" w14:textId="6A16E4F9" w:rsidR="00863F3C" w:rsidRDefault="007E4EE9">
                        <w:pPr>
                          <w:spacing w:after="0" w:line="240" w:lineRule="auto"/>
                        </w:pPr>
                        <w:r>
                          <w:rPr>
                            <w:rFonts w:ascii="Arial" w:eastAsia="Arial" w:hAnsi="Arial"/>
                            <w:color w:val="000000"/>
                          </w:rPr>
                          <w:t>Vacant</w:t>
                        </w:r>
                        <w:r w:rsidR="007857A1">
                          <w:rPr>
                            <w:rFonts w:ascii="Arial" w:eastAsia="Arial" w:hAnsi="Arial"/>
                            <w:color w:val="000000"/>
                          </w:rPr>
                          <w:t xml:space="preserve"> - </w:t>
                        </w:r>
                        <w:r w:rsidR="008446D9">
                          <w:rPr>
                            <w:rFonts w:ascii="Arial" w:eastAsia="Arial" w:hAnsi="Arial"/>
                            <w:color w:val="000000"/>
                          </w:rPr>
                          <w:t>State Administrative Manager, SAM 15</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362D0697" w14:textId="3E3DAF3F" w:rsidR="00863F3C" w:rsidRPr="007857A1" w:rsidRDefault="008468C1">
                        <w:pPr>
                          <w:spacing w:after="0" w:line="240" w:lineRule="auto"/>
                          <w:rPr>
                            <w:rFonts w:ascii="Arial" w:hAnsi="Arial" w:cs="Arial"/>
                          </w:rPr>
                        </w:pPr>
                        <w:r w:rsidRPr="007857A1">
                          <w:rPr>
                            <w:rFonts w:ascii="Arial" w:hAnsi="Arial" w:cs="Arial"/>
                          </w:rPr>
                          <w:t>Hybrid Work Location, 2 Days onsite at 611 W. Ottawa, Lansing, MI 48917 / 3 Days Remote Work, 8:00 A.M. – 5:00 P.M (Or approved alternate schedule)</w:t>
                        </w:r>
                      </w:p>
                    </w:tc>
                  </w:tr>
                </w:tbl>
                <w:p w14:paraId="79C69F2A" w14:textId="77777777" w:rsidR="00863F3C" w:rsidRDefault="00863F3C">
                  <w:pPr>
                    <w:spacing w:after="0" w:line="240" w:lineRule="auto"/>
                  </w:pPr>
                </w:p>
              </w:tc>
            </w:tr>
            <w:tr w:rsidR="00863F3C" w14:paraId="1DEDD2D3" w14:textId="77777777">
              <w:trPr>
                <w:trHeight w:val="14"/>
              </w:trPr>
              <w:tc>
                <w:tcPr>
                  <w:tcW w:w="11160" w:type="dxa"/>
                  <w:tcBorders>
                    <w:left w:val="single" w:sz="15" w:space="0" w:color="000000"/>
                    <w:bottom w:val="single" w:sz="7" w:space="0" w:color="000000"/>
                    <w:right w:val="single" w:sz="15" w:space="0" w:color="000000"/>
                  </w:tcBorders>
                </w:tcPr>
                <w:p w14:paraId="2D652FF7" w14:textId="77777777" w:rsidR="00863F3C" w:rsidRDefault="00863F3C">
                  <w:pPr>
                    <w:pStyle w:val="EmptyCellLayoutStyle"/>
                    <w:spacing w:after="0" w:line="240" w:lineRule="auto"/>
                  </w:pPr>
                </w:p>
              </w:tc>
            </w:tr>
          </w:tbl>
          <w:p w14:paraId="47BDB60E" w14:textId="77777777" w:rsidR="00863F3C" w:rsidRDefault="00863F3C">
            <w:pPr>
              <w:spacing w:after="0" w:line="240" w:lineRule="auto"/>
            </w:pPr>
          </w:p>
        </w:tc>
        <w:tc>
          <w:tcPr>
            <w:tcW w:w="179" w:type="dxa"/>
          </w:tcPr>
          <w:p w14:paraId="52C29DF4" w14:textId="77777777" w:rsidR="00863F3C" w:rsidRDefault="00863F3C">
            <w:pPr>
              <w:pStyle w:val="EmptyCellLayoutStyle"/>
              <w:spacing w:after="0" w:line="240" w:lineRule="auto"/>
            </w:pPr>
          </w:p>
        </w:tc>
      </w:tr>
      <w:tr w:rsidR="006B2FD9" w14:paraId="4AC9DD87" w14:textId="77777777" w:rsidTr="006B2FD9">
        <w:tc>
          <w:tcPr>
            <w:tcW w:w="179" w:type="dxa"/>
          </w:tcPr>
          <w:p w14:paraId="1DF52250" w14:textId="77777777" w:rsidR="00863F3C" w:rsidRPr="000F4C02" w:rsidRDefault="00863F3C">
            <w:pPr>
              <w:pStyle w:val="EmptyCellLayoutStyle"/>
              <w:spacing w:after="0" w:line="240" w:lineRule="auto"/>
              <w:rPr>
                <w:rFonts w:ascii="Arial" w:hAnsi="Arial" w:cs="Arial"/>
                <w:sz w:val="20"/>
              </w:rPr>
            </w:pPr>
          </w:p>
        </w:tc>
        <w:tc>
          <w:tcPr>
            <w:tcW w:w="0" w:type="dxa"/>
            <w:gridSpan w:val="3"/>
          </w:tcPr>
          <w:tbl>
            <w:tblPr>
              <w:tblW w:w="0" w:type="auto"/>
              <w:tblBorders>
                <w:top w:val="single" w:sz="7"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5198"/>
              <w:gridCol w:w="5722"/>
              <w:gridCol w:w="179"/>
            </w:tblGrid>
            <w:tr w:rsidR="00863F3C" w:rsidRPr="000F4C02" w14:paraId="68AA4505" w14:textId="77777777" w:rsidTr="00E35227">
              <w:trPr>
                <w:trHeight w:val="36"/>
              </w:trPr>
              <w:tc>
                <w:tcPr>
                  <w:tcW w:w="25" w:type="dxa"/>
                  <w:tcBorders>
                    <w:top w:val="single" w:sz="7" w:space="0" w:color="000000"/>
                    <w:left w:val="single" w:sz="15" w:space="0" w:color="000000"/>
                  </w:tcBorders>
                </w:tcPr>
                <w:p w14:paraId="6032292F" w14:textId="77777777" w:rsidR="00863F3C" w:rsidRPr="000F4C02" w:rsidRDefault="00863F3C">
                  <w:pPr>
                    <w:pStyle w:val="EmptyCellLayoutStyle"/>
                    <w:spacing w:after="0" w:line="240" w:lineRule="auto"/>
                    <w:rPr>
                      <w:rFonts w:ascii="Arial" w:hAnsi="Arial" w:cs="Arial"/>
                      <w:sz w:val="20"/>
                    </w:rPr>
                  </w:pPr>
                </w:p>
              </w:tc>
              <w:tc>
                <w:tcPr>
                  <w:tcW w:w="5198" w:type="dxa"/>
                  <w:tcBorders>
                    <w:top w:val="single" w:sz="7" w:space="0" w:color="000000"/>
                  </w:tcBorders>
                </w:tcPr>
                <w:p w14:paraId="7F62CCE8" w14:textId="77777777" w:rsidR="00863F3C" w:rsidRPr="000F4C02" w:rsidRDefault="00863F3C">
                  <w:pPr>
                    <w:pStyle w:val="EmptyCellLayoutStyle"/>
                    <w:spacing w:after="0" w:line="240" w:lineRule="auto"/>
                    <w:rPr>
                      <w:rFonts w:ascii="Arial" w:hAnsi="Arial" w:cs="Arial"/>
                      <w:sz w:val="20"/>
                    </w:rPr>
                  </w:pPr>
                </w:p>
              </w:tc>
              <w:tc>
                <w:tcPr>
                  <w:tcW w:w="5722" w:type="dxa"/>
                  <w:tcBorders>
                    <w:top w:val="single" w:sz="7" w:space="0" w:color="000000"/>
                  </w:tcBorders>
                </w:tcPr>
                <w:p w14:paraId="0C5BE283" w14:textId="77777777" w:rsidR="00863F3C" w:rsidRPr="000F4C02" w:rsidRDefault="00863F3C">
                  <w:pPr>
                    <w:pStyle w:val="EmptyCellLayoutStyle"/>
                    <w:spacing w:after="0" w:line="240" w:lineRule="auto"/>
                    <w:rPr>
                      <w:rFonts w:ascii="Arial" w:hAnsi="Arial" w:cs="Arial"/>
                      <w:sz w:val="20"/>
                    </w:rPr>
                  </w:pPr>
                </w:p>
              </w:tc>
              <w:tc>
                <w:tcPr>
                  <w:tcW w:w="179" w:type="dxa"/>
                  <w:tcBorders>
                    <w:top w:val="single" w:sz="7" w:space="0" w:color="000000"/>
                    <w:right w:val="single" w:sz="15" w:space="0" w:color="000000"/>
                  </w:tcBorders>
                </w:tcPr>
                <w:p w14:paraId="3C0D6361" w14:textId="77777777" w:rsidR="00863F3C" w:rsidRPr="000F4C02" w:rsidRDefault="00863F3C">
                  <w:pPr>
                    <w:pStyle w:val="EmptyCellLayoutStyle"/>
                    <w:spacing w:after="0" w:line="240" w:lineRule="auto"/>
                    <w:rPr>
                      <w:rFonts w:ascii="Arial" w:hAnsi="Arial" w:cs="Arial"/>
                      <w:sz w:val="20"/>
                    </w:rPr>
                  </w:pPr>
                </w:p>
              </w:tc>
            </w:tr>
            <w:tr w:rsidR="00863F3C" w:rsidRPr="000F4C02" w14:paraId="5B80EDA7" w14:textId="77777777" w:rsidTr="00E35227">
              <w:trPr>
                <w:trHeight w:val="270"/>
              </w:trPr>
              <w:tc>
                <w:tcPr>
                  <w:tcW w:w="25" w:type="dxa"/>
                  <w:tcBorders>
                    <w:left w:val="single" w:sz="15" w:space="0" w:color="000000"/>
                  </w:tcBorders>
                </w:tcPr>
                <w:p w14:paraId="6726C747" w14:textId="77777777" w:rsidR="00863F3C" w:rsidRPr="000F4C02" w:rsidRDefault="00863F3C">
                  <w:pPr>
                    <w:pStyle w:val="EmptyCellLayoutStyle"/>
                    <w:spacing w:after="0" w:line="240" w:lineRule="auto"/>
                    <w:rPr>
                      <w:rFonts w:ascii="Arial" w:hAnsi="Arial" w:cs="Arial"/>
                      <w:sz w:val="20"/>
                    </w:rPr>
                  </w:pPr>
                </w:p>
              </w:tc>
              <w:tc>
                <w:tcPr>
                  <w:tcW w:w="5198" w:type="dxa"/>
                </w:tcPr>
                <w:tbl>
                  <w:tblPr>
                    <w:tblW w:w="0" w:type="auto"/>
                    <w:tblCellMar>
                      <w:left w:w="0" w:type="dxa"/>
                      <w:right w:w="0" w:type="dxa"/>
                    </w:tblCellMar>
                    <w:tblLook w:val="04A0" w:firstRow="1" w:lastRow="0" w:firstColumn="1" w:lastColumn="0" w:noHBand="0" w:noVBand="1"/>
                  </w:tblPr>
                  <w:tblGrid>
                    <w:gridCol w:w="5198"/>
                  </w:tblGrid>
                  <w:tr w:rsidR="00863F3C" w:rsidRPr="000F4C02" w14:paraId="07989504" w14:textId="77777777">
                    <w:trPr>
                      <w:trHeight w:val="192"/>
                    </w:trPr>
                    <w:tc>
                      <w:tcPr>
                        <w:tcW w:w="5220" w:type="dxa"/>
                        <w:tcBorders>
                          <w:top w:val="nil"/>
                          <w:left w:val="nil"/>
                          <w:bottom w:val="nil"/>
                          <w:right w:val="nil"/>
                        </w:tcBorders>
                        <w:tcMar>
                          <w:top w:w="39" w:type="dxa"/>
                          <w:left w:w="39" w:type="dxa"/>
                          <w:bottom w:w="39" w:type="dxa"/>
                          <w:right w:w="39" w:type="dxa"/>
                        </w:tcMar>
                      </w:tcPr>
                      <w:p w14:paraId="55B7CF4D" w14:textId="77777777" w:rsidR="00863F3C" w:rsidRPr="000F4C02" w:rsidRDefault="006B2FD9">
                        <w:pPr>
                          <w:spacing w:after="0" w:line="240" w:lineRule="auto"/>
                          <w:rPr>
                            <w:rFonts w:ascii="Arial" w:hAnsi="Arial" w:cs="Arial"/>
                          </w:rPr>
                        </w:pPr>
                        <w:r w:rsidRPr="000F4C02">
                          <w:rPr>
                            <w:rFonts w:ascii="Arial" w:eastAsia="Arial" w:hAnsi="Arial" w:cs="Arial"/>
                            <w:b/>
                            <w:color w:val="000000"/>
                          </w:rPr>
                          <w:t>14. General Summary of Function/Purpose of Position</w:t>
                        </w:r>
                      </w:p>
                    </w:tc>
                  </w:tr>
                </w:tbl>
                <w:p w14:paraId="03997E58" w14:textId="77777777" w:rsidR="00863F3C" w:rsidRPr="000F4C02" w:rsidRDefault="00863F3C">
                  <w:pPr>
                    <w:spacing w:after="0" w:line="240" w:lineRule="auto"/>
                    <w:rPr>
                      <w:rFonts w:ascii="Arial" w:hAnsi="Arial" w:cs="Arial"/>
                    </w:rPr>
                  </w:pPr>
                </w:p>
              </w:tc>
              <w:tc>
                <w:tcPr>
                  <w:tcW w:w="5722" w:type="dxa"/>
                </w:tcPr>
                <w:p w14:paraId="329098D0" w14:textId="77777777" w:rsidR="00863F3C" w:rsidRPr="000F4C02" w:rsidRDefault="00863F3C">
                  <w:pPr>
                    <w:pStyle w:val="EmptyCellLayoutStyle"/>
                    <w:spacing w:after="0" w:line="240" w:lineRule="auto"/>
                    <w:rPr>
                      <w:rFonts w:ascii="Arial" w:hAnsi="Arial" w:cs="Arial"/>
                      <w:sz w:val="20"/>
                    </w:rPr>
                  </w:pPr>
                </w:p>
              </w:tc>
              <w:tc>
                <w:tcPr>
                  <w:tcW w:w="179" w:type="dxa"/>
                  <w:tcBorders>
                    <w:right w:val="single" w:sz="15" w:space="0" w:color="000000"/>
                  </w:tcBorders>
                </w:tcPr>
                <w:p w14:paraId="704328CB" w14:textId="77777777" w:rsidR="00863F3C" w:rsidRPr="000F4C02" w:rsidRDefault="00863F3C">
                  <w:pPr>
                    <w:pStyle w:val="EmptyCellLayoutStyle"/>
                    <w:spacing w:after="0" w:line="240" w:lineRule="auto"/>
                    <w:rPr>
                      <w:rFonts w:ascii="Arial" w:hAnsi="Arial" w:cs="Arial"/>
                      <w:sz w:val="20"/>
                    </w:rPr>
                  </w:pPr>
                </w:p>
              </w:tc>
            </w:tr>
            <w:tr w:rsidR="00863F3C" w:rsidRPr="000F4C02" w14:paraId="6AB0D7D9" w14:textId="77777777" w:rsidTr="00E35227">
              <w:trPr>
                <w:trHeight w:val="53"/>
              </w:trPr>
              <w:tc>
                <w:tcPr>
                  <w:tcW w:w="25" w:type="dxa"/>
                  <w:tcBorders>
                    <w:left w:val="single" w:sz="15" w:space="0" w:color="000000"/>
                  </w:tcBorders>
                </w:tcPr>
                <w:p w14:paraId="7C2A0DE2" w14:textId="77777777" w:rsidR="00863F3C" w:rsidRPr="000F4C02" w:rsidRDefault="00863F3C">
                  <w:pPr>
                    <w:pStyle w:val="EmptyCellLayoutStyle"/>
                    <w:spacing w:after="0" w:line="240" w:lineRule="auto"/>
                    <w:rPr>
                      <w:rFonts w:ascii="Arial" w:hAnsi="Arial" w:cs="Arial"/>
                      <w:sz w:val="20"/>
                    </w:rPr>
                  </w:pPr>
                </w:p>
              </w:tc>
              <w:tc>
                <w:tcPr>
                  <w:tcW w:w="5198" w:type="dxa"/>
                </w:tcPr>
                <w:p w14:paraId="74639EB8" w14:textId="77777777" w:rsidR="00863F3C" w:rsidRPr="000F4C02" w:rsidRDefault="00863F3C">
                  <w:pPr>
                    <w:pStyle w:val="EmptyCellLayoutStyle"/>
                    <w:spacing w:after="0" w:line="240" w:lineRule="auto"/>
                    <w:rPr>
                      <w:rFonts w:ascii="Arial" w:hAnsi="Arial" w:cs="Arial"/>
                      <w:sz w:val="20"/>
                    </w:rPr>
                  </w:pPr>
                </w:p>
              </w:tc>
              <w:tc>
                <w:tcPr>
                  <w:tcW w:w="5722" w:type="dxa"/>
                </w:tcPr>
                <w:p w14:paraId="2CCCF05B" w14:textId="77777777" w:rsidR="00863F3C" w:rsidRPr="000F4C02" w:rsidRDefault="00863F3C">
                  <w:pPr>
                    <w:pStyle w:val="EmptyCellLayoutStyle"/>
                    <w:spacing w:after="0" w:line="240" w:lineRule="auto"/>
                    <w:rPr>
                      <w:rFonts w:ascii="Arial" w:hAnsi="Arial" w:cs="Arial"/>
                      <w:sz w:val="20"/>
                    </w:rPr>
                  </w:pPr>
                </w:p>
              </w:tc>
              <w:tc>
                <w:tcPr>
                  <w:tcW w:w="179" w:type="dxa"/>
                  <w:tcBorders>
                    <w:right w:val="single" w:sz="15" w:space="0" w:color="000000"/>
                  </w:tcBorders>
                </w:tcPr>
                <w:p w14:paraId="4D2DA21C" w14:textId="77777777" w:rsidR="00863F3C" w:rsidRPr="000F4C02" w:rsidRDefault="00863F3C">
                  <w:pPr>
                    <w:pStyle w:val="EmptyCellLayoutStyle"/>
                    <w:spacing w:after="0" w:line="240" w:lineRule="auto"/>
                    <w:rPr>
                      <w:rFonts w:ascii="Arial" w:hAnsi="Arial" w:cs="Arial"/>
                      <w:sz w:val="20"/>
                    </w:rPr>
                  </w:pPr>
                </w:p>
              </w:tc>
            </w:tr>
            <w:tr w:rsidR="006B2FD9" w:rsidRPr="000F4C02" w14:paraId="46A79E63" w14:textId="77777777" w:rsidTr="00E35227">
              <w:trPr>
                <w:trHeight w:val="290"/>
              </w:trPr>
              <w:tc>
                <w:tcPr>
                  <w:tcW w:w="10945"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26"/>
                  </w:tblGrid>
                  <w:tr w:rsidR="00863F3C" w:rsidRPr="000F4C02" w14:paraId="75CA2EE4" w14:textId="77777777">
                    <w:trPr>
                      <w:trHeight w:val="212"/>
                    </w:trPr>
                    <w:tc>
                      <w:tcPr>
                        <w:tcW w:w="10980" w:type="dxa"/>
                        <w:tcBorders>
                          <w:top w:val="nil"/>
                          <w:left w:val="nil"/>
                          <w:bottom w:val="nil"/>
                          <w:right w:val="nil"/>
                        </w:tcBorders>
                        <w:tcMar>
                          <w:top w:w="39" w:type="dxa"/>
                          <w:left w:w="39" w:type="dxa"/>
                          <w:bottom w:w="39" w:type="dxa"/>
                          <w:right w:w="39" w:type="dxa"/>
                        </w:tcMar>
                      </w:tcPr>
                      <w:p w14:paraId="0A7B0203" w14:textId="6439656C" w:rsidR="009C6455" w:rsidRPr="000F4C02" w:rsidRDefault="00E75C66" w:rsidP="009C6455">
                        <w:pPr>
                          <w:pStyle w:val="CellText"/>
                          <w:spacing w:after="0"/>
                          <w:ind w:left="0"/>
                          <w:rPr>
                            <w:rFonts w:ascii="Arial" w:hAnsi="Arial" w:cs="Arial"/>
                          </w:rPr>
                        </w:pPr>
                        <w:r w:rsidRPr="000F4C02">
                          <w:rPr>
                            <w:rFonts w:ascii="Arial" w:eastAsia="Arial" w:hAnsi="Arial" w:cs="Arial"/>
                            <w:color w:val="000000"/>
                          </w:rPr>
                          <w:t>As a Senior Application Developer</w:t>
                        </w:r>
                        <w:r w:rsidR="003E41D8" w:rsidRPr="000F4C02">
                          <w:rPr>
                            <w:rFonts w:ascii="Arial" w:hAnsi="Arial" w:cs="Arial"/>
                          </w:rPr>
                          <w:t xml:space="preserve"> this position performs a complete range of information system analyst assignments including, but not limited to, designing, developing, testing, and implementing computer systems and applications for Department of Licensing and Regulatory Affairs (LARA)</w:t>
                        </w:r>
                        <w:r w:rsidR="00ED032E">
                          <w:rPr>
                            <w:rFonts w:ascii="Arial" w:hAnsi="Arial" w:cs="Arial"/>
                          </w:rPr>
                          <w:t xml:space="preserve"> and other supported agencies as assigned</w:t>
                        </w:r>
                        <w:r w:rsidR="003E41D8" w:rsidRPr="000F4C02">
                          <w:rPr>
                            <w:rFonts w:ascii="Arial" w:hAnsi="Arial" w:cs="Arial"/>
                          </w:rPr>
                          <w:t xml:space="preserve">. </w:t>
                        </w:r>
                        <w:r w:rsidR="009C6455" w:rsidRPr="000F4C02">
                          <w:rPr>
                            <w:rFonts w:ascii="Arial" w:hAnsi="Arial" w:cs="Arial"/>
                          </w:rPr>
                          <w:t xml:space="preserve">Assignments will provide for the development, testing and deployment of application releases, updates and modifications within </w:t>
                        </w:r>
                        <w:r w:rsidR="0013563A">
                          <w:rPr>
                            <w:rFonts w:ascii="Arial" w:hAnsi="Arial" w:cs="Arial"/>
                          </w:rPr>
                          <w:t>n-tier web application and web service environment</w:t>
                        </w:r>
                        <w:r w:rsidR="009C6455" w:rsidRPr="000F4C02">
                          <w:rPr>
                            <w:rFonts w:ascii="Arial" w:hAnsi="Arial" w:cs="Arial"/>
                          </w:rPr>
                          <w:t xml:space="preserve">.  Functions include but are not limited to application development and maintenance using HTML5, Angular/JavaScript, ASP.NET, VB.NET, SQL, C#, Microsoft Visual Studio, SQL Server Reporting Services (SSRS), Azure DevOps and MS SharePoint. </w:t>
                        </w:r>
                      </w:p>
                      <w:p w14:paraId="5A768C64" w14:textId="50A0D781" w:rsidR="00863F3C" w:rsidRPr="000F4C02" w:rsidRDefault="00E75C66" w:rsidP="009C6455">
                        <w:pPr>
                          <w:spacing w:before="199" w:after="199" w:line="240" w:lineRule="auto"/>
                          <w:rPr>
                            <w:rFonts w:ascii="Arial" w:eastAsia="Arial" w:hAnsi="Arial" w:cs="Arial"/>
                            <w:color w:val="000000"/>
                          </w:rPr>
                        </w:pPr>
                        <w:r w:rsidRPr="000F4C02">
                          <w:rPr>
                            <w:rFonts w:ascii="Arial" w:eastAsia="Arial" w:hAnsi="Arial" w:cs="Arial"/>
                            <w:color w:val="000000"/>
                          </w:rPr>
                          <w:t xml:space="preserve">This individual will be looked upon to provide technical support </w:t>
                        </w:r>
                        <w:r w:rsidR="001E6979" w:rsidRPr="000F4C02">
                          <w:rPr>
                            <w:rFonts w:ascii="Arial" w:eastAsia="Arial" w:hAnsi="Arial" w:cs="Arial"/>
                            <w:color w:val="000000"/>
                          </w:rPr>
                          <w:t xml:space="preserve">and leadership </w:t>
                        </w:r>
                        <w:r w:rsidRPr="000F4C02">
                          <w:rPr>
                            <w:rFonts w:ascii="Arial" w:eastAsia="Arial" w:hAnsi="Arial" w:cs="Arial"/>
                            <w:color w:val="000000"/>
                          </w:rPr>
                          <w:t xml:space="preserve">to other team members and evaluate new development tools and agency systems. These responsibilities have a critical impact on the client and the success of </w:t>
                        </w:r>
                        <w:r w:rsidR="001E6979" w:rsidRPr="000F4C02">
                          <w:rPr>
                            <w:rFonts w:ascii="Arial" w:eastAsia="Arial" w:hAnsi="Arial" w:cs="Arial"/>
                            <w:color w:val="000000"/>
                          </w:rPr>
                          <w:t xml:space="preserve">large, </w:t>
                        </w:r>
                        <w:r w:rsidR="000436A8" w:rsidRPr="000F4C02">
                          <w:rPr>
                            <w:rFonts w:ascii="Arial" w:eastAsia="Arial" w:hAnsi="Arial" w:cs="Arial"/>
                            <w:color w:val="000000"/>
                          </w:rPr>
                          <w:t>highly visible</w:t>
                        </w:r>
                        <w:r w:rsidR="001E6979" w:rsidRPr="000F4C02">
                          <w:rPr>
                            <w:rFonts w:ascii="Arial" w:eastAsia="Arial" w:hAnsi="Arial" w:cs="Arial"/>
                            <w:color w:val="000000"/>
                          </w:rPr>
                          <w:t xml:space="preserve"> </w:t>
                        </w:r>
                        <w:r w:rsidRPr="000F4C02">
                          <w:rPr>
                            <w:rFonts w:ascii="Arial" w:eastAsia="Arial" w:hAnsi="Arial" w:cs="Arial"/>
                            <w:color w:val="000000"/>
                          </w:rPr>
                          <w:t>software</w:t>
                        </w:r>
                        <w:r w:rsidR="000436A8" w:rsidRPr="000F4C02">
                          <w:rPr>
                            <w:rFonts w:ascii="Arial" w:eastAsia="Arial" w:hAnsi="Arial" w:cs="Arial"/>
                            <w:color w:val="000000"/>
                          </w:rPr>
                          <w:t xml:space="preserve"> development</w:t>
                        </w:r>
                        <w:r w:rsidRPr="000F4C02">
                          <w:rPr>
                            <w:rFonts w:ascii="Arial" w:eastAsia="Arial" w:hAnsi="Arial" w:cs="Arial"/>
                            <w:color w:val="000000"/>
                          </w:rPr>
                          <w:t xml:space="preserve"> projects. Additionally, this position is responsible for following agency processes, procedures, standards, and State Unified Information Technology Environment (SUITE) methodologies; maintaining and updating documentation and specification of the systems; working directly with the client on business requirements; developing specifications and system-related documentation; </w:t>
                        </w:r>
                        <w:r w:rsidR="00CD29FB" w:rsidRPr="000F4C02">
                          <w:rPr>
                            <w:rFonts w:ascii="Arial" w:eastAsia="Arial" w:hAnsi="Arial" w:cs="Arial"/>
                            <w:color w:val="000000"/>
                          </w:rPr>
                          <w:t>and</w:t>
                        </w:r>
                        <w:r w:rsidRPr="000F4C02">
                          <w:rPr>
                            <w:rFonts w:ascii="Arial" w:eastAsia="Arial" w:hAnsi="Arial" w:cs="Arial"/>
                            <w:color w:val="000000"/>
                          </w:rPr>
                          <w:t xml:space="preserve"> training and coaching team resources.</w:t>
                        </w:r>
                      </w:p>
                      <w:p w14:paraId="1D558B35" w14:textId="783AFBE3" w:rsidR="00E014CD" w:rsidRPr="000F4C02" w:rsidRDefault="000F4C02" w:rsidP="009C6455">
                        <w:pPr>
                          <w:spacing w:before="199" w:after="199" w:line="240" w:lineRule="auto"/>
                          <w:rPr>
                            <w:rFonts w:ascii="Arial" w:hAnsi="Arial" w:cs="Arial"/>
                          </w:rPr>
                        </w:pPr>
                        <w:r w:rsidRPr="000F4C02">
                          <w:rPr>
                            <w:rFonts w:ascii="Arial" w:hAnsi="Arial" w:cs="Arial"/>
                          </w:rPr>
                          <w:t xml:space="preserve">Project assignments and activity will be executed within the framework of the State of Michigan System Engineering Methodology (SEM).  </w:t>
                        </w:r>
                      </w:p>
                    </w:tc>
                  </w:tr>
                </w:tbl>
                <w:p w14:paraId="6875DB55" w14:textId="77777777" w:rsidR="00863F3C" w:rsidRPr="000F4C02" w:rsidRDefault="00863F3C">
                  <w:pPr>
                    <w:spacing w:after="0" w:line="240" w:lineRule="auto"/>
                    <w:rPr>
                      <w:rFonts w:ascii="Arial" w:hAnsi="Arial" w:cs="Arial"/>
                    </w:rPr>
                  </w:pPr>
                </w:p>
              </w:tc>
              <w:tc>
                <w:tcPr>
                  <w:tcW w:w="179" w:type="dxa"/>
                  <w:tcBorders>
                    <w:right w:val="single" w:sz="15" w:space="0" w:color="000000"/>
                  </w:tcBorders>
                </w:tcPr>
                <w:p w14:paraId="457F7B3D" w14:textId="77777777" w:rsidR="00863F3C" w:rsidRPr="000F4C02" w:rsidRDefault="00863F3C">
                  <w:pPr>
                    <w:pStyle w:val="EmptyCellLayoutStyle"/>
                    <w:spacing w:after="0" w:line="240" w:lineRule="auto"/>
                    <w:rPr>
                      <w:rFonts w:ascii="Arial" w:hAnsi="Arial" w:cs="Arial"/>
                      <w:sz w:val="20"/>
                    </w:rPr>
                  </w:pPr>
                </w:p>
              </w:tc>
            </w:tr>
          </w:tbl>
          <w:p w14:paraId="6EF48F20" w14:textId="77777777" w:rsidR="00863F3C" w:rsidRPr="000F4C02" w:rsidRDefault="00863F3C">
            <w:pPr>
              <w:spacing w:after="0" w:line="240" w:lineRule="auto"/>
              <w:rPr>
                <w:rFonts w:ascii="Arial" w:hAnsi="Arial" w:cs="Arial"/>
              </w:rPr>
            </w:pPr>
          </w:p>
        </w:tc>
        <w:tc>
          <w:tcPr>
            <w:tcW w:w="179" w:type="dxa"/>
          </w:tcPr>
          <w:p w14:paraId="1B4BECD8" w14:textId="77777777" w:rsidR="00863F3C" w:rsidRDefault="00863F3C">
            <w:pPr>
              <w:pStyle w:val="EmptyCellLayoutStyle"/>
              <w:spacing w:after="0" w:line="240" w:lineRule="auto"/>
            </w:pPr>
          </w:p>
        </w:tc>
      </w:tr>
    </w:tbl>
    <w:p w14:paraId="3D4473B0" w14:textId="77777777" w:rsidR="00863F3C" w:rsidRDefault="006B2FD9">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79"/>
        <w:gridCol w:w="6"/>
        <w:gridCol w:w="6"/>
        <w:gridCol w:w="6"/>
        <w:gridCol w:w="6"/>
        <w:gridCol w:w="6"/>
        <w:gridCol w:w="6"/>
        <w:gridCol w:w="2497"/>
        <w:gridCol w:w="6105"/>
        <w:gridCol w:w="2525"/>
        <w:gridCol w:w="178"/>
      </w:tblGrid>
      <w:tr w:rsidR="00863F3C" w14:paraId="7E961CF0" w14:textId="77777777">
        <w:trPr>
          <w:trHeight w:val="99"/>
        </w:trPr>
        <w:tc>
          <w:tcPr>
            <w:tcW w:w="179" w:type="dxa"/>
          </w:tcPr>
          <w:p w14:paraId="0616F325" w14:textId="77777777" w:rsidR="00863F3C" w:rsidRDefault="00863F3C">
            <w:pPr>
              <w:pStyle w:val="EmptyCellLayoutStyle"/>
              <w:spacing w:after="0" w:line="240" w:lineRule="auto"/>
            </w:pPr>
          </w:p>
        </w:tc>
        <w:tc>
          <w:tcPr>
            <w:tcW w:w="0" w:type="dxa"/>
          </w:tcPr>
          <w:p w14:paraId="397A7B81" w14:textId="77777777" w:rsidR="00863F3C" w:rsidRDefault="00863F3C">
            <w:pPr>
              <w:pStyle w:val="EmptyCellLayoutStyle"/>
              <w:spacing w:after="0" w:line="240" w:lineRule="auto"/>
            </w:pPr>
          </w:p>
        </w:tc>
        <w:tc>
          <w:tcPr>
            <w:tcW w:w="0" w:type="dxa"/>
          </w:tcPr>
          <w:p w14:paraId="2AE0CC05" w14:textId="77777777" w:rsidR="00863F3C" w:rsidRDefault="00863F3C">
            <w:pPr>
              <w:pStyle w:val="EmptyCellLayoutStyle"/>
              <w:spacing w:after="0" w:line="240" w:lineRule="auto"/>
            </w:pPr>
          </w:p>
        </w:tc>
        <w:tc>
          <w:tcPr>
            <w:tcW w:w="0" w:type="dxa"/>
          </w:tcPr>
          <w:p w14:paraId="0CFFB296" w14:textId="77777777" w:rsidR="00863F3C" w:rsidRDefault="00863F3C">
            <w:pPr>
              <w:pStyle w:val="EmptyCellLayoutStyle"/>
              <w:spacing w:after="0" w:line="240" w:lineRule="auto"/>
            </w:pPr>
          </w:p>
        </w:tc>
        <w:tc>
          <w:tcPr>
            <w:tcW w:w="0" w:type="dxa"/>
          </w:tcPr>
          <w:p w14:paraId="4872E501" w14:textId="77777777" w:rsidR="00863F3C" w:rsidRDefault="00863F3C">
            <w:pPr>
              <w:pStyle w:val="EmptyCellLayoutStyle"/>
              <w:spacing w:after="0" w:line="240" w:lineRule="auto"/>
            </w:pPr>
          </w:p>
        </w:tc>
        <w:tc>
          <w:tcPr>
            <w:tcW w:w="0" w:type="dxa"/>
          </w:tcPr>
          <w:p w14:paraId="7AC84042" w14:textId="77777777" w:rsidR="00863F3C" w:rsidRDefault="00863F3C">
            <w:pPr>
              <w:pStyle w:val="EmptyCellLayoutStyle"/>
              <w:spacing w:after="0" w:line="240" w:lineRule="auto"/>
            </w:pPr>
          </w:p>
        </w:tc>
        <w:tc>
          <w:tcPr>
            <w:tcW w:w="0" w:type="dxa"/>
          </w:tcPr>
          <w:p w14:paraId="6F562F91" w14:textId="77777777" w:rsidR="00863F3C" w:rsidRDefault="00863F3C">
            <w:pPr>
              <w:pStyle w:val="EmptyCellLayoutStyle"/>
              <w:spacing w:after="0" w:line="240" w:lineRule="auto"/>
            </w:pPr>
          </w:p>
        </w:tc>
        <w:tc>
          <w:tcPr>
            <w:tcW w:w="2505" w:type="dxa"/>
          </w:tcPr>
          <w:p w14:paraId="586BB6CD" w14:textId="77777777" w:rsidR="00863F3C" w:rsidRDefault="00863F3C">
            <w:pPr>
              <w:pStyle w:val="EmptyCellLayoutStyle"/>
              <w:spacing w:after="0" w:line="240" w:lineRule="auto"/>
            </w:pPr>
          </w:p>
        </w:tc>
        <w:tc>
          <w:tcPr>
            <w:tcW w:w="6120" w:type="dxa"/>
          </w:tcPr>
          <w:p w14:paraId="3750AA51" w14:textId="77777777" w:rsidR="00863F3C" w:rsidRDefault="00863F3C">
            <w:pPr>
              <w:pStyle w:val="EmptyCellLayoutStyle"/>
              <w:spacing w:after="0" w:line="240" w:lineRule="auto"/>
            </w:pPr>
          </w:p>
        </w:tc>
        <w:tc>
          <w:tcPr>
            <w:tcW w:w="2534" w:type="dxa"/>
          </w:tcPr>
          <w:p w14:paraId="2CA2C915" w14:textId="77777777" w:rsidR="00863F3C" w:rsidRDefault="00863F3C">
            <w:pPr>
              <w:pStyle w:val="EmptyCellLayoutStyle"/>
              <w:spacing w:after="0" w:line="240" w:lineRule="auto"/>
            </w:pPr>
          </w:p>
        </w:tc>
        <w:tc>
          <w:tcPr>
            <w:tcW w:w="179" w:type="dxa"/>
          </w:tcPr>
          <w:p w14:paraId="7C08F46E" w14:textId="77777777" w:rsidR="00863F3C" w:rsidRDefault="00863F3C">
            <w:pPr>
              <w:pStyle w:val="EmptyCellLayoutStyle"/>
              <w:spacing w:after="0" w:line="240" w:lineRule="auto"/>
            </w:pPr>
          </w:p>
        </w:tc>
      </w:tr>
      <w:tr w:rsidR="006B2FD9" w14:paraId="048AE43B" w14:textId="77777777" w:rsidTr="006B2FD9">
        <w:tc>
          <w:tcPr>
            <w:tcW w:w="179" w:type="dxa"/>
          </w:tcPr>
          <w:p w14:paraId="5FE1227D" w14:textId="77777777" w:rsidR="00863F3C" w:rsidRDefault="00863F3C">
            <w:pPr>
              <w:pStyle w:val="EmptyCellLayoutStyle"/>
              <w:spacing w:after="0" w:line="240" w:lineRule="auto"/>
            </w:pPr>
          </w:p>
        </w:tc>
        <w:tc>
          <w:tcPr>
            <w:tcW w:w="0" w:type="dxa"/>
          </w:tcPr>
          <w:p w14:paraId="5AF506A0" w14:textId="77777777" w:rsidR="00863F3C" w:rsidRDefault="00863F3C">
            <w:pPr>
              <w:pStyle w:val="EmptyCellLayoutStyle"/>
              <w:spacing w:after="0" w:line="240" w:lineRule="auto"/>
            </w:pPr>
          </w:p>
        </w:tc>
        <w:tc>
          <w:tcPr>
            <w:tcW w:w="0" w:type="dxa"/>
          </w:tcPr>
          <w:p w14:paraId="050C1393" w14:textId="77777777" w:rsidR="00863F3C" w:rsidRDefault="00863F3C">
            <w:pPr>
              <w:pStyle w:val="EmptyCellLayoutStyle"/>
              <w:spacing w:after="0" w:line="240" w:lineRule="auto"/>
            </w:pPr>
          </w:p>
        </w:tc>
        <w:tc>
          <w:tcPr>
            <w:tcW w:w="0" w:type="dxa"/>
          </w:tcPr>
          <w:p w14:paraId="3B57B403" w14:textId="77777777" w:rsidR="00863F3C" w:rsidRDefault="00863F3C">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25"/>
              <w:gridCol w:w="11082"/>
            </w:tblGrid>
            <w:tr w:rsidR="006B2FD9" w14:paraId="40F74DAA" w14:textId="77777777" w:rsidTr="006B2FD9">
              <w:trPr>
                <w:trHeight w:val="90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863F3C" w14:paraId="0A94DD14" w14:textId="77777777">
                    <w:trPr>
                      <w:trHeight w:val="822"/>
                    </w:trPr>
                    <w:tc>
                      <w:tcPr>
                        <w:tcW w:w="11160" w:type="dxa"/>
                        <w:tcBorders>
                          <w:top w:val="nil"/>
                          <w:left w:val="nil"/>
                          <w:bottom w:val="nil"/>
                          <w:right w:val="nil"/>
                        </w:tcBorders>
                        <w:tcMar>
                          <w:top w:w="39" w:type="dxa"/>
                          <w:left w:w="39" w:type="dxa"/>
                          <w:bottom w:w="39" w:type="dxa"/>
                          <w:right w:w="39" w:type="dxa"/>
                        </w:tcMar>
                      </w:tcPr>
                      <w:p w14:paraId="2EA1A71D" w14:textId="72291BA0" w:rsidR="00863F3C" w:rsidRDefault="006B2FD9">
                        <w:pPr>
                          <w:spacing w:after="0" w:line="240" w:lineRule="auto"/>
                        </w:pPr>
                        <w:r>
                          <w:rPr>
                            <w:rFonts w:ascii="Arial" w:eastAsia="Arial" w:hAnsi="Arial"/>
                            <w:b/>
                            <w:color w:val="000000"/>
                            <w:sz w:val="16"/>
                          </w:rPr>
                          <w:t xml:space="preserve">15. Please describe the assigned duties, </w:t>
                        </w:r>
                        <w:r w:rsidR="00DA25FE">
                          <w:rPr>
                            <w:rFonts w:ascii="Arial" w:eastAsia="Arial" w:hAnsi="Arial"/>
                            <w:b/>
                            <w:color w:val="000000"/>
                            <w:sz w:val="16"/>
                          </w:rPr>
                          <w:t>the percentage</w:t>
                        </w:r>
                        <w:r>
                          <w:rPr>
                            <w:rFonts w:ascii="Arial" w:eastAsia="Arial" w:hAnsi="Arial"/>
                            <w:b/>
                            <w:color w:val="000000"/>
                            <w:sz w:val="16"/>
                          </w:rPr>
                          <w:t xml:space="preserve"> of time spent performing each duty, and what is done to complete each duty.</w:t>
                        </w:r>
                        <w:r>
                          <w:rPr>
                            <w:rFonts w:ascii="Arial" w:eastAsia="Arial" w:hAnsi="Arial"/>
                            <w:b/>
                            <w:color w:val="000000"/>
                            <w:sz w:val="16"/>
                          </w:rPr>
                          <w:br/>
                        </w:r>
                        <w:r>
                          <w:rPr>
                            <w:rFonts w:ascii="Arial" w:eastAsia="Arial" w:hAnsi="Arial"/>
                            <w:b/>
                            <w:color w:val="000000"/>
                            <w:sz w:val="16"/>
                          </w:rPr>
                          <w:br/>
                          <w:t>List the duties from most important to least important. The total percentage of all duties performed must equal 100 percent.</w:t>
                        </w:r>
                      </w:p>
                    </w:tc>
                  </w:tr>
                </w:tbl>
                <w:p w14:paraId="0BF1FE11" w14:textId="77777777" w:rsidR="00863F3C" w:rsidRDefault="00863F3C">
                  <w:pPr>
                    <w:spacing w:after="0" w:line="240" w:lineRule="auto"/>
                  </w:pPr>
                </w:p>
              </w:tc>
            </w:tr>
            <w:tr w:rsidR="00863F3C" w14:paraId="12DEE081" w14:textId="77777777">
              <w:tc>
                <w:tcPr>
                  <w:tcW w:w="0" w:type="dxa"/>
                  <w:tcBorders>
                    <w:left w:val="single" w:sz="15" w:space="0" w:color="000000"/>
                    <w:bottom w:val="single" w:sz="7" w:space="0" w:color="000000"/>
                  </w:tcBorders>
                </w:tcPr>
                <w:p w14:paraId="6A6B4C98" w14:textId="77777777" w:rsidR="00863F3C" w:rsidRDefault="00863F3C">
                  <w:pPr>
                    <w:pStyle w:val="EmptyCellLayoutStyle"/>
                    <w:spacing w:after="0" w:line="240" w:lineRule="auto"/>
                  </w:pPr>
                </w:p>
              </w:tc>
              <w:tc>
                <w:tcPr>
                  <w:tcW w:w="11159" w:type="dxa"/>
                  <w:tcBorders>
                    <w:bottom w:val="single" w:sz="7" w:space="0" w:color="000000"/>
                    <w:right w:val="single" w:sz="15" w:space="0" w:color="000000"/>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063"/>
                  </w:tblGrid>
                  <w:tr w:rsidR="00863F3C" w14:paraId="7256585B" w14:textId="77777777" w:rsidTr="00D24753">
                    <w:trPr>
                      <w:trHeight w:val="3600"/>
                    </w:trPr>
                    <w:tc>
                      <w:tcPr>
                        <w:tcW w:w="11160" w:type="dxa"/>
                        <w:tcBorders>
                          <w:right w:val="nil"/>
                        </w:tcBorders>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7928"/>
                          <w:gridCol w:w="1297"/>
                          <w:gridCol w:w="1838"/>
                        </w:tblGrid>
                        <w:tr w:rsidR="006B2FD9" w14:paraId="655F669B" w14:textId="77777777" w:rsidTr="006B2FD9">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31665B41" w14:textId="77777777" w:rsidR="00863F3C" w:rsidRDefault="006B2FD9">
                              <w:pPr>
                                <w:spacing w:after="0" w:line="240" w:lineRule="auto"/>
                              </w:pPr>
                              <w:r>
                                <w:rPr>
                                  <w:rFonts w:ascii="Arial" w:eastAsia="Arial" w:hAnsi="Arial"/>
                                  <w:b/>
                                  <w:color w:val="000000"/>
                                  <w:sz w:val="16"/>
                                </w:rPr>
                                <w:t>Duty 1</w:t>
                              </w:r>
                            </w:p>
                          </w:tc>
                        </w:tr>
                        <w:tr w:rsidR="00863F3C" w14:paraId="0C5808A7" w14:textId="77777777">
                          <w:trPr>
                            <w:trHeight w:val="282"/>
                          </w:trPr>
                          <w:tc>
                            <w:tcPr>
                              <w:tcW w:w="8004" w:type="dxa"/>
                              <w:tcBorders>
                                <w:top w:val="nil"/>
                                <w:left w:val="nil"/>
                                <w:bottom w:val="nil"/>
                                <w:right w:val="nil"/>
                              </w:tcBorders>
                              <w:tcMar>
                                <w:top w:w="39" w:type="dxa"/>
                                <w:left w:w="39" w:type="dxa"/>
                                <w:bottom w:w="39" w:type="dxa"/>
                                <w:right w:w="39" w:type="dxa"/>
                              </w:tcMar>
                            </w:tcPr>
                            <w:p w14:paraId="17F03AA7" w14:textId="77777777" w:rsidR="00863F3C" w:rsidRDefault="006B2FD9">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7606D32F" w14:textId="77777777" w:rsidR="00863F3C" w:rsidRDefault="006B2FD9">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7EE0ACF4" w14:textId="77777777" w:rsidR="00863F3C" w:rsidRDefault="006B2FD9">
                              <w:pPr>
                                <w:spacing w:after="0" w:line="240" w:lineRule="auto"/>
                              </w:pPr>
                              <w:r>
                                <w:rPr>
                                  <w:rFonts w:ascii="Arial" w:eastAsia="Arial" w:hAnsi="Arial"/>
                                  <w:b/>
                                  <w:color w:val="000000"/>
                                  <w:sz w:val="16"/>
                                </w:rPr>
                                <w:t>60</w:t>
                              </w:r>
                            </w:p>
                          </w:tc>
                        </w:tr>
                        <w:tr w:rsidR="006B2FD9" w14:paraId="787EE694" w14:textId="77777777" w:rsidTr="006B2FD9">
                          <w:trPr>
                            <w:trHeight w:val="282"/>
                          </w:trPr>
                          <w:tc>
                            <w:tcPr>
                              <w:tcW w:w="8004" w:type="dxa"/>
                              <w:gridSpan w:val="3"/>
                              <w:tcBorders>
                                <w:top w:val="nil"/>
                                <w:left w:val="nil"/>
                                <w:bottom w:val="nil"/>
                                <w:right w:val="nil"/>
                              </w:tcBorders>
                              <w:tcMar>
                                <w:top w:w="39" w:type="dxa"/>
                                <w:left w:w="39" w:type="dxa"/>
                                <w:bottom w:w="39" w:type="dxa"/>
                                <w:right w:w="39" w:type="dxa"/>
                              </w:tcMar>
                            </w:tcPr>
                            <w:p w14:paraId="28509376" w14:textId="26CEBC0A" w:rsidR="00863F3C" w:rsidRPr="000335CB" w:rsidRDefault="006B2FD9">
                              <w:pPr>
                                <w:spacing w:before="199" w:after="199" w:line="240" w:lineRule="auto"/>
                              </w:pPr>
                              <w:r w:rsidRPr="000335CB">
                                <w:rPr>
                                  <w:rFonts w:ascii="Arial" w:eastAsia="Arial" w:hAnsi="Arial"/>
                                  <w:color w:val="000000"/>
                                </w:rPr>
                                <w:t>Serve as team lead and resource directing the programming, testing, and implementation of new and existing complex web-enabled or client/server data system applications following industry and DTMB development standards. Develop or approve plans for testing and implementation of web-enabled or client/server data system applications, evaluate impacts of changes and new technology, recommend solutions to persistent problems, and serve as Agency Services liaison to external consultants.</w:t>
                              </w:r>
                            </w:p>
                          </w:tc>
                        </w:tr>
                        <w:tr w:rsidR="00863F3C" w14:paraId="005CEA68" w14:textId="77777777">
                          <w:trPr>
                            <w:trHeight w:val="282"/>
                          </w:trPr>
                          <w:tc>
                            <w:tcPr>
                              <w:tcW w:w="8004" w:type="dxa"/>
                              <w:tcBorders>
                                <w:top w:val="nil"/>
                                <w:left w:val="nil"/>
                                <w:bottom w:val="nil"/>
                                <w:right w:val="nil"/>
                              </w:tcBorders>
                              <w:tcMar>
                                <w:top w:w="39" w:type="dxa"/>
                                <w:left w:w="39" w:type="dxa"/>
                                <w:bottom w:w="39" w:type="dxa"/>
                                <w:right w:w="39" w:type="dxa"/>
                              </w:tcMar>
                            </w:tcPr>
                            <w:p w14:paraId="3760AD95" w14:textId="77777777" w:rsidR="00863F3C" w:rsidRDefault="006B2FD9">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12F003AD" w14:textId="77777777" w:rsidR="00863F3C" w:rsidRDefault="00863F3C">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1CC9AF75" w14:textId="77777777" w:rsidR="00863F3C" w:rsidRDefault="00863F3C">
                              <w:pPr>
                                <w:spacing w:after="0" w:line="240" w:lineRule="auto"/>
                              </w:pPr>
                            </w:p>
                          </w:tc>
                        </w:tr>
                        <w:tr w:rsidR="006B2FD9" w14:paraId="32103AEB" w14:textId="77777777" w:rsidTr="006B2FD9">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26A6B3EC" w14:textId="12BD0594" w:rsidR="00C6177F" w:rsidRPr="001741DC" w:rsidRDefault="00DA25FE" w:rsidP="00C6177F">
                              <w:pPr>
                                <w:numPr>
                                  <w:ilvl w:val="0"/>
                                  <w:numId w:val="1"/>
                                </w:numPr>
                                <w:spacing w:after="0" w:line="240" w:lineRule="auto"/>
                                <w:ind w:left="720" w:hanging="360"/>
                              </w:pPr>
                              <w:r w:rsidRPr="001741DC">
                                <w:rPr>
                                  <w:rFonts w:ascii="Arial" w:eastAsia="Arial" w:hAnsi="Arial"/>
                                  <w:color w:val="000000"/>
                                </w:rPr>
                                <w:t>Serve</w:t>
                              </w:r>
                              <w:r w:rsidR="00C6177F" w:rsidRPr="001741DC">
                                <w:rPr>
                                  <w:rFonts w:ascii="Arial" w:eastAsia="Arial" w:hAnsi="Arial"/>
                                  <w:color w:val="000000"/>
                                </w:rPr>
                                <w:t xml:space="preserve"> as a team lead and resource, directing the code development, providing advice and guidance to other development staff. </w:t>
                              </w:r>
                            </w:p>
                            <w:p w14:paraId="45483BB2" w14:textId="77777777" w:rsidR="00C6177F" w:rsidRPr="001741DC" w:rsidRDefault="00C6177F" w:rsidP="00C6177F">
                              <w:pPr>
                                <w:numPr>
                                  <w:ilvl w:val="0"/>
                                  <w:numId w:val="1"/>
                                </w:numPr>
                                <w:spacing w:after="0" w:line="240" w:lineRule="auto"/>
                                <w:ind w:left="720" w:hanging="360"/>
                              </w:pPr>
                              <w:r w:rsidRPr="001741DC">
                                <w:rPr>
                                  <w:rFonts w:ascii="Arial" w:eastAsia="Arial" w:hAnsi="Arial"/>
                                  <w:color w:val="000000"/>
                                </w:rPr>
                                <w:t>Reviews and approves recommended design solutions.</w:t>
                              </w:r>
                            </w:p>
                            <w:p w14:paraId="53EA0A69" w14:textId="77777777" w:rsidR="00C6177F" w:rsidRPr="001741DC" w:rsidRDefault="00C6177F" w:rsidP="00C6177F">
                              <w:pPr>
                                <w:numPr>
                                  <w:ilvl w:val="0"/>
                                  <w:numId w:val="1"/>
                                </w:numPr>
                                <w:spacing w:after="0" w:line="240" w:lineRule="auto"/>
                                <w:ind w:left="720" w:hanging="360"/>
                              </w:pPr>
                              <w:r w:rsidRPr="00C6177F">
                                <w:rPr>
                                  <w:rFonts w:ascii="Arial" w:eastAsia="Arial" w:hAnsi="Arial"/>
                                  <w:color w:val="000000"/>
                                </w:rPr>
                                <w:t xml:space="preserve">Assist Architect or DBA to draft technical database model that complies with audit separation of duty requirement and </w:t>
                              </w:r>
                              <w:r>
                                <w:rPr>
                                  <w:rFonts w:ascii="Arial" w:eastAsia="Arial" w:hAnsi="Arial"/>
                                  <w:color w:val="000000"/>
                                </w:rPr>
                                <w:t>c</w:t>
                              </w:r>
                              <w:r w:rsidRPr="00C6177F">
                                <w:rPr>
                                  <w:rFonts w:ascii="Arial" w:eastAsia="Arial" w:hAnsi="Arial"/>
                                  <w:color w:val="000000"/>
                                </w:rPr>
                                <w:t>aptures requirements of data elements</w:t>
                              </w:r>
                            </w:p>
                            <w:p w14:paraId="0E607FB9" w14:textId="77777777" w:rsidR="004C59F9" w:rsidRPr="001741DC" w:rsidRDefault="004C59F9" w:rsidP="004C59F9">
                              <w:pPr>
                                <w:numPr>
                                  <w:ilvl w:val="0"/>
                                  <w:numId w:val="1"/>
                                </w:numPr>
                                <w:spacing w:after="0" w:line="240" w:lineRule="auto"/>
                                <w:ind w:left="720" w:hanging="360"/>
                              </w:pPr>
                              <w:r w:rsidRPr="001741DC">
                                <w:rPr>
                                  <w:rFonts w:ascii="Arial" w:eastAsia="Arial" w:hAnsi="Arial"/>
                                  <w:color w:val="000000"/>
                                </w:rPr>
                                <w:t>Design and document IT solutions when new technology is involved with guidance and review from the solutions architect (SA) to ensure the software architecture aligns with the hardware architecture and other DTMB enterprise guidelines.</w:t>
                              </w:r>
                            </w:p>
                            <w:p w14:paraId="426EA990" w14:textId="77777777" w:rsidR="004C59F9" w:rsidRPr="001741DC" w:rsidRDefault="004C59F9" w:rsidP="004C59F9">
                              <w:pPr>
                                <w:numPr>
                                  <w:ilvl w:val="0"/>
                                  <w:numId w:val="1"/>
                                </w:numPr>
                                <w:spacing w:after="0" w:line="240" w:lineRule="auto"/>
                                <w:ind w:left="720" w:hanging="360"/>
                              </w:pPr>
                              <w:r w:rsidRPr="001741DC">
                                <w:rPr>
                                  <w:rFonts w:ascii="Arial" w:eastAsia="Arial" w:hAnsi="Arial"/>
                                  <w:color w:val="000000"/>
                                </w:rPr>
                                <w:t>Develop/design the coding standards and integration processes/objects/ framework that can be leveraged for an IT solution.</w:t>
                              </w:r>
                            </w:p>
                            <w:p w14:paraId="2A6BCCB6" w14:textId="77777777" w:rsidR="004C59F9" w:rsidRPr="001741DC" w:rsidRDefault="004C59F9" w:rsidP="004C59F9">
                              <w:pPr>
                                <w:numPr>
                                  <w:ilvl w:val="0"/>
                                  <w:numId w:val="1"/>
                                </w:numPr>
                                <w:spacing w:after="0" w:line="240" w:lineRule="auto"/>
                                <w:ind w:left="720" w:hanging="360"/>
                              </w:pPr>
                              <w:r w:rsidRPr="001741DC">
                                <w:rPr>
                                  <w:rFonts w:ascii="Arial" w:eastAsia="Arial" w:hAnsi="Arial"/>
                                  <w:color w:val="000000"/>
                                </w:rPr>
                                <w:t>Evaluate and identify opportunities for programming standardization.</w:t>
                              </w:r>
                            </w:p>
                            <w:p w14:paraId="04991BF7" w14:textId="77777777" w:rsidR="004C59F9" w:rsidRPr="001741DC" w:rsidRDefault="004C59F9" w:rsidP="004C59F9">
                              <w:pPr>
                                <w:numPr>
                                  <w:ilvl w:val="0"/>
                                  <w:numId w:val="1"/>
                                </w:numPr>
                                <w:spacing w:after="0" w:line="240" w:lineRule="auto"/>
                                <w:ind w:left="720" w:hanging="360"/>
                              </w:pPr>
                              <w:r w:rsidRPr="001741DC">
                                <w:rPr>
                                  <w:rFonts w:ascii="Arial" w:eastAsia="Arial" w:hAnsi="Arial"/>
                                  <w:color w:val="000000"/>
                                </w:rPr>
                                <w:t>Lead code review to ensure strategies and applications adhere to State and agency policies, standards or guidelines.  Participate in department wide coding standards review.</w:t>
                              </w:r>
                            </w:p>
                            <w:p w14:paraId="07995587" w14:textId="77777777" w:rsidR="00863F3C" w:rsidRPr="001741DC" w:rsidRDefault="006B2FD9">
                              <w:pPr>
                                <w:numPr>
                                  <w:ilvl w:val="0"/>
                                  <w:numId w:val="1"/>
                                </w:numPr>
                                <w:spacing w:after="0" w:line="240" w:lineRule="auto"/>
                                <w:ind w:left="720" w:hanging="360"/>
                              </w:pPr>
                              <w:r w:rsidRPr="001741DC">
                                <w:rPr>
                                  <w:rFonts w:ascii="Arial" w:eastAsia="Arial" w:hAnsi="Arial"/>
                                  <w:color w:val="000000"/>
                                </w:rPr>
                                <w:t>With the Business Analyst, takes a lead role in presenting the information gathered to the Project Review Board and/or Project Sponsors during project review meetings, project workgroups and to the Technical Review Board providing clarification and answers to questions.</w:t>
                              </w:r>
                            </w:p>
                            <w:p w14:paraId="57BDC15D" w14:textId="77777777" w:rsidR="00863F3C" w:rsidRPr="001741DC" w:rsidRDefault="006B2FD9">
                              <w:pPr>
                                <w:numPr>
                                  <w:ilvl w:val="0"/>
                                  <w:numId w:val="1"/>
                                </w:numPr>
                                <w:spacing w:after="0" w:line="240" w:lineRule="auto"/>
                                <w:ind w:left="720" w:hanging="360"/>
                              </w:pPr>
                              <w:r w:rsidRPr="001741DC">
                                <w:rPr>
                                  <w:rFonts w:ascii="Arial" w:eastAsia="Arial" w:hAnsi="Arial"/>
                                  <w:color w:val="000000"/>
                                </w:rPr>
                                <w:t>Designs data elements to best meet application needs</w:t>
                              </w:r>
                            </w:p>
                            <w:p w14:paraId="25B001E6" w14:textId="77777777" w:rsidR="00863F3C" w:rsidRPr="001741DC" w:rsidRDefault="006B2FD9">
                              <w:pPr>
                                <w:numPr>
                                  <w:ilvl w:val="0"/>
                                  <w:numId w:val="1"/>
                                </w:numPr>
                                <w:spacing w:after="0" w:line="240" w:lineRule="auto"/>
                                <w:ind w:left="720" w:hanging="360"/>
                              </w:pPr>
                              <w:r w:rsidRPr="001741DC">
                                <w:rPr>
                                  <w:rFonts w:ascii="Arial" w:eastAsia="Arial" w:hAnsi="Arial"/>
                                  <w:color w:val="000000"/>
                                </w:rPr>
                                <w:t>Reviews and approves updates to systems documentation</w:t>
                              </w:r>
                            </w:p>
                            <w:p w14:paraId="6A742FE8" w14:textId="77777777" w:rsidR="00863F3C" w:rsidRPr="001741DC" w:rsidRDefault="006B2FD9">
                              <w:pPr>
                                <w:numPr>
                                  <w:ilvl w:val="0"/>
                                  <w:numId w:val="1"/>
                                </w:numPr>
                                <w:spacing w:after="0" w:line="240" w:lineRule="auto"/>
                                <w:ind w:left="720" w:hanging="360"/>
                              </w:pPr>
                              <w:r w:rsidRPr="001741DC">
                                <w:rPr>
                                  <w:rFonts w:ascii="Arial" w:eastAsia="Arial" w:hAnsi="Arial"/>
                                  <w:color w:val="000000"/>
                                </w:rPr>
                                <w:t>Maintain source code within the standard version control tool.</w:t>
                              </w:r>
                            </w:p>
                            <w:p w14:paraId="065ED05F" w14:textId="77777777" w:rsidR="00863F3C" w:rsidRPr="001741DC" w:rsidRDefault="006B2FD9">
                              <w:pPr>
                                <w:numPr>
                                  <w:ilvl w:val="0"/>
                                  <w:numId w:val="1"/>
                                </w:numPr>
                                <w:spacing w:after="0" w:line="240" w:lineRule="auto"/>
                                <w:ind w:left="720" w:hanging="360"/>
                              </w:pPr>
                              <w:r w:rsidRPr="001741DC">
                                <w:rPr>
                                  <w:rFonts w:ascii="Arial" w:eastAsia="Arial" w:hAnsi="Arial"/>
                                  <w:color w:val="000000"/>
                                </w:rPr>
                                <w:t>Evaluate and identify development exception needs. Work with a Solutions Architect to gain required approval.</w:t>
                              </w:r>
                            </w:p>
                            <w:p w14:paraId="7E6C6E00" w14:textId="77777777" w:rsidR="00863F3C" w:rsidRPr="001741DC" w:rsidRDefault="006B2FD9">
                              <w:pPr>
                                <w:numPr>
                                  <w:ilvl w:val="0"/>
                                  <w:numId w:val="1"/>
                                </w:numPr>
                                <w:spacing w:after="0" w:line="240" w:lineRule="auto"/>
                                <w:ind w:left="720" w:hanging="360"/>
                              </w:pPr>
                              <w:r w:rsidRPr="001741DC">
                                <w:rPr>
                                  <w:rFonts w:ascii="Arial" w:eastAsia="Arial" w:hAnsi="Arial"/>
                                  <w:color w:val="000000"/>
                                </w:rPr>
                                <w:t>Review and approve application test plans with Business Analyst.  Incorporate all levels of security, which were identified as system requirements, into test plans.</w:t>
                              </w:r>
                            </w:p>
                            <w:p w14:paraId="20C4FD9F" w14:textId="77777777" w:rsidR="00863F3C" w:rsidRPr="001741DC" w:rsidRDefault="006B2FD9">
                              <w:pPr>
                                <w:numPr>
                                  <w:ilvl w:val="0"/>
                                  <w:numId w:val="1"/>
                                </w:numPr>
                                <w:spacing w:after="0" w:line="240" w:lineRule="auto"/>
                                <w:ind w:left="720" w:hanging="360"/>
                              </w:pPr>
                              <w:r w:rsidRPr="001741DC">
                                <w:rPr>
                                  <w:rFonts w:ascii="Arial" w:eastAsia="Arial" w:hAnsi="Arial"/>
                                  <w:color w:val="000000"/>
                                </w:rPr>
                                <w:t>Develop and monitor defect tracking logs and facilitate problem resolution.</w:t>
                              </w:r>
                            </w:p>
                            <w:p w14:paraId="40428DE9" w14:textId="77777777" w:rsidR="00863F3C" w:rsidRPr="001741DC" w:rsidRDefault="006B2FD9">
                              <w:pPr>
                                <w:numPr>
                                  <w:ilvl w:val="0"/>
                                  <w:numId w:val="1"/>
                                </w:numPr>
                                <w:spacing w:after="0" w:line="240" w:lineRule="auto"/>
                                <w:ind w:left="720" w:hanging="360"/>
                              </w:pPr>
                              <w:r w:rsidRPr="001741DC">
                                <w:rPr>
                                  <w:rFonts w:ascii="Arial" w:eastAsia="Arial" w:hAnsi="Arial"/>
                                  <w:color w:val="000000"/>
                                </w:rPr>
                                <w:t>Design scripts and coordinate application peer testing, load testing and system integration testing.</w:t>
                              </w:r>
                            </w:p>
                            <w:p w14:paraId="5A4A8278" w14:textId="77777777" w:rsidR="00863F3C" w:rsidRPr="001741DC" w:rsidRDefault="006B2FD9">
                              <w:pPr>
                                <w:numPr>
                                  <w:ilvl w:val="0"/>
                                  <w:numId w:val="1"/>
                                </w:numPr>
                                <w:spacing w:after="0" w:line="240" w:lineRule="auto"/>
                                <w:ind w:left="720" w:hanging="360"/>
                              </w:pPr>
                              <w:r w:rsidRPr="001741DC">
                                <w:rPr>
                                  <w:rFonts w:ascii="Arial" w:eastAsia="Arial" w:hAnsi="Arial"/>
                                  <w:color w:val="000000"/>
                                </w:rPr>
                                <w:t>Monitors long term IT solution trends and recommends IT solutions to alleviate persistent problems.</w:t>
                              </w:r>
                            </w:p>
                            <w:p w14:paraId="777C2516" w14:textId="77777777" w:rsidR="00863F3C" w:rsidRPr="001741DC" w:rsidRDefault="006B2FD9">
                              <w:pPr>
                                <w:numPr>
                                  <w:ilvl w:val="0"/>
                                  <w:numId w:val="1"/>
                                </w:numPr>
                                <w:spacing w:after="0" w:line="240" w:lineRule="auto"/>
                                <w:ind w:left="720" w:hanging="360"/>
                              </w:pPr>
                              <w:r w:rsidRPr="001741DC">
                                <w:rPr>
                                  <w:rFonts w:ascii="Arial" w:eastAsia="Arial" w:hAnsi="Arial"/>
                                  <w:color w:val="000000"/>
                                </w:rPr>
                                <w:t>Validate and finalize Local Change Board and Enterprise Change Board documents</w:t>
                              </w:r>
                            </w:p>
                            <w:p w14:paraId="70A7A19E" w14:textId="77777777" w:rsidR="00863F3C" w:rsidRPr="001741DC" w:rsidRDefault="006B2FD9">
                              <w:pPr>
                                <w:numPr>
                                  <w:ilvl w:val="0"/>
                                  <w:numId w:val="1"/>
                                </w:numPr>
                                <w:spacing w:after="0" w:line="240" w:lineRule="auto"/>
                                <w:ind w:left="720" w:hanging="360"/>
                              </w:pPr>
                              <w:r w:rsidRPr="001741DC">
                                <w:rPr>
                                  <w:rFonts w:ascii="Arial" w:eastAsia="Arial" w:hAnsi="Arial"/>
                                  <w:color w:val="000000"/>
                                </w:rPr>
                                <w:t>Provide input to procedures and ensure proper change management for all requested fixes to production systems.</w:t>
                              </w:r>
                            </w:p>
                            <w:p w14:paraId="69F02880" w14:textId="77777777" w:rsidR="00863F3C" w:rsidRPr="001741DC" w:rsidRDefault="006B2FD9">
                              <w:pPr>
                                <w:numPr>
                                  <w:ilvl w:val="0"/>
                                  <w:numId w:val="1"/>
                                </w:numPr>
                                <w:spacing w:after="0" w:line="240" w:lineRule="auto"/>
                                <w:ind w:left="720" w:hanging="360"/>
                              </w:pPr>
                              <w:r w:rsidRPr="001741DC">
                                <w:rPr>
                                  <w:rFonts w:ascii="Arial" w:eastAsia="Arial" w:hAnsi="Arial"/>
                                  <w:color w:val="000000"/>
                                </w:rPr>
                                <w:t>Communicate changes to DBA, Configuration Management (CM), Development team to complete the release to production.</w:t>
                              </w:r>
                            </w:p>
                            <w:p w14:paraId="3D4EAB50" w14:textId="77777777" w:rsidR="00863F3C" w:rsidRPr="001741DC" w:rsidRDefault="006B2FD9">
                              <w:pPr>
                                <w:numPr>
                                  <w:ilvl w:val="0"/>
                                  <w:numId w:val="1"/>
                                </w:numPr>
                                <w:spacing w:after="0" w:line="240" w:lineRule="auto"/>
                                <w:ind w:left="720" w:hanging="360"/>
                              </w:pPr>
                              <w:r w:rsidRPr="001741DC">
                                <w:rPr>
                                  <w:rFonts w:ascii="Arial" w:eastAsia="Arial" w:hAnsi="Arial"/>
                                  <w:color w:val="000000"/>
                                </w:rPr>
                                <w:t>Create build using proper code source from the standard version control tool.</w:t>
                              </w:r>
                            </w:p>
                            <w:p w14:paraId="0E0EFCB9" w14:textId="77777777" w:rsidR="00863F3C" w:rsidRPr="001741DC" w:rsidRDefault="006B2FD9">
                              <w:pPr>
                                <w:numPr>
                                  <w:ilvl w:val="0"/>
                                  <w:numId w:val="1"/>
                                </w:numPr>
                                <w:spacing w:after="0" w:line="240" w:lineRule="auto"/>
                                <w:ind w:left="720" w:hanging="360"/>
                              </w:pPr>
                              <w:r w:rsidRPr="001741DC">
                                <w:rPr>
                                  <w:rFonts w:ascii="Arial" w:eastAsia="Arial" w:hAnsi="Arial"/>
                                  <w:color w:val="000000"/>
                                </w:rPr>
                                <w:t>Work with CM team to release the build to appropriate environments.</w:t>
                              </w:r>
                            </w:p>
                            <w:p w14:paraId="700204D2" w14:textId="77777777" w:rsidR="00863F3C" w:rsidRPr="001741DC" w:rsidRDefault="006B2FD9">
                              <w:pPr>
                                <w:numPr>
                                  <w:ilvl w:val="0"/>
                                  <w:numId w:val="1"/>
                                </w:numPr>
                                <w:spacing w:after="0" w:line="240" w:lineRule="auto"/>
                                <w:ind w:left="720" w:hanging="360"/>
                              </w:pPr>
                              <w:r w:rsidRPr="001741DC">
                                <w:rPr>
                                  <w:rFonts w:ascii="Arial" w:eastAsia="Arial" w:hAnsi="Arial"/>
                                  <w:color w:val="000000"/>
                                </w:rPr>
                                <w:t>Serve as Agency Services liaison to internal/external vendors/consultants/partners.</w:t>
                              </w:r>
                            </w:p>
                            <w:p w14:paraId="187FCE4C" w14:textId="77777777" w:rsidR="00863F3C" w:rsidRPr="001741DC" w:rsidRDefault="006B2FD9">
                              <w:pPr>
                                <w:numPr>
                                  <w:ilvl w:val="0"/>
                                  <w:numId w:val="1"/>
                                </w:numPr>
                                <w:spacing w:after="0" w:line="240" w:lineRule="auto"/>
                                <w:ind w:left="720" w:hanging="360"/>
                              </w:pPr>
                              <w:r w:rsidRPr="001741DC">
                                <w:rPr>
                                  <w:rFonts w:ascii="Arial" w:eastAsia="Arial" w:hAnsi="Arial"/>
                                  <w:color w:val="000000"/>
                                </w:rPr>
                                <w:t>Work with vendors to integrate COTS applications with State standard solutions.</w:t>
                              </w:r>
                            </w:p>
                            <w:p w14:paraId="7A1A038F" w14:textId="77777777" w:rsidR="00863F3C" w:rsidRPr="001741DC" w:rsidRDefault="006B2FD9">
                              <w:pPr>
                                <w:numPr>
                                  <w:ilvl w:val="0"/>
                                  <w:numId w:val="1"/>
                                </w:numPr>
                                <w:spacing w:after="0" w:line="240" w:lineRule="auto"/>
                                <w:ind w:left="720" w:hanging="360"/>
                              </w:pPr>
                              <w:r w:rsidRPr="001741DC">
                                <w:rPr>
                                  <w:rFonts w:ascii="Arial" w:eastAsia="Arial" w:hAnsi="Arial"/>
                                  <w:color w:val="000000"/>
                                </w:rPr>
                                <w:t>Consult with agency clients to explain complex IT processes, DTMB standards, and solutions, developing and maintaining an effective communication plan within DTMB and agency clients relating to project level metrics, bureau level project reporting, etc.</w:t>
                              </w:r>
                            </w:p>
                            <w:p w14:paraId="53078FDE" w14:textId="77777777" w:rsidR="00863F3C" w:rsidRPr="001741DC" w:rsidRDefault="006B2FD9">
                              <w:pPr>
                                <w:numPr>
                                  <w:ilvl w:val="0"/>
                                  <w:numId w:val="1"/>
                                </w:numPr>
                                <w:spacing w:after="0" w:line="240" w:lineRule="auto"/>
                                <w:ind w:left="720" w:hanging="360"/>
                              </w:pPr>
                              <w:r w:rsidRPr="001741DC">
                                <w:rPr>
                                  <w:rFonts w:ascii="Arial" w:eastAsia="Arial" w:hAnsi="Arial"/>
                                  <w:color w:val="000000"/>
                                </w:rPr>
                                <w:t>Represent DTMB Agency Services on internal/external security policy and standards review teams with guidance and review from the solutions architect (SA).</w:t>
                              </w:r>
                            </w:p>
                            <w:p w14:paraId="6427087F" w14:textId="77777777" w:rsidR="00863F3C" w:rsidRPr="001741DC" w:rsidRDefault="006B2FD9">
                              <w:pPr>
                                <w:numPr>
                                  <w:ilvl w:val="0"/>
                                  <w:numId w:val="1"/>
                                </w:numPr>
                                <w:spacing w:after="0" w:line="240" w:lineRule="auto"/>
                                <w:ind w:left="720" w:hanging="360"/>
                              </w:pPr>
                              <w:r w:rsidRPr="001741DC">
                                <w:rPr>
                                  <w:rFonts w:ascii="Arial" w:eastAsia="Arial" w:hAnsi="Arial"/>
                                  <w:color w:val="000000"/>
                                </w:rPr>
                                <w:t>Prepare documentation for disaster recovery planning and implementation.</w:t>
                              </w:r>
                            </w:p>
                            <w:p w14:paraId="487DC99A" w14:textId="77777777" w:rsidR="00863F3C" w:rsidRPr="001741DC" w:rsidRDefault="006B2FD9">
                              <w:pPr>
                                <w:numPr>
                                  <w:ilvl w:val="0"/>
                                  <w:numId w:val="1"/>
                                </w:numPr>
                                <w:spacing w:after="0" w:line="240" w:lineRule="auto"/>
                                <w:ind w:left="720" w:hanging="360"/>
                              </w:pPr>
                              <w:r w:rsidRPr="001741DC">
                                <w:rPr>
                                  <w:rFonts w:ascii="Arial" w:eastAsia="Arial" w:hAnsi="Arial"/>
                                  <w:color w:val="000000"/>
                                </w:rPr>
                                <w:t>Gather, review and analyze potential impacts of changes and inform DTMB management and supported client agency of impact and risks to existing IT solutions due to proposed legislation requests, changes in processes or procedures.</w:t>
                              </w:r>
                            </w:p>
                            <w:p w14:paraId="1CABEE24" w14:textId="77777777" w:rsidR="00863F3C" w:rsidRPr="001741DC" w:rsidRDefault="006B2FD9">
                              <w:pPr>
                                <w:numPr>
                                  <w:ilvl w:val="0"/>
                                  <w:numId w:val="1"/>
                                </w:numPr>
                                <w:spacing w:after="0" w:line="240" w:lineRule="auto"/>
                                <w:ind w:left="720" w:hanging="360"/>
                              </w:pPr>
                              <w:r w:rsidRPr="001741DC">
                                <w:rPr>
                                  <w:rFonts w:ascii="Arial" w:eastAsia="Arial" w:hAnsi="Arial"/>
                                  <w:color w:val="000000"/>
                                </w:rPr>
                                <w:t>Evaluate impact of new development tools, languages, upgrades and equipment on agency systems and make recommendations to DTMB and/or agency clients in collaboration with the solutions architect (SA).</w:t>
                              </w:r>
                            </w:p>
                            <w:p w14:paraId="0ADBA2B7" w14:textId="77777777" w:rsidR="00863F3C" w:rsidRPr="001741DC" w:rsidRDefault="006B2FD9">
                              <w:pPr>
                                <w:spacing w:before="199" w:after="199" w:line="240" w:lineRule="auto"/>
                              </w:pPr>
                              <w:r w:rsidRPr="001741DC">
                                <w:rPr>
                                  <w:rFonts w:ascii="Arial" w:eastAsia="Arial" w:hAnsi="Arial"/>
                                  <w:color w:val="000000"/>
                                </w:rPr>
                                <w:t> </w:t>
                              </w:r>
                            </w:p>
                          </w:tc>
                        </w:tr>
                        <w:tr w:rsidR="006B2FD9" w14:paraId="66B5B592" w14:textId="77777777" w:rsidTr="006B2FD9">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33B120F7" w14:textId="77777777" w:rsidR="00863F3C" w:rsidRDefault="006B2FD9">
                              <w:pPr>
                                <w:spacing w:after="0" w:line="240" w:lineRule="auto"/>
                              </w:pPr>
                              <w:r>
                                <w:rPr>
                                  <w:rFonts w:ascii="Arial" w:eastAsia="Arial" w:hAnsi="Arial"/>
                                  <w:b/>
                                  <w:color w:val="000000"/>
                                  <w:sz w:val="16"/>
                                </w:rPr>
                                <w:lastRenderedPageBreak/>
                                <w:t>Duty 2</w:t>
                              </w:r>
                            </w:p>
                          </w:tc>
                        </w:tr>
                        <w:tr w:rsidR="00863F3C" w14:paraId="367F7738" w14:textId="77777777">
                          <w:trPr>
                            <w:trHeight w:val="282"/>
                          </w:trPr>
                          <w:tc>
                            <w:tcPr>
                              <w:tcW w:w="8004" w:type="dxa"/>
                              <w:tcBorders>
                                <w:top w:val="nil"/>
                                <w:left w:val="nil"/>
                                <w:bottom w:val="nil"/>
                                <w:right w:val="nil"/>
                              </w:tcBorders>
                              <w:tcMar>
                                <w:top w:w="39" w:type="dxa"/>
                                <w:left w:w="39" w:type="dxa"/>
                                <w:bottom w:w="39" w:type="dxa"/>
                                <w:right w:w="39" w:type="dxa"/>
                              </w:tcMar>
                            </w:tcPr>
                            <w:p w14:paraId="64038AB6" w14:textId="77777777" w:rsidR="00863F3C" w:rsidRDefault="006B2FD9">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76ED5ECD" w14:textId="77777777" w:rsidR="00863F3C" w:rsidRDefault="006B2FD9">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0B5AD3E4" w14:textId="38855B9A" w:rsidR="00863F3C" w:rsidRDefault="00724506">
                              <w:pPr>
                                <w:spacing w:after="0" w:line="240" w:lineRule="auto"/>
                              </w:pPr>
                              <w:r>
                                <w:rPr>
                                  <w:rFonts w:ascii="Arial" w:eastAsia="Arial" w:hAnsi="Arial"/>
                                  <w:b/>
                                  <w:color w:val="000000"/>
                                  <w:sz w:val="16"/>
                                </w:rPr>
                                <w:t>30</w:t>
                              </w:r>
                            </w:p>
                          </w:tc>
                        </w:tr>
                        <w:tr w:rsidR="006B2FD9" w14:paraId="2FB45C02" w14:textId="77777777" w:rsidTr="006B2FD9">
                          <w:trPr>
                            <w:trHeight w:val="282"/>
                          </w:trPr>
                          <w:tc>
                            <w:tcPr>
                              <w:tcW w:w="8004" w:type="dxa"/>
                              <w:gridSpan w:val="3"/>
                              <w:tcBorders>
                                <w:top w:val="nil"/>
                                <w:left w:val="nil"/>
                                <w:bottom w:val="nil"/>
                                <w:right w:val="nil"/>
                              </w:tcBorders>
                              <w:tcMar>
                                <w:top w:w="39" w:type="dxa"/>
                                <w:left w:w="39" w:type="dxa"/>
                                <w:bottom w:w="39" w:type="dxa"/>
                                <w:right w:w="39" w:type="dxa"/>
                              </w:tcMar>
                            </w:tcPr>
                            <w:p w14:paraId="530D6B52" w14:textId="2AA743CA" w:rsidR="00863F3C" w:rsidRDefault="002E561F">
                              <w:pPr>
                                <w:spacing w:after="0" w:line="240" w:lineRule="auto"/>
                              </w:pPr>
                              <w:r w:rsidRPr="002E561F">
                                <w:rPr>
                                  <w:rFonts w:ascii="Arial" w:eastAsia="Arial" w:hAnsi="Arial"/>
                                  <w:color w:val="000000"/>
                                </w:rPr>
                                <w:t xml:space="preserve">Lead programmer/analyst and subject matter expert for LARA Agency Services for one or more of the major custom .NET applications used by LARA (for example, MyCaseLoad (MCL), MI-NATES, </w:t>
                              </w:r>
                              <w:r w:rsidR="00265D66">
                                <w:rPr>
                                  <w:rFonts w:ascii="Arial" w:eastAsia="Arial" w:hAnsi="Arial"/>
                                  <w:color w:val="000000"/>
                                </w:rPr>
                                <w:t>MI-SLS</w:t>
                              </w:r>
                              <w:r w:rsidRPr="002E561F">
                                <w:rPr>
                                  <w:rFonts w:ascii="Arial" w:eastAsia="Arial" w:hAnsi="Arial"/>
                                  <w:color w:val="000000"/>
                                </w:rPr>
                                <w:t>, etc.)</w:t>
                              </w:r>
                              <w:r w:rsidR="00EB22EA">
                                <w:rPr>
                                  <w:rFonts w:ascii="Arial" w:eastAsia="Arial" w:hAnsi="Arial"/>
                                  <w:color w:val="000000"/>
                                </w:rPr>
                                <w:t xml:space="preserve"> and/or large-impact software maintenance and enhancement efforts</w:t>
                              </w:r>
                            </w:p>
                          </w:tc>
                        </w:tr>
                        <w:tr w:rsidR="00863F3C" w14:paraId="329CA87D" w14:textId="77777777">
                          <w:trPr>
                            <w:trHeight w:val="282"/>
                          </w:trPr>
                          <w:tc>
                            <w:tcPr>
                              <w:tcW w:w="8004" w:type="dxa"/>
                              <w:tcBorders>
                                <w:top w:val="nil"/>
                                <w:left w:val="nil"/>
                                <w:bottom w:val="nil"/>
                                <w:right w:val="nil"/>
                              </w:tcBorders>
                              <w:tcMar>
                                <w:top w:w="39" w:type="dxa"/>
                                <w:left w:w="39" w:type="dxa"/>
                                <w:bottom w:w="39" w:type="dxa"/>
                                <w:right w:w="39" w:type="dxa"/>
                              </w:tcMar>
                            </w:tcPr>
                            <w:p w14:paraId="353A83CE" w14:textId="77777777" w:rsidR="00863F3C" w:rsidRDefault="006B2FD9">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20DF4FD4" w14:textId="77777777" w:rsidR="00863F3C" w:rsidRDefault="00863F3C">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32063143" w14:textId="77777777" w:rsidR="00863F3C" w:rsidRDefault="00863F3C">
                              <w:pPr>
                                <w:spacing w:after="0" w:line="240" w:lineRule="auto"/>
                              </w:pPr>
                            </w:p>
                          </w:tc>
                        </w:tr>
                        <w:tr w:rsidR="006B2FD9" w14:paraId="3BA3F6FE" w14:textId="77777777" w:rsidTr="006B2FD9">
                          <w:trPr>
                            <w:trHeight w:val="282"/>
                          </w:trPr>
                          <w:tc>
                            <w:tcPr>
                              <w:tcW w:w="8004" w:type="dxa"/>
                              <w:gridSpan w:val="3"/>
                              <w:tcBorders>
                                <w:top w:val="nil"/>
                                <w:left w:val="nil"/>
                                <w:bottom w:val="nil"/>
                                <w:right w:val="nil"/>
                              </w:tcBorders>
                              <w:tcMar>
                                <w:top w:w="39" w:type="dxa"/>
                                <w:left w:w="39" w:type="dxa"/>
                                <w:bottom w:w="39" w:type="dxa"/>
                                <w:right w:w="39" w:type="dxa"/>
                              </w:tcMar>
                            </w:tcPr>
                            <w:p w14:paraId="3EF89263" w14:textId="2DE56DEE" w:rsidR="00863F3C" w:rsidRPr="001741DC" w:rsidRDefault="006B2FD9">
                              <w:pPr>
                                <w:numPr>
                                  <w:ilvl w:val="0"/>
                                  <w:numId w:val="1"/>
                                </w:numPr>
                                <w:spacing w:after="0" w:line="240" w:lineRule="auto"/>
                                <w:ind w:left="720" w:hanging="360"/>
                              </w:pPr>
                              <w:r w:rsidRPr="001741DC">
                                <w:rPr>
                                  <w:rFonts w:ascii="Arial" w:eastAsia="Arial" w:hAnsi="Arial"/>
                                  <w:color w:val="000000"/>
                                </w:rPr>
                                <w:t xml:space="preserve">Provides technical support and troubleshooting for the application, workflows, </w:t>
                              </w:r>
                              <w:r w:rsidR="00910726" w:rsidRPr="001741DC">
                                <w:rPr>
                                  <w:rFonts w:ascii="Arial" w:eastAsia="Arial" w:hAnsi="Arial"/>
                                  <w:color w:val="000000"/>
                                </w:rPr>
                                <w:t>templates,</w:t>
                              </w:r>
                              <w:r w:rsidRPr="001741DC">
                                <w:rPr>
                                  <w:rFonts w:ascii="Arial" w:eastAsia="Arial" w:hAnsi="Arial"/>
                                  <w:color w:val="000000"/>
                                </w:rPr>
                                <w:t xml:space="preserve"> and database.</w:t>
                              </w:r>
                            </w:p>
                            <w:p w14:paraId="6114A4AC" w14:textId="77777777" w:rsidR="00863F3C" w:rsidRPr="001741DC" w:rsidRDefault="006B2FD9">
                              <w:pPr>
                                <w:numPr>
                                  <w:ilvl w:val="0"/>
                                  <w:numId w:val="1"/>
                                </w:numPr>
                                <w:spacing w:after="0" w:line="240" w:lineRule="auto"/>
                                <w:ind w:left="720" w:hanging="360"/>
                              </w:pPr>
                              <w:r w:rsidRPr="001741DC">
                                <w:rPr>
                                  <w:rFonts w:ascii="Arial" w:eastAsia="Arial" w:hAnsi="Arial"/>
                                  <w:color w:val="000000"/>
                                </w:rPr>
                                <w:t>Coordinates communication of efforts among multiple groups including various areas of DTMB and LARA.</w:t>
                              </w:r>
                            </w:p>
                            <w:p w14:paraId="6FFE49FA" w14:textId="77777777" w:rsidR="00863F3C" w:rsidRPr="001741DC" w:rsidRDefault="006B2FD9">
                              <w:pPr>
                                <w:numPr>
                                  <w:ilvl w:val="0"/>
                                  <w:numId w:val="1"/>
                                </w:numPr>
                                <w:spacing w:after="0" w:line="240" w:lineRule="auto"/>
                                <w:ind w:left="720" w:hanging="360"/>
                              </w:pPr>
                              <w:r w:rsidRPr="001741DC">
                                <w:rPr>
                                  <w:rFonts w:ascii="Arial" w:eastAsia="Arial" w:hAnsi="Arial"/>
                                  <w:color w:val="000000"/>
                                </w:rPr>
                                <w:t>Facilitates the reporting of ongoing and upcoming initiatives to both management and the customer</w:t>
                              </w:r>
                            </w:p>
                            <w:p w14:paraId="0968E074" w14:textId="77777777" w:rsidR="00863F3C" w:rsidRDefault="006B2FD9">
                              <w:pPr>
                                <w:numPr>
                                  <w:ilvl w:val="0"/>
                                  <w:numId w:val="1"/>
                                </w:numPr>
                                <w:spacing w:after="0" w:line="240" w:lineRule="auto"/>
                                <w:ind w:left="720" w:hanging="360"/>
                              </w:pPr>
                              <w:r w:rsidRPr="001741DC">
                                <w:rPr>
                                  <w:rFonts w:ascii="Arial" w:eastAsia="Arial" w:hAnsi="Arial"/>
                                  <w:color w:val="000000"/>
                                </w:rPr>
                                <w:t>Provides technical support and coding for SQL Server Reporting Services (SSRS) reports including creating and modifying based on customer needs.</w:t>
                              </w:r>
                              <w:r>
                                <w:rPr>
                                  <w:rFonts w:ascii="Arial" w:eastAsia="Arial" w:hAnsi="Arial"/>
                                  <w:color w:val="000000"/>
                                </w:rPr>
                                <w:t> </w:t>
                              </w:r>
                            </w:p>
                          </w:tc>
                        </w:tr>
                      </w:tbl>
                      <w:p w14:paraId="1C473203" w14:textId="77777777" w:rsidR="00863F3C" w:rsidRDefault="00863F3C">
                        <w:pPr>
                          <w:spacing w:after="0" w:line="240" w:lineRule="auto"/>
                        </w:pPr>
                      </w:p>
                    </w:tc>
                  </w:tr>
                  <w:tr w:rsidR="00D24753" w14:paraId="08A74305" w14:textId="77777777">
                    <w:trPr>
                      <w:trHeight w:val="3600"/>
                    </w:trPr>
                    <w:tc>
                      <w:tcPr>
                        <w:tcW w:w="11160" w:type="dxa"/>
                        <w:tcBorders>
                          <w:bottom w:val="nil"/>
                          <w:right w:val="nil"/>
                        </w:tcBorders>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7928"/>
                          <w:gridCol w:w="1296"/>
                          <w:gridCol w:w="1839"/>
                        </w:tblGrid>
                        <w:tr w:rsidR="00D24753" w14:paraId="795AF7FE" w14:textId="77777777" w:rsidTr="00632297">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3DA83736" w14:textId="3BA1F03C" w:rsidR="00D24753" w:rsidRDefault="00D24753" w:rsidP="00D24753">
                              <w:pPr>
                                <w:spacing w:after="0" w:line="240" w:lineRule="auto"/>
                              </w:pPr>
                              <w:r>
                                <w:rPr>
                                  <w:rFonts w:ascii="Arial" w:eastAsia="Arial" w:hAnsi="Arial"/>
                                  <w:b/>
                                  <w:color w:val="000000"/>
                                  <w:sz w:val="16"/>
                                </w:rPr>
                                <w:lastRenderedPageBreak/>
                                <w:t xml:space="preserve">Duty </w:t>
                              </w:r>
                              <w:r>
                                <w:rPr>
                                  <w:rFonts w:ascii="Arial" w:eastAsia="Arial" w:hAnsi="Arial"/>
                                  <w:b/>
                                  <w:color w:val="000000"/>
                                  <w:sz w:val="16"/>
                                </w:rPr>
                                <w:t>3</w:t>
                              </w:r>
                            </w:p>
                          </w:tc>
                        </w:tr>
                        <w:tr w:rsidR="00D24753" w14:paraId="0693FC0C" w14:textId="77777777" w:rsidTr="00632297">
                          <w:trPr>
                            <w:trHeight w:val="282"/>
                          </w:trPr>
                          <w:tc>
                            <w:tcPr>
                              <w:tcW w:w="8004" w:type="dxa"/>
                              <w:tcBorders>
                                <w:top w:val="nil"/>
                                <w:left w:val="nil"/>
                                <w:bottom w:val="nil"/>
                                <w:right w:val="nil"/>
                              </w:tcBorders>
                              <w:tcMar>
                                <w:top w:w="39" w:type="dxa"/>
                                <w:left w:w="39" w:type="dxa"/>
                                <w:bottom w:w="39" w:type="dxa"/>
                                <w:right w:w="39" w:type="dxa"/>
                              </w:tcMar>
                            </w:tcPr>
                            <w:p w14:paraId="31E8C243" w14:textId="77777777" w:rsidR="00D24753" w:rsidRDefault="00D24753" w:rsidP="00D24753">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497148E6" w14:textId="77777777" w:rsidR="00D24753" w:rsidRDefault="00D24753" w:rsidP="00D24753">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1A06811D" w14:textId="2EE8F679" w:rsidR="00D24753" w:rsidRDefault="00AE1309" w:rsidP="00D24753">
                              <w:pPr>
                                <w:spacing w:after="0" w:line="240" w:lineRule="auto"/>
                              </w:pPr>
                              <w:r>
                                <w:rPr>
                                  <w:rFonts w:ascii="Arial" w:eastAsia="Arial" w:hAnsi="Arial"/>
                                  <w:b/>
                                  <w:color w:val="000000"/>
                                  <w:sz w:val="16"/>
                                </w:rPr>
                                <w:t>1</w:t>
                              </w:r>
                              <w:r w:rsidR="00D24753">
                                <w:rPr>
                                  <w:rFonts w:ascii="Arial" w:eastAsia="Arial" w:hAnsi="Arial"/>
                                  <w:b/>
                                  <w:color w:val="000000"/>
                                  <w:sz w:val="16"/>
                                </w:rPr>
                                <w:t>0</w:t>
                              </w:r>
                            </w:p>
                          </w:tc>
                        </w:tr>
                        <w:tr w:rsidR="00D24753" w14:paraId="0517C776" w14:textId="77777777" w:rsidTr="00632297">
                          <w:trPr>
                            <w:trHeight w:val="282"/>
                          </w:trPr>
                          <w:tc>
                            <w:tcPr>
                              <w:tcW w:w="8004" w:type="dxa"/>
                              <w:gridSpan w:val="3"/>
                              <w:tcBorders>
                                <w:top w:val="nil"/>
                                <w:left w:val="nil"/>
                                <w:bottom w:val="nil"/>
                                <w:right w:val="nil"/>
                              </w:tcBorders>
                              <w:tcMar>
                                <w:top w:w="39" w:type="dxa"/>
                                <w:left w:w="39" w:type="dxa"/>
                                <w:bottom w:w="39" w:type="dxa"/>
                                <w:right w:w="39" w:type="dxa"/>
                              </w:tcMar>
                            </w:tcPr>
                            <w:p w14:paraId="763908E9" w14:textId="352AC6F9" w:rsidR="00D24753" w:rsidRDefault="00AE1309" w:rsidP="00D24753">
                              <w:pPr>
                                <w:spacing w:after="0" w:line="240" w:lineRule="auto"/>
                              </w:pPr>
                              <w:r>
                                <w:rPr>
                                  <w:rFonts w:ascii="Arial" w:eastAsia="Arial" w:hAnsi="Arial"/>
                                  <w:color w:val="000000"/>
                                </w:rPr>
                                <w:t>Performing special assignments as required.</w:t>
                              </w:r>
                            </w:p>
                          </w:tc>
                        </w:tr>
                        <w:tr w:rsidR="00D24753" w14:paraId="120EF0CB" w14:textId="77777777" w:rsidTr="00632297">
                          <w:trPr>
                            <w:trHeight w:val="282"/>
                          </w:trPr>
                          <w:tc>
                            <w:tcPr>
                              <w:tcW w:w="8004" w:type="dxa"/>
                              <w:tcBorders>
                                <w:top w:val="nil"/>
                                <w:left w:val="nil"/>
                                <w:bottom w:val="nil"/>
                                <w:right w:val="nil"/>
                              </w:tcBorders>
                              <w:tcMar>
                                <w:top w:w="39" w:type="dxa"/>
                                <w:left w:w="39" w:type="dxa"/>
                                <w:bottom w:w="39" w:type="dxa"/>
                                <w:right w:w="39" w:type="dxa"/>
                              </w:tcMar>
                            </w:tcPr>
                            <w:p w14:paraId="7C4BB43C" w14:textId="77777777" w:rsidR="00D24753" w:rsidRDefault="00D24753" w:rsidP="00D24753">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7F4E4EBD" w14:textId="77777777" w:rsidR="00D24753" w:rsidRDefault="00D24753" w:rsidP="00D24753">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7A2FAD0E" w14:textId="77777777" w:rsidR="00D24753" w:rsidRDefault="00D24753" w:rsidP="00D24753">
                              <w:pPr>
                                <w:spacing w:after="0" w:line="240" w:lineRule="auto"/>
                              </w:pPr>
                            </w:p>
                          </w:tc>
                        </w:tr>
                        <w:tr w:rsidR="00D24753" w14:paraId="661038C0" w14:textId="77777777" w:rsidTr="00632297">
                          <w:trPr>
                            <w:trHeight w:val="282"/>
                          </w:trPr>
                          <w:tc>
                            <w:tcPr>
                              <w:tcW w:w="8004" w:type="dxa"/>
                              <w:gridSpan w:val="3"/>
                              <w:tcBorders>
                                <w:top w:val="nil"/>
                                <w:left w:val="nil"/>
                                <w:bottom w:val="nil"/>
                                <w:right w:val="nil"/>
                              </w:tcBorders>
                              <w:tcMar>
                                <w:top w:w="39" w:type="dxa"/>
                                <w:left w:w="39" w:type="dxa"/>
                                <w:bottom w:w="39" w:type="dxa"/>
                                <w:right w:w="39" w:type="dxa"/>
                              </w:tcMar>
                            </w:tcPr>
                            <w:p w14:paraId="62385537" w14:textId="6EB40084" w:rsidR="00D24753" w:rsidRPr="001741DC" w:rsidRDefault="00AE1309" w:rsidP="00D24753">
                              <w:pPr>
                                <w:numPr>
                                  <w:ilvl w:val="0"/>
                                  <w:numId w:val="1"/>
                                </w:numPr>
                                <w:spacing w:after="0" w:line="240" w:lineRule="auto"/>
                                <w:ind w:left="720" w:hanging="360"/>
                              </w:pPr>
                              <w:r>
                                <w:rPr>
                                  <w:rFonts w:ascii="Arial" w:eastAsia="Arial" w:hAnsi="Arial"/>
                                  <w:color w:val="000000"/>
                                </w:rPr>
                                <w:t>Ability to work independently.</w:t>
                              </w:r>
                            </w:p>
                            <w:p w14:paraId="262A0509" w14:textId="2188A6FF" w:rsidR="00D24753" w:rsidRPr="001741DC" w:rsidRDefault="000518A2" w:rsidP="00D24753">
                              <w:pPr>
                                <w:numPr>
                                  <w:ilvl w:val="0"/>
                                  <w:numId w:val="1"/>
                                </w:numPr>
                                <w:spacing w:after="0" w:line="240" w:lineRule="auto"/>
                                <w:ind w:left="720" w:hanging="360"/>
                              </w:pPr>
                              <w:r>
                                <w:rPr>
                                  <w:rFonts w:ascii="Arial" w:eastAsia="Arial" w:hAnsi="Arial"/>
                                  <w:color w:val="000000"/>
                                </w:rPr>
                                <w:t>Able to gather and analyze facts, define problems, and devise solutions.</w:t>
                              </w:r>
                            </w:p>
                            <w:p w14:paraId="350FECE2" w14:textId="51CE3664" w:rsidR="00D24753" w:rsidRPr="001741DC" w:rsidRDefault="000518A2" w:rsidP="00D24753">
                              <w:pPr>
                                <w:numPr>
                                  <w:ilvl w:val="0"/>
                                  <w:numId w:val="1"/>
                                </w:numPr>
                                <w:spacing w:after="0" w:line="240" w:lineRule="auto"/>
                                <w:ind w:left="720" w:hanging="360"/>
                              </w:pPr>
                              <w:r>
                                <w:rPr>
                                  <w:rFonts w:ascii="Arial" w:eastAsia="Arial" w:hAnsi="Arial"/>
                                  <w:color w:val="000000"/>
                                </w:rPr>
                                <w:t>Knowledge of information technology application design and development and industry best practices.</w:t>
                              </w:r>
                            </w:p>
                            <w:p w14:paraId="0CECECCE" w14:textId="77777777" w:rsidR="00D60D0E" w:rsidRPr="00D60D0E" w:rsidRDefault="00D60D0E" w:rsidP="00D24753">
                              <w:pPr>
                                <w:numPr>
                                  <w:ilvl w:val="0"/>
                                  <w:numId w:val="1"/>
                                </w:numPr>
                                <w:spacing w:after="0" w:line="240" w:lineRule="auto"/>
                                <w:ind w:left="720" w:hanging="360"/>
                              </w:pPr>
                              <w:r>
                                <w:rPr>
                                  <w:rFonts w:ascii="Arial" w:eastAsia="Arial" w:hAnsi="Arial"/>
                                  <w:color w:val="000000"/>
                                </w:rPr>
                                <w:t>Provide input to the creation and modification of procedures.</w:t>
                              </w:r>
                            </w:p>
                            <w:p w14:paraId="3E439B78" w14:textId="77777777" w:rsidR="00B246D2" w:rsidRPr="00B246D2" w:rsidRDefault="00B246D2" w:rsidP="00D24753">
                              <w:pPr>
                                <w:numPr>
                                  <w:ilvl w:val="0"/>
                                  <w:numId w:val="1"/>
                                </w:numPr>
                                <w:spacing w:after="0" w:line="240" w:lineRule="auto"/>
                                <w:ind w:left="720" w:hanging="360"/>
                              </w:pPr>
                              <w:r>
                                <w:rPr>
                                  <w:rFonts w:ascii="Arial" w:eastAsia="Arial" w:hAnsi="Arial"/>
                                  <w:color w:val="000000"/>
                                </w:rPr>
                                <w:t>Ensures proper change management for all requests.</w:t>
                              </w:r>
                            </w:p>
                            <w:p w14:paraId="65450C22" w14:textId="77777777" w:rsidR="00B246D2" w:rsidRPr="00B246D2" w:rsidRDefault="00B246D2" w:rsidP="00D24753">
                              <w:pPr>
                                <w:numPr>
                                  <w:ilvl w:val="0"/>
                                  <w:numId w:val="1"/>
                                </w:numPr>
                                <w:spacing w:after="0" w:line="240" w:lineRule="auto"/>
                                <w:ind w:left="720" w:hanging="360"/>
                              </w:pPr>
                              <w:r>
                                <w:rPr>
                                  <w:rFonts w:ascii="Arial" w:eastAsia="Arial" w:hAnsi="Arial"/>
                                  <w:color w:val="000000"/>
                                </w:rPr>
                                <w:t>Contribute ideas on continuous improvement of IT processes.</w:t>
                              </w:r>
                            </w:p>
                            <w:p w14:paraId="18853D9A" w14:textId="77777777" w:rsidR="00021D2B" w:rsidRPr="00021D2B" w:rsidRDefault="00B246D2" w:rsidP="00D24753">
                              <w:pPr>
                                <w:numPr>
                                  <w:ilvl w:val="0"/>
                                  <w:numId w:val="1"/>
                                </w:numPr>
                                <w:spacing w:after="0" w:line="240" w:lineRule="auto"/>
                                <w:ind w:left="720" w:hanging="360"/>
                              </w:pPr>
                              <w:r>
                                <w:rPr>
                                  <w:rFonts w:ascii="Arial" w:eastAsia="Arial" w:hAnsi="Arial"/>
                                  <w:color w:val="000000"/>
                                </w:rPr>
                                <w:t>Attend training as require</w:t>
                              </w:r>
                              <w:r w:rsidR="00472C1A">
                                <w:rPr>
                                  <w:rFonts w:ascii="Arial" w:eastAsia="Arial" w:hAnsi="Arial"/>
                                  <w:color w:val="000000"/>
                                </w:rPr>
                                <w:t>d</w:t>
                              </w:r>
                              <w:r w:rsidR="00021D2B">
                                <w:rPr>
                                  <w:rFonts w:ascii="Arial" w:eastAsia="Arial" w:hAnsi="Arial"/>
                                  <w:color w:val="000000"/>
                                </w:rPr>
                                <w:t>.</w:t>
                              </w:r>
                            </w:p>
                            <w:p w14:paraId="71A80B8F" w14:textId="77777777" w:rsidR="00D86074" w:rsidRPr="00D86074" w:rsidRDefault="00021D2B" w:rsidP="00D24753">
                              <w:pPr>
                                <w:numPr>
                                  <w:ilvl w:val="0"/>
                                  <w:numId w:val="1"/>
                                </w:numPr>
                                <w:spacing w:after="0" w:line="240" w:lineRule="auto"/>
                                <w:ind w:left="720" w:hanging="360"/>
                              </w:pPr>
                              <w:r>
                                <w:rPr>
                                  <w:rFonts w:ascii="Arial" w:eastAsia="Arial" w:hAnsi="Arial"/>
                                  <w:color w:val="000000"/>
                                </w:rPr>
                                <w:t xml:space="preserve">Perform demos, web research, activities that increase the knowledge of this position and/or of other </w:t>
                              </w:r>
                              <w:r w:rsidR="00D86074">
                                <w:rPr>
                                  <w:rFonts w:ascii="Arial" w:eastAsia="Arial" w:hAnsi="Arial"/>
                                  <w:color w:val="000000"/>
                                </w:rPr>
                                <w:t>team members.</w:t>
                              </w:r>
                            </w:p>
                            <w:p w14:paraId="2F291204" w14:textId="77777777" w:rsidR="00D86074" w:rsidRPr="00D86074" w:rsidRDefault="00D86074" w:rsidP="00D24753">
                              <w:pPr>
                                <w:numPr>
                                  <w:ilvl w:val="0"/>
                                  <w:numId w:val="1"/>
                                </w:numPr>
                                <w:spacing w:after="0" w:line="240" w:lineRule="auto"/>
                                <w:ind w:left="720" w:hanging="360"/>
                              </w:pPr>
                              <w:r>
                                <w:rPr>
                                  <w:rFonts w:ascii="Arial" w:eastAsia="Arial" w:hAnsi="Arial"/>
                                  <w:color w:val="000000"/>
                                </w:rPr>
                                <w:t>Attend staff meetings.</w:t>
                              </w:r>
                            </w:p>
                            <w:p w14:paraId="3EFF5FEF" w14:textId="58B06016" w:rsidR="00D24753" w:rsidRDefault="00D86074" w:rsidP="00D24753">
                              <w:pPr>
                                <w:numPr>
                                  <w:ilvl w:val="0"/>
                                  <w:numId w:val="1"/>
                                </w:numPr>
                                <w:spacing w:after="0" w:line="240" w:lineRule="auto"/>
                                <w:ind w:left="720" w:hanging="360"/>
                              </w:pPr>
                              <w:r>
                                <w:rPr>
                                  <w:rFonts w:ascii="Arial" w:eastAsia="Arial" w:hAnsi="Arial"/>
                                  <w:color w:val="000000"/>
                                </w:rPr>
                                <w:t>All other tasks necessary, and proper, for a resource in this type of role.</w:t>
                              </w:r>
                              <w:r w:rsidR="00D24753">
                                <w:rPr>
                                  <w:rFonts w:ascii="Arial" w:eastAsia="Arial" w:hAnsi="Arial"/>
                                  <w:color w:val="000000"/>
                                </w:rPr>
                                <w:t> </w:t>
                              </w:r>
                            </w:p>
                          </w:tc>
                        </w:tr>
                      </w:tbl>
                      <w:p w14:paraId="784EF8AF" w14:textId="77777777" w:rsidR="00D24753" w:rsidRDefault="00D24753">
                        <w:pPr>
                          <w:spacing w:after="0" w:line="240" w:lineRule="auto"/>
                          <w:rPr>
                            <w:rFonts w:ascii="Arial" w:eastAsia="Arial" w:hAnsi="Arial"/>
                            <w:b/>
                            <w:color w:val="000000"/>
                            <w:sz w:val="16"/>
                          </w:rPr>
                        </w:pPr>
                      </w:p>
                    </w:tc>
                  </w:tr>
                </w:tbl>
                <w:p w14:paraId="75888EE5" w14:textId="77777777" w:rsidR="00863F3C" w:rsidRDefault="00863F3C">
                  <w:pPr>
                    <w:spacing w:after="0" w:line="240" w:lineRule="auto"/>
                  </w:pPr>
                </w:p>
              </w:tc>
            </w:tr>
          </w:tbl>
          <w:p w14:paraId="0B576B57" w14:textId="77777777" w:rsidR="00863F3C" w:rsidRDefault="00863F3C">
            <w:pPr>
              <w:spacing w:after="0" w:line="240" w:lineRule="auto"/>
            </w:pPr>
          </w:p>
        </w:tc>
        <w:tc>
          <w:tcPr>
            <w:tcW w:w="179" w:type="dxa"/>
          </w:tcPr>
          <w:p w14:paraId="1096CEDE" w14:textId="77777777" w:rsidR="00863F3C" w:rsidRDefault="00863F3C">
            <w:pPr>
              <w:pStyle w:val="EmptyCellLayoutStyle"/>
              <w:spacing w:after="0" w:line="240" w:lineRule="auto"/>
            </w:pPr>
          </w:p>
        </w:tc>
      </w:tr>
      <w:tr w:rsidR="00863F3C" w14:paraId="3043204F" w14:textId="77777777">
        <w:trPr>
          <w:trHeight w:val="99"/>
        </w:trPr>
        <w:tc>
          <w:tcPr>
            <w:tcW w:w="179" w:type="dxa"/>
          </w:tcPr>
          <w:p w14:paraId="5F626D25" w14:textId="77777777" w:rsidR="00863F3C" w:rsidRDefault="00863F3C">
            <w:pPr>
              <w:pStyle w:val="EmptyCellLayoutStyle"/>
              <w:spacing w:after="0" w:line="240" w:lineRule="auto"/>
            </w:pPr>
          </w:p>
        </w:tc>
        <w:tc>
          <w:tcPr>
            <w:tcW w:w="0" w:type="dxa"/>
          </w:tcPr>
          <w:p w14:paraId="5E0209BE" w14:textId="77777777" w:rsidR="00863F3C" w:rsidRDefault="00863F3C">
            <w:pPr>
              <w:pStyle w:val="EmptyCellLayoutStyle"/>
              <w:spacing w:after="0" w:line="240" w:lineRule="auto"/>
            </w:pPr>
          </w:p>
        </w:tc>
        <w:tc>
          <w:tcPr>
            <w:tcW w:w="0" w:type="dxa"/>
          </w:tcPr>
          <w:p w14:paraId="0F3CAE0B" w14:textId="77777777" w:rsidR="00863F3C" w:rsidRDefault="00863F3C">
            <w:pPr>
              <w:pStyle w:val="EmptyCellLayoutStyle"/>
              <w:spacing w:after="0" w:line="240" w:lineRule="auto"/>
            </w:pPr>
          </w:p>
        </w:tc>
        <w:tc>
          <w:tcPr>
            <w:tcW w:w="0" w:type="dxa"/>
          </w:tcPr>
          <w:p w14:paraId="25EDA4AE" w14:textId="77777777" w:rsidR="00863F3C" w:rsidRDefault="00863F3C">
            <w:pPr>
              <w:pStyle w:val="EmptyCellLayoutStyle"/>
              <w:spacing w:after="0" w:line="240" w:lineRule="auto"/>
            </w:pPr>
          </w:p>
        </w:tc>
        <w:tc>
          <w:tcPr>
            <w:tcW w:w="0" w:type="dxa"/>
          </w:tcPr>
          <w:p w14:paraId="28D36208" w14:textId="77777777" w:rsidR="00863F3C" w:rsidRDefault="00863F3C">
            <w:pPr>
              <w:pStyle w:val="EmptyCellLayoutStyle"/>
              <w:spacing w:after="0" w:line="240" w:lineRule="auto"/>
            </w:pPr>
          </w:p>
        </w:tc>
        <w:tc>
          <w:tcPr>
            <w:tcW w:w="0" w:type="dxa"/>
          </w:tcPr>
          <w:p w14:paraId="506496EF" w14:textId="77777777" w:rsidR="00863F3C" w:rsidRDefault="00863F3C">
            <w:pPr>
              <w:pStyle w:val="EmptyCellLayoutStyle"/>
              <w:spacing w:after="0" w:line="240" w:lineRule="auto"/>
            </w:pPr>
          </w:p>
        </w:tc>
        <w:tc>
          <w:tcPr>
            <w:tcW w:w="0" w:type="dxa"/>
          </w:tcPr>
          <w:p w14:paraId="3DFF3A59" w14:textId="77777777" w:rsidR="00863F3C" w:rsidRDefault="00863F3C">
            <w:pPr>
              <w:pStyle w:val="EmptyCellLayoutStyle"/>
              <w:spacing w:after="0" w:line="240" w:lineRule="auto"/>
            </w:pPr>
          </w:p>
        </w:tc>
        <w:tc>
          <w:tcPr>
            <w:tcW w:w="2505" w:type="dxa"/>
          </w:tcPr>
          <w:p w14:paraId="036E34EA" w14:textId="77777777" w:rsidR="00863F3C" w:rsidRDefault="00863F3C">
            <w:pPr>
              <w:pStyle w:val="EmptyCellLayoutStyle"/>
              <w:spacing w:after="0" w:line="240" w:lineRule="auto"/>
            </w:pPr>
          </w:p>
        </w:tc>
        <w:tc>
          <w:tcPr>
            <w:tcW w:w="6120" w:type="dxa"/>
          </w:tcPr>
          <w:p w14:paraId="35F09A8C" w14:textId="77777777" w:rsidR="00863F3C" w:rsidRDefault="00863F3C">
            <w:pPr>
              <w:pStyle w:val="EmptyCellLayoutStyle"/>
              <w:spacing w:after="0" w:line="240" w:lineRule="auto"/>
            </w:pPr>
          </w:p>
        </w:tc>
        <w:tc>
          <w:tcPr>
            <w:tcW w:w="2534" w:type="dxa"/>
          </w:tcPr>
          <w:p w14:paraId="6A65C6C5" w14:textId="77777777" w:rsidR="00863F3C" w:rsidRDefault="00863F3C">
            <w:pPr>
              <w:pStyle w:val="EmptyCellLayoutStyle"/>
              <w:spacing w:after="0" w:line="240" w:lineRule="auto"/>
            </w:pPr>
          </w:p>
        </w:tc>
        <w:tc>
          <w:tcPr>
            <w:tcW w:w="179" w:type="dxa"/>
          </w:tcPr>
          <w:p w14:paraId="5D877292" w14:textId="77777777" w:rsidR="00863F3C" w:rsidRDefault="00863F3C">
            <w:pPr>
              <w:pStyle w:val="EmptyCellLayoutStyle"/>
              <w:spacing w:after="0" w:line="240" w:lineRule="auto"/>
            </w:pPr>
          </w:p>
        </w:tc>
      </w:tr>
      <w:tr w:rsidR="006B2FD9" w14:paraId="3C862F6E" w14:textId="77777777" w:rsidTr="006B2FD9">
        <w:tc>
          <w:tcPr>
            <w:tcW w:w="179" w:type="dxa"/>
          </w:tcPr>
          <w:p w14:paraId="1A3B454D" w14:textId="77777777" w:rsidR="00863F3C" w:rsidRDefault="00863F3C">
            <w:pPr>
              <w:pStyle w:val="EmptyCellLayoutStyle"/>
              <w:spacing w:after="0" w:line="240" w:lineRule="auto"/>
            </w:pPr>
          </w:p>
        </w:tc>
        <w:tc>
          <w:tcPr>
            <w:tcW w:w="0" w:type="dxa"/>
          </w:tcPr>
          <w:p w14:paraId="6EDE6333" w14:textId="77777777" w:rsidR="00863F3C" w:rsidRDefault="00863F3C">
            <w:pPr>
              <w:pStyle w:val="EmptyCellLayoutStyle"/>
              <w:spacing w:after="0" w:line="240" w:lineRule="auto"/>
            </w:pPr>
          </w:p>
        </w:tc>
        <w:tc>
          <w:tcPr>
            <w:tcW w:w="0" w:type="dxa"/>
          </w:tcPr>
          <w:p w14:paraId="64909FA0" w14:textId="77777777" w:rsidR="00863F3C" w:rsidRDefault="00863F3C">
            <w:pPr>
              <w:pStyle w:val="EmptyCellLayoutStyle"/>
              <w:spacing w:after="0" w:line="240" w:lineRule="auto"/>
            </w:pPr>
          </w:p>
        </w:tc>
        <w:tc>
          <w:tcPr>
            <w:tcW w:w="0" w:type="dxa"/>
          </w:tcPr>
          <w:p w14:paraId="1B489FF5" w14:textId="77777777" w:rsidR="00863F3C" w:rsidRDefault="00863F3C">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2"/>
            </w:tblGrid>
            <w:tr w:rsidR="00863F3C" w14:paraId="21E3BEC2" w14:textId="77777777">
              <w:trPr>
                <w:trHeight w:val="119"/>
              </w:trPr>
              <w:tc>
                <w:tcPr>
                  <w:tcW w:w="0" w:type="dxa"/>
                  <w:tcBorders>
                    <w:top w:val="single" w:sz="15" w:space="0" w:color="000000"/>
                    <w:left w:val="single" w:sz="15" w:space="0" w:color="000000"/>
                  </w:tcBorders>
                </w:tcPr>
                <w:p w14:paraId="4C2D43E2" w14:textId="77777777" w:rsidR="00863F3C" w:rsidRDefault="00863F3C">
                  <w:pPr>
                    <w:pStyle w:val="EmptyCellLayoutStyle"/>
                    <w:spacing w:after="0" w:line="240" w:lineRule="auto"/>
                  </w:pPr>
                </w:p>
              </w:tc>
              <w:tc>
                <w:tcPr>
                  <w:tcW w:w="11159" w:type="dxa"/>
                  <w:tcBorders>
                    <w:top w:val="single" w:sz="15" w:space="0" w:color="000000"/>
                    <w:right w:val="single" w:sz="15" w:space="0" w:color="000000"/>
                  </w:tcBorders>
                </w:tcPr>
                <w:p w14:paraId="7F9212AF" w14:textId="77777777" w:rsidR="00863F3C" w:rsidRDefault="00863F3C">
                  <w:pPr>
                    <w:pStyle w:val="EmptyCellLayoutStyle"/>
                    <w:spacing w:after="0" w:line="240" w:lineRule="auto"/>
                  </w:pPr>
                </w:p>
              </w:tc>
            </w:tr>
            <w:tr w:rsidR="00863F3C" w14:paraId="267CD581" w14:textId="77777777">
              <w:trPr>
                <w:trHeight w:val="270"/>
              </w:trPr>
              <w:tc>
                <w:tcPr>
                  <w:tcW w:w="0" w:type="dxa"/>
                  <w:tcBorders>
                    <w:left w:val="single" w:sz="15" w:space="0" w:color="000000"/>
                  </w:tcBorders>
                </w:tcPr>
                <w:p w14:paraId="3919E3A1" w14:textId="77777777" w:rsidR="00863F3C" w:rsidRDefault="00863F3C">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63"/>
                  </w:tblGrid>
                  <w:tr w:rsidR="00863F3C" w14:paraId="449F88E7" w14:textId="77777777">
                    <w:trPr>
                      <w:trHeight w:val="192"/>
                    </w:trPr>
                    <w:tc>
                      <w:tcPr>
                        <w:tcW w:w="11160" w:type="dxa"/>
                        <w:tcBorders>
                          <w:top w:val="nil"/>
                          <w:left w:val="nil"/>
                          <w:bottom w:val="nil"/>
                          <w:right w:val="nil"/>
                        </w:tcBorders>
                        <w:tcMar>
                          <w:top w:w="39" w:type="dxa"/>
                          <w:left w:w="39" w:type="dxa"/>
                          <w:bottom w:w="39" w:type="dxa"/>
                          <w:right w:w="39" w:type="dxa"/>
                        </w:tcMar>
                      </w:tcPr>
                      <w:p w14:paraId="313E7872" w14:textId="77777777" w:rsidR="00863F3C" w:rsidRDefault="006B2FD9">
                        <w:pPr>
                          <w:spacing w:after="0" w:line="240" w:lineRule="auto"/>
                        </w:pPr>
                        <w:r>
                          <w:rPr>
                            <w:rFonts w:ascii="Arial" w:eastAsia="Arial" w:hAnsi="Arial"/>
                            <w:b/>
                            <w:color w:val="000000"/>
                            <w:sz w:val="16"/>
                          </w:rPr>
                          <w:t xml:space="preserve">16. Describe the types of decisions made independently in this position and tell who or what is affected by those decisions. </w:t>
                        </w:r>
                      </w:p>
                    </w:tc>
                  </w:tr>
                </w:tbl>
                <w:p w14:paraId="3753D771" w14:textId="77777777" w:rsidR="00863F3C" w:rsidRDefault="00863F3C">
                  <w:pPr>
                    <w:spacing w:after="0" w:line="240" w:lineRule="auto"/>
                  </w:pPr>
                </w:p>
              </w:tc>
            </w:tr>
            <w:tr w:rsidR="00863F3C" w14:paraId="3457A820" w14:textId="77777777">
              <w:trPr>
                <w:trHeight w:val="60"/>
              </w:trPr>
              <w:tc>
                <w:tcPr>
                  <w:tcW w:w="0" w:type="dxa"/>
                  <w:tcBorders>
                    <w:left w:val="single" w:sz="15" w:space="0" w:color="000000"/>
                  </w:tcBorders>
                </w:tcPr>
                <w:p w14:paraId="1E178C55" w14:textId="77777777" w:rsidR="00863F3C" w:rsidRDefault="00863F3C">
                  <w:pPr>
                    <w:pStyle w:val="EmptyCellLayoutStyle"/>
                    <w:spacing w:after="0" w:line="240" w:lineRule="auto"/>
                  </w:pPr>
                </w:p>
              </w:tc>
              <w:tc>
                <w:tcPr>
                  <w:tcW w:w="11159" w:type="dxa"/>
                  <w:tcBorders>
                    <w:right w:val="single" w:sz="15" w:space="0" w:color="000000"/>
                  </w:tcBorders>
                </w:tcPr>
                <w:p w14:paraId="086F63E3" w14:textId="77777777" w:rsidR="00863F3C" w:rsidRDefault="00863F3C">
                  <w:pPr>
                    <w:pStyle w:val="EmptyCellLayoutStyle"/>
                    <w:spacing w:after="0" w:line="240" w:lineRule="auto"/>
                  </w:pPr>
                </w:p>
              </w:tc>
            </w:tr>
            <w:tr w:rsidR="006B2FD9" w14:paraId="2C8E7264" w14:textId="77777777" w:rsidTr="006B2FD9">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863F3C" w14:paraId="13761DA3" w14:textId="77777777">
                    <w:trPr>
                      <w:trHeight w:val="212"/>
                    </w:trPr>
                    <w:tc>
                      <w:tcPr>
                        <w:tcW w:w="11160" w:type="dxa"/>
                        <w:tcBorders>
                          <w:top w:val="nil"/>
                          <w:left w:val="nil"/>
                          <w:bottom w:val="nil"/>
                          <w:right w:val="nil"/>
                        </w:tcBorders>
                        <w:tcMar>
                          <w:top w:w="39" w:type="dxa"/>
                          <w:left w:w="39" w:type="dxa"/>
                          <w:bottom w:w="39" w:type="dxa"/>
                          <w:right w:w="39" w:type="dxa"/>
                        </w:tcMar>
                      </w:tcPr>
                      <w:p w14:paraId="21D990FE" w14:textId="77777777" w:rsidR="00863F3C" w:rsidRDefault="006B2FD9">
                        <w:pPr>
                          <w:numPr>
                            <w:ilvl w:val="0"/>
                            <w:numId w:val="1"/>
                          </w:numPr>
                          <w:spacing w:after="0" w:line="240" w:lineRule="auto"/>
                          <w:ind w:left="720" w:hanging="360"/>
                        </w:pPr>
                        <w:r>
                          <w:rPr>
                            <w:rFonts w:ascii="Arial" w:eastAsia="Arial" w:hAnsi="Arial"/>
                            <w:color w:val="000000"/>
                          </w:rPr>
                          <w:t>Decisions concerning tasks for assigned Information Technology projects.</w:t>
                        </w:r>
                      </w:p>
                      <w:p w14:paraId="329C310C" w14:textId="77777777" w:rsidR="00863F3C" w:rsidRDefault="006B2FD9">
                        <w:pPr>
                          <w:numPr>
                            <w:ilvl w:val="0"/>
                            <w:numId w:val="1"/>
                          </w:numPr>
                          <w:spacing w:after="0" w:line="240" w:lineRule="auto"/>
                          <w:ind w:left="720" w:hanging="360"/>
                        </w:pPr>
                        <w:r>
                          <w:rPr>
                            <w:rFonts w:ascii="Arial" w:eastAsia="Arial" w:hAnsi="Arial"/>
                            <w:color w:val="000000"/>
                          </w:rPr>
                          <w:t>Decisions regarding day-to-day production issues.</w:t>
                        </w:r>
                      </w:p>
                      <w:p w14:paraId="2D126BDB" w14:textId="77777777" w:rsidR="00863F3C" w:rsidRDefault="006B2FD9">
                        <w:pPr>
                          <w:numPr>
                            <w:ilvl w:val="0"/>
                            <w:numId w:val="1"/>
                          </w:numPr>
                          <w:spacing w:after="0" w:line="240" w:lineRule="auto"/>
                          <w:ind w:left="720" w:hanging="360"/>
                        </w:pPr>
                        <w:r>
                          <w:rPr>
                            <w:rFonts w:ascii="Arial" w:eastAsia="Arial" w:hAnsi="Arial"/>
                            <w:color w:val="000000"/>
                          </w:rPr>
                          <w:t>Decision regarding priorities of customer application needs.</w:t>
                        </w:r>
                      </w:p>
                      <w:p w14:paraId="36C089E0" w14:textId="77777777" w:rsidR="00863F3C" w:rsidRDefault="006B2FD9">
                        <w:pPr>
                          <w:numPr>
                            <w:ilvl w:val="0"/>
                            <w:numId w:val="1"/>
                          </w:numPr>
                          <w:spacing w:after="0" w:line="240" w:lineRule="auto"/>
                          <w:ind w:left="720" w:hanging="360"/>
                        </w:pPr>
                        <w:r>
                          <w:rPr>
                            <w:rFonts w:ascii="Arial" w:eastAsia="Arial" w:hAnsi="Arial"/>
                            <w:color w:val="000000"/>
                          </w:rPr>
                          <w:t xml:space="preserve">Decisions regarding the design and implementation of database tables, views, and indexes as specified by the Database Administrator. </w:t>
                        </w:r>
                      </w:p>
                    </w:tc>
                  </w:tr>
                </w:tbl>
                <w:p w14:paraId="355B9FBA" w14:textId="77777777" w:rsidR="00863F3C" w:rsidRDefault="00863F3C">
                  <w:pPr>
                    <w:spacing w:after="0" w:line="240" w:lineRule="auto"/>
                  </w:pPr>
                </w:p>
              </w:tc>
            </w:tr>
          </w:tbl>
          <w:p w14:paraId="6FC72916" w14:textId="77777777" w:rsidR="00863F3C" w:rsidRDefault="00863F3C">
            <w:pPr>
              <w:spacing w:after="0" w:line="240" w:lineRule="auto"/>
            </w:pPr>
          </w:p>
        </w:tc>
        <w:tc>
          <w:tcPr>
            <w:tcW w:w="179" w:type="dxa"/>
          </w:tcPr>
          <w:p w14:paraId="0D0CBB9D" w14:textId="77777777" w:rsidR="00863F3C" w:rsidRDefault="00863F3C">
            <w:pPr>
              <w:pStyle w:val="EmptyCellLayoutStyle"/>
              <w:spacing w:after="0" w:line="240" w:lineRule="auto"/>
            </w:pPr>
          </w:p>
        </w:tc>
      </w:tr>
      <w:tr w:rsidR="00863F3C" w14:paraId="1439B020" w14:textId="77777777">
        <w:trPr>
          <w:trHeight w:val="99"/>
        </w:trPr>
        <w:tc>
          <w:tcPr>
            <w:tcW w:w="179" w:type="dxa"/>
          </w:tcPr>
          <w:p w14:paraId="02D66E0D" w14:textId="77777777" w:rsidR="00863F3C" w:rsidRDefault="00863F3C">
            <w:pPr>
              <w:pStyle w:val="EmptyCellLayoutStyle"/>
              <w:spacing w:after="0" w:line="240" w:lineRule="auto"/>
            </w:pPr>
          </w:p>
        </w:tc>
        <w:tc>
          <w:tcPr>
            <w:tcW w:w="0" w:type="dxa"/>
          </w:tcPr>
          <w:p w14:paraId="77488917" w14:textId="77777777" w:rsidR="00863F3C" w:rsidRDefault="00863F3C">
            <w:pPr>
              <w:pStyle w:val="EmptyCellLayoutStyle"/>
              <w:spacing w:after="0" w:line="240" w:lineRule="auto"/>
            </w:pPr>
          </w:p>
        </w:tc>
        <w:tc>
          <w:tcPr>
            <w:tcW w:w="0" w:type="dxa"/>
          </w:tcPr>
          <w:p w14:paraId="34C0232E" w14:textId="77777777" w:rsidR="00863F3C" w:rsidRDefault="00863F3C">
            <w:pPr>
              <w:pStyle w:val="EmptyCellLayoutStyle"/>
              <w:spacing w:after="0" w:line="240" w:lineRule="auto"/>
            </w:pPr>
          </w:p>
        </w:tc>
        <w:tc>
          <w:tcPr>
            <w:tcW w:w="0" w:type="dxa"/>
          </w:tcPr>
          <w:p w14:paraId="4A1274CD" w14:textId="77777777" w:rsidR="00863F3C" w:rsidRDefault="00863F3C">
            <w:pPr>
              <w:pStyle w:val="EmptyCellLayoutStyle"/>
              <w:spacing w:after="0" w:line="240" w:lineRule="auto"/>
            </w:pPr>
          </w:p>
        </w:tc>
        <w:tc>
          <w:tcPr>
            <w:tcW w:w="0" w:type="dxa"/>
          </w:tcPr>
          <w:p w14:paraId="4117B530" w14:textId="77777777" w:rsidR="00863F3C" w:rsidRDefault="00863F3C">
            <w:pPr>
              <w:pStyle w:val="EmptyCellLayoutStyle"/>
              <w:spacing w:after="0" w:line="240" w:lineRule="auto"/>
            </w:pPr>
          </w:p>
        </w:tc>
        <w:tc>
          <w:tcPr>
            <w:tcW w:w="0" w:type="dxa"/>
          </w:tcPr>
          <w:p w14:paraId="458ECEAD" w14:textId="77777777" w:rsidR="00863F3C" w:rsidRDefault="00863F3C">
            <w:pPr>
              <w:pStyle w:val="EmptyCellLayoutStyle"/>
              <w:spacing w:after="0" w:line="240" w:lineRule="auto"/>
            </w:pPr>
          </w:p>
        </w:tc>
        <w:tc>
          <w:tcPr>
            <w:tcW w:w="0" w:type="dxa"/>
          </w:tcPr>
          <w:p w14:paraId="129B8D54" w14:textId="77777777" w:rsidR="00863F3C" w:rsidRDefault="00863F3C">
            <w:pPr>
              <w:pStyle w:val="EmptyCellLayoutStyle"/>
              <w:spacing w:after="0" w:line="240" w:lineRule="auto"/>
            </w:pPr>
          </w:p>
        </w:tc>
        <w:tc>
          <w:tcPr>
            <w:tcW w:w="2505" w:type="dxa"/>
          </w:tcPr>
          <w:p w14:paraId="7489981E" w14:textId="77777777" w:rsidR="00863F3C" w:rsidRDefault="00863F3C">
            <w:pPr>
              <w:pStyle w:val="EmptyCellLayoutStyle"/>
              <w:spacing w:after="0" w:line="240" w:lineRule="auto"/>
            </w:pPr>
          </w:p>
        </w:tc>
        <w:tc>
          <w:tcPr>
            <w:tcW w:w="6120" w:type="dxa"/>
          </w:tcPr>
          <w:p w14:paraId="5D9DB779" w14:textId="77777777" w:rsidR="00863F3C" w:rsidRDefault="00863F3C">
            <w:pPr>
              <w:pStyle w:val="EmptyCellLayoutStyle"/>
              <w:spacing w:after="0" w:line="240" w:lineRule="auto"/>
            </w:pPr>
          </w:p>
        </w:tc>
        <w:tc>
          <w:tcPr>
            <w:tcW w:w="2534" w:type="dxa"/>
          </w:tcPr>
          <w:p w14:paraId="06949179" w14:textId="77777777" w:rsidR="00863F3C" w:rsidRDefault="00863F3C">
            <w:pPr>
              <w:pStyle w:val="EmptyCellLayoutStyle"/>
              <w:spacing w:after="0" w:line="240" w:lineRule="auto"/>
            </w:pPr>
          </w:p>
        </w:tc>
        <w:tc>
          <w:tcPr>
            <w:tcW w:w="179" w:type="dxa"/>
          </w:tcPr>
          <w:p w14:paraId="0C9D93BF" w14:textId="77777777" w:rsidR="00863F3C" w:rsidRDefault="00863F3C">
            <w:pPr>
              <w:pStyle w:val="EmptyCellLayoutStyle"/>
              <w:spacing w:after="0" w:line="240" w:lineRule="auto"/>
            </w:pPr>
          </w:p>
        </w:tc>
      </w:tr>
      <w:tr w:rsidR="006B2FD9" w14:paraId="4CC1FC42" w14:textId="77777777" w:rsidTr="006B2FD9">
        <w:tc>
          <w:tcPr>
            <w:tcW w:w="179" w:type="dxa"/>
          </w:tcPr>
          <w:p w14:paraId="042675C6" w14:textId="77777777" w:rsidR="00863F3C" w:rsidRDefault="00863F3C">
            <w:pPr>
              <w:pStyle w:val="EmptyCellLayoutStyle"/>
              <w:spacing w:after="0" w:line="240" w:lineRule="auto"/>
            </w:pPr>
          </w:p>
        </w:tc>
        <w:tc>
          <w:tcPr>
            <w:tcW w:w="0" w:type="dxa"/>
          </w:tcPr>
          <w:p w14:paraId="5280DE9B" w14:textId="77777777" w:rsidR="00863F3C" w:rsidRDefault="00863F3C">
            <w:pPr>
              <w:pStyle w:val="EmptyCellLayoutStyle"/>
              <w:spacing w:after="0" w:line="240" w:lineRule="auto"/>
            </w:pPr>
          </w:p>
        </w:tc>
        <w:tc>
          <w:tcPr>
            <w:tcW w:w="0" w:type="dxa"/>
          </w:tcPr>
          <w:p w14:paraId="34E8CA8F" w14:textId="77777777" w:rsidR="00863F3C" w:rsidRDefault="00863F3C">
            <w:pPr>
              <w:pStyle w:val="EmptyCellLayoutStyle"/>
              <w:spacing w:after="0" w:line="240" w:lineRule="auto"/>
            </w:pPr>
          </w:p>
        </w:tc>
        <w:tc>
          <w:tcPr>
            <w:tcW w:w="0" w:type="dxa"/>
          </w:tcPr>
          <w:p w14:paraId="61AF9927" w14:textId="77777777" w:rsidR="00863F3C" w:rsidRDefault="00863F3C">
            <w:pPr>
              <w:pStyle w:val="EmptyCellLayoutStyle"/>
              <w:spacing w:after="0" w:line="240" w:lineRule="auto"/>
            </w:pPr>
          </w:p>
        </w:tc>
        <w:tc>
          <w:tcPr>
            <w:tcW w:w="0" w:type="dxa"/>
          </w:tcPr>
          <w:p w14:paraId="289358C4" w14:textId="77777777" w:rsidR="00863F3C" w:rsidRDefault="00863F3C">
            <w:pPr>
              <w:pStyle w:val="EmptyCellLayoutStyle"/>
              <w:spacing w:after="0" w:line="240" w:lineRule="auto"/>
            </w:pPr>
          </w:p>
        </w:tc>
        <w:tc>
          <w:tcPr>
            <w:tcW w:w="0" w:type="dxa"/>
          </w:tcPr>
          <w:p w14:paraId="37C12AC0" w14:textId="77777777" w:rsidR="00863F3C" w:rsidRDefault="00863F3C">
            <w:pPr>
              <w:pStyle w:val="EmptyCellLayoutStyle"/>
              <w:spacing w:after="0" w:line="240" w:lineRule="auto"/>
            </w:pPr>
          </w:p>
        </w:tc>
        <w:tc>
          <w:tcPr>
            <w:tcW w:w="0" w:type="dxa"/>
            <w:gridSpan w:val="4"/>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70"/>
            </w:tblGrid>
            <w:tr w:rsidR="00863F3C" w14:paraId="364A77C9" w14:textId="77777777">
              <w:trPr>
                <w:trHeight w:val="38"/>
              </w:trPr>
              <w:tc>
                <w:tcPr>
                  <w:tcW w:w="0" w:type="dxa"/>
                  <w:tcBorders>
                    <w:top w:val="single" w:sz="15" w:space="0" w:color="000000"/>
                    <w:left w:val="single" w:sz="15" w:space="0" w:color="000000"/>
                  </w:tcBorders>
                </w:tcPr>
                <w:p w14:paraId="0891CF89" w14:textId="77777777" w:rsidR="00863F3C" w:rsidRDefault="00863F3C">
                  <w:pPr>
                    <w:pStyle w:val="EmptyCellLayoutStyle"/>
                    <w:spacing w:after="0" w:line="240" w:lineRule="auto"/>
                  </w:pPr>
                </w:p>
              </w:tc>
              <w:tc>
                <w:tcPr>
                  <w:tcW w:w="11159" w:type="dxa"/>
                  <w:tcBorders>
                    <w:top w:val="single" w:sz="15" w:space="0" w:color="000000"/>
                    <w:right w:val="single" w:sz="15" w:space="0" w:color="000000"/>
                  </w:tcBorders>
                </w:tcPr>
                <w:p w14:paraId="5CD36EB2" w14:textId="77777777" w:rsidR="00863F3C" w:rsidRDefault="00863F3C">
                  <w:pPr>
                    <w:pStyle w:val="EmptyCellLayoutStyle"/>
                    <w:spacing w:after="0" w:line="240" w:lineRule="auto"/>
                  </w:pPr>
                </w:p>
              </w:tc>
            </w:tr>
            <w:tr w:rsidR="00863F3C" w14:paraId="63437D53" w14:textId="77777777">
              <w:trPr>
                <w:trHeight w:val="270"/>
              </w:trPr>
              <w:tc>
                <w:tcPr>
                  <w:tcW w:w="0" w:type="dxa"/>
                  <w:tcBorders>
                    <w:left w:val="single" w:sz="15" w:space="0" w:color="000000"/>
                  </w:tcBorders>
                </w:tcPr>
                <w:p w14:paraId="61E21AAE" w14:textId="77777777" w:rsidR="00863F3C" w:rsidRDefault="00863F3C">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51"/>
                  </w:tblGrid>
                  <w:tr w:rsidR="00863F3C" w14:paraId="7171B558" w14:textId="77777777">
                    <w:trPr>
                      <w:trHeight w:val="192"/>
                    </w:trPr>
                    <w:tc>
                      <w:tcPr>
                        <w:tcW w:w="11160" w:type="dxa"/>
                        <w:tcBorders>
                          <w:top w:val="nil"/>
                          <w:left w:val="nil"/>
                          <w:bottom w:val="nil"/>
                          <w:right w:val="nil"/>
                        </w:tcBorders>
                        <w:tcMar>
                          <w:top w:w="39" w:type="dxa"/>
                          <w:left w:w="39" w:type="dxa"/>
                          <w:bottom w:w="39" w:type="dxa"/>
                          <w:right w:w="39" w:type="dxa"/>
                        </w:tcMar>
                      </w:tcPr>
                      <w:p w14:paraId="3A267C0C" w14:textId="77777777" w:rsidR="00863F3C" w:rsidRDefault="006B2FD9">
                        <w:pPr>
                          <w:spacing w:after="0" w:line="240" w:lineRule="auto"/>
                        </w:pPr>
                        <w:r>
                          <w:rPr>
                            <w:rFonts w:ascii="Arial" w:eastAsia="Arial" w:hAnsi="Arial"/>
                            <w:b/>
                            <w:color w:val="000000"/>
                            <w:sz w:val="16"/>
                          </w:rPr>
                          <w:t xml:space="preserve">17. Describe the types of decisions that require the supervisor's review. </w:t>
                        </w:r>
                      </w:p>
                    </w:tc>
                  </w:tr>
                </w:tbl>
                <w:p w14:paraId="3246DAC5" w14:textId="77777777" w:rsidR="00863F3C" w:rsidRDefault="00863F3C">
                  <w:pPr>
                    <w:spacing w:after="0" w:line="240" w:lineRule="auto"/>
                  </w:pPr>
                </w:p>
              </w:tc>
            </w:tr>
            <w:tr w:rsidR="00863F3C" w14:paraId="54EC5C4A" w14:textId="77777777">
              <w:trPr>
                <w:trHeight w:val="40"/>
              </w:trPr>
              <w:tc>
                <w:tcPr>
                  <w:tcW w:w="0" w:type="dxa"/>
                  <w:tcBorders>
                    <w:left w:val="single" w:sz="15" w:space="0" w:color="000000"/>
                  </w:tcBorders>
                </w:tcPr>
                <w:p w14:paraId="2F2BB71D" w14:textId="77777777" w:rsidR="00863F3C" w:rsidRDefault="00863F3C">
                  <w:pPr>
                    <w:pStyle w:val="EmptyCellLayoutStyle"/>
                    <w:spacing w:after="0" w:line="240" w:lineRule="auto"/>
                  </w:pPr>
                </w:p>
              </w:tc>
              <w:tc>
                <w:tcPr>
                  <w:tcW w:w="11159" w:type="dxa"/>
                  <w:tcBorders>
                    <w:right w:val="single" w:sz="15" w:space="0" w:color="000000"/>
                  </w:tcBorders>
                </w:tcPr>
                <w:p w14:paraId="3B1CA4D5" w14:textId="77777777" w:rsidR="00863F3C" w:rsidRDefault="00863F3C">
                  <w:pPr>
                    <w:pStyle w:val="EmptyCellLayoutStyle"/>
                    <w:spacing w:after="0" w:line="240" w:lineRule="auto"/>
                  </w:pPr>
                </w:p>
              </w:tc>
            </w:tr>
            <w:tr w:rsidR="006B2FD9" w14:paraId="754F055B" w14:textId="77777777" w:rsidTr="006B2FD9">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58"/>
                  </w:tblGrid>
                  <w:tr w:rsidR="00863F3C" w14:paraId="02206504" w14:textId="77777777">
                    <w:trPr>
                      <w:trHeight w:val="212"/>
                    </w:trPr>
                    <w:tc>
                      <w:tcPr>
                        <w:tcW w:w="11160" w:type="dxa"/>
                        <w:tcBorders>
                          <w:top w:val="nil"/>
                          <w:left w:val="nil"/>
                          <w:bottom w:val="nil"/>
                          <w:right w:val="nil"/>
                        </w:tcBorders>
                        <w:tcMar>
                          <w:top w:w="39" w:type="dxa"/>
                          <w:left w:w="39" w:type="dxa"/>
                          <w:bottom w:w="39" w:type="dxa"/>
                          <w:right w:w="39" w:type="dxa"/>
                        </w:tcMar>
                      </w:tcPr>
                      <w:p w14:paraId="0A9D65B8" w14:textId="77777777" w:rsidR="00863F3C" w:rsidRDefault="006B2FD9">
                        <w:pPr>
                          <w:numPr>
                            <w:ilvl w:val="0"/>
                            <w:numId w:val="1"/>
                          </w:numPr>
                          <w:spacing w:after="0" w:line="240" w:lineRule="auto"/>
                          <w:ind w:left="720" w:hanging="360"/>
                        </w:pPr>
                        <w:r>
                          <w:rPr>
                            <w:rFonts w:ascii="Arial" w:eastAsia="Arial" w:hAnsi="Arial"/>
                            <w:color w:val="000000"/>
                          </w:rPr>
                          <w:t>Decisions impacting priorities or goals of the agency and DTMB.</w:t>
                        </w:r>
                      </w:p>
                      <w:p w14:paraId="5353E75C" w14:textId="68870007" w:rsidR="00863F3C" w:rsidRDefault="006B2FD9">
                        <w:pPr>
                          <w:numPr>
                            <w:ilvl w:val="0"/>
                            <w:numId w:val="1"/>
                          </w:numPr>
                          <w:spacing w:after="0" w:line="240" w:lineRule="auto"/>
                          <w:ind w:left="720" w:hanging="360"/>
                        </w:pPr>
                        <w:r>
                          <w:rPr>
                            <w:rFonts w:ascii="Arial" w:eastAsia="Arial" w:hAnsi="Arial"/>
                            <w:color w:val="000000"/>
                          </w:rPr>
                          <w:t>Deviations from standards, practices, and policies of LARA, DTMB or the State of Michigan.</w:t>
                        </w:r>
                      </w:p>
                      <w:p w14:paraId="54DF9202" w14:textId="77777777" w:rsidR="00863F3C" w:rsidRDefault="006B2FD9">
                        <w:pPr>
                          <w:numPr>
                            <w:ilvl w:val="0"/>
                            <w:numId w:val="1"/>
                          </w:numPr>
                          <w:spacing w:after="0" w:line="240" w:lineRule="auto"/>
                          <w:ind w:left="720" w:hanging="360"/>
                        </w:pPr>
                        <w:r>
                          <w:rPr>
                            <w:rFonts w:ascii="Arial" w:eastAsia="Arial" w:hAnsi="Arial"/>
                            <w:color w:val="000000"/>
                          </w:rPr>
                          <w:t>Decisions affecting the budget and/or agency policy.</w:t>
                        </w:r>
                      </w:p>
                      <w:p w14:paraId="1FF12B8C" w14:textId="77777777" w:rsidR="00863F3C" w:rsidRDefault="006B2FD9">
                        <w:pPr>
                          <w:numPr>
                            <w:ilvl w:val="0"/>
                            <w:numId w:val="1"/>
                          </w:numPr>
                          <w:spacing w:after="0" w:line="240" w:lineRule="auto"/>
                          <w:ind w:left="720" w:hanging="360"/>
                        </w:pPr>
                        <w:r>
                          <w:rPr>
                            <w:rFonts w:ascii="Arial" w:eastAsia="Arial" w:hAnsi="Arial"/>
                            <w:color w:val="000000"/>
                          </w:rPr>
                          <w:t>Decisions regarding deadline changes</w:t>
                        </w:r>
                      </w:p>
                    </w:tc>
                  </w:tr>
                </w:tbl>
                <w:p w14:paraId="2FD0050C" w14:textId="77777777" w:rsidR="00863F3C" w:rsidRDefault="00863F3C">
                  <w:pPr>
                    <w:spacing w:after="0" w:line="240" w:lineRule="auto"/>
                  </w:pPr>
                </w:p>
              </w:tc>
            </w:tr>
          </w:tbl>
          <w:p w14:paraId="738D5CCE" w14:textId="77777777" w:rsidR="00863F3C" w:rsidRDefault="00863F3C">
            <w:pPr>
              <w:spacing w:after="0" w:line="240" w:lineRule="auto"/>
            </w:pPr>
          </w:p>
        </w:tc>
        <w:tc>
          <w:tcPr>
            <w:tcW w:w="179" w:type="dxa"/>
          </w:tcPr>
          <w:p w14:paraId="2CAEE633" w14:textId="77777777" w:rsidR="00863F3C" w:rsidRDefault="00863F3C">
            <w:pPr>
              <w:pStyle w:val="EmptyCellLayoutStyle"/>
              <w:spacing w:after="0" w:line="240" w:lineRule="auto"/>
            </w:pPr>
          </w:p>
        </w:tc>
      </w:tr>
      <w:tr w:rsidR="00863F3C" w14:paraId="34B87E27" w14:textId="77777777">
        <w:trPr>
          <w:trHeight w:val="100"/>
        </w:trPr>
        <w:tc>
          <w:tcPr>
            <w:tcW w:w="179" w:type="dxa"/>
          </w:tcPr>
          <w:p w14:paraId="48F73FA0" w14:textId="77777777" w:rsidR="00863F3C" w:rsidRDefault="00863F3C">
            <w:pPr>
              <w:pStyle w:val="EmptyCellLayoutStyle"/>
              <w:spacing w:after="0" w:line="240" w:lineRule="auto"/>
            </w:pPr>
          </w:p>
        </w:tc>
        <w:tc>
          <w:tcPr>
            <w:tcW w:w="0" w:type="dxa"/>
          </w:tcPr>
          <w:p w14:paraId="5050BA2F" w14:textId="77777777" w:rsidR="00863F3C" w:rsidRDefault="00863F3C">
            <w:pPr>
              <w:pStyle w:val="EmptyCellLayoutStyle"/>
              <w:spacing w:after="0" w:line="240" w:lineRule="auto"/>
            </w:pPr>
          </w:p>
        </w:tc>
        <w:tc>
          <w:tcPr>
            <w:tcW w:w="0" w:type="dxa"/>
          </w:tcPr>
          <w:p w14:paraId="44038DD7" w14:textId="77777777" w:rsidR="00863F3C" w:rsidRDefault="00863F3C">
            <w:pPr>
              <w:pStyle w:val="EmptyCellLayoutStyle"/>
              <w:spacing w:after="0" w:line="240" w:lineRule="auto"/>
            </w:pPr>
          </w:p>
        </w:tc>
        <w:tc>
          <w:tcPr>
            <w:tcW w:w="0" w:type="dxa"/>
          </w:tcPr>
          <w:p w14:paraId="5765591B" w14:textId="77777777" w:rsidR="00863F3C" w:rsidRDefault="00863F3C">
            <w:pPr>
              <w:pStyle w:val="EmptyCellLayoutStyle"/>
              <w:spacing w:after="0" w:line="240" w:lineRule="auto"/>
            </w:pPr>
          </w:p>
        </w:tc>
        <w:tc>
          <w:tcPr>
            <w:tcW w:w="0" w:type="dxa"/>
          </w:tcPr>
          <w:p w14:paraId="66183F24" w14:textId="77777777" w:rsidR="00863F3C" w:rsidRDefault="00863F3C">
            <w:pPr>
              <w:pStyle w:val="EmptyCellLayoutStyle"/>
              <w:spacing w:after="0" w:line="240" w:lineRule="auto"/>
            </w:pPr>
          </w:p>
        </w:tc>
        <w:tc>
          <w:tcPr>
            <w:tcW w:w="0" w:type="dxa"/>
          </w:tcPr>
          <w:p w14:paraId="4B3B3C37" w14:textId="77777777" w:rsidR="00863F3C" w:rsidRDefault="00863F3C">
            <w:pPr>
              <w:pStyle w:val="EmptyCellLayoutStyle"/>
              <w:spacing w:after="0" w:line="240" w:lineRule="auto"/>
            </w:pPr>
          </w:p>
        </w:tc>
        <w:tc>
          <w:tcPr>
            <w:tcW w:w="0" w:type="dxa"/>
          </w:tcPr>
          <w:p w14:paraId="3A81F8A6" w14:textId="77777777" w:rsidR="00863F3C" w:rsidRDefault="00863F3C">
            <w:pPr>
              <w:pStyle w:val="EmptyCellLayoutStyle"/>
              <w:spacing w:after="0" w:line="240" w:lineRule="auto"/>
            </w:pPr>
          </w:p>
        </w:tc>
        <w:tc>
          <w:tcPr>
            <w:tcW w:w="2505" w:type="dxa"/>
          </w:tcPr>
          <w:p w14:paraId="272CDD03" w14:textId="77777777" w:rsidR="00863F3C" w:rsidRDefault="00863F3C">
            <w:pPr>
              <w:pStyle w:val="EmptyCellLayoutStyle"/>
              <w:spacing w:after="0" w:line="240" w:lineRule="auto"/>
            </w:pPr>
          </w:p>
        </w:tc>
        <w:tc>
          <w:tcPr>
            <w:tcW w:w="6120" w:type="dxa"/>
          </w:tcPr>
          <w:p w14:paraId="7F27745C" w14:textId="77777777" w:rsidR="00863F3C" w:rsidRDefault="00863F3C">
            <w:pPr>
              <w:pStyle w:val="EmptyCellLayoutStyle"/>
              <w:spacing w:after="0" w:line="240" w:lineRule="auto"/>
            </w:pPr>
          </w:p>
        </w:tc>
        <w:tc>
          <w:tcPr>
            <w:tcW w:w="2534" w:type="dxa"/>
          </w:tcPr>
          <w:p w14:paraId="27A7D713" w14:textId="77777777" w:rsidR="00863F3C" w:rsidRDefault="00863F3C">
            <w:pPr>
              <w:pStyle w:val="EmptyCellLayoutStyle"/>
              <w:spacing w:after="0" w:line="240" w:lineRule="auto"/>
            </w:pPr>
          </w:p>
        </w:tc>
        <w:tc>
          <w:tcPr>
            <w:tcW w:w="179" w:type="dxa"/>
          </w:tcPr>
          <w:p w14:paraId="6CF2ABDF" w14:textId="77777777" w:rsidR="00863F3C" w:rsidRDefault="00863F3C">
            <w:pPr>
              <w:pStyle w:val="EmptyCellLayoutStyle"/>
              <w:spacing w:after="0" w:line="240" w:lineRule="auto"/>
            </w:pPr>
          </w:p>
        </w:tc>
      </w:tr>
      <w:tr w:rsidR="006B2FD9" w14:paraId="11151045" w14:textId="77777777" w:rsidTr="006B2FD9">
        <w:tc>
          <w:tcPr>
            <w:tcW w:w="179" w:type="dxa"/>
          </w:tcPr>
          <w:p w14:paraId="24CC66A0" w14:textId="77777777" w:rsidR="00863F3C" w:rsidRDefault="00863F3C">
            <w:pPr>
              <w:pStyle w:val="EmptyCellLayoutStyle"/>
              <w:spacing w:after="0" w:line="240" w:lineRule="auto"/>
            </w:pPr>
          </w:p>
        </w:tc>
        <w:tc>
          <w:tcPr>
            <w:tcW w:w="0" w:type="dxa"/>
          </w:tcPr>
          <w:p w14:paraId="5089D467" w14:textId="77777777" w:rsidR="00863F3C" w:rsidRDefault="00863F3C">
            <w:pPr>
              <w:pStyle w:val="EmptyCellLayoutStyle"/>
              <w:spacing w:after="0" w:line="240" w:lineRule="auto"/>
            </w:pPr>
          </w:p>
        </w:tc>
        <w:tc>
          <w:tcPr>
            <w:tcW w:w="0" w:type="dxa"/>
          </w:tcPr>
          <w:p w14:paraId="52A649CF" w14:textId="77777777" w:rsidR="00863F3C" w:rsidRDefault="00863F3C">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8"/>
            </w:tblGrid>
            <w:tr w:rsidR="00863F3C" w14:paraId="4489ED69" w14:textId="77777777">
              <w:trPr>
                <w:trHeight w:val="459"/>
              </w:trPr>
              <w:tc>
                <w:tcPr>
                  <w:tcW w:w="0" w:type="dxa"/>
                  <w:tcBorders>
                    <w:top w:val="single" w:sz="15" w:space="0" w:color="000000"/>
                    <w:left w:val="single" w:sz="15" w:space="0" w:color="000000"/>
                  </w:tcBorders>
                </w:tcPr>
                <w:p w14:paraId="506A7499" w14:textId="77777777" w:rsidR="00863F3C" w:rsidRDefault="00863F3C">
                  <w:pPr>
                    <w:pStyle w:val="EmptyCellLayoutStyle"/>
                    <w:spacing w:after="0" w:line="240" w:lineRule="auto"/>
                  </w:pPr>
                </w:p>
              </w:tc>
              <w:tc>
                <w:tcPr>
                  <w:tcW w:w="11159" w:type="dxa"/>
                  <w:tcBorders>
                    <w:top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863F3C" w14:paraId="0D77E491" w14:textId="77777777">
                    <w:trPr>
                      <w:trHeight w:val="381"/>
                    </w:trPr>
                    <w:tc>
                      <w:tcPr>
                        <w:tcW w:w="11160" w:type="dxa"/>
                        <w:tcBorders>
                          <w:top w:val="nil"/>
                          <w:left w:val="nil"/>
                          <w:bottom w:val="nil"/>
                          <w:right w:val="nil"/>
                        </w:tcBorders>
                        <w:tcMar>
                          <w:top w:w="39" w:type="dxa"/>
                          <w:left w:w="39" w:type="dxa"/>
                          <w:bottom w:w="39" w:type="dxa"/>
                          <w:right w:w="39" w:type="dxa"/>
                        </w:tcMar>
                      </w:tcPr>
                      <w:p w14:paraId="1F07E8BA" w14:textId="12A5DEF2" w:rsidR="00863F3C" w:rsidRDefault="006B2FD9">
                        <w:pPr>
                          <w:spacing w:after="0" w:line="240" w:lineRule="auto"/>
                        </w:pPr>
                        <w:r>
                          <w:rPr>
                            <w:rFonts w:ascii="Arial" w:eastAsia="Arial" w:hAnsi="Arial"/>
                            <w:b/>
                            <w:color w:val="000000"/>
                            <w:sz w:val="16"/>
                          </w:rPr>
                          <w:t xml:space="preserve">18. What kind of physical effort is used to perform this job? What environmental conditions </w:t>
                        </w:r>
                        <w:r w:rsidR="00955AD8">
                          <w:rPr>
                            <w:rFonts w:ascii="Arial" w:eastAsia="Arial" w:hAnsi="Arial"/>
                            <w:b/>
                            <w:color w:val="000000"/>
                            <w:sz w:val="16"/>
                          </w:rPr>
                          <w:t>are you</w:t>
                        </w:r>
                        <w:r>
                          <w:rPr>
                            <w:rFonts w:ascii="Arial" w:eastAsia="Arial" w:hAnsi="Arial"/>
                            <w:b/>
                            <w:color w:val="000000"/>
                            <w:sz w:val="16"/>
                          </w:rPr>
                          <w:t xml:space="preserve"> physically exposed to </w:t>
                        </w:r>
                        <w:r w:rsidR="00B30541">
                          <w:rPr>
                            <w:rFonts w:ascii="Arial" w:eastAsia="Arial" w:hAnsi="Arial"/>
                            <w:b/>
                            <w:color w:val="000000"/>
                            <w:sz w:val="16"/>
                          </w:rPr>
                          <w:t>in this position</w:t>
                        </w:r>
                        <w:r>
                          <w:rPr>
                            <w:rFonts w:ascii="Arial" w:eastAsia="Arial" w:hAnsi="Arial"/>
                            <w:b/>
                            <w:color w:val="000000"/>
                            <w:sz w:val="16"/>
                          </w:rPr>
                          <w:t>? Indicate the amount of time and intensity of each activity and condition. Refer to instructions.</w:t>
                        </w:r>
                      </w:p>
                    </w:tc>
                  </w:tr>
                </w:tbl>
                <w:p w14:paraId="4B883C9B" w14:textId="77777777" w:rsidR="00863F3C" w:rsidRDefault="00863F3C">
                  <w:pPr>
                    <w:spacing w:after="0" w:line="240" w:lineRule="auto"/>
                  </w:pPr>
                </w:p>
              </w:tc>
            </w:tr>
            <w:tr w:rsidR="00863F3C" w14:paraId="3311C062" w14:textId="77777777">
              <w:trPr>
                <w:trHeight w:val="80"/>
              </w:trPr>
              <w:tc>
                <w:tcPr>
                  <w:tcW w:w="0" w:type="dxa"/>
                  <w:tcBorders>
                    <w:left w:val="single" w:sz="15" w:space="0" w:color="000000"/>
                  </w:tcBorders>
                </w:tcPr>
                <w:p w14:paraId="7A65AC95" w14:textId="77777777" w:rsidR="00863F3C" w:rsidRDefault="00863F3C">
                  <w:pPr>
                    <w:pStyle w:val="EmptyCellLayoutStyle"/>
                    <w:spacing w:after="0" w:line="240" w:lineRule="auto"/>
                  </w:pPr>
                </w:p>
              </w:tc>
              <w:tc>
                <w:tcPr>
                  <w:tcW w:w="11159" w:type="dxa"/>
                  <w:tcBorders>
                    <w:right w:val="single" w:sz="15" w:space="0" w:color="000000"/>
                  </w:tcBorders>
                </w:tcPr>
                <w:p w14:paraId="299ACF5C" w14:textId="77777777" w:rsidR="00863F3C" w:rsidRDefault="00863F3C">
                  <w:pPr>
                    <w:pStyle w:val="EmptyCellLayoutStyle"/>
                    <w:spacing w:after="0" w:line="240" w:lineRule="auto"/>
                  </w:pPr>
                </w:p>
              </w:tc>
            </w:tr>
            <w:tr w:rsidR="006B2FD9" w14:paraId="4E1E345A" w14:textId="77777777" w:rsidTr="006B2FD9">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6"/>
                  </w:tblGrid>
                  <w:tr w:rsidR="00863F3C" w14:paraId="7CB17667" w14:textId="77777777">
                    <w:trPr>
                      <w:trHeight w:val="212"/>
                    </w:trPr>
                    <w:tc>
                      <w:tcPr>
                        <w:tcW w:w="11160" w:type="dxa"/>
                        <w:tcBorders>
                          <w:top w:val="nil"/>
                          <w:left w:val="nil"/>
                          <w:bottom w:val="nil"/>
                          <w:right w:val="nil"/>
                        </w:tcBorders>
                        <w:tcMar>
                          <w:top w:w="39" w:type="dxa"/>
                          <w:left w:w="39" w:type="dxa"/>
                          <w:bottom w:w="39" w:type="dxa"/>
                          <w:right w:w="39" w:type="dxa"/>
                        </w:tcMar>
                      </w:tcPr>
                      <w:p w14:paraId="4B0E3FC6" w14:textId="7CEEEC25" w:rsidR="00863F3C" w:rsidRDefault="006B2FD9">
                        <w:pPr>
                          <w:spacing w:after="0" w:line="240" w:lineRule="auto"/>
                        </w:pPr>
                        <w:r>
                          <w:rPr>
                            <w:rFonts w:ascii="Arial" w:eastAsia="Arial" w:hAnsi="Arial"/>
                            <w:color w:val="000000"/>
                          </w:rPr>
                          <w:t>Standard office environment</w:t>
                        </w:r>
                        <w:r w:rsidR="00945C03">
                          <w:rPr>
                            <w:rFonts w:ascii="Arial" w:eastAsia="Arial" w:hAnsi="Arial"/>
                            <w:color w:val="000000"/>
                          </w:rPr>
                          <w:t xml:space="preserve"> (which may be at a State office building or a</w:t>
                        </w:r>
                        <w:r w:rsidR="00F6459C">
                          <w:rPr>
                            <w:rFonts w:ascii="Arial" w:eastAsia="Arial" w:hAnsi="Arial"/>
                            <w:color w:val="000000"/>
                          </w:rPr>
                          <w:t xml:space="preserve">n approved </w:t>
                        </w:r>
                        <w:r w:rsidR="00945C03">
                          <w:rPr>
                            <w:rFonts w:ascii="Arial" w:eastAsia="Arial" w:hAnsi="Arial"/>
                            <w:color w:val="000000"/>
                          </w:rPr>
                          <w:t>remote</w:t>
                        </w:r>
                        <w:r w:rsidR="00F6459C">
                          <w:rPr>
                            <w:rFonts w:ascii="Arial" w:eastAsia="Arial" w:hAnsi="Arial"/>
                            <w:color w:val="000000"/>
                          </w:rPr>
                          <w:t xml:space="preserve"> work</w:t>
                        </w:r>
                        <w:r w:rsidR="00945C03">
                          <w:rPr>
                            <w:rFonts w:ascii="Arial" w:eastAsia="Arial" w:hAnsi="Arial"/>
                            <w:color w:val="000000"/>
                          </w:rPr>
                          <w:t xml:space="preserve"> </w:t>
                        </w:r>
                        <w:r w:rsidR="00F6459C">
                          <w:rPr>
                            <w:rFonts w:ascii="Arial" w:eastAsia="Arial" w:hAnsi="Arial"/>
                            <w:color w:val="000000"/>
                          </w:rPr>
                          <w:t>location)</w:t>
                        </w:r>
                        <w:r>
                          <w:rPr>
                            <w:rFonts w:ascii="Arial" w:eastAsia="Arial" w:hAnsi="Arial"/>
                            <w:color w:val="000000"/>
                          </w:rPr>
                          <w:t>. Use of personal computer using keyboard and mouse to perform trouble shooting, create and edit technical materials, communications with staff and clients, and reports. A minimum effort may be required to walk or drive to other locations. Majority of work is performed sitting at an ergonomic prepared workstation suitable for a personal computer or attending meetings in standard conference room settings. This position is subject to stress and pressure to resolve problems quickly and effectively. </w:t>
                        </w:r>
                      </w:p>
                    </w:tc>
                  </w:tr>
                </w:tbl>
                <w:p w14:paraId="3F1847B4" w14:textId="77777777" w:rsidR="00863F3C" w:rsidRDefault="00863F3C">
                  <w:pPr>
                    <w:spacing w:after="0" w:line="240" w:lineRule="auto"/>
                  </w:pPr>
                </w:p>
              </w:tc>
            </w:tr>
          </w:tbl>
          <w:p w14:paraId="77CB37AF" w14:textId="77777777" w:rsidR="00863F3C" w:rsidRDefault="00863F3C">
            <w:pPr>
              <w:spacing w:after="0" w:line="240" w:lineRule="auto"/>
            </w:pPr>
          </w:p>
        </w:tc>
        <w:tc>
          <w:tcPr>
            <w:tcW w:w="179" w:type="dxa"/>
          </w:tcPr>
          <w:p w14:paraId="75D89690" w14:textId="77777777" w:rsidR="00863F3C" w:rsidRDefault="00863F3C">
            <w:pPr>
              <w:pStyle w:val="EmptyCellLayoutStyle"/>
              <w:spacing w:after="0" w:line="240" w:lineRule="auto"/>
            </w:pPr>
          </w:p>
        </w:tc>
      </w:tr>
      <w:tr w:rsidR="00863F3C" w14:paraId="0299CFA6" w14:textId="77777777">
        <w:trPr>
          <w:trHeight w:val="99"/>
        </w:trPr>
        <w:tc>
          <w:tcPr>
            <w:tcW w:w="179" w:type="dxa"/>
          </w:tcPr>
          <w:p w14:paraId="701DE794" w14:textId="77777777" w:rsidR="00863F3C" w:rsidRDefault="00863F3C">
            <w:pPr>
              <w:pStyle w:val="EmptyCellLayoutStyle"/>
              <w:spacing w:after="0" w:line="240" w:lineRule="auto"/>
            </w:pPr>
          </w:p>
        </w:tc>
        <w:tc>
          <w:tcPr>
            <w:tcW w:w="0" w:type="dxa"/>
          </w:tcPr>
          <w:p w14:paraId="464A01AA" w14:textId="77777777" w:rsidR="00863F3C" w:rsidRDefault="00863F3C">
            <w:pPr>
              <w:pStyle w:val="EmptyCellLayoutStyle"/>
              <w:spacing w:after="0" w:line="240" w:lineRule="auto"/>
            </w:pPr>
          </w:p>
        </w:tc>
        <w:tc>
          <w:tcPr>
            <w:tcW w:w="0" w:type="dxa"/>
          </w:tcPr>
          <w:p w14:paraId="202EBBFD" w14:textId="77777777" w:rsidR="00863F3C" w:rsidRDefault="00863F3C">
            <w:pPr>
              <w:pStyle w:val="EmptyCellLayoutStyle"/>
              <w:spacing w:after="0" w:line="240" w:lineRule="auto"/>
            </w:pPr>
          </w:p>
        </w:tc>
        <w:tc>
          <w:tcPr>
            <w:tcW w:w="0" w:type="dxa"/>
          </w:tcPr>
          <w:p w14:paraId="3BEE9B99" w14:textId="77777777" w:rsidR="00863F3C" w:rsidRDefault="00863F3C">
            <w:pPr>
              <w:pStyle w:val="EmptyCellLayoutStyle"/>
              <w:spacing w:after="0" w:line="240" w:lineRule="auto"/>
            </w:pPr>
          </w:p>
        </w:tc>
        <w:tc>
          <w:tcPr>
            <w:tcW w:w="0" w:type="dxa"/>
          </w:tcPr>
          <w:p w14:paraId="4BD40962" w14:textId="77777777" w:rsidR="00863F3C" w:rsidRDefault="00863F3C">
            <w:pPr>
              <w:pStyle w:val="EmptyCellLayoutStyle"/>
              <w:spacing w:after="0" w:line="240" w:lineRule="auto"/>
            </w:pPr>
          </w:p>
        </w:tc>
        <w:tc>
          <w:tcPr>
            <w:tcW w:w="0" w:type="dxa"/>
          </w:tcPr>
          <w:p w14:paraId="2078D569" w14:textId="77777777" w:rsidR="00863F3C" w:rsidRDefault="00863F3C">
            <w:pPr>
              <w:pStyle w:val="EmptyCellLayoutStyle"/>
              <w:spacing w:after="0" w:line="240" w:lineRule="auto"/>
            </w:pPr>
          </w:p>
        </w:tc>
        <w:tc>
          <w:tcPr>
            <w:tcW w:w="0" w:type="dxa"/>
          </w:tcPr>
          <w:p w14:paraId="569FEAB2" w14:textId="77777777" w:rsidR="00863F3C" w:rsidRDefault="00863F3C">
            <w:pPr>
              <w:pStyle w:val="EmptyCellLayoutStyle"/>
              <w:spacing w:after="0" w:line="240" w:lineRule="auto"/>
            </w:pPr>
          </w:p>
        </w:tc>
        <w:tc>
          <w:tcPr>
            <w:tcW w:w="2505" w:type="dxa"/>
          </w:tcPr>
          <w:p w14:paraId="4FFB886D" w14:textId="77777777" w:rsidR="00863F3C" w:rsidRDefault="00863F3C">
            <w:pPr>
              <w:pStyle w:val="EmptyCellLayoutStyle"/>
              <w:spacing w:after="0" w:line="240" w:lineRule="auto"/>
            </w:pPr>
          </w:p>
        </w:tc>
        <w:tc>
          <w:tcPr>
            <w:tcW w:w="6120" w:type="dxa"/>
          </w:tcPr>
          <w:p w14:paraId="7FADAEA9" w14:textId="77777777" w:rsidR="00863F3C" w:rsidRDefault="00863F3C">
            <w:pPr>
              <w:pStyle w:val="EmptyCellLayoutStyle"/>
              <w:spacing w:after="0" w:line="240" w:lineRule="auto"/>
            </w:pPr>
          </w:p>
        </w:tc>
        <w:tc>
          <w:tcPr>
            <w:tcW w:w="2534" w:type="dxa"/>
          </w:tcPr>
          <w:p w14:paraId="45128D45" w14:textId="77777777" w:rsidR="00863F3C" w:rsidRDefault="00863F3C">
            <w:pPr>
              <w:pStyle w:val="EmptyCellLayoutStyle"/>
              <w:spacing w:after="0" w:line="240" w:lineRule="auto"/>
            </w:pPr>
          </w:p>
        </w:tc>
        <w:tc>
          <w:tcPr>
            <w:tcW w:w="179" w:type="dxa"/>
          </w:tcPr>
          <w:p w14:paraId="73C25DEA" w14:textId="77777777" w:rsidR="00863F3C" w:rsidRDefault="00863F3C">
            <w:pPr>
              <w:pStyle w:val="EmptyCellLayoutStyle"/>
              <w:spacing w:after="0" w:line="240" w:lineRule="auto"/>
            </w:pPr>
          </w:p>
        </w:tc>
      </w:tr>
      <w:tr w:rsidR="006B2FD9" w14:paraId="41D6A6C7" w14:textId="77777777" w:rsidTr="006B2FD9">
        <w:tc>
          <w:tcPr>
            <w:tcW w:w="179" w:type="dxa"/>
          </w:tcPr>
          <w:p w14:paraId="61BFCDAC" w14:textId="77777777" w:rsidR="00863F3C" w:rsidRDefault="00863F3C">
            <w:pPr>
              <w:pStyle w:val="EmptyCellLayoutStyle"/>
              <w:spacing w:after="0" w:line="240" w:lineRule="auto"/>
            </w:pPr>
          </w:p>
        </w:tc>
        <w:tc>
          <w:tcPr>
            <w:tcW w:w="0" w:type="dxa"/>
          </w:tcPr>
          <w:p w14:paraId="16422C6F" w14:textId="77777777" w:rsidR="00863F3C" w:rsidRDefault="00863F3C">
            <w:pPr>
              <w:pStyle w:val="EmptyCellLayoutStyle"/>
              <w:spacing w:after="0" w:line="240" w:lineRule="auto"/>
            </w:pPr>
          </w:p>
        </w:tc>
        <w:tc>
          <w:tcPr>
            <w:tcW w:w="0" w:type="dxa"/>
          </w:tcPr>
          <w:p w14:paraId="03AF6CDA" w14:textId="77777777" w:rsidR="00863F3C" w:rsidRDefault="00863F3C">
            <w:pPr>
              <w:pStyle w:val="EmptyCellLayoutStyle"/>
              <w:spacing w:after="0" w:line="240" w:lineRule="auto"/>
            </w:pPr>
          </w:p>
        </w:tc>
        <w:tc>
          <w:tcPr>
            <w:tcW w:w="0" w:type="dxa"/>
          </w:tcPr>
          <w:p w14:paraId="7BEFA874" w14:textId="77777777" w:rsidR="00863F3C" w:rsidRDefault="00863F3C">
            <w:pPr>
              <w:pStyle w:val="EmptyCellLayoutStyle"/>
              <w:spacing w:after="0" w:line="240" w:lineRule="auto"/>
            </w:pPr>
          </w:p>
        </w:tc>
        <w:tc>
          <w:tcPr>
            <w:tcW w:w="0" w:type="dxa"/>
          </w:tcPr>
          <w:p w14:paraId="341E725C" w14:textId="77777777" w:rsidR="00863F3C" w:rsidRDefault="00863F3C">
            <w:pPr>
              <w:pStyle w:val="EmptyCellLayoutStyle"/>
              <w:spacing w:after="0" w:line="240" w:lineRule="auto"/>
            </w:pPr>
          </w:p>
        </w:tc>
        <w:tc>
          <w:tcPr>
            <w:tcW w:w="0" w:type="dxa"/>
            <w:gridSpan w:val="5"/>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10744"/>
              <w:gridCol w:w="179"/>
            </w:tblGrid>
            <w:tr w:rsidR="006B2FD9" w14:paraId="5B63C141" w14:textId="77777777" w:rsidTr="006B2FD9">
              <w:trPr>
                <w:trHeight w:val="540"/>
              </w:trPr>
              <w:tc>
                <w:tcPr>
                  <w:tcW w:w="179" w:type="dxa"/>
                  <w:gridSpan w:val="3"/>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4"/>
                  </w:tblGrid>
                  <w:tr w:rsidR="00863F3C" w14:paraId="5D550602" w14:textId="77777777">
                    <w:trPr>
                      <w:trHeight w:val="462"/>
                    </w:trPr>
                    <w:tc>
                      <w:tcPr>
                        <w:tcW w:w="11160" w:type="dxa"/>
                        <w:tcBorders>
                          <w:top w:val="nil"/>
                          <w:left w:val="nil"/>
                          <w:bottom w:val="nil"/>
                          <w:right w:val="nil"/>
                        </w:tcBorders>
                        <w:tcMar>
                          <w:top w:w="39" w:type="dxa"/>
                          <w:left w:w="39" w:type="dxa"/>
                          <w:bottom w:w="39" w:type="dxa"/>
                          <w:right w:w="39" w:type="dxa"/>
                        </w:tcMar>
                      </w:tcPr>
                      <w:p w14:paraId="0F1615F5" w14:textId="77777777" w:rsidR="00863F3C" w:rsidRDefault="006B2FD9">
                        <w:pPr>
                          <w:spacing w:after="0" w:line="240" w:lineRule="auto"/>
                        </w:pPr>
                        <w:r>
                          <w:rPr>
                            <w:rFonts w:ascii="Arial" w:eastAsia="Arial" w:hAnsi="Arial"/>
                            <w:b/>
                            <w:color w:val="000000"/>
                            <w:sz w:val="16"/>
                          </w:rPr>
                          <w:t>19. List the names and position code descriptions of each classified employee whom this position immediately supervises or oversees on a full-time, on-going basis.</w:t>
                        </w:r>
                      </w:p>
                    </w:tc>
                  </w:tr>
                </w:tbl>
                <w:p w14:paraId="21D468CC" w14:textId="77777777" w:rsidR="00863F3C" w:rsidRDefault="00863F3C">
                  <w:pPr>
                    <w:spacing w:after="0" w:line="240" w:lineRule="auto"/>
                  </w:pPr>
                </w:p>
              </w:tc>
            </w:tr>
            <w:tr w:rsidR="00863F3C" w14:paraId="591D14E8" w14:textId="77777777">
              <w:trPr>
                <w:trHeight w:val="180"/>
              </w:trPr>
              <w:tc>
                <w:tcPr>
                  <w:tcW w:w="179" w:type="dxa"/>
                  <w:tcBorders>
                    <w:left w:val="single" w:sz="15" w:space="0" w:color="000000"/>
                  </w:tcBorders>
                </w:tcPr>
                <w:p w14:paraId="1CF9B594" w14:textId="77777777" w:rsidR="00863F3C" w:rsidRDefault="00863F3C">
                  <w:pPr>
                    <w:pStyle w:val="EmptyCellLayoutStyle"/>
                    <w:spacing w:after="0" w:line="240" w:lineRule="auto"/>
                  </w:pPr>
                </w:p>
              </w:tc>
              <w:tc>
                <w:tcPr>
                  <w:tcW w:w="10800" w:type="dxa"/>
                </w:tcPr>
                <w:p w14:paraId="32B7B5E0" w14:textId="77777777" w:rsidR="00863F3C" w:rsidRDefault="00863F3C">
                  <w:pPr>
                    <w:pStyle w:val="EmptyCellLayoutStyle"/>
                    <w:spacing w:after="0" w:line="240" w:lineRule="auto"/>
                  </w:pPr>
                </w:p>
              </w:tc>
              <w:tc>
                <w:tcPr>
                  <w:tcW w:w="180" w:type="dxa"/>
                  <w:tcBorders>
                    <w:right w:val="single" w:sz="15" w:space="0" w:color="000000"/>
                  </w:tcBorders>
                </w:tcPr>
                <w:p w14:paraId="4CC91450" w14:textId="77777777" w:rsidR="00863F3C" w:rsidRDefault="00863F3C">
                  <w:pPr>
                    <w:pStyle w:val="EmptyCellLayoutStyle"/>
                    <w:spacing w:after="0" w:line="240" w:lineRule="auto"/>
                  </w:pPr>
                </w:p>
              </w:tc>
            </w:tr>
            <w:tr w:rsidR="006B2FD9" w14:paraId="1D0D4C9A" w14:textId="77777777" w:rsidTr="006B2FD9">
              <w:trPr>
                <w:trHeight w:val="254"/>
              </w:trPr>
              <w:tc>
                <w:tcPr>
                  <w:tcW w:w="179"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03"/>
                  </w:tblGrid>
                  <w:tr w:rsidR="00863F3C" w14:paraId="69E31FFD" w14:textId="77777777">
                    <w:trPr>
                      <w:trHeight w:val="176"/>
                    </w:trPr>
                    <w:tc>
                      <w:tcPr>
                        <w:tcW w:w="10980" w:type="dxa"/>
                        <w:tcBorders>
                          <w:top w:val="nil"/>
                          <w:left w:val="nil"/>
                          <w:bottom w:val="nil"/>
                          <w:right w:val="nil"/>
                        </w:tcBorders>
                        <w:tcMar>
                          <w:top w:w="39" w:type="dxa"/>
                          <w:left w:w="39" w:type="dxa"/>
                          <w:bottom w:w="39" w:type="dxa"/>
                          <w:right w:w="39" w:type="dxa"/>
                        </w:tcMar>
                      </w:tcPr>
                      <w:p w14:paraId="4BB7EBEF" w14:textId="77777777" w:rsidR="00863F3C" w:rsidRDefault="006B2FD9">
                        <w:pPr>
                          <w:spacing w:after="0" w:line="240" w:lineRule="auto"/>
                        </w:pPr>
                        <w:r>
                          <w:rPr>
                            <w:rFonts w:ascii="Arial" w:eastAsia="Arial" w:hAnsi="Arial"/>
                            <w:b/>
                            <w:color w:val="000000"/>
                            <w:sz w:val="16"/>
                          </w:rPr>
                          <w:t>Additional Subordinates</w:t>
                        </w:r>
                      </w:p>
                    </w:tc>
                  </w:tr>
                </w:tbl>
                <w:p w14:paraId="494F29E4" w14:textId="77777777" w:rsidR="00863F3C" w:rsidRDefault="00863F3C">
                  <w:pPr>
                    <w:spacing w:after="0" w:line="240" w:lineRule="auto"/>
                  </w:pPr>
                </w:p>
              </w:tc>
              <w:tc>
                <w:tcPr>
                  <w:tcW w:w="180" w:type="dxa"/>
                  <w:tcBorders>
                    <w:right w:val="single" w:sz="15" w:space="0" w:color="000000"/>
                  </w:tcBorders>
                </w:tcPr>
                <w:p w14:paraId="0D1C9859" w14:textId="77777777" w:rsidR="00863F3C" w:rsidRDefault="00863F3C">
                  <w:pPr>
                    <w:pStyle w:val="EmptyCellLayoutStyle"/>
                    <w:spacing w:after="0" w:line="240" w:lineRule="auto"/>
                  </w:pPr>
                </w:p>
              </w:tc>
            </w:tr>
            <w:tr w:rsidR="00863F3C" w14:paraId="717A76D4" w14:textId="77777777">
              <w:trPr>
                <w:trHeight w:val="40"/>
              </w:trPr>
              <w:tc>
                <w:tcPr>
                  <w:tcW w:w="179" w:type="dxa"/>
                  <w:tcBorders>
                    <w:left w:val="single" w:sz="15" w:space="0" w:color="000000"/>
                  </w:tcBorders>
                </w:tcPr>
                <w:p w14:paraId="22406140" w14:textId="77777777" w:rsidR="00863F3C" w:rsidRDefault="00863F3C">
                  <w:pPr>
                    <w:pStyle w:val="EmptyCellLayoutStyle"/>
                    <w:spacing w:after="0" w:line="240" w:lineRule="auto"/>
                  </w:pPr>
                </w:p>
              </w:tc>
              <w:tc>
                <w:tcPr>
                  <w:tcW w:w="10800" w:type="dxa"/>
                </w:tcPr>
                <w:p w14:paraId="1ADF9BA9" w14:textId="77777777" w:rsidR="00863F3C" w:rsidRDefault="00863F3C">
                  <w:pPr>
                    <w:pStyle w:val="EmptyCellLayoutStyle"/>
                    <w:spacing w:after="0" w:line="240" w:lineRule="auto"/>
                  </w:pPr>
                </w:p>
              </w:tc>
              <w:tc>
                <w:tcPr>
                  <w:tcW w:w="180" w:type="dxa"/>
                  <w:tcBorders>
                    <w:right w:val="single" w:sz="15" w:space="0" w:color="000000"/>
                  </w:tcBorders>
                </w:tcPr>
                <w:p w14:paraId="0F6359D8" w14:textId="77777777" w:rsidR="00863F3C" w:rsidRDefault="00863F3C">
                  <w:pPr>
                    <w:pStyle w:val="EmptyCellLayoutStyle"/>
                    <w:spacing w:after="0" w:line="240" w:lineRule="auto"/>
                  </w:pPr>
                </w:p>
              </w:tc>
            </w:tr>
            <w:tr w:rsidR="00863F3C" w14:paraId="410781CC" w14:textId="77777777">
              <w:trPr>
                <w:trHeight w:val="290"/>
              </w:trPr>
              <w:tc>
                <w:tcPr>
                  <w:tcW w:w="179" w:type="dxa"/>
                  <w:tcBorders>
                    <w:left w:val="single" w:sz="15" w:space="0" w:color="000000"/>
                  </w:tcBorders>
                </w:tcPr>
                <w:p w14:paraId="022D882C" w14:textId="77777777" w:rsidR="00863F3C" w:rsidRDefault="00863F3C">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44"/>
                  </w:tblGrid>
                  <w:tr w:rsidR="00863F3C" w14:paraId="1AAC790F" w14:textId="77777777">
                    <w:trPr>
                      <w:trHeight w:val="212"/>
                    </w:trPr>
                    <w:tc>
                      <w:tcPr>
                        <w:tcW w:w="10800" w:type="dxa"/>
                        <w:tcBorders>
                          <w:top w:val="nil"/>
                          <w:left w:val="nil"/>
                          <w:bottom w:val="nil"/>
                          <w:right w:val="nil"/>
                        </w:tcBorders>
                        <w:tcMar>
                          <w:top w:w="39" w:type="dxa"/>
                          <w:left w:w="39" w:type="dxa"/>
                          <w:bottom w:w="39" w:type="dxa"/>
                          <w:right w:w="39" w:type="dxa"/>
                        </w:tcMar>
                      </w:tcPr>
                      <w:p w14:paraId="27CDBBDB" w14:textId="77777777" w:rsidR="00863F3C" w:rsidRDefault="00863F3C">
                        <w:pPr>
                          <w:spacing w:after="0" w:line="240" w:lineRule="auto"/>
                        </w:pPr>
                      </w:p>
                    </w:tc>
                  </w:tr>
                </w:tbl>
                <w:p w14:paraId="65ACFD47" w14:textId="77777777" w:rsidR="00863F3C" w:rsidRDefault="00863F3C">
                  <w:pPr>
                    <w:spacing w:after="0" w:line="240" w:lineRule="auto"/>
                  </w:pPr>
                </w:p>
              </w:tc>
              <w:tc>
                <w:tcPr>
                  <w:tcW w:w="180" w:type="dxa"/>
                  <w:tcBorders>
                    <w:right w:val="single" w:sz="15" w:space="0" w:color="000000"/>
                  </w:tcBorders>
                </w:tcPr>
                <w:p w14:paraId="387D7BEA" w14:textId="77777777" w:rsidR="00863F3C" w:rsidRDefault="00863F3C">
                  <w:pPr>
                    <w:pStyle w:val="EmptyCellLayoutStyle"/>
                    <w:spacing w:after="0" w:line="240" w:lineRule="auto"/>
                  </w:pPr>
                </w:p>
              </w:tc>
            </w:tr>
            <w:tr w:rsidR="00863F3C" w14:paraId="76612A68" w14:textId="77777777">
              <w:trPr>
                <w:trHeight w:val="104"/>
              </w:trPr>
              <w:tc>
                <w:tcPr>
                  <w:tcW w:w="179" w:type="dxa"/>
                  <w:tcBorders>
                    <w:left w:val="single" w:sz="15" w:space="0" w:color="000000"/>
                    <w:bottom w:val="single" w:sz="15" w:space="0" w:color="000000"/>
                  </w:tcBorders>
                </w:tcPr>
                <w:p w14:paraId="580B3504" w14:textId="77777777" w:rsidR="00863F3C" w:rsidRDefault="00863F3C">
                  <w:pPr>
                    <w:pStyle w:val="EmptyCellLayoutStyle"/>
                    <w:spacing w:after="0" w:line="240" w:lineRule="auto"/>
                  </w:pPr>
                </w:p>
              </w:tc>
              <w:tc>
                <w:tcPr>
                  <w:tcW w:w="10800" w:type="dxa"/>
                  <w:tcBorders>
                    <w:bottom w:val="single" w:sz="15" w:space="0" w:color="000000"/>
                  </w:tcBorders>
                </w:tcPr>
                <w:p w14:paraId="40FDC65A" w14:textId="77777777" w:rsidR="00863F3C" w:rsidRDefault="00863F3C">
                  <w:pPr>
                    <w:pStyle w:val="EmptyCellLayoutStyle"/>
                    <w:spacing w:after="0" w:line="240" w:lineRule="auto"/>
                  </w:pPr>
                </w:p>
              </w:tc>
              <w:tc>
                <w:tcPr>
                  <w:tcW w:w="180" w:type="dxa"/>
                  <w:tcBorders>
                    <w:bottom w:val="single" w:sz="15" w:space="0" w:color="000000"/>
                    <w:right w:val="single" w:sz="15" w:space="0" w:color="000000"/>
                  </w:tcBorders>
                </w:tcPr>
                <w:p w14:paraId="62AF33C0" w14:textId="77777777" w:rsidR="00863F3C" w:rsidRDefault="00863F3C">
                  <w:pPr>
                    <w:pStyle w:val="EmptyCellLayoutStyle"/>
                    <w:spacing w:after="0" w:line="240" w:lineRule="auto"/>
                  </w:pPr>
                </w:p>
              </w:tc>
            </w:tr>
          </w:tbl>
          <w:p w14:paraId="08A4D9EF" w14:textId="77777777" w:rsidR="00863F3C" w:rsidRDefault="00863F3C">
            <w:pPr>
              <w:spacing w:after="0" w:line="240" w:lineRule="auto"/>
            </w:pPr>
          </w:p>
        </w:tc>
        <w:tc>
          <w:tcPr>
            <w:tcW w:w="179" w:type="dxa"/>
          </w:tcPr>
          <w:p w14:paraId="16E09C3E" w14:textId="77777777" w:rsidR="00863F3C" w:rsidRDefault="00863F3C">
            <w:pPr>
              <w:pStyle w:val="EmptyCellLayoutStyle"/>
              <w:spacing w:after="0" w:line="240" w:lineRule="auto"/>
            </w:pPr>
          </w:p>
        </w:tc>
      </w:tr>
      <w:tr w:rsidR="00863F3C" w14:paraId="2CFCFA80" w14:textId="77777777">
        <w:trPr>
          <w:trHeight w:val="123"/>
        </w:trPr>
        <w:tc>
          <w:tcPr>
            <w:tcW w:w="179" w:type="dxa"/>
          </w:tcPr>
          <w:p w14:paraId="62C8F93B" w14:textId="77777777" w:rsidR="00863F3C" w:rsidRDefault="00863F3C">
            <w:pPr>
              <w:pStyle w:val="EmptyCellLayoutStyle"/>
              <w:spacing w:after="0" w:line="240" w:lineRule="auto"/>
            </w:pPr>
          </w:p>
        </w:tc>
        <w:tc>
          <w:tcPr>
            <w:tcW w:w="0" w:type="dxa"/>
          </w:tcPr>
          <w:p w14:paraId="530E3D93" w14:textId="77777777" w:rsidR="00863F3C" w:rsidRDefault="00863F3C">
            <w:pPr>
              <w:pStyle w:val="EmptyCellLayoutStyle"/>
              <w:spacing w:after="0" w:line="240" w:lineRule="auto"/>
            </w:pPr>
          </w:p>
        </w:tc>
        <w:tc>
          <w:tcPr>
            <w:tcW w:w="0" w:type="dxa"/>
          </w:tcPr>
          <w:p w14:paraId="645D14E1" w14:textId="77777777" w:rsidR="00863F3C" w:rsidRDefault="00863F3C">
            <w:pPr>
              <w:pStyle w:val="EmptyCellLayoutStyle"/>
              <w:spacing w:after="0" w:line="240" w:lineRule="auto"/>
            </w:pPr>
          </w:p>
        </w:tc>
        <w:tc>
          <w:tcPr>
            <w:tcW w:w="0" w:type="dxa"/>
          </w:tcPr>
          <w:p w14:paraId="61F6EBD4" w14:textId="77777777" w:rsidR="00863F3C" w:rsidRDefault="00863F3C">
            <w:pPr>
              <w:pStyle w:val="EmptyCellLayoutStyle"/>
              <w:spacing w:after="0" w:line="240" w:lineRule="auto"/>
            </w:pPr>
          </w:p>
        </w:tc>
        <w:tc>
          <w:tcPr>
            <w:tcW w:w="0" w:type="dxa"/>
          </w:tcPr>
          <w:p w14:paraId="58C21A07" w14:textId="77777777" w:rsidR="00863F3C" w:rsidRDefault="00863F3C">
            <w:pPr>
              <w:pStyle w:val="EmptyCellLayoutStyle"/>
              <w:spacing w:after="0" w:line="240" w:lineRule="auto"/>
            </w:pPr>
          </w:p>
        </w:tc>
        <w:tc>
          <w:tcPr>
            <w:tcW w:w="0" w:type="dxa"/>
          </w:tcPr>
          <w:p w14:paraId="296D5B9B" w14:textId="77777777" w:rsidR="00863F3C" w:rsidRDefault="00863F3C">
            <w:pPr>
              <w:pStyle w:val="EmptyCellLayoutStyle"/>
              <w:spacing w:after="0" w:line="240" w:lineRule="auto"/>
            </w:pPr>
          </w:p>
        </w:tc>
        <w:tc>
          <w:tcPr>
            <w:tcW w:w="0" w:type="dxa"/>
          </w:tcPr>
          <w:p w14:paraId="636013B6" w14:textId="77777777" w:rsidR="00863F3C" w:rsidRDefault="00863F3C">
            <w:pPr>
              <w:pStyle w:val="EmptyCellLayoutStyle"/>
              <w:spacing w:after="0" w:line="240" w:lineRule="auto"/>
            </w:pPr>
          </w:p>
        </w:tc>
        <w:tc>
          <w:tcPr>
            <w:tcW w:w="2505" w:type="dxa"/>
          </w:tcPr>
          <w:p w14:paraId="77E1151D" w14:textId="77777777" w:rsidR="00863F3C" w:rsidRDefault="00863F3C">
            <w:pPr>
              <w:pStyle w:val="EmptyCellLayoutStyle"/>
              <w:spacing w:after="0" w:line="240" w:lineRule="auto"/>
            </w:pPr>
          </w:p>
        </w:tc>
        <w:tc>
          <w:tcPr>
            <w:tcW w:w="6120" w:type="dxa"/>
          </w:tcPr>
          <w:p w14:paraId="10F3FE3D" w14:textId="77777777" w:rsidR="00863F3C" w:rsidRDefault="00863F3C">
            <w:pPr>
              <w:pStyle w:val="EmptyCellLayoutStyle"/>
              <w:spacing w:after="0" w:line="240" w:lineRule="auto"/>
            </w:pPr>
          </w:p>
        </w:tc>
        <w:tc>
          <w:tcPr>
            <w:tcW w:w="2534" w:type="dxa"/>
          </w:tcPr>
          <w:p w14:paraId="7B6D11A5" w14:textId="77777777" w:rsidR="00863F3C" w:rsidRDefault="00863F3C">
            <w:pPr>
              <w:pStyle w:val="EmptyCellLayoutStyle"/>
              <w:spacing w:after="0" w:line="240" w:lineRule="auto"/>
            </w:pPr>
          </w:p>
        </w:tc>
        <w:tc>
          <w:tcPr>
            <w:tcW w:w="179" w:type="dxa"/>
          </w:tcPr>
          <w:p w14:paraId="224ADC95" w14:textId="77777777" w:rsidR="00863F3C" w:rsidRDefault="00863F3C">
            <w:pPr>
              <w:pStyle w:val="EmptyCellLayoutStyle"/>
              <w:spacing w:after="0" w:line="240" w:lineRule="auto"/>
            </w:pPr>
          </w:p>
        </w:tc>
      </w:tr>
      <w:tr w:rsidR="006B2FD9" w14:paraId="636A8093" w14:textId="77777777" w:rsidTr="006B2FD9">
        <w:tc>
          <w:tcPr>
            <w:tcW w:w="179" w:type="dxa"/>
          </w:tcPr>
          <w:p w14:paraId="0022C716" w14:textId="77777777" w:rsidR="00863F3C" w:rsidRDefault="00863F3C">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897"/>
              <w:gridCol w:w="359"/>
              <w:gridCol w:w="179"/>
              <w:gridCol w:w="3232"/>
              <w:gridCol w:w="2152"/>
              <w:gridCol w:w="359"/>
              <w:gridCol w:w="179"/>
              <w:gridCol w:w="3231"/>
              <w:gridCol w:w="537"/>
            </w:tblGrid>
            <w:tr w:rsidR="006B2FD9" w14:paraId="0517011C" w14:textId="77777777" w:rsidTr="006B2FD9">
              <w:trPr>
                <w:trHeight w:val="270"/>
              </w:trPr>
              <w:tc>
                <w:tcPr>
                  <w:tcW w:w="900" w:type="dxa"/>
                  <w:gridSpan w:val="9"/>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863F3C" w14:paraId="119CE849" w14:textId="77777777">
                    <w:trPr>
                      <w:trHeight w:val="192"/>
                    </w:trPr>
                    <w:tc>
                      <w:tcPr>
                        <w:tcW w:w="11160" w:type="dxa"/>
                        <w:tcBorders>
                          <w:top w:val="nil"/>
                          <w:left w:val="nil"/>
                          <w:bottom w:val="nil"/>
                          <w:right w:val="nil"/>
                        </w:tcBorders>
                        <w:tcMar>
                          <w:top w:w="39" w:type="dxa"/>
                          <w:left w:w="39" w:type="dxa"/>
                          <w:bottom w:w="39" w:type="dxa"/>
                          <w:right w:w="39" w:type="dxa"/>
                        </w:tcMar>
                      </w:tcPr>
                      <w:p w14:paraId="513C4E83" w14:textId="2C60056E" w:rsidR="00863F3C" w:rsidRDefault="006B2FD9">
                        <w:pPr>
                          <w:spacing w:after="0" w:line="240" w:lineRule="auto"/>
                        </w:pPr>
                        <w:r>
                          <w:rPr>
                            <w:rFonts w:ascii="Arial" w:eastAsia="Arial" w:hAnsi="Arial"/>
                            <w:b/>
                            <w:color w:val="000000"/>
                            <w:sz w:val="16"/>
                          </w:rPr>
                          <w:t xml:space="preserve">20. This position's responsibilities for the above-listed employees </w:t>
                        </w:r>
                        <w:r w:rsidR="00B22089">
                          <w:rPr>
                            <w:rFonts w:ascii="Arial" w:eastAsia="Arial" w:hAnsi="Arial"/>
                            <w:b/>
                            <w:color w:val="000000"/>
                            <w:sz w:val="16"/>
                          </w:rPr>
                          <w:t>include</w:t>
                        </w:r>
                        <w:r>
                          <w:rPr>
                            <w:rFonts w:ascii="Arial" w:eastAsia="Arial" w:hAnsi="Arial"/>
                            <w:b/>
                            <w:color w:val="000000"/>
                            <w:sz w:val="16"/>
                          </w:rPr>
                          <w:t xml:space="preserve"> the following (check as many as apply):</w:t>
                        </w:r>
                      </w:p>
                    </w:tc>
                  </w:tr>
                </w:tbl>
                <w:p w14:paraId="4B880193" w14:textId="77777777" w:rsidR="00863F3C" w:rsidRDefault="00863F3C">
                  <w:pPr>
                    <w:spacing w:after="0" w:line="240" w:lineRule="auto"/>
                  </w:pPr>
                </w:p>
              </w:tc>
            </w:tr>
            <w:tr w:rsidR="00863F3C" w14:paraId="7BEF7A9A" w14:textId="77777777">
              <w:trPr>
                <w:trHeight w:val="80"/>
              </w:trPr>
              <w:tc>
                <w:tcPr>
                  <w:tcW w:w="900" w:type="dxa"/>
                  <w:tcBorders>
                    <w:left w:val="single" w:sz="15" w:space="0" w:color="000000"/>
                  </w:tcBorders>
                </w:tcPr>
                <w:p w14:paraId="5E924558" w14:textId="77777777" w:rsidR="00863F3C" w:rsidRDefault="00863F3C">
                  <w:pPr>
                    <w:pStyle w:val="EmptyCellLayoutStyle"/>
                    <w:spacing w:after="0" w:line="240" w:lineRule="auto"/>
                  </w:pPr>
                </w:p>
              </w:tc>
              <w:tc>
                <w:tcPr>
                  <w:tcW w:w="359" w:type="dxa"/>
                </w:tcPr>
                <w:p w14:paraId="2C7B2753" w14:textId="77777777" w:rsidR="00863F3C" w:rsidRDefault="00863F3C">
                  <w:pPr>
                    <w:pStyle w:val="EmptyCellLayoutStyle"/>
                    <w:spacing w:after="0" w:line="240" w:lineRule="auto"/>
                  </w:pPr>
                </w:p>
              </w:tc>
              <w:tc>
                <w:tcPr>
                  <w:tcW w:w="180" w:type="dxa"/>
                </w:tcPr>
                <w:p w14:paraId="0BA05347" w14:textId="77777777" w:rsidR="00863F3C" w:rsidRDefault="00863F3C">
                  <w:pPr>
                    <w:pStyle w:val="EmptyCellLayoutStyle"/>
                    <w:spacing w:after="0" w:line="240" w:lineRule="auto"/>
                  </w:pPr>
                </w:p>
              </w:tc>
              <w:tc>
                <w:tcPr>
                  <w:tcW w:w="3240" w:type="dxa"/>
                </w:tcPr>
                <w:p w14:paraId="20A78025" w14:textId="77777777" w:rsidR="00863F3C" w:rsidRDefault="00863F3C">
                  <w:pPr>
                    <w:pStyle w:val="EmptyCellLayoutStyle"/>
                    <w:spacing w:after="0" w:line="240" w:lineRule="auto"/>
                  </w:pPr>
                </w:p>
              </w:tc>
              <w:tc>
                <w:tcPr>
                  <w:tcW w:w="2160" w:type="dxa"/>
                </w:tcPr>
                <w:p w14:paraId="54EBCB81" w14:textId="77777777" w:rsidR="00863F3C" w:rsidRDefault="00863F3C">
                  <w:pPr>
                    <w:pStyle w:val="EmptyCellLayoutStyle"/>
                    <w:spacing w:after="0" w:line="240" w:lineRule="auto"/>
                  </w:pPr>
                </w:p>
              </w:tc>
              <w:tc>
                <w:tcPr>
                  <w:tcW w:w="359" w:type="dxa"/>
                </w:tcPr>
                <w:p w14:paraId="74EAF950" w14:textId="77777777" w:rsidR="00863F3C" w:rsidRDefault="00863F3C">
                  <w:pPr>
                    <w:pStyle w:val="EmptyCellLayoutStyle"/>
                    <w:spacing w:after="0" w:line="240" w:lineRule="auto"/>
                  </w:pPr>
                </w:p>
              </w:tc>
              <w:tc>
                <w:tcPr>
                  <w:tcW w:w="180" w:type="dxa"/>
                </w:tcPr>
                <w:p w14:paraId="756B7004" w14:textId="77777777" w:rsidR="00863F3C" w:rsidRDefault="00863F3C">
                  <w:pPr>
                    <w:pStyle w:val="EmptyCellLayoutStyle"/>
                    <w:spacing w:after="0" w:line="240" w:lineRule="auto"/>
                  </w:pPr>
                </w:p>
              </w:tc>
              <w:tc>
                <w:tcPr>
                  <w:tcW w:w="3240" w:type="dxa"/>
                </w:tcPr>
                <w:p w14:paraId="35B53055" w14:textId="77777777" w:rsidR="00863F3C" w:rsidRDefault="00863F3C">
                  <w:pPr>
                    <w:pStyle w:val="EmptyCellLayoutStyle"/>
                    <w:spacing w:after="0" w:line="240" w:lineRule="auto"/>
                  </w:pPr>
                </w:p>
              </w:tc>
              <w:tc>
                <w:tcPr>
                  <w:tcW w:w="539" w:type="dxa"/>
                  <w:tcBorders>
                    <w:right w:val="single" w:sz="15" w:space="0" w:color="000000"/>
                  </w:tcBorders>
                </w:tcPr>
                <w:p w14:paraId="030BEF7F" w14:textId="77777777" w:rsidR="00863F3C" w:rsidRDefault="00863F3C">
                  <w:pPr>
                    <w:pStyle w:val="EmptyCellLayoutStyle"/>
                    <w:spacing w:after="0" w:line="240" w:lineRule="auto"/>
                  </w:pPr>
                </w:p>
              </w:tc>
            </w:tr>
            <w:tr w:rsidR="00863F3C" w14:paraId="3FDD2847" w14:textId="77777777">
              <w:trPr>
                <w:trHeight w:val="269"/>
              </w:trPr>
              <w:tc>
                <w:tcPr>
                  <w:tcW w:w="900" w:type="dxa"/>
                  <w:tcBorders>
                    <w:left w:val="single" w:sz="15" w:space="0" w:color="000000"/>
                  </w:tcBorders>
                </w:tcPr>
                <w:p w14:paraId="2D3F713E" w14:textId="77777777" w:rsidR="00863F3C" w:rsidRDefault="00863F3C">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863F3C" w14:paraId="63877ED3" w14:textId="77777777">
                    <w:trPr>
                      <w:trHeight w:val="212"/>
                    </w:trPr>
                    <w:tc>
                      <w:tcPr>
                        <w:tcW w:w="360" w:type="dxa"/>
                        <w:tcBorders>
                          <w:top w:val="nil"/>
                          <w:left w:val="nil"/>
                          <w:bottom w:val="nil"/>
                          <w:right w:val="nil"/>
                        </w:tcBorders>
                        <w:tcMar>
                          <w:top w:w="39" w:type="dxa"/>
                          <w:left w:w="39" w:type="dxa"/>
                          <w:bottom w:w="39" w:type="dxa"/>
                          <w:right w:w="39" w:type="dxa"/>
                        </w:tcMar>
                      </w:tcPr>
                      <w:p w14:paraId="75E81556" w14:textId="77777777" w:rsidR="00863F3C" w:rsidRDefault="006B2FD9">
                        <w:pPr>
                          <w:spacing w:after="0" w:line="240" w:lineRule="auto"/>
                        </w:pPr>
                        <w:r>
                          <w:rPr>
                            <w:rFonts w:ascii="Arial" w:eastAsia="Arial" w:hAnsi="Arial"/>
                            <w:color w:val="000000"/>
                          </w:rPr>
                          <w:t>N</w:t>
                        </w:r>
                      </w:p>
                    </w:tc>
                  </w:tr>
                </w:tbl>
                <w:p w14:paraId="601944C9" w14:textId="77777777" w:rsidR="00863F3C" w:rsidRDefault="00863F3C">
                  <w:pPr>
                    <w:spacing w:after="0" w:line="240" w:lineRule="auto"/>
                  </w:pPr>
                </w:p>
              </w:tc>
              <w:tc>
                <w:tcPr>
                  <w:tcW w:w="180" w:type="dxa"/>
                </w:tcPr>
                <w:p w14:paraId="4470AE95" w14:textId="77777777" w:rsidR="00863F3C" w:rsidRDefault="00863F3C">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863F3C" w14:paraId="6E623517" w14:textId="77777777">
                    <w:trPr>
                      <w:trHeight w:val="192"/>
                    </w:trPr>
                    <w:tc>
                      <w:tcPr>
                        <w:tcW w:w="3240" w:type="dxa"/>
                        <w:tcBorders>
                          <w:top w:val="nil"/>
                          <w:left w:val="nil"/>
                          <w:bottom w:val="nil"/>
                          <w:right w:val="nil"/>
                        </w:tcBorders>
                        <w:tcMar>
                          <w:top w:w="39" w:type="dxa"/>
                          <w:left w:w="39" w:type="dxa"/>
                          <w:bottom w:w="39" w:type="dxa"/>
                          <w:right w:w="39" w:type="dxa"/>
                        </w:tcMar>
                      </w:tcPr>
                      <w:p w14:paraId="31E6629F" w14:textId="77777777" w:rsidR="00863F3C" w:rsidRDefault="006B2FD9">
                        <w:pPr>
                          <w:spacing w:after="0" w:line="240" w:lineRule="auto"/>
                        </w:pPr>
                        <w:r>
                          <w:rPr>
                            <w:rFonts w:ascii="Arial" w:eastAsia="Arial" w:hAnsi="Arial"/>
                            <w:color w:val="000000"/>
                            <w:sz w:val="16"/>
                          </w:rPr>
                          <w:t>Complete and sign service ratings.</w:t>
                        </w:r>
                      </w:p>
                    </w:tc>
                  </w:tr>
                </w:tbl>
                <w:p w14:paraId="489BB08F" w14:textId="77777777" w:rsidR="00863F3C" w:rsidRDefault="00863F3C">
                  <w:pPr>
                    <w:spacing w:after="0" w:line="240" w:lineRule="auto"/>
                  </w:pPr>
                </w:p>
              </w:tc>
              <w:tc>
                <w:tcPr>
                  <w:tcW w:w="2160" w:type="dxa"/>
                </w:tcPr>
                <w:p w14:paraId="17D14BDF" w14:textId="77777777" w:rsidR="00863F3C" w:rsidRDefault="00863F3C">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863F3C" w14:paraId="02B6572D" w14:textId="77777777">
                    <w:trPr>
                      <w:trHeight w:val="212"/>
                    </w:trPr>
                    <w:tc>
                      <w:tcPr>
                        <w:tcW w:w="360" w:type="dxa"/>
                        <w:tcBorders>
                          <w:top w:val="nil"/>
                          <w:left w:val="nil"/>
                          <w:bottom w:val="nil"/>
                          <w:right w:val="nil"/>
                        </w:tcBorders>
                        <w:tcMar>
                          <w:top w:w="39" w:type="dxa"/>
                          <w:left w:w="39" w:type="dxa"/>
                          <w:bottom w:w="39" w:type="dxa"/>
                          <w:right w:w="39" w:type="dxa"/>
                        </w:tcMar>
                      </w:tcPr>
                      <w:p w14:paraId="53586F65" w14:textId="77777777" w:rsidR="00863F3C" w:rsidRDefault="006B2FD9">
                        <w:pPr>
                          <w:spacing w:after="0" w:line="240" w:lineRule="auto"/>
                        </w:pPr>
                        <w:r>
                          <w:rPr>
                            <w:rFonts w:ascii="Arial" w:eastAsia="Arial" w:hAnsi="Arial"/>
                            <w:color w:val="000000"/>
                          </w:rPr>
                          <w:t>N</w:t>
                        </w:r>
                      </w:p>
                    </w:tc>
                  </w:tr>
                </w:tbl>
                <w:p w14:paraId="283B18E3" w14:textId="77777777" w:rsidR="00863F3C" w:rsidRDefault="00863F3C">
                  <w:pPr>
                    <w:spacing w:after="0" w:line="240" w:lineRule="auto"/>
                  </w:pPr>
                </w:p>
              </w:tc>
              <w:tc>
                <w:tcPr>
                  <w:tcW w:w="180" w:type="dxa"/>
                </w:tcPr>
                <w:p w14:paraId="7E369780" w14:textId="77777777" w:rsidR="00863F3C" w:rsidRDefault="00863F3C">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863F3C" w14:paraId="4DB33CBD" w14:textId="77777777">
                    <w:trPr>
                      <w:trHeight w:val="192"/>
                    </w:trPr>
                    <w:tc>
                      <w:tcPr>
                        <w:tcW w:w="3240" w:type="dxa"/>
                        <w:tcBorders>
                          <w:top w:val="nil"/>
                          <w:left w:val="nil"/>
                          <w:bottom w:val="nil"/>
                          <w:right w:val="nil"/>
                        </w:tcBorders>
                        <w:tcMar>
                          <w:top w:w="39" w:type="dxa"/>
                          <w:left w:w="39" w:type="dxa"/>
                          <w:bottom w:w="39" w:type="dxa"/>
                          <w:right w:w="39" w:type="dxa"/>
                        </w:tcMar>
                      </w:tcPr>
                      <w:p w14:paraId="0F5F14F2" w14:textId="77777777" w:rsidR="00863F3C" w:rsidRDefault="006B2FD9">
                        <w:pPr>
                          <w:spacing w:after="0" w:line="240" w:lineRule="auto"/>
                        </w:pPr>
                        <w:r>
                          <w:rPr>
                            <w:rFonts w:ascii="Arial" w:eastAsia="Arial" w:hAnsi="Arial"/>
                            <w:color w:val="000000"/>
                            <w:sz w:val="16"/>
                          </w:rPr>
                          <w:t>Assign work.</w:t>
                        </w:r>
                      </w:p>
                    </w:tc>
                  </w:tr>
                </w:tbl>
                <w:p w14:paraId="702DFAAB" w14:textId="77777777" w:rsidR="00863F3C" w:rsidRDefault="00863F3C">
                  <w:pPr>
                    <w:spacing w:after="0" w:line="240" w:lineRule="auto"/>
                  </w:pPr>
                </w:p>
              </w:tc>
              <w:tc>
                <w:tcPr>
                  <w:tcW w:w="539" w:type="dxa"/>
                  <w:tcBorders>
                    <w:right w:val="single" w:sz="15" w:space="0" w:color="000000"/>
                  </w:tcBorders>
                </w:tcPr>
                <w:p w14:paraId="2EF6746C" w14:textId="77777777" w:rsidR="00863F3C" w:rsidRDefault="00863F3C">
                  <w:pPr>
                    <w:pStyle w:val="EmptyCellLayoutStyle"/>
                    <w:spacing w:after="0" w:line="240" w:lineRule="auto"/>
                  </w:pPr>
                </w:p>
              </w:tc>
            </w:tr>
            <w:tr w:rsidR="00863F3C" w14:paraId="0B95903D" w14:textId="77777777">
              <w:trPr>
                <w:trHeight w:val="20"/>
              </w:trPr>
              <w:tc>
                <w:tcPr>
                  <w:tcW w:w="900" w:type="dxa"/>
                  <w:tcBorders>
                    <w:left w:val="single" w:sz="15" w:space="0" w:color="000000"/>
                  </w:tcBorders>
                </w:tcPr>
                <w:p w14:paraId="225F0BDA" w14:textId="77777777" w:rsidR="00863F3C" w:rsidRDefault="00863F3C">
                  <w:pPr>
                    <w:pStyle w:val="EmptyCellLayoutStyle"/>
                    <w:spacing w:after="0" w:line="240" w:lineRule="auto"/>
                  </w:pPr>
                </w:p>
              </w:tc>
              <w:tc>
                <w:tcPr>
                  <w:tcW w:w="359" w:type="dxa"/>
                  <w:vMerge/>
                </w:tcPr>
                <w:p w14:paraId="33567ECA" w14:textId="77777777" w:rsidR="00863F3C" w:rsidRDefault="00863F3C">
                  <w:pPr>
                    <w:pStyle w:val="EmptyCellLayoutStyle"/>
                    <w:spacing w:after="0" w:line="240" w:lineRule="auto"/>
                  </w:pPr>
                </w:p>
              </w:tc>
              <w:tc>
                <w:tcPr>
                  <w:tcW w:w="180" w:type="dxa"/>
                </w:tcPr>
                <w:p w14:paraId="184AE7FF" w14:textId="77777777" w:rsidR="00863F3C" w:rsidRDefault="00863F3C">
                  <w:pPr>
                    <w:pStyle w:val="EmptyCellLayoutStyle"/>
                    <w:spacing w:after="0" w:line="240" w:lineRule="auto"/>
                  </w:pPr>
                </w:p>
              </w:tc>
              <w:tc>
                <w:tcPr>
                  <w:tcW w:w="3240" w:type="dxa"/>
                </w:tcPr>
                <w:p w14:paraId="0CB2E899" w14:textId="77777777" w:rsidR="00863F3C" w:rsidRDefault="00863F3C">
                  <w:pPr>
                    <w:pStyle w:val="EmptyCellLayoutStyle"/>
                    <w:spacing w:after="0" w:line="240" w:lineRule="auto"/>
                  </w:pPr>
                </w:p>
              </w:tc>
              <w:tc>
                <w:tcPr>
                  <w:tcW w:w="2160" w:type="dxa"/>
                </w:tcPr>
                <w:p w14:paraId="4691E995" w14:textId="77777777" w:rsidR="00863F3C" w:rsidRDefault="00863F3C">
                  <w:pPr>
                    <w:pStyle w:val="EmptyCellLayoutStyle"/>
                    <w:spacing w:after="0" w:line="240" w:lineRule="auto"/>
                  </w:pPr>
                </w:p>
              </w:tc>
              <w:tc>
                <w:tcPr>
                  <w:tcW w:w="359" w:type="dxa"/>
                  <w:vMerge/>
                </w:tcPr>
                <w:p w14:paraId="66BAD537" w14:textId="77777777" w:rsidR="00863F3C" w:rsidRDefault="00863F3C">
                  <w:pPr>
                    <w:pStyle w:val="EmptyCellLayoutStyle"/>
                    <w:spacing w:after="0" w:line="240" w:lineRule="auto"/>
                  </w:pPr>
                </w:p>
              </w:tc>
              <w:tc>
                <w:tcPr>
                  <w:tcW w:w="180" w:type="dxa"/>
                </w:tcPr>
                <w:p w14:paraId="289281E3" w14:textId="77777777" w:rsidR="00863F3C" w:rsidRDefault="00863F3C">
                  <w:pPr>
                    <w:pStyle w:val="EmptyCellLayoutStyle"/>
                    <w:spacing w:after="0" w:line="240" w:lineRule="auto"/>
                  </w:pPr>
                </w:p>
              </w:tc>
              <w:tc>
                <w:tcPr>
                  <w:tcW w:w="3240" w:type="dxa"/>
                </w:tcPr>
                <w:p w14:paraId="178DB251" w14:textId="77777777" w:rsidR="00863F3C" w:rsidRDefault="00863F3C">
                  <w:pPr>
                    <w:pStyle w:val="EmptyCellLayoutStyle"/>
                    <w:spacing w:after="0" w:line="240" w:lineRule="auto"/>
                  </w:pPr>
                </w:p>
              </w:tc>
              <w:tc>
                <w:tcPr>
                  <w:tcW w:w="539" w:type="dxa"/>
                  <w:tcBorders>
                    <w:right w:val="single" w:sz="15" w:space="0" w:color="000000"/>
                  </w:tcBorders>
                </w:tcPr>
                <w:p w14:paraId="31FE8087" w14:textId="77777777" w:rsidR="00863F3C" w:rsidRDefault="00863F3C">
                  <w:pPr>
                    <w:pStyle w:val="EmptyCellLayoutStyle"/>
                    <w:spacing w:after="0" w:line="240" w:lineRule="auto"/>
                  </w:pPr>
                </w:p>
              </w:tc>
            </w:tr>
            <w:tr w:rsidR="00863F3C" w14:paraId="45BCFFF3" w14:textId="77777777">
              <w:trPr>
                <w:trHeight w:val="69"/>
              </w:trPr>
              <w:tc>
                <w:tcPr>
                  <w:tcW w:w="900" w:type="dxa"/>
                  <w:tcBorders>
                    <w:left w:val="single" w:sz="15" w:space="0" w:color="000000"/>
                  </w:tcBorders>
                </w:tcPr>
                <w:p w14:paraId="03CB3BCC" w14:textId="77777777" w:rsidR="00863F3C" w:rsidRDefault="00863F3C">
                  <w:pPr>
                    <w:pStyle w:val="EmptyCellLayoutStyle"/>
                    <w:spacing w:after="0" w:line="240" w:lineRule="auto"/>
                  </w:pPr>
                </w:p>
              </w:tc>
              <w:tc>
                <w:tcPr>
                  <w:tcW w:w="359" w:type="dxa"/>
                </w:tcPr>
                <w:p w14:paraId="26C1A71A" w14:textId="77777777" w:rsidR="00863F3C" w:rsidRDefault="00863F3C">
                  <w:pPr>
                    <w:pStyle w:val="EmptyCellLayoutStyle"/>
                    <w:spacing w:after="0" w:line="240" w:lineRule="auto"/>
                  </w:pPr>
                </w:p>
              </w:tc>
              <w:tc>
                <w:tcPr>
                  <w:tcW w:w="180" w:type="dxa"/>
                </w:tcPr>
                <w:p w14:paraId="6E344771" w14:textId="77777777" w:rsidR="00863F3C" w:rsidRDefault="00863F3C">
                  <w:pPr>
                    <w:pStyle w:val="EmptyCellLayoutStyle"/>
                    <w:spacing w:after="0" w:line="240" w:lineRule="auto"/>
                  </w:pPr>
                </w:p>
              </w:tc>
              <w:tc>
                <w:tcPr>
                  <w:tcW w:w="3240" w:type="dxa"/>
                </w:tcPr>
                <w:p w14:paraId="66A5A053" w14:textId="77777777" w:rsidR="00863F3C" w:rsidRDefault="00863F3C">
                  <w:pPr>
                    <w:pStyle w:val="EmptyCellLayoutStyle"/>
                    <w:spacing w:after="0" w:line="240" w:lineRule="auto"/>
                  </w:pPr>
                </w:p>
              </w:tc>
              <w:tc>
                <w:tcPr>
                  <w:tcW w:w="2160" w:type="dxa"/>
                </w:tcPr>
                <w:p w14:paraId="7B048E1B" w14:textId="77777777" w:rsidR="00863F3C" w:rsidRDefault="00863F3C">
                  <w:pPr>
                    <w:pStyle w:val="EmptyCellLayoutStyle"/>
                    <w:spacing w:after="0" w:line="240" w:lineRule="auto"/>
                  </w:pPr>
                </w:p>
              </w:tc>
              <w:tc>
                <w:tcPr>
                  <w:tcW w:w="359" w:type="dxa"/>
                </w:tcPr>
                <w:p w14:paraId="78CC889B" w14:textId="77777777" w:rsidR="00863F3C" w:rsidRDefault="00863F3C">
                  <w:pPr>
                    <w:pStyle w:val="EmptyCellLayoutStyle"/>
                    <w:spacing w:after="0" w:line="240" w:lineRule="auto"/>
                  </w:pPr>
                </w:p>
              </w:tc>
              <w:tc>
                <w:tcPr>
                  <w:tcW w:w="180" w:type="dxa"/>
                </w:tcPr>
                <w:p w14:paraId="59A1AA9A" w14:textId="77777777" w:rsidR="00863F3C" w:rsidRDefault="00863F3C">
                  <w:pPr>
                    <w:pStyle w:val="EmptyCellLayoutStyle"/>
                    <w:spacing w:after="0" w:line="240" w:lineRule="auto"/>
                  </w:pPr>
                </w:p>
              </w:tc>
              <w:tc>
                <w:tcPr>
                  <w:tcW w:w="3240" w:type="dxa"/>
                </w:tcPr>
                <w:p w14:paraId="2A1ABF5F" w14:textId="77777777" w:rsidR="00863F3C" w:rsidRDefault="00863F3C">
                  <w:pPr>
                    <w:pStyle w:val="EmptyCellLayoutStyle"/>
                    <w:spacing w:after="0" w:line="240" w:lineRule="auto"/>
                  </w:pPr>
                </w:p>
              </w:tc>
              <w:tc>
                <w:tcPr>
                  <w:tcW w:w="539" w:type="dxa"/>
                  <w:tcBorders>
                    <w:right w:val="single" w:sz="15" w:space="0" w:color="000000"/>
                  </w:tcBorders>
                </w:tcPr>
                <w:p w14:paraId="5F2C68CA" w14:textId="77777777" w:rsidR="00863F3C" w:rsidRDefault="00863F3C">
                  <w:pPr>
                    <w:pStyle w:val="EmptyCellLayoutStyle"/>
                    <w:spacing w:after="0" w:line="240" w:lineRule="auto"/>
                  </w:pPr>
                </w:p>
              </w:tc>
            </w:tr>
            <w:tr w:rsidR="00863F3C" w14:paraId="244480EB" w14:textId="77777777">
              <w:trPr>
                <w:trHeight w:val="270"/>
              </w:trPr>
              <w:tc>
                <w:tcPr>
                  <w:tcW w:w="900" w:type="dxa"/>
                  <w:tcBorders>
                    <w:left w:val="single" w:sz="15" w:space="0" w:color="000000"/>
                  </w:tcBorders>
                </w:tcPr>
                <w:p w14:paraId="7EB3DCB3" w14:textId="77777777" w:rsidR="00863F3C" w:rsidRDefault="00863F3C">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863F3C" w14:paraId="47DCAAB3" w14:textId="77777777">
                    <w:trPr>
                      <w:trHeight w:val="212"/>
                    </w:trPr>
                    <w:tc>
                      <w:tcPr>
                        <w:tcW w:w="360" w:type="dxa"/>
                        <w:tcBorders>
                          <w:top w:val="nil"/>
                          <w:left w:val="nil"/>
                          <w:bottom w:val="nil"/>
                          <w:right w:val="nil"/>
                        </w:tcBorders>
                        <w:tcMar>
                          <w:top w:w="39" w:type="dxa"/>
                          <w:left w:w="39" w:type="dxa"/>
                          <w:bottom w:w="39" w:type="dxa"/>
                          <w:right w:w="39" w:type="dxa"/>
                        </w:tcMar>
                      </w:tcPr>
                      <w:p w14:paraId="5526AD8C" w14:textId="77777777" w:rsidR="00863F3C" w:rsidRDefault="006B2FD9">
                        <w:pPr>
                          <w:spacing w:after="0" w:line="240" w:lineRule="auto"/>
                        </w:pPr>
                        <w:r>
                          <w:rPr>
                            <w:rFonts w:ascii="Arial" w:eastAsia="Arial" w:hAnsi="Arial"/>
                            <w:color w:val="000000"/>
                          </w:rPr>
                          <w:t>N</w:t>
                        </w:r>
                      </w:p>
                    </w:tc>
                  </w:tr>
                </w:tbl>
                <w:p w14:paraId="778D82DF" w14:textId="77777777" w:rsidR="00863F3C" w:rsidRDefault="00863F3C">
                  <w:pPr>
                    <w:spacing w:after="0" w:line="240" w:lineRule="auto"/>
                  </w:pPr>
                </w:p>
              </w:tc>
              <w:tc>
                <w:tcPr>
                  <w:tcW w:w="180" w:type="dxa"/>
                </w:tcPr>
                <w:p w14:paraId="0AE289CB" w14:textId="77777777" w:rsidR="00863F3C" w:rsidRDefault="00863F3C">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863F3C" w14:paraId="64225BF2" w14:textId="77777777">
                    <w:trPr>
                      <w:trHeight w:val="192"/>
                    </w:trPr>
                    <w:tc>
                      <w:tcPr>
                        <w:tcW w:w="3240" w:type="dxa"/>
                        <w:tcBorders>
                          <w:top w:val="nil"/>
                          <w:left w:val="nil"/>
                          <w:bottom w:val="nil"/>
                          <w:right w:val="nil"/>
                        </w:tcBorders>
                        <w:tcMar>
                          <w:top w:w="39" w:type="dxa"/>
                          <w:left w:w="39" w:type="dxa"/>
                          <w:bottom w:w="39" w:type="dxa"/>
                          <w:right w:w="39" w:type="dxa"/>
                        </w:tcMar>
                      </w:tcPr>
                      <w:p w14:paraId="2FCCF010" w14:textId="77777777" w:rsidR="00863F3C" w:rsidRDefault="006B2FD9">
                        <w:pPr>
                          <w:spacing w:after="0" w:line="240" w:lineRule="auto"/>
                        </w:pPr>
                        <w:r>
                          <w:rPr>
                            <w:rFonts w:ascii="Arial" w:eastAsia="Arial" w:hAnsi="Arial"/>
                            <w:color w:val="000000"/>
                            <w:sz w:val="16"/>
                          </w:rPr>
                          <w:t>Provide formal written counseling.</w:t>
                        </w:r>
                      </w:p>
                    </w:tc>
                  </w:tr>
                </w:tbl>
                <w:p w14:paraId="152E2D5B" w14:textId="77777777" w:rsidR="00863F3C" w:rsidRDefault="00863F3C">
                  <w:pPr>
                    <w:spacing w:after="0" w:line="240" w:lineRule="auto"/>
                  </w:pPr>
                </w:p>
              </w:tc>
              <w:tc>
                <w:tcPr>
                  <w:tcW w:w="2160" w:type="dxa"/>
                </w:tcPr>
                <w:p w14:paraId="278EB8C1" w14:textId="77777777" w:rsidR="00863F3C" w:rsidRDefault="00863F3C">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863F3C" w14:paraId="5C8064FE" w14:textId="77777777">
                    <w:trPr>
                      <w:trHeight w:val="212"/>
                    </w:trPr>
                    <w:tc>
                      <w:tcPr>
                        <w:tcW w:w="360" w:type="dxa"/>
                        <w:tcBorders>
                          <w:top w:val="nil"/>
                          <w:left w:val="nil"/>
                          <w:bottom w:val="nil"/>
                          <w:right w:val="nil"/>
                        </w:tcBorders>
                        <w:tcMar>
                          <w:top w:w="39" w:type="dxa"/>
                          <w:left w:w="39" w:type="dxa"/>
                          <w:bottom w:w="39" w:type="dxa"/>
                          <w:right w:w="39" w:type="dxa"/>
                        </w:tcMar>
                      </w:tcPr>
                      <w:p w14:paraId="29527C89" w14:textId="77777777" w:rsidR="00863F3C" w:rsidRDefault="006B2FD9">
                        <w:pPr>
                          <w:spacing w:after="0" w:line="240" w:lineRule="auto"/>
                        </w:pPr>
                        <w:r>
                          <w:rPr>
                            <w:rFonts w:ascii="Arial" w:eastAsia="Arial" w:hAnsi="Arial"/>
                            <w:color w:val="000000"/>
                          </w:rPr>
                          <w:t>N</w:t>
                        </w:r>
                      </w:p>
                    </w:tc>
                  </w:tr>
                </w:tbl>
                <w:p w14:paraId="44AF3A37" w14:textId="77777777" w:rsidR="00863F3C" w:rsidRDefault="00863F3C">
                  <w:pPr>
                    <w:spacing w:after="0" w:line="240" w:lineRule="auto"/>
                  </w:pPr>
                </w:p>
              </w:tc>
              <w:tc>
                <w:tcPr>
                  <w:tcW w:w="180" w:type="dxa"/>
                </w:tcPr>
                <w:p w14:paraId="115936EF" w14:textId="77777777" w:rsidR="00863F3C" w:rsidRDefault="00863F3C">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863F3C" w14:paraId="7886CF9F" w14:textId="77777777">
                    <w:trPr>
                      <w:trHeight w:val="192"/>
                    </w:trPr>
                    <w:tc>
                      <w:tcPr>
                        <w:tcW w:w="3240" w:type="dxa"/>
                        <w:tcBorders>
                          <w:top w:val="nil"/>
                          <w:left w:val="nil"/>
                          <w:bottom w:val="nil"/>
                          <w:right w:val="nil"/>
                        </w:tcBorders>
                        <w:tcMar>
                          <w:top w:w="39" w:type="dxa"/>
                          <w:left w:w="39" w:type="dxa"/>
                          <w:bottom w:w="39" w:type="dxa"/>
                          <w:right w:w="39" w:type="dxa"/>
                        </w:tcMar>
                      </w:tcPr>
                      <w:p w14:paraId="269D3855" w14:textId="77777777" w:rsidR="00863F3C" w:rsidRDefault="006B2FD9">
                        <w:pPr>
                          <w:spacing w:after="0" w:line="240" w:lineRule="auto"/>
                        </w:pPr>
                        <w:r>
                          <w:rPr>
                            <w:rFonts w:ascii="Arial" w:eastAsia="Arial" w:hAnsi="Arial"/>
                            <w:color w:val="000000"/>
                            <w:sz w:val="16"/>
                          </w:rPr>
                          <w:t>Approve work.</w:t>
                        </w:r>
                      </w:p>
                    </w:tc>
                  </w:tr>
                </w:tbl>
                <w:p w14:paraId="66D7F02F" w14:textId="77777777" w:rsidR="00863F3C" w:rsidRDefault="00863F3C">
                  <w:pPr>
                    <w:spacing w:after="0" w:line="240" w:lineRule="auto"/>
                  </w:pPr>
                </w:p>
              </w:tc>
              <w:tc>
                <w:tcPr>
                  <w:tcW w:w="539" w:type="dxa"/>
                  <w:tcBorders>
                    <w:right w:val="single" w:sz="15" w:space="0" w:color="000000"/>
                  </w:tcBorders>
                </w:tcPr>
                <w:p w14:paraId="05262ACC" w14:textId="77777777" w:rsidR="00863F3C" w:rsidRDefault="00863F3C">
                  <w:pPr>
                    <w:pStyle w:val="EmptyCellLayoutStyle"/>
                    <w:spacing w:after="0" w:line="240" w:lineRule="auto"/>
                  </w:pPr>
                </w:p>
              </w:tc>
            </w:tr>
            <w:tr w:rsidR="00863F3C" w14:paraId="63A857D0" w14:textId="77777777">
              <w:trPr>
                <w:trHeight w:val="20"/>
              </w:trPr>
              <w:tc>
                <w:tcPr>
                  <w:tcW w:w="900" w:type="dxa"/>
                  <w:tcBorders>
                    <w:left w:val="single" w:sz="15" w:space="0" w:color="000000"/>
                  </w:tcBorders>
                </w:tcPr>
                <w:p w14:paraId="731282AC" w14:textId="77777777" w:rsidR="00863F3C" w:rsidRDefault="00863F3C">
                  <w:pPr>
                    <w:pStyle w:val="EmptyCellLayoutStyle"/>
                    <w:spacing w:after="0" w:line="240" w:lineRule="auto"/>
                  </w:pPr>
                </w:p>
              </w:tc>
              <w:tc>
                <w:tcPr>
                  <w:tcW w:w="359" w:type="dxa"/>
                  <w:vMerge/>
                </w:tcPr>
                <w:p w14:paraId="282BEF61" w14:textId="77777777" w:rsidR="00863F3C" w:rsidRDefault="00863F3C">
                  <w:pPr>
                    <w:pStyle w:val="EmptyCellLayoutStyle"/>
                    <w:spacing w:after="0" w:line="240" w:lineRule="auto"/>
                  </w:pPr>
                </w:p>
              </w:tc>
              <w:tc>
                <w:tcPr>
                  <w:tcW w:w="180" w:type="dxa"/>
                </w:tcPr>
                <w:p w14:paraId="388B2F7C" w14:textId="77777777" w:rsidR="00863F3C" w:rsidRDefault="00863F3C">
                  <w:pPr>
                    <w:pStyle w:val="EmptyCellLayoutStyle"/>
                    <w:spacing w:after="0" w:line="240" w:lineRule="auto"/>
                  </w:pPr>
                </w:p>
              </w:tc>
              <w:tc>
                <w:tcPr>
                  <w:tcW w:w="3240" w:type="dxa"/>
                </w:tcPr>
                <w:p w14:paraId="4EA97A51" w14:textId="77777777" w:rsidR="00863F3C" w:rsidRDefault="00863F3C">
                  <w:pPr>
                    <w:pStyle w:val="EmptyCellLayoutStyle"/>
                    <w:spacing w:after="0" w:line="240" w:lineRule="auto"/>
                  </w:pPr>
                </w:p>
              </w:tc>
              <w:tc>
                <w:tcPr>
                  <w:tcW w:w="2160" w:type="dxa"/>
                </w:tcPr>
                <w:p w14:paraId="56C66033" w14:textId="77777777" w:rsidR="00863F3C" w:rsidRDefault="00863F3C">
                  <w:pPr>
                    <w:pStyle w:val="EmptyCellLayoutStyle"/>
                    <w:spacing w:after="0" w:line="240" w:lineRule="auto"/>
                  </w:pPr>
                </w:p>
              </w:tc>
              <w:tc>
                <w:tcPr>
                  <w:tcW w:w="359" w:type="dxa"/>
                  <w:vMerge/>
                </w:tcPr>
                <w:p w14:paraId="13655826" w14:textId="77777777" w:rsidR="00863F3C" w:rsidRDefault="00863F3C">
                  <w:pPr>
                    <w:pStyle w:val="EmptyCellLayoutStyle"/>
                    <w:spacing w:after="0" w:line="240" w:lineRule="auto"/>
                  </w:pPr>
                </w:p>
              </w:tc>
              <w:tc>
                <w:tcPr>
                  <w:tcW w:w="180" w:type="dxa"/>
                </w:tcPr>
                <w:p w14:paraId="31F3788E" w14:textId="77777777" w:rsidR="00863F3C" w:rsidRDefault="00863F3C">
                  <w:pPr>
                    <w:pStyle w:val="EmptyCellLayoutStyle"/>
                    <w:spacing w:after="0" w:line="240" w:lineRule="auto"/>
                  </w:pPr>
                </w:p>
              </w:tc>
              <w:tc>
                <w:tcPr>
                  <w:tcW w:w="3240" w:type="dxa"/>
                </w:tcPr>
                <w:p w14:paraId="6464B5C0" w14:textId="77777777" w:rsidR="00863F3C" w:rsidRDefault="00863F3C">
                  <w:pPr>
                    <w:pStyle w:val="EmptyCellLayoutStyle"/>
                    <w:spacing w:after="0" w:line="240" w:lineRule="auto"/>
                  </w:pPr>
                </w:p>
              </w:tc>
              <w:tc>
                <w:tcPr>
                  <w:tcW w:w="539" w:type="dxa"/>
                  <w:tcBorders>
                    <w:right w:val="single" w:sz="15" w:space="0" w:color="000000"/>
                  </w:tcBorders>
                </w:tcPr>
                <w:p w14:paraId="069D829C" w14:textId="77777777" w:rsidR="00863F3C" w:rsidRDefault="00863F3C">
                  <w:pPr>
                    <w:pStyle w:val="EmptyCellLayoutStyle"/>
                    <w:spacing w:after="0" w:line="240" w:lineRule="auto"/>
                  </w:pPr>
                </w:p>
              </w:tc>
            </w:tr>
            <w:tr w:rsidR="00863F3C" w14:paraId="3CF39E55" w14:textId="77777777">
              <w:trPr>
                <w:trHeight w:val="13"/>
              </w:trPr>
              <w:tc>
                <w:tcPr>
                  <w:tcW w:w="900" w:type="dxa"/>
                  <w:tcBorders>
                    <w:left w:val="single" w:sz="15" w:space="0" w:color="000000"/>
                  </w:tcBorders>
                </w:tcPr>
                <w:p w14:paraId="4C3DA8CB" w14:textId="77777777" w:rsidR="00863F3C" w:rsidRDefault="00863F3C">
                  <w:pPr>
                    <w:pStyle w:val="EmptyCellLayoutStyle"/>
                    <w:spacing w:after="0" w:line="240" w:lineRule="auto"/>
                  </w:pPr>
                </w:p>
              </w:tc>
              <w:tc>
                <w:tcPr>
                  <w:tcW w:w="359" w:type="dxa"/>
                </w:tcPr>
                <w:p w14:paraId="7481529A" w14:textId="77777777" w:rsidR="00863F3C" w:rsidRDefault="00863F3C">
                  <w:pPr>
                    <w:pStyle w:val="EmptyCellLayoutStyle"/>
                    <w:spacing w:after="0" w:line="240" w:lineRule="auto"/>
                  </w:pPr>
                </w:p>
              </w:tc>
              <w:tc>
                <w:tcPr>
                  <w:tcW w:w="180" w:type="dxa"/>
                </w:tcPr>
                <w:p w14:paraId="204ADC80" w14:textId="77777777" w:rsidR="00863F3C" w:rsidRDefault="00863F3C">
                  <w:pPr>
                    <w:pStyle w:val="EmptyCellLayoutStyle"/>
                    <w:spacing w:after="0" w:line="240" w:lineRule="auto"/>
                  </w:pPr>
                </w:p>
              </w:tc>
              <w:tc>
                <w:tcPr>
                  <w:tcW w:w="3240" w:type="dxa"/>
                </w:tcPr>
                <w:p w14:paraId="72F9EC65" w14:textId="77777777" w:rsidR="00863F3C" w:rsidRDefault="00863F3C">
                  <w:pPr>
                    <w:pStyle w:val="EmptyCellLayoutStyle"/>
                    <w:spacing w:after="0" w:line="240" w:lineRule="auto"/>
                  </w:pPr>
                </w:p>
              </w:tc>
              <w:tc>
                <w:tcPr>
                  <w:tcW w:w="2160" w:type="dxa"/>
                </w:tcPr>
                <w:p w14:paraId="78EECCFC" w14:textId="77777777" w:rsidR="00863F3C" w:rsidRDefault="00863F3C">
                  <w:pPr>
                    <w:pStyle w:val="EmptyCellLayoutStyle"/>
                    <w:spacing w:after="0" w:line="240" w:lineRule="auto"/>
                  </w:pPr>
                </w:p>
              </w:tc>
              <w:tc>
                <w:tcPr>
                  <w:tcW w:w="359" w:type="dxa"/>
                </w:tcPr>
                <w:p w14:paraId="7C3AC7C5" w14:textId="77777777" w:rsidR="00863F3C" w:rsidRDefault="00863F3C">
                  <w:pPr>
                    <w:pStyle w:val="EmptyCellLayoutStyle"/>
                    <w:spacing w:after="0" w:line="240" w:lineRule="auto"/>
                  </w:pPr>
                </w:p>
              </w:tc>
              <w:tc>
                <w:tcPr>
                  <w:tcW w:w="180" w:type="dxa"/>
                </w:tcPr>
                <w:p w14:paraId="760EC3E1" w14:textId="77777777" w:rsidR="00863F3C" w:rsidRDefault="00863F3C">
                  <w:pPr>
                    <w:pStyle w:val="EmptyCellLayoutStyle"/>
                    <w:spacing w:after="0" w:line="240" w:lineRule="auto"/>
                  </w:pPr>
                </w:p>
              </w:tc>
              <w:tc>
                <w:tcPr>
                  <w:tcW w:w="3240" w:type="dxa"/>
                </w:tcPr>
                <w:p w14:paraId="2F7D7D8F" w14:textId="77777777" w:rsidR="00863F3C" w:rsidRDefault="00863F3C">
                  <w:pPr>
                    <w:pStyle w:val="EmptyCellLayoutStyle"/>
                    <w:spacing w:after="0" w:line="240" w:lineRule="auto"/>
                  </w:pPr>
                </w:p>
              </w:tc>
              <w:tc>
                <w:tcPr>
                  <w:tcW w:w="539" w:type="dxa"/>
                  <w:tcBorders>
                    <w:right w:val="single" w:sz="15" w:space="0" w:color="000000"/>
                  </w:tcBorders>
                </w:tcPr>
                <w:p w14:paraId="7C46A34C" w14:textId="77777777" w:rsidR="00863F3C" w:rsidRDefault="00863F3C">
                  <w:pPr>
                    <w:pStyle w:val="EmptyCellLayoutStyle"/>
                    <w:spacing w:after="0" w:line="240" w:lineRule="auto"/>
                  </w:pPr>
                </w:p>
              </w:tc>
            </w:tr>
            <w:tr w:rsidR="00863F3C" w14:paraId="51D39EFC" w14:textId="77777777">
              <w:trPr>
                <w:trHeight w:val="55"/>
              </w:trPr>
              <w:tc>
                <w:tcPr>
                  <w:tcW w:w="900" w:type="dxa"/>
                  <w:tcBorders>
                    <w:left w:val="single" w:sz="15" w:space="0" w:color="000000"/>
                  </w:tcBorders>
                </w:tcPr>
                <w:p w14:paraId="690E094E" w14:textId="77777777" w:rsidR="00863F3C" w:rsidRDefault="00863F3C">
                  <w:pPr>
                    <w:pStyle w:val="EmptyCellLayoutStyle"/>
                    <w:spacing w:after="0" w:line="240" w:lineRule="auto"/>
                  </w:pPr>
                </w:p>
              </w:tc>
              <w:tc>
                <w:tcPr>
                  <w:tcW w:w="359" w:type="dxa"/>
                </w:tcPr>
                <w:p w14:paraId="5A87DACA" w14:textId="77777777" w:rsidR="00863F3C" w:rsidRDefault="00863F3C">
                  <w:pPr>
                    <w:pStyle w:val="EmptyCellLayoutStyle"/>
                    <w:spacing w:after="0" w:line="240" w:lineRule="auto"/>
                  </w:pPr>
                </w:p>
              </w:tc>
              <w:tc>
                <w:tcPr>
                  <w:tcW w:w="180" w:type="dxa"/>
                </w:tcPr>
                <w:p w14:paraId="28E14EFA" w14:textId="77777777" w:rsidR="00863F3C" w:rsidRDefault="00863F3C">
                  <w:pPr>
                    <w:pStyle w:val="EmptyCellLayoutStyle"/>
                    <w:spacing w:after="0" w:line="240" w:lineRule="auto"/>
                  </w:pPr>
                </w:p>
              </w:tc>
              <w:tc>
                <w:tcPr>
                  <w:tcW w:w="3240" w:type="dxa"/>
                </w:tcPr>
                <w:p w14:paraId="669F8D42" w14:textId="77777777" w:rsidR="00863F3C" w:rsidRDefault="00863F3C">
                  <w:pPr>
                    <w:pStyle w:val="EmptyCellLayoutStyle"/>
                    <w:spacing w:after="0" w:line="240" w:lineRule="auto"/>
                  </w:pPr>
                </w:p>
              </w:tc>
              <w:tc>
                <w:tcPr>
                  <w:tcW w:w="2160" w:type="dxa"/>
                </w:tcPr>
                <w:p w14:paraId="11FAFEE9" w14:textId="77777777" w:rsidR="00863F3C" w:rsidRDefault="00863F3C">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863F3C" w14:paraId="7CBC5029" w14:textId="77777777">
                    <w:trPr>
                      <w:trHeight w:val="212"/>
                    </w:trPr>
                    <w:tc>
                      <w:tcPr>
                        <w:tcW w:w="360" w:type="dxa"/>
                        <w:tcBorders>
                          <w:top w:val="nil"/>
                          <w:left w:val="nil"/>
                          <w:bottom w:val="nil"/>
                          <w:right w:val="nil"/>
                        </w:tcBorders>
                        <w:tcMar>
                          <w:top w:w="39" w:type="dxa"/>
                          <w:left w:w="39" w:type="dxa"/>
                          <w:bottom w:w="39" w:type="dxa"/>
                          <w:right w:w="39" w:type="dxa"/>
                        </w:tcMar>
                      </w:tcPr>
                      <w:p w14:paraId="6511F3A1" w14:textId="77777777" w:rsidR="00863F3C" w:rsidRDefault="006B2FD9">
                        <w:pPr>
                          <w:spacing w:after="0" w:line="240" w:lineRule="auto"/>
                        </w:pPr>
                        <w:r>
                          <w:rPr>
                            <w:rFonts w:ascii="Arial" w:eastAsia="Arial" w:hAnsi="Arial"/>
                            <w:color w:val="000000"/>
                          </w:rPr>
                          <w:t>N</w:t>
                        </w:r>
                      </w:p>
                    </w:tc>
                  </w:tr>
                </w:tbl>
                <w:p w14:paraId="5F5C2B94" w14:textId="77777777" w:rsidR="00863F3C" w:rsidRDefault="00863F3C">
                  <w:pPr>
                    <w:spacing w:after="0" w:line="240" w:lineRule="auto"/>
                  </w:pPr>
                </w:p>
              </w:tc>
              <w:tc>
                <w:tcPr>
                  <w:tcW w:w="180" w:type="dxa"/>
                </w:tcPr>
                <w:p w14:paraId="6E00C22D" w14:textId="77777777" w:rsidR="00863F3C" w:rsidRDefault="00863F3C">
                  <w:pPr>
                    <w:pStyle w:val="EmptyCellLayoutStyle"/>
                    <w:spacing w:after="0" w:line="240" w:lineRule="auto"/>
                  </w:pPr>
                </w:p>
              </w:tc>
              <w:tc>
                <w:tcPr>
                  <w:tcW w:w="3240" w:type="dxa"/>
                </w:tcPr>
                <w:p w14:paraId="2E262A64" w14:textId="77777777" w:rsidR="00863F3C" w:rsidRDefault="00863F3C">
                  <w:pPr>
                    <w:pStyle w:val="EmptyCellLayoutStyle"/>
                    <w:spacing w:after="0" w:line="240" w:lineRule="auto"/>
                  </w:pPr>
                </w:p>
              </w:tc>
              <w:tc>
                <w:tcPr>
                  <w:tcW w:w="539" w:type="dxa"/>
                  <w:tcBorders>
                    <w:right w:val="single" w:sz="15" w:space="0" w:color="000000"/>
                  </w:tcBorders>
                </w:tcPr>
                <w:p w14:paraId="0935037E" w14:textId="77777777" w:rsidR="00863F3C" w:rsidRDefault="00863F3C">
                  <w:pPr>
                    <w:pStyle w:val="EmptyCellLayoutStyle"/>
                    <w:spacing w:after="0" w:line="240" w:lineRule="auto"/>
                  </w:pPr>
                </w:p>
              </w:tc>
            </w:tr>
            <w:tr w:rsidR="00863F3C" w14:paraId="7E7C6528" w14:textId="77777777">
              <w:trPr>
                <w:trHeight w:val="235"/>
              </w:trPr>
              <w:tc>
                <w:tcPr>
                  <w:tcW w:w="900" w:type="dxa"/>
                  <w:tcBorders>
                    <w:left w:val="single" w:sz="15" w:space="0" w:color="000000"/>
                  </w:tcBorders>
                </w:tcPr>
                <w:p w14:paraId="3E871BD0" w14:textId="77777777" w:rsidR="00863F3C" w:rsidRDefault="00863F3C">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863F3C" w14:paraId="7EDE24F5" w14:textId="77777777">
                    <w:trPr>
                      <w:trHeight w:val="212"/>
                    </w:trPr>
                    <w:tc>
                      <w:tcPr>
                        <w:tcW w:w="360" w:type="dxa"/>
                        <w:tcBorders>
                          <w:top w:val="nil"/>
                          <w:left w:val="nil"/>
                          <w:bottom w:val="nil"/>
                          <w:right w:val="nil"/>
                        </w:tcBorders>
                        <w:tcMar>
                          <w:top w:w="39" w:type="dxa"/>
                          <w:left w:w="39" w:type="dxa"/>
                          <w:bottom w:w="39" w:type="dxa"/>
                          <w:right w:w="39" w:type="dxa"/>
                        </w:tcMar>
                      </w:tcPr>
                      <w:p w14:paraId="6042D47A" w14:textId="77777777" w:rsidR="00863F3C" w:rsidRDefault="006B2FD9">
                        <w:pPr>
                          <w:spacing w:after="0" w:line="240" w:lineRule="auto"/>
                        </w:pPr>
                        <w:r>
                          <w:rPr>
                            <w:rFonts w:ascii="Arial" w:eastAsia="Arial" w:hAnsi="Arial"/>
                            <w:color w:val="000000"/>
                          </w:rPr>
                          <w:t>N</w:t>
                        </w:r>
                      </w:p>
                    </w:tc>
                  </w:tr>
                </w:tbl>
                <w:p w14:paraId="2B3CC6A3" w14:textId="77777777" w:rsidR="00863F3C" w:rsidRDefault="00863F3C">
                  <w:pPr>
                    <w:spacing w:after="0" w:line="240" w:lineRule="auto"/>
                  </w:pPr>
                </w:p>
              </w:tc>
              <w:tc>
                <w:tcPr>
                  <w:tcW w:w="180" w:type="dxa"/>
                </w:tcPr>
                <w:p w14:paraId="559D29F7" w14:textId="77777777" w:rsidR="00863F3C" w:rsidRDefault="00863F3C">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2"/>
                  </w:tblGrid>
                  <w:tr w:rsidR="00863F3C" w14:paraId="392B530C" w14:textId="77777777">
                    <w:trPr>
                      <w:trHeight w:val="192"/>
                    </w:trPr>
                    <w:tc>
                      <w:tcPr>
                        <w:tcW w:w="3240" w:type="dxa"/>
                        <w:tcBorders>
                          <w:top w:val="nil"/>
                          <w:left w:val="nil"/>
                          <w:bottom w:val="nil"/>
                          <w:right w:val="nil"/>
                        </w:tcBorders>
                        <w:tcMar>
                          <w:top w:w="39" w:type="dxa"/>
                          <w:left w:w="39" w:type="dxa"/>
                          <w:bottom w:w="39" w:type="dxa"/>
                          <w:right w:w="39" w:type="dxa"/>
                        </w:tcMar>
                      </w:tcPr>
                      <w:p w14:paraId="095FBEE7" w14:textId="77777777" w:rsidR="00863F3C" w:rsidRDefault="006B2FD9">
                        <w:pPr>
                          <w:spacing w:after="0" w:line="240" w:lineRule="auto"/>
                        </w:pPr>
                        <w:r>
                          <w:rPr>
                            <w:rFonts w:ascii="Arial" w:eastAsia="Arial" w:hAnsi="Arial"/>
                            <w:color w:val="000000"/>
                            <w:sz w:val="16"/>
                          </w:rPr>
                          <w:t>Approve leave requests.</w:t>
                        </w:r>
                      </w:p>
                    </w:tc>
                  </w:tr>
                </w:tbl>
                <w:p w14:paraId="4E1DD6DD" w14:textId="77777777" w:rsidR="00863F3C" w:rsidRDefault="00863F3C">
                  <w:pPr>
                    <w:spacing w:after="0" w:line="240" w:lineRule="auto"/>
                  </w:pPr>
                </w:p>
              </w:tc>
              <w:tc>
                <w:tcPr>
                  <w:tcW w:w="2160" w:type="dxa"/>
                </w:tcPr>
                <w:p w14:paraId="69C8BE84" w14:textId="77777777" w:rsidR="00863F3C" w:rsidRDefault="00863F3C">
                  <w:pPr>
                    <w:pStyle w:val="EmptyCellLayoutStyle"/>
                    <w:spacing w:after="0" w:line="240" w:lineRule="auto"/>
                  </w:pPr>
                </w:p>
              </w:tc>
              <w:tc>
                <w:tcPr>
                  <w:tcW w:w="359" w:type="dxa"/>
                  <w:vMerge/>
                </w:tcPr>
                <w:p w14:paraId="5541ACD0" w14:textId="77777777" w:rsidR="00863F3C" w:rsidRDefault="00863F3C">
                  <w:pPr>
                    <w:pStyle w:val="EmptyCellLayoutStyle"/>
                    <w:spacing w:after="0" w:line="240" w:lineRule="auto"/>
                  </w:pPr>
                </w:p>
              </w:tc>
              <w:tc>
                <w:tcPr>
                  <w:tcW w:w="180" w:type="dxa"/>
                </w:tcPr>
                <w:p w14:paraId="538F7FC1" w14:textId="77777777" w:rsidR="00863F3C" w:rsidRDefault="00863F3C">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1"/>
                  </w:tblGrid>
                  <w:tr w:rsidR="00863F3C" w14:paraId="78D61826" w14:textId="77777777">
                    <w:trPr>
                      <w:trHeight w:val="192"/>
                    </w:trPr>
                    <w:tc>
                      <w:tcPr>
                        <w:tcW w:w="3240" w:type="dxa"/>
                        <w:tcBorders>
                          <w:top w:val="nil"/>
                          <w:left w:val="nil"/>
                          <w:bottom w:val="nil"/>
                          <w:right w:val="nil"/>
                        </w:tcBorders>
                        <w:tcMar>
                          <w:top w:w="39" w:type="dxa"/>
                          <w:left w:w="39" w:type="dxa"/>
                          <w:bottom w:w="39" w:type="dxa"/>
                          <w:right w:w="39" w:type="dxa"/>
                        </w:tcMar>
                      </w:tcPr>
                      <w:p w14:paraId="4324E0EF" w14:textId="77777777" w:rsidR="00863F3C" w:rsidRDefault="006B2FD9">
                        <w:pPr>
                          <w:spacing w:after="0" w:line="240" w:lineRule="auto"/>
                        </w:pPr>
                        <w:r>
                          <w:rPr>
                            <w:rFonts w:ascii="Arial" w:eastAsia="Arial" w:hAnsi="Arial"/>
                            <w:color w:val="000000"/>
                            <w:sz w:val="16"/>
                          </w:rPr>
                          <w:t>Review work.</w:t>
                        </w:r>
                      </w:p>
                    </w:tc>
                  </w:tr>
                </w:tbl>
                <w:p w14:paraId="48695627" w14:textId="77777777" w:rsidR="00863F3C" w:rsidRDefault="00863F3C">
                  <w:pPr>
                    <w:spacing w:after="0" w:line="240" w:lineRule="auto"/>
                  </w:pPr>
                </w:p>
              </w:tc>
              <w:tc>
                <w:tcPr>
                  <w:tcW w:w="539" w:type="dxa"/>
                  <w:tcBorders>
                    <w:right w:val="single" w:sz="15" w:space="0" w:color="000000"/>
                  </w:tcBorders>
                </w:tcPr>
                <w:p w14:paraId="0C1AE2D3" w14:textId="77777777" w:rsidR="00863F3C" w:rsidRDefault="00863F3C">
                  <w:pPr>
                    <w:pStyle w:val="EmptyCellLayoutStyle"/>
                    <w:spacing w:after="0" w:line="240" w:lineRule="auto"/>
                  </w:pPr>
                </w:p>
              </w:tc>
            </w:tr>
            <w:tr w:rsidR="00863F3C" w14:paraId="4CA12AA7" w14:textId="77777777">
              <w:trPr>
                <w:trHeight w:val="34"/>
              </w:trPr>
              <w:tc>
                <w:tcPr>
                  <w:tcW w:w="900" w:type="dxa"/>
                  <w:tcBorders>
                    <w:left w:val="single" w:sz="15" w:space="0" w:color="000000"/>
                  </w:tcBorders>
                </w:tcPr>
                <w:p w14:paraId="0541ABB1" w14:textId="77777777" w:rsidR="00863F3C" w:rsidRDefault="00863F3C">
                  <w:pPr>
                    <w:pStyle w:val="EmptyCellLayoutStyle"/>
                    <w:spacing w:after="0" w:line="240" w:lineRule="auto"/>
                  </w:pPr>
                </w:p>
              </w:tc>
              <w:tc>
                <w:tcPr>
                  <w:tcW w:w="359" w:type="dxa"/>
                  <w:vMerge/>
                </w:tcPr>
                <w:p w14:paraId="43645807" w14:textId="77777777" w:rsidR="00863F3C" w:rsidRDefault="00863F3C">
                  <w:pPr>
                    <w:pStyle w:val="EmptyCellLayoutStyle"/>
                    <w:spacing w:after="0" w:line="240" w:lineRule="auto"/>
                  </w:pPr>
                </w:p>
              </w:tc>
              <w:tc>
                <w:tcPr>
                  <w:tcW w:w="180" w:type="dxa"/>
                </w:tcPr>
                <w:p w14:paraId="7B91DD41" w14:textId="77777777" w:rsidR="00863F3C" w:rsidRDefault="00863F3C">
                  <w:pPr>
                    <w:pStyle w:val="EmptyCellLayoutStyle"/>
                    <w:spacing w:after="0" w:line="240" w:lineRule="auto"/>
                  </w:pPr>
                </w:p>
              </w:tc>
              <w:tc>
                <w:tcPr>
                  <w:tcW w:w="3240" w:type="dxa"/>
                  <w:vMerge/>
                </w:tcPr>
                <w:p w14:paraId="25E20937" w14:textId="77777777" w:rsidR="00863F3C" w:rsidRDefault="00863F3C">
                  <w:pPr>
                    <w:pStyle w:val="EmptyCellLayoutStyle"/>
                    <w:spacing w:after="0" w:line="240" w:lineRule="auto"/>
                  </w:pPr>
                </w:p>
              </w:tc>
              <w:tc>
                <w:tcPr>
                  <w:tcW w:w="2160" w:type="dxa"/>
                </w:tcPr>
                <w:p w14:paraId="6B884D88" w14:textId="77777777" w:rsidR="00863F3C" w:rsidRDefault="00863F3C">
                  <w:pPr>
                    <w:pStyle w:val="EmptyCellLayoutStyle"/>
                    <w:spacing w:after="0" w:line="240" w:lineRule="auto"/>
                  </w:pPr>
                </w:p>
              </w:tc>
              <w:tc>
                <w:tcPr>
                  <w:tcW w:w="359" w:type="dxa"/>
                </w:tcPr>
                <w:p w14:paraId="67135057" w14:textId="77777777" w:rsidR="00863F3C" w:rsidRDefault="00863F3C">
                  <w:pPr>
                    <w:pStyle w:val="EmptyCellLayoutStyle"/>
                    <w:spacing w:after="0" w:line="240" w:lineRule="auto"/>
                  </w:pPr>
                </w:p>
              </w:tc>
              <w:tc>
                <w:tcPr>
                  <w:tcW w:w="180" w:type="dxa"/>
                </w:tcPr>
                <w:p w14:paraId="6AFE1635" w14:textId="77777777" w:rsidR="00863F3C" w:rsidRDefault="00863F3C">
                  <w:pPr>
                    <w:pStyle w:val="EmptyCellLayoutStyle"/>
                    <w:spacing w:after="0" w:line="240" w:lineRule="auto"/>
                  </w:pPr>
                </w:p>
              </w:tc>
              <w:tc>
                <w:tcPr>
                  <w:tcW w:w="3240" w:type="dxa"/>
                  <w:vMerge/>
                </w:tcPr>
                <w:p w14:paraId="30A6F214" w14:textId="77777777" w:rsidR="00863F3C" w:rsidRDefault="00863F3C">
                  <w:pPr>
                    <w:pStyle w:val="EmptyCellLayoutStyle"/>
                    <w:spacing w:after="0" w:line="240" w:lineRule="auto"/>
                  </w:pPr>
                </w:p>
              </w:tc>
              <w:tc>
                <w:tcPr>
                  <w:tcW w:w="539" w:type="dxa"/>
                  <w:tcBorders>
                    <w:right w:val="single" w:sz="15" w:space="0" w:color="000000"/>
                  </w:tcBorders>
                </w:tcPr>
                <w:p w14:paraId="0FA1C8CD" w14:textId="77777777" w:rsidR="00863F3C" w:rsidRDefault="00863F3C">
                  <w:pPr>
                    <w:pStyle w:val="EmptyCellLayoutStyle"/>
                    <w:spacing w:after="0" w:line="240" w:lineRule="auto"/>
                  </w:pPr>
                </w:p>
              </w:tc>
            </w:tr>
            <w:tr w:rsidR="00863F3C" w14:paraId="23B27B5E" w14:textId="77777777">
              <w:trPr>
                <w:trHeight w:val="20"/>
              </w:trPr>
              <w:tc>
                <w:tcPr>
                  <w:tcW w:w="900" w:type="dxa"/>
                  <w:tcBorders>
                    <w:left w:val="single" w:sz="15" w:space="0" w:color="000000"/>
                  </w:tcBorders>
                </w:tcPr>
                <w:p w14:paraId="5DEE1BC3" w14:textId="77777777" w:rsidR="00863F3C" w:rsidRDefault="00863F3C">
                  <w:pPr>
                    <w:pStyle w:val="EmptyCellLayoutStyle"/>
                    <w:spacing w:after="0" w:line="240" w:lineRule="auto"/>
                  </w:pPr>
                </w:p>
              </w:tc>
              <w:tc>
                <w:tcPr>
                  <w:tcW w:w="359" w:type="dxa"/>
                  <w:vMerge/>
                </w:tcPr>
                <w:p w14:paraId="12ABF28A" w14:textId="77777777" w:rsidR="00863F3C" w:rsidRDefault="00863F3C">
                  <w:pPr>
                    <w:pStyle w:val="EmptyCellLayoutStyle"/>
                    <w:spacing w:after="0" w:line="240" w:lineRule="auto"/>
                  </w:pPr>
                </w:p>
              </w:tc>
              <w:tc>
                <w:tcPr>
                  <w:tcW w:w="180" w:type="dxa"/>
                </w:tcPr>
                <w:p w14:paraId="698464C8" w14:textId="77777777" w:rsidR="00863F3C" w:rsidRDefault="00863F3C">
                  <w:pPr>
                    <w:pStyle w:val="EmptyCellLayoutStyle"/>
                    <w:spacing w:after="0" w:line="240" w:lineRule="auto"/>
                  </w:pPr>
                </w:p>
              </w:tc>
              <w:tc>
                <w:tcPr>
                  <w:tcW w:w="3240" w:type="dxa"/>
                </w:tcPr>
                <w:p w14:paraId="171B45E5" w14:textId="77777777" w:rsidR="00863F3C" w:rsidRDefault="00863F3C">
                  <w:pPr>
                    <w:pStyle w:val="EmptyCellLayoutStyle"/>
                    <w:spacing w:after="0" w:line="240" w:lineRule="auto"/>
                  </w:pPr>
                </w:p>
              </w:tc>
              <w:tc>
                <w:tcPr>
                  <w:tcW w:w="2160" w:type="dxa"/>
                </w:tcPr>
                <w:p w14:paraId="0C5511A0" w14:textId="77777777" w:rsidR="00863F3C" w:rsidRDefault="00863F3C">
                  <w:pPr>
                    <w:pStyle w:val="EmptyCellLayoutStyle"/>
                    <w:spacing w:after="0" w:line="240" w:lineRule="auto"/>
                  </w:pPr>
                </w:p>
              </w:tc>
              <w:tc>
                <w:tcPr>
                  <w:tcW w:w="359" w:type="dxa"/>
                </w:tcPr>
                <w:p w14:paraId="3691D9C7" w14:textId="77777777" w:rsidR="00863F3C" w:rsidRDefault="00863F3C">
                  <w:pPr>
                    <w:pStyle w:val="EmptyCellLayoutStyle"/>
                    <w:spacing w:after="0" w:line="240" w:lineRule="auto"/>
                  </w:pPr>
                </w:p>
              </w:tc>
              <w:tc>
                <w:tcPr>
                  <w:tcW w:w="180" w:type="dxa"/>
                </w:tcPr>
                <w:p w14:paraId="145C790B" w14:textId="77777777" w:rsidR="00863F3C" w:rsidRDefault="00863F3C">
                  <w:pPr>
                    <w:pStyle w:val="EmptyCellLayoutStyle"/>
                    <w:spacing w:after="0" w:line="240" w:lineRule="auto"/>
                  </w:pPr>
                </w:p>
              </w:tc>
              <w:tc>
                <w:tcPr>
                  <w:tcW w:w="3240" w:type="dxa"/>
                </w:tcPr>
                <w:p w14:paraId="3A9C54FE" w14:textId="77777777" w:rsidR="00863F3C" w:rsidRDefault="00863F3C">
                  <w:pPr>
                    <w:pStyle w:val="EmptyCellLayoutStyle"/>
                    <w:spacing w:after="0" w:line="240" w:lineRule="auto"/>
                  </w:pPr>
                </w:p>
              </w:tc>
              <w:tc>
                <w:tcPr>
                  <w:tcW w:w="539" w:type="dxa"/>
                  <w:tcBorders>
                    <w:right w:val="single" w:sz="15" w:space="0" w:color="000000"/>
                  </w:tcBorders>
                </w:tcPr>
                <w:p w14:paraId="1A755E61" w14:textId="77777777" w:rsidR="00863F3C" w:rsidRDefault="00863F3C">
                  <w:pPr>
                    <w:pStyle w:val="EmptyCellLayoutStyle"/>
                    <w:spacing w:after="0" w:line="240" w:lineRule="auto"/>
                  </w:pPr>
                </w:p>
              </w:tc>
            </w:tr>
            <w:tr w:rsidR="00863F3C" w14:paraId="75C91C31" w14:textId="77777777">
              <w:trPr>
                <w:trHeight w:val="69"/>
              </w:trPr>
              <w:tc>
                <w:tcPr>
                  <w:tcW w:w="900" w:type="dxa"/>
                  <w:tcBorders>
                    <w:left w:val="single" w:sz="15" w:space="0" w:color="000000"/>
                  </w:tcBorders>
                </w:tcPr>
                <w:p w14:paraId="11338D9B" w14:textId="77777777" w:rsidR="00863F3C" w:rsidRDefault="00863F3C">
                  <w:pPr>
                    <w:pStyle w:val="EmptyCellLayoutStyle"/>
                    <w:spacing w:after="0" w:line="240" w:lineRule="auto"/>
                  </w:pPr>
                </w:p>
              </w:tc>
              <w:tc>
                <w:tcPr>
                  <w:tcW w:w="359" w:type="dxa"/>
                </w:tcPr>
                <w:p w14:paraId="01CC3F97" w14:textId="77777777" w:rsidR="00863F3C" w:rsidRDefault="00863F3C">
                  <w:pPr>
                    <w:pStyle w:val="EmptyCellLayoutStyle"/>
                    <w:spacing w:after="0" w:line="240" w:lineRule="auto"/>
                  </w:pPr>
                </w:p>
              </w:tc>
              <w:tc>
                <w:tcPr>
                  <w:tcW w:w="180" w:type="dxa"/>
                </w:tcPr>
                <w:p w14:paraId="13B033E3" w14:textId="77777777" w:rsidR="00863F3C" w:rsidRDefault="00863F3C">
                  <w:pPr>
                    <w:pStyle w:val="EmptyCellLayoutStyle"/>
                    <w:spacing w:after="0" w:line="240" w:lineRule="auto"/>
                  </w:pPr>
                </w:p>
              </w:tc>
              <w:tc>
                <w:tcPr>
                  <w:tcW w:w="3240" w:type="dxa"/>
                </w:tcPr>
                <w:p w14:paraId="69C34F80" w14:textId="77777777" w:rsidR="00863F3C" w:rsidRDefault="00863F3C">
                  <w:pPr>
                    <w:pStyle w:val="EmptyCellLayoutStyle"/>
                    <w:spacing w:after="0" w:line="240" w:lineRule="auto"/>
                  </w:pPr>
                </w:p>
              </w:tc>
              <w:tc>
                <w:tcPr>
                  <w:tcW w:w="2160" w:type="dxa"/>
                </w:tcPr>
                <w:p w14:paraId="04CDCFA6" w14:textId="77777777" w:rsidR="00863F3C" w:rsidRDefault="00863F3C">
                  <w:pPr>
                    <w:pStyle w:val="EmptyCellLayoutStyle"/>
                    <w:spacing w:after="0" w:line="240" w:lineRule="auto"/>
                  </w:pPr>
                </w:p>
              </w:tc>
              <w:tc>
                <w:tcPr>
                  <w:tcW w:w="359" w:type="dxa"/>
                </w:tcPr>
                <w:p w14:paraId="66A3C73A" w14:textId="77777777" w:rsidR="00863F3C" w:rsidRDefault="00863F3C">
                  <w:pPr>
                    <w:pStyle w:val="EmptyCellLayoutStyle"/>
                    <w:spacing w:after="0" w:line="240" w:lineRule="auto"/>
                  </w:pPr>
                </w:p>
              </w:tc>
              <w:tc>
                <w:tcPr>
                  <w:tcW w:w="180" w:type="dxa"/>
                </w:tcPr>
                <w:p w14:paraId="341EF78E" w14:textId="77777777" w:rsidR="00863F3C" w:rsidRDefault="00863F3C">
                  <w:pPr>
                    <w:pStyle w:val="EmptyCellLayoutStyle"/>
                    <w:spacing w:after="0" w:line="240" w:lineRule="auto"/>
                  </w:pPr>
                </w:p>
              </w:tc>
              <w:tc>
                <w:tcPr>
                  <w:tcW w:w="3240" w:type="dxa"/>
                </w:tcPr>
                <w:p w14:paraId="230BC340" w14:textId="77777777" w:rsidR="00863F3C" w:rsidRDefault="00863F3C">
                  <w:pPr>
                    <w:pStyle w:val="EmptyCellLayoutStyle"/>
                    <w:spacing w:after="0" w:line="240" w:lineRule="auto"/>
                  </w:pPr>
                </w:p>
              </w:tc>
              <w:tc>
                <w:tcPr>
                  <w:tcW w:w="539" w:type="dxa"/>
                  <w:tcBorders>
                    <w:right w:val="single" w:sz="15" w:space="0" w:color="000000"/>
                  </w:tcBorders>
                </w:tcPr>
                <w:p w14:paraId="154E3EBA" w14:textId="77777777" w:rsidR="00863F3C" w:rsidRDefault="00863F3C">
                  <w:pPr>
                    <w:pStyle w:val="EmptyCellLayoutStyle"/>
                    <w:spacing w:after="0" w:line="240" w:lineRule="auto"/>
                  </w:pPr>
                </w:p>
              </w:tc>
            </w:tr>
            <w:tr w:rsidR="00863F3C" w14:paraId="7AF6994F" w14:textId="77777777">
              <w:trPr>
                <w:trHeight w:val="269"/>
              </w:trPr>
              <w:tc>
                <w:tcPr>
                  <w:tcW w:w="900" w:type="dxa"/>
                  <w:tcBorders>
                    <w:left w:val="single" w:sz="15" w:space="0" w:color="000000"/>
                  </w:tcBorders>
                </w:tcPr>
                <w:p w14:paraId="3F4B6D9A" w14:textId="77777777" w:rsidR="00863F3C" w:rsidRDefault="00863F3C">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863F3C" w14:paraId="7E154159" w14:textId="77777777">
                    <w:trPr>
                      <w:trHeight w:val="212"/>
                    </w:trPr>
                    <w:tc>
                      <w:tcPr>
                        <w:tcW w:w="360" w:type="dxa"/>
                        <w:tcBorders>
                          <w:top w:val="nil"/>
                          <w:left w:val="nil"/>
                          <w:bottom w:val="nil"/>
                          <w:right w:val="nil"/>
                        </w:tcBorders>
                        <w:tcMar>
                          <w:top w:w="39" w:type="dxa"/>
                          <w:left w:w="39" w:type="dxa"/>
                          <w:bottom w:w="39" w:type="dxa"/>
                          <w:right w:w="39" w:type="dxa"/>
                        </w:tcMar>
                      </w:tcPr>
                      <w:p w14:paraId="4BB872B4" w14:textId="77777777" w:rsidR="00863F3C" w:rsidRDefault="006B2FD9">
                        <w:pPr>
                          <w:spacing w:after="0" w:line="240" w:lineRule="auto"/>
                        </w:pPr>
                        <w:r>
                          <w:rPr>
                            <w:rFonts w:ascii="Arial" w:eastAsia="Arial" w:hAnsi="Arial"/>
                            <w:color w:val="000000"/>
                          </w:rPr>
                          <w:t>N</w:t>
                        </w:r>
                      </w:p>
                    </w:tc>
                  </w:tr>
                </w:tbl>
                <w:p w14:paraId="1078EAFF" w14:textId="77777777" w:rsidR="00863F3C" w:rsidRDefault="00863F3C">
                  <w:pPr>
                    <w:spacing w:after="0" w:line="240" w:lineRule="auto"/>
                  </w:pPr>
                </w:p>
              </w:tc>
              <w:tc>
                <w:tcPr>
                  <w:tcW w:w="180" w:type="dxa"/>
                </w:tcPr>
                <w:p w14:paraId="09DBEF43" w14:textId="77777777" w:rsidR="00863F3C" w:rsidRDefault="00863F3C">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863F3C" w14:paraId="4302B80D" w14:textId="77777777">
                    <w:trPr>
                      <w:trHeight w:val="192"/>
                    </w:trPr>
                    <w:tc>
                      <w:tcPr>
                        <w:tcW w:w="3240" w:type="dxa"/>
                        <w:tcBorders>
                          <w:top w:val="nil"/>
                          <w:left w:val="nil"/>
                          <w:bottom w:val="nil"/>
                          <w:right w:val="nil"/>
                        </w:tcBorders>
                        <w:tcMar>
                          <w:top w:w="39" w:type="dxa"/>
                          <w:left w:w="39" w:type="dxa"/>
                          <w:bottom w:w="39" w:type="dxa"/>
                          <w:right w:w="39" w:type="dxa"/>
                        </w:tcMar>
                      </w:tcPr>
                      <w:p w14:paraId="5576A0C6" w14:textId="77777777" w:rsidR="00863F3C" w:rsidRDefault="006B2FD9">
                        <w:pPr>
                          <w:spacing w:after="0" w:line="240" w:lineRule="auto"/>
                        </w:pPr>
                        <w:r>
                          <w:rPr>
                            <w:rFonts w:ascii="Arial" w:eastAsia="Arial" w:hAnsi="Arial"/>
                            <w:color w:val="000000"/>
                            <w:sz w:val="16"/>
                          </w:rPr>
                          <w:t>Approve time and attendance.</w:t>
                        </w:r>
                      </w:p>
                    </w:tc>
                  </w:tr>
                </w:tbl>
                <w:p w14:paraId="5A5BA8AE" w14:textId="77777777" w:rsidR="00863F3C" w:rsidRDefault="00863F3C">
                  <w:pPr>
                    <w:spacing w:after="0" w:line="240" w:lineRule="auto"/>
                  </w:pPr>
                </w:p>
              </w:tc>
              <w:tc>
                <w:tcPr>
                  <w:tcW w:w="2160" w:type="dxa"/>
                </w:tcPr>
                <w:p w14:paraId="096312E0" w14:textId="77777777" w:rsidR="00863F3C" w:rsidRDefault="00863F3C">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863F3C" w14:paraId="4A9D2D91" w14:textId="77777777">
                    <w:trPr>
                      <w:trHeight w:val="212"/>
                    </w:trPr>
                    <w:tc>
                      <w:tcPr>
                        <w:tcW w:w="360" w:type="dxa"/>
                        <w:tcBorders>
                          <w:top w:val="nil"/>
                          <w:left w:val="nil"/>
                          <w:bottom w:val="nil"/>
                          <w:right w:val="nil"/>
                        </w:tcBorders>
                        <w:tcMar>
                          <w:top w:w="39" w:type="dxa"/>
                          <w:left w:w="39" w:type="dxa"/>
                          <w:bottom w:w="39" w:type="dxa"/>
                          <w:right w:w="39" w:type="dxa"/>
                        </w:tcMar>
                      </w:tcPr>
                      <w:p w14:paraId="38D7D1EC" w14:textId="77777777" w:rsidR="00863F3C" w:rsidRDefault="006B2FD9">
                        <w:pPr>
                          <w:spacing w:after="0" w:line="240" w:lineRule="auto"/>
                        </w:pPr>
                        <w:r>
                          <w:rPr>
                            <w:rFonts w:ascii="Arial" w:eastAsia="Arial" w:hAnsi="Arial"/>
                            <w:color w:val="000000"/>
                          </w:rPr>
                          <w:t>N</w:t>
                        </w:r>
                      </w:p>
                    </w:tc>
                  </w:tr>
                </w:tbl>
                <w:p w14:paraId="0AE9DD8F" w14:textId="77777777" w:rsidR="00863F3C" w:rsidRDefault="00863F3C">
                  <w:pPr>
                    <w:spacing w:after="0" w:line="240" w:lineRule="auto"/>
                  </w:pPr>
                </w:p>
              </w:tc>
              <w:tc>
                <w:tcPr>
                  <w:tcW w:w="180" w:type="dxa"/>
                </w:tcPr>
                <w:p w14:paraId="48E56E2C" w14:textId="77777777" w:rsidR="00863F3C" w:rsidRDefault="00863F3C">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863F3C" w14:paraId="039B43FE" w14:textId="77777777">
                    <w:trPr>
                      <w:trHeight w:val="192"/>
                    </w:trPr>
                    <w:tc>
                      <w:tcPr>
                        <w:tcW w:w="3240" w:type="dxa"/>
                        <w:tcBorders>
                          <w:top w:val="nil"/>
                          <w:left w:val="nil"/>
                          <w:bottom w:val="nil"/>
                          <w:right w:val="nil"/>
                        </w:tcBorders>
                        <w:tcMar>
                          <w:top w:w="39" w:type="dxa"/>
                          <w:left w:w="39" w:type="dxa"/>
                          <w:bottom w:w="39" w:type="dxa"/>
                          <w:right w:w="39" w:type="dxa"/>
                        </w:tcMar>
                      </w:tcPr>
                      <w:p w14:paraId="24C062CE" w14:textId="77777777" w:rsidR="00863F3C" w:rsidRDefault="006B2FD9">
                        <w:pPr>
                          <w:spacing w:after="0" w:line="240" w:lineRule="auto"/>
                        </w:pPr>
                        <w:r>
                          <w:rPr>
                            <w:rFonts w:ascii="Arial" w:eastAsia="Arial" w:hAnsi="Arial"/>
                            <w:color w:val="000000"/>
                            <w:sz w:val="16"/>
                          </w:rPr>
                          <w:t>Provide guidance on work methods.</w:t>
                        </w:r>
                      </w:p>
                    </w:tc>
                  </w:tr>
                </w:tbl>
                <w:p w14:paraId="768C21DD" w14:textId="77777777" w:rsidR="00863F3C" w:rsidRDefault="00863F3C">
                  <w:pPr>
                    <w:spacing w:after="0" w:line="240" w:lineRule="auto"/>
                  </w:pPr>
                </w:p>
              </w:tc>
              <w:tc>
                <w:tcPr>
                  <w:tcW w:w="539" w:type="dxa"/>
                  <w:tcBorders>
                    <w:right w:val="single" w:sz="15" w:space="0" w:color="000000"/>
                  </w:tcBorders>
                </w:tcPr>
                <w:p w14:paraId="78FC1D22" w14:textId="77777777" w:rsidR="00863F3C" w:rsidRDefault="00863F3C">
                  <w:pPr>
                    <w:pStyle w:val="EmptyCellLayoutStyle"/>
                    <w:spacing w:after="0" w:line="240" w:lineRule="auto"/>
                  </w:pPr>
                </w:p>
              </w:tc>
            </w:tr>
            <w:tr w:rsidR="00863F3C" w14:paraId="399DCBAD" w14:textId="77777777">
              <w:trPr>
                <w:trHeight w:val="20"/>
              </w:trPr>
              <w:tc>
                <w:tcPr>
                  <w:tcW w:w="900" w:type="dxa"/>
                  <w:tcBorders>
                    <w:left w:val="single" w:sz="15" w:space="0" w:color="000000"/>
                  </w:tcBorders>
                </w:tcPr>
                <w:p w14:paraId="6164648F" w14:textId="77777777" w:rsidR="00863F3C" w:rsidRDefault="00863F3C">
                  <w:pPr>
                    <w:pStyle w:val="EmptyCellLayoutStyle"/>
                    <w:spacing w:after="0" w:line="240" w:lineRule="auto"/>
                  </w:pPr>
                </w:p>
              </w:tc>
              <w:tc>
                <w:tcPr>
                  <w:tcW w:w="359" w:type="dxa"/>
                  <w:vMerge/>
                </w:tcPr>
                <w:p w14:paraId="63729B56" w14:textId="77777777" w:rsidR="00863F3C" w:rsidRDefault="00863F3C">
                  <w:pPr>
                    <w:pStyle w:val="EmptyCellLayoutStyle"/>
                    <w:spacing w:after="0" w:line="240" w:lineRule="auto"/>
                  </w:pPr>
                </w:p>
              </w:tc>
              <w:tc>
                <w:tcPr>
                  <w:tcW w:w="180" w:type="dxa"/>
                </w:tcPr>
                <w:p w14:paraId="3EBE26D5" w14:textId="77777777" w:rsidR="00863F3C" w:rsidRDefault="00863F3C">
                  <w:pPr>
                    <w:pStyle w:val="EmptyCellLayoutStyle"/>
                    <w:spacing w:after="0" w:line="240" w:lineRule="auto"/>
                  </w:pPr>
                </w:p>
              </w:tc>
              <w:tc>
                <w:tcPr>
                  <w:tcW w:w="3240" w:type="dxa"/>
                </w:tcPr>
                <w:p w14:paraId="1FE48522" w14:textId="77777777" w:rsidR="00863F3C" w:rsidRDefault="00863F3C">
                  <w:pPr>
                    <w:pStyle w:val="EmptyCellLayoutStyle"/>
                    <w:spacing w:after="0" w:line="240" w:lineRule="auto"/>
                  </w:pPr>
                </w:p>
              </w:tc>
              <w:tc>
                <w:tcPr>
                  <w:tcW w:w="2160" w:type="dxa"/>
                </w:tcPr>
                <w:p w14:paraId="1CD43555" w14:textId="77777777" w:rsidR="00863F3C" w:rsidRDefault="00863F3C">
                  <w:pPr>
                    <w:pStyle w:val="EmptyCellLayoutStyle"/>
                    <w:spacing w:after="0" w:line="240" w:lineRule="auto"/>
                  </w:pPr>
                </w:p>
              </w:tc>
              <w:tc>
                <w:tcPr>
                  <w:tcW w:w="359" w:type="dxa"/>
                  <w:vMerge/>
                </w:tcPr>
                <w:p w14:paraId="140EB867" w14:textId="77777777" w:rsidR="00863F3C" w:rsidRDefault="00863F3C">
                  <w:pPr>
                    <w:pStyle w:val="EmptyCellLayoutStyle"/>
                    <w:spacing w:after="0" w:line="240" w:lineRule="auto"/>
                  </w:pPr>
                </w:p>
              </w:tc>
              <w:tc>
                <w:tcPr>
                  <w:tcW w:w="180" w:type="dxa"/>
                </w:tcPr>
                <w:p w14:paraId="13C4F594" w14:textId="77777777" w:rsidR="00863F3C" w:rsidRDefault="00863F3C">
                  <w:pPr>
                    <w:pStyle w:val="EmptyCellLayoutStyle"/>
                    <w:spacing w:after="0" w:line="240" w:lineRule="auto"/>
                  </w:pPr>
                </w:p>
              </w:tc>
              <w:tc>
                <w:tcPr>
                  <w:tcW w:w="3240" w:type="dxa"/>
                </w:tcPr>
                <w:p w14:paraId="060DDE0D" w14:textId="77777777" w:rsidR="00863F3C" w:rsidRDefault="00863F3C">
                  <w:pPr>
                    <w:pStyle w:val="EmptyCellLayoutStyle"/>
                    <w:spacing w:after="0" w:line="240" w:lineRule="auto"/>
                  </w:pPr>
                </w:p>
              </w:tc>
              <w:tc>
                <w:tcPr>
                  <w:tcW w:w="539" w:type="dxa"/>
                  <w:tcBorders>
                    <w:right w:val="single" w:sz="15" w:space="0" w:color="000000"/>
                  </w:tcBorders>
                </w:tcPr>
                <w:p w14:paraId="5D0C3D70" w14:textId="77777777" w:rsidR="00863F3C" w:rsidRDefault="00863F3C">
                  <w:pPr>
                    <w:pStyle w:val="EmptyCellLayoutStyle"/>
                    <w:spacing w:after="0" w:line="240" w:lineRule="auto"/>
                  </w:pPr>
                </w:p>
              </w:tc>
            </w:tr>
            <w:tr w:rsidR="00863F3C" w14:paraId="3440094C" w14:textId="77777777">
              <w:trPr>
                <w:trHeight w:val="69"/>
              </w:trPr>
              <w:tc>
                <w:tcPr>
                  <w:tcW w:w="900" w:type="dxa"/>
                  <w:tcBorders>
                    <w:left w:val="single" w:sz="15" w:space="0" w:color="000000"/>
                  </w:tcBorders>
                </w:tcPr>
                <w:p w14:paraId="759B8B74" w14:textId="77777777" w:rsidR="00863F3C" w:rsidRDefault="00863F3C">
                  <w:pPr>
                    <w:pStyle w:val="EmptyCellLayoutStyle"/>
                    <w:spacing w:after="0" w:line="240" w:lineRule="auto"/>
                  </w:pPr>
                </w:p>
              </w:tc>
              <w:tc>
                <w:tcPr>
                  <w:tcW w:w="359" w:type="dxa"/>
                </w:tcPr>
                <w:p w14:paraId="6B41D8A6" w14:textId="77777777" w:rsidR="00863F3C" w:rsidRDefault="00863F3C">
                  <w:pPr>
                    <w:pStyle w:val="EmptyCellLayoutStyle"/>
                    <w:spacing w:after="0" w:line="240" w:lineRule="auto"/>
                  </w:pPr>
                </w:p>
              </w:tc>
              <w:tc>
                <w:tcPr>
                  <w:tcW w:w="180" w:type="dxa"/>
                </w:tcPr>
                <w:p w14:paraId="58214DB7" w14:textId="77777777" w:rsidR="00863F3C" w:rsidRDefault="00863F3C">
                  <w:pPr>
                    <w:pStyle w:val="EmptyCellLayoutStyle"/>
                    <w:spacing w:after="0" w:line="240" w:lineRule="auto"/>
                  </w:pPr>
                </w:p>
              </w:tc>
              <w:tc>
                <w:tcPr>
                  <w:tcW w:w="3240" w:type="dxa"/>
                </w:tcPr>
                <w:p w14:paraId="10AF5799" w14:textId="77777777" w:rsidR="00863F3C" w:rsidRDefault="00863F3C">
                  <w:pPr>
                    <w:pStyle w:val="EmptyCellLayoutStyle"/>
                    <w:spacing w:after="0" w:line="240" w:lineRule="auto"/>
                  </w:pPr>
                </w:p>
              </w:tc>
              <w:tc>
                <w:tcPr>
                  <w:tcW w:w="2160" w:type="dxa"/>
                </w:tcPr>
                <w:p w14:paraId="31C0548F" w14:textId="77777777" w:rsidR="00863F3C" w:rsidRDefault="00863F3C">
                  <w:pPr>
                    <w:pStyle w:val="EmptyCellLayoutStyle"/>
                    <w:spacing w:after="0" w:line="240" w:lineRule="auto"/>
                  </w:pPr>
                </w:p>
              </w:tc>
              <w:tc>
                <w:tcPr>
                  <w:tcW w:w="359" w:type="dxa"/>
                </w:tcPr>
                <w:p w14:paraId="3A78D2D5" w14:textId="77777777" w:rsidR="00863F3C" w:rsidRDefault="00863F3C">
                  <w:pPr>
                    <w:pStyle w:val="EmptyCellLayoutStyle"/>
                    <w:spacing w:after="0" w:line="240" w:lineRule="auto"/>
                  </w:pPr>
                </w:p>
              </w:tc>
              <w:tc>
                <w:tcPr>
                  <w:tcW w:w="180" w:type="dxa"/>
                </w:tcPr>
                <w:p w14:paraId="483D09E6" w14:textId="77777777" w:rsidR="00863F3C" w:rsidRDefault="00863F3C">
                  <w:pPr>
                    <w:pStyle w:val="EmptyCellLayoutStyle"/>
                    <w:spacing w:after="0" w:line="240" w:lineRule="auto"/>
                  </w:pPr>
                </w:p>
              </w:tc>
              <w:tc>
                <w:tcPr>
                  <w:tcW w:w="3240" w:type="dxa"/>
                </w:tcPr>
                <w:p w14:paraId="68B19232" w14:textId="77777777" w:rsidR="00863F3C" w:rsidRDefault="00863F3C">
                  <w:pPr>
                    <w:pStyle w:val="EmptyCellLayoutStyle"/>
                    <w:spacing w:after="0" w:line="240" w:lineRule="auto"/>
                  </w:pPr>
                </w:p>
              </w:tc>
              <w:tc>
                <w:tcPr>
                  <w:tcW w:w="539" w:type="dxa"/>
                  <w:tcBorders>
                    <w:right w:val="single" w:sz="15" w:space="0" w:color="000000"/>
                  </w:tcBorders>
                </w:tcPr>
                <w:p w14:paraId="7F42799A" w14:textId="77777777" w:rsidR="00863F3C" w:rsidRDefault="00863F3C">
                  <w:pPr>
                    <w:pStyle w:val="EmptyCellLayoutStyle"/>
                    <w:spacing w:after="0" w:line="240" w:lineRule="auto"/>
                  </w:pPr>
                </w:p>
              </w:tc>
            </w:tr>
            <w:tr w:rsidR="00863F3C" w14:paraId="320F0A94" w14:textId="77777777">
              <w:trPr>
                <w:trHeight w:val="270"/>
              </w:trPr>
              <w:tc>
                <w:tcPr>
                  <w:tcW w:w="900" w:type="dxa"/>
                  <w:tcBorders>
                    <w:left w:val="single" w:sz="15" w:space="0" w:color="000000"/>
                  </w:tcBorders>
                </w:tcPr>
                <w:p w14:paraId="17B1884C" w14:textId="77777777" w:rsidR="00863F3C" w:rsidRDefault="00863F3C">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863F3C" w14:paraId="29C423A4" w14:textId="77777777">
                    <w:trPr>
                      <w:trHeight w:val="212"/>
                    </w:trPr>
                    <w:tc>
                      <w:tcPr>
                        <w:tcW w:w="360" w:type="dxa"/>
                        <w:tcBorders>
                          <w:top w:val="nil"/>
                          <w:left w:val="nil"/>
                          <w:bottom w:val="nil"/>
                          <w:right w:val="nil"/>
                        </w:tcBorders>
                        <w:tcMar>
                          <w:top w:w="39" w:type="dxa"/>
                          <w:left w:w="39" w:type="dxa"/>
                          <w:bottom w:w="39" w:type="dxa"/>
                          <w:right w:w="39" w:type="dxa"/>
                        </w:tcMar>
                      </w:tcPr>
                      <w:p w14:paraId="10C67D5D" w14:textId="77777777" w:rsidR="00863F3C" w:rsidRDefault="006B2FD9">
                        <w:pPr>
                          <w:spacing w:after="0" w:line="240" w:lineRule="auto"/>
                        </w:pPr>
                        <w:r>
                          <w:rPr>
                            <w:rFonts w:ascii="Arial" w:eastAsia="Arial" w:hAnsi="Arial"/>
                            <w:color w:val="000000"/>
                          </w:rPr>
                          <w:t>N</w:t>
                        </w:r>
                      </w:p>
                    </w:tc>
                  </w:tr>
                </w:tbl>
                <w:p w14:paraId="64980FA9" w14:textId="77777777" w:rsidR="00863F3C" w:rsidRDefault="00863F3C">
                  <w:pPr>
                    <w:spacing w:after="0" w:line="240" w:lineRule="auto"/>
                  </w:pPr>
                </w:p>
              </w:tc>
              <w:tc>
                <w:tcPr>
                  <w:tcW w:w="180" w:type="dxa"/>
                </w:tcPr>
                <w:p w14:paraId="389DB25E" w14:textId="77777777" w:rsidR="00863F3C" w:rsidRDefault="00863F3C">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863F3C" w14:paraId="2037C187" w14:textId="77777777">
                    <w:trPr>
                      <w:trHeight w:val="192"/>
                    </w:trPr>
                    <w:tc>
                      <w:tcPr>
                        <w:tcW w:w="3240" w:type="dxa"/>
                        <w:tcBorders>
                          <w:top w:val="nil"/>
                          <w:left w:val="nil"/>
                          <w:bottom w:val="nil"/>
                          <w:right w:val="nil"/>
                        </w:tcBorders>
                        <w:tcMar>
                          <w:top w:w="39" w:type="dxa"/>
                          <w:left w:w="39" w:type="dxa"/>
                          <w:bottom w:w="39" w:type="dxa"/>
                          <w:right w:w="39" w:type="dxa"/>
                        </w:tcMar>
                      </w:tcPr>
                      <w:p w14:paraId="14D0902D" w14:textId="77777777" w:rsidR="00863F3C" w:rsidRDefault="006B2FD9">
                        <w:pPr>
                          <w:spacing w:after="0" w:line="240" w:lineRule="auto"/>
                        </w:pPr>
                        <w:r>
                          <w:rPr>
                            <w:rFonts w:ascii="Arial" w:eastAsia="Arial" w:hAnsi="Arial"/>
                            <w:color w:val="000000"/>
                            <w:sz w:val="16"/>
                          </w:rPr>
                          <w:t>Orally reprimand.</w:t>
                        </w:r>
                      </w:p>
                    </w:tc>
                  </w:tr>
                </w:tbl>
                <w:p w14:paraId="16080DD8" w14:textId="77777777" w:rsidR="00863F3C" w:rsidRDefault="00863F3C">
                  <w:pPr>
                    <w:spacing w:after="0" w:line="240" w:lineRule="auto"/>
                  </w:pPr>
                </w:p>
              </w:tc>
              <w:tc>
                <w:tcPr>
                  <w:tcW w:w="2160" w:type="dxa"/>
                </w:tcPr>
                <w:p w14:paraId="4E07DAFB" w14:textId="77777777" w:rsidR="00863F3C" w:rsidRDefault="00863F3C">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863F3C" w14:paraId="2E32137C" w14:textId="77777777">
                    <w:trPr>
                      <w:trHeight w:val="212"/>
                    </w:trPr>
                    <w:tc>
                      <w:tcPr>
                        <w:tcW w:w="360" w:type="dxa"/>
                        <w:tcBorders>
                          <w:top w:val="nil"/>
                          <w:left w:val="nil"/>
                          <w:bottom w:val="nil"/>
                          <w:right w:val="nil"/>
                        </w:tcBorders>
                        <w:tcMar>
                          <w:top w:w="39" w:type="dxa"/>
                          <w:left w:w="39" w:type="dxa"/>
                          <w:bottom w:w="39" w:type="dxa"/>
                          <w:right w:w="39" w:type="dxa"/>
                        </w:tcMar>
                      </w:tcPr>
                      <w:p w14:paraId="1E689BEA" w14:textId="77777777" w:rsidR="00863F3C" w:rsidRDefault="006B2FD9">
                        <w:pPr>
                          <w:spacing w:after="0" w:line="240" w:lineRule="auto"/>
                        </w:pPr>
                        <w:r>
                          <w:rPr>
                            <w:rFonts w:ascii="Arial" w:eastAsia="Arial" w:hAnsi="Arial"/>
                            <w:color w:val="000000"/>
                          </w:rPr>
                          <w:t>N</w:t>
                        </w:r>
                      </w:p>
                    </w:tc>
                  </w:tr>
                </w:tbl>
                <w:p w14:paraId="52224DB8" w14:textId="77777777" w:rsidR="00863F3C" w:rsidRDefault="00863F3C">
                  <w:pPr>
                    <w:spacing w:after="0" w:line="240" w:lineRule="auto"/>
                  </w:pPr>
                </w:p>
              </w:tc>
              <w:tc>
                <w:tcPr>
                  <w:tcW w:w="180" w:type="dxa"/>
                </w:tcPr>
                <w:p w14:paraId="090C653D" w14:textId="77777777" w:rsidR="00863F3C" w:rsidRDefault="00863F3C">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863F3C" w14:paraId="4A8D1AEF" w14:textId="77777777">
                    <w:trPr>
                      <w:trHeight w:val="192"/>
                    </w:trPr>
                    <w:tc>
                      <w:tcPr>
                        <w:tcW w:w="3240" w:type="dxa"/>
                        <w:tcBorders>
                          <w:top w:val="nil"/>
                          <w:left w:val="nil"/>
                          <w:bottom w:val="nil"/>
                          <w:right w:val="nil"/>
                        </w:tcBorders>
                        <w:tcMar>
                          <w:top w:w="39" w:type="dxa"/>
                          <w:left w:w="39" w:type="dxa"/>
                          <w:bottom w:w="39" w:type="dxa"/>
                          <w:right w:w="39" w:type="dxa"/>
                        </w:tcMar>
                      </w:tcPr>
                      <w:p w14:paraId="3B947D06" w14:textId="77777777" w:rsidR="00863F3C" w:rsidRDefault="006B2FD9">
                        <w:pPr>
                          <w:spacing w:after="0" w:line="240" w:lineRule="auto"/>
                        </w:pPr>
                        <w:r>
                          <w:rPr>
                            <w:rFonts w:ascii="Arial" w:eastAsia="Arial" w:hAnsi="Arial"/>
                            <w:color w:val="000000"/>
                            <w:sz w:val="16"/>
                          </w:rPr>
                          <w:t>Train employees in the work.</w:t>
                        </w:r>
                      </w:p>
                    </w:tc>
                  </w:tr>
                </w:tbl>
                <w:p w14:paraId="224F0ECE" w14:textId="77777777" w:rsidR="00863F3C" w:rsidRDefault="00863F3C">
                  <w:pPr>
                    <w:spacing w:after="0" w:line="240" w:lineRule="auto"/>
                  </w:pPr>
                </w:p>
              </w:tc>
              <w:tc>
                <w:tcPr>
                  <w:tcW w:w="539" w:type="dxa"/>
                  <w:tcBorders>
                    <w:right w:val="single" w:sz="15" w:space="0" w:color="000000"/>
                  </w:tcBorders>
                </w:tcPr>
                <w:p w14:paraId="4DF7AF5B" w14:textId="77777777" w:rsidR="00863F3C" w:rsidRDefault="00863F3C">
                  <w:pPr>
                    <w:pStyle w:val="EmptyCellLayoutStyle"/>
                    <w:spacing w:after="0" w:line="240" w:lineRule="auto"/>
                  </w:pPr>
                </w:p>
              </w:tc>
            </w:tr>
            <w:tr w:rsidR="00863F3C" w14:paraId="2C3A72BD" w14:textId="77777777">
              <w:trPr>
                <w:trHeight w:val="20"/>
              </w:trPr>
              <w:tc>
                <w:tcPr>
                  <w:tcW w:w="900" w:type="dxa"/>
                  <w:tcBorders>
                    <w:left w:val="single" w:sz="15" w:space="0" w:color="000000"/>
                  </w:tcBorders>
                </w:tcPr>
                <w:p w14:paraId="0615A56A" w14:textId="77777777" w:rsidR="00863F3C" w:rsidRDefault="00863F3C">
                  <w:pPr>
                    <w:pStyle w:val="EmptyCellLayoutStyle"/>
                    <w:spacing w:after="0" w:line="240" w:lineRule="auto"/>
                  </w:pPr>
                </w:p>
              </w:tc>
              <w:tc>
                <w:tcPr>
                  <w:tcW w:w="359" w:type="dxa"/>
                  <w:vMerge/>
                </w:tcPr>
                <w:p w14:paraId="0777783A" w14:textId="77777777" w:rsidR="00863F3C" w:rsidRDefault="00863F3C">
                  <w:pPr>
                    <w:pStyle w:val="EmptyCellLayoutStyle"/>
                    <w:spacing w:after="0" w:line="240" w:lineRule="auto"/>
                  </w:pPr>
                </w:p>
              </w:tc>
              <w:tc>
                <w:tcPr>
                  <w:tcW w:w="180" w:type="dxa"/>
                </w:tcPr>
                <w:p w14:paraId="0D4BFCB3" w14:textId="77777777" w:rsidR="00863F3C" w:rsidRDefault="00863F3C">
                  <w:pPr>
                    <w:pStyle w:val="EmptyCellLayoutStyle"/>
                    <w:spacing w:after="0" w:line="240" w:lineRule="auto"/>
                  </w:pPr>
                </w:p>
              </w:tc>
              <w:tc>
                <w:tcPr>
                  <w:tcW w:w="3240" w:type="dxa"/>
                </w:tcPr>
                <w:p w14:paraId="372A1846" w14:textId="77777777" w:rsidR="00863F3C" w:rsidRDefault="00863F3C">
                  <w:pPr>
                    <w:pStyle w:val="EmptyCellLayoutStyle"/>
                    <w:spacing w:after="0" w:line="240" w:lineRule="auto"/>
                  </w:pPr>
                </w:p>
              </w:tc>
              <w:tc>
                <w:tcPr>
                  <w:tcW w:w="2160" w:type="dxa"/>
                </w:tcPr>
                <w:p w14:paraId="64F20693" w14:textId="77777777" w:rsidR="00863F3C" w:rsidRDefault="00863F3C">
                  <w:pPr>
                    <w:pStyle w:val="EmptyCellLayoutStyle"/>
                    <w:spacing w:after="0" w:line="240" w:lineRule="auto"/>
                  </w:pPr>
                </w:p>
              </w:tc>
              <w:tc>
                <w:tcPr>
                  <w:tcW w:w="359" w:type="dxa"/>
                  <w:vMerge/>
                </w:tcPr>
                <w:p w14:paraId="33F32ABE" w14:textId="77777777" w:rsidR="00863F3C" w:rsidRDefault="00863F3C">
                  <w:pPr>
                    <w:pStyle w:val="EmptyCellLayoutStyle"/>
                    <w:spacing w:after="0" w:line="240" w:lineRule="auto"/>
                  </w:pPr>
                </w:p>
              </w:tc>
              <w:tc>
                <w:tcPr>
                  <w:tcW w:w="180" w:type="dxa"/>
                </w:tcPr>
                <w:p w14:paraId="12BB7FBC" w14:textId="77777777" w:rsidR="00863F3C" w:rsidRDefault="00863F3C">
                  <w:pPr>
                    <w:pStyle w:val="EmptyCellLayoutStyle"/>
                    <w:spacing w:after="0" w:line="240" w:lineRule="auto"/>
                  </w:pPr>
                </w:p>
              </w:tc>
              <w:tc>
                <w:tcPr>
                  <w:tcW w:w="3240" w:type="dxa"/>
                </w:tcPr>
                <w:p w14:paraId="3E20186D" w14:textId="77777777" w:rsidR="00863F3C" w:rsidRDefault="00863F3C">
                  <w:pPr>
                    <w:pStyle w:val="EmptyCellLayoutStyle"/>
                    <w:spacing w:after="0" w:line="240" w:lineRule="auto"/>
                  </w:pPr>
                </w:p>
              </w:tc>
              <w:tc>
                <w:tcPr>
                  <w:tcW w:w="539" w:type="dxa"/>
                  <w:tcBorders>
                    <w:right w:val="single" w:sz="15" w:space="0" w:color="000000"/>
                  </w:tcBorders>
                </w:tcPr>
                <w:p w14:paraId="7055F239" w14:textId="77777777" w:rsidR="00863F3C" w:rsidRDefault="00863F3C">
                  <w:pPr>
                    <w:pStyle w:val="EmptyCellLayoutStyle"/>
                    <w:spacing w:after="0" w:line="240" w:lineRule="auto"/>
                  </w:pPr>
                </w:p>
              </w:tc>
            </w:tr>
            <w:tr w:rsidR="00863F3C" w14:paraId="41174E5E" w14:textId="77777777">
              <w:trPr>
                <w:trHeight w:val="249"/>
              </w:trPr>
              <w:tc>
                <w:tcPr>
                  <w:tcW w:w="900" w:type="dxa"/>
                  <w:tcBorders>
                    <w:left w:val="single" w:sz="15" w:space="0" w:color="000000"/>
                    <w:bottom w:val="single" w:sz="15" w:space="0" w:color="000000"/>
                  </w:tcBorders>
                </w:tcPr>
                <w:p w14:paraId="59508437" w14:textId="77777777" w:rsidR="00863F3C" w:rsidRDefault="00863F3C">
                  <w:pPr>
                    <w:pStyle w:val="EmptyCellLayoutStyle"/>
                    <w:spacing w:after="0" w:line="240" w:lineRule="auto"/>
                  </w:pPr>
                </w:p>
              </w:tc>
              <w:tc>
                <w:tcPr>
                  <w:tcW w:w="359" w:type="dxa"/>
                  <w:tcBorders>
                    <w:bottom w:val="single" w:sz="15" w:space="0" w:color="000000"/>
                  </w:tcBorders>
                </w:tcPr>
                <w:p w14:paraId="00ED1DBB" w14:textId="77777777" w:rsidR="00863F3C" w:rsidRDefault="00863F3C">
                  <w:pPr>
                    <w:pStyle w:val="EmptyCellLayoutStyle"/>
                    <w:spacing w:after="0" w:line="240" w:lineRule="auto"/>
                  </w:pPr>
                </w:p>
              </w:tc>
              <w:tc>
                <w:tcPr>
                  <w:tcW w:w="180" w:type="dxa"/>
                  <w:tcBorders>
                    <w:bottom w:val="single" w:sz="15" w:space="0" w:color="000000"/>
                  </w:tcBorders>
                </w:tcPr>
                <w:p w14:paraId="239A4A0E" w14:textId="77777777" w:rsidR="00863F3C" w:rsidRDefault="00863F3C">
                  <w:pPr>
                    <w:pStyle w:val="EmptyCellLayoutStyle"/>
                    <w:spacing w:after="0" w:line="240" w:lineRule="auto"/>
                  </w:pPr>
                </w:p>
              </w:tc>
              <w:tc>
                <w:tcPr>
                  <w:tcW w:w="3240" w:type="dxa"/>
                  <w:tcBorders>
                    <w:bottom w:val="single" w:sz="15" w:space="0" w:color="000000"/>
                  </w:tcBorders>
                </w:tcPr>
                <w:p w14:paraId="7117BAA0" w14:textId="77777777" w:rsidR="00863F3C" w:rsidRDefault="00863F3C">
                  <w:pPr>
                    <w:pStyle w:val="EmptyCellLayoutStyle"/>
                    <w:spacing w:after="0" w:line="240" w:lineRule="auto"/>
                  </w:pPr>
                </w:p>
              </w:tc>
              <w:tc>
                <w:tcPr>
                  <w:tcW w:w="2160" w:type="dxa"/>
                  <w:tcBorders>
                    <w:bottom w:val="single" w:sz="15" w:space="0" w:color="000000"/>
                  </w:tcBorders>
                </w:tcPr>
                <w:p w14:paraId="365F72AA" w14:textId="77777777" w:rsidR="00863F3C" w:rsidRDefault="00863F3C">
                  <w:pPr>
                    <w:pStyle w:val="EmptyCellLayoutStyle"/>
                    <w:spacing w:after="0" w:line="240" w:lineRule="auto"/>
                  </w:pPr>
                </w:p>
              </w:tc>
              <w:tc>
                <w:tcPr>
                  <w:tcW w:w="359" w:type="dxa"/>
                  <w:tcBorders>
                    <w:bottom w:val="single" w:sz="15" w:space="0" w:color="000000"/>
                  </w:tcBorders>
                </w:tcPr>
                <w:p w14:paraId="06BEC099" w14:textId="77777777" w:rsidR="00863F3C" w:rsidRDefault="00863F3C">
                  <w:pPr>
                    <w:pStyle w:val="EmptyCellLayoutStyle"/>
                    <w:spacing w:after="0" w:line="240" w:lineRule="auto"/>
                  </w:pPr>
                </w:p>
              </w:tc>
              <w:tc>
                <w:tcPr>
                  <w:tcW w:w="180" w:type="dxa"/>
                  <w:tcBorders>
                    <w:bottom w:val="single" w:sz="15" w:space="0" w:color="000000"/>
                  </w:tcBorders>
                </w:tcPr>
                <w:p w14:paraId="5EEF6314" w14:textId="77777777" w:rsidR="00863F3C" w:rsidRDefault="00863F3C">
                  <w:pPr>
                    <w:pStyle w:val="EmptyCellLayoutStyle"/>
                    <w:spacing w:after="0" w:line="240" w:lineRule="auto"/>
                  </w:pPr>
                </w:p>
              </w:tc>
              <w:tc>
                <w:tcPr>
                  <w:tcW w:w="3240" w:type="dxa"/>
                  <w:tcBorders>
                    <w:bottom w:val="single" w:sz="15" w:space="0" w:color="000000"/>
                  </w:tcBorders>
                </w:tcPr>
                <w:p w14:paraId="20B8EAA2" w14:textId="77777777" w:rsidR="00863F3C" w:rsidRDefault="00863F3C">
                  <w:pPr>
                    <w:pStyle w:val="EmptyCellLayoutStyle"/>
                    <w:spacing w:after="0" w:line="240" w:lineRule="auto"/>
                  </w:pPr>
                </w:p>
              </w:tc>
              <w:tc>
                <w:tcPr>
                  <w:tcW w:w="539" w:type="dxa"/>
                  <w:tcBorders>
                    <w:bottom w:val="single" w:sz="15" w:space="0" w:color="000000"/>
                    <w:right w:val="single" w:sz="15" w:space="0" w:color="000000"/>
                  </w:tcBorders>
                </w:tcPr>
                <w:p w14:paraId="710DFFB2" w14:textId="77777777" w:rsidR="00863F3C" w:rsidRDefault="00863F3C">
                  <w:pPr>
                    <w:pStyle w:val="EmptyCellLayoutStyle"/>
                    <w:spacing w:after="0" w:line="240" w:lineRule="auto"/>
                  </w:pPr>
                </w:p>
              </w:tc>
            </w:tr>
          </w:tbl>
          <w:p w14:paraId="36264BFC" w14:textId="77777777" w:rsidR="00863F3C" w:rsidRDefault="00863F3C">
            <w:pPr>
              <w:spacing w:after="0" w:line="240" w:lineRule="auto"/>
            </w:pPr>
          </w:p>
        </w:tc>
        <w:tc>
          <w:tcPr>
            <w:tcW w:w="179" w:type="dxa"/>
          </w:tcPr>
          <w:p w14:paraId="394D3EAF" w14:textId="77777777" w:rsidR="00863F3C" w:rsidRDefault="00863F3C">
            <w:pPr>
              <w:pStyle w:val="EmptyCellLayoutStyle"/>
              <w:spacing w:after="0" w:line="240" w:lineRule="auto"/>
            </w:pPr>
          </w:p>
        </w:tc>
      </w:tr>
      <w:tr w:rsidR="00863F3C" w14:paraId="584D9C0D" w14:textId="77777777">
        <w:trPr>
          <w:trHeight w:val="89"/>
        </w:trPr>
        <w:tc>
          <w:tcPr>
            <w:tcW w:w="179" w:type="dxa"/>
          </w:tcPr>
          <w:p w14:paraId="07D36404" w14:textId="77777777" w:rsidR="00863F3C" w:rsidRDefault="00863F3C">
            <w:pPr>
              <w:pStyle w:val="EmptyCellLayoutStyle"/>
              <w:spacing w:after="0" w:line="240" w:lineRule="auto"/>
            </w:pPr>
          </w:p>
        </w:tc>
        <w:tc>
          <w:tcPr>
            <w:tcW w:w="0" w:type="dxa"/>
          </w:tcPr>
          <w:p w14:paraId="53B0B469" w14:textId="77777777" w:rsidR="00863F3C" w:rsidRDefault="00863F3C">
            <w:pPr>
              <w:pStyle w:val="EmptyCellLayoutStyle"/>
              <w:spacing w:after="0" w:line="240" w:lineRule="auto"/>
            </w:pPr>
          </w:p>
        </w:tc>
        <w:tc>
          <w:tcPr>
            <w:tcW w:w="0" w:type="dxa"/>
          </w:tcPr>
          <w:p w14:paraId="3D05FA82" w14:textId="77777777" w:rsidR="00863F3C" w:rsidRDefault="00863F3C">
            <w:pPr>
              <w:pStyle w:val="EmptyCellLayoutStyle"/>
              <w:spacing w:after="0" w:line="240" w:lineRule="auto"/>
            </w:pPr>
          </w:p>
        </w:tc>
        <w:tc>
          <w:tcPr>
            <w:tcW w:w="0" w:type="dxa"/>
          </w:tcPr>
          <w:p w14:paraId="29682951" w14:textId="77777777" w:rsidR="00863F3C" w:rsidRDefault="00863F3C">
            <w:pPr>
              <w:pStyle w:val="EmptyCellLayoutStyle"/>
              <w:spacing w:after="0" w:line="240" w:lineRule="auto"/>
            </w:pPr>
          </w:p>
        </w:tc>
        <w:tc>
          <w:tcPr>
            <w:tcW w:w="0" w:type="dxa"/>
          </w:tcPr>
          <w:p w14:paraId="1C05C4F8" w14:textId="77777777" w:rsidR="00863F3C" w:rsidRDefault="00863F3C">
            <w:pPr>
              <w:pStyle w:val="EmptyCellLayoutStyle"/>
              <w:spacing w:after="0" w:line="240" w:lineRule="auto"/>
            </w:pPr>
          </w:p>
        </w:tc>
        <w:tc>
          <w:tcPr>
            <w:tcW w:w="0" w:type="dxa"/>
          </w:tcPr>
          <w:p w14:paraId="24622EF2" w14:textId="77777777" w:rsidR="00863F3C" w:rsidRDefault="00863F3C">
            <w:pPr>
              <w:pStyle w:val="EmptyCellLayoutStyle"/>
              <w:spacing w:after="0" w:line="240" w:lineRule="auto"/>
            </w:pPr>
          </w:p>
        </w:tc>
        <w:tc>
          <w:tcPr>
            <w:tcW w:w="0" w:type="dxa"/>
          </w:tcPr>
          <w:p w14:paraId="65AFAD03" w14:textId="77777777" w:rsidR="00863F3C" w:rsidRDefault="00863F3C">
            <w:pPr>
              <w:pStyle w:val="EmptyCellLayoutStyle"/>
              <w:spacing w:after="0" w:line="240" w:lineRule="auto"/>
            </w:pPr>
          </w:p>
        </w:tc>
        <w:tc>
          <w:tcPr>
            <w:tcW w:w="2505" w:type="dxa"/>
          </w:tcPr>
          <w:p w14:paraId="1F8D47A6" w14:textId="77777777" w:rsidR="00863F3C" w:rsidRDefault="00863F3C">
            <w:pPr>
              <w:pStyle w:val="EmptyCellLayoutStyle"/>
              <w:spacing w:after="0" w:line="240" w:lineRule="auto"/>
            </w:pPr>
          </w:p>
        </w:tc>
        <w:tc>
          <w:tcPr>
            <w:tcW w:w="6120" w:type="dxa"/>
          </w:tcPr>
          <w:p w14:paraId="0A0272F1" w14:textId="77777777" w:rsidR="00863F3C" w:rsidRDefault="00863F3C">
            <w:pPr>
              <w:pStyle w:val="EmptyCellLayoutStyle"/>
              <w:spacing w:after="0" w:line="240" w:lineRule="auto"/>
            </w:pPr>
          </w:p>
        </w:tc>
        <w:tc>
          <w:tcPr>
            <w:tcW w:w="2534" w:type="dxa"/>
          </w:tcPr>
          <w:p w14:paraId="1B002D8B" w14:textId="77777777" w:rsidR="00863F3C" w:rsidRDefault="00863F3C">
            <w:pPr>
              <w:pStyle w:val="EmptyCellLayoutStyle"/>
              <w:spacing w:after="0" w:line="240" w:lineRule="auto"/>
            </w:pPr>
          </w:p>
        </w:tc>
        <w:tc>
          <w:tcPr>
            <w:tcW w:w="179" w:type="dxa"/>
          </w:tcPr>
          <w:p w14:paraId="70DFE47E" w14:textId="77777777" w:rsidR="00863F3C" w:rsidRDefault="00863F3C">
            <w:pPr>
              <w:pStyle w:val="EmptyCellLayoutStyle"/>
              <w:spacing w:after="0" w:line="240" w:lineRule="auto"/>
            </w:pPr>
          </w:p>
        </w:tc>
      </w:tr>
      <w:tr w:rsidR="006B2FD9" w14:paraId="281C1C01" w14:textId="77777777" w:rsidTr="006B2FD9">
        <w:tc>
          <w:tcPr>
            <w:tcW w:w="179" w:type="dxa"/>
          </w:tcPr>
          <w:p w14:paraId="34687651" w14:textId="77777777" w:rsidR="00863F3C" w:rsidRDefault="00863F3C">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00"/>
            </w:tblGrid>
            <w:tr w:rsidR="006B2FD9" w14:paraId="20873ADE" w14:textId="77777777" w:rsidTr="006B2FD9">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863F3C" w14:paraId="740D1D37" w14:textId="77777777">
                    <w:trPr>
                      <w:trHeight w:val="192"/>
                    </w:trPr>
                    <w:tc>
                      <w:tcPr>
                        <w:tcW w:w="11160" w:type="dxa"/>
                        <w:tcBorders>
                          <w:top w:val="nil"/>
                          <w:left w:val="nil"/>
                          <w:bottom w:val="nil"/>
                          <w:right w:val="nil"/>
                        </w:tcBorders>
                        <w:tcMar>
                          <w:top w:w="39" w:type="dxa"/>
                          <w:left w:w="39" w:type="dxa"/>
                          <w:bottom w:w="39" w:type="dxa"/>
                          <w:right w:w="39" w:type="dxa"/>
                        </w:tcMar>
                      </w:tcPr>
                      <w:p w14:paraId="268FC1DE" w14:textId="77777777" w:rsidR="00863F3C" w:rsidRDefault="006B2FD9">
                        <w:pPr>
                          <w:spacing w:after="0" w:line="240" w:lineRule="auto"/>
                        </w:pPr>
                        <w:r>
                          <w:rPr>
                            <w:rFonts w:ascii="Arial" w:eastAsia="Arial" w:hAnsi="Arial"/>
                            <w:b/>
                            <w:color w:val="000000"/>
                            <w:sz w:val="16"/>
                          </w:rPr>
                          <w:t>22. Do you agree with the responses for items 1 through 20? If not, which items do you disagree with and why?</w:t>
                        </w:r>
                      </w:p>
                    </w:tc>
                  </w:tr>
                </w:tbl>
                <w:p w14:paraId="3626B055" w14:textId="77777777" w:rsidR="00863F3C" w:rsidRDefault="00863F3C">
                  <w:pPr>
                    <w:spacing w:after="0" w:line="240" w:lineRule="auto"/>
                  </w:pPr>
                </w:p>
              </w:tc>
            </w:tr>
            <w:tr w:rsidR="00863F3C" w14:paraId="15E6D7CB" w14:textId="77777777">
              <w:trPr>
                <w:trHeight w:val="99"/>
              </w:trPr>
              <w:tc>
                <w:tcPr>
                  <w:tcW w:w="0" w:type="dxa"/>
                  <w:tcBorders>
                    <w:left w:val="single" w:sz="15" w:space="0" w:color="000000"/>
                  </w:tcBorders>
                </w:tcPr>
                <w:p w14:paraId="7EEA1D74" w14:textId="77777777" w:rsidR="00863F3C" w:rsidRDefault="00863F3C">
                  <w:pPr>
                    <w:pStyle w:val="EmptyCellLayoutStyle"/>
                    <w:spacing w:after="0" w:line="240" w:lineRule="auto"/>
                  </w:pPr>
                </w:p>
              </w:tc>
              <w:tc>
                <w:tcPr>
                  <w:tcW w:w="11159" w:type="dxa"/>
                  <w:tcBorders>
                    <w:right w:val="single" w:sz="15" w:space="0" w:color="000000"/>
                  </w:tcBorders>
                </w:tcPr>
                <w:p w14:paraId="7678DDEE" w14:textId="77777777" w:rsidR="00863F3C" w:rsidRDefault="00863F3C">
                  <w:pPr>
                    <w:pStyle w:val="EmptyCellLayoutStyle"/>
                    <w:spacing w:after="0" w:line="240" w:lineRule="auto"/>
                  </w:pPr>
                </w:p>
              </w:tc>
            </w:tr>
            <w:tr w:rsidR="00863F3C" w14:paraId="58AFFF8F" w14:textId="77777777">
              <w:trPr>
                <w:trHeight w:val="290"/>
              </w:trPr>
              <w:tc>
                <w:tcPr>
                  <w:tcW w:w="0" w:type="dxa"/>
                  <w:tcBorders>
                    <w:left w:val="single" w:sz="15" w:space="0" w:color="000000"/>
                    <w:bottom w:val="single" w:sz="15" w:space="0" w:color="000000"/>
                  </w:tcBorders>
                </w:tcPr>
                <w:p w14:paraId="53F1429D" w14:textId="77777777" w:rsidR="00863F3C" w:rsidRDefault="00863F3C">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863F3C" w14:paraId="228CAC62" w14:textId="77777777">
                    <w:trPr>
                      <w:trHeight w:val="212"/>
                    </w:trPr>
                    <w:tc>
                      <w:tcPr>
                        <w:tcW w:w="11160" w:type="dxa"/>
                        <w:tcBorders>
                          <w:top w:val="nil"/>
                          <w:left w:val="nil"/>
                          <w:bottom w:val="nil"/>
                          <w:right w:val="nil"/>
                        </w:tcBorders>
                        <w:tcMar>
                          <w:top w:w="39" w:type="dxa"/>
                          <w:left w:w="39" w:type="dxa"/>
                          <w:bottom w:w="39" w:type="dxa"/>
                          <w:right w:w="39" w:type="dxa"/>
                        </w:tcMar>
                      </w:tcPr>
                      <w:p w14:paraId="69955FE4" w14:textId="77777777" w:rsidR="00863F3C" w:rsidRDefault="006B2FD9">
                        <w:pPr>
                          <w:spacing w:after="0" w:line="240" w:lineRule="auto"/>
                        </w:pPr>
                        <w:r>
                          <w:rPr>
                            <w:rFonts w:ascii="Arial" w:eastAsia="Arial" w:hAnsi="Arial"/>
                            <w:color w:val="000000"/>
                          </w:rPr>
                          <w:t>Yes</w:t>
                        </w:r>
                      </w:p>
                    </w:tc>
                  </w:tr>
                </w:tbl>
                <w:p w14:paraId="09BDFD6D" w14:textId="77777777" w:rsidR="00863F3C" w:rsidRDefault="00863F3C">
                  <w:pPr>
                    <w:spacing w:after="0" w:line="240" w:lineRule="auto"/>
                  </w:pPr>
                </w:p>
              </w:tc>
            </w:tr>
          </w:tbl>
          <w:p w14:paraId="72EBFD4B" w14:textId="77777777" w:rsidR="00863F3C" w:rsidRDefault="00863F3C">
            <w:pPr>
              <w:spacing w:after="0" w:line="240" w:lineRule="auto"/>
            </w:pPr>
          </w:p>
        </w:tc>
        <w:tc>
          <w:tcPr>
            <w:tcW w:w="179" w:type="dxa"/>
          </w:tcPr>
          <w:p w14:paraId="6B07DFA8" w14:textId="77777777" w:rsidR="00863F3C" w:rsidRDefault="00863F3C">
            <w:pPr>
              <w:pStyle w:val="EmptyCellLayoutStyle"/>
              <w:spacing w:after="0" w:line="240" w:lineRule="auto"/>
            </w:pPr>
          </w:p>
        </w:tc>
      </w:tr>
      <w:tr w:rsidR="00863F3C" w14:paraId="642029B2" w14:textId="77777777">
        <w:trPr>
          <w:trHeight w:val="110"/>
        </w:trPr>
        <w:tc>
          <w:tcPr>
            <w:tcW w:w="179" w:type="dxa"/>
          </w:tcPr>
          <w:p w14:paraId="596B2276" w14:textId="77777777" w:rsidR="00863F3C" w:rsidRDefault="00863F3C">
            <w:pPr>
              <w:pStyle w:val="EmptyCellLayoutStyle"/>
              <w:spacing w:after="0" w:line="240" w:lineRule="auto"/>
            </w:pPr>
          </w:p>
        </w:tc>
        <w:tc>
          <w:tcPr>
            <w:tcW w:w="0" w:type="dxa"/>
          </w:tcPr>
          <w:p w14:paraId="7E15E95F" w14:textId="77777777" w:rsidR="00863F3C" w:rsidRDefault="00863F3C">
            <w:pPr>
              <w:pStyle w:val="EmptyCellLayoutStyle"/>
              <w:spacing w:after="0" w:line="240" w:lineRule="auto"/>
            </w:pPr>
          </w:p>
        </w:tc>
        <w:tc>
          <w:tcPr>
            <w:tcW w:w="0" w:type="dxa"/>
          </w:tcPr>
          <w:p w14:paraId="29A6DFEB" w14:textId="77777777" w:rsidR="00863F3C" w:rsidRDefault="00863F3C">
            <w:pPr>
              <w:pStyle w:val="EmptyCellLayoutStyle"/>
              <w:spacing w:after="0" w:line="240" w:lineRule="auto"/>
            </w:pPr>
          </w:p>
        </w:tc>
        <w:tc>
          <w:tcPr>
            <w:tcW w:w="0" w:type="dxa"/>
          </w:tcPr>
          <w:p w14:paraId="01E8FE56" w14:textId="77777777" w:rsidR="00863F3C" w:rsidRDefault="00863F3C">
            <w:pPr>
              <w:pStyle w:val="EmptyCellLayoutStyle"/>
              <w:spacing w:after="0" w:line="240" w:lineRule="auto"/>
            </w:pPr>
          </w:p>
        </w:tc>
        <w:tc>
          <w:tcPr>
            <w:tcW w:w="0" w:type="dxa"/>
          </w:tcPr>
          <w:p w14:paraId="6271D30D" w14:textId="77777777" w:rsidR="00863F3C" w:rsidRDefault="00863F3C">
            <w:pPr>
              <w:pStyle w:val="EmptyCellLayoutStyle"/>
              <w:spacing w:after="0" w:line="240" w:lineRule="auto"/>
            </w:pPr>
          </w:p>
        </w:tc>
        <w:tc>
          <w:tcPr>
            <w:tcW w:w="0" w:type="dxa"/>
          </w:tcPr>
          <w:p w14:paraId="43BA8133" w14:textId="77777777" w:rsidR="00863F3C" w:rsidRDefault="00863F3C">
            <w:pPr>
              <w:pStyle w:val="EmptyCellLayoutStyle"/>
              <w:spacing w:after="0" w:line="240" w:lineRule="auto"/>
            </w:pPr>
          </w:p>
        </w:tc>
        <w:tc>
          <w:tcPr>
            <w:tcW w:w="0" w:type="dxa"/>
          </w:tcPr>
          <w:p w14:paraId="64FB6C73" w14:textId="77777777" w:rsidR="00863F3C" w:rsidRDefault="00863F3C">
            <w:pPr>
              <w:pStyle w:val="EmptyCellLayoutStyle"/>
              <w:spacing w:after="0" w:line="240" w:lineRule="auto"/>
            </w:pPr>
          </w:p>
        </w:tc>
        <w:tc>
          <w:tcPr>
            <w:tcW w:w="2505" w:type="dxa"/>
          </w:tcPr>
          <w:p w14:paraId="1C7C5956" w14:textId="77777777" w:rsidR="00863F3C" w:rsidRDefault="00863F3C">
            <w:pPr>
              <w:pStyle w:val="EmptyCellLayoutStyle"/>
              <w:spacing w:after="0" w:line="240" w:lineRule="auto"/>
            </w:pPr>
          </w:p>
        </w:tc>
        <w:tc>
          <w:tcPr>
            <w:tcW w:w="6120" w:type="dxa"/>
          </w:tcPr>
          <w:p w14:paraId="697BFEBF" w14:textId="77777777" w:rsidR="00863F3C" w:rsidRDefault="00863F3C">
            <w:pPr>
              <w:pStyle w:val="EmptyCellLayoutStyle"/>
              <w:spacing w:after="0" w:line="240" w:lineRule="auto"/>
            </w:pPr>
          </w:p>
        </w:tc>
        <w:tc>
          <w:tcPr>
            <w:tcW w:w="2534" w:type="dxa"/>
          </w:tcPr>
          <w:p w14:paraId="54E8E2AA" w14:textId="77777777" w:rsidR="00863F3C" w:rsidRDefault="00863F3C">
            <w:pPr>
              <w:pStyle w:val="EmptyCellLayoutStyle"/>
              <w:spacing w:after="0" w:line="240" w:lineRule="auto"/>
            </w:pPr>
          </w:p>
        </w:tc>
        <w:tc>
          <w:tcPr>
            <w:tcW w:w="179" w:type="dxa"/>
          </w:tcPr>
          <w:p w14:paraId="054C8893" w14:textId="77777777" w:rsidR="00863F3C" w:rsidRDefault="00863F3C">
            <w:pPr>
              <w:pStyle w:val="EmptyCellLayoutStyle"/>
              <w:spacing w:after="0" w:line="240" w:lineRule="auto"/>
            </w:pPr>
          </w:p>
        </w:tc>
      </w:tr>
      <w:tr w:rsidR="006B2FD9" w14:paraId="502FC57F" w14:textId="77777777" w:rsidTr="006B2FD9">
        <w:tc>
          <w:tcPr>
            <w:tcW w:w="179" w:type="dxa"/>
          </w:tcPr>
          <w:p w14:paraId="40EC77A4" w14:textId="77777777" w:rsidR="00863F3C" w:rsidRDefault="00863F3C">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00"/>
            </w:tblGrid>
            <w:tr w:rsidR="006B2FD9" w14:paraId="3A928E46" w14:textId="77777777" w:rsidTr="006B2FD9">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863F3C" w14:paraId="5DA13472" w14:textId="77777777">
                    <w:trPr>
                      <w:trHeight w:val="192"/>
                    </w:trPr>
                    <w:tc>
                      <w:tcPr>
                        <w:tcW w:w="11160" w:type="dxa"/>
                        <w:tcBorders>
                          <w:top w:val="nil"/>
                          <w:left w:val="nil"/>
                          <w:bottom w:val="nil"/>
                          <w:right w:val="nil"/>
                        </w:tcBorders>
                        <w:tcMar>
                          <w:top w:w="39" w:type="dxa"/>
                          <w:left w:w="39" w:type="dxa"/>
                          <w:bottom w:w="39" w:type="dxa"/>
                          <w:right w:w="39" w:type="dxa"/>
                        </w:tcMar>
                      </w:tcPr>
                      <w:p w14:paraId="4AB6B096" w14:textId="77777777" w:rsidR="00863F3C" w:rsidRDefault="006B2FD9">
                        <w:pPr>
                          <w:spacing w:after="0" w:line="240" w:lineRule="auto"/>
                        </w:pPr>
                        <w:r>
                          <w:rPr>
                            <w:rFonts w:ascii="Arial" w:eastAsia="Arial" w:hAnsi="Arial"/>
                            <w:b/>
                            <w:color w:val="000000"/>
                            <w:sz w:val="16"/>
                          </w:rPr>
                          <w:t>23. What are the essential functions of this position?</w:t>
                        </w:r>
                      </w:p>
                    </w:tc>
                  </w:tr>
                </w:tbl>
                <w:p w14:paraId="0C65DDF9" w14:textId="77777777" w:rsidR="00863F3C" w:rsidRDefault="00863F3C">
                  <w:pPr>
                    <w:spacing w:after="0" w:line="240" w:lineRule="auto"/>
                  </w:pPr>
                </w:p>
              </w:tc>
            </w:tr>
            <w:tr w:rsidR="00863F3C" w14:paraId="2711A3CE" w14:textId="77777777">
              <w:trPr>
                <w:trHeight w:val="80"/>
              </w:trPr>
              <w:tc>
                <w:tcPr>
                  <w:tcW w:w="0" w:type="dxa"/>
                  <w:tcBorders>
                    <w:left w:val="single" w:sz="15" w:space="0" w:color="000000"/>
                  </w:tcBorders>
                </w:tcPr>
                <w:p w14:paraId="2368F0DE" w14:textId="77777777" w:rsidR="00863F3C" w:rsidRDefault="00863F3C">
                  <w:pPr>
                    <w:pStyle w:val="EmptyCellLayoutStyle"/>
                    <w:spacing w:after="0" w:line="240" w:lineRule="auto"/>
                  </w:pPr>
                </w:p>
              </w:tc>
              <w:tc>
                <w:tcPr>
                  <w:tcW w:w="11159" w:type="dxa"/>
                  <w:tcBorders>
                    <w:right w:val="single" w:sz="15" w:space="0" w:color="000000"/>
                  </w:tcBorders>
                </w:tcPr>
                <w:p w14:paraId="0BED3B89" w14:textId="77777777" w:rsidR="00863F3C" w:rsidRDefault="00863F3C">
                  <w:pPr>
                    <w:pStyle w:val="EmptyCellLayoutStyle"/>
                    <w:spacing w:after="0" w:line="240" w:lineRule="auto"/>
                  </w:pPr>
                </w:p>
              </w:tc>
            </w:tr>
            <w:tr w:rsidR="00863F3C" w14:paraId="51E40E56" w14:textId="77777777">
              <w:trPr>
                <w:trHeight w:val="290"/>
              </w:trPr>
              <w:tc>
                <w:tcPr>
                  <w:tcW w:w="0" w:type="dxa"/>
                  <w:tcBorders>
                    <w:left w:val="single" w:sz="15" w:space="0" w:color="000000"/>
                    <w:bottom w:val="single" w:sz="15" w:space="0" w:color="000000"/>
                  </w:tcBorders>
                </w:tcPr>
                <w:p w14:paraId="6AC5CFAE" w14:textId="77777777" w:rsidR="00863F3C" w:rsidRDefault="00863F3C">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863F3C" w14:paraId="27EE9B52" w14:textId="77777777">
                    <w:trPr>
                      <w:trHeight w:val="212"/>
                    </w:trPr>
                    <w:tc>
                      <w:tcPr>
                        <w:tcW w:w="11160" w:type="dxa"/>
                        <w:tcBorders>
                          <w:top w:val="nil"/>
                          <w:left w:val="nil"/>
                          <w:bottom w:val="nil"/>
                          <w:right w:val="nil"/>
                        </w:tcBorders>
                        <w:tcMar>
                          <w:top w:w="39" w:type="dxa"/>
                          <w:left w:w="39" w:type="dxa"/>
                          <w:bottom w:w="39" w:type="dxa"/>
                          <w:right w:w="39" w:type="dxa"/>
                        </w:tcMar>
                      </w:tcPr>
                      <w:p w14:paraId="41BD28BE" w14:textId="77777777" w:rsidR="00863F3C" w:rsidRDefault="006B2FD9">
                        <w:pPr>
                          <w:spacing w:before="199" w:after="199" w:line="240" w:lineRule="auto"/>
                        </w:pPr>
                        <w:r>
                          <w:rPr>
                            <w:rFonts w:ascii="Arial" w:eastAsia="Arial" w:hAnsi="Arial"/>
                            <w:color w:val="000000"/>
                          </w:rPr>
                          <w:t>This position develops and maintains the Department’s applications. These applications are critical to the daily operation of the Department’s most valued programs and have statewide impact.</w:t>
                        </w:r>
                      </w:p>
                      <w:p w14:paraId="369A2B45" w14:textId="3563604B" w:rsidR="00863F3C" w:rsidRDefault="006B2FD9">
                        <w:pPr>
                          <w:spacing w:after="199" w:line="240" w:lineRule="auto"/>
                        </w:pPr>
                        <w:r>
                          <w:rPr>
                            <w:rFonts w:ascii="Arial" w:eastAsia="Arial" w:hAnsi="Arial"/>
                            <w:color w:val="000000"/>
                          </w:rPr>
                          <w:t xml:space="preserve"> Competencies: Customer Focus, </w:t>
                        </w:r>
                        <w:r w:rsidR="000F4BD2">
                          <w:rPr>
                            <w:rFonts w:ascii="Arial" w:eastAsia="Arial" w:hAnsi="Arial"/>
                            <w:color w:val="000000"/>
                          </w:rPr>
                          <w:t xml:space="preserve">Contributing </w:t>
                        </w:r>
                        <w:r w:rsidR="00CE3EA1">
                          <w:rPr>
                            <w:rFonts w:ascii="Arial" w:eastAsia="Arial" w:hAnsi="Arial"/>
                            <w:color w:val="000000"/>
                          </w:rPr>
                          <w:t xml:space="preserve">to Team Success, </w:t>
                        </w:r>
                        <w:r>
                          <w:rPr>
                            <w:rFonts w:ascii="Arial" w:eastAsia="Arial" w:hAnsi="Arial"/>
                            <w:color w:val="000000"/>
                          </w:rPr>
                          <w:t>Technical and Professional Knowledge and Skills, Communication, Decision Making</w:t>
                        </w:r>
                        <w:r w:rsidR="00CE3EA1">
                          <w:rPr>
                            <w:rFonts w:ascii="Arial" w:eastAsia="Arial" w:hAnsi="Arial"/>
                            <w:color w:val="000000"/>
                          </w:rPr>
                          <w:t xml:space="preserve"> </w:t>
                        </w:r>
                        <w:r w:rsidR="000F4BD2">
                          <w:rPr>
                            <w:rFonts w:ascii="Arial" w:eastAsia="Arial" w:hAnsi="Arial"/>
                            <w:color w:val="000000"/>
                          </w:rPr>
                          <w:t xml:space="preserve">and </w:t>
                        </w:r>
                        <w:r>
                          <w:rPr>
                            <w:rFonts w:ascii="Arial" w:eastAsia="Arial" w:hAnsi="Arial"/>
                            <w:color w:val="000000"/>
                          </w:rPr>
                          <w:t xml:space="preserve">Innovation. </w:t>
                        </w:r>
                      </w:p>
                      <w:p w14:paraId="537AC544" w14:textId="77777777" w:rsidR="00863F3C" w:rsidRDefault="006B2FD9">
                        <w:pPr>
                          <w:spacing w:after="0" w:line="240" w:lineRule="auto"/>
                        </w:pPr>
                        <w:r>
                          <w:rPr>
                            <w:rFonts w:ascii="Arial" w:eastAsia="Arial" w:hAnsi="Arial"/>
                            <w:color w:val="000000"/>
                          </w:rPr>
                          <w:t> </w:t>
                        </w:r>
                      </w:p>
                    </w:tc>
                  </w:tr>
                </w:tbl>
                <w:p w14:paraId="07C9558F" w14:textId="77777777" w:rsidR="00863F3C" w:rsidRDefault="00863F3C">
                  <w:pPr>
                    <w:spacing w:after="0" w:line="240" w:lineRule="auto"/>
                  </w:pPr>
                </w:p>
              </w:tc>
            </w:tr>
          </w:tbl>
          <w:p w14:paraId="3506ECB5" w14:textId="77777777" w:rsidR="00863F3C" w:rsidRDefault="00863F3C">
            <w:pPr>
              <w:spacing w:after="0" w:line="240" w:lineRule="auto"/>
            </w:pPr>
          </w:p>
        </w:tc>
        <w:tc>
          <w:tcPr>
            <w:tcW w:w="179" w:type="dxa"/>
          </w:tcPr>
          <w:p w14:paraId="04587291" w14:textId="77777777" w:rsidR="00863F3C" w:rsidRDefault="00863F3C">
            <w:pPr>
              <w:pStyle w:val="EmptyCellLayoutStyle"/>
              <w:spacing w:after="0" w:line="240" w:lineRule="auto"/>
            </w:pPr>
          </w:p>
        </w:tc>
      </w:tr>
      <w:tr w:rsidR="00863F3C" w14:paraId="2B8EDEF0" w14:textId="77777777">
        <w:trPr>
          <w:trHeight w:val="99"/>
        </w:trPr>
        <w:tc>
          <w:tcPr>
            <w:tcW w:w="179" w:type="dxa"/>
          </w:tcPr>
          <w:p w14:paraId="53B87909" w14:textId="77777777" w:rsidR="00863F3C" w:rsidRDefault="00863F3C">
            <w:pPr>
              <w:pStyle w:val="EmptyCellLayoutStyle"/>
              <w:spacing w:after="0" w:line="240" w:lineRule="auto"/>
            </w:pPr>
          </w:p>
        </w:tc>
        <w:tc>
          <w:tcPr>
            <w:tcW w:w="0" w:type="dxa"/>
          </w:tcPr>
          <w:p w14:paraId="67082C01" w14:textId="77777777" w:rsidR="00863F3C" w:rsidRDefault="00863F3C">
            <w:pPr>
              <w:pStyle w:val="EmptyCellLayoutStyle"/>
              <w:spacing w:after="0" w:line="240" w:lineRule="auto"/>
            </w:pPr>
          </w:p>
        </w:tc>
        <w:tc>
          <w:tcPr>
            <w:tcW w:w="0" w:type="dxa"/>
          </w:tcPr>
          <w:p w14:paraId="3F8D051E" w14:textId="77777777" w:rsidR="00863F3C" w:rsidRDefault="00863F3C">
            <w:pPr>
              <w:pStyle w:val="EmptyCellLayoutStyle"/>
              <w:spacing w:after="0" w:line="240" w:lineRule="auto"/>
            </w:pPr>
          </w:p>
        </w:tc>
        <w:tc>
          <w:tcPr>
            <w:tcW w:w="0" w:type="dxa"/>
          </w:tcPr>
          <w:p w14:paraId="200A392D" w14:textId="77777777" w:rsidR="00863F3C" w:rsidRDefault="00863F3C">
            <w:pPr>
              <w:pStyle w:val="EmptyCellLayoutStyle"/>
              <w:spacing w:after="0" w:line="240" w:lineRule="auto"/>
            </w:pPr>
          </w:p>
        </w:tc>
        <w:tc>
          <w:tcPr>
            <w:tcW w:w="0" w:type="dxa"/>
          </w:tcPr>
          <w:p w14:paraId="43402EB1" w14:textId="77777777" w:rsidR="00863F3C" w:rsidRDefault="00863F3C">
            <w:pPr>
              <w:pStyle w:val="EmptyCellLayoutStyle"/>
              <w:spacing w:after="0" w:line="240" w:lineRule="auto"/>
            </w:pPr>
          </w:p>
        </w:tc>
        <w:tc>
          <w:tcPr>
            <w:tcW w:w="0" w:type="dxa"/>
          </w:tcPr>
          <w:p w14:paraId="104C10C0" w14:textId="77777777" w:rsidR="00863F3C" w:rsidRDefault="00863F3C">
            <w:pPr>
              <w:pStyle w:val="EmptyCellLayoutStyle"/>
              <w:spacing w:after="0" w:line="240" w:lineRule="auto"/>
            </w:pPr>
          </w:p>
        </w:tc>
        <w:tc>
          <w:tcPr>
            <w:tcW w:w="0" w:type="dxa"/>
          </w:tcPr>
          <w:p w14:paraId="512B3E10" w14:textId="77777777" w:rsidR="00863F3C" w:rsidRDefault="00863F3C">
            <w:pPr>
              <w:pStyle w:val="EmptyCellLayoutStyle"/>
              <w:spacing w:after="0" w:line="240" w:lineRule="auto"/>
            </w:pPr>
          </w:p>
        </w:tc>
        <w:tc>
          <w:tcPr>
            <w:tcW w:w="2505" w:type="dxa"/>
          </w:tcPr>
          <w:p w14:paraId="02F8BB04" w14:textId="77777777" w:rsidR="00863F3C" w:rsidRDefault="00863F3C">
            <w:pPr>
              <w:pStyle w:val="EmptyCellLayoutStyle"/>
              <w:spacing w:after="0" w:line="240" w:lineRule="auto"/>
            </w:pPr>
          </w:p>
        </w:tc>
        <w:tc>
          <w:tcPr>
            <w:tcW w:w="6120" w:type="dxa"/>
          </w:tcPr>
          <w:p w14:paraId="1B2B3BB5" w14:textId="77777777" w:rsidR="00863F3C" w:rsidRDefault="00863F3C">
            <w:pPr>
              <w:pStyle w:val="EmptyCellLayoutStyle"/>
              <w:spacing w:after="0" w:line="240" w:lineRule="auto"/>
            </w:pPr>
          </w:p>
        </w:tc>
        <w:tc>
          <w:tcPr>
            <w:tcW w:w="2534" w:type="dxa"/>
          </w:tcPr>
          <w:p w14:paraId="649E4B85" w14:textId="77777777" w:rsidR="00863F3C" w:rsidRDefault="00863F3C">
            <w:pPr>
              <w:pStyle w:val="EmptyCellLayoutStyle"/>
              <w:spacing w:after="0" w:line="240" w:lineRule="auto"/>
            </w:pPr>
          </w:p>
        </w:tc>
        <w:tc>
          <w:tcPr>
            <w:tcW w:w="179" w:type="dxa"/>
          </w:tcPr>
          <w:p w14:paraId="27C42A13" w14:textId="77777777" w:rsidR="00863F3C" w:rsidRDefault="00863F3C">
            <w:pPr>
              <w:pStyle w:val="EmptyCellLayoutStyle"/>
              <w:spacing w:after="0" w:line="240" w:lineRule="auto"/>
            </w:pPr>
          </w:p>
        </w:tc>
      </w:tr>
      <w:tr w:rsidR="006B2FD9" w14:paraId="1CD7618E" w14:textId="77777777" w:rsidTr="006B2FD9">
        <w:tc>
          <w:tcPr>
            <w:tcW w:w="179" w:type="dxa"/>
          </w:tcPr>
          <w:p w14:paraId="230B7455" w14:textId="77777777" w:rsidR="00863F3C" w:rsidRDefault="00863F3C">
            <w:pPr>
              <w:pStyle w:val="EmptyCellLayoutStyle"/>
              <w:spacing w:after="0" w:line="240" w:lineRule="auto"/>
            </w:pPr>
          </w:p>
        </w:tc>
        <w:tc>
          <w:tcPr>
            <w:tcW w:w="0" w:type="dxa"/>
          </w:tcPr>
          <w:p w14:paraId="097A9DE0" w14:textId="77777777" w:rsidR="00863F3C" w:rsidRDefault="00863F3C">
            <w:pPr>
              <w:pStyle w:val="EmptyCellLayoutStyle"/>
              <w:spacing w:after="0" w:line="240" w:lineRule="auto"/>
            </w:pPr>
          </w:p>
        </w:tc>
        <w:tc>
          <w:tcPr>
            <w:tcW w:w="0" w:type="dxa"/>
          </w:tcPr>
          <w:p w14:paraId="4007484E" w14:textId="77777777" w:rsidR="00863F3C" w:rsidRDefault="00863F3C">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8"/>
            </w:tblGrid>
            <w:tr w:rsidR="006B2FD9" w14:paraId="46311282" w14:textId="77777777" w:rsidTr="006B2FD9">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6"/>
                  </w:tblGrid>
                  <w:tr w:rsidR="00863F3C" w14:paraId="77560320" w14:textId="77777777">
                    <w:trPr>
                      <w:trHeight w:val="192"/>
                    </w:trPr>
                    <w:tc>
                      <w:tcPr>
                        <w:tcW w:w="11160" w:type="dxa"/>
                        <w:tcBorders>
                          <w:top w:val="nil"/>
                          <w:left w:val="nil"/>
                          <w:bottom w:val="nil"/>
                          <w:right w:val="nil"/>
                        </w:tcBorders>
                        <w:tcMar>
                          <w:top w:w="39" w:type="dxa"/>
                          <w:left w:w="39" w:type="dxa"/>
                          <w:bottom w:w="39" w:type="dxa"/>
                          <w:right w:w="39" w:type="dxa"/>
                        </w:tcMar>
                      </w:tcPr>
                      <w:p w14:paraId="726DBF6F" w14:textId="77777777" w:rsidR="00863F3C" w:rsidRDefault="006B2FD9">
                        <w:pPr>
                          <w:spacing w:after="0" w:line="240" w:lineRule="auto"/>
                        </w:pPr>
                        <w:r>
                          <w:rPr>
                            <w:rFonts w:ascii="Arial" w:eastAsia="Arial" w:hAnsi="Arial"/>
                            <w:b/>
                            <w:color w:val="000000"/>
                            <w:sz w:val="16"/>
                          </w:rPr>
                          <w:t>24. Indicate specifically how the position's duties and responsibilities have changed since the position was last reviewed.</w:t>
                        </w:r>
                      </w:p>
                    </w:tc>
                  </w:tr>
                </w:tbl>
                <w:p w14:paraId="39C2E1EE" w14:textId="77777777" w:rsidR="00863F3C" w:rsidRDefault="00863F3C">
                  <w:pPr>
                    <w:spacing w:after="0" w:line="240" w:lineRule="auto"/>
                  </w:pPr>
                </w:p>
              </w:tc>
            </w:tr>
            <w:tr w:rsidR="00863F3C" w14:paraId="174957C4" w14:textId="77777777">
              <w:trPr>
                <w:trHeight w:val="90"/>
              </w:trPr>
              <w:tc>
                <w:tcPr>
                  <w:tcW w:w="0" w:type="dxa"/>
                  <w:tcBorders>
                    <w:left w:val="single" w:sz="15" w:space="0" w:color="000000"/>
                  </w:tcBorders>
                </w:tcPr>
                <w:p w14:paraId="639FF132" w14:textId="77777777" w:rsidR="00863F3C" w:rsidRDefault="00863F3C">
                  <w:pPr>
                    <w:pStyle w:val="EmptyCellLayoutStyle"/>
                    <w:spacing w:after="0" w:line="240" w:lineRule="auto"/>
                  </w:pPr>
                </w:p>
              </w:tc>
              <w:tc>
                <w:tcPr>
                  <w:tcW w:w="11159" w:type="dxa"/>
                  <w:tcBorders>
                    <w:right w:val="single" w:sz="15" w:space="0" w:color="000000"/>
                  </w:tcBorders>
                </w:tcPr>
                <w:p w14:paraId="09F5018E" w14:textId="77777777" w:rsidR="00863F3C" w:rsidRDefault="00863F3C">
                  <w:pPr>
                    <w:pStyle w:val="EmptyCellLayoutStyle"/>
                    <w:spacing w:after="0" w:line="240" w:lineRule="auto"/>
                  </w:pPr>
                </w:p>
              </w:tc>
            </w:tr>
            <w:tr w:rsidR="00863F3C" w14:paraId="007B9A16" w14:textId="77777777">
              <w:trPr>
                <w:trHeight w:val="290"/>
              </w:trPr>
              <w:tc>
                <w:tcPr>
                  <w:tcW w:w="0" w:type="dxa"/>
                  <w:tcBorders>
                    <w:left w:val="single" w:sz="15" w:space="0" w:color="000000"/>
                    <w:bottom w:val="single" w:sz="15" w:space="0" w:color="000000"/>
                  </w:tcBorders>
                </w:tcPr>
                <w:p w14:paraId="73B8B000" w14:textId="77777777" w:rsidR="00863F3C" w:rsidRDefault="00863F3C">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863F3C" w14:paraId="5F67332D" w14:textId="77777777">
                    <w:trPr>
                      <w:trHeight w:val="212"/>
                    </w:trPr>
                    <w:tc>
                      <w:tcPr>
                        <w:tcW w:w="11160" w:type="dxa"/>
                        <w:tcBorders>
                          <w:top w:val="nil"/>
                          <w:left w:val="nil"/>
                          <w:bottom w:val="nil"/>
                          <w:right w:val="nil"/>
                        </w:tcBorders>
                        <w:tcMar>
                          <w:top w:w="39" w:type="dxa"/>
                          <w:left w:w="39" w:type="dxa"/>
                          <w:bottom w:w="39" w:type="dxa"/>
                          <w:right w:w="39" w:type="dxa"/>
                        </w:tcMar>
                      </w:tcPr>
                      <w:p w14:paraId="0F44D9E1" w14:textId="0E8E0027" w:rsidR="00863F3C" w:rsidRDefault="000335CB">
                        <w:pPr>
                          <w:spacing w:after="0" w:line="240" w:lineRule="auto"/>
                        </w:pPr>
                        <w:r>
                          <w:rPr>
                            <w:rFonts w:ascii="Arial" w:eastAsia="Arial" w:hAnsi="Arial"/>
                            <w:color w:val="000000"/>
                          </w:rPr>
                          <w:t xml:space="preserve">Backfill vacancy. </w:t>
                        </w:r>
                      </w:p>
                    </w:tc>
                  </w:tr>
                </w:tbl>
                <w:p w14:paraId="15232628" w14:textId="77777777" w:rsidR="00863F3C" w:rsidRDefault="00863F3C">
                  <w:pPr>
                    <w:spacing w:after="0" w:line="240" w:lineRule="auto"/>
                  </w:pPr>
                </w:p>
              </w:tc>
            </w:tr>
          </w:tbl>
          <w:p w14:paraId="20D2F165" w14:textId="77777777" w:rsidR="00863F3C" w:rsidRDefault="00863F3C">
            <w:pPr>
              <w:spacing w:after="0" w:line="240" w:lineRule="auto"/>
            </w:pPr>
          </w:p>
        </w:tc>
        <w:tc>
          <w:tcPr>
            <w:tcW w:w="179" w:type="dxa"/>
          </w:tcPr>
          <w:p w14:paraId="20F973AC" w14:textId="77777777" w:rsidR="00863F3C" w:rsidRDefault="00863F3C">
            <w:pPr>
              <w:pStyle w:val="EmptyCellLayoutStyle"/>
              <w:spacing w:after="0" w:line="240" w:lineRule="auto"/>
            </w:pPr>
          </w:p>
        </w:tc>
      </w:tr>
      <w:tr w:rsidR="00863F3C" w14:paraId="540A43A2" w14:textId="77777777">
        <w:trPr>
          <w:trHeight w:val="100"/>
        </w:trPr>
        <w:tc>
          <w:tcPr>
            <w:tcW w:w="179" w:type="dxa"/>
          </w:tcPr>
          <w:p w14:paraId="0DC656C9" w14:textId="77777777" w:rsidR="00863F3C" w:rsidRDefault="00863F3C">
            <w:pPr>
              <w:pStyle w:val="EmptyCellLayoutStyle"/>
              <w:spacing w:after="0" w:line="240" w:lineRule="auto"/>
            </w:pPr>
          </w:p>
        </w:tc>
        <w:tc>
          <w:tcPr>
            <w:tcW w:w="0" w:type="dxa"/>
          </w:tcPr>
          <w:p w14:paraId="0CFC1A77" w14:textId="77777777" w:rsidR="00863F3C" w:rsidRDefault="00863F3C">
            <w:pPr>
              <w:pStyle w:val="EmptyCellLayoutStyle"/>
              <w:spacing w:after="0" w:line="240" w:lineRule="auto"/>
            </w:pPr>
          </w:p>
        </w:tc>
        <w:tc>
          <w:tcPr>
            <w:tcW w:w="0" w:type="dxa"/>
          </w:tcPr>
          <w:p w14:paraId="3E8FF89C" w14:textId="77777777" w:rsidR="00863F3C" w:rsidRDefault="00863F3C">
            <w:pPr>
              <w:pStyle w:val="EmptyCellLayoutStyle"/>
              <w:spacing w:after="0" w:line="240" w:lineRule="auto"/>
            </w:pPr>
          </w:p>
        </w:tc>
        <w:tc>
          <w:tcPr>
            <w:tcW w:w="0" w:type="dxa"/>
          </w:tcPr>
          <w:p w14:paraId="3441470C" w14:textId="77777777" w:rsidR="00863F3C" w:rsidRDefault="00863F3C">
            <w:pPr>
              <w:pStyle w:val="EmptyCellLayoutStyle"/>
              <w:spacing w:after="0" w:line="240" w:lineRule="auto"/>
            </w:pPr>
          </w:p>
        </w:tc>
        <w:tc>
          <w:tcPr>
            <w:tcW w:w="0" w:type="dxa"/>
          </w:tcPr>
          <w:p w14:paraId="474F710C" w14:textId="77777777" w:rsidR="00863F3C" w:rsidRDefault="00863F3C">
            <w:pPr>
              <w:pStyle w:val="EmptyCellLayoutStyle"/>
              <w:spacing w:after="0" w:line="240" w:lineRule="auto"/>
            </w:pPr>
          </w:p>
        </w:tc>
        <w:tc>
          <w:tcPr>
            <w:tcW w:w="0" w:type="dxa"/>
          </w:tcPr>
          <w:p w14:paraId="4DB0C375" w14:textId="77777777" w:rsidR="00863F3C" w:rsidRDefault="00863F3C">
            <w:pPr>
              <w:pStyle w:val="EmptyCellLayoutStyle"/>
              <w:spacing w:after="0" w:line="240" w:lineRule="auto"/>
            </w:pPr>
          </w:p>
        </w:tc>
        <w:tc>
          <w:tcPr>
            <w:tcW w:w="0" w:type="dxa"/>
          </w:tcPr>
          <w:p w14:paraId="11474123" w14:textId="77777777" w:rsidR="00863F3C" w:rsidRDefault="00863F3C">
            <w:pPr>
              <w:pStyle w:val="EmptyCellLayoutStyle"/>
              <w:spacing w:after="0" w:line="240" w:lineRule="auto"/>
            </w:pPr>
          </w:p>
        </w:tc>
        <w:tc>
          <w:tcPr>
            <w:tcW w:w="2505" w:type="dxa"/>
          </w:tcPr>
          <w:p w14:paraId="759AA930" w14:textId="77777777" w:rsidR="00863F3C" w:rsidRDefault="00863F3C">
            <w:pPr>
              <w:pStyle w:val="EmptyCellLayoutStyle"/>
              <w:spacing w:after="0" w:line="240" w:lineRule="auto"/>
            </w:pPr>
          </w:p>
        </w:tc>
        <w:tc>
          <w:tcPr>
            <w:tcW w:w="6120" w:type="dxa"/>
          </w:tcPr>
          <w:p w14:paraId="49598F99" w14:textId="77777777" w:rsidR="00863F3C" w:rsidRDefault="00863F3C">
            <w:pPr>
              <w:pStyle w:val="EmptyCellLayoutStyle"/>
              <w:spacing w:after="0" w:line="240" w:lineRule="auto"/>
            </w:pPr>
          </w:p>
        </w:tc>
        <w:tc>
          <w:tcPr>
            <w:tcW w:w="2534" w:type="dxa"/>
          </w:tcPr>
          <w:p w14:paraId="0BE6AF7C" w14:textId="77777777" w:rsidR="00863F3C" w:rsidRDefault="00863F3C">
            <w:pPr>
              <w:pStyle w:val="EmptyCellLayoutStyle"/>
              <w:spacing w:after="0" w:line="240" w:lineRule="auto"/>
            </w:pPr>
          </w:p>
        </w:tc>
        <w:tc>
          <w:tcPr>
            <w:tcW w:w="179" w:type="dxa"/>
          </w:tcPr>
          <w:p w14:paraId="2BE6E5CA" w14:textId="77777777" w:rsidR="00863F3C" w:rsidRDefault="00863F3C">
            <w:pPr>
              <w:pStyle w:val="EmptyCellLayoutStyle"/>
              <w:spacing w:after="0" w:line="240" w:lineRule="auto"/>
            </w:pPr>
          </w:p>
        </w:tc>
      </w:tr>
      <w:tr w:rsidR="006B2FD9" w14:paraId="3CAE8BB8" w14:textId="77777777" w:rsidTr="006B2FD9">
        <w:tc>
          <w:tcPr>
            <w:tcW w:w="179" w:type="dxa"/>
          </w:tcPr>
          <w:p w14:paraId="28D1821B" w14:textId="77777777" w:rsidR="00863F3C" w:rsidRDefault="00863F3C">
            <w:pPr>
              <w:pStyle w:val="EmptyCellLayoutStyle"/>
              <w:spacing w:after="0" w:line="240" w:lineRule="auto"/>
            </w:pPr>
          </w:p>
        </w:tc>
        <w:tc>
          <w:tcPr>
            <w:tcW w:w="0" w:type="dxa"/>
          </w:tcPr>
          <w:p w14:paraId="08792100" w14:textId="77777777" w:rsidR="00863F3C" w:rsidRDefault="00863F3C">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94"/>
            </w:tblGrid>
            <w:tr w:rsidR="006B2FD9" w14:paraId="68C0DE00" w14:textId="77777777" w:rsidTr="006B2FD9">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863F3C" w14:paraId="0519663F" w14:textId="77777777">
                    <w:trPr>
                      <w:trHeight w:val="192"/>
                    </w:trPr>
                    <w:tc>
                      <w:tcPr>
                        <w:tcW w:w="11160" w:type="dxa"/>
                        <w:tcBorders>
                          <w:top w:val="nil"/>
                          <w:left w:val="nil"/>
                          <w:bottom w:val="nil"/>
                          <w:right w:val="nil"/>
                        </w:tcBorders>
                        <w:tcMar>
                          <w:top w:w="39" w:type="dxa"/>
                          <w:left w:w="39" w:type="dxa"/>
                          <w:bottom w:w="39" w:type="dxa"/>
                          <w:right w:w="39" w:type="dxa"/>
                        </w:tcMar>
                      </w:tcPr>
                      <w:p w14:paraId="29F3B2A6" w14:textId="77777777" w:rsidR="00863F3C" w:rsidRDefault="006B2FD9">
                        <w:pPr>
                          <w:spacing w:after="0" w:line="240" w:lineRule="auto"/>
                        </w:pPr>
                        <w:r>
                          <w:rPr>
                            <w:rFonts w:ascii="Arial" w:eastAsia="Arial" w:hAnsi="Arial"/>
                            <w:b/>
                            <w:color w:val="000000"/>
                            <w:sz w:val="16"/>
                          </w:rPr>
                          <w:t>25. What is the function of the work area and how does this position fit into that function?</w:t>
                        </w:r>
                      </w:p>
                    </w:tc>
                  </w:tr>
                </w:tbl>
                <w:p w14:paraId="3A742D7E" w14:textId="77777777" w:rsidR="00863F3C" w:rsidRDefault="00863F3C">
                  <w:pPr>
                    <w:spacing w:after="0" w:line="240" w:lineRule="auto"/>
                  </w:pPr>
                </w:p>
              </w:tc>
            </w:tr>
            <w:tr w:rsidR="00863F3C" w14:paraId="4629E42F" w14:textId="77777777">
              <w:trPr>
                <w:trHeight w:val="80"/>
              </w:trPr>
              <w:tc>
                <w:tcPr>
                  <w:tcW w:w="0" w:type="dxa"/>
                  <w:tcBorders>
                    <w:left w:val="single" w:sz="15" w:space="0" w:color="000000"/>
                  </w:tcBorders>
                </w:tcPr>
                <w:p w14:paraId="4A11823D" w14:textId="77777777" w:rsidR="00863F3C" w:rsidRDefault="00863F3C">
                  <w:pPr>
                    <w:pStyle w:val="EmptyCellLayoutStyle"/>
                    <w:spacing w:after="0" w:line="240" w:lineRule="auto"/>
                  </w:pPr>
                </w:p>
              </w:tc>
              <w:tc>
                <w:tcPr>
                  <w:tcW w:w="11159" w:type="dxa"/>
                  <w:tcBorders>
                    <w:right w:val="single" w:sz="15" w:space="0" w:color="000000"/>
                  </w:tcBorders>
                </w:tcPr>
                <w:p w14:paraId="1CBE28A4" w14:textId="77777777" w:rsidR="00863F3C" w:rsidRDefault="00863F3C">
                  <w:pPr>
                    <w:pStyle w:val="EmptyCellLayoutStyle"/>
                    <w:spacing w:after="0" w:line="240" w:lineRule="auto"/>
                  </w:pPr>
                </w:p>
              </w:tc>
            </w:tr>
            <w:tr w:rsidR="00863F3C" w14:paraId="1048A096" w14:textId="77777777">
              <w:trPr>
                <w:trHeight w:val="290"/>
              </w:trPr>
              <w:tc>
                <w:tcPr>
                  <w:tcW w:w="0" w:type="dxa"/>
                  <w:tcBorders>
                    <w:left w:val="single" w:sz="15" w:space="0" w:color="000000"/>
                    <w:bottom w:val="single" w:sz="15" w:space="0" w:color="000000"/>
                  </w:tcBorders>
                </w:tcPr>
                <w:p w14:paraId="5023B94A" w14:textId="77777777" w:rsidR="00863F3C" w:rsidRDefault="00863F3C">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5"/>
                  </w:tblGrid>
                  <w:tr w:rsidR="00863F3C" w14:paraId="515B900E" w14:textId="77777777">
                    <w:trPr>
                      <w:trHeight w:val="212"/>
                    </w:trPr>
                    <w:tc>
                      <w:tcPr>
                        <w:tcW w:w="11160" w:type="dxa"/>
                        <w:tcBorders>
                          <w:top w:val="nil"/>
                          <w:left w:val="nil"/>
                          <w:bottom w:val="nil"/>
                          <w:right w:val="nil"/>
                        </w:tcBorders>
                        <w:tcMar>
                          <w:top w:w="39" w:type="dxa"/>
                          <w:left w:w="39" w:type="dxa"/>
                          <w:bottom w:w="39" w:type="dxa"/>
                          <w:right w:w="39" w:type="dxa"/>
                        </w:tcMar>
                      </w:tcPr>
                      <w:p w14:paraId="05881A09" w14:textId="7507CA5A" w:rsidR="00863F3C" w:rsidRDefault="006B2FD9">
                        <w:pPr>
                          <w:spacing w:after="0" w:line="240" w:lineRule="auto"/>
                        </w:pPr>
                        <w:r>
                          <w:rPr>
                            <w:rFonts w:ascii="Arial" w:eastAsia="Arial" w:hAnsi="Arial"/>
                            <w:color w:val="000000"/>
                          </w:rPr>
                          <w:t>DTMB Agency Services/ LARA Lansing provides IT systems support to the Department of Licensing and Regulatory Affairs (LARA).  This position functions as an information technology professional, participating in or overseeing a variety of analytical and programming assignments that provide for the development, enhancement, and maintenance of automated information systems.  </w:t>
                        </w:r>
                      </w:p>
                    </w:tc>
                  </w:tr>
                </w:tbl>
                <w:p w14:paraId="40B2392F" w14:textId="77777777" w:rsidR="00863F3C" w:rsidRDefault="00863F3C">
                  <w:pPr>
                    <w:spacing w:after="0" w:line="240" w:lineRule="auto"/>
                  </w:pPr>
                </w:p>
              </w:tc>
            </w:tr>
          </w:tbl>
          <w:p w14:paraId="4D454C2B" w14:textId="77777777" w:rsidR="00863F3C" w:rsidRDefault="00863F3C">
            <w:pPr>
              <w:spacing w:after="0" w:line="240" w:lineRule="auto"/>
            </w:pPr>
          </w:p>
        </w:tc>
        <w:tc>
          <w:tcPr>
            <w:tcW w:w="179" w:type="dxa"/>
          </w:tcPr>
          <w:p w14:paraId="11992F0C" w14:textId="77777777" w:rsidR="00863F3C" w:rsidRDefault="00863F3C">
            <w:pPr>
              <w:pStyle w:val="EmptyCellLayoutStyle"/>
              <w:spacing w:after="0" w:line="240" w:lineRule="auto"/>
            </w:pPr>
          </w:p>
        </w:tc>
      </w:tr>
      <w:tr w:rsidR="00863F3C" w14:paraId="548FB480" w14:textId="77777777">
        <w:trPr>
          <w:trHeight w:val="120"/>
        </w:trPr>
        <w:tc>
          <w:tcPr>
            <w:tcW w:w="179" w:type="dxa"/>
          </w:tcPr>
          <w:p w14:paraId="0F32D9B4" w14:textId="77777777" w:rsidR="00863F3C" w:rsidRDefault="00863F3C">
            <w:pPr>
              <w:pStyle w:val="EmptyCellLayoutStyle"/>
              <w:spacing w:after="0" w:line="240" w:lineRule="auto"/>
            </w:pPr>
          </w:p>
        </w:tc>
        <w:tc>
          <w:tcPr>
            <w:tcW w:w="0" w:type="dxa"/>
          </w:tcPr>
          <w:p w14:paraId="2CD68949" w14:textId="77777777" w:rsidR="00863F3C" w:rsidRDefault="00863F3C">
            <w:pPr>
              <w:pStyle w:val="EmptyCellLayoutStyle"/>
              <w:spacing w:after="0" w:line="240" w:lineRule="auto"/>
            </w:pPr>
          </w:p>
        </w:tc>
        <w:tc>
          <w:tcPr>
            <w:tcW w:w="0" w:type="dxa"/>
          </w:tcPr>
          <w:p w14:paraId="3D5D8684" w14:textId="77777777" w:rsidR="00863F3C" w:rsidRDefault="00863F3C">
            <w:pPr>
              <w:pStyle w:val="EmptyCellLayoutStyle"/>
              <w:spacing w:after="0" w:line="240" w:lineRule="auto"/>
            </w:pPr>
          </w:p>
        </w:tc>
        <w:tc>
          <w:tcPr>
            <w:tcW w:w="0" w:type="dxa"/>
          </w:tcPr>
          <w:p w14:paraId="47FE5D5B" w14:textId="77777777" w:rsidR="00863F3C" w:rsidRDefault="00863F3C">
            <w:pPr>
              <w:pStyle w:val="EmptyCellLayoutStyle"/>
              <w:spacing w:after="0" w:line="240" w:lineRule="auto"/>
            </w:pPr>
          </w:p>
        </w:tc>
        <w:tc>
          <w:tcPr>
            <w:tcW w:w="0" w:type="dxa"/>
          </w:tcPr>
          <w:p w14:paraId="04503904" w14:textId="77777777" w:rsidR="00863F3C" w:rsidRDefault="00863F3C">
            <w:pPr>
              <w:pStyle w:val="EmptyCellLayoutStyle"/>
              <w:spacing w:after="0" w:line="240" w:lineRule="auto"/>
            </w:pPr>
          </w:p>
        </w:tc>
        <w:tc>
          <w:tcPr>
            <w:tcW w:w="0" w:type="dxa"/>
          </w:tcPr>
          <w:p w14:paraId="14A7F079" w14:textId="77777777" w:rsidR="00863F3C" w:rsidRDefault="00863F3C">
            <w:pPr>
              <w:pStyle w:val="EmptyCellLayoutStyle"/>
              <w:spacing w:after="0" w:line="240" w:lineRule="auto"/>
            </w:pPr>
          </w:p>
        </w:tc>
        <w:tc>
          <w:tcPr>
            <w:tcW w:w="0" w:type="dxa"/>
          </w:tcPr>
          <w:p w14:paraId="09C11745" w14:textId="77777777" w:rsidR="00863F3C" w:rsidRDefault="00863F3C">
            <w:pPr>
              <w:pStyle w:val="EmptyCellLayoutStyle"/>
              <w:spacing w:after="0" w:line="240" w:lineRule="auto"/>
            </w:pPr>
          </w:p>
        </w:tc>
        <w:tc>
          <w:tcPr>
            <w:tcW w:w="2505" w:type="dxa"/>
          </w:tcPr>
          <w:p w14:paraId="4FA66637" w14:textId="77777777" w:rsidR="00863F3C" w:rsidRDefault="00863F3C">
            <w:pPr>
              <w:pStyle w:val="EmptyCellLayoutStyle"/>
              <w:spacing w:after="0" w:line="240" w:lineRule="auto"/>
            </w:pPr>
          </w:p>
        </w:tc>
        <w:tc>
          <w:tcPr>
            <w:tcW w:w="6120" w:type="dxa"/>
          </w:tcPr>
          <w:p w14:paraId="3DAC3601" w14:textId="77777777" w:rsidR="00863F3C" w:rsidRDefault="00863F3C">
            <w:pPr>
              <w:pStyle w:val="EmptyCellLayoutStyle"/>
              <w:spacing w:after="0" w:line="240" w:lineRule="auto"/>
            </w:pPr>
          </w:p>
        </w:tc>
        <w:tc>
          <w:tcPr>
            <w:tcW w:w="2534" w:type="dxa"/>
          </w:tcPr>
          <w:p w14:paraId="12A09F08" w14:textId="77777777" w:rsidR="00863F3C" w:rsidRDefault="00863F3C">
            <w:pPr>
              <w:pStyle w:val="EmptyCellLayoutStyle"/>
              <w:spacing w:after="0" w:line="240" w:lineRule="auto"/>
            </w:pPr>
          </w:p>
        </w:tc>
        <w:tc>
          <w:tcPr>
            <w:tcW w:w="179" w:type="dxa"/>
          </w:tcPr>
          <w:p w14:paraId="3701A124" w14:textId="77777777" w:rsidR="00863F3C" w:rsidRDefault="00863F3C">
            <w:pPr>
              <w:pStyle w:val="EmptyCellLayoutStyle"/>
              <w:spacing w:after="0" w:line="240" w:lineRule="auto"/>
            </w:pPr>
          </w:p>
        </w:tc>
      </w:tr>
      <w:tr w:rsidR="006B2FD9" w14:paraId="75533622" w14:textId="77777777" w:rsidTr="006B2FD9">
        <w:tc>
          <w:tcPr>
            <w:tcW w:w="179" w:type="dxa"/>
          </w:tcPr>
          <w:p w14:paraId="280C64D9" w14:textId="77777777" w:rsidR="00863F3C" w:rsidRDefault="00863F3C">
            <w:pPr>
              <w:pStyle w:val="EmptyCellLayoutStyle"/>
              <w:spacing w:after="0" w:line="240" w:lineRule="auto"/>
            </w:pPr>
          </w:p>
        </w:tc>
        <w:tc>
          <w:tcPr>
            <w:tcW w:w="0" w:type="dxa"/>
          </w:tcPr>
          <w:p w14:paraId="7E85A435" w14:textId="77777777" w:rsidR="00863F3C" w:rsidRDefault="00863F3C">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0"/>
              <w:gridCol w:w="1080"/>
              <w:gridCol w:w="1972"/>
              <w:gridCol w:w="358"/>
              <w:gridCol w:w="7171"/>
              <w:gridCol w:w="179"/>
              <w:gridCol w:w="179"/>
            </w:tblGrid>
            <w:tr w:rsidR="006B2FD9" w14:paraId="4C1B51BC" w14:textId="77777777" w:rsidTr="006B2FD9">
              <w:trPr>
                <w:trHeight w:val="315"/>
              </w:trPr>
              <w:tc>
                <w:tcPr>
                  <w:tcW w:w="180" w:type="dxa"/>
                  <w:gridSpan w:val="6"/>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0921"/>
                  </w:tblGrid>
                  <w:tr w:rsidR="00863F3C" w14:paraId="68F4FD18" w14:textId="77777777">
                    <w:trPr>
                      <w:trHeight w:val="237"/>
                    </w:trPr>
                    <w:tc>
                      <w:tcPr>
                        <w:tcW w:w="10980" w:type="dxa"/>
                        <w:tcBorders>
                          <w:top w:val="nil"/>
                          <w:left w:val="nil"/>
                          <w:bottom w:val="nil"/>
                          <w:right w:val="nil"/>
                        </w:tcBorders>
                        <w:tcMar>
                          <w:top w:w="39" w:type="dxa"/>
                          <w:left w:w="39" w:type="dxa"/>
                          <w:bottom w:w="39" w:type="dxa"/>
                          <w:right w:w="39" w:type="dxa"/>
                        </w:tcMar>
                      </w:tcPr>
                      <w:p w14:paraId="67F97B1D" w14:textId="77777777" w:rsidR="00863F3C" w:rsidRDefault="006B2FD9">
                        <w:pPr>
                          <w:spacing w:after="0" w:line="240" w:lineRule="auto"/>
                        </w:pPr>
                        <w:r>
                          <w:rPr>
                            <w:rFonts w:ascii="Arial" w:eastAsia="Arial" w:hAnsi="Arial"/>
                            <w:b/>
                            <w:color w:val="000000"/>
                            <w:sz w:val="16"/>
                          </w:rPr>
                          <w:t>26. What are the minimum education and experience qualifications needed to perform the essential functions of this position.</w:t>
                        </w:r>
                      </w:p>
                    </w:tc>
                  </w:tr>
                </w:tbl>
                <w:p w14:paraId="199E81B3" w14:textId="77777777" w:rsidR="00863F3C" w:rsidRDefault="00863F3C">
                  <w:pPr>
                    <w:spacing w:after="0" w:line="240" w:lineRule="auto"/>
                  </w:pPr>
                </w:p>
              </w:tc>
              <w:tc>
                <w:tcPr>
                  <w:tcW w:w="180" w:type="dxa"/>
                  <w:tcBorders>
                    <w:top w:val="single" w:sz="15" w:space="0" w:color="000000"/>
                    <w:right w:val="single" w:sz="15" w:space="0" w:color="000000"/>
                  </w:tcBorders>
                </w:tcPr>
                <w:p w14:paraId="1AD3D83D" w14:textId="77777777" w:rsidR="00863F3C" w:rsidRDefault="00863F3C">
                  <w:pPr>
                    <w:pStyle w:val="EmptyCellLayoutStyle"/>
                    <w:spacing w:after="0" w:line="240" w:lineRule="auto"/>
                  </w:pPr>
                </w:p>
              </w:tc>
            </w:tr>
            <w:tr w:rsidR="00863F3C" w14:paraId="6D3D8446" w14:textId="77777777">
              <w:trPr>
                <w:trHeight w:val="81"/>
              </w:trPr>
              <w:tc>
                <w:tcPr>
                  <w:tcW w:w="180" w:type="dxa"/>
                  <w:tcBorders>
                    <w:left w:val="single" w:sz="15" w:space="0" w:color="000000"/>
                  </w:tcBorders>
                </w:tcPr>
                <w:p w14:paraId="4F1B6E44" w14:textId="77777777" w:rsidR="00863F3C" w:rsidRDefault="00863F3C">
                  <w:pPr>
                    <w:pStyle w:val="EmptyCellLayoutStyle"/>
                    <w:spacing w:after="0" w:line="240" w:lineRule="auto"/>
                  </w:pPr>
                </w:p>
              </w:tc>
              <w:tc>
                <w:tcPr>
                  <w:tcW w:w="1080" w:type="dxa"/>
                </w:tcPr>
                <w:p w14:paraId="6A61FFCA" w14:textId="77777777" w:rsidR="00863F3C" w:rsidRDefault="00863F3C">
                  <w:pPr>
                    <w:pStyle w:val="EmptyCellLayoutStyle"/>
                    <w:spacing w:after="0" w:line="240" w:lineRule="auto"/>
                  </w:pPr>
                </w:p>
              </w:tc>
              <w:tc>
                <w:tcPr>
                  <w:tcW w:w="1980" w:type="dxa"/>
                </w:tcPr>
                <w:p w14:paraId="4C9EE776" w14:textId="77777777" w:rsidR="00863F3C" w:rsidRDefault="00863F3C">
                  <w:pPr>
                    <w:pStyle w:val="EmptyCellLayoutStyle"/>
                    <w:spacing w:after="0" w:line="240" w:lineRule="auto"/>
                  </w:pPr>
                </w:p>
              </w:tc>
              <w:tc>
                <w:tcPr>
                  <w:tcW w:w="359" w:type="dxa"/>
                </w:tcPr>
                <w:p w14:paraId="0722761C" w14:textId="77777777" w:rsidR="00863F3C" w:rsidRDefault="00863F3C">
                  <w:pPr>
                    <w:pStyle w:val="EmptyCellLayoutStyle"/>
                    <w:spacing w:after="0" w:line="240" w:lineRule="auto"/>
                  </w:pPr>
                </w:p>
              </w:tc>
              <w:tc>
                <w:tcPr>
                  <w:tcW w:w="7200" w:type="dxa"/>
                </w:tcPr>
                <w:p w14:paraId="5019B449" w14:textId="77777777" w:rsidR="00863F3C" w:rsidRDefault="00863F3C">
                  <w:pPr>
                    <w:pStyle w:val="EmptyCellLayoutStyle"/>
                    <w:spacing w:after="0" w:line="240" w:lineRule="auto"/>
                  </w:pPr>
                </w:p>
              </w:tc>
              <w:tc>
                <w:tcPr>
                  <w:tcW w:w="180" w:type="dxa"/>
                </w:tcPr>
                <w:p w14:paraId="0526437E" w14:textId="77777777" w:rsidR="00863F3C" w:rsidRDefault="00863F3C">
                  <w:pPr>
                    <w:pStyle w:val="EmptyCellLayoutStyle"/>
                    <w:spacing w:after="0" w:line="240" w:lineRule="auto"/>
                  </w:pPr>
                </w:p>
              </w:tc>
              <w:tc>
                <w:tcPr>
                  <w:tcW w:w="180" w:type="dxa"/>
                  <w:tcBorders>
                    <w:right w:val="single" w:sz="15" w:space="0" w:color="000000"/>
                  </w:tcBorders>
                </w:tcPr>
                <w:p w14:paraId="27F7ECA0" w14:textId="77777777" w:rsidR="00863F3C" w:rsidRDefault="00863F3C">
                  <w:pPr>
                    <w:pStyle w:val="EmptyCellLayoutStyle"/>
                    <w:spacing w:after="0" w:line="240" w:lineRule="auto"/>
                  </w:pPr>
                </w:p>
              </w:tc>
            </w:tr>
            <w:tr w:rsidR="006B2FD9" w14:paraId="3EB207C8" w14:textId="77777777" w:rsidTr="006B2FD9">
              <w:trPr>
                <w:trHeight w:val="269"/>
              </w:trPr>
              <w:tc>
                <w:tcPr>
                  <w:tcW w:w="180"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863F3C" w14:paraId="17D46A04" w14:textId="77777777">
                    <w:trPr>
                      <w:trHeight w:val="192"/>
                    </w:trPr>
                    <w:tc>
                      <w:tcPr>
                        <w:tcW w:w="1260" w:type="dxa"/>
                        <w:tcBorders>
                          <w:top w:val="nil"/>
                          <w:left w:val="nil"/>
                          <w:bottom w:val="nil"/>
                          <w:right w:val="nil"/>
                        </w:tcBorders>
                        <w:tcMar>
                          <w:top w:w="39" w:type="dxa"/>
                          <w:left w:w="39" w:type="dxa"/>
                          <w:bottom w:w="39" w:type="dxa"/>
                          <w:right w:w="39" w:type="dxa"/>
                        </w:tcMar>
                      </w:tcPr>
                      <w:p w14:paraId="6C085C93" w14:textId="77777777" w:rsidR="00863F3C" w:rsidRDefault="006B2FD9">
                        <w:pPr>
                          <w:spacing w:after="0" w:line="240" w:lineRule="auto"/>
                        </w:pPr>
                        <w:r>
                          <w:rPr>
                            <w:rFonts w:ascii="Arial" w:eastAsia="Arial" w:hAnsi="Arial"/>
                            <w:b/>
                            <w:color w:val="000000"/>
                            <w:sz w:val="16"/>
                          </w:rPr>
                          <w:t>EDUCATION:</w:t>
                        </w:r>
                      </w:p>
                    </w:tc>
                  </w:tr>
                </w:tbl>
                <w:p w14:paraId="4AF3E39C" w14:textId="77777777" w:rsidR="00863F3C" w:rsidRDefault="00863F3C">
                  <w:pPr>
                    <w:spacing w:after="0" w:line="240" w:lineRule="auto"/>
                  </w:pPr>
                </w:p>
              </w:tc>
              <w:tc>
                <w:tcPr>
                  <w:tcW w:w="1980" w:type="dxa"/>
                </w:tcPr>
                <w:p w14:paraId="1C83E591" w14:textId="77777777" w:rsidR="00863F3C" w:rsidRDefault="00863F3C">
                  <w:pPr>
                    <w:pStyle w:val="EmptyCellLayoutStyle"/>
                    <w:spacing w:after="0" w:line="240" w:lineRule="auto"/>
                  </w:pPr>
                </w:p>
              </w:tc>
              <w:tc>
                <w:tcPr>
                  <w:tcW w:w="359" w:type="dxa"/>
                </w:tcPr>
                <w:p w14:paraId="0B0AAE37" w14:textId="77777777" w:rsidR="00863F3C" w:rsidRDefault="00863F3C">
                  <w:pPr>
                    <w:pStyle w:val="EmptyCellLayoutStyle"/>
                    <w:spacing w:after="0" w:line="240" w:lineRule="auto"/>
                  </w:pPr>
                </w:p>
              </w:tc>
              <w:tc>
                <w:tcPr>
                  <w:tcW w:w="7200" w:type="dxa"/>
                </w:tcPr>
                <w:p w14:paraId="33CA32D9" w14:textId="77777777" w:rsidR="00863F3C" w:rsidRDefault="00863F3C">
                  <w:pPr>
                    <w:pStyle w:val="EmptyCellLayoutStyle"/>
                    <w:spacing w:after="0" w:line="240" w:lineRule="auto"/>
                  </w:pPr>
                </w:p>
              </w:tc>
              <w:tc>
                <w:tcPr>
                  <w:tcW w:w="180" w:type="dxa"/>
                </w:tcPr>
                <w:p w14:paraId="6F0D7184" w14:textId="77777777" w:rsidR="00863F3C" w:rsidRDefault="00863F3C">
                  <w:pPr>
                    <w:pStyle w:val="EmptyCellLayoutStyle"/>
                    <w:spacing w:after="0" w:line="240" w:lineRule="auto"/>
                  </w:pPr>
                </w:p>
              </w:tc>
              <w:tc>
                <w:tcPr>
                  <w:tcW w:w="180" w:type="dxa"/>
                  <w:tcBorders>
                    <w:right w:val="single" w:sz="15" w:space="0" w:color="000000"/>
                  </w:tcBorders>
                </w:tcPr>
                <w:p w14:paraId="71C8C81D" w14:textId="77777777" w:rsidR="00863F3C" w:rsidRDefault="00863F3C">
                  <w:pPr>
                    <w:pStyle w:val="EmptyCellLayoutStyle"/>
                    <w:spacing w:after="0" w:line="240" w:lineRule="auto"/>
                  </w:pPr>
                </w:p>
              </w:tc>
            </w:tr>
            <w:tr w:rsidR="00863F3C" w14:paraId="6E7DC134" w14:textId="77777777">
              <w:trPr>
                <w:trHeight w:val="89"/>
              </w:trPr>
              <w:tc>
                <w:tcPr>
                  <w:tcW w:w="180" w:type="dxa"/>
                  <w:tcBorders>
                    <w:left w:val="single" w:sz="15" w:space="0" w:color="000000"/>
                  </w:tcBorders>
                </w:tcPr>
                <w:p w14:paraId="4EE15840" w14:textId="77777777" w:rsidR="00863F3C" w:rsidRDefault="00863F3C">
                  <w:pPr>
                    <w:pStyle w:val="EmptyCellLayoutStyle"/>
                    <w:spacing w:after="0" w:line="240" w:lineRule="auto"/>
                  </w:pPr>
                </w:p>
              </w:tc>
              <w:tc>
                <w:tcPr>
                  <w:tcW w:w="1080" w:type="dxa"/>
                </w:tcPr>
                <w:p w14:paraId="36036BDD" w14:textId="77777777" w:rsidR="00863F3C" w:rsidRDefault="00863F3C">
                  <w:pPr>
                    <w:pStyle w:val="EmptyCellLayoutStyle"/>
                    <w:spacing w:after="0" w:line="240" w:lineRule="auto"/>
                  </w:pPr>
                </w:p>
              </w:tc>
              <w:tc>
                <w:tcPr>
                  <w:tcW w:w="1980" w:type="dxa"/>
                </w:tcPr>
                <w:p w14:paraId="3C4DC43E" w14:textId="77777777" w:rsidR="00863F3C" w:rsidRDefault="00863F3C">
                  <w:pPr>
                    <w:pStyle w:val="EmptyCellLayoutStyle"/>
                    <w:spacing w:after="0" w:line="240" w:lineRule="auto"/>
                  </w:pPr>
                </w:p>
              </w:tc>
              <w:tc>
                <w:tcPr>
                  <w:tcW w:w="359" w:type="dxa"/>
                </w:tcPr>
                <w:p w14:paraId="0E6E58E4" w14:textId="77777777" w:rsidR="00863F3C" w:rsidRDefault="00863F3C">
                  <w:pPr>
                    <w:pStyle w:val="EmptyCellLayoutStyle"/>
                    <w:spacing w:after="0" w:line="240" w:lineRule="auto"/>
                  </w:pPr>
                </w:p>
              </w:tc>
              <w:tc>
                <w:tcPr>
                  <w:tcW w:w="7200" w:type="dxa"/>
                </w:tcPr>
                <w:p w14:paraId="3A54D88D" w14:textId="77777777" w:rsidR="00863F3C" w:rsidRDefault="00863F3C">
                  <w:pPr>
                    <w:pStyle w:val="EmptyCellLayoutStyle"/>
                    <w:spacing w:after="0" w:line="240" w:lineRule="auto"/>
                  </w:pPr>
                </w:p>
              </w:tc>
              <w:tc>
                <w:tcPr>
                  <w:tcW w:w="180" w:type="dxa"/>
                </w:tcPr>
                <w:p w14:paraId="64047C20" w14:textId="77777777" w:rsidR="00863F3C" w:rsidRDefault="00863F3C">
                  <w:pPr>
                    <w:pStyle w:val="EmptyCellLayoutStyle"/>
                    <w:spacing w:after="0" w:line="240" w:lineRule="auto"/>
                  </w:pPr>
                </w:p>
              </w:tc>
              <w:tc>
                <w:tcPr>
                  <w:tcW w:w="180" w:type="dxa"/>
                  <w:tcBorders>
                    <w:right w:val="single" w:sz="15" w:space="0" w:color="000000"/>
                  </w:tcBorders>
                </w:tcPr>
                <w:p w14:paraId="1B1ACED7" w14:textId="77777777" w:rsidR="00863F3C" w:rsidRDefault="00863F3C">
                  <w:pPr>
                    <w:pStyle w:val="EmptyCellLayoutStyle"/>
                    <w:spacing w:after="0" w:line="240" w:lineRule="auto"/>
                  </w:pPr>
                </w:p>
              </w:tc>
            </w:tr>
            <w:tr w:rsidR="006B2FD9" w14:paraId="54CC48B7" w14:textId="77777777" w:rsidTr="006B2FD9">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863F3C" w14:paraId="1E477A7C" w14:textId="77777777">
                    <w:trPr>
                      <w:trHeight w:val="212"/>
                    </w:trPr>
                    <w:tc>
                      <w:tcPr>
                        <w:tcW w:w="11160" w:type="dxa"/>
                        <w:tcBorders>
                          <w:top w:val="nil"/>
                          <w:left w:val="nil"/>
                          <w:bottom w:val="nil"/>
                          <w:right w:val="nil"/>
                        </w:tcBorders>
                        <w:tcMar>
                          <w:top w:w="39" w:type="dxa"/>
                          <w:left w:w="39" w:type="dxa"/>
                          <w:bottom w:w="39" w:type="dxa"/>
                          <w:right w:w="39" w:type="dxa"/>
                        </w:tcMar>
                      </w:tcPr>
                      <w:p w14:paraId="6969E372" w14:textId="77777777" w:rsidR="00863F3C" w:rsidRDefault="006B2FD9">
                        <w:pPr>
                          <w:spacing w:after="0" w:line="240" w:lineRule="auto"/>
                        </w:pPr>
                        <w:r>
                          <w:rPr>
                            <w:rFonts w:ascii="Arial" w:eastAsia="Arial" w:hAnsi="Arial"/>
                            <w:color w:val="000000"/>
                          </w:rPr>
                          <w:t>Information Technology Programmer/Analyst 9</w:t>
                        </w:r>
                        <w:r>
                          <w:rPr>
                            <w:rFonts w:ascii="Arial" w:eastAsia="Arial" w:hAnsi="Arial"/>
                            <w:color w:val="000000"/>
                          </w:rPr>
                          <w:br/>
                        </w:r>
                        <w:r>
                          <w:rPr>
                            <w:rFonts w:ascii="Arial" w:eastAsia="Arial" w:hAnsi="Arial"/>
                            <w:color w:val="000000"/>
                          </w:rPr>
                          <w:br/>
                          <w:t>Possession of an Associate's degree with 16 semester (24 term) credits in one or a combination of the following: computer science, data processing, computer information systems, data communications, networking, systems analysis, computer programming, information assurance, IT project management or mathematics.</w:t>
                        </w:r>
                        <w:r>
                          <w:rPr>
                            <w:rFonts w:ascii="Arial" w:eastAsia="Arial" w:hAnsi="Arial"/>
                            <w:color w:val="000000"/>
                          </w:rPr>
                          <w:br/>
                        </w:r>
                        <w:r>
                          <w:rPr>
                            <w:rFonts w:ascii="Arial" w:eastAsia="Arial" w:hAnsi="Arial"/>
                            <w:color w:val="000000"/>
                          </w:rPr>
                          <w:br/>
                          <w:t>Information Technology Programmer/Analyst P11/12</w:t>
                        </w:r>
                        <w:r>
                          <w:rPr>
                            <w:rFonts w:ascii="Arial" w:eastAsia="Arial" w:hAnsi="Arial"/>
                            <w:color w:val="000000"/>
                          </w:rPr>
                          <w:br/>
                        </w:r>
                        <w:r>
                          <w:rPr>
                            <w:rFonts w:ascii="Arial" w:eastAsia="Arial" w:hAnsi="Arial"/>
                            <w:color w:val="000000"/>
                          </w:rPr>
                          <w:br/>
                          <w:t>Possession of a Bachelor's degree with 21 semester (32 term) credits in one or a combination of the following: computer science, data processing, computer information systems, data communications, networking, systems analysis, computer programming, information assurance, IT project management or mathematics.</w:t>
                        </w:r>
                        <w:r>
                          <w:rPr>
                            <w:rFonts w:ascii="Arial" w:eastAsia="Arial" w:hAnsi="Arial"/>
                            <w:color w:val="000000"/>
                          </w:rPr>
                          <w:br/>
                        </w:r>
                      </w:p>
                    </w:tc>
                  </w:tr>
                </w:tbl>
                <w:p w14:paraId="3732BA5E" w14:textId="77777777" w:rsidR="00863F3C" w:rsidRDefault="00863F3C">
                  <w:pPr>
                    <w:spacing w:after="0" w:line="240" w:lineRule="auto"/>
                  </w:pPr>
                </w:p>
              </w:tc>
            </w:tr>
            <w:tr w:rsidR="00863F3C" w14:paraId="11E1F025" w14:textId="77777777">
              <w:trPr>
                <w:trHeight w:val="69"/>
              </w:trPr>
              <w:tc>
                <w:tcPr>
                  <w:tcW w:w="180" w:type="dxa"/>
                  <w:tcBorders>
                    <w:left w:val="single" w:sz="15" w:space="0" w:color="000000"/>
                  </w:tcBorders>
                </w:tcPr>
                <w:p w14:paraId="3C0E82C7" w14:textId="77777777" w:rsidR="00863F3C" w:rsidRDefault="00863F3C">
                  <w:pPr>
                    <w:pStyle w:val="EmptyCellLayoutStyle"/>
                    <w:spacing w:after="0" w:line="240" w:lineRule="auto"/>
                  </w:pPr>
                </w:p>
              </w:tc>
              <w:tc>
                <w:tcPr>
                  <w:tcW w:w="1080" w:type="dxa"/>
                </w:tcPr>
                <w:p w14:paraId="13BBCE28" w14:textId="77777777" w:rsidR="00863F3C" w:rsidRDefault="00863F3C">
                  <w:pPr>
                    <w:pStyle w:val="EmptyCellLayoutStyle"/>
                    <w:spacing w:after="0" w:line="240" w:lineRule="auto"/>
                  </w:pPr>
                </w:p>
              </w:tc>
              <w:tc>
                <w:tcPr>
                  <w:tcW w:w="1980" w:type="dxa"/>
                </w:tcPr>
                <w:p w14:paraId="26E0A169" w14:textId="77777777" w:rsidR="00863F3C" w:rsidRDefault="00863F3C">
                  <w:pPr>
                    <w:pStyle w:val="EmptyCellLayoutStyle"/>
                    <w:spacing w:after="0" w:line="240" w:lineRule="auto"/>
                  </w:pPr>
                </w:p>
              </w:tc>
              <w:tc>
                <w:tcPr>
                  <w:tcW w:w="359" w:type="dxa"/>
                </w:tcPr>
                <w:p w14:paraId="129CFA8F" w14:textId="77777777" w:rsidR="00863F3C" w:rsidRDefault="00863F3C">
                  <w:pPr>
                    <w:pStyle w:val="EmptyCellLayoutStyle"/>
                    <w:spacing w:after="0" w:line="240" w:lineRule="auto"/>
                  </w:pPr>
                </w:p>
              </w:tc>
              <w:tc>
                <w:tcPr>
                  <w:tcW w:w="7200" w:type="dxa"/>
                </w:tcPr>
                <w:p w14:paraId="2B450961" w14:textId="77777777" w:rsidR="00863F3C" w:rsidRDefault="00863F3C">
                  <w:pPr>
                    <w:pStyle w:val="EmptyCellLayoutStyle"/>
                    <w:spacing w:after="0" w:line="240" w:lineRule="auto"/>
                  </w:pPr>
                </w:p>
              </w:tc>
              <w:tc>
                <w:tcPr>
                  <w:tcW w:w="180" w:type="dxa"/>
                </w:tcPr>
                <w:p w14:paraId="1285A861" w14:textId="77777777" w:rsidR="00863F3C" w:rsidRDefault="00863F3C">
                  <w:pPr>
                    <w:pStyle w:val="EmptyCellLayoutStyle"/>
                    <w:spacing w:after="0" w:line="240" w:lineRule="auto"/>
                  </w:pPr>
                </w:p>
              </w:tc>
              <w:tc>
                <w:tcPr>
                  <w:tcW w:w="180" w:type="dxa"/>
                  <w:tcBorders>
                    <w:right w:val="single" w:sz="15" w:space="0" w:color="000000"/>
                  </w:tcBorders>
                </w:tcPr>
                <w:p w14:paraId="2C99586C" w14:textId="77777777" w:rsidR="00863F3C" w:rsidRDefault="00863F3C">
                  <w:pPr>
                    <w:pStyle w:val="EmptyCellLayoutStyle"/>
                    <w:spacing w:after="0" w:line="240" w:lineRule="auto"/>
                  </w:pPr>
                </w:p>
              </w:tc>
            </w:tr>
            <w:tr w:rsidR="006B2FD9" w14:paraId="564E313E" w14:textId="77777777" w:rsidTr="006B2FD9">
              <w:trPr>
                <w:trHeight w:val="269"/>
              </w:trPr>
              <w:tc>
                <w:tcPr>
                  <w:tcW w:w="180"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863F3C" w14:paraId="0D15F081" w14:textId="77777777">
                    <w:trPr>
                      <w:trHeight w:val="192"/>
                    </w:trPr>
                    <w:tc>
                      <w:tcPr>
                        <w:tcW w:w="1260" w:type="dxa"/>
                        <w:tcBorders>
                          <w:top w:val="nil"/>
                          <w:left w:val="nil"/>
                          <w:bottom w:val="nil"/>
                          <w:right w:val="nil"/>
                        </w:tcBorders>
                        <w:tcMar>
                          <w:top w:w="39" w:type="dxa"/>
                          <w:left w:w="39" w:type="dxa"/>
                          <w:bottom w:w="39" w:type="dxa"/>
                          <w:right w:w="39" w:type="dxa"/>
                        </w:tcMar>
                      </w:tcPr>
                      <w:p w14:paraId="23C664CE" w14:textId="77777777" w:rsidR="00863F3C" w:rsidRDefault="006B2FD9">
                        <w:pPr>
                          <w:spacing w:after="0" w:line="240" w:lineRule="auto"/>
                        </w:pPr>
                        <w:r>
                          <w:rPr>
                            <w:rFonts w:ascii="Arial" w:eastAsia="Arial" w:hAnsi="Arial"/>
                            <w:b/>
                            <w:color w:val="000000"/>
                            <w:sz w:val="16"/>
                          </w:rPr>
                          <w:t>EXPERIENCE:</w:t>
                        </w:r>
                      </w:p>
                    </w:tc>
                  </w:tr>
                </w:tbl>
                <w:p w14:paraId="1DB84B26" w14:textId="77777777" w:rsidR="00863F3C" w:rsidRDefault="00863F3C">
                  <w:pPr>
                    <w:spacing w:after="0" w:line="240" w:lineRule="auto"/>
                  </w:pPr>
                </w:p>
              </w:tc>
              <w:tc>
                <w:tcPr>
                  <w:tcW w:w="1980" w:type="dxa"/>
                </w:tcPr>
                <w:p w14:paraId="0803D6BE" w14:textId="77777777" w:rsidR="00863F3C" w:rsidRDefault="00863F3C">
                  <w:pPr>
                    <w:pStyle w:val="EmptyCellLayoutStyle"/>
                    <w:spacing w:after="0" w:line="240" w:lineRule="auto"/>
                  </w:pPr>
                </w:p>
              </w:tc>
              <w:tc>
                <w:tcPr>
                  <w:tcW w:w="359" w:type="dxa"/>
                </w:tcPr>
                <w:p w14:paraId="1651F032" w14:textId="77777777" w:rsidR="00863F3C" w:rsidRDefault="00863F3C">
                  <w:pPr>
                    <w:pStyle w:val="EmptyCellLayoutStyle"/>
                    <w:spacing w:after="0" w:line="240" w:lineRule="auto"/>
                  </w:pPr>
                </w:p>
              </w:tc>
              <w:tc>
                <w:tcPr>
                  <w:tcW w:w="7200" w:type="dxa"/>
                </w:tcPr>
                <w:p w14:paraId="60787857" w14:textId="77777777" w:rsidR="00863F3C" w:rsidRDefault="00863F3C">
                  <w:pPr>
                    <w:pStyle w:val="EmptyCellLayoutStyle"/>
                    <w:spacing w:after="0" w:line="240" w:lineRule="auto"/>
                  </w:pPr>
                </w:p>
              </w:tc>
              <w:tc>
                <w:tcPr>
                  <w:tcW w:w="180" w:type="dxa"/>
                </w:tcPr>
                <w:p w14:paraId="08AD9B11" w14:textId="77777777" w:rsidR="00863F3C" w:rsidRDefault="00863F3C">
                  <w:pPr>
                    <w:pStyle w:val="EmptyCellLayoutStyle"/>
                    <w:spacing w:after="0" w:line="240" w:lineRule="auto"/>
                  </w:pPr>
                </w:p>
              </w:tc>
              <w:tc>
                <w:tcPr>
                  <w:tcW w:w="180" w:type="dxa"/>
                  <w:tcBorders>
                    <w:right w:val="single" w:sz="15" w:space="0" w:color="000000"/>
                  </w:tcBorders>
                </w:tcPr>
                <w:p w14:paraId="07229F84" w14:textId="77777777" w:rsidR="00863F3C" w:rsidRDefault="00863F3C">
                  <w:pPr>
                    <w:pStyle w:val="EmptyCellLayoutStyle"/>
                    <w:spacing w:after="0" w:line="240" w:lineRule="auto"/>
                  </w:pPr>
                </w:p>
              </w:tc>
            </w:tr>
            <w:tr w:rsidR="00863F3C" w14:paraId="03992B65" w14:textId="77777777">
              <w:trPr>
                <w:trHeight w:val="90"/>
              </w:trPr>
              <w:tc>
                <w:tcPr>
                  <w:tcW w:w="180" w:type="dxa"/>
                  <w:tcBorders>
                    <w:left w:val="single" w:sz="15" w:space="0" w:color="000000"/>
                  </w:tcBorders>
                </w:tcPr>
                <w:p w14:paraId="10C3EA66" w14:textId="77777777" w:rsidR="00863F3C" w:rsidRDefault="00863F3C">
                  <w:pPr>
                    <w:pStyle w:val="EmptyCellLayoutStyle"/>
                    <w:spacing w:after="0" w:line="240" w:lineRule="auto"/>
                  </w:pPr>
                </w:p>
              </w:tc>
              <w:tc>
                <w:tcPr>
                  <w:tcW w:w="1080" w:type="dxa"/>
                </w:tcPr>
                <w:p w14:paraId="4703FA7C" w14:textId="77777777" w:rsidR="00863F3C" w:rsidRDefault="00863F3C">
                  <w:pPr>
                    <w:pStyle w:val="EmptyCellLayoutStyle"/>
                    <w:spacing w:after="0" w:line="240" w:lineRule="auto"/>
                  </w:pPr>
                </w:p>
              </w:tc>
              <w:tc>
                <w:tcPr>
                  <w:tcW w:w="1980" w:type="dxa"/>
                </w:tcPr>
                <w:p w14:paraId="7EAD400F" w14:textId="77777777" w:rsidR="00863F3C" w:rsidRDefault="00863F3C">
                  <w:pPr>
                    <w:pStyle w:val="EmptyCellLayoutStyle"/>
                    <w:spacing w:after="0" w:line="240" w:lineRule="auto"/>
                  </w:pPr>
                </w:p>
              </w:tc>
              <w:tc>
                <w:tcPr>
                  <w:tcW w:w="359" w:type="dxa"/>
                </w:tcPr>
                <w:p w14:paraId="577F778F" w14:textId="77777777" w:rsidR="00863F3C" w:rsidRDefault="00863F3C">
                  <w:pPr>
                    <w:pStyle w:val="EmptyCellLayoutStyle"/>
                    <w:spacing w:after="0" w:line="240" w:lineRule="auto"/>
                  </w:pPr>
                </w:p>
              </w:tc>
              <w:tc>
                <w:tcPr>
                  <w:tcW w:w="7200" w:type="dxa"/>
                </w:tcPr>
                <w:p w14:paraId="501A8962" w14:textId="77777777" w:rsidR="00863F3C" w:rsidRDefault="00863F3C">
                  <w:pPr>
                    <w:pStyle w:val="EmptyCellLayoutStyle"/>
                    <w:spacing w:after="0" w:line="240" w:lineRule="auto"/>
                  </w:pPr>
                </w:p>
              </w:tc>
              <w:tc>
                <w:tcPr>
                  <w:tcW w:w="180" w:type="dxa"/>
                </w:tcPr>
                <w:p w14:paraId="251545AD" w14:textId="77777777" w:rsidR="00863F3C" w:rsidRDefault="00863F3C">
                  <w:pPr>
                    <w:pStyle w:val="EmptyCellLayoutStyle"/>
                    <w:spacing w:after="0" w:line="240" w:lineRule="auto"/>
                  </w:pPr>
                </w:p>
              </w:tc>
              <w:tc>
                <w:tcPr>
                  <w:tcW w:w="180" w:type="dxa"/>
                  <w:tcBorders>
                    <w:right w:val="single" w:sz="15" w:space="0" w:color="000000"/>
                  </w:tcBorders>
                </w:tcPr>
                <w:p w14:paraId="3C1EC5DB" w14:textId="77777777" w:rsidR="00863F3C" w:rsidRDefault="00863F3C">
                  <w:pPr>
                    <w:pStyle w:val="EmptyCellLayoutStyle"/>
                    <w:spacing w:after="0" w:line="240" w:lineRule="auto"/>
                  </w:pPr>
                </w:p>
              </w:tc>
            </w:tr>
            <w:tr w:rsidR="006B2FD9" w14:paraId="557296AF" w14:textId="77777777" w:rsidTr="006B2FD9">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863F3C" w14:paraId="106661C8" w14:textId="77777777">
                    <w:trPr>
                      <w:trHeight w:val="212"/>
                    </w:trPr>
                    <w:tc>
                      <w:tcPr>
                        <w:tcW w:w="11160" w:type="dxa"/>
                        <w:tcBorders>
                          <w:top w:val="nil"/>
                          <w:left w:val="nil"/>
                          <w:bottom w:val="nil"/>
                          <w:right w:val="nil"/>
                        </w:tcBorders>
                        <w:tcMar>
                          <w:top w:w="39" w:type="dxa"/>
                          <w:left w:w="39" w:type="dxa"/>
                          <w:bottom w:w="39" w:type="dxa"/>
                          <w:right w:w="39" w:type="dxa"/>
                        </w:tcMar>
                      </w:tcPr>
                      <w:p w14:paraId="26226416" w14:textId="77777777" w:rsidR="00863F3C" w:rsidRDefault="006B2FD9">
                        <w:pPr>
                          <w:spacing w:after="0" w:line="240" w:lineRule="auto"/>
                        </w:pPr>
                        <w:r>
                          <w:rPr>
                            <w:rFonts w:ascii="Arial" w:eastAsia="Arial" w:hAnsi="Arial"/>
                            <w:color w:val="000000"/>
                          </w:rPr>
                          <w:br/>
                        </w:r>
                        <w:r>
                          <w:rPr>
                            <w:rFonts w:ascii="Arial" w:eastAsia="Arial" w:hAnsi="Arial"/>
                            <w:b/>
                            <w:color w:val="000000"/>
                          </w:rPr>
                          <w:t>Information Technology Programmer/Analyst 12</w:t>
                        </w:r>
                        <w:r>
                          <w:rPr>
                            <w:rFonts w:ascii="Arial" w:eastAsia="Arial" w:hAnsi="Arial"/>
                            <w:color w:val="000000"/>
                          </w:rPr>
                          <w:br/>
                          <w:t>Two years of professional experience equivalent to an Information Technology Infrastructure or Programmer/Analyst P11.</w:t>
                        </w:r>
                        <w:r>
                          <w:rPr>
                            <w:rFonts w:ascii="Arial" w:eastAsia="Arial" w:hAnsi="Arial"/>
                            <w:color w:val="000000"/>
                          </w:rPr>
                          <w:br/>
                        </w:r>
                        <w:r>
                          <w:rPr>
                            <w:rFonts w:ascii="Arial" w:eastAsia="Arial" w:hAnsi="Arial"/>
                            <w:color w:val="000000"/>
                          </w:rPr>
                          <w:br/>
                        </w:r>
                        <w:r>
                          <w:rPr>
                            <w:rFonts w:ascii="Arial" w:eastAsia="Arial" w:hAnsi="Arial"/>
                            <w:b/>
                            <w:color w:val="000000"/>
                          </w:rPr>
                          <w:t>Alternate Education and Experience</w:t>
                        </w:r>
                        <w:r>
                          <w:rPr>
                            <w:rFonts w:ascii="Arial" w:eastAsia="Arial" w:hAnsi="Arial"/>
                            <w:color w:val="000000"/>
                          </w:rPr>
                          <w:br/>
                        </w:r>
                        <w:r>
                          <w:rPr>
                            <w:rFonts w:ascii="Arial" w:eastAsia="Arial" w:hAnsi="Arial"/>
                            <w:color w:val="000000"/>
                          </w:rPr>
                          <w:br/>
                        </w:r>
                        <w:r>
                          <w:rPr>
                            <w:rFonts w:ascii="Arial" w:eastAsia="Arial" w:hAnsi="Arial"/>
                            <w:b/>
                            <w:color w:val="000000"/>
                          </w:rPr>
                          <w:t>Information Technology Programmer/Analyst P11 - 12</w:t>
                        </w:r>
                        <w:r>
                          <w:rPr>
                            <w:rFonts w:ascii="Arial" w:eastAsia="Arial" w:hAnsi="Arial"/>
                            <w:color w:val="000000"/>
                          </w:rPr>
                          <w:br/>
                          <w:t>Possession of an associate’s degree with 16 semester (24 term) credits in computer science, information assurance, data processing, computer information, data communications, networking, systems analysis, computer programming, IT project management, or mathematics and two years of experience as an application programmer, computer operator, or information technology technician; or two years (4,160 hours) of experience as an Information Technology Student Assistant may be substituted for the education requirement.</w:t>
                        </w:r>
                        <w:r>
                          <w:rPr>
                            <w:rFonts w:ascii="Arial" w:eastAsia="Arial" w:hAnsi="Arial"/>
                            <w:color w:val="000000"/>
                          </w:rPr>
                          <w:br/>
                        </w:r>
                        <w:r>
                          <w:rPr>
                            <w:rFonts w:ascii="Arial" w:eastAsia="Arial" w:hAnsi="Arial"/>
                            <w:color w:val="000000"/>
                          </w:rPr>
                          <w:br/>
                        </w:r>
                        <w:r>
                          <w:rPr>
                            <w:rFonts w:ascii="Arial" w:eastAsia="Arial" w:hAnsi="Arial"/>
                            <w:color w:val="000000"/>
                          </w:rPr>
                          <w:lastRenderedPageBreak/>
                          <w:t>OR</w:t>
                        </w:r>
                        <w:r>
                          <w:rPr>
                            <w:rFonts w:ascii="Arial" w:eastAsia="Arial" w:hAnsi="Arial"/>
                            <w:color w:val="000000"/>
                          </w:rPr>
                          <w:br/>
                        </w:r>
                        <w:r>
                          <w:rPr>
                            <w:rFonts w:ascii="Arial" w:eastAsia="Arial" w:hAnsi="Arial"/>
                            <w:color w:val="000000"/>
                          </w:rPr>
                          <w:br/>
                          <w:t>Educational level typically acquired through completion of high school and four years of experience as an application programmer, computer operator, information technology technician, or four years (8,320 hours) of experience as an Information Technology Student Assistant may be substituted for the education requirement.</w:t>
                        </w:r>
                      </w:p>
                    </w:tc>
                  </w:tr>
                </w:tbl>
                <w:p w14:paraId="42C1FB91" w14:textId="77777777" w:rsidR="00863F3C" w:rsidRDefault="00863F3C">
                  <w:pPr>
                    <w:spacing w:after="0" w:line="240" w:lineRule="auto"/>
                  </w:pPr>
                </w:p>
              </w:tc>
            </w:tr>
            <w:tr w:rsidR="00863F3C" w14:paraId="45B86EA4" w14:textId="77777777">
              <w:trPr>
                <w:trHeight w:val="69"/>
              </w:trPr>
              <w:tc>
                <w:tcPr>
                  <w:tcW w:w="180" w:type="dxa"/>
                  <w:tcBorders>
                    <w:left w:val="single" w:sz="15" w:space="0" w:color="000000"/>
                  </w:tcBorders>
                </w:tcPr>
                <w:p w14:paraId="280B93D0" w14:textId="77777777" w:rsidR="00863F3C" w:rsidRDefault="00863F3C">
                  <w:pPr>
                    <w:pStyle w:val="EmptyCellLayoutStyle"/>
                    <w:spacing w:after="0" w:line="240" w:lineRule="auto"/>
                  </w:pPr>
                </w:p>
              </w:tc>
              <w:tc>
                <w:tcPr>
                  <w:tcW w:w="1080" w:type="dxa"/>
                </w:tcPr>
                <w:p w14:paraId="5F325D0A" w14:textId="77777777" w:rsidR="00863F3C" w:rsidRDefault="00863F3C">
                  <w:pPr>
                    <w:pStyle w:val="EmptyCellLayoutStyle"/>
                    <w:spacing w:after="0" w:line="240" w:lineRule="auto"/>
                  </w:pPr>
                </w:p>
              </w:tc>
              <w:tc>
                <w:tcPr>
                  <w:tcW w:w="1980" w:type="dxa"/>
                </w:tcPr>
                <w:p w14:paraId="2A28379A" w14:textId="77777777" w:rsidR="00863F3C" w:rsidRDefault="00863F3C">
                  <w:pPr>
                    <w:pStyle w:val="EmptyCellLayoutStyle"/>
                    <w:spacing w:after="0" w:line="240" w:lineRule="auto"/>
                  </w:pPr>
                </w:p>
              </w:tc>
              <w:tc>
                <w:tcPr>
                  <w:tcW w:w="359" w:type="dxa"/>
                </w:tcPr>
                <w:p w14:paraId="63E9E928" w14:textId="77777777" w:rsidR="00863F3C" w:rsidRDefault="00863F3C">
                  <w:pPr>
                    <w:pStyle w:val="EmptyCellLayoutStyle"/>
                    <w:spacing w:after="0" w:line="240" w:lineRule="auto"/>
                  </w:pPr>
                </w:p>
              </w:tc>
              <w:tc>
                <w:tcPr>
                  <w:tcW w:w="7200" w:type="dxa"/>
                </w:tcPr>
                <w:p w14:paraId="1FA2980C" w14:textId="77777777" w:rsidR="00863F3C" w:rsidRDefault="00863F3C">
                  <w:pPr>
                    <w:pStyle w:val="EmptyCellLayoutStyle"/>
                    <w:spacing w:after="0" w:line="240" w:lineRule="auto"/>
                  </w:pPr>
                </w:p>
              </w:tc>
              <w:tc>
                <w:tcPr>
                  <w:tcW w:w="180" w:type="dxa"/>
                </w:tcPr>
                <w:p w14:paraId="3BAFC925" w14:textId="77777777" w:rsidR="00863F3C" w:rsidRDefault="00863F3C">
                  <w:pPr>
                    <w:pStyle w:val="EmptyCellLayoutStyle"/>
                    <w:spacing w:after="0" w:line="240" w:lineRule="auto"/>
                  </w:pPr>
                </w:p>
              </w:tc>
              <w:tc>
                <w:tcPr>
                  <w:tcW w:w="180" w:type="dxa"/>
                  <w:tcBorders>
                    <w:right w:val="single" w:sz="15" w:space="0" w:color="000000"/>
                  </w:tcBorders>
                </w:tcPr>
                <w:p w14:paraId="61C4608A" w14:textId="77777777" w:rsidR="00863F3C" w:rsidRDefault="00863F3C">
                  <w:pPr>
                    <w:pStyle w:val="EmptyCellLayoutStyle"/>
                    <w:spacing w:after="0" w:line="240" w:lineRule="auto"/>
                  </w:pPr>
                </w:p>
              </w:tc>
            </w:tr>
            <w:tr w:rsidR="006B2FD9" w14:paraId="334DB052" w14:textId="77777777" w:rsidTr="006B2FD9">
              <w:trPr>
                <w:trHeight w:val="270"/>
              </w:trPr>
              <w:tc>
                <w:tcPr>
                  <w:tcW w:w="18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213"/>
                  </w:tblGrid>
                  <w:tr w:rsidR="00863F3C" w14:paraId="7EA2D4A5" w14:textId="77777777">
                    <w:trPr>
                      <w:trHeight w:val="192"/>
                    </w:trPr>
                    <w:tc>
                      <w:tcPr>
                        <w:tcW w:w="3240" w:type="dxa"/>
                        <w:tcBorders>
                          <w:top w:val="nil"/>
                          <w:left w:val="nil"/>
                          <w:bottom w:val="nil"/>
                          <w:right w:val="nil"/>
                        </w:tcBorders>
                        <w:tcMar>
                          <w:top w:w="39" w:type="dxa"/>
                          <w:left w:w="39" w:type="dxa"/>
                          <w:bottom w:w="39" w:type="dxa"/>
                          <w:right w:w="39" w:type="dxa"/>
                        </w:tcMar>
                      </w:tcPr>
                      <w:p w14:paraId="4F79619E" w14:textId="77777777" w:rsidR="00863F3C" w:rsidRDefault="006B2FD9">
                        <w:pPr>
                          <w:spacing w:after="0" w:line="240" w:lineRule="auto"/>
                        </w:pPr>
                        <w:r>
                          <w:rPr>
                            <w:rFonts w:ascii="Arial" w:eastAsia="Arial" w:hAnsi="Arial"/>
                            <w:b/>
                            <w:color w:val="000000"/>
                            <w:sz w:val="16"/>
                          </w:rPr>
                          <w:t>KNOWLEDGE, SKILLS, AND ABILITIES:</w:t>
                        </w:r>
                      </w:p>
                    </w:tc>
                  </w:tr>
                </w:tbl>
                <w:p w14:paraId="47C4AD82" w14:textId="77777777" w:rsidR="00863F3C" w:rsidRDefault="00863F3C">
                  <w:pPr>
                    <w:spacing w:after="0" w:line="240" w:lineRule="auto"/>
                  </w:pPr>
                </w:p>
              </w:tc>
              <w:tc>
                <w:tcPr>
                  <w:tcW w:w="359" w:type="dxa"/>
                </w:tcPr>
                <w:p w14:paraId="7829B732" w14:textId="77777777" w:rsidR="00863F3C" w:rsidRDefault="00863F3C">
                  <w:pPr>
                    <w:pStyle w:val="EmptyCellLayoutStyle"/>
                    <w:spacing w:after="0" w:line="240" w:lineRule="auto"/>
                  </w:pPr>
                </w:p>
              </w:tc>
              <w:tc>
                <w:tcPr>
                  <w:tcW w:w="7200" w:type="dxa"/>
                </w:tcPr>
                <w:p w14:paraId="7365FA30" w14:textId="77777777" w:rsidR="00863F3C" w:rsidRDefault="00863F3C">
                  <w:pPr>
                    <w:pStyle w:val="EmptyCellLayoutStyle"/>
                    <w:spacing w:after="0" w:line="240" w:lineRule="auto"/>
                  </w:pPr>
                </w:p>
              </w:tc>
              <w:tc>
                <w:tcPr>
                  <w:tcW w:w="180" w:type="dxa"/>
                </w:tcPr>
                <w:p w14:paraId="2A3BFB8D" w14:textId="77777777" w:rsidR="00863F3C" w:rsidRDefault="00863F3C">
                  <w:pPr>
                    <w:pStyle w:val="EmptyCellLayoutStyle"/>
                    <w:spacing w:after="0" w:line="240" w:lineRule="auto"/>
                  </w:pPr>
                </w:p>
              </w:tc>
              <w:tc>
                <w:tcPr>
                  <w:tcW w:w="180" w:type="dxa"/>
                  <w:tcBorders>
                    <w:right w:val="single" w:sz="15" w:space="0" w:color="000000"/>
                  </w:tcBorders>
                </w:tcPr>
                <w:p w14:paraId="5A2E0A4A" w14:textId="77777777" w:rsidR="00863F3C" w:rsidRDefault="00863F3C">
                  <w:pPr>
                    <w:pStyle w:val="EmptyCellLayoutStyle"/>
                    <w:spacing w:after="0" w:line="240" w:lineRule="auto"/>
                  </w:pPr>
                </w:p>
              </w:tc>
            </w:tr>
            <w:tr w:rsidR="00863F3C" w14:paraId="148E1ECF" w14:textId="77777777">
              <w:trPr>
                <w:trHeight w:val="90"/>
              </w:trPr>
              <w:tc>
                <w:tcPr>
                  <w:tcW w:w="180" w:type="dxa"/>
                  <w:tcBorders>
                    <w:left w:val="single" w:sz="15" w:space="0" w:color="000000"/>
                  </w:tcBorders>
                </w:tcPr>
                <w:p w14:paraId="467201CC" w14:textId="77777777" w:rsidR="00863F3C" w:rsidRDefault="00863F3C">
                  <w:pPr>
                    <w:pStyle w:val="EmptyCellLayoutStyle"/>
                    <w:spacing w:after="0" w:line="240" w:lineRule="auto"/>
                  </w:pPr>
                </w:p>
              </w:tc>
              <w:tc>
                <w:tcPr>
                  <w:tcW w:w="1080" w:type="dxa"/>
                </w:tcPr>
                <w:p w14:paraId="1EBBB7F1" w14:textId="77777777" w:rsidR="00863F3C" w:rsidRDefault="00863F3C">
                  <w:pPr>
                    <w:pStyle w:val="EmptyCellLayoutStyle"/>
                    <w:spacing w:after="0" w:line="240" w:lineRule="auto"/>
                  </w:pPr>
                </w:p>
              </w:tc>
              <w:tc>
                <w:tcPr>
                  <w:tcW w:w="1980" w:type="dxa"/>
                </w:tcPr>
                <w:p w14:paraId="228C614F" w14:textId="77777777" w:rsidR="00863F3C" w:rsidRDefault="00863F3C">
                  <w:pPr>
                    <w:pStyle w:val="EmptyCellLayoutStyle"/>
                    <w:spacing w:after="0" w:line="240" w:lineRule="auto"/>
                  </w:pPr>
                </w:p>
              </w:tc>
              <w:tc>
                <w:tcPr>
                  <w:tcW w:w="359" w:type="dxa"/>
                </w:tcPr>
                <w:p w14:paraId="7E7DD57C" w14:textId="77777777" w:rsidR="00863F3C" w:rsidRDefault="00863F3C">
                  <w:pPr>
                    <w:pStyle w:val="EmptyCellLayoutStyle"/>
                    <w:spacing w:after="0" w:line="240" w:lineRule="auto"/>
                  </w:pPr>
                </w:p>
              </w:tc>
              <w:tc>
                <w:tcPr>
                  <w:tcW w:w="7200" w:type="dxa"/>
                </w:tcPr>
                <w:p w14:paraId="3C73E252" w14:textId="77777777" w:rsidR="00863F3C" w:rsidRDefault="00863F3C">
                  <w:pPr>
                    <w:pStyle w:val="EmptyCellLayoutStyle"/>
                    <w:spacing w:after="0" w:line="240" w:lineRule="auto"/>
                  </w:pPr>
                </w:p>
              </w:tc>
              <w:tc>
                <w:tcPr>
                  <w:tcW w:w="180" w:type="dxa"/>
                </w:tcPr>
                <w:p w14:paraId="44BE2966" w14:textId="77777777" w:rsidR="00863F3C" w:rsidRDefault="00863F3C">
                  <w:pPr>
                    <w:pStyle w:val="EmptyCellLayoutStyle"/>
                    <w:spacing w:after="0" w:line="240" w:lineRule="auto"/>
                  </w:pPr>
                </w:p>
              </w:tc>
              <w:tc>
                <w:tcPr>
                  <w:tcW w:w="180" w:type="dxa"/>
                  <w:tcBorders>
                    <w:right w:val="single" w:sz="15" w:space="0" w:color="000000"/>
                  </w:tcBorders>
                </w:tcPr>
                <w:p w14:paraId="4E46FE14" w14:textId="77777777" w:rsidR="00863F3C" w:rsidRDefault="00863F3C">
                  <w:pPr>
                    <w:pStyle w:val="EmptyCellLayoutStyle"/>
                    <w:spacing w:after="0" w:line="240" w:lineRule="auto"/>
                  </w:pPr>
                </w:p>
              </w:tc>
            </w:tr>
            <w:tr w:rsidR="006B2FD9" w14:paraId="2D6DF288" w14:textId="77777777" w:rsidTr="006B2FD9">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863F3C" w14:paraId="3E8DFB5D" w14:textId="77777777">
                    <w:trPr>
                      <w:trHeight w:val="212"/>
                    </w:trPr>
                    <w:tc>
                      <w:tcPr>
                        <w:tcW w:w="11160" w:type="dxa"/>
                        <w:tcBorders>
                          <w:top w:val="nil"/>
                          <w:left w:val="nil"/>
                          <w:bottom w:val="nil"/>
                          <w:right w:val="nil"/>
                        </w:tcBorders>
                        <w:tcMar>
                          <w:top w:w="39" w:type="dxa"/>
                          <w:left w:w="39" w:type="dxa"/>
                          <w:bottom w:w="39" w:type="dxa"/>
                          <w:right w:w="39" w:type="dxa"/>
                        </w:tcMar>
                      </w:tcPr>
                      <w:p w14:paraId="381BF687" w14:textId="2B709BE3" w:rsidR="007A2C9F" w:rsidRPr="00D74528" w:rsidRDefault="007A2C9F" w:rsidP="00B548B3">
                        <w:pPr>
                          <w:spacing w:after="0" w:line="240" w:lineRule="auto"/>
                          <w:rPr>
                            <w:rFonts w:ascii="Arial" w:hAnsi="Arial" w:cs="Arial"/>
                            <w:b/>
                            <w:bCs/>
                          </w:rPr>
                        </w:pPr>
                        <w:r w:rsidRPr="00D74528">
                          <w:rPr>
                            <w:rFonts w:ascii="Arial" w:hAnsi="Arial" w:cs="Arial"/>
                            <w:b/>
                            <w:bCs/>
                          </w:rPr>
                          <w:t>Required:</w:t>
                        </w:r>
                      </w:p>
                      <w:p w14:paraId="1A191D1F" w14:textId="77777777" w:rsidR="00D74528" w:rsidRPr="00D74528" w:rsidRDefault="00D74528" w:rsidP="00B548B3">
                        <w:pPr>
                          <w:spacing w:after="0" w:line="240" w:lineRule="auto"/>
                          <w:rPr>
                            <w:rFonts w:ascii="Arial" w:hAnsi="Arial" w:cs="Arial"/>
                            <w:b/>
                            <w:bCs/>
                          </w:rPr>
                        </w:pPr>
                      </w:p>
                      <w:p w14:paraId="23CD707D" w14:textId="27F48D33" w:rsidR="007A2C9F" w:rsidRPr="00D74528" w:rsidRDefault="007A2C9F" w:rsidP="004A413B">
                        <w:pPr>
                          <w:spacing w:after="0" w:line="240" w:lineRule="auto"/>
                          <w:rPr>
                            <w:rFonts w:ascii="Arial" w:hAnsi="Arial" w:cs="Arial"/>
                          </w:rPr>
                        </w:pPr>
                        <w:r w:rsidRPr="00D74528">
                          <w:rPr>
                            <w:rFonts w:ascii="Arial" w:hAnsi="Arial" w:cs="Arial"/>
                          </w:rPr>
                          <w:t>Knowledge and experience – Microsoft Visual Studio (Microsoft .NET).</w:t>
                        </w:r>
                      </w:p>
                      <w:p w14:paraId="1B611DEA" w14:textId="1CCE329A" w:rsidR="007A2C9F" w:rsidRPr="00D74528" w:rsidRDefault="007A2C9F" w:rsidP="004A413B">
                        <w:pPr>
                          <w:spacing w:after="0" w:line="240" w:lineRule="auto"/>
                          <w:rPr>
                            <w:rFonts w:ascii="Arial" w:hAnsi="Arial" w:cs="Arial"/>
                          </w:rPr>
                        </w:pPr>
                        <w:r w:rsidRPr="00D74528">
                          <w:rPr>
                            <w:rFonts w:ascii="Arial" w:hAnsi="Arial" w:cs="Arial"/>
                          </w:rPr>
                          <w:t>Knowledge and experience - ASP.NET, VB.NET, C#/</w:t>
                        </w:r>
                        <w:r w:rsidR="00D6039C" w:rsidRPr="00D74528">
                          <w:rPr>
                            <w:rFonts w:ascii="Arial" w:hAnsi="Arial" w:cs="Arial"/>
                          </w:rPr>
                          <w:t>JavaScript</w:t>
                        </w:r>
                        <w:r w:rsidRPr="00D74528">
                          <w:rPr>
                            <w:rFonts w:ascii="Arial" w:hAnsi="Arial" w:cs="Arial"/>
                          </w:rPr>
                          <w:t xml:space="preserve">/Angular, ADO.NET. </w:t>
                        </w:r>
                      </w:p>
                      <w:p w14:paraId="77C55DD1" w14:textId="6706404F" w:rsidR="007A2C9F" w:rsidRPr="00D74528" w:rsidRDefault="00F166AB" w:rsidP="004A413B">
                        <w:pPr>
                          <w:spacing w:after="0" w:line="240" w:lineRule="auto"/>
                          <w:rPr>
                            <w:rFonts w:ascii="Arial" w:hAnsi="Arial" w:cs="Arial"/>
                          </w:rPr>
                        </w:pPr>
                        <w:r w:rsidRPr="00D74528">
                          <w:rPr>
                            <w:rFonts w:ascii="Arial" w:hAnsi="Arial" w:cs="Arial"/>
                          </w:rPr>
                          <w:t>K</w:t>
                        </w:r>
                        <w:r w:rsidR="007A2C9F" w:rsidRPr="00D74528">
                          <w:rPr>
                            <w:rFonts w:ascii="Arial" w:hAnsi="Arial" w:cs="Arial"/>
                          </w:rPr>
                          <w:t xml:space="preserve">nowledge and experience - MS Azure Dev Ops </w:t>
                        </w:r>
                      </w:p>
                      <w:p w14:paraId="69AD0386" w14:textId="636975DD" w:rsidR="007A2C9F" w:rsidRPr="00D74528" w:rsidRDefault="007A2C9F" w:rsidP="004A413B">
                        <w:pPr>
                          <w:spacing w:after="0" w:line="240" w:lineRule="auto"/>
                          <w:rPr>
                            <w:rFonts w:ascii="Arial" w:hAnsi="Arial" w:cs="Arial"/>
                          </w:rPr>
                        </w:pPr>
                        <w:r w:rsidRPr="00D74528">
                          <w:rPr>
                            <w:rFonts w:ascii="Arial" w:hAnsi="Arial" w:cs="Arial"/>
                          </w:rPr>
                          <w:t>Knowledge and experience - IIS</w:t>
                        </w:r>
                      </w:p>
                      <w:p w14:paraId="2D6D1B66" w14:textId="06BED8E1" w:rsidR="007A2C9F" w:rsidRPr="00D74528" w:rsidRDefault="007A2C9F" w:rsidP="004A413B">
                        <w:pPr>
                          <w:spacing w:after="0" w:line="240" w:lineRule="auto"/>
                          <w:rPr>
                            <w:rFonts w:ascii="Arial" w:hAnsi="Arial" w:cs="Arial"/>
                          </w:rPr>
                        </w:pPr>
                        <w:r w:rsidRPr="00D74528">
                          <w:rPr>
                            <w:rFonts w:ascii="Arial" w:hAnsi="Arial" w:cs="Arial"/>
                          </w:rPr>
                          <w:t xml:space="preserve">Knowledge and experience - SQL Server </w:t>
                        </w:r>
                      </w:p>
                      <w:p w14:paraId="4DC0EB39" w14:textId="39D2B341" w:rsidR="007A2C9F" w:rsidRPr="00D74528" w:rsidRDefault="007A2C9F" w:rsidP="004A413B">
                        <w:pPr>
                          <w:spacing w:after="0" w:line="240" w:lineRule="auto"/>
                          <w:rPr>
                            <w:rFonts w:ascii="Arial" w:hAnsi="Arial" w:cs="Arial"/>
                          </w:rPr>
                        </w:pPr>
                        <w:r w:rsidRPr="00D74528">
                          <w:rPr>
                            <w:rFonts w:ascii="Arial" w:hAnsi="Arial" w:cs="Arial"/>
                          </w:rPr>
                          <w:t xml:space="preserve">Knowledge and experience - N-Tier application architecture </w:t>
                        </w:r>
                      </w:p>
                      <w:p w14:paraId="7D0CDB5F" w14:textId="4D9AA217" w:rsidR="007A2C9F" w:rsidRPr="00D74528" w:rsidRDefault="007A2C9F" w:rsidP="004A413B">
                        <w:pPr>
                          <w:spacing w:after="0" w:line="240" w:lineRule="auto"/>
                          <w:rPr>
                            <w:rFonts w:ascii="Arial" w:hAnsi="Arial" w:cs="Arial"/>
                          </w:rPr>
                        </w:pPr>
                        <w:r w:rsidRPr="00D74528">
                          <w:rPr>
                            <w:rFonts w:ascii="Arial" w:hAnsi="Arial" w:cs="Arial"/>
                          </w:rPr>
                          <w:t>Knowledge and experience - Web Services and E-Commerce web applications</w:t>
                        </w:r>
                      </w:p>
                      <w:p w14:paraId="15620DE4" w14:textId="77777777" w:rsidR="007A2C9F" w:rsidRPr="00D74528" w:rsidRDefault="007A2C9F" w:rsidP="004A413B">
                        <w:pPr>
                          <w:spacing w:after="0" w:line="240" w:lineRule="auto"/>
                          <w:rPr>
                            <w:rFonts w:ascii="Arial" w:hAnsi="Arial" w:cs="Arial"/>
                          </w:rPr>
                        </w:pPr>
                      </w:p>
                      <w:p w14:paraId="6DBBAF34" w14:textId="404920F3" w:rsidR="007A2C9F" w:rsidRPr="00D74528" w:rsidRDefault="007A2C9F" w:rsidP="004A413B">
                        <w:pPr>
                          <w:spacing w:after="0" w:line="240" w:lineRule="auto"/>
                          <w:rPr>
                            <w:rFonts w:ascii="Arial" w:hAnsi="Arial" w:cs="Arial"/>
                            <w:b/>
                            <w:bCs/>
                          </w:rPr>
                        </w:pPr>
                        <w:r w:rsidRPr="00D74528">
                          <w:rPr>
                            <w:rFonts w:ascii="Arial" w:hAnsi="Arial" w:cs="Arial"/>
                            <w:b/>
                            <w:bCs/>
                          </w:rPr>
                          <w:t xml:space="preserve">Skills: </w:t>
                        </w:r>
                      </w:p>
                      <w:p w14:paraId="5081E6E3" w14:textId="77777777" w:rsidR="00F166AB" w:rsidRPr="00D74528" w:rsidRDefault="00F166AB" w:rsidP="004A413B">
                        <w:pPr>
                          <w:spacing w:after="0" w:line="240" w:lineRule="auto"/>
                          <w:rPr>
                            <w:rFonts w:ascii="Arial" w:hAnsi="Arial" w:cs="Arial"/>
                            <w:b/>
                            <w:bCs/>
                          </w:rPr>
                        </w:pPr>
                      </w:p>
                      <w:p w14:paraId="543D53C0" w14:textId="29CA1C62" w:rsidR="007A2C9F" w:rsidRPr="00D74528" w:rsidRDefault="007A2C9F" w:rsidP="004A413B">
                        <w:pPr>
                          <w:spacing w:after="0" w:line="240" w:lineRule="auto"/>
                          <w:rPr>
                            <w:rFonts w:ascii="Arial" w:hAnsi="Arial" w:cs="Arial"/>
                          </w:rPr>
                        </w:pPr>
                        <w:r w:rsidRPr="00D74528">
                          <w:rPr>
                            <w:rFonts w:ascii="Arial" w:hAnsi="Arial" w:cs="Arial"/>
                          </w:rPr>
                          <w:t>Excellent oral and written communication skills as well as presentation skills.</w:t>
                        </w:r>
                      </w:p>
                      <w:p w14:paraId="4FC2E250" w14:textId="3516BB45" w:rsidR="007A2C9F" w:rsidRPr="00D74528" w:rsidRDefault="00F166AB" w:rsidP="004A413B">
                        <w:pPr>
                          <w:spacing w:after="0" w:line="240" w:lineRule="auto"/>
                          <w:rPr>
                            <w:rFonts w:ascii="Arial" w:hAnsi="Arial" w:cs="Arial"/>
                          </w:rPr>
                        </w:pPr>
                        <w:r w:rsidRPr="00D74528">
                          <w:rPr>
                            <w:rFonts w:ascii="Arial" w:hAnsi="Arial" w:cs="Arial"/>
                          </w:rPr>
                          <w:t>S</w:t>
                        </w:r>
                        <w:r w:rsidR="007A2C9F" w:rsidRPr="00D74528">
                          <w:rPr>
                            <w:rFonts w:ascii="Arial" w:hAnsi="Arial" w:cs="Arial"/>
                          </w:rPr>
                          <w:t>elf-motivated and work independently.</w:t>
                        </w:r>
                      </w:p>
                      <w:p w14:paraId="0270F0AE" w14:textId="6D356954" w:rsidR="007A2C9F" w:rsidRPr="00D74528" w:rsidRDefault="007A2C9F" w:rsidP="004A413B">
                        <w:pPr>
                          <w:spacing w:after="0" w:line="240" w:lineRule="auto"/>
                          <w:rPr>
                            <w:rFonts w:ascii="Arial" w:hAnsi="Arial" w:cs="Arial"/>
                          </w:rPr>
                        </w:pPr>
                        <w:r w:rsidRPr="00D74528">
                          <w:rPr>
                            <w:rFonts w:ascii="Arial" w:hAnsi="Arial" w:cs="Arial"/>
                          </w:rPr>
                          <w:t>Ability to gather and analyze facts, define problems, and devise solutions.</w:t>
                        </w:r>
                      </w:p>
                      <w:p w14:paraId="6FB9210A" w14:textId="0B3284CE" w:rsidR="00863F3C" w:rsidRPr="00D74528" w:rsidRDefault="007A2C9F" w:rsidP="00D74528">
                        <w:pPr>
                          <w:spacing w:after="0" w:line="240" w:lineRule="auto"/>
                          <w:rPr>
                            <w:rFonts w:ascii="Arial" w:hAnsi="Arial" w:cs="Arial"/>
                          </w:rPr>
                        </w:pPr>
                        <w:r w:rsidRPr="00D74528">
                          <w:rPr>
                            <w:rFonts w:ascii="Arial" w:hAnsi="Arial" w:cs="Arial"/>
                          </w:rPr>
                          <w:t>Ability to successfully contribute to cross-functional, multi-agency teams.</w:t>
                        </w:r>
                      </w:p>
                      <w:p w14:paraId="15FF5EE3" w14:textId="77777777" w:rsidR="0008441B" w:rsidRPr="00D74528" w:rsidRDefault="0008441B" w:rsidP="004A413B">
                        <w:pPr>
                          <w:spacing w:after="0" w:line="240" w:lineRule="auto"/>
                          <w:rPr>
                            <w:rFonts w:ascii="Arial" w:hAnsi="Arial" w:cs="Arial"/>
                          </w:rPr>
                        </w:pPr>
                        <w:r w:rsidRPr="00D74528">
                          <w:rPr>
                            <w:rFonts w:ascii="Arial" w:hAnsi="Arial" w:cs="Arial"/>
                          </w:rPr>
                          <w:t xml:space="preserve">Independent judgment to carry out assignments that have significant impact on services or </w:t>
                        </w:r>
                      </w:p>
                      <w:p w14:paraId="562758FE" w14:textId="00E7DB3F" w:rsidR="0008441B" w:rsidRDefault="0008441B" w:rsidP="00D74528">
                        <w:pPr>
                          <w:spacing w:after="0" w:line="240" w:lineRule="auto"/>
                        </w:pPr>
                        <w:r w:rsidRPr="00D74528">
                          <w:rPr>
                            <w:rFonts w:ascii="Arial" w:hAnsi="Arial" w:cs="Arial"/>
                          </w:rPr>
                          <w:t>programs.</w:t>
                        </w:r>
                      </w:p>
                    </w:tc>
                  </w:tr>
                </w:tbl>
                <w:p w14:paraId="67F0F89F" w14:textId="77777777" w:rsidR="00863F3C" w:rsidRDefault="00863F3C">
                  <w:pPr>
                    <w:spacing w:after="0" w:line="240" w:lineRule="auto"/>
                  </w:pPr>
                </w:p>
              </w:tc>
            </w:tr>
            <w:tr w:rsidR="00863F3C" w14:paraId="176CC896" w14:textId="77777777">
              <w:trPr>
                <w:trHeight w:val="69"/>
              </w:trPr>
              <w:tc>
                <w:tcPr>
                  <w:tcW w:w="180" w:type="dxa"/>
                  <w:tcBorders>
                    <w:left w:val="single" w:sz="15" w:space="0" w:color="000000"/>
                  </w:tcBorders>
                </w:tcPr>
                <w:p w14:paraId="6DFE210C" w14:textId="77777777" w:rsidR="00863F3C" w:rsidRDefault="00863F3C">
                  <w:pPr>
                    <w:pStyle w:val="EmptyCellLayoutStyle"/>
                    <w:spacing w:after="0" w:line="240" w:lineRule="auto"/>
                  </w:pPr>
                </w:p>
              </w:tc>
              <w:tc>
                <w:tcPr>
                  <w:tcW w:w="1080" w:type="dxa"/>
                </w:tcPr>
                <w:p w14:paraId="4946BACD" w14:textId="77777777" w:rsidR="00863F3C" w:rsidRDefault="00863F3C">
                  <w:pPr>
                    <w:pStyle w:val="EmptyCellLayoutStyle"/>
                    <w:spacing w:after="0" w:line="240" w:lineRule="auto"/>
                  </w:pPr>
                </w:p>
              </w:tc>
              <w:tc>
                <w:tcPr>
                  <w:tcW w:w="1980" w:type="dxa"/>
                </w:tcPr>
                <w:p w14:paraId="3979249D" w14:textId="77777777" w:rsidR="00863F3C" w:rsidRDefault="00863F3C">
                  <w:pPr>
                    <w:pStyle w:val="EmptyCellLayoutStyle"/>
                    <w:spacing w:after="0" w:line="240" w:lineRule="auto"/>
                  </w:pPr>
                </w:p>
              </w:tc>
              <w:tc>
                <w:tcPr>
                  <w:tcW w:w="359" w:type="dxa"/>
                </w:tcPr>
                <w:p w14:paraId="777E6237" w14:textId="77777777" w:rsidR="00863F3C" w:rsidRDefault="00863F3C">
                  <w:pPr>
                    <w:pStyle w:val="EmptyCellLayoutStyle"/>
                    <w:spacing w:after="0" w:line="240" w:lineRule="auto"/>
                  </w:pPr>
                </w:p>
              </w:tc>
              <w:tc>
                <w:tcPr>
                  <w:tcW w:w="7200" w:type="dxa"/>
                </w:tcPr>
                <w:p w14:paraId="468AC740" w14:textId="77777777" w:rsidR="00863F3C" w:rsidRDefault="00863F3C">
                  <w:pPr>
                    <w:pStyle w:val="EmptyCellLayoutStyle"/>
                    <w:spacing w:after="0" w:line="240" w:lineRule="auto"/>
                  </w:pPr>
                </w:p>
              </w:tc>
              <w:tc>
                <w:tcPr>
                  <w:tcW w:w="180" w:type="dxa"/>
                </w:tcPr>
                <w:p w14:paraId="550AB20C" w14:textId="77777777" w:rsidR="00863F3C" w:rsidRDefault="00863F3C">
                  <w:pPr>
                    <w:pStyle w:val="EmptyCellLayoutStyle"/>
                    <w:spacing w:after="0" w:line="240" w:lineRule="auto"/>
                  </w:pPr>
                </w:p>
              </w:tc>
              <w:tc>
                <w:tcPr>
                  <w:tcW w:w="180" w:type="dxa"/>
                  <w:tcBorders>
                    <w:right w:val="single" w:sz="15" w:space="0" w:color="000000"/>
                  </w:tcBorders>
                </w:tcPr>
                <w:p w14:paraId="165D615C" w14:textId="77777777" w:rsidR="00863F3C" w:rsidRDefault="00863F3C">
                  <w:pPr>
                    <w:pStyle w:val="EmptyCellLayoutStyle"/>
                    <w:spacing w:after="0" w:line="240" w:lineRule="auto"/>
                  </w:pPr>
                </w:p>
              </w:tc>
            </w:tr>
            <w:tr w:rsidR="006B2FD9" w14:paraId="7A91015F" w14:textId="77777777" w:rsidTr="006B2FD9">
              <w:trPr>
                <w:trHeight w:val="270"/>
              </w:trPr>
              <w:tc>
                <w:tcPr>
                  <w:tcW w:w="180" w:type="dxa"/>
                  <w:gridSpan w:val="4"/>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571"/>
                  </w:tblGrid>
                  <w:tr w:rsidR="00863F3C" w14:paraId="1DF46308" w14:textId="77777777">
                    <w:trPr>
                      <w:trHeight w:val="192"/>
                    </w:trPr>
                    <w:tc>
                      <w:tcPr>
                        <w:tcW w:w="3600" w:type="dxa"/>
                        <w:tcBorders>
                          <w:top w:val="nil"/>
                          <w:left w:val="nil"/>
                          <w:bottom w:val="nil"/>
                          <w:right w:val="nil"/>
                        </w:tcBorders>
                        <w:tcMar>
                          <w:top w:w="39" w:type="dxa"/>
                          <w:left w:w="39" w:type="dxa"/>
                          <w:bottom w:w="39" w:type="dxa"/>
                          <w:right w:w="39" w:type="dxa"/>
                        </w:tcMar>
                      </w:tcPr>
                      <w:p w14:paraId="4357E4E1" w14:textId="77777777" w:rsidR="00863F3C" w:rsidRDefault="006B2FD9">
                        <w:pPr>
                          <w:spacing w:after="0" w:line="240" w:lineRule="auto"/>
                        </w:pPr>
                        <w:r>
                          <w:rPr>
                            <w:rFonts w:ascii="Arial" w:eastAsia="Arial" w:hAnsi="Arial"/>
                            <w:b/>
                            <w:color w:val="000000"/>
                            <w:sz w:val="16"/>
                          </w:rPr>
                          <w:t>CERTIFICATES, LICENSES, REGISTRATIONS:</w:t>
                        </w:r>
                      </w:p>
                    </w:tc>
                  </w:tr>
                </w:tbl>
                <w:p w14:paraId="4387F4D6" w14:textId="77777777" w:rsidR="00863F3C" w:rsidRDefault="00863F3C">
                  <w:pPr>
                    <w:spacing w:after="0" w:line="240" w:lineRule="auto"/>
                  </w:pPr>
                </w:p>
              </w:tc>
              <w:tc>
                <w:tcPr>
                  <w:tcW w:w="7200" w:type="dxa"/>
                </w:tcPr>
                <w:p w14:paraId="1439CC34" w14:textId="77777777" w:rsidR="00863F3C" w:rsidRDefault="00863F3C">
                  <w:pPr>
                    <w:pStyle w:val="EmptyCellLayoutStyle"/>
                    <w:spacing w:after="0" w:line="240" w:lineRule="auto"/>
                  </w:pPr>
                </w:p>
              </w:tc>
              <w:tc>
                <w:tcPr>
                  <w:tcW w:w="180" w:type="dxa"/>
                </w:tcPr>
                <w:p w14:paraId="085BAE73" w14:textId="77777777" w:rsidR="00863F3C" w:rsidRDefault="00863F3C">
                  <w:pPr>
                    <w:pStyle w:val="EmptyCellLayoutStyle"/>
                    <w:spacing w:after="0" w:line="240" w:lineRule="auto"/>
                  </w:pPr>
                </w:p>
              </w:tc>
              <w:tc>
                <w:tcPr>
                  <w:tcW w:w="180" w:type="dxa"/>
                  <w:tcBorders>
                    <w:right w:val="single" w:sz="15" w:space="0" w:color="000000"/>
                  </w:tcBorders>
                </w:tcPr>
                <w:p w14:paraId="40403729" w14:textId="77777777" w:rsidR="00863F3C" w:rsidRDefault="00863F3C">
                  <w:pPr>
                    <w:pStyle w:val="EmptyCellLayoutStyle"/>
                    <w:spacing w:after="0" w:line="240" w:lineRule="auto"/>
                  </w:pPr>
                </w:p>
              </w:tc>
            </w:tr>
            <w:tr w:rsidR="00863F3C" w14:paraId="249A533E" w14:textId="77777777">
              <w:trPr>
                <w:trHeight w:val="90"/>
              </w:trPr>
              <w:tc>
                <w:tcPr>
                  <w:tcW w:w="180" w:type="dxa"/>
                  <w:tcBorders>
                    <w:left w:val="single" w:sz="15" w:space="0" w:color="000000"/>
                  </w:tcBorders>
                </w:tcPr>
                <w:p w14:paraId="27EEA5C7" w14:textId="77777777" w:rsidR="00863F3C" w:rsidRDefault="00863F3C">
                  <w:pPr>
                    <w:pStyle w:val="EmptyCellLayoutStyle"/>
                    <w:spacing w:after="0" w:line="240" w:lineRule="auto"/>
                  </w:pPr>
                </w:p>
              </w:tc>
              <w:tc>
                <w:tcPr>
                  <w:tcW w:w="1080" w:type="dxa"/>
                </w:tcPr>
                <w:p w14:paraId="095A9E56" w14:textId="77777777" w:rsidR="00863F3C" w:rsidRDefault="00863F3C">
                  <w:pPr>
                    <w:pStyle w:val="EmptyCellLayoutStyle"/>
                    <w:spacing w:after="0" w:line="240" w:lineRule="auto"/>
                  </w:pPr>
                </w:p>
              </w:tc>
              <w:tc>
                <w:tcPr>
                  <w:tcW w:w="1980" w:type="dxa"/>
                </w:tcPr>
                <w:p w14:paraId="7478F0F4" w14:textId="77777777" w:rsidR="00863F3C" w:rsidRDefault="00863F3C">
                  <w:pPr>
                    <w:pStyle w:val="EmptyCellLayoutStyle"/>
                    <w:spacing w:after="0" w:line="240" w:lineRule="auto"/>
                  </w:pPr>
                </w:p>
              </w:tc>
              <w:tc>
                <w:tcPr>
                  <w:tcW w:w="359" w:type="dxa"/>
                </w:tcPr>
                <w:p w14:paraId="5EC0A4D1" w14:textId="77777777" w:rsidR="00863F3C" w:rsidRDefault="00863F3C">
                  <w:pPr>
                    <w:pStyle w:val="EmptyCellLayoutStyle"/>
                    <w:spacing w:after="0" w:line="240" w:lineRule="auto"/>
                  </w:pPr>
                </w:p>
              </w:tc>
              <w:tc>
                <w:tcPr>
                  <w:tcW w:w="7200" w:type="dxa"/>
                </w:tcPr>
                <w:p w14:paraId="1F7FE096" w14:textId="77777777" w:rsidR="00863F3C" w:rsidRDefault="00863F3C">
                  <w:pPr>
                    <w:pStyle w:val="EmptyCellLayoutStyle"/>
                    <w:spacing w:after="0" w:line="240" w:lineRule="auto"/>
                  </w:pPr>
                </w:p>
              </w:tc>
              <w:tc>
                <w:tcPr>
                  <w:tcW w:w="180" w:type="dxa"/>
                </w:tcPr>
                <w:p w14:paraId="07D79B3C" w14:textId="77777777" w:rsidR="00863F3C" w:rsidRDefault="00863F3C">
                  <w:pPr>
                    <w:pStyle w:val="EmptyCellLayoutStyle"/>
                    <w:spacing w:after="0" w:line="240" w:lineRule="auto"/>
                  </w:pPr>
                </w:p>
              </w:tc>
              <w:tc>
                <w:tcPr>
                  <w:tcW w:w="180" w:type="dxa"/>
                  <w:tcBorders>
                    <w:right w:val="single" w:sz="15" w:space="0" w:color="000000"/>
                  </w:tcBorders>
                </w:tcPr>
                <w:p w14:paraId="756AFDDF" w14:textId="77777777" w:rsidR="00863F3C" w:rsidRDefault="00863F3C">
                  <w:pPr>
                    <w:pStyle w:val="EmptyCellLayoutStyle"/>
                    <w:spacing w:after="0" w:line="240" w:lineRule="auto"/>
                  </w:pPr>
                </w:p>
              </w:tc>
            </w:tr>
            <w:tr w:rsidR="006B2FD9" w14:paraId="79A41E56" w14:textId="77777777" w:rsidTr="006B2FD9">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863F3C" w14:paraId="51A8A638" w14:textId="77777777">
                    <w:trPr>
                      <w:trHeight w:val="212"/>
                    </w:trPr>
                    <w:tc>
                      <w:tcPr>
                        <w:tcW w:w="11160" w:type="dxa"/>
                        <w:tcBorders>
                          <w:top w:val="nil"/>
                          <w:left w:val="nil"/>
                          <w:bottom w:val="nil"/>
                          <w:right w:val="nil"/>
                        </w:tcBorders>
                        <w:tcMar>
                          <w:top w:w="39" w:type="dxa"/>
                          <w:left w:w="39" w:type="dxa"/>
                          <w:bottom w:w="39" w:type="dxa"/>
                          <w:right w:w="39" w:type="dxa"/>
                        </w:tcMar>
                      </w:tcPr>
                      <w:p w14:paraId="4F78357C" w14:textId="77777777" w:rsidR="00863F3C" w:rsidRDefault="006B2FD9">
                        <w:pPr>
                          <w:spacing w:after="0" w:line="240" w:lineRule="auto"/>
                        </w:pPr>
                        <w:r>
                          <w:rPr>
                            <w:rFonts w:ascii="Arial" w:eastAsia="Arial" w:hAnsi="Arial"/>
                            <w:color w:val="000000"/>
                          </w:rPr>
                          <w:t>Duties may involve the use of a personal vehicle.</w:t>
                        </w:r>
                      </w:p>
                    </w:tc>
                  </w:tr>
                </w:tbl>
                <w:p w14:paraId="4DFD99D2" w14:textId="77777777" w:rsidR="00863F3C" w:rsidRDefault="00863F3C">
                  <w:pPr>
                    <w:spacing w:after="0" w:line="240" w:lineRule="auto"/>
                  </w:pPr>
                </w:p>
              </w:tc>
            </w:tr>
            <w:tr w:rsidR="00863F3C" w14:paraId="5B6E1525" w14:textId="77777777">
              <w:trPr>
                <w:trHeight w:val="69"/>
              </w:trPr>
              <w:tc>
                <w:tcPr>
                  <w:tcW w:w="180" w:type="dxa"/>
                  <w:tcBorders>
                    <w:left w:val="single" w:sz="15" w:space="0" w:color="000000"/>
                  </w:tcBorders>
                </w:tcPr>
                <w:p w14:paraId="282CD50F" w14:textId="77777777" w:rsidR="00863F3C" w:rsidRDefault="00863F3C">
                  <w:pPr>
                    <w:pStyle w:val="EmptyCellLayoutStyle"/>
                    <w:spacing w:after="0" w:line="240" w:lineRule="auto"/>
                  </w:pPr>
                </w:p>
              </w:tc>
              <w:tc>
                <w:tcPr>
                  <w:tcW w:w="1080" w:type="dxa"/>
                </w:tcPr>
                <w:p w14:paraId="5AF67830" w14:textId="77777777" w:rsidR="00863F3C" w:rsidRDefault="00863F3C">
                  <w:pPr>
                    <w:pStyle w:val="EmptyCellLayoutStyle"/>
                    <w:spacing w:after="0" w:line="240" w:lineRule="auto"/>
                  </w:pPr>
                </w:p>
              </w:tc>
              <w:tc>
                <w:tcPr>
                  <w:tcW w:w="1980" w:type="dxa"/>
                </w:tcPr>
                <w:p w14:paraId="3C6DBE2D" w14:textId="77777777" w:rsidR="00863F3C" w:rsidRDefault="00863F3C">
                  <w:pPr>
                    <w:pStyle w:val="EmptyCellLayoutStyle"/>
                    <w:spacing w:after="0" w:line="240" w:lineRule="auto"/>
                  </w:pPr>
                </w:p>
              </w:tc>
              <w:tc>
                <w:tcPr>
                  <w:tcW w:w="359" w:type="dxa"/>
                </w:tcPr>
                <w:p w14:paraId="59259E09" w14:textId="77777777" w:rsidR="00863F3C" w:rsidRDefault="00863F3C">
                  <w:pPr>
                    <w:pStyle w:val="EmptyCellLayoutStyle"/>
                    <w:spacing w:after="0" w:line="240" w:lineRule="auto"/>
                  </w:pPr>
                </w:p>
              </w:tc>
              <w:tc>
                <w:tcPr>
                  <w:tcW w:w="7200" w:type="dxa"/>
                </w:tcPr>
                <w:p w14:paraId="132CA95F" w14:textId="77777777" w:rsidR="00863F3C" w:rsidRDefault="00863F3C">
                  <w:pPr>
                    <w:pStyle w:val="EmptyCellLayoutStyle"/>
                    <w:spacing w:after="0" w:line="240" w:lineRule="auto"/>
                  </w:pPr>
                </w:p>
              </w:tc>
              <w:tc>
                <w:tcPr>
                  <w:tcW w:w="180" w:type="dxa"/>
                </w:tcPr>
                <w:p w14:paraId="336A5CC8" w14:textId="77777777" w:rsidR="00863F3C" w:rsidRDefault="00863F3C">
                  <w:pPr>
                    <w:pStyle w:val="EmptyCellLayoutStyle"/>
                    <w:spacing w:after="0" w:line="240" w:lineRule="auto"/>
                  </w:pPr>
                </w:p>
              </w:tc>
              <w:tc>
                <w:tcPr>
                  <w:tcW w:w="180" w:type="dxa"/>
                  <w:tcBorders>
                    <w:right w:val="single" w:sz="15" w:space="0" w:color="000000"/>
                  </w:tcBorders>
                </w:tcPr>
                <w:p w14:paraId="12763223" w14:textId="77777777" w:rsidR="00863F3C" w:rsidRDefault="00863F3C">
                  <w:pPr>
                    <w:pStyle w:val="EmptyCellLayoutStyle"/>
                    <w:spacing w:after="0" w:line="240" w:lineRule="auto"/>
                  </w:pPr>
                </w:p>
              </w:tc>
            </w:tr>
            <w:tr w:rsidR="006B2FD9" w14:paraId="0932F244" w14:textId="77777777" w:rsidTr="006B2FD9">
              <w:trPr>
                <w:trHeight w:val="359"/>
              </w:trPr>
              <w:tc>
                <w:tcPr>
                  <w:tcW w:w="180" w:type="dxa"/>
                  <w:tcBorders>
                    <w:left w:val="single" w:sz="15" w:space="0" w:color="000000"/>
                  </w:tcBorders>
                </w:tcPr>
                <w:p w14:paraId="292E21A2" w14:textId="77777777" w:rsidR="00863F3C" w:rsidRDefault="00863F3C">
                  <w:pPr>
                    <w:pStyle w:val="EmptyCellLayoutStyle"/>
                    <w:spacing w:after="0" w:line="240" w:lineRule="auto"/>
                  </w:pPr>
                </w:p>
              </w:tc>
              <w:tc>
                <w:tcPr>
                  <w:tcW w:w="1080" w:type="dxa"/>
                  <w:gridSpan w:val="4"/>
                </w:tcPr>
                <w:tbl>
                  <w:tblPr>
                    <w:tblW w:w="0" w:type="auto"/>
                    <w:tblCellMar>
                      <w:left w:w="0" w:type="dxa"/>
                      <w:right w:w="0" w:type="dxa"/>
                    </w:tblCellMar>
                    <w:tblLook w:val="04A0" w:firstRow="1" w:lastRow="0" w:firstColumn="1" w:lastColumn="0" w:noHBand="0" w:noVBand="1"/>
                  </w:tblPr>
                  <w:tblGrid>
                    <w:gridCol w:w="10581"/>
                  </w:tblGrid>
                  <w:tr w:rsidR="00863F3C" w14:paraId="77B79D7E" w14:textId="77777777">
                    <w:trPr>
                      <w:trHeight w:val="282"/>
                    </w:trPr>
                    <w:tc>
                      <w:tcPr>
                        <w:tcW w:w="10620" w:type="dxa"/>
                        <w:tcBorders>
                          <w:top w:val="nil"/>
                          <w:left w:val="nil"/>
                          <w:bottom w:val="nil"/>
                          <w:right w:val="nil"/>
                        </w:tcBorders>
                        <w:tcMar>
                          <w:top w:w="39" w:type="dxa"/>
                          <w:left w:w="39" w:type="dxa"/>
                          <w:bottom w:w="39" w:type="dxa"/>
                          <w:right w:w="39" w:type="dxa"/>
                        </w:tcMar>
                      </w:tcPr>
                      <w:p w14:paraId="69CCFA9F" w14:textId="77777777" w:rsidR="00863F3C" w:rsidRDefault="006B2FD9">
                        <w:pPr>
                          <w:spacing w:after="0" w:line="240" w:lineRule="auto"/>
                        </w:pPr>
                        <w:r>
                          <w:rPr>
                            <w:rFonts w:ascii="Arial" w:eastAsia="Arial" w:hAnsi="Arial"/>
                            <w:b/>
                            <w:i/>
                            <w:color w:val="000000"/>
                            <w:sz w:val="16"/>
                          </w:rPr>
                          <w:t>NOTE: Civil Service approval does not constitute agreement with or acceptance of the desired qualifications of this position.</w:t>
                        </w:r>
                      </w:p>
                    </w:tc>
                  </w:tr>
                </w:tbl>
                <w:p w14:paraId="5A21F504" w14:textId="77777777" w:rsidR="00863F3C" w:rsidRDefault="00863F3C">
                  <w:pPr>
                    <w:spacing w:after="0" w:line="240" w:lineRule="auto"/>
                  </w:pPr>
                </w:p>
              </w:tc>
              <w:tc>
                <w:tcPr>
                  <w:tcW w:w="180" w:type="dxa"/>
                </w:tcPr>
                <w:p w14:paraId="234CC673" w14:textId="77777777" w:rsidR="00863F3C" w:rsidRDefault="00863F3C">
                  <w:pPr>
                    <w:pStyle w:val="EmptyCellLayoutStyle"/>
                    <w:spacing w:after="0" w:line="240" w:lineRule="auto"/>
                  </w:pPr>
                </w:p>
              </w:tc>
              <w:tc>
                <w:tcPr>
                  <w:tcW w:w="180" w:type="dxa"/>
                  <w:tcBorders>
                    <w:right w:val="single" w:sz="15" w:space="0" w:color="000000"/>
                  </w:tcBorders>
                </w:tcPr>
                <w:p w14:paraId="5365F348" w14:textId="77777777" w:rsidR="00863F3C" w:rsidRDefault="00863F3C">
                  <w:pPr>
                    <w:pStyle w:val="EmptyCellLayoutStyle"/>
                    <w:spacing w:after="0" w:line="240" w:lineRule="auto"/>
                  </w:pPr>
                </w:p>
              </w:tc>
            </w:tr>
            <w:tr w:rsidR="00863F3C" w14:paraId="6F140F77" w14:textId="77777777">
              <w:trPr>
                <w:trHeight w:val="128"/>
              </w:trPr>
              <w:tc>
                <w:tcPr>
                  <w:tcW w:w="180" w:type="dxa"/>
                  <w:tcBorders>
                    <w:left w:val="single" w:sz="15" w:space="0" w:color="000000"/>
                    <w:bottom w:val="single" w:sz="15" w:space="0" w:color="000000"/>
                  </w:tcBorders>
                </w:tcPr>
                <w:p w14:paraId="0284DDC5" w14:textId="77777777" w:rsidR="00863F3C" w:rsidRDefault="00863F3C">
                  <w:pPr>
                    <w:pStyle w:val="EmptyCellLayoutStyle"/>
                    <w:spacing w:after="0" w:line="240" w:lineRule="auto"/>
                  </w:pPr>
                </w:p>
              </w:tc>
              <w:tc>
                <w:tcPr>
                  <w:tcW w:w="1080" w:type="dxa"/>
                  <w:tcBorders>
                    <w:bottom w:val="single" w:sz="15" w:space="0" w:color="000000"/>
                  </w:tcBorders>
                </w:tcPr>
                <w:p w14:paraId="3E3C717C" w14:textId="77777777" w:rsidR="00863F3C" w:rsidRDefault="00863F3C">
                  <w:pPr>
                    <w:pStyle w:val="EmptyCellLayoutStyle"/>
                    <w:spacing w:after="0" w:line="240" w:lineRule="auto"/>
                  </w:pPr>
                </w:p>
              </w:tc>
              <w:tc>
                <w:tcPr>
                  <w:tcW w:w="1980" w:type="dxa"/>
                  <w:tcBorders>
                    <w:bottom w:val="single" w:sz="15" w:space="0" w:color="000000"/>
                  </w:tcBorders>
                </w:tcPr>
                <w:p w14:paraId="2FDA6E41" w14:textId="77777777" w:rsidR="00863F3C" w:rsidRDefault="00863F3C">
                  <w:pPr>
                    <w:pStyle w:val="EmptyCellLayoutStyle"/>
                    <w:spacing w:after="0" w:line="240" w:lineRule="auto"/>
                  </w:pPr>
                </w:p>
              </w:tc>
              <w:tc>
                <w:tcPr>
                  <w:tcW w:w="359" w:type="dxa"/>
                  <w:tcBorders>
                    <w:bottom w:val="single" w:sz="15" w:space="0" w:color="000000"/>
                  </w:tcBorders>
                </w:tcPr>
                <w:p w14:paraId="69C473AD" w14:textId="77777777" w:rsidR="00863F3C" w:rsidRDefault="00863F3C">
                  <w:pPr>
                    <w:pStyle w:val="EmptyCellLayoutStyle"/>
                    <w:spacing w:after="0" w:line="240" w:lineRule="auto"/>
                  </w:pPr>
                </w:p>
              </w:tc>
              <w:tc>
                <w:tcPr>
                  <w:tcW w:w="7200" w:type="dxa"/>
                  <w:tcBorders>
                    <w:bottom w:val="single" w:sz="15" w:space="0" w:color="000000"/>
                  </w:tcBorders>
                </w:tcPr>
                <w:p w14:paraId="3096994D" w14:textId="77777777" w:rsidR="00863F3C" w:rsidRDefault="00863F3C">
                  <w:pPr>
                    <w:pStyle w:val="EmptyCellLayoutStyle"/>
                    <w:spacing w:after="0" w:line="240" w:lineRule="auto"/>
                  </w:pPr>
                </w:p>
              </w:tc>
              <w:tc>
                <w:tcPr>
                  <w:tcW w:w="180" w:type="dxa"/>
                  <w:tcBorders>
                    <w:bottom w:val="single" w:sz="15" w:space="0" w:color="000000"/>
                  </w:tcBorders>
                </w:tcPr>
                <w:p w14:paraId="1C83F691" w14:textId="77777777" w:rsidR="00863F3C" w:rsidRDefault="00863F3C">
                  <w:pPr>
                    <w:pStyle w:val="EmptyCellLayoutStyle"/>
                    <w:spacing w:after="0" w:line="240" w:lineRule="auto"/>
                  </w:pPr>
                </w:p>
              </w:tc>
              <w:tc>
                <w:tcPr>
                  <w:tcW w:w="180" w:type="dxa"/>
                  <w:tcBorders>
                    <w:bottom w:val="single" w:sz="15" w:space="0" w:color="000000"/>
                    <w:right w:val="single" w:sz="15" w:space="0" w:color="000000"/>
                  </w:tcBorders>
                </w:tcPr>
                <w:p w14:paraId="0D96D91E" w14:textId="77777777" w:rsidR="00863F3C" w:rsidRDefault="00863F3C">
                  <w:pPr>
                    <w:pStyle w:val="EmptyCellLayoutStyle"/>
                    <w:spacing w:after="0" w:line="240" w:lineRule="auto"/>
                  </w:pPr>
                </w:p>
              </w:tc>
            </w:tr>
          </w:tbl>
          <w:p w14:paraId="6FA23194" w14:textId="77777777" w:rsidR="00863F3C" w:rsidRDefault="00863F3C">
            <w:pPr>
              <w:spacing w:after="0" w:line="240" w:lineRule="auto"/>
            </w:pPr>
          </w:p>
        </w:tc>
        <w:tc>
          <w:tcPr>
            <w:tcW w:w="179" w:type="dxa"/>
          </w:tcPr>
          <w:p w14:paraId="3A554C0C" w14:textId="77777777" w:rsidR="00863F3C" w:rsidRDefault="00863F3C">
            <w:pPr>
              <w:pStyle w:val="EmptyCellLayoutStyle"/>
              <w:spacing w:after="0" w:line="240" w:lineRule="auto"/>
            </w:pPr>
          </w:p>
        </w:tc>
      </w:tr>
      <w:tr w:rsidR="00863F3C" w14:paraId="67226112" w14:textId="77777777">
        <w:trPr>
          <w:trHeight w:val="148"/>
        </w:trPr>
        <w:tc>
          <w:tcPr>
            <w:tcW w:w="179" w:type="dxa"/>
          </w:tcPr>
          <w:p w14:paraId="1450A506" w14:textId="77777777" w:rsidR="00863F3C" w:rsidRDefault="00863F3C">
            <w:pPr>
              <w:pStyle w:val="EmptyCellLayoutStyle"/>
              <w:spacing w:after="0" w:line="240" w:lineRule="auto"/>
            </w:pPr>
          </w:p>
        </w:tc>
        <w:tc>
          <w:tcPr>
            <w:tcW w:w="0" w:type="dxa"/>
          </w:tcPr>
          <w:p w14:paraId="74D79598" w14:textId="77777777" w:rsidR="00863F3C" w:rsidRDefault="00863F3C">
            <w:pPr>
              <w:pStyle w:val="EmptyCellLayoutStyle"/>
              <w:spacing w:after="0" w:line="240" w:lineRule="auto"/>
            </w:pPr>
          </w:p>
        </w:tc>
        <w:tc>
          <w:tcPr>
            <w:tcW w:w="0" w:type="dxa"/>
          </w:tcPr>
          <w:p w14:paraId="0D92CDD3" w14:textId="77777777" w:rsidR="00863F3C" w:rsidRDefault="00863F3C">
            <w:pPr>
              <w:pStyle w:val="EmptyCellLayoutStyle"/>
              <w:spacing w:after="0" w:line="240" w:lineRule="auto"/>
            </w:pPr>
          </w:p>
        </w:tc>
        <w:tc>
          <w:tcPr>
            <w:tcW w:w="0" w:type="dxa"/>
          </w:tcPr>
          <w:p w14:paraId="53EED6D1" w14:textId="77777777" w:rsidR="00863F3C" w:rsidRDefault="00863F3C">
            <w:pPr>
              <w:pStyle w:val="EmptyCellLayoutStyle"/>
              <w:spacing w:after="0" w:line="240" w:lineRule="auto"/>
            </w:pPr>
          </w:p>
        </w:tc>
        <w:tc>
          <w:tcPr>
            <w:tcW w:w="0" w:type="dxa"/>
          </w:tcPr>
          <w:p w14:paraId="0CB3EE7D" w14:textId="77777777" w:rsidR="00863F3C" w:rsidRDefault="00863F3C">
            <w:pPr>
              <w:pStyle w:val="EmptyCellLayoutStyle"/>
              <w:spacing w:after="0" w:line="240" w:lineRule="auto"/>
            </w:pPr>
          </w:p>
        </w:tc>
        <w:tc>
          <w:tcPr>
            <w:tcW w:w="0" w:type="dxa"/>
          </w:tcPr>
          <w:p w14:paraId="6DD0EDBA" w14:textId="77777777" w:rsidR="00863F3C" w:rsidRDefault="00863F3C">
            <w:pPr>
              <w:pStyle w:val="EmptyCellLayoutStyle"/>
              <w:spacing w:after="0" w:line="240" w:lineRule="auto"/>
            </w:pPr>
          </w:p>
        </w:tc>
        <w:tc>
          <w:tcPr>
            <w:tcW w:w="0" w:type="dxa"/>
          </w:tcPr>
          <w:p w14:paraId="033CDAE1" w14:textId="77777777" w:rsidR="00863F3C" w:rsidRDefault="00863F3C">
            <w:pPr>
              <w:pStyle w:val="EmptyCellLayoutStyle"/>
              <w:spacing w:after="0" w:line="240" w:lineRule="auto"/>
            </w:pPr>
          </w:p>
        </w:tc>
        <w:tc>
          <w:tcPr>
            <w:tcW w:w="2505" w:type="dxa"/>
          </w:tcPr>
          <w:p w14:paraId="50A5A934" w14:textId="77777777" w:rsidR="00863F3C" w:rsidRDefault="00863F3C">
            <w:pPr>
              <w:pStyle w:val="EmptyCellLayoutStyle"/>
              <w:spacing w:after="0" w:line="240" w:lineRule="auto"/>
            </w:pPr>
          </w:p>
        </w:tc>
        <w:tc>
          <w:tcPr>
            <w:tcW w:w="6120" w:type="dxa"/>
          </w:tcPr>
          <w:p w14:paraId="7E5903F6" w14:textId="77777777" w:rsidR="00863F3C" w:rsidRDefault="00863F3C">
            <w:pPr>
              <w:pStyle w:val="EmptyCellLayoutStyle"/>
              <w:spacing w:after="0" w:line="240" w:lineRule="auto"/>
            </w:pPr>
          </w:p>
        </w:tc>
        <w:tc>
          <w:tcPr>
            <w:tcW w:w="2534" w:type="dxa"/>
          </w:tcPr>
          <w:p w14:paraId="37F9DD91" w14:textId="77777777" w:rsidR="00863F3C" w:rsidRDefault="00863F3C">
            <w:pPr>
              <w:pStyle w:val="EmptyCellLayoutStyle"/>
              <w:spacing w:after="0" w:line="240" w:lineRule="auto"/>
            </w:pPr>
          </w:p>
        </w:tc>
        <w:tc>
          <w:tcPr>
            <w:tcW w:w="179" w:type="dxa"/>
          </w:tcPr>
          <w:p w14:paraId="07B5DE6B" w14:textId="77777777" w:rsidR="00863F3C" w:rsidRDefault="00863F3C">
            <w:pPr>
              <w:pStyle w:val="EmptyCellLayoutStyle"/>
              <w:spacing w:after="0" w:line="240" w:lineRule="auto"/>
            </w:pPr>
          </w:p>
        </w:tc>
      </w:tr>
      <w:tr w:rsidR="006B2FD9" w14:paraId="63424AC2" w14:textId="77777777" w:rsidTr="006B2FD9">
        <w:tc>
          <w:tcPr>
            <w:tcW w:w="179" w:type="dxa"/>
          </w:tcPr>
          <w:p w14:paraId="2CF2E434" w14:textId="77777777" w:rsidR="00863F3C" w:rsidRDefault="00863F3C">
            <w:pPr>
              <w:pStyle w:val="EmptyCellLayoutStyle"/>
              <w:spacing w:after="0" w:line="240" w:lineRule="auto"/>
            </w:pPr>
          </w:p>
        </w:tc>
        <w:tc>
          <w:tcPr>
            <w:tcW w:w="0" w:type="dxa"/>
          </w:tcPr>
          <w:p w14:paraId="7D29719C" w14:textId="77777777" w:rsidR="00863F3C" w:rsidRDefault="00863F3C">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0"/>
              <w:gridCol w:w="5202"/>
              <w:gridCol w:w="358"/>
              <w:gridCol w:w="5200"/>
              <w:gridCol w:w="179"/>
            </w:tblGrid>
            <w:tr w:rsidR="00863F3C" w14:paraId="2E0C4B34" w14:textId="77777777">
              <w:trPr>
                <w:trHeight w:val="180"/>
              </w:trPr>
              <w:tc>
                <w:tcPr>
                  <w:tcW w:w="180" w:type="dxa"/>
                  <w:tcBorders>
                    <w:top w:val="single" w:sz="15" w:space="0" w:color="000000"/>
                    <w:left w:val="single" w:sz="15" w:space="0" w:color="000000"/>
                  </w:tcBorders>
                </w:tcPr>
                <w:p w14:paraId="39F85BE4" w14:textId="77777777" w:rsidR="00863F3C" w:rsidRDefault="00863F3C">
                  <w:pPr>
                    <w:pStyle w:val="EmptyCellLayoutStyle"/>
                    <w:spacing w:after="0" w:line="240" w:lineRule="auto"/>
                  </w:pPr>
                </w:p>
              </w:tc>
              <w:tc>
                <w:tcPr>
                  <w:tcW w:w="5220" w:type="dxa"/>
                  <w:tcBorders>
                    <w:top w:val="single" w:sz="15" w:space="0" w:color="000000"/>
                  </w:tcBorders>
                </w:tcPr>
                <w:p w14:paraId="07EA1B2A" w14:textId="77777777" w:rsidR="00863F3C" w:rsidRDefault="00863F3C">
                  <w:pPr>
                    <w:pStyle w:val="EmptyCellLayoutStyle"/>
                    <w:spacing w:after="0" w:line="240" w:lineRule="auto"/>
                  </w:pPr>
                </w:p>
              </w:tc>
              <w:tc>
                <w:tcPr>
                  <w:tcW w:w="359" w:type="dxa"/>
                  <w:tcBorders>
                    <w:top w:val="single" w:sz="15" w:space="0" w:color="000000"/>
                  </w:tcBorders>
                </w:tcPr>
                <w:p w14:paraId="3B20CBDC" w14:textId="77777777" w:rsidR="00863F3C" w:rsidRDefault="00863F3C">
                  <w:pPr>
                    <w:pStyle w:val="EmptyCellLayoutStyle"/>
                    <w:spacing w:after="0" w:line="240" w:lineRule="auto"/>
                  </w:pPr>
                </w:p>
              </w:tc>
              <w:tc>
                <w:tcPr>
                  <w:tcW w:w="5220" w:type="dxa"/>
                  <w:tcBorders>
                    <w:top w:val="single" w:sz="15" w:space="0" w:color="000000"/>
                  </w:tcBorders>
                </w:tcPr>
                <w:p w14:paraId="74399A33" w14:textId="77777777" w:rsidR="00863F3C" w:rsidRDefault="00863F3C">
                  <w:pPr>
                    <w:pStyle w:val="EmptyCellLayoutStyle"/>
                    <w:spacing w:after="0" w:line="240" w:lineRule="auto"/>
                  </w:pPr>
                </w:p>
              </w:tc>
              <w:tc>
                <w:tcPr>
                  <w:tcW w:w="180" w:type="dxa"/>
                  <w:tcBorders>
                    <w:top w:val="single" w:sz="15" w:space="0" w:color="000000"/>
                    <w:right w:val="single" w:sz="15" w:space="0" w:color="000000"/>
                  </w:tcBorders>
                </w:tcPr>
                <w:p w14:paraId="60DD8A37" w14:textId="77777777" w:rsidR="00863F3C" w:rsidRDefault="00863F3C">
                  <w:pPr>
                    <w:pStyle w:val="EmptyCellLayoutStyle"/>
                    <w:spacing w:after="0" w:line="240" w:lineRule="auto"/>
                  </w:pPr>
                </w:p>
              </w:tc>
            </w:tr>
            <w:tr w:rsidR="006B2FD9" w14:paraId="2D436660" w14:textId="77777777" w:rsidTr="006B2FD9">
              <w:trPr>
                <w:trHeight w:val="540"/>
              </w:trPr>
              <w:tc>
                <w:tcPr>
                  <w:tcW w:w="180" w:type="dxa"/>
                  <w:tcBorders>
                    <w:left w:val="single" w:sz="15" w:space="0" w:color="000000"/>
                  </w:tcBorders>
                </w:tcPr>
                <w:p w14:paraId="28ADE0F6" w14:textId="77777777" w:rsidR="00863F3C" w:rsidRDefault="00863F3C">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60"/>
                  </w:tblGrid>
                  <w:tr w:rsidR="00863F3C" w14:paraId="46D51BBE" w14:textId="77777777">
                    <w:trPr>
                      <w:trHeight w:val="462"/>
                    </w:trPr>
                    <w:tc>
                      <w:tcPr>
                        <w:tcW w:w="10800" w:type="dxa"/>
                        <w:tcBorders>
                          <w:top w:val="nil"/>
                          <w:left w:val="nil"/>
                          <w:bottom w:val="nil"/>
                          <w:right w:val="nil"/>
                        </w:tcBorders>
                        <w:tcMar>
                          <w:top w:w="39" w:type="dxa"/>
                          <w:left w:w="39" w:type="dxa"/>
                          <w:bottom w:w="39" w:type="dxa"/>
                          <w:right w:w="39" w:type="dxa"/>
                        </w:tcMar>
                      </w:tcPr>
                      <w:p w14:paraId="319BF364" w14:textId="77777777" w:rsidR="00863F3C" w:rsidRDefault="006B2FD9">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78962EBF" w14:textId="77777777" w:rsidR="00863F3C" w:rsidRDefault="00863F3C">
                  <w:pPr>
                    <w:spacing w:after="0" w:line="240" w:lineRule="auto"/>
                  </w:pPr>
                </w:p>
              </w:tc>
              <w:tc>
                <w:tcPr>
                  <w:tcW w:w="180" w:type="dxa"/>
                  <w:tcBorders>
                    <w:right w:val="single" w:sz="15" w:space="0" w:color="000000"/>
                  </w:tcBorders>
                </w:tcPr>
                <w:p w14:paraId="78032F88" w14:textId="77777777" w:rsidR="00863F3C" w:rsidRDefault="00863F3C">
                  <w:pPr>
                    <w:pStyle w:val="EmptyCellLayoutStyle"/>
                    <w:spacing w:after="0" w:line="240" w:lineRule="auto"/>
                  </w:pPr>
                </w:p>
              </w:tc>
            </w:tr>
            <w:tr w:rsidR="00863F3C" w14:paraId="4163AFF2" w14:textId="77777777">
              <w:trPr>
                <w:trHeight w:val="290"/>
              </w:trPr>
              <w:tc>
                <w:tcPr>
                  <w:tcW w:w="180" w:type="dxa"/>
                  <w:tcBorders>
                    <w:left w:val="single" w:sz="15" w:space="0" w:color="000000"/>
                  </w:tcBorders>
                </w:tcPr>
                <w:p w14:paraId="0DBB2EFE" w14:textId="77777777" w:rsidR="00863F3C" w:rsidRDefault="00863F3C">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2"/>
                  </w:tblGrid>
                  <w:tr w:rsidR="00863F3C" w14:paraId="53CF4603" w14:textId="77777777">
                    <w:trPr>
                      <w:trHeight w:val="212"/>
                    </w:trPr>
                    <w:tc>
                      <w:tcPr>
                        <w:tcW w:w="5220" w:type="dxa"/>
                        <w:tcBorders>
                          <w:top w:val="nil"/>
                          <w:left w:val="nil"/>
                          <w:bottom w:val="nil"/>
                          <w:right w:val="nil"/>
                        </w:tcBorders>
                        <w:tcMar>
                          <w:top w:w="39" w:type="dxa"/>
                          <w:left w:w="39" w:type="dxa"/>
                          <w:bottom w:w="39" w:type="dxa"/>
                          <w:right w:w="39" w:type="dxa"/>
                        </w:tcMar>
                      </w:tcPr>
                      <w:p w14:paraId="61069000" w14:textId="77777777" w:rsidR="00863F3C" w:rsidRDefault="00863F3C">
                        <w:pPr>
                          <w:spacing w:after="0" w:line="240" w:lineRule="auto"/>
                        </w:pPr>
                      </w:p>
                    </w:tc>
                  </w:tr>
                </w:tbl>
                <w:p w14:paraId="51BDBE26" w14:textId="77777777" w:rsidR="00863F3C" w:rsidRDefault="00863F3C">
                  <w:pPr>
                    <w:spacing w:after="0" w:line="240" w:lineRule="auto"/>
                  </w:pPr>
                </w:p>
              </w:tc>
              <w:tc>
                <w:tcPr>
                  <w:tcW w:w="359" w:type="dxa"/>
                </w:tcPr>
                <w:p w14:paraId="7734A892" w14:textId="77777777" w:rsidR="00863F3C" w:rsidRDefault="00863F3C">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863F3C" w14:paraId="70E74AF7" w14:textId="77777777">
                    <w:trPr>
                      <w:trHeight w:val="212"/>
                    </w:trPr>
                    <w:tc>
                      <w:tcPr>
                        <w:tcW w:w="5220" w:type="dxa"/>
                        <w:tcBorders>
                          <w:top w:val="nil"/>
                          <w:left w:val="nil"/>
                          <w:bottom w:val="nil"/>
                          <w:right w:val="nil"/>
                        </w:tcBorders>
                        <w:tcMar>
                          <w:top w:w="39" w:type="dxa"/>
                          <w:left w:w="39" w:type="dxa"/>
                          <w:bottom w:w="39" w:type="dxa"/>
                          <w:right w:w="39" w:type="dxa"/>
                        </w:tcMar>
                      </w:tcPr>
                      <w:p w14:paraId="3A33D10A" w14:textId="77777777" w:rsidR="00863F3C" w:rsidRDefault="00863F3C">
                        <w:pPr>
                          <w:spacing w:after="0" w:line="240" w:lineRule="auto"/>
                        </w:pPr>
                      </w:p>
                    </w:tc>
                  </w:tr>
                </w:tbl>
                <w:p w14:paraId="7433D9DE" w14:textId="77777777" w:rsidR="00863F3C" w:rsidRDefault="00863F3C">
                  <w:pPr>
                    <w:spacing w:after="0" w:line="240" w:lineRule="auto"/>
                  </w:pPr>
                </w:p>
              </w:tc>
              <w:tc>
                <w:tcPr>
                  <w:tcW w:w="180" w:type="dxa"/>
                  <w:tcBorders>
                    <w:right w:val="single" w:sz="15" w:space="0" w:color="000000"/>
                  </w:tcBorders>
                </w:tcPr>
                <w:p w14:paraId="043A0879" w14:textId="77777777" w:rsidR="00863F3C" w:rsidRDefault="00863F3C">
                  <w:pPr>
                    <w:pStyle w:val="EmptyCellLayoutStyle"/>
                    <w:spacing w:after="0" w:line="240" w:lineRule="auto"/>
                  </w:pPr>
                </w:p>
              </w:tc>
            </w:tr>
            <w:tr w:rsidR="00863F3C" w14:paraId="6C8E9C48" w14:textId="77777777">
              <w:trPr>
                <w:trHeight w:val="34"/>
              </w:trPr>
              <w:tc>
                <w:tcPr>
                  <w:tcW w:w="180" w:type="dxa"/>
                  <w:tcBorders>
                    <w:left w:val="single" w:sz="15" w:space="0" w:color="000000"/>
                  </w:tcBorders>
                </w:tcPr>
                <w:p w14:paraId="2861B447" w14:textId="77777777" w:rsidR="00863F3C" w:rsidRDefault="00863F3C">
                  <w:pPr>
                    <w:pStyle w:val="EmptyCellLayoutStyle"/>
                    <w:spacing w:after="0" w:line="240" w:lineRule="auto"/>
                  </w:pPr>
                </w:p>
              </w:tc>
              <w:tc>
                <w:tcPr>
                  <w:tcW w:w="5220" w:type="dxa"/>
                </w:tcPr>
                <w:p w14:paraId="474DC7B5" w14:textId="77777777" w:rsidR="00863F3C" w:rsidRDefault="00863F3C">
                  <w:pPr>
                    <w:pStyle w:val="EmptyCellLayoutStyle"/>
                    <w:spacing w:after="0" w:line="240" w:lineRule="auto"/>
                  </w:pPr>
                </w:p>
              </w:tc>
              <w:tc>
                <w:tcPr>
                  <w:tcW w:w="359" w:type="dxa"/>
                </w:tcPr>
                <w:p w14:paraId="0DF34246" w14:textId="77777777" w:rsidR="00863F3C" w:rsidRDefault="00863F3C">
                  <w:pPr>
                    <w:pStyle w:val="EmptyCellLayoutStyle"/>
                    <w:spacing w:after="0" w:line="240" w:lineRule="auto"/>
                  </w:pPr>
                </w:p>
              </w:tc>
              <w:tc>
                <w:tcPr>
                  <w:tcW w:w="5220" w:type="dxa"/>
                </w:tcPr>
                <w:p w14:paraId="484230E6" w14:textId="77777777" w:rsidR="00863F3C" w:rsidRDefault="00863F3C">
                  <w:pPr>
                    <w:pStyle w:val="EmptyCellLayoutStyle"/>
                    <w:spacing w:after="0" w:line="240" w:lineRule="auto"/>
                  </w:pPr>
                </w:p>
              </w:tc>
              <w:tc>
                <w:tcPr>
                  <w:tcW w:w="180" w:type="dxa"/>
                  <w:tcBorders>
                    <w:right w:val="single" w:sz="15" w:space="0" w:color="000000"/>
                  </w:tcBorders>
                </w:tcPr>
                <w:p w14:paraId="2E5ACD9C" w14:textId="77777777" w:rsidR="00863F3C" w:rsidRDefault="00863F3C">
                  <w:pPr>
                    <w:pStyle w:val="EmptyCellLayoutStyle"/>
                    <w:spacing w:after="0" w:line="240" w:lineRule="auto"/>
                  </w:pPr>
                </w:p>
              </w:tc>
            </w:tr>
            <w:tr w:rsidR="00863F3C" w14:paraId="1A2A7CAA" w14:textId="77777777">
              <w:trPr>
                <w:trHeight w:val="360"/>
              </w:trPr>
              <w:tc>
                <w:tcPr>
                  <w:tcW w:w="180" w:type="dxa"/>
                  <w:tcBorders>
                    <w:left w:val="single" w:sz="15" w:space="0" w:color="000000"/>
                  </w:tcBorders>
                </w:tcPr>
                <w:p w14:paraId="360E625B" w14:textId="77777777" w:rsidR="00863F3C" w:rsidRDefault="00863F3C">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2"/>
                  </w:tblGrid>
                  <w:tr w:rsidR="00863F3C" w14:paraId="0BC4F64E"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60DFFB9F" w14:textId="77777777" w:rsidR="00863F3C" w:rsidRDefault="006B2FD9">
                        <w:pPr>
                          <w:spacing w:after="0" w:line="240" w:lineRule="auto"/>
                          <w:jc w:val="center"/>
                        </w:pPr>
                        <w:r>
                          <w:rPr>
                            <w:rFonts w:ascii="Arial" w:eastAsia="Arial" w:hAnsi="Arial"/>
                            <w:b/>
                            <w:color w:val="000000"/>
                            <w:sz w:val="16"/>
                          </w:rPr>
                          <w:t>Supervisor</w:t>
                        </w:r>
                      </w:p>
                    </w:tc>
                  </w:tr>
                </w:tbl>
                <w:p w14:paraId="1E29C543" w14:textId="77777777" w:rsidR="00863F3C" w:rsidRDefault="00863F3C">
                  <w:pPr>
                    <w:spacing w:after="0" w:line="240" w:lineRule="auto"/>
                  </w:pPr>
                </w:p>
              </w:tc>
              <w:tc>
                <w:tcPr>
                  <w:tcW w:w="359" w:type="dxa"/>
                </w:tcPr>
                <w:p w14:paraId="43815449" w14:textId="77777777" w:rsidR="00863F3C" w:rsidRDefault="00863F3C">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863F3C" w14:paraId="228EEDFE"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538B5028" w14:textId="77777777" w:rsidR="00863F3C" w:rsidRDefault="006B2FD9">
                        <w:pPr>
                          <w:spacing w:after="0" w:line="240" w:lineRule="auto"/>
                          <w:jc w:val="center"/>
                        </w:pPr>
                        <w:r>
                          <w:rPr>
                            <w:rFonts w:ascii="Arial" w:eastAsia="Arial" w:hAnsi="Arial"/>
                            <w:b/>
                            <w:color w:val="000000"/>
                            <w:sz w:val="16"/>
                          </w:rPr>
                          <w:t>Date</w:t>
                        </w:r>
                      </w:p>
                    </w:tc>
                  </w:tr>
                </w:tbl>
                <w:p w14:paraId="604CEC7C" w14:textId="77777777" w:rsidR="00863F3C" w:rsidRDefault="00863F3C">
                  <w:pPr>
                    <w:spacing w:after="0" w:line="240" w:lineRule="auto"/>
                  </w:pPr>
                </w:p>
              </w:tc>
              <w:tc>
                <w:tcPr>
                  <w:tcW w:w="180" w:type="dxa"/>
                  <w:tcBorders>
                    <w:right w:val="single" w:sz="15" w:space="0" w:color="000000"/>
                  </w:tcBorders>
                </w:tcPr>
                <w:p w14:paraId="02192844" w14:textId="77777777" w:rsidR="00863F3C" w:rsidRDefault="00863F3C">
                  <w:pPr>
                    <w:pStyle w:val="EmptyCellLayoutStyle"/>
                    <w:spacing w:after="0" w:line="240" w:lineRule="auto"/>
                  </w:pPr>
                </w:p>
              </w:tc>
            </w:tr>
            <w:tr w:rsidR="00863F3C" w14:paraId="467A6113" w14:textId="77777777">
              <w:trPr>
                <w:trHeight w:val="214"/>
              </w:trPr>
              <w:tc>
                <w:tcPr>
                  <w:tcW w:w="180" w:type="dxa"/>
                  <w:tcBorders>
                    <w:left w:val="single" w:sz="15" w:space="0" w:color="000000"/>
                    <w:bottom w:val="single" w:sz="15" w:space="0" w:color="000000"/>
                  </w:tcBorders>
                </w:tcPr>
                <w:p w14:paraId="6AFD55EE" w14:textId="77777777" w:rsidR="00863F3C" w:rsidRDefault="00863F3C">
                  <w:pPr>
                    <w:pStyle w:val="EmptyCellLayoutStyle"/>
                    <w:spacing w:after="0" w:line="240" w:lineRule="auto"/>
                  </w:pPr>
                </w:p>
              </w:tc>
              <w:tc>
                <w:tcPr>
                  <w:tcW w:w="5220" w:type="dxa"/>
                  <w:tcBorders>
                    <w:bottom w:val="single" w:sz="15" w:space="0" w:color="000000"/>
                  </w:tcBorders>
                </w:tcPr>
                <w:p w14:paraId="13D689F1" w14:textId="77777777" w:rsidR="00863F3C" w:rsidRDefault="00863F3C">
                  <w:pPr>
                    <w:pStyle w:val="EmptyCellLayoutStyle"/>
                    <w:spacing w:after="0" w:line="240" w:lineRule="auto"/>
                  </w:pPr>
                </w:p>
              </w:tc>
              <w:tc>
                <w:tcPr>
                  <w:tcW w:w="359" w:type="dxa"/>
                  <w:tcBorders>
                    <w:bottom w:val="single" w:sz="15" w:space="0" w:color="000000"/>
                  </w:tcBorders>
                </w:tcPr>
                <w:p w14:paraId="2876AD68" w14:textId="77777777" w:rsidR="00863F3C" w:rsidRDefault="00863F3C">
                  <w:pPr>
                    <w:pStyle w:val="EmptyCellLayoutStyle"/>
                    <w:spacing w:after="0" w:line="240" w:lineRule="auto"/>
                  </w:pPr>
                </w:p>
              </w:tc>
              <w:tc>
                <w:tcPr>
                  <w:tcW w:w="5220" w:type="dxa"/>
                  <w:tcBorders>
                    <w:bottom w:val="single" w:sz="15" w:space="0" w:color="000000"/>
                  </w:tcBorders>
                </w:tcPr>
                <w:p w14:paraId="6BE733DD" w14:textId="77777777" w:rsidR="00863F3C" w:rsidRDefault="00863F3C">
                  <w:pPr>
                    <w:pStyle w:val="EmptyCellLayoutStyle"/>
                    <w:spacing w:after="0" w:line="240" w:lineRule="auto"/>
                  </w:pPr>
                </w:p>
              </w:tc>
              <w:tc>
                <w:tcPr>
                  <w:tcW w:w="180" w:type="dxa"/>
                  <w:tcBorders>
                    <w:bottom w:val="single" w:sz="15" w:space="0" w:color="000000"/>
                    <w:right w:val="single" w:sz="15" w:space="0" w:color="000000"/>
                  </w:tcBorders>
                </w:tcPr>
                <w:p w14:paraId="1FBD9142" w14:textId="77777777" w:rsidR="00863F3C" w:rsidRDefault="00863F3C">
                  <w:pPr>
                    <w:pStyle w:val="EmptyCellLayoutStyle"/>
                    <w:spacing w:after="0" w:line="240" w:lineRule="auto"/>
                  </w:pPr>
                </w:p>
              </w:tc>
            </w:tr>
          </w:tbl>
          <w:p w14:paraId="5FEAF669" w14:textId="77777777" w:rsidR="00863F3C" w:rsidRDefault="00863F3C">
            <w:pPr>
              <w:spacing w:after="0" w:line="240" w:lineRule="auto"/>
            </w:pPr>
          </w:p>
        </w:tc>
        <w:tc>
          <w:tcPr>
            <w:tcW w:w="179" w:type="dxa"/>
          </w:tcPr>
          <w:p w14:paraId="4E6DBEEC" w14:textId="77777777" w:rsidR="00863F3C" w:rsidRDefault="00863F3C">
            <w:pPr>
              <w:pStyle w:val="EmptyCellLayoutStyle"/>
              <w:spacing w:after="0" w:line="240" w:lineRule="auto"/>
            </w:pPr>
          </w:p>
        </w:tc>
      </w:tr>
      <w:tr w:rsidR="00863F3C" w14:paraId="0A355CA7" w14:textId="77777777">
        <w:trPr>
          <w:trHeight w:val="99"/>
        </w:trPr>
        <w:tc>
          <w:tcPr>
            <w:tcW w:w="179" w:type="dxa"/>
          </w:tcPr>
          <w:p w14:paraId="013AEB51" w14:textId="77777777" w:rsidR="00863F3C" w:rsidRDefault="00863F3C">
            <w:pPr>
              <w:pStyle w:val="EmptyCellLayoutStyle"/>
              <w:spacing w:after="0" w:line="240" w:lineRule="auto"/>
            </w:pPr>
          </w:p>
        </w:tc>
        <w:tc>
          <w:tcPr>
            <w:tcW w:w="0" w:type="dxa"/>
          </w:tcPr>
          <w:p w14:paraId="4C62390C" w14:textId="77777777" w:rsidR="00863F3C" w:rsidRDefault="00863F3C">
            <w:pPr>
              <w:pStyle w:val="EmptyCellLayoutStyle"/>
              <w:spacing w:after="0" w:line="240" w:lineRule="auto"/>
            </w:pPr>
          </w:p>
        </w:tc>
        <w:tc>
          <w:tcPr>
            <w:tcW w:w="0" w:type="dxa"/>
          </w:tcPr>
          <w:p w14:paraId="6F336B28" w14:textId="77777777" w:rsidR="00863F3C" w:rsidRDefault="00863F3C">
            <w:pPr>
              <w:pStyle w:val="EmptyCellLayoutStyle"/>
              <w:spacing w:after="0" w:line="240" w:lineRule="auto"/>
            </w:pPr>
          </w:p>
        </w:tc>
        <w:tc>
          <w:tcPr>
            <w:tcW w:w="0" w:type="dxa"/>
          </w:tcPr>
          <w:p w14:paraId="22A2D51E" w14:textId="77777777" w:rsidR="00863F3C" w:rsidRDefault="00863F3C">
            <w:pPr>
              <w:pStyle w:val="EmptyCellLayoutStyle"/>
              <w:spacing w:after="0" w:line="240" w:lineRule="auto"/>
            </w:pPr>
          </w:p>
        </w:tc>
        <w:tc>
          <w:tcPr>
            <w:tcW w:w="0" w:type="dxa"/>
          </w:tcPr>
          <w:p w14:paraId="5BD6B5D7" w14:textId="77777777" w:rsidR="00863F3C" w:rsidRDefault="00863F3C">
            <w:pPr>
              <w:pStyle w:val="EmptyCellLayoutStyle"/>
              <w:spacing w:after="0" w:line="240" w:lineRule="auto"/>
            </w:pPr>
          </w:p>
        </w:tc>
        <w:tc>
          <w:tcPr>
            <w:tcW w:w="0" w:type="dxa"/>
          </w:tcPr>
          <w:p w14:paraId="570AE00E" w14:textId="77777777" w:rsidR="00863F3C" w:rsidRDefault="00863F3C">
            <w:pPr>
              <w:pStyle w:val="EmptyCellLayoutStyle"/>
              <w:spacing w:after="0" w:line="240" w:lineRule="auto"/>
            </w:pPr>
          </w:p>
        </w:tc>
        <w:tc>
          <w:tcPr>
            <w:tcW w:w="0" w:type="dxa"/>
          </w:tcPr>
          <w:p w14:paraId="574268F4" w14:textId="77777777" w:rsidR="00863F3C" w:rsidRDefault="00863F3C">
            <w:pPr>
              <w:pStyle w:val="EmptyCellLayoutStyle"/>
              <w:spacing w:after="0" w:line="240" w:lineRule="auto"/>
            </w:pPr>
          </w:p>
        </w:tc>
        <w:tc>
          <w:tcPr>
            <w:tcW w:w="2505" w:type="dxa"/>
          </w:tcPr>
          <w:p w14:paraId="29C139C0" w14:textId="77777777" w:rsidR="00863F3C" w:rsidRDefault="00863F3C">
            <w:pPr>
              <w:pStyle w:val="EmptyCellLayoutStyle"/>
              <w:spacing w:after="0" w:line="240" w:lineRule="auto"/>
            </w:pPr>
          </w:p>
        </w:tc>
        <w:tc>
          <w:tcPr>
            <w:tcW w:w="6120" w:type="dxa"/>
          </w:tcPr>
          <w:p w14:paraId="74D13DCF" w14:textId="77777777" w:rsidR="00863F3C" w:rsidRDefault="00863F3C">
            <w:pPr>
              <w:pStyle w:val="EmptyCellLayoutStyle"/>
              <w:spacing w:after="0" w:line="240" w:lineRule="auto"/>
            </w:pPr>
          </w:p>
        </w:tc>
        <w:tc>
          <w:tcPr>
            <w:tcW w:w="2534" w:type="dxa"/>
          </w:tcPr>
          <w:p w14:paraId="1A3D1DD8" w14:textId="77777777" w:rsidR="00863F3C" w:rsidRDefault="00863F3C">
            <w:pPr>
              <w:pStyle w:val="EmptyCellLayoutStyle"/>
              <w:spacing w:after="0" w:line="240" w:lineRule="auto"/>
            </w:pPr>
          </w:p>
        </w:tc>
        <w:tc>
          <w:tcPr>
            <w:tcW w:w="179" w:type="dxa"/>
          </w:tcPr>
          <w:p w14:paraId="35AEB3D2" w14:textId="77777777" w:rsidR="00863F3C" w:rsidRDefault="00863F3C">
            <w:pPr>
              <w:pStyle w:val="EmptyCellLayoutStyle"/>
              <w:spacing w:after="0" w:line="240" w:lineRule="auto"/>
            </w:pPr>
          </w:p>
        </w:tc>
      </w:tr>
      <w:tr w:rsidR="00863F3C" w14:paraId="46521588" w14:textId="77777777">
        <w:trPr>
          <w:trHeight w:val="360"/>
        </w:trPr>
        <w:tc>
          <w:tcPr>
            <w:tcW w:w="179" w:type="dxa"/>
          </w:tcPr>
          <w:p w14:paraId="3C303295" w14:textId="77777777" w:rsidR="00863F3C" w:rsidRDefault="00863F3C">
            <w:pPr>
              <w:pStyle w:val="EmptyCellLayoutStyle"/>
              <w:spacing w:after="0" w:line="240" w:lineRule="auto"/>
            </w:pPr>
          </w:p>
        </w:tc>
        <w:tc>
          <w:tcPr>
            <w:tcW w:w="0" w:type="dxa"/>
          </w:tcPr>
          <w:p w14:paraId="201155A6" w14:textId="77777777" w:rsidR="00863F3C" w:rsidRDefault="00863F3C">
            <w:pPr>
              <w:pStyle w:val="EmptyCellLayoutStyle"/>
              <w:spacing w:after="0" w:line="240" w:lineRule="auto"/>
            </w:pPr>
          </w:p>
        </w:tc>
        <w:tc>
          <w:tcPr>
            <w:tcW w:w="0" w:type="dxa"/>
          </w:tcPr>
          <w:p w14:paraId="540F7AC6" w14:textId="77777777" w:rsidR="00863F3C" w:rsidRDefault="00863F3C">
            <w:pPr>
              <w:pStyle w:val="EmptyCellLayoutStyle"/>
              <w:spacing w:after="0" w:line="240" w:lineRule="auto"/>
            </w:pPr>
          </w:p>
        </w:tc>
        <w:tc>
          <w:tcPr>
            <w:tcW w:w="0" w:type="dxa"/>
          </w:tcPr>
          <w:p w14:paraId="70E5E3FB" w14:textId="77777777" w:rsidR="00863F3C" w:rsidRDefault="00863F3C">
            <w:pPr>
              <w:pStyle w:val="EmptyCellLayoutStyle"/>
              <w:spacing w:after="0" w:line="240" w:lineRule="auto"/>
            </w:pPr>
          </w:p>
        </w:tc>
        <w:tc>
          <w:tcPr>
            <w:tcW w:w="0" w:type="dxa"/>
          </w:tcPr>
          <w:p w14:paraId="3E67FD29" w14:textId="77777777" w:rsidR="00863F3C" w:rsidRDefault="00863F3C">
            <w:pPr>
              <w:pStyle w:val="EmptyCellLayoutStyle"/>
              <w:spacing w:after="0" w:line="240" w:lineRule="auto"/>
            </w:pPr>
          </w:p>
        </w:tc>
        <w:tc>
          <w:tcPr>
            <w:tcW w:w="0" w:type="dxa"/>
          </w:tcPr>
          <w:p w14:paraId="3667D3CE" w14:textId="77777777" w:rsidR="00863F3C" w:rsidRDefault="00863F3C">
            <w:pPr>
              <w:pStyle w:val="EmptyCellLayoutStyle"/>
              <w:spacing w:after="0" w:line="240" w:lineRule="auto"/>
            </w:pPr>
          </w:p>
        </w:tc>
        <w:tc>
          <w:tcPr>
            <w:tcW w:w="0" w:type="dxa"/>
          </w:tcPr>
          <w:p w14:paraId="48354B5F" w14:textId="77777777" w:rsidR="00863F3C" w:rsidRDefault="00863F3C">
            <w:pPr>
              <w:pStyle w:val="EmptyCellLayoutStyle"/>
              <w:spacing w:after="0" w:line="240" w:lineRule="auto"/>
            </w:pPr>
          </w:p>
        </w:tc>
        <w:tc>
          <w:tcPr>
            <w:tcW w:w="2505" w:type="dxa"/>
          </w:tcPr>
          <w:p w14:paraId="3F994491" w14:textId="77777777" w:rsidR="00863F3C" w:rsidRDefault="00863F3C">
            <w:pPr>
              <w:pStyle w:val="EmptyCellLayoutStyle"/>
              <w:spacing w:after="0" w:line="240" w:lineRule="auto"/>
            </w:pPr>
          </w:p>
        </w:tc>
        <w:tc>
          <w:tcPr>
            <w:tcW w:w="6120" w:type="dxa"/>
          </w:tcPr>
          <w:tbl>
            <w:tblPr>
              <w:tblW w:w="0" w:type="auto"/>
              <w:tblCellMar>
                <w:left w:w="0" w:type="dxa"/>
                <w:right w:w="0" w:type="dxa"/>
              </w:tblCellMar>
              <w:tblLook w:val="04A0" w:firstRow="1" w:lastRow="0" w:firstColumn="1" w:lastColumn="0" w:noHBand="0" w:noVBand="1"/>
            </w:tblPr>
            <w:tblGrid>
              <w:gridCol w:w="6105"/>
            </w:tblGrid>
            <w:tr w:rsidR="00863F3C" w14:paraId="6BC55B07" w14:textId="77777777">
              <w:trPr>
                <w:trHeight w:val="282"/>
              </w:trPr>
              <w:tc>
                <w:tcPr>
                  <w:tcW w:w="6120" w:type="dxa"/>
                  <w:tcBorders>
                    <w:top w:val="nil"/>
                    <w:left w:val="nil"/>
                    <w:bottom w:val="nil"/>
                    <w:right w:val="nil"/>
                  </w:tcBorders>
                  <w:tcMar>
                    <w:top w:w="39" w:type="dxa"/>
                    <w:left w:w="39" w:type="dxa"/>
                    <w:bottom w:w="39" w:type="dxa"/>
                    <w:right w:w="39" w:type="dxa"/>
                  </w:tcMar>
                </w:tcPr>
                <w:p w14:paraId="75E84C55" w14:textId="77777777" w:rsidR="00863F3C" w:rsidRDefault="006B2FD9">
                  <w:pPr>
                    <w:spacing w:after="0" w:line="240" w:lineRule="auto"/>
                  </w:pPr>
                  <w:r>
                    <w:rPr>
                      <w:rFonts w:ascii="Arial" w:eastAsia="Arial" w:hAnsi="Arial"/>
                      <w:b/>
                      <w:color w:val="000000"/>
                      <w:u w:val="single"/>
                    </w:rPr>
                    <w:t>TO BE FILLED OUT BY APPOINTING AUTHORITY</w:t>
                  </w:r>
                </w:p>
              </w:tc>
            </w:tr>
          </w:tbl>
          <w:p w14:paraId="0D420904" w14:textId="77777777" w:rsidR="00863F3C" w:rsidRDefault="00863F3C">
            <w:pPr>
              <w:spacing w:after="0" w:line="240" w:lineRule="auto"/>
            </w:pPr>
          </w:p>
        </w:tc>
        <w:tc>
          <w:tcPr>
            <w:tcW w:w="2534" w:type="dxa"/>
          </w:tcPr>
          <w:p w14:paraId="3960A077" w14:textId="77777777" w:rsidR="00863F3C" w:rsidRDefault="00863F3C">
            <w:pPr>
              <w:pStyle w:val="EmptyCellLayoutStyle"/>
              <w:spacing w:after="0" w:line="240" w:lineRule="auto"/>
            </w:pPr>
          </w:p>
        </w:tc>
        <w:tc>
          <w:tcPr>
            <w:tcW w:w="179" w:type="dxa"/>
          </w:tcPr>
          <w:p w14:paraId="4AF8D00B" w14:textId="77777777" w:rsidR="00863F3C" w:rsidRDefault="00863F3C">
            <w:pPr>
              <w:pStyle w:val="EmptyCellLayoutStyle"/>
              <w:spacing w:after="0" w:line="240" w:lineRule="auto"/>
            </w:pPr>
          </w:p>
        </w:tc>
      </w:tr>
      <w:tr w:rsidR="00863F3C" w14:paraId="7A1770B4" w14:textId="77777777">
        <w:trPr>
          <w:trHeight w:val="174"/>
        </w:trPr>
        <w:tc>
          <w:tcPr>
            <w:tcW w:w="179" w:type="dxa"/>
          </w:tcPr>
          <w:p w14:paraId="5610CC96" w14:textId="77777777" w:rsidR="00863F3C" w:rsidRDefault="00863F3C">
            <w:pPr>
              <w:pStyle w:val="EmptyCellLayoutStyle"/>
              <w:spacing w:after="0" w:line="240" w:lineRule="auto"/>
            </w:pPr>
          </w:p>
        </w:tc>
        <w:tc>
          <w:tcPr>
            <w:tcW w:w="0" w:type="dxa"/>
          </w:tcPr>
          <w:p w14:paraId="5D856996" w14:textId="77777777" w:rsidR="00863F3C" w:rsidRDefault="00863F3C">
            <w:pPr>
              <w:pStyle w:val="EmptyCellLayoutStyle"/>
              <w:spacing w:after="0" w:line="240" w:lineRule="auto"/>
            </w:pPr>
          </w:p>
        </w:tc>
        <w:tc>
          <w:tcPr>
            <w:tcW w:w="0" w:type="dxa"/>
          </w:tcPr>
          <w:p w14:paraId="62308A30" w14:textId="77777777" w:rsidR="00863F3C" w:rsidRDefault="00863F3C">
            <w:pPr>
              <w:pStyle w:val="EmptyCellLayoutStyle"/>
              <w:spacing w:after="0" w:line="240" w:lineRule="auto"/>
            </w:pPr>
          </w:p>
        </w:tc>
        <w:tc>
          <w:tcPr>
            <w:tcW w:w="0" w:type="dxa"/>
          </w:tcPr>
          <w:p w14:paraId="7B324673" w14:textId="77777777" w:rsidR="00863F3C" w:rsidRDefault="00863F3C">
            <w:pPr>
              <w:pStyle w:val="EmptyCellLayoutStyle"/>
              <w:spacing w:after="0" w:line="240" w:lineRule="auto"/>
            </w:pPr>
          </w:p>
        </w:tc>
        <w:tc>
          <w:tcPr>
            <w:tcW w:w="0" w:type="dxa"/>
          </w:tcPr>
          <w:p w14:paraId="52C5A303" w14:textId="77777777" w:rsidR="00863F3C" w:rsidRDefault="00863F3C">
            <w:pPr>
              <w:pStyle w:val="EmptyCellLayoutStyle"/>
              <w:spacing w:after="0" w:line="240" w:lineRule="auto"/>
            </w:pPr>
          </w:p>
        </w:tc>
        <w:tc>
          <w:tcPr>
            <w:tcW w:w="0" w:type="dxa"/>
          </w:tcPr>
          <w:p w14:paraId="030B8009" w14:textId="77777777" w:rsidR="00863F3C" w:rsidRDefault="00863F3C">
            <w:pPr>
              <w:pStyle w:val="EmptyCellLayoutStyle"/>
              <w:spacing w:after="0" w:line="240" w:lineRule="auto"/>
            </w:pPr>
          </w:p>
        </w:tc>
        <w:tc>
          <w:tcPr>
            <w:tcW w:w="0" w:type="dxa"/>
          </w:tcPr>
          <w:p w14:paraId="6B3B99DB" w14:textId="77777777" w:rsidR="00863F3C" w:rsidRDefault="00863F3C">
            <w:pPr>
              <w:pStyle w:val="EmptyCellLayoutStyle"/>
              <w:spacing w:after="0" w:line="240" w:lineRule="auto"/>
            </w:pPr>
          </w:p>
        </w:tc>
        <w:tc>
          <w:tcPr>
            <w:tcW w:w="2505" w:type="dxa"/>
          </w:tcPr>
          <w:p w14:paraId="688A566D" w14:textId="77777777" w:rsidR="00863F3C" w:rsidRDefault="00863F3C">
            <w:pPr>
              <w:pStyle w:val="EmptyCellLayoutStyle"/>
              <w:spacing w:after="0" w:line="240" w:lineRule="auto"/>
            </w:pPr>
          </w:p>
        </w:tc>
        <w:tc>
          <w:tcPr>
            <w:tcW w:w="6120" w:type="dxa"/>
          </w:tcPr>
          <w:p w14:paraId="1E228BB6" w14:textId="77777777" w:rsidR="00863F3C" w:rsidRDefault="00863F3C">
            <w:pPr>
              <w:pStyle w:val="EmptyCellLayoutStyle"/>
              <w:spacing w:after="0" w:line="240" w:lineRule="auto"/>
            </w:pPr>
          </w:p>
        </w:tc>
        <w:tc>
          <w:tcPr>
            <w:tcW w:w="2534" w:type="dxa"/>
          </w:tcPr>
          <w:p w14:paraId="2E567F1D" w14:textId="77777777" w:rsidR="00863F3C" w:rsidRDefault="00863F3C">
            <w:pPr>
              <w:pStyle w:val="EmptyCellLayoutStyle"/>
              <w:spacing w:after="0" w:line="240" w:lineRule="auto"/>
            </w:pPr>
          </w:p>
        </w:tc>
        <w:tc>
          <w:tcPr>
            <w:tcW w:w="179" w:type="dxa"/>
          </w:tcPr>
          <w:p w14:paraId="475745A4" w14:textId="77777777" w:rsidR="00863F3C" w:rsidRDefault="00863F3C">
            <w:pPr>
              <w:pStyle w:val="EmptyCellLayoutStyle"/>
              <w:spacing w:after="0" w:line="240" w:lineRule="auto"/>
            </w:pPr>
          </w:p>
        </w:tc>
      </w:tr>
      <w:tr w:rsidR="006B2FD9" w14:paraId="2046F6B5" w14:textId="77777777" w:rsidTr="006B2FD9">
        <w:tc>
          <w:tcPr>
            <w:tcW w:w="179" w:type="dxa"/>
          </w:tcPr>
          <w:p w14:paraId="704B9835" w14:textId="77777777" w:rsidR="00863F3C" w:rsidRDefault="00863F3C">
            <w:pPr>
              <w:pStyle w:val="EmptyCellLayoutStyle"/>
              <w:spacing w:after="0" w:line="240" w:lineRule="auto"/>
            </w:pPr>
          </w:p>
        </w:tc>
        <w:tc>
          <w:tcPr>
            <w:tcW w:w="0" w:type="dxa"/>
          </w:tcPr>
          <w:p w14:paraId="1F1B1BF9" w14:textId="77777777" w:rsidR="00863F3C" w:rsidRDefault="00863F3C">
            <w:pPr>
              <w:pStyle w:val="EmptyCellLayoutStyle"/>
              <w:spacing w:after="0" w:line="240" w:lineRule="auto"/>
            </w:pPr>
          </w:p>
        </w:tc>
        <w:tc>
          <w:tcPr>
            <w:tcW w:w="0" w:type="dxa"/>
          </w:tcPr>
          <w:p w14:paraId="6E0CD687" w14:textId="77777777" w:rsidR="00863F3C" w:rsidRDefault="00863F3C">
            <w:pPr>
              <w:pStyle w:val="EmptyCellLayoutStyle"/>
              <w:spacing w:after="0" w:line="240" w:lineRule="auto"/>
            </w:pPr>
          </w:p>
        </w:tc>
        <w:tc>
          <w:tcPr>
            <w:tcW w:w="0" w:type="dxa"/>
          </w:tcPr>
          <w:p w14:paraId="7D8EE649" w14:textId="77777777" w:rsidR="00863F3C" w:rsidRDefault="00863F3C">
            <w:pPr>
              <w:pStyle w:val="EmptyCellLayoutStyle"/>
              <w:spacing w:after="0" w:line="240" w:lineRule="auto"/>
            </w:pPr>
          </w:p>
        </w:tc>
        <w:tc>
          <w:tcPr>
            <w:tcW w:w="0" w:type="dxa"/>
          </w:tcPr>
          <w:p w14:paraId="6E25786D" w14:textId="77777777" w:rsidR="00863F3C" w:rsidRDefault="00863F3C">
            <w:pPr>
              <w:pStyle w:val="EmptyCellLayoutStyle"/>
              <w:spacing w:after="0" w:line="240" w:lineRule="auto"/>
            </w:pPr>
          </w:p>
        </w:tc>
        <w:tc>
          <w:tcPr>
            <w:tcW w:w="0" w:type="dxa"/>
          </w:tcPr>
          <w:p w14:paraId="2E89DBD2" w14:textId="77777777" w:rsidR="00863F3C" w:rsidRDefault="00863F3C">
            <w:pPr>
              <w:pStyle w:val="EmptyCellLayoutStyle"/>
              <w:spacing w:after="0" w:line="240" w:lineRule="auto"/>
            </w:pPr>
          </w:p>
        </w:tc>
        <w:tc>
          <w:tcPr>
            <w:tcW w:w="0" w:type="dxa"/>
          </w:tcPr>
          <w:p w14:paraId="79C2C241" w14:textId="77777777" w:rsidR="00863F3C" w:rsidRDefault="00863F3C">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10731"/>
              <w:gridCol w:w="179"/>
            </w:tblGrid>
            <w:tr w:rsidR="00863F3C" w14:paraId="6F54998B" w14:textId="77777777">
              <w:trPr>
                <w:trHeight w:val="180"/>
              </w:trPr>
              <w:tc>
                <w:tcPr>
                  <w:tcW w:w="180" w:type="dxa"/>
                  <w:tcBorders>
                    <w:top w:val="single" w:sz="15" w:space="0" w:color="000000"/>
                    <w:left w:val="single" w:sz="15" w:space="0" w:color="000000"/>
                  </w:tcBorders>
                </w:tcPr>
                <w:p w14:paraId="3FA335F1" w14:textId="77777777" w:rsidR="00863F3C" w:rsidRDefault="00863F3C">
                  <w:pPr>
                    <w:pStyle w:val="EmptyCellLayoutStyle"/>
                    <w:spacing w:after="0" w:line="240" w:lineRule="auto"/>
                  </w:pPr>
                </w:p>
              </w:tc>
              <w:tc>
                <w:tcPr>
                  <w:tcW w:w="10800" w:type="dxa"/>
                  <w:tcBorders>
                    <w:top w:val="single" w:sz="15" w:space="0" w:color="000000"/>
                  </w:tcBorders>
                </w:tcPr>
                <w:p w14:paraId="735941FA" w14:textId="77777777" w:rsidR="00863F3C" w:rsidRDefault="00863F3C">
                  <w:pPr>
                    <w:pStyle w:val="EmptyCellLayoutStyle"/>
                    <w:spacing w:after="0" w:line="240" w:lineRule="auto"/>
                  </w:pPr>
                </w:p>
              </w:tc>
              <w:tc>
                <w:tcPr>
                  <w:tcW w:w="180" w:type="dxa"/>
                  <w:tcBorders>
                    <w:top w:val="single" w:sz="15" w:space="0" w:color="000000"/>
                    <w:right w:val="single" w:sz="15" w:space="0" w:color="000000"/>
                  </w:tcBorders>
                </w:tcPr>
                <w:p w14:paraId="42451572" w14:textId="77777777" w:rsidR="00863F3C" w:rsidRDefault="00863F3C">
                  <w:pPr>
                    <w:pStyle w:val="EmptyCellLayoutStyle"/>
                    <w:spacing w:after="0" w:line="240" w:lineRule="auto"/>
                  </w:pPr>
                </w:p>
              </w:tc>
            </w:tr>
            <w:tr w:rsidR="00863F3C" w14:paraId="05EA8445" w14:textId="77777777">
              <w:trPr>
                <w:trHeight w:val="270"/>
              </w:trPr>
              <w:tc>
                <w:tcPr>
                  <w:tcW w:w="180" w:type="dxa"/>
                  <w:tcBorders>
                    <w:left w:val="single" w:sz="15" w:space="0" w:color="000000"/>
                  </w:tcBorders>
                </w:tcPr>
                <w:p w14:paraId="1B934F40" w14:textId="77777777" w:rsidR="00863F3C" w:rsidRDefault="00863F3C">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31"/>
                  </w:tblGrid>
                  <w:tr w:rsidR="00863F3C" w14:paraId="1E166DC2" w14:textId="77777777">
                    <w:trPr>
                      <w:trHeight w:val="192"/>
                    </w:trPr>
                    <w:tc>
                      <w:tcPr>
                        <w:tcW w:w="10800" w:type="dxa"/>
                        <w:tcBorders>
                          <w:top w:val="nil"/>
                          <w:left w:val="nil"/>
                          <w:bottom w:val="nil"/>
                          <w:right w:val="nil"/>
                        </w:tcBorders>
                        <w:tcMar>
                          <w:top w:w="39" w:type="dxa"/>
                          <w:left w:w="39" w:type="dxa"/>
                          <w:bottom w:w="39" w:type="dxa"/>
                          <w:right w:w="39" w:type="dxa"/>
                        </w:tcMar>
                      </w:tcPr>
                      <w:p w14:paraId="7D54177F" w14:textId="77777777" w:rsidR="00863F3C" w:rsidRDefault="006B2FD9">
                        <w:pPr>
                          <w:spacing w:after="0" w:line="240" w:lineRule="auto"/>
                        </w:pPr>
                        <w:r>
                          <w:rPr>
                            <w:rFonts w:ascii="Arial" w:eastAsia="Arial" w:hAnsi="Arial"/>
                            <w:b/>
                            <w:color w:val="000000"/>
                            <w:sz w:val="16"/>
                          </w:rPr>
                          <w:t>Indicate any exceptions or additions to the statements of employee or supervisors.</w:t>
                        </w:r>
                      </w:p>
                    </w:tc>
                  </w:tr>
                </w:tbl>
                <w:p w14:paraId="5D7D6073" w14:textId="77777777" w:rsidR="00863F3C" w:rsidRDefault="00863F3C">
                  <w:pPr>
                    <w:spacing w:after="0" w:line="240" w:lineRule="auto"/>
                  </w:pPr>
                </w:p>
              </w:tc>
              <w:tc>
                <w:tcPr>
                  <w:tcW w:w="180" w:type="dxa"/>
                  <w:tcBorders>
                    <w:right w:val="single" w:sz="15" w:space="0" w:color="000000"/>
                  </w:tcBorders>
                </w:tcPr>
                <w:p w14:paraId="2DEA05BA" w14:textId="77777777" w:rsidR="00863F3C" w:rsidRDefault="00863F3C">
                  <w:pPr>
                    <w:pStyle w:val="EmptyCellLayoutStyle"/>
                    <w:spacing w:after="0" w:line="240" w:lineRule="auto"/>
                  </w:pPr>
                </w:p>
              </w:tc>
            </w:tr>
            <w:tr w:rsidR="00863F3C" w14:paraId="0C9A912B" w14:textId="77777777">
              <w:trPr>
                <w:trHeight w:val="89"/>
              </w:trPr>
              <w:tc>
                <w:tcPr>
                  <w:tcW w:w="180" w:type="dxa"/>
                  <w:tcBorders>
                    <w:left w:val="single" w:sz="15" w:space="0" w:color="000000"/>
                  </w:tcBorders>
                </w:tcPr>
                <w:p w14:paraId="10E0FA6D" w14:textId="77777777" w:rsidR="00863F3C" w:rsidRDefault="00863F3C">
                  <w:pPr>
                    <w:pStyle w:val="EmptyCellLayoutStyle"/>
                    <w:spacing w:after="0" w:line="240" w:lineRule="auto"/>
                  </w:pPr>
                </w:p>
              </w:tc>
              <w:tc>
                <w:tcPr>
                  <w:tcW w:w="10800" w:type="dxa"/>
                </w:tcPr>
                <w:p w14:paraId="21F3D348" w14:textId="77777777" w:rsidR="00863F3C" w:rsidRDefault="00863F3C">
                  <w:pPr>
                    <w:pStyle w:val="EmptyCellLayoutStyle"/>
                    <w:spacing w:after="0" w:line="240" w:lineRule="auto"/>
                  </w:pPr>
                </w:p>
              </w:tc>
              <w:tc>
                <w:tcPr>
                  <w:tcW w:w="180" w:type="dxa"/>
                  <w:tcBorders>
                    <w:right w:val="single" w:sz="15" w:space="0" w:color="000000"/>
                  </w:tcBorders>
                </w:tcPr>
                <w:p w14:paraId="21FD4707" w14:textId="77777777" w:rsidR="00863F3C" w:rsidRDefault="00863F3C">
                  <w:pPr>
                    <w:pStyle w:val="EmptyCellLayoutStyle"/>
                    <w:spacing w:after="0" w:line="240" w:lineRule="auto"/>
                  </w:pPr>
                </w:p>
              </w:tc>
            </w:tr>
            <w:tr w:rsidR="00863F3C" w14:paraId="76AA0C2D" w14:textId="77777777">
              <w:trPr>
                <w:trHeight w:val="290"/>
              </w:trPr>
              <w:tc>
                <w:tcPr>
                  <w:tcW w:w="180" w:type="dxa"/>
                  <w:tcBorders>
                    <w:left w:val="single" w:sz="15" w:space="0" w:color="000000"/>
                  </w:tcBorders>
                </w:tcPr>
                <w:p w14:paraId="20BFC5E3" w14:textId="77777777" w:rsidR="00863F3C" w:rsidRDefault="00863F3C">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31"/>
                  </w:tblGrid>
                  <w:tr w:rsidR="00863F3C" w14:paraId="315E8B53" w14:textId="77777777">
                    <w:trPr>
                      <w:trHeight w:val="212"/>
                    </w:trPr>
                    <w:tc>
                      <w:tcPr>
                        <w:tcW w:w="10800" w:type="dxa"/>
                        <w:tcBorders>
                          <w:top w:val="nil"/>
                          <w:left w:val="nil"/>
                          <w:bottom w:val="nil"/>
                          <w:right w:val="nil"/>
                        </w:tcBorders>
                        <w:tcMar>
                          <w:top w:w="39" w:type="dxa"/>
                          <w:left w:w="39" w:type="dxa"/>
                          <w:bottom w:w="39" w:type="dxa"/>
                          <w:right w:w="39" w:type="dxa"/>
                        </w:tcMar>
                      </w:tcPr>
                      <w:p w14:paraId="78174FD5" w14:textId="04464CF7" w:rsidR="00863F3C" w:rsidRDefault="00621FD4">
                        <w:pPr>
                          <w:spacing w:after="0" w:line="240" w:lineRule="auto"/>
                        </w:pPr>
                        <w:r>
                          <w:t>N/A</w:t>
                        </w:r>
                      </w:p>
                    </w:tc>
                  </w:tr>
                </w:tbl>
                <w:p w14:paraId="1313CD31" w14:textId="77777777" w:rsidR="00863F3C" w:rsidRDefault="00863F3C">
                  <w:pPr>
                    <w:spacing w:after="0" w:line="240" w:lineRule="auto"/>
                  </w:pPr>
                </w:p>
              </w:tc>
              <w:tc>
                <w:tcPr>
                  <w:tcW w:w="180" w:type="dxa"/>
                  <w:tcBorders>
                    <w:right w:val="single" w:sz="15" w:space="0" w:color="000000"/>
                  </w:tcBorders>
                </w:tcPr>
                <w:p w14:paraId="79B382B3" w14:textId="77777777" w:rsidR="00863F3C" w:rsidRDefault="00863F3C">
                  <w:pPr>
                    <w:pStyle w:val="EmptyCellLayoutStyle"/>
                    <w:spacing w:after="0" w:line="240" w:lineRule="auto"/>
                  </w:pPr>
                </w:p>
              </w:tc>
            </w:tr>
            <w:tr w:rsidR="00863F3C" w14:paraId="4E25ABAA" w14:textId="77777777">
              <w:trPr>
                <w:trHeight w:val="69"/>
              </w:trPr>
              <w:tc>
                <w:tcPr>
                  <w:tcW w:w="180" w:type="dxa"/>
                  <w:tcBorders>
                    <w:left w:val="single" w:sz="15" w:space="0" w:color="000000"/>
                    <w:bottom w:val="single" w:sz="15" w:space="0" w:color="000000"/>
                  </w:tcBorders>
                </w:tcPr>
                <w:p w14:paraId="74A223FD" w14:textId="77777777" w:rsidR="00863F3C" w:rsidRDefault="00863F3C">
                  <w:pPr>
                    <w:pStyle w:val="EmptyCellLayoutStyle"/>
                    <w:spacing w:after="0" w:line="240" w:lineRule="auto"/>
                  </w:pPr>
                </w:p>
              </w:tc>
              <w:tc>
                <w:tcPr>
                  <w:tcW w:w="10800" w:type="dxa"/>
                  <w:tcBorders>
                    <w:bottom w:val="single" w:sz="15" w:space="0" w:color="000000"/>
                  </w:tcBorders>
                </w:tcPr>
                <w:p w14:paraId="0B4B94AE" w14:textId="77777777" w:rsidR="00863F3C" w:rsidRDefault="00863F3C">
                  <w:pPr>
                    <w:pStyle w:val="EmptyCellLayoutStyle"/>
                    <w:spacing w:after="0" w:line="240" w:lineRule="auto"/>
                  </w:pPr>
                </w:p>
              </w:tc>
              <w:tc>
                <w:tcPr>
                  <w:tcW w:w="180" w:type="dxa"/>
                  <w:tcBorders>
                    <w:bottom w:val="single" w:sz="15" w:space="0" w:color="000000"/>
                    <w:right w:val="single" w:sz="15" w:space="0" w:color="000000"/>
                  </w:tcBorders>
                </w:tcPr>
                <w:p w14:paraId="6D937CBF" w14:textId="77777777" w:rsidR="00863F3C" w:rsidRDefault="00863F3C">
                  <w:pPr>
                    <w:pStyle w:val="EmptyCellLayoutStyle"/>
                    <w:spacing w:after="0" w:line="240" w:lineRule="auto"/>
                  </w:pPr>
                </w:p>
              </w:tc>
            </w:tr>
          </w:tbl>
          <w:p w14:paraId="16377167" w14:textId="77777777" w:rsidR="00863F3C" w:rsidRDefault="00863F3C">
            <w:pPr>
              <w:spacing w:after="0" w:line="240" w:lineRule="auto"/>
            </w:pPr>
          </w:p>
        </w:tc>
        <w:tc>
          <w:tcPr>
            <w:tcW w:w="179" w:type="dxa"/>
          </w:tcPr>
          <w:p w14:paraId="021FFD59" w14:textId="77777777" w:rsidR="00863F3C" w:rsidRDefault="00863F3C">
            <w:pPr>
              <w:pStyle w:val="EmptyCellLayoutStyle"/>
              <w:spacing w:after="0" w:line="240" w:lineRule="auto"/>
            </w:pPr>
          </w:p>
        </w:tc>
      </w:tr>
      <w:tr w:rsidR="00863F3C" w14:paraId="454CEB85" w14:textId="77777777">
        <w:trPr>
          <w:trHeight w:val="114"/>
        </w:trPr>
        <w:tc>
          <w:tcPr>
            <w:tcW w:w="179" w:type="dxa"/>
          </w:tcPr>
          <w:p w14:paraId="5D733A26" w14:textId="77777777" w:rsidR="00863F3C" w:rsidRDefault="00863F3C">
            <w:pPr>
              <w:pStyle w:val="EmptyCellLayoutStyle"/>
              <w:spacing w:after="0" w:line="240" w:lineRule="auto"/>
            </w:pPr>
          </w:p>
        </w:tc>
        <w:tc>
          <w:tcPr>
            <w:tcW w:w="0" w:type="dxa"/>
          </w:tcPr>
          <w:p w14:paraId="288A9DB8" w14:textId="77777777" w:rsidR="00863F3C" w:rsidRDefault="00863F3C">
            <w:pPr>
              <w:pStyle w:val="EmptyCellLayoutStyle"/>
              <w:spacing w:after="0" w:line="240" w:lineRule="auto"/>
            </w:pPr>
          </w:p>
        </w:tc>
        <w:tc>
          <w:tcPr>
            <w:tcW w:w="0" w:type="dxa"/>
          </w:tcPr>
          <w:p w14:paraId="68D1747B" w14:textId="77777777" w:rsidR="00863F3C" w:rsidRDefault="00863F3C">
            <w:pPr>
              <w:pStyle w:val="EmptyCellLayoutStyle"/>
              <w:spacing w:after="0" w:line="240" w:lineRule="auto"/>
            </w:pPr>
          </w:p>
        </w:tc>
        <w:tc>
          <w:tcPr>
            <w:tcW w:w="0" w:type="dxa"/>
          </w:tcPr>
          <w:p w14:paraId="466E8E51" w14:textId="77777777" w:rsidR="00863F3C" w:rsidRDefault="00863F3C">
            <w:pPr>
              <w:pStyle w:val="EmptyCellLayoutStyle"/>
              <w:spacing w:after="0" w:line="240" w:lineRule="auto"/>
            </w:pPr>
          </w:p>
        </w:tc>
        <w:tc>
          <w:tcPr>
            <w:tcW w:w="0" w:type="dxa"/>
          </w:tcPr>
          <w:p w14:paraId="1A568807" w14:textId="77777777" w:rsidR="00863F3C" w:rsidRDefault="00863F3C">
            <w:pPr>
              <w:pStyle w:val="EmptyCellLayoutStyle"/>
              <w:spacing w:after="0" w:line="240" w:lineRule="auto"/>
            </w:pPr>
          </w:p>
        </w:tc>
        <w:tc>
          <w:tcPr>
            <w:tcW w:w="0" w:type="dxa"/>
          </w:tcPr>
          <w:p w14:paraId="04AD3CC7" w14:textId="77777777" w:rsidR="00863F3C" w:rsidRDefault="00863F3C">
            <w:pPr>
              <w:pStyle w:val="EmptyCellLayoutStyle"/>
              <w:spacing w:after="0" w:line="240" w:lineRule="auto"/>
            </w:pPr>
          </w:p>
        </w:tc>
        <w:tc>
          <w:tcPr>
            <w:tcW w:w="0" w:type="dxa"/>
          </w:tcPr>
          <w:p w14:paraId="050155AB" w14:textId="77777777" w:rsidR="00863F3C" w:rsidRDefault="00863F3C">
            <w:pPr>
              <w:pStyle w:val="EmptyCellLayoutStyle"/>
              <w:spacing w:after="0" w:line="240" w:lineRule="auto"/>
            </w:pPr>
          </w:p>
        </w:tc>
        <w:tc>
          <w:tcPr>
            <w:tcW w:w="2505" w:type="dxa"/>
          </w:tcPr>
          <w:p w14:paraId="1F403D84" w14:textId="77777777" w:rsidR="00863F3C" w:rsidRDefault="00863F3C">
            <w:pPr>
              <w:pStyle w:val="EmptyCellLayoutStyle"/>
              <w:spacing w:after="0" w:line="240" w:lineRule="auto"/>
            </w:pPr>
          </w:p>
        </w:tc>
        <w:tc>
          <w:tcPr>
            <w:tcW w:w="6120" w:type="dxa"/>
          </w:tcPr>
          <w:p w14:paraId="7E84B3DC" w14:textId="77777777" w:rsidR="00863F3C" w:rsidRDefault="00863F3C">
            <w:pPr>
              <w:pStyle w:val="EmptyCellLayoutStyle"/>
              <w:spacing w:after="0" w:line="240" w:lineRule="auto"/>
            </w:pPr>
          </w:p>
        </w:tc>
        <w:tc>
          <w:tcPr>
            <w:tcW w:w="2534" w:type="dxa"/>
          </w:tcPr>
          <w:p w14:paraId="43F506FE" w14:textId="77777777" w:rsidR="00863F3C" w:rsidRDefault="00863F3C">
            <w:pPr>
              <w:pStyle w:val="EmptyCellLayoutStyle"/>
              <w:spacing w:after="0" w:line="240" w:lineRule="auto"/>
            </w:pPr>
          </w:p>
        </w:tc>
        <w:tc>
          <w:tcPr>
            <w:tcW w:w="179" w:type="dxa"/>
          </w:tcPr>
          <w:p w14:paraId="2A1A12B8" w14:textId="77777777" w:rsidR="00863F3C" w:rsidRDefault="00863F3C">
            <w:pPr>
              <w:pStyle w:val="EmptyCellLayoutStyle"/>
              <w:spacing w:after="0" w:line="240" w:lineRule="auto"/>
            </w:pPr>
          </w:p>
        </w:tc>
      </w:tr>
      <w:tr w:rsidR="006B2FD9" w14:paraId="7B4995A9" w14:textId="77777777" w:rsidTr="006B2FD9">
        <w:tc>
          <w:tcPr>
            <w:tcW w:w="179" w:type="dxa"/>
          </w:tcPr>
          <w:p w14:paraId="32F41C84" w14:textId="77777777" w:rsidR="00863F3C" w:rsidRDefault="00863F3C">
            <w:pPr>
              <w:pStyle w:val="EmptyCellLayoutStyle"/>
              <w:spacing w:after="0" w:line="240" w:lineRule="auto"/>
            </w:pPr>
          </w:p>
        </w:tc>
        <w:tc>
          <w:tcPr>
            <w:tcW w:w="0" w:type="dxa"/>
          </w:tcPr>
          <w:p w14:paraId="59F6CD91" w14:textId="77777777" w:rsidR="00863F3C" w:rsidRDefault="00863F3C">
            <w:pPr>
              <w:pStyle w:val="EmptyCellLayoutStyle"/>
              <w:spacing w:after="0" w:line="240" w:lineRule="auto"/>
            </w:pPr>
          </w:p>
        </w:tc>
        <w:tc>
          <w:tcPr>
            <w:tcW w:w="0" w:type="dxa"/>
          </w:tcPr>
          <w:p w14:paraId="6C3916CE" w14:textId="77777777" w:rsidR="00863F3C" w:rsidRDefault="00863F3C">
            <w:pPr>
              <w:pStyle w:val="EmptyCellLayoutStyle"/>
              <w:spacing w:after="0" w:line="240" w:lineRule="auto"/>
            </w:pPr>
          </w:p>
        </w:tc>
        <w:tc>
          <w:tcPr>
            <w:tcW w:w="0" w:type="dxa"/>
          </w:tcPr>
          <w:p w14:paraId="652CC296" w14:textId="77777777" w:rsidR="00863F3C" w:rsidRDefault="00863F3C">
            <w:pPr>
              <w:pStyle w:val="EmptyCellLayoutStyle"/>
              <w:spacing w:after="0" w:line="240" w:lineRule="auto"/>
            </w:pPr>
          </w:p>
        </w:tc>
        <w:tc>
          <w:tcPr>
            <w:tcW w:w="0" w:type="dxa"/>
          </w:tcPr>
          <w:p w14:paraId="0131E81C" w14:textId="77777777" w:rsidR="00863F3C" w:rsidRDefault="00863F3C">
            <w:pPr>
              <w:pStyle w:val="EmptyCellLayoutStyle"/>
              <w:spacing w:after="0" w:line="240" w:lineRule="auto"/>
            </w:pPr>
          </w:p>
        </w:tc>
        <w:tc>
          <w:tcPr>
            <w:tcW w:w="0" w:type="dxa"/>
          </w:tcPr>
          <w:p w14:paraId="72A2380F" w14:textId="77777777" w:rsidR="00863F3C" w:rsidRDefault="00863F3C">
            <w:pPr>
              <w:pStyle w:val="EmptyCellLayoutStyle"/>
              <w:spacing w:after="0" w:line="240" w:lineRule="auto"/>
            </w:pPr>
          </w:p>
        </w:tc>
        <w:tc>
          <w:tcPr>
            <w:tcW w:w="0" w:type="dxa"/>
          </w:tcPr>
          <w:p w14:paraId="544D9900" w14:textId="77777777" w:rsidR="00863F3C" w:rsidRDefault="00863F3C">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5189"/>
              <w:gridCol w:w="356"/>
              <w:gridCol w:w="5186"/>
              <w:gridCol w:w="179"/>
            </w:tblGrid>
            <w:tr w:rsidR="00863F3C" w14:paraId="3C0AD698" w14:textId="77777777">
              <w:trPr>
                <w:trHeight w:val="180"/>
              </w:trPr>
              <w:tc>
                <w:tcPr>
                  <w:tcW w:w="180" w:type="dxa"/>
                  <w:tcBorders>
                    <w:top w:val="single" w:sz="15" w:space="0" w:color="000000"/>
                    <w:left w:val="single" w:sz="15" w:space="0" w:color="000000"/>
                  </w:tcBorders>
                </w:tcPr>
                <w:p w14:paraId="3FF37CA0" w14:textId="77777777" w:rsidR="00863F3C" w:rsidRDefault="00863F3C">
                  <w:pPr>
                    <w:pStyle w:val="EmptyCellLayoutStyle"/>
                    <w:spacing w:after="0" w:line="240" w:lineRule="auto"/>
                  </w:pPr>
                </w:p>
              </w:tc>
              <w:tc>
                <w:tcPr>
                  <w:tcW w:w="5220" w:type="dxa"/>
                  <w:tcBorders>
                    <w:top w:val="single" w:sz="15" w:space="0" w:color="000000"/>
                  </w:tcBorders>
                </w:tcPr>
                <w:p w14:paraId="7B00E7FA" w14:textId="77777777" w:rsidR="00863F3C" w:rsidRDefault="00863F3C">
                  <w:pPr>
                    <w:pStyle w:val="EmptyCellLayoutStyle"/>
                    <w:spacing w:after="0" w:line="240" w:lineRule="auto"/>
                  </w:pPr>
                </w:p>
              </w:tc>
              <w:tc>
                <w:tcPr>
                  <w:tcW w:w="359" w:type="dxa"/>
                  <w:tcBorders>
                    <w:top w:val="single" w:sz="15" w:space="0" w:color="000000"/>
                  </w:tcBorders>
                </w:tcPr>
                <w:p w14:paraId="6CD06A90" w14:textId="77777777" w:rsidR="00863F3C" w:rsidRDefault="00863F3C">
                  <w:pPr>
                    <w:pStyle w:val="EmptyCellLayoutStyle"/>
                    <w:spacing w:after="0" w:line="240" w:lineRule="auto"/>
                  </w:pPr>
                </w:p>
              </w:tc>
              <w:tc>
                <w:tcPr>
                  <w:tcW w:w="5220" w:type="dxa"/>
                  <w:tcBorders>
                    <w:top w:val="single" w:sz="15" w:space="0" w:color="000000"/>
                  </w:tcBorders>
                </w:tcPr>
                <w:p w14:paraId="12950330" w14:textId="77777777" w:rsidR="00863F3C" w:rsidRDefault="00863F3C">
                  <w:pPr>
                    <w:pStyle w:val="EmptyCellLayoutStyle"/>
                    <w:spacing w:after="0" w:line="240" w:lineRule="auto"/>
                  </w:pPr>
                </w:p>
              </w:tc>
              <w:tc>
                <w:tcPr>
                  <w:tcW w:w="180" w:type="dxa"/>
                  <w:tcBorders>
                    <w:top w:val="single" w:sz="15" w:space="0" w:color="000000"/>
                    <w:right w:val="single" w:sz="15" w:space="0" w:color="000000"/>
                  </w:tcBorders>
                </w:tcPr>
                <w:p w14:paraId="79A7F910" w14:textId="77777777" w:rsidR="00863F3C" w:rsidRDefault="00863F3C">
                  <w:pPr>
                    <w:pStyle w:val="EmptyCellLayoutStyle"/>
                    <w:spacing w:after="0" w:line="240" w:lineRule="auto"/>
                  </w:pPr>
                </w:p>
              </w:tc>
            </w:tr>
            <w:tr w:rsidR="006B2FD9" w14:paraId="5CA4EBF1" w14:textId="77777777" w:rsidTr="006B2FD9">
              <w:trPr>
                <w:trHeight w:val="359"/>
              </w:trPr>
              <w:tc>
                <w:tcPr>
                  <w:tcW w:w="180" w:type="dxa"/>
                  <w:tcBorders>
                    <w:left w:val="single" w:sz="15" w:space="0" w:color="000000"/>
                  </w:tcBorders>
                </w:tcPr>
                <w:p w14:paraId="06D761C2" w14:textId="77777777" w:rsidR="00863F3C" w:rsidRDefault="00863F3C">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31"/>
                  </w:tblGrid>
                  <w:tr w:rsidR="00863F3C" w14:paraId="6F3426B6" w14:textId="77777777">
                    <w:trPr>
                      <w:trHeight w:val="282"/>
                    </w:trPr>
                    <w:tc>
                      <w:tcPr>
                        <w:tcW w:w="10800" w:type="dxa"/>
                        <w:tcBorders>
                          <w:top w:val="nil"/>
                          <w:left w:val="nil"/>
                          <w:bottom w:val="nil"/>
                          <w:right w:val="nil"/>
                        </w:tcBorders>
                        <w:tcMar>
                          <w:top w:w="39" w:type="dxa"/>
                          <w:left w:w="39" w:type="dxa"/>
                          <w:bottom w:w="39" w:type="dxa"/>
                          <w:right w:w="39" w:type="dxa"/>
                        </w:tcMar>
                      </w:tcPr>
                      <w:p w14:paraId="0FCE0F78" w14:textId="77777777" w:rsidR="00863F3C" w:rsidRDefault="006B2FD9">
                        <w:pPr>
                          <w:spacing w:after="0" w:line="240" w:lineRule="auto"/>
                        </w:pPr>
                        <w:r>
                          <w:rPr>
                            <w:rFonts w:ascii="Arial" w:eastAsia="Arial" w:hAnsi="Arial"/>
                            <w:b/>
                            <w:i/>
                            <w:color w:val="000000"/>
                          </w:rPr>
                          <w:t>I certify that the entries on these pages are accurate and complete.</w:t>
                        </w:r>
                      </w:p>
                    </w:tc>
                  </w:tr>
                </w:tbl>
                <w:p w14:paraId="3EBE1631" w14:textId="77777777" w:rsidR="00863F3C" w:rsidRDefault="00863F3C">
                  <w:pPr>
                    <w:spacing w:after="0" w:line="240" w:lineRule="auto"/>
                  </w:pPr>
                </w:p>
              </w:tc>
              <w:tc>
                <w:tcPr>
                  <w:tcW w:w="180" w:type="dxa"/>
                  <w:tcBorders>
                    <w:right w:val="single" w:sz="15" w:space="0" w:color="000000"/>
                  </w:tcBorders>
                </w:tcPr>
                <w:p w14:paraId="79CD8645" w14:textId="77777777" w:rsidR="00863F3C" w:rsidRDefault="00863F3C">
                  <w:pPr>
                    <w:pStyle w:val="EmptyCellLayoutStyle"/>
                    <w:spacing w:after="0" w:line="240" w:lineRule="auto"/>
                  </w:pPr>
                </w:p>
              </w:tc>
            </w:tr>
            <w:tr w:rsidR="00863F3C" w14:paraId="4C122AAF" w14:textId="77777777">
              <w:trPr>
                <w:trHeight w:val="180"/>
              </w:trPr>
              <w:tc>
                <w:tcPr>
                  <w:tcW w:w="180" w:type="dxa"/>
                  <w:tcBorders>
                    <w:left w:val="single" w:sz="15" w:space="0" w:color="000000"/>
                  </w:tcBorders>
                </w:tcPr>
                <w:p w14:paraId="3DFC6587" w14:textId="77777777" w:rsidR="00863F3C" w:rsidRDefault="00863F3C">
                  <w:pPr>
                    <w:pStyle w:val="EmptyCellLayoutStyle"/>
                    <w:spacing w:after="0" w:line="240" w:lineRule="auto"/>
                  </w:pPr>
                </w:p>
              </w:tc>
              <w:tc>
                <w:tcPr>
                  <w:tcW w:w="5220" w:type="dxa"/>
                </w:tcPr>
                <w:p w14:paraId="16CFB1E1" w14:textId="77777777" w:rsidR="00863F3C" w:rsidRDefault="00863F3C">
                  <w:pPr>
                    <w:pStyle w:val="EmptyCellLayoutStyle"/>
                    <w:spacing w:after="0" w:line="240" w:lineRule="auto"/>
                  </w:pPr>
                </w:p>
              </w:tc>
              <w:tc>
                <w:tcPr>
                  <w:tcW w:w="359" w:type="dxa"/>
                </w:tcPr>
                <w:p w14:paraId="38E7C34E" w14:textId="77777777" w:rsidR="00863F3C" w:rsidRDefault="00863F3C">
                  <w:pPr>
                    <w:pStyle w:val="EmptyCellLayoutStyle"/>
                    <w:spacing w:after="0" w:line="240" w:lineRule="auto"/>
                  </w:pPr>
                </w:p>
              </w:tc>
              <w:tc>
                <w:tcPr>
                  <w:tcW w:w="5220" w:type="dxa"/>
                </w:tcPr>
                <w:p w14:paraId="2E3C5483" w14:textId="77777777" w:rsidR="00863F3C" w:rsidRDefault="00863F3C">
                  <w:pPr>
                    <w:pStyle w:val="EmptyCellLayoutStyle"/>
                    <w:spacing w:after="0" w:line="240" w:lineRule="auto"/>
                  </w:pPr>
                </w:p>
              </w:tc>
              <w:tc>
                <w:tcPr>
                  <w:tcW w:w="180" w:type="dxa"/>
                  <w:tcBorders>
                    <w:right w:val="single" w:sz="15" w:space="0" w:color="000000"/>
                  </w:tcBorders>
                </w:tcPr>
                <w:p w14:paraId="5B8302E0" w14:textId="77777777" w:rsidR="00863F3C" w:rsidRDefault="00863F3C">
                  <w:pPr>
                    <w:pStyle w:val="EmptyCellLayoutStyle"/>
                    <w:spacing w:after="0" w:line="240" w:lineRule="auto"/>
                  </w:pPr>
                </w:p>
              </w:tc>
            </w:tr>
            <w:tr w:rsidR="00863F3C" w14:paraId="76D37EB0" w14:textId="77777777">
              <w:trPr>
                <w:trHeight w:val="290"/>
              </w:trPr>
              <w:tc>
                <w:tcPr>
                  <w:tcW w:w="180" w:type="dxa"/>
                  <w:tcBorders>
                    <w:left w:val="single" w:sz="15" w:space="0" w:color="000000"/>
                  </w:tcBorders>
                </w:tcPr>
                <w:p w14:paraId="6FFC5735" w14:textId="77777777" w:rsidR="00863F3C" w:rsidRDefault="00863F3C">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9"/>
                  </w:tblGrid>
                  <w:tr w:rsidR="00863F3C" w14:paraId="30B2CCA1" w14:textId="77777777">
                    <w:trPr>
                      <w:trHeight w:val="212"/>
                    </w:trPr>
                    <w:tc>
                      <w:tcPr>
                        <w:tcW w:w="5220" w:type="dxa"/>
                        <w:tcBorders>
                          <w:top w:val="nil"/>
                          <w:left w:val="nil"/>
                          <w:bottom w:val="nil"/>
                          <w:right w:val="nil"/>
                        </w:tcBorders>
                        <w:tcMar>
                          <w:top w:w="39" w:type="dxa"/>
                          <w:left w:w="39" w:type="dxa"/>
                          <w:bottom w:w="39" w:type="dxa"/>
                          <w:right w:w="39" w:type="dxa"/>
                        </w:tcMar>
                      </w:tcPr>
                      <w:p w14:paraId="3EAA9214" w14:textId="24CFA42A" w:rsidR="00863F3C" w:rsidRDefault="00863F3C">
                        <w:pPr>
                          <w:spacing w:after="0" w:line="240" w:lineRule="auto"/>
                        </w:pPr>
                      </w:p>
                    </w:tc>
                  </w:tr>
                </w:tbl>
                <w:p w14:paraId="5660FB47" w14:textId="77777777" w:rsidR="00863F3C" w:rsidRDefault="00863F3C">
                  <w:pPr>
                    <w:spacing w:after="0" w:line="240" w:lineRule="auto"/>
                  </w:pPr>
                </w:p>
              </w:tc>
              <w:tc>
                <w:tcPr>
                  <w:tcW w:w="359" w:type="dxa"/>
                </w:tcPr>
                <w:p w14:paraId="6194B4DF" w14:textId="77777777" w:rsidR="00863F3C" w:rsidRDefault="00863F3C">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6"/>
                  </w:tblGrid>
                  <w:tr w:rsidR="00863F3C" w14:paraId="1023320C" w14:textId="77777777">
                    <w:trPr>
                      <w:trHeight w:val="212"/>
                    </w:trPr>
                    <w:tc>
                      <w:tcPr>
                        <w:tcW w:w="5220" w:type="dxa"/>
                        <w:tcBorders>
                          <w:top w:val="nil"/>
                          <w:left w:val="nil"/>
                          <w:bottom w:val="nil"/>
                          <w:right w:val="nil"/>
                        </w:tcBorders>
                        <w:tcMar>
                          <w:top w:w="39" w:type="dxa"/>
                          <w:left w:w="39" w:type="dxa"/>
                          <w:bottom w:w="39" w:type="dxa"/>
                          <w:right w:w="39" w:type="dxa"/>
                        </w:tcMar>
                      </w:tcPr>
                      <w:p w14:paraId="20EBC64D" w14:textId="4CD9B1C1" w:rsidR="00863F3C" w:rsidRDefault="00863F3C">
                        <w:pPr>
                          <w:spacing w:after="0" w:line="240" w:lineRule="auto"/>
                        </w:pPr>
                      </w:p>
                    </w:tc>
                  </w:tr>
                </w:tbl>
                <w:p w14:paraId="3143A112" w14:textId="77777777" w:rsidR="00863F3C" w:rsidRDefault="00863F3C">
                  <w:pPr>
                    <w:spacing w:after="0" w:line="240" w:lineRule="auto"/>
                  </w:pPr>
                </w:p>
              </w:tc>
              <w:tc>
                <w:tcPr>
                  <w:tcW w:w="180" w:type="dxa"/>
                  <w:tcBorders>
                    <w:right w:val="single" w:sz="15" w:space="0" w:color="000000"/>
                  </w:tcBorders>
                </w:tcPr>
                <w:p w14:paraId="0A86F78C" w14:textId="77777777" w:rsidR="00863F3C" w:rsidRDefault="00863F3C">
                  <w:pPr>
                    <w:pStyle w:val="EmptyCellLayoutStyle"/>
                    <w:spacing w:after="0" w:line="240" w:lineRule="auto"/>
                  </w:pPr>
                </w:p>
              </w:tc>
            </w:tr>
            <w:tr w:rsidR="00863F3C" w14:paraId="5A76F508" w14:textId="77777777">
              <w:trPr>
                <w:trHeight w:val="34"/>
              </w:trPr>
              <w:tc>
                <w:tcPr>
                  <w:tcW w:w="180" w:type="dxa"/>
                  <w:tcBorders>
                    <w:left w:val="single" w:sz="15" w:space="0" w:color="000000"/>
                  </w:tcBorders>
                </w:tcPr>
                <w:p w14:paraId="2AB0150F" w14:textId="77777777" w:rsidR="00863F3C" w:rsidRDefault="00863F3C">
                  <w:pPr>
                    <w:pStyle w:val="EmptyCellLayoutStyle"/>
                    <w:spacing w:after="0" w:line="240" w:lineRule="auto"/>
                  </w:pPr>
                </w:p>
              </w:tc>
              <w:tc>
                <w:tcPr>
                  <w:tcW w:w="5220" w:type="dxa"/>
                </w:tcPr>
                <w:p w14:paraId="4024A250" w14:textId="77777777" w:rsidR="00863F3C" w:rsidRDefault="00863F3C">
                  <w:pPr>
                    <w:pStyle w:val="EmptyCellLayoutStyle"/>
                    <w:spacing w:after="0" w:line="240" w:lineRule="auto"/>
                  </w:pPr>
                </w:p>
              </w:tc>
              <w:tc>
                <w:tcPr>
                  <w:tcW w:w="359" w:type="dxa"/>
                </w:tcPr>
                <w:p w14:paraId="5873A3F0" w14:textId="77777777" w:rsidR="00863F3C" w:rsidRDefault="00863F3C">
                  <w:pPr>
                    <w:pStyle w:val="EmptyCellLayoutStyle"/>
                    <w:spacing w:after="0" w:line="240" w:lineRule="auto"/>
                  </w:pPr>
                </w:p>
              </w:tc>
              <w:tc>
                <w:tcPr>
                  <w:tcW w:w="5220" w:type="dxa"/>
                </w:tcPr>
                <w:p w14:paraId="676515F6" w14:textId="77777777" w:rsidR="00863F3C" w:rsidRDefault="00863F3C">
                  <w:pPr>
                    <w:pStyle w:val="EmptyCellLayoutStyle"/>
                    <w:spacing w:after="0" w:line="240" w:lineRule="auto"/>
                  </w:pPr>
                </w:p>
              </w:tc>
              <w:tc>
                <w:tcPr>
                  <w:tcW w:w="180" w:type="dxa"/>
                  <w:tcBorders>
                    <w:right w:val="single" w:sz="15" w:space="0" w:color="000000"/>
                  </w:tcBorders>
                </w:tcPr>
                <w:p w14:paraId="2C086E29" w14:textId="77777777" w:rsidR="00863F3C" w:rsidRDefault="00863F3C">
                  <w:pPr>
                    <w:pStyle w:val="EmptyCellLayoutStyle"/>
                    <w:spacing w:after="0" w:line="240" w:lineRule="auto"/>
                  </w:pPr>
                </w:p>
              </w:tc>
            </w:tr>
            <w:tr w:rsidR="00863F3C" w14:paraId="3229841F" w14:textId="77777777">
              <w:trPr>
                <w:trHeight w:val="360"/>
              </w:trPr>
              <w:tc>
                <w:tcPr>
                  <w:tcW w:w="180" w:type="dxa"/>
                  <w:tcBorders>
                    <w:left w:val="single" w:sz="15" w:space="0" w:color="000000"/>
                  </w:tcBorders>
                </w:tcPr>
                <w:p w14:paraId="20A32174" w14:textId="77777777" w:rsidR="00863F3C" w:rsidRDefault="00863F3C">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9"/>
                  </w:tblGrid>
                  <w:tr w:rsidR="00863F3C" w14:paraId="1DD82416"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2D47280C" w14:textId="77777777" w:rsidR="00863F3C" w:rsidRDefault="006B2FD9">
                        <w:pPr>
                          <w:spacing w:after="0" w:line="240" w:lineRule="auto"/>
                          <w:jc w:val="center"/>
                        </w:pPr>
                        <w:r>
                          <w:rPr>
                            <w:rFonts w:ascii="Arial" w:eastAsia="Arial" w:hAnsi="Arial"/>
                            <w:b/>
                            <w:color w:val="000000"/>
                            <w:sz w:val="16"/>
                          </w:rPr>
                          <w:t>Appointing Authority</w:t>
                        </w:r>
                      </w:p>
                    </w:tc>
                  </w:tr>
                </w:tbl>
                <w:p w14:paraId="07ED1DA9" w14:textId="77777777" w:rsidR="00863F3C" w:rsidRDefault="00863F3C">
                  <w:pPr>
                    <w:spacing w:after="0" w:line="240" w:lineRule="auto"/>
                  </w:pPr>
                </w:p>
              </w:tc>
              <w:tc>
                <w:tcPr>
                  <w:tcW w:w="359" w:type="dxa"/>
                </w:tcPr>
                <w:p w14:paraId="2E97A2AE" w14:textId="77777777" w:rsidR="00863F3C" w:rsidRDefault="00863F3C">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6"/>
                  </w:tblGrid>
                  <w:tr w:rsidR="00863F3C" w14:paraId="2176F886"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0A48AF3A" w14:textId="77777777" w:rsidR="00863F3C" w:rsidRDefault="006B2FD9">
                        <w:pPr>
                          <w:spacing w:after="0" w:line="240" w:lineRule="auto"/>
                          <w:jc w:val="center"/>
                        </w:pPr>
                        <w:r>
                          <w:rPr>
                            <w:rFonts w:ascii="Arial" w:eastAsia="Arial" w:hAnsi="Arial"/>
                            <w:b/>
                            <w:color w:val="000000"/>
                            <w:sz w:val="16"/>
                          </w:rPr>
                          <w:t>Date</w:t>
                        </w:r>
                      </w:p>
                    </w:tc>
                  </w:tr>
                </w:tbl>
                <w:p w14:paraId="6C28E5D9" w14:textId="77777777" w:rsidR="00863F3C" w:rsidRDefault="00863F3C">
                  <w:pPr>
                    <w:spacing w:after="0" w:line="240" w:lineRule="auto"/>
                  </w:pPr>
                </w:p>
              </w:tc>
              <w:tc>
                <w:tcPr>
                  <w:tcW w:w="180" w:type="dxa"/>
                  <w:tcBorders>
                    <w:right w:val="single" w:sz="15" w:space="0" w:color="000000"/>
                  </w:tcBorders>
                </w:tcPr>
                <w:p w14:paraId="7806A65F" w14:textId="77777777" w:rsidR="00863F3C" w:rsidRDefault="00863F3C">
                  <w:pPr>
                    <w:pStyle w:val="EmptyCellLayoutStyle"/>
                    <w:spacing w:after="0" w:line="240" w:lineRule="auto"/>
                  </w:pPr>
                </w:p>
              </w:tc>
            </w:tr>
            <w:tr w:rsidR="00863F3C" w14:paraId="378BD994" w14:textId="77777777">
              <w:trPr>
                <w:trHeight w:val="214"/>
              </w:trPr>
              <w:tc>
                <w:tcPr>
                  <w:tcW w:w="180" w:type="dxa"/>
                  <w:tcBorders>
                    <w:left w:val="single" w:sz="15" w:space="0" w:color="000000"/>
                    <w:bottom w:val="single" w:sz="15" w:space="0" w:color="000000"/>
                  </w:tcBorders>
                </w:tcPr>
                <w:p w14:paraId="7DBE6B9B" w14:textId="77777777" w:rsidR="00863F3C" w:rsidRDefault="00863F3C">
                  <w:pPr>
                    <w:pStyle w:val="EmptyCellLayoutStyle"/>
                    <w:spacing w:after="0" w:line="240" w:lineRule="auto"/>
                  </w:pPr>
                </w:p>
              </w:tc>
              <w:tc>
                <w:tcPr>
                  <w:tcW w:w="5220" w:type="dxa"/>
                  <w:tcBorders>
                    <w:bottom w:val="single" w:sz="15" w:space="0" w:color="000000"/>
                  </w:tcBorders>
                </w:tcPr>
                <w:p w14:paraId="0D330B0E" w14:textId="77777777" w:rsidR="00863F3C" w:rsidRDefault="00863F3C">
                  <w:pPr>
                    <w:pStyle w:val="EmptyCellLayoutStyle"/>
                    <w:spacing w:after="0" w:line="240" w:lineRule="auto"/>
                  </w:pPr>
                </w:p>
              </w:tc>
              <w:tc>
                <w:tcPr>
                  <w:tcW w:w="359" w:type="dxa"/>
                  <w:tcBorders>
                    <w:bottom w:val="single" w:sz="15" w:space="0" w:color="000000"/>
                  </w:tcBorders>
                </w:tcPr>
                <w:p w14:paraId="7A3BC15E" w14:textId="77777777" w:rsidR="00863F3C" w:rsidRDefault="00863F3C">
                  <w:pPr>
                    <w:pStyle w:val="EmptyCellLayoutStyle"/>
                    <w:spacing w:after="0" w:line="240" w:lineRule="auto"/>
                  </w:pPr>
                </w:p>
              </w:tc>
              <w:tc>
                <w:tcPr>
                  <w:tcW w:w="5220" w:type="dxa"/>
                  <w:tcBorders>
                    <w:bottom w:val="single" w:sz="15" w:space="0" w:color="000000"/>
                  </w:tcBorders>
                </w:tcPr>
                <w:p w14:paraId="61763692" w14:textId="77777777" w:rsidR="00863F3C" w:rsidRDefault="00863F3C">
                  <w:pPr>
                    <w:pStyle w:val="EmptyCellLayoutStyle"/>
                    <w:spacing w:after="0" w:line="240" w:lineRule="auto"/>
                  </w:pPr>
                </w:p>
              </w:tc>
              <w:tc>
                <w:tcPr>
                  <w:tcW w:w="180" w:type="dxa"/>
                  <w:tcBorders>
                    <w:bottom w:val="single" w:sz="15" w:space="0" w:color="000000"/>
                    <w:right w:val="single" w:sz="15" w:space="0" w:color="000000"/>
                  </w:tcBorders>
                </w:tcPr>
                <w:p w14:paraId="0F186FF6" w14:textId="77777777" w:rsidR="00863F3C" w:rsidRDefault="00863F3C">
                  <w:pPr>
                    <w:pStyle w:val="EmptyCellLayoutStyle"/>
                    <w:spacing w:after="0" w:line="240" w:lineRule="auto"/>
                  </w:pPr>
                </w:p>
              </w:tc>
            </w:tr>
          </w:tbl>
          <w:p w14:paraId="0B26D8DD" w14:textId="77777777" w:rsidR="00863F3C" w:rsidRDefault="00863F3C">
            <w:pPr>
              <w:spacing w:after="0" w:line="240" w:lineRule="auto"/>
            </w:pPr>
          </w:p>
        </w:tc>
        <w:tc>
          <w:tcPr>
            <w:tcW w:w="179" w:type="dxa"/>
          </w:tcPr>
          <w:p w14:paraId="5D21F890" w14:textId="77777777" w:rsidR="00863F3C" w:rsidRDefault="00863F3C">
            <w:pPr>
              <w:pStyle w:val="EmptyCellLayoutStyle"/>
              <w:spacing w:after="0" w:line="240" w:lineRule="auto"/>
            </w:pPr>
          </w:p>
        </w:tc>
      </w:tr>
      <w:tr w:rsidR="00863F3C" w14:paraId="7DE1E40C" w14:textId="77777777">
        <w:trPr>
          <w:trHeight w:val="92"/>
        </w:trPr>
        <w:tc>
          <w:tcPr>
            <w:tcW w:w="179" w:type="dxa"/>
          </w:tcPr>
          <w:p w14:paraId="50FF5D12" w14:textId="77777777" w:rsidR="00863F3C" w:rsidRDefault="00863F3C">
            <w:pPr>
              <w:pStyle w:val="EmptyCellLayoutStyle"/>
              <w:spacing w:after="0" w:line="240" w:lineRule="auto"/>
            </w:pPr>
          </w:p>
        </w:tc>
        <w:tc>
          <w:tcPr>
            <w:tcW w:w="0" w:type="dxa"/>
          </w:tcPr>
          <w:p w14:paraId="6FA24BEF" w14:textId="77777777" w:rsidR="00863F3C" w:rsidRDefault="00863F3C">
            <w:pPr>
              <w:pStyle w:val="EmptyCellLayoutStyle"/>
              <w:spacing w:after="0" w:line="240" w:lineRule="auto"/>
            </w:pPr>
          </w:p>
        </w:tc>
        <w:tc>
          <w:tcPr>
            <w:tcW w:w="0" w:type="dxa"/>
          </w:tcPr>
          <w:p w14:paraId="40480C35" w14:textId="77777777" w:rsidR="00863F3C" w:rsidRDefault="00863F3C">
            <w:pPr>
              <w:pStyle w:val="EmptyCellLayoutStyle"/>
              <w:spacing w:after="0" w:line="240" w:lineRule="auto"/>
            </w:pPr>
          </w:p>
        </w:tc>
        <w:tc>
          <w:tcPr>
            <w:tcW w:w="0" w:type="dxa"/>
          </w:tcPr>
          <w:p w14:paraId="270914D0" w14:textId="77777777" w:rsidR="00863F3C" w:rsidRDefault="00863F3C">
            <w:pPr>
              <w:pStyle w:val="EmptyCellLayoutStyle"/>
              <w:spacing w:after="0" w:line="240" w:lineRule="auto"/>
            </w:pPr>
          </w:p>
        </w:tc>
        <w:tc>
          <w:tcPr>
            <w:tcW w:w="0" w:type="dxa"/>
          </w:tcPr>
          <w:p w14:paraId="227034F3" w14:textId="77777777" w:rsidR="00863F3C" w:rsidRDefault="00863F3C">
            <w:pPr>
              <w:pStyle w:val="EmptyCellLayoutStyle"/>
              <w:spacing w:after="0" w:line="240" w:lineRule="auto"/>
            </w:pPr>
          </w:p>
        </w:tc>
        <w:tc>
          <w:tcPr>
            <w:tcW w:w="0" w:type="dxa"/>
          </w:tcPr>
          <w:p w14:paraId="45AC0965" w14:textId="77777777" w:rsidR="00863F3C" w:rsidRDefault="00863F3C">
            <w:pPr>
              <w:pStyle w:val="EmptyCellLayoutStyle"/>
              <w:spacing w:after="0" w:line="240" w:lineRule="auto"/>
            </w:pPr>
          </w:p>
        </w:tc>
        <w:tc>
          <w:tcPr>
            <w:tcW w:w="0" w:type="dxa"/>
          </w:tcPr>
          <w:p w14:paraId="73F14D97" w14:textId="77777777" w:rsidR="00863F3C" w:rsidRDefault="00863F3C">
            <w:pPr>
              <w:pStyle w:val="EmptyCellLayoutStyle"/>
              <w:spacing w:after="0" w:line="240" w:lineRule="auto"/>
            </w:pPr>
          </w:p>
        </w:tc>
        <w:tc>
          <w:tcPr>
            <w:tcW w:w="2505" w:type="dxa"/>
          </w:tcPr>
          <w:p w14:paraId="0B3A9B43" w14:textId="77777777" w:rsidR="00863F3C" w:rsidRDefault="00863F3C">
            <w:pPr>
              <w:pStyle w:val="EmptyCellLayoutStyle"/>
              <w:spacing w:after="0" w:line="240" w:lineRule="auto"/>
            </w:pPr>
          </w:p>
        </w:tc>
        <w:tc>
          <w:tcPr>
            <w:tcW w:w="6120" w:type="dxa"/>
          </w:tcPr>
          <w:p w14:paraId="62630120" w14:textId="77777777" w:rsidR="00863F3C" w:rsidRDefault="00863F3C">
            <w:pPr>
              <w:pStyle w:val="EmptyCellLayoutStyle"/>
              <w:spacing w:after="0" w:line="240" w:lineRule="auto"/>
            </w:pPr>
          </w:p>
        </w:tc>
        <w:tc>
          <w:tcPr>
            <w:tcW w:w="2534" w:type="dxa"/>
          </w:tcPr>
          <w:p w14:paraId="0B2F13C7" w14:textId="77777777" w:rsidR="00863F3C" w:rsidRDefault="00863F3C">
            <w:pPr>
              <w:pStyle w:val="EmptyCellLayoutStyle"/>
              <w:spacing w:after="0" w:line="240" w:lineRule="auto"/>
            </w:pPr>
          </w:p>
        </w:tc>
        <w:tc>
          <w:tcPr>
            <w:tcW w:w="179" w:type="dxa"/>
          </w:tcPr>
          <w:p w14:paraId="28166308" w14:textId="77777777" w:rsidR="00863F3C" w:rsidRDefault="00863F3C">
            <w:pPr>
              <w:pStyle w:val="EmptyCellLayoutStyle"/>
              <w:spacing w:after="0" w:line="240" w:lineRule="auto"/>
            </w:pPr>
          </w:p>
        </w:tc>
      </w:tr>
      <w:tr w:rsidR="006B2FD9" w14:paraId="7FB3F3CE" w14:textId="77777777" w:rsidTr="006B2FD9">
        <w:tc>
          <w:tcPr>
            <w:tcW w:w="179" w:type="dxa"/>
          </w:tcPr>
          <w:p w14:paraId="5DF69EC3" w14:textId="77777777" w:rsidR="00863F3C" w:rsidRDefault="00863F3C">
            <w:pPr>
              <w:pStyle w:val="EmptyCellLayoutStyle"/>
              <w:spacing w:after="0" w:line="240" w:lineRule="auto"/>
            </w:pPr>
          </w:p>
        </w:tc>
        <w:tc>
          <w:tcPr>
            <w:tcW w:w="0" w:type="dxa"/>
          </w:tcPr>
          <w:p w14:paraId="59358929" w14:textId="77777777" w:rsidR="00863F3C" w:rsidRDefault="00863F3C">
            <w:pPr>
              <w:pStyle w:val="EmptyCellLayoutStyle"/>
              <w:spacing w:after="0" w:line="240" w:lineRule="auto"/>
            </w:pPr>
          </w:p>
        </w:tc>
        <w:tc>
          <w:tcPr>
            <w:tcW w:w="0" w:type="dxa"/>
          </w:tcPr>
          <w:p w14:paraId="75DBE06E" w14:textId="77777777" w:rsidR="00863F3C" w:rsidRDefault="00863F3C">
            <w:pPr>
              <w:pStyle w:val="EmptyCellLayoutStyle"/>
              <w:spacing w:after="0" w:line="240" w:lineRule="auto"/>
            </w:pPr>
          </w:p>
        </w:tc>
        <w:tc>
          <w:tcPr>
            <w:tcW w:w="0" w:type="dxa"/>
          </w:tcPr>
          <w:p w14:paraId="0F3DC371" w14:textId="77777777" w:rsidR="00863F3C" w:rsidRDefault="00863F3C">
            <w:pPr>
              <w:pStyle w:val="EmptyCellLayoutStyle"/>
              <w:spacing w:after="0" w:line="240" w:lineRule="auto"/>
            </w:pPr>
          </w:p>
        </w:tc>
        <w:tc>
          <w:tcPr>
            <w:tcW w:w="0" w:type="dxa"/>
          </w:tcPr>
          <w:p w14:paraId="4F7F73AE" w14:textId="77777777" w:rsidR="00863F3C" w:rsidRDefault="00863F3C">
            <w:pPr>
              <w:pStyle w:val="EmptyCellLayoutStyle"/>
              <w:spacing w:after="0" w:line="240" w:lineRule="auto"/>
            </w:pPr>
          </w:p>
        </w:tc>
        <w:tc>
          <w:tcPr>
            <w:tcW w:w="0" w:type="dxa"/>
          </w:tcPr>
          <w:p w14:paraId="6785CBCD" w14:textId="77777777" w:rsidR="00863F3C" w:rsidRDefault="00863F3C">
            <w:pPr>
              <w:pStyle w:val="EmptyCellLayoutStyle"/>
              <w:spacing w:after="0" w:line="240" w:lineRule="auto"/>
            </w:pPr>
          </w:p>
        </w:tc>
        <w:tc>
          <w:tcPr>
            <w:tcW w:w="0" w:type="dxa"/>
          </w:tcPr>
          <w:p w14:paraId="12E85F67" w14:textId="77777777" w:rsidR="00863F3C" w:rsidRDefault="00863F3C">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5189"/>
              <w:gridCol w:w="357"/>
              <w:gridCol w:w="5186"/>
              <w:gridCol w:w="179"/>
            </w:tblGrid>
            <w:tr w:rsidR="00863F3C" w14:paraId="2BAD664D" w14:textId="77777777">
              <w:trPr>
                <w:trHeight w:val="197"/>
              </w:trPr>
              <w:tc>
                <w:tcPr>
                  <w:tcW w:w="180" w:type="dxa"/>
                  <w:tcBorders>
                    <w:top w:val="single" w:sz="15" w:space="0" w:color="000000"/>
                    <w:left w:val="single" w:sz="15" w:space="0" w:color="000000"/>
                  </w:tcBorders>
                </w:tcPr>
                <w:p w14:paraId="77A0A36B" w14:textId="77777777" w:rsidR="00863F3C" w:rsidRDefault="00863F3C">
                  <w:pPr>
                    <w:pStyle w:val="EmptyCellLayoutStyle"/>
                    <w:spacing w:after="0" w:line="240" w:lineRule="auto"/>
                  </w:pPr>
                </w:p>
              </w:tc>
              <w:tc>
                <w:tcPr>
                  <w:tcW w:w="5220" w:type="dxa"/>
                  <w:tcBorders>
                    <w:top w:val="single" w:sz="15" w:space="0" w:color="000000"/>
                  </w:tcBorders>
                </w:tcPr>
                <w:p w14:paraId="68AA3821" w14:textId="77777777" w:rsidR="00863F3C" w:rsidRDefault="00863F3C">
                  <w:pPr>
                    <w:pStyle w:val="EmptyCellLayoutStyle"/>
                    <w:spacing w:after="0" w:line="240" w:lineRule="auto"/>
                  </w:pPr>
                </w:p>
              </w:tc>
              <w:tc>
                <w:tcPr>
                  <w:tcW w:w="359" w:type="dxa"/>
                  <w:tcBorders>
                    <w:top w:val="single" w:sz="15" w:space="0" w:color="000000"/>
                  </w:tcBorders>
                </w:tcPr>
                <w:p w14:paraId="6538385B" w14:textId="77777777" w:rsidR="00863F3C" w:rsidRDefault="00863F3C">
                  <w:pPr>
                    <w:pStyle w:val="EmptyCellLayoutStyle"/>
                    <w:spacing w:after="0" w:line="240" w:lineRule="auto"/>
                  </w:pPr>
                </w:p>
              </w:tc>
              <w:tc>
                <w:tcPr>
                  <w:tcW w:w="5220" w:type="dxa"/>
                  <w:tcBorders>
                    <w:top w:val="single" w:sz="15" w:space="0" w:color="000000"/>
                  </w:tcBorders>
                </w:tcPr>
                <w:p w14:paraId="38D6EA41" w14:textId="77777777" w:rsidR="00863F3C" w:rsidRDefault="00863F3C">
                  <w:pPr>
                    <w:pStyle w:val="EmptyCellLayoutStyle"/>
                    <w:spacing w:after="0" w:line="240" w:lineRule="auto"/>
                  </w:pPr>
                </w:p>
              </w:tc>
              <w:tc>
                <w:tcPr>
                  <w:tcW w:w="180" w:type="dxa"/>
                  <w:tcBorders>
                    <w:top w:val="single" w:sz="15" w:space="0" w:color="000000"/>
                    <w:right w:val="single" w:sz="15" w:space="0" w:color="000000"/>
                  </w:tcBorders>
                </w:tcPr>
                <w:p w14:paraId="27E5885F" w14:textId="77777777" w:rsidR="00863F3C" w:rsidRDefault="00863F3C">
                  <w:pPr>
                    <w:pStyle w:val="EmptyCellLayoutStyle"/>
                    <w:spacing w:after="0" w:line="240" w:lineRule="auto"/>
                  </w:pPr>
                </w:p>
              </w:tc>
            </w:tr>
            <w:tr w:rsidR="006B2FD9" w14:paraId="197E2D7F" w14:textId="77777777" w:rsidTr="006B2FD9">
              <w:trPr>
                <w:trHeight w:val="540"/>
              </w:trPr>
              <w:tc>
                <w:tcPr>
                  <w:tcW w:w="180" w:type="dxa"/>
                  <w:tcBorders>
                    <w:left w:val="single" w:sz="15" w:space="0" w:color="000000"/>
                  </w:tcBorders>
                </w:tcPr>
                <w:p w14:paraId="363A5DE2" w14:textId="77777777" w:rsidR="00863F3C" w:rsidRDefault="00863F3C">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32"/>
                  </w:tblGrid>
                  <w:tr w:rsidR="00863F3C" w14:paraId="74C47244" w14:textId="77777777">
                    <w:trPr>
                      <w:trHeight w:val="462"/>
                    </w:trPr>
                    <w:tc>
                      <w:tcPr>
                        <w:tcW w:w="10800" w:type="dxa"/>
                        <w:tcBorders>
                          <w:top w:val="nil"/>
                          <w:left w:val="nil"/>
                          <w:bottom w:val="nil"/>
                          <w:right w:val="nil"/>
                        </w:tcBorders>
                        <w:tcMar>
                          <w:top w:w="39" w:type="dxa"/>
                          <w:left w:w="39" w:type="dxa"/>
                          <w:bottom w:w="39" w:type="dxa"/>
                          <w:right w:w="39" w:type="dxa"/>
                        </w:tcMar>
                      </w:tcPr>
                      <w:p w14:paraId="78306CA2" w14:textId="77777777" w:rsidR="00863F3C" w:rsidRDefault="006B2FD9">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2F609ECE" w14:textId="77777777" w:rsidR="00863F3C" w:rsidRDefault="00863F3C">
                  <w:pPr>
                    <w:spacing w:after="0" w:line="240" w:lineRule="auto"/>
                  </w:pPr>
                </w:p>
              </w:tc>
              <w:tc>
                <w:tcPr>
                  <w:tcW w:w="180" w:type="dxa"/>
                  <w:tcBorders>
                    <w:right w:val="single" w:sz="15" w:space="0" w:color="000000"/>
                  </w:tcBorders>
                </w:tcPr>
                <w:p w14:paraId="63143690" w14:textId="77777777" w:rsidR="00863F3C" w:rsidRDefault="00863F3C">
                  <w:pPr>
                    <w:pStyle w:val="EmptyCellLayoutStyle"/>
                    <w:spacing w:after="0" w:line="240" w:lineRule="auto"/>
                  </w:pPr>
                </w:p>
              </w:tc>
            </w:tr>
            <w:tr w:rsidR="00863F3C" w14:paraId="233C9C5B" w14:textId="77777777">
              <w:trPr>
                <w:trHeight w:val="17"/>
              </w:trPr>
              <w:tc>
                <w:tcPr>
                  <w:tcW w:w="180" w:type="dxa"/>
                  <w:tcBorders>
                    <w:left w:val="single" w:sz="15" w:space="0" w:color="000000"/>
                  </w:tcBorders>
                </w:tcPr>
                <w:p w14:paraId="18A42C4B" w14:textId="77777777" w:rsidR="00863F3C" w:rsidRDefault="00863F3C">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9"/>
                  </w:tblGrid>
                  <w:tr w:rsidR="00863F3C" w14:paraId="62EE5A97" w14:textId="77777777">
                    <w:trPr>
                      <w:trHeight w:val="212"/>
                    </w:trPr>
                    <w:tc>
                      <w:tcPr>
                        <w:tcW w:w="5220" w:type="dxa"/>
                        <w:tcBorders>
                          <w:top w:val="nil"/>
                          <w:left w:val="nil"/>
                          <w:bottom w:val="nil"/>
                          <w:right w:val="nil"/>
                        </w:tcBorders>
                        <w:tcMar>
                          <w:top w:w="39" w:type="dxa"/>
                          <w:left w:w="39" w:type="dxa"/>
                          <w:bottom w:w="39" w:type="dxa"/>
                          <w:right w:w="39" w:type="dxa"/>
                        </w:tcMar>
                      </w:tcPr>
                      <w:p w14:paraId="6D43F3D6" w14:textId="3ED5A2B4" w:rsidR="00863F3C" w:rsidRDefault="00863F3C">
                        <w:pPr>
                          <w:spacing w:after="0" w:line="240" w:lineRule="auto"/>
                        </w:pPr>
                      </w:p>
                    </w:tc>
                  </w:tr>
                </w:tbl>
                <w:p w14:paraId="6D164AD0" w14:textId="77777777" w:rsidR="00863F3C" w:rsidRDefault="00863F3C">
                  <w:pPr>
                    <w:spacing w:after="0" w:line="240" w:lineRule="auto"/>
                  </w:pPr>
                </w:p>
              </w:tc>
              <w:tc>
                <w:tcPr>
                  <w:tcW w:w="359" w:type="dxa"/>
                </w:tcPr>
                <w:p w14:paraId="0B41065A" w14:textId="77777777" w:rsidR="00863F3C" w:rsidRDefault="00863F3C">
                  <w:pPr>
                    <w:pStyle w:val="EmptyCellLayoutStyle"/>
                    <w:spacing w:after="0" w:line="240" w:lineRule="auto"/>
                  </w:pPr>
                </w:p>
              </w:tc>
              <w:tc>
                <w:tcPr>
                  <w:tcW w:w="5220" w:type="dxa"/>
                </w:tcPr>
                <w:p w14:paraId="589D56AD" w14:textId="77777777" w:rsidR="00863F3C" w:rsidRDefault="00863F3C">
                  <w:pPr>
                    <w:pStyle w:val="EmptyCellLayoutStyle"/>
                    <w:spacing w:after="0" w:line="240" w:lineRule="auto"/>
                  </w:pPr>
                </w:p>
              </w:tc>
              <w:tc>
                <w:tcPr>
                  <w:tcW w:w="180" w:type="dxa"/>
                  <w:tcBorders>
                    <w:right w:val="single" w:sz="15" w:space="0" w:color="000000"/>
                  </w:tcBorders>
                </w:tcPr>
                <w:p w14:paraId="27131C97" w14:textId="77777777" w:rsidR="00863F3C" w:rsidRDefault="00863F3C">
                  <w:pPr>
                    <w:pStyle w:val="EmptyCellLayoutStyle"/>
                    <w:spacing w:after="0" w:line="240" w:lineRule="auto"/>
                  </w:pPr>
                </w:p>
              </w:tc>
            </w:tr>
            <w:tr w:rsidR="00863F3C" w14:paraId="23A6CA38" w14:textId="77777777">
              <w:trPr>
                <w:trHeight w:val="273"/>
              </w:trPr>
              <w:tc>
                <w:tcPr>
                  <w:tcW w:w="180" w:type="dxa"/>
                  <w:tcBorders>
                    <w:left w:val="single" w:sz="15" w:space="0" w:color="000000"/>
                  </w:tcBorders>
                </w:tcPr>
                <w:p w14:paraId="67471E2E" w14:textId="77777777" w:rsidR="00863F3C" w:rsidRDefault="00863F3C">
                  <w:pPr>
                    <w:pStyle w:val="EmptyCellLayoutStyle"/>
                    <w:spacing w:after="0" w:line="240" w:lineRule="auto"/>
                  </w:pPr>
                </w:p>
              </w:tc>
              <w:tc>
                <w:tcPr>
                  <w:tcW w:w="5220" w:type="dxa"/>
                  <w:vMerge/>
                </w:tcPr>
                <w:p w14:paraId="2E5DC3B9" w14:textId="77777777" w:rsidR="00863F3C" w:rsidRDefault="00863F3C">
                  <w:pPr>
                    <w:pStyle w:val="EmptyCellLayoutStyle"/>
                    <w:spacing w:after="0" w:line="240" w:lineRule="auto"/>
                  </w:pPr>
                </w:p>
              </w:tc>
              <w:tc>
                <w:tcPr>
                  <w:tcW w:w="359" w:type="dxa"/>
                </w:tcPr>
                <w:p w14:paraId="5E2A5118" w14:textId="77777777" w:rsidR="00863F3C" w:rsidRDefault="00863F3C">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863F3C" w14:paraId="7EC8EEB4" w14:textId="77777777">
                    <w:trPr>
                      <w:trHeight w:val="212"/>
                    </w:trPr>
                    <w:tc>
                      <w:tcPr>
                        <w:tcW w:w="5220" w:type="dxa"/>
                        <w:tcBorders>
                          <w:top w:val="nil"/>
                          <w:left w:val="nil"/>
                          <w:bottom w:val="nil"/>
                          <w:right w:val="nil"/>
                        </w:tcBorders>
                        <w:tcMar>
                          <w:top w:w="39" w:type="dxa"/>
                          <w:left w:w="39" w:type="dxa"/>
                          <w:bottom w:w="39" w:type="dxa"/>
                          <w:right w:w="39" w:type="dxa"/>
                        </w:tcMar>
                      </w:tcPr>
                      <w:p w14:paraId="1875EB19" w14:textId="77777777" w:rsidR="00863F3C" w:rsidRDefault="00863F3C">
                        <w:pPr>
                          <w:spacing w:after="0" w:line="240" w:lineRule="auto"/>
                        </w:pPr>
                      </w:p>
                    </w:tc>
                  </w:tr>
                </w:tbl>
                <w:p w14:paraId="7D7A5A4F" w14:textId="77777777" w:rsidR="00863F3C" w:rsidRDefault="00863F3C">
                  <w:pPr>
                    <w:spacing w:after="0" w:line="240" w:lineRule="auto"/>
                  </w:pPr>
                </w:p>
              </w:tc>
              <w:tc>
                <w:tcPr>
                  <w:tcW w:w="180" w:type="dxa"/>
                  <w:tcBorders>
                    <w:right w:val="single" w:sz="15" w:space="0" w:color="000000"/>
                  </w:tcBorders>
                </w:tcPr>
                <w:p w14:paraId="59E790B1" w14:textId="77777777" w:rsidR="00863F3C" w:rsidRDefault="00863F3C">
                  <w:pPr>
                    <w:pStyle w:val="EmptyCellLayoutStyle"/>
                    <w:spacing w:after="0" w:line="240" w:lineRule="auto"/>
                  </w:pPr>
                </w:p>
              </w:tc>
            </w:tr>
            <w:tr w:rsidR="00863F3C" w14:paraId="1920B184" w14:textId="77777777">
              <w:trPr>
                <w:trHeight w:val="17"/>
              </w:trPr>
              <w:tc>
                <w:tcPr>
                  <w:tcW w:w="180" w:type="dxa"/>
                  <w:tcBorders>
                    <w:left w:val="single" w:sz="15" w:space="0" w:color="000000"/>
                  </w:tcBorders>
                </w:tcPr>
                <w:p w14:paraId="50A879BE" w14:textId="77777777" w:rsidR="00863F3C" w:rsidRDefault="00863F3C">
                  <w:pPr>
                    <w:pStyle w:val="EmptyCellLayoutStyle"/>
                    <w:spacing w:after="0" w:line="240" w:lineRule="auto"/>
                  </w:pPr>
                </w:p>
              </w:tc>
              <w:tc>
                <w:tcPr>
                  <w:tcW w:w="5220" w:type="dxa"/>
                </w:tcPr>
                <w:p w14:paraId="6A535F17" w14:textId="77777777" w:rsidR="00863F3C" w:rsidRDefault="00863F3C">
                  <w:pPr>
                    <w:pStyle w:val="EmptyCellLayoutStyle"/>
                    <w:spacing w:after="0" w:line="240" w:lineRule="auto"/>
                  </w:pPr>
                </w:p>
              </w:tc>
              <w:tc>
                <w:tcPr>
                  <w:tcW w:w="359" w:type="dxa"/>
                </w:tcPr>
                <w:p w14:paraId="1B73D2DE" w14:textId="77777777" w:rsidR="00863F3C" w:rsidRDefault="00863F3C">
                  <w:pPr>
                    <w:pStyle w:val="EmptyCellLayoutStyle"/>
                    <w:spacing w:after="0" w:line="240" w:lineRule="auto"/>
                  </w:pPr>
                </w:p>
              </w:tc>
              <w:tc>
                <w:tcPr>
                  <w:tcW w:w="5220" w:type="dxa"/>
                  <w:vMerge/>
                </w:tcPr>
                <w:p w14:paraId="456D5C80" w14:textId="77777777" w:rsidR="00863F3C" w:rsidRDefault="00863F3C">
                  <w:pPr>
                    <w:pStyle w:val="EmptyCellLayoutStyle"/>
                    <w:spacing w:after="0" w:line="240" w:lineRule="auto"/>
                  </w:pPr>
                </w:p>
              </w:tc>
              <w:tc>
                <w:tcPr>
                  <w:tcW w:w="180" w:type="dxa"/>
                  <w:tcBorders>
                    <w:right w:val="single" w:sz="15" w:space="0" w:color="000000"/>
                  </w:tcBorders>
                </w:tcPr>
                <w:p w14:paraId="0F8269C7" w14:textId="77777777" w:rsidR="00863F3C" w:rsidRDefault="00863F3C">
                  <w:pPr>
                    <w:pStyle w:val="EmptyCellLayoutStyle"/>
                    <w:spacing w:after="0" w:line="240" w:lineRule="auto"/>
                  </w:pPr>
                </w:p>
              </w:tc>
            </w:tr>
            <w:tr w:rsidR="00863F3C" w14:paraId="246B3342" w14:textId="77777777">
              <w:trPr>
                <w:trHeight w:val="17"/>
              </w:trPr>
              <w:tc>
                <w:tcPr>
                  <w:tcW w:w="180" w:type="dxa"/>
                  <w:tcBorders>
                    <w:left w:val="single" w:sz="15" w:space="0" w:color="000000"/>
                  </w:tcBorders>
                </w:tcPr>
                <w:p w14:paraId="1646CD9A" w14:textId="77777777" w:rsidR="00863F3C" w:rsidRDefault="00863F3C">
                  <w:pPr>
                    <w:pStyle w:val="EmptyCellLayoutStyle"/>
                    <w:spacing w:after="0" w:line="240" w:lineRule="auto"/>
                  </w:pPr>
                </w:p>
              </w:tc>
              <w:tc>
                <w:tcPr>
                  <w:tcW w:w="5220" w:type="dxa"/>
                </w:tcPr>
                <w:p w14:paraId="354A4CB6" w14:textId="77777777" w:rsidR="00863F3C" w:rsidRDefault="00863F3C">
                  <w:pPr>
                    <w:pStyle w:val="EmptyCellLayoutStyle"/>
                    <w:spacing w:after="0" w:line="240" w:lineRule="auto"/>
                  </w:pPr>
                </w:p>
              </w:tc>
              <w:tc>
                <w:tcPr>
                  <w:tcW w:w="359" w:type="dxa"/>
                </w:tcPr>
                <w:p w14:paraId="7E6DABB1" w14:textId="77777777" w:rsidR="00863F3C" w:rsidRDefault="00863F3C">
                  <w:pPr>
                    <w:pStyle w:val="EmptyCellLayoutStyle"/>
                    <w:spacing w:after="0" w:line="240" w:lineRule="auto"/>
                  </w:pPr>
                </w:p>
              </w:tc>
              <w:tc>
                <w:tcPr>
                  <w:tcW w:w="5220" w:type="dxa"/>
                </w:tcPr>
                <w:p w14:paraId="5060B3BD" w14:textId="77777777" w:rsidR="00863F3C" w:rsidRDefault="00863F3C">
                  <w:pPr>
                    <w:pStyle w:val="EmptyCellLayoutStyle"/>
                    <w:spacing w:after="0" w:line="240" w:lineRule="auto"/>
                  </w:pPr>
                </w:p>
              </w:tc>
              <w:tc>
                <w:tcPr>
                  <w:tcW w:w="180" w:type="dxa"/>
                  <w:tcBorders>
                    <w:right w:val="single" w:sz="15" w:space="0" w:color="000000"/>
                  </w:tcBorders>
                </w:tcPr>
                <w:p w14:paraId="28DC3F0A" w14:textId="77777777" w:rsidR="00863F3C" w:rsidRDefault="00863F3C">
                  <w:pPr>
                    <w:pStyle w:val="EmptyCellLayoutStyle"/>
                    <w:spacing w:after="0" w:line="240" w:lineRule="auto"/>
                  </w:pPr>
                </w:p>
              </w:tc>
            </w:tr>
            <w:tr w:rsidR="00863F3C" w14:paraId="3736E548" w14:textId="77777777">
              <w:trPr>
                <w:trHeight w:val="17"/>
              </w:trPr>
              <w:tc>
                <w:tcPr>
                  <w:tcW w:w="180" w:type="dxa"/>
                  <w:tcBorders>
                    <w:left w:val="single" w:sz="15" w:space="0" w:color="000000"/>
                  </w:tcBorders>
                </w:tcPr>
                <w:p w14:paraId="3F9A2F89" w14:textId="77777777" w:rsidR="00863F3C" w:rsidRDefault="00863F3C">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9"/>
                  </w:tblGrid>
                  <w:tr w:rsidR="00863F3C" w14:paraId="41946906"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191E7C54" w14:textId="77777777" w:rsidR="00863F3C" w:rsidRDefault="006B2FD9">
                        <w:pPr>
                          <w:spacing w:after="0" w:line="240" w:lineRule="auto"/>
                          <w:jc w:val="center"/>
                        </w:pPr>
                        <w:r>
                          <w:rPr>
                            <w:rFonts w:ascii="Arial" w:eastAsia="Arial" w:hAnsi="Arial"/>
                            <w:b/>
                            <w:color w:val="000000"/>
                            <w:sz w:val="16"/>
                          </w:rPr>
                          <w:t>Employee</w:t>
                        </w:r>
                      </w:p>
                    </w:tc>
                  </w:tr>
                </w:tbl>
                <w:p w14:paraId="758DE218" w14:textId="77777777" w:rsidR="00863F3C" w:rsidRDefault="00863F3C">
                  <w:pPr>
                    <w:spacing w:after="0" w:line="240" w:lineRule="auto"/>
                  </w:pPr>
                </w:p>
              </w:tc>
              <w:tc>
                <w:tcPr>
                  <w:tcW w:w="359" w:type="dxa"/>
                </w:tcPr>
                <w:p w14:paraId="5F27A788" w14:textId="77777777" w:rsidR="00863F3C" w:rsidRDefault="00863F3C">
                  <w:pPr>
                    <w:pStyle w:val="EmptyCellLayoutStyle"/>
                    <w:spacing w:after="0" w:line="240" w:lineRule="auto"/>
                  </w:pPr>
                </w:p>
              </w:tc>
              <w:tc>
                <w:tcPr>
                  <w:tcW w:w="5220" w:type="dxa"/>
                </w:tcPr>
                <w:p w14:paraId="0F52ED24" w14:textId="77777777" w:rsidR="00863F3C" w:rsidRDefault="00863F3C">
                  <w:pPr>
                    <w:pStyle w:val="EmptyCellLayoutStyle"/>
                    <w:spacing w:after="0" w:line="240" w:lineRule="auto"/>
                  </w:pPr>
                </w:p>
              </w:tc>
              <w:tc>
                <w:tcPr>
                  <w:tcW w:w="180" w:type="dxa"/>
                  <w:tcBorders>
                    <w:right w:val="single" w:sz="15" w:space="0" w:color="000000"/>
                  </w:tcBorders>
                </w:tcPr>
                <w:p w14:paraId="7B6044A8" w14:textId="77777777" w:rsidR="00863F3C" w:rsidRDefault="00863F3C">
                  <w:pPr>
                    <w:pStyle w:val="EmptyCellLayoutStyle"/>
                    <w:spacing w:after="0" w:line="240" w:lineRule="auto"/>
                  </w:pPr>
                </w:p>
              </w:tc>
            </w:tr>
            <w:tr w:rsidR="00863F3C" w14:paraId="761D3129" w14:textId="77777777">
              <w:trPr>
                <w:trHeight w:val="342"/>
              </w:trPr>
              <w:tc>
                <w:tcPr>
                  <w:tcW w:w="180" w:type="dxa"/>
                  <w:tcBorders>
                    <w:left w:val="single" w:sz="15" w:space="0" w:color="000000"/>
                  </w:tcBorders>
                </w:tcPr>
                <w:p w14:paraId="5006C58F" w14:textId="77777777" w:rsidR="00863F3C" w:rsidRDefault="00863F3C">
                  <w:pPr>
                    <w:pStyle w:val="EmptyCellLayoutStyle"/>
                    <w:spacing w:after="0" w:line="240" w:lineRule="auto"/>
                  </w:pPr>
                </w:p>
              </w:tc>
              <w:tc>
                <w:tcPr>
                  <w:tcW w:w="5220" w:type="dxa"/>
                  <w:vMerge/>
                </w:tcPr>
                <w:p w14:paraId="2ED5E6F3" w14:textId="77777777" w:rsidR="00863F3C" w:rsidRDefault="00863F3C">
                  <w:pPr>
                    <w:pStyle w:val="EmptyCellLayoutStyle"/>
                    <w:spacing w:after="0" w:line="240" w:lineRule="auto"/>
                  </w:pPr>
                </w:p>
              </w:tc>
              <w:tc>
                <w:tcPr>
                  <w:tcW w:w="359" w:type="dxa"/>
                </w:tcPr>
                <w:p w14:paraId="5F09D69C" w14:textId="77777777" w:rsidR="00863F3C" w:rsidRDefault="00863F3C">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863F3C" w14:paraId="678D7DDE"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177B12D0" w14:textId="77777777" w:rsidR="00863F3C" w:rsidRDefault="006B2FD9">
                        <w:pPr>
                          <w:spacing w:after="0" w:line="240" w:lineRule="auto"/>
                          <w:jc w:val="center"/>
                        </w:pPr>
                        <w:r>
                          <w:rPr>
                            <w:rFonts w:ascii="Arial" w:eastAsia="Arial" w:hAnsi="Arial"/>
                            <w:b/>
                            <w:color w:val="000000"/>
                            <w:sz w:val="16"/>
                          </w:rPr>
                          <w:t>Date</w:t>
                        </w:r>
                      </w:p>
                    </w:tc>
                  </w:tr>
                </w:tbl>
                <w:p w14:paraId="3A22925A" w14:textId="77777777" w:rsidR="00863F3C" w:rsidRDefault="00863F3C">
                  <w:pPr>
                    <w:spacing w:after="0" w:line="240" w:lineRule="auto"/>
                  </w:pPr>
                </w:p>
              </w:tc>
              <w:tc>
                <w:tcPr>
                  <w:tcW w:w="180" w:type="dxa"/>
                  <w:tcBorders>
                    <w:right w:val="single" w:sz="15" w:space="0" w:color="000000"/>
                  </w:tcBorders>
                </w:tcPr>
                <w:p w14:paraId="5B556554" w14:textId="77777777" w:rsidR="00863F3C" w:rsidRDefault="00863F3C">
                  <w:pPr>
                    <w:pStyle w:val="EmptyCellLayoutStyle"/>
                    <w:spacing w:after="0" w:line="240" w:lineRule="auto"/>
                  </w:pPr>
                </w:p>
              </w:tc>
            </w:tr>
            <w:tr w:rsidR="00863F3C" w14:paraId="30C77218" w14:textId="77777777">
              <w:trPr>
                <w:trHeight w:val="17"/>
              </w:trPr>
              <w:tc>
                <w:tcPr>
                  <w:tcW w:w="180" w:type="dxa"/>
                  <w:tcBorders>
                    <w:left w:val="single" w:sz="15" w:space="0" w:color="000000"/>
                  </w:tcBorders>
                </w:tcPr>
                <w:p w14:paraId="58F3F671" w14:textId="77777777" w:rsidR="00863F3C" w:rsidRDefault="00863F3C">
                  <w:pPr>
                    <w:pStyle w:val="EmptyCellLayoutStyle"/>
                    <w:spacing w:after="0" w:line="240" w:lineRule="auto"/>
                  </w:pPr>
                </w:p>
              </w:tc>
              <w:tc>
                <w:tcPr>
                  <w:tcW w:w="5220" w:type="dxa"/>
                </w:tcPr>
                <w:p w14:paraId="22423354" w14:textId="77777777" w:rsidR="00863F3C" w:rsidRDefault="00863F3C">
                  <w:pPr>
                    <w:pStyle w:val="EmptyCellLayoutStyle"/>
                    <w:spacing w:after="0" w:line="240" w:lineRule="auto"/>
                  </w:pPr>
                </w:p>
              </w:tc>
              <w:tc>
                <w:tcPr>
                  <w:tcW w:w="359" w:type="dxa"/>
                </w:tcPr>
                <w:p w14:paraId="60B7F508" w14:textId="77777777" w:rsidR="00863F3C" w:rsidRDefault="00863F3C">
                  <w:pPr>
                    <w:pStyle w:val="EmptyCellLayoutStyle"/>
                    <w:spacing w:after="0" w:line="240" w:lineRule="auto"/>
                  </w:pPr>
                </w:p>
              </w:tc>
              <w:tc>
                <w:tcPr>
                  <w:tcW w:w="5220" w:type="dxa"/>
                  <w:vMerge/>
                </w:tcPr>
                <w:p w14:paraId="0C4013BE" w14:textId="77777777" w:rsidR="00863F3C" w:rsidRDefault="00863F3C">
                  <w:pPr>
                    <w:pStyle w:val="EmptyCellLayoutStyle"/>
                    <w:spacing w:after="0" w:line="240" w:lineRule="auto"/>
                  </w:pPr>
                </w:p>
              </w:tc>
              <w:tc>
                <w:tcPr>
                  <w:tcW w:w="180" w:type="dxa"/>
                  <w:tcBorders>
                    <w:right w:val="single" w:sz="15" w:space="0" w:color="000000"/>
                  </w:tcBorders>
                </w:tcPr>
                <w:p w14:paraId="11421FB7" w14:textId="77777777" w:rsidR="00863F3C" w:rsidRDefault="00863F3C">
                  <w:pPr>
                    <w:pStyle w:val="EmptyCellLayoutStyle"/>
                    <w:spacing w:after="0" w:line="240" w:lineRule="auto"/>
                  </w:pPr>
                </w:p>
              </w:tc>
            </w:tr>
            <w:tr w:rsidR="00863F3C" w14:paraId="24EE1B78" w14:textId="77777777">
              <w:trPr>
                <w:trHeight w:val="180"/>
              </w:trPr>
              <w:tc>
                <w:tcPr>
                  <w:tcW w:w="180" w:type="dxa"/>
                  <w:tcBorders>
                    <w:left w:val="single" w:sz="15" w:space="0" w:color="000000"/>
                    <w:bottom w:val="single" w:sz="15" w:space="0" w:color="000000"/>
                  </w:tcBorders>
                </w:tcPr>
                <w:p w14:paraId="6E70C88D" w14:textId="77777777" w:rsidR="00863F3C" w:rsidRDefault="00863F3C">
                  <w:pPr>
                    <w:pStyle w:val="EmptyCellLayoutStyle"/>
                    <w:spacing w:after="0" w:line="240" w:lineRule="auto"/>
                  </w:pPr>
                </w:p>
              </w:tc>
              <w:tc>
                <w:tcPr>
                  <w:tcW w:w="5220" w:type="dxa"/>
                  <w:tcBorders>
                    <w:bottom w:val="single" w:sz="15" w:space="0" w:color="000000"/>
                  </w:tcBorders>
                </w:tcPr>
                <w:p w14:paraId="77CAAE26" w14:textId="77777777" w:rsidR="00863F3C" w:rsidRDefault="00863F3C">
                  <w:pPr>
                    <w:pStyle w:val="EmptyCellLayoutStyle"/>
                    <w:spacing w:after="0" w:line="240" w:lineRule="auto"/>
                  </w:pPr>
                </w:p>
              </w:tc>
              <w:tc>
                <w:tcPr>
                  <w:tcW w:w="359" w:type="dxa"/>
                  <w:tcBorders>
                    <w:bottom w:val="single" w:sz="15" w:space="0" w:color="000000"/>
                  </w:tcBorders>
                </w:tcPr>
                <w:p w14:paraId="3587DB6C" w14:textId="77777777" w:rsidR="00863F3C" w:rsidRDefault="00863F3C">
                  <w:pPr>
                    <w:pStyle w:val="EmptyCellLayoutStyle"/>
                    <w:spacing w:after="0" w:line="240" w:lineRule="auto"/>
                  </w:pPr>
                </w:p>
              </w:tc>
              <w:tc>
                <w:tcPr>
                  <w:tcW w:w="5220" w:type="dxa"/>
                  <w:tcBorders>
                    <w:bottom w:val="single" w:sz="15" w:space="0" w:color="000000"/>
                  </w:tcBorders>
                </w:tcPr>
                <w:p w14:paraId="37F97C33" w14:textId="77777777" w:rsidR="00863F3C" w:rsidRDefault="00863F3C">
                  <w:pPr>
                    <w:pStyle w:val="EmptyCellLayoutStyle"/>
                    <w:spacing w:after="0" w:line="240" w:lineRule="auto"/>
                  </w:pPr>
                </w:p>
              </w:tc>
              <w:tc>
                <w:tcPr>
                  <w:tcW w:w="180" w:type="dxa"/>
                  <w:tcBorders>
                    <w:bottom w:val="single" w:sz="15" w:space="0" w:color="000000"/>
                    <w:right w:val="single" w:sz="15" w:space="0" w:color="000000"/>
                  </w:tcBorders>
                </w:tcPr>
                <w:p w14:paraId="791E92AE" w14:textId="77777777" w:rsidR="00863F3C" w:rsidRDefault="00863F3C">
                  <w:pPr>
                    <w:pStyle w:val="EmptyCellLayoutStyle"/>
                    <w:spacing w:after="0" w:line="240" w:lineRule="auto"/>
                  </w:pPr>
                </w:p>
              </w:tc>
            </w:tr>
          </w:tbl>
          <w:p w14:paraId="5DA0809E" w14:textId="77777777" w:rsidR="00863F3C" w:rsidRDefault="00863F3C">
            <w:pPr>
              <w:spacing w:after="0" w:line="240" w:lineRule="auto"/>
            </w:pPr>
          </w:p>
        </w:tc>
        <w:tc>
          <w:tcPr>
            <w:tcW w:w="179" w:type="dxa"/>
          </w:tcPr>
          <w:p w14:paraId="3DC668EC" w14:textId="77777777" w:rsidR="00863F3C" w:rsidRDefault="00863F3C">
            <w:pPr>
              <w:pStyle w:val="EmptyCellLayoutStyle"/>
              <w:spacing w:after="0" w:line="240" w:lineRule="auto"/>
            </w:pPr>
          </w:p>
        </w:tc>
      </w:tr>
      <w:tr w:rsidR="00863F3C" w14:paraId="18175253" w14:textId="77777777">
        <w:trPr>
          <w:trHeight w:val="220"/>
        </w:trPr>
        <w:tc>
          <w:tcPr>
            <w:tcW w:w="179" w:type="dxa"/>
          </w:tcPr>
          <w:p w14:paraId="359D3061" w14:textId="77777777" w:rsidR="00863F3C" w:rsidRDefault="00863F3C">
            <w:pPr>
              <w:pStyle w:val="EmptyCellLayoutStyle"/>
              <w:spacing w:after="0" w:line="240" w:lineRule="auto"/>
            </w:pPr>
          </w:p>
        </w:tc>
        <w:tc>
          <w:tcPr>
            <w:tcW w:w="0" w:type="dxa"/>
          </w:tcPr>
          <w:p w14:paraId="6A55CD88" w14:textId="77777777" w:rsidR="00863F3C" w:rsidRDefault="00863F3C">
            <w:pPr>
              <w:pStyle w:val="EmptyCellLayoutStyle"/>
              <w:spacing w:after="0" w:line="240" w:lineRule="auto"/>
            </w:pPr>
          </w:p>
        </w:tc>
        <w:tc>
          <w:tcPr>
            <w:tcW w:w="0" w:type="dxa"/>
          </w:tcPr>
          <w:p w14:paraId="78BAC181" w14:textId="77777777" w:rsidR="00863F3C" w:rsidRDefault="00863F3C">
            <w:pPr>
              <w:pStyle w:val="EmptyCellLayoutStyle"/>
              <w:spacing w:after="0" w:line="240" w:lineRule="auto"/>
            </w:pPr>
          </w:p>
        </w:tc>
        <w:tc>
          <w:tcPr>
            <w:tcW w:w="0" w:type="dxa"/>
          </w:tcPr>
          <w:p w14:paraId="2F9E6FAB" w14:textId="77777777" w:rsidR="00863F3C" w:rsidRDefault="00863F3C">
            <w:pPr>
              <w:pStyle w:val="EmptyCellLayoutStyle"/>
              <w:spacing w:after="0" w:line="240" w:lineRule="auto"/>
            </w:pPr>
          </w:p>
        </w:tc>
        <w:tc>
          <w:tcPr>
            <w:tcW w:w="0" w:type="dxa"/>
          </w:tcPr>
          <w:p w14:paraId="6C2ECC0F" w14:textId="77777777" w:rsidR="00863F3C" w:rsidRDefault="00863F3C">
            <w:pPr>
              <w:pStyle w:val="EmptyCellLayoutStyle"/>
              <w:spacing w:after="0" w:line="240" w:lineRule="auto"/>
            </w:pPr>
          </w:p>
        </w:tc>
        <w:tc>
          <w:tcPr>
            <w:tcW w:w="0" w:type="dxa"/>
          </w:tcPr>
          <w:p w14:paraId="5A574C97" w14:textId="77777777" w:rsidR="00863F3C" w:rsidRDefault="00863F3C">
            <w:pPr>
              <w:pStyle w:val="EmptyCellLayoutStyle"/>
              <w:spacing w:after="0" w:line="240" w:lineRule="auto"/>
            </w:pPr>
          </w:p>
        </w:tc>
        <w:tc>
          <w:tcPr>
            <w:tcW w:w="0" w:type="dxa"/>
          </w:tcPr>
          <w:p w14:paraId="6222217B" w14:textId="77777777" w:rsidR="00863F3C" w:rsidRDefault="00863F3C">
            <w:pPr>
              <w:pStyle w:val="EmptyCellLayoutStyle"/>
              <w:spacing w:after="0" w:line="240" w:lineRule="auto"/>
            </w:pPr>
          </w:p>
        </w:tc>
        <w:tc>
          <w:tcPr>
            <w:tcW w:w="2505" w:type="dxa"/>
          </w:tcPr>
          <w:p w14:paraId="526B69B6" w14:textId="77777777" w:rsidR="00863F3C" w:rsidRDefault="00863F3C">
            <w:pPr>
              <w:pStyle w:val="EmptyCellLayoutStyle"/>
              <w:spacing w:after="0" w:line="240" w:lineRule="auto"/>
            </w:pPr>
          </w:p>
        </w:tc>
        <w:tc>
          <w:tcPr>
            <w:tcW w:w="6120" w:type="dxa"/>
          </w:tcPr>
          <w:p w14:paraId="7DC358E2" w14:textId="77777777" w:rsidR="00863F3C" w:rsidRDefault="00863F3C">
            <w:pPr>
              <w:pStyle w:val="EmptyCellLayoutStyle"/>
              <w:spacing w:after="0" w:line="240" w:lineRule="auto"/>
            </w:pPr>
          </w:p>
        </w:tc>
        <w:tc>
          <w:tcPr>
            <w:tcW w:w="2534" w:type="dxa"/>
          </w:tcPr>
          <w:p w14:paraId="4A35DA46" w14:textId="77777777" w:rsidR="00863F3C" w:rsidRDefault="00863F3C">
            <w:pPr>
              <w:pStyle w:val="EmptyCellLayoutStyle"/>
              <w:spacing w:after="0" w:line="240" w:lineRule="auto"/>
            </w:pPr>
          </w:p>
        </w:tc>
        <w:tc>
          <w:tcPr>
            <w:tcW w:w="179" w:type="dxa"/>
          </w:tcPr>
          <w:p w14:paraId="0F039928" w14:textId="77777777" w:rsidR="00863F3C" w:rsidRDefault="00863F3C">
            <w:pPr>
              <w:pStyle w:val="EmptyCellLayoutStyle"/>
              <w:spacing w:after="0" w:line="240" w:lineRule="auto"/>
            </w:pPr>
          </w:p>
        </w:tc>
      </w:tr>
    </w:tbl>
    <w:p w14:paraId="51BDF5DF" w14:textId="77777777" w:rsidR="00863F3C" w:rsidRDefault="00863F3C">
      <w:pPr>
        <w:spacing w:after="0" w:line="240" w:lineRule="auto"/>
      </w:pPr>
    </w:p>
    <w:sectPr w:rsidR="00863F3C">
      <w:pgSz w:w="12240" w:h="15840"/>
      <w:pgMar w:top="576" w:right="144" w:bottom="144" w:left="576"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9C594" w14:textId="77777777" w:rsidR="00C45171" w:rsidRDefault="00C45171" w:rsidP="006B2FD9">
      <w:pPr>
        <w:spacing w:after="0" w:line="240" w:lineRule="auto"/>
      </w:pPr>
      <w:r>
        <w:separator/>
      </w:r>
    </w:p>
  </w:endnote>
  <w:endnote w:type="continuationSeparator" w:id="0">
    <w:p w14:paraId="235E4E54" w14:textId="77777777" w:rsidR="00C45171" w:rsidRDefault="00C45171" w:rsidP="006B2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5EAD66" w14:textId="77777777" w:rsidR="00C45171" w:rsidRDefault="00C45171" w:rsidP="006B2FD9">
      <w:pPr>
        <w:spacing w:after="0" w:line="240" w:lineRule="auto"/>
      </w:pPr>
      <w:r>
        <w:separator/>
      </w:r>
    </w:p>
  </w:footnote>
  <w:footnote w:type="continuationSeparator" w:id="0">
    <w:p w14:paraId="380D2535" w14:textId="77777777" w:rsidR="00C45171" w:rsidRDefault="00C45171" w:rsidP="006B2F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2C1D0224"/>
    <w:multiLevelType w:val="hybridMultilevel"/>
    <w:tmpl w:val="DCFAE97E"/>
    <w:lvl w:ilvl="0" w:tplc="AF04D2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3E07DF"/>
    <w:multiLevelType w:val="hybridMultilevel"/>
    <w:tmpl w:val="61BE35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47967422">
    <w:abstractNumId w:val="0"/>
  </w:num>
  <w:num w:numId="2" w16cid:durableId="761218143">
    <w:abstractNumId w:val="1"/>
  </w:num>
  <w:num w:numId="3" w16cid:durableId="525867895">
    <w:abstractNumId w:val="2"/>
  </w:num>
  <w:num w:numId="4" w16cid:durableId="1183133292">
    <w:abstractNumId w:val="3"/>
  </w:num>
  <w:num w:numId="5" w16cid:durableId="947395155">
    <w:abstractNumId w:val="4"/>
  </w:num>
  <w:num w:numId="6" w16cid:durableId="1184438956">
    <w:abstractNumId w:val="5"/>
  </w:num>
  <w:num w:numId="7" w16cid:durableId="1801874539">
    <w:abstractNumId w:val="6"/>
  </w:num>
  <w:num w:numId="8" w16cid:durableId="1752312832">
    <w:abstractNumId w:val="7"/>
  </w:num>
  <w:num w:numId="9" w16cid:durableId="1811824894">
    <w:abstractNumId w:val="8"/>
  </w:num>
  <w:num w:numId="10" w16cid:durableId="888492304">
    <w:abstractNumId w:val="9"/>
  </w:num>
  <w:num w:numId="11" w16cid:durableId="206071191">
    <w:abstractNumId w:val="10"/>
  </w:num>
  <w:num w:numId="12" w16cid:durableId="1918050799">
    <w:abstractNumId w:val="11"/>
  </w:num>
  <w:num w:numId="13" w16cid:durableId="751663723">
    <w:abstractNumId w:val="12"/>
  </w:num>
  <w:num w:numId="14" w16cid:durableId="1089617834">
    <w:abstractNumId w:val="13"/>
  </w:num>
  <w:num w:numId="15" w16cid:durableId="963996891">
    <w:abstractNumId w:val="14"/>
  </w:num>
  <w:num w:numId="16" w16cid:durableId="865563300">
    <w:abstractNumId w:val="15"/>
  </w:num>
  <w:num w:numId="17" w16cid:durableId="1144471167">
    <w:abstractNumId w:val="16"/>
  </w:num>
  <w:num w:numId="18" w16cid:durableId="1380319282">
    <w:abstractNumId w:val="17"/>
  </w:num>
  <w:num w:numId="19" w16cid:durableId="1144590009">
    <w:abstractNumId w:val="18"/>
  </w:num>
  <w:num w:numId="20" w16cid:durableId="287323944">
    <w:abstractNumId w:val="19"/>
  </w:num>
  <w:num w:numId="21" w16cid:durableId="376315146">
    <w:abstractNumId w:val="20"/>
  </w:num>
  <w:num w:numId="22" w16cid:durableId="415708753">
    <w:abstractNumId w:val="22"/>
  </w:num>
  <w:num w:numId="23" w16cid:durableId="774863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F3C"/>
    <w:rsid w:val="00021D2B"/>
    <w:rsid w:val="000335CB"/>
    <w:rsid w:val="00042B54"/>
    <w:rsid w:val="000436A8"/>
    <w:rsid w:val="000518A2"/>
    <w:rsid w:val="0008441B"/>
    <w:rsid w:val="000F4BD2"/>
    <w:rsid w:val="000F4C02"/>
    <w:rsid w:val="0013563A"/>
    <w:rsid w:val="001741DC"/>
    <w:rsid w:val="001A395F"/>
    <w:rsid w:val="001A7A41"/>
    <w:rsid w:val="001D6BC0"/>
    <w:rsid w:val="001E6979"/>
    <w:rsid w:val="00265D66"/>
    <w:rsid w:val="0028610F"/>
    <w:rsid w:val="002E561F"/>
    <w:rsid w:val="00355178"/>
    <w:rsid w:val="003B31DC"/>
    <w:rsid w:val="003E41D8"/>
    <w:rsid w:val="00407BC4"/>
    <w:rsid w:val="00426B7F"/>
    <w:rsid w:val="00437E97"/>
    <w:rsid w:val="00472C1A"/>
    <w:rsid w:val="004A413B"/>
    <w:rsid w:val="004C59F9"/>
    <w:rsid w:val="004C7601"/>
    <w:rsid w:val="004D5C62"/>
    <w:rsid w:val="00556E9B"/>
    <w:rsid w:val="00582853"/>
    <w:rsid w:val="0059424A"/>
    <w:rsid w:val="005E06E5"/>
    <w:rsid w:val="00621FD4"/>
    <w:rsid w:val="0067366B"/>
    <w:rsid w:val="00676927"/>
    <w:rsid w:val="006B19EC"/>
    <w:rsid w:val="006B2FD9"/>
    <w:rsid w:val="006F7FF8"/>
    <w:rsid w:val="007068DD"/>
    <w:rsid w:val="00724506"/>
    <w:rsid w:val="007857A1"/>
    <w:rsid w:val="007A2C9F"/>
    <w:rsid w:val="007E4EE9"/>
    <w:rsid w:val="008446D9"/>
    <w:rsid w:val="008468C1"/>
    <w:rsid w:val="00863F3C"/>
    <w:rsid w:val="00895AE0"/>
    <w:rsid w:val="00910726"/>
    <w:rsid w:val="00945C03"/>
    <w:rsid w:val="00955AD8"/>
    <w:rsid w:val="009C6455"/>
    <w:rsid w:val="00A83351"/>
    <w:rsid w:val="00AE1309"/>
    <w:rsid w:val="00B22089"/>
    <w:rsid w:val="00B246D2"/>
    <w:rsid w:val="00B30541"/>
    <w:rsid w:val="00B548B3"/>
    <w:rsid w:val="00C45171"/>
    <w:rsid w:val="00C51502"/>
    <w:rsid w:val="00C6177F"/>
    <w:rsid w:val="00C90BFC"/>
    <w:rsid w:val="00CD29FB"/>
    <w:rsid w:val="00CE3EA1"/>
    <w:rsid w:val="00D20DDC"/>
    <w:rsid w:val="00D24753"/>
    <w:rsid w:val="00D6039C"/>
    <w:rsid w:val="00D60D0E"/>
    <w:rsid w:val="00D74528"/>
    <w:rsid w:val="00D86074"/>
    <w:rsid w:val="00D97540"/>
    <w:rsid w:val="00DA25FE"/>
    <w:rsid w:val="00E014CD"/>
    <w:rsid w:val="00E35227"/>
    <w:rsid w:val="00E3788D"/>
    <w:rsid w:val="00E75C66"/>
    <w:rsid w:val="00EB22EA"/>
    <w:rsid w:val="00EC6EF6"/>
    <w:rsid w:val="00ED032E"/>
    <w:rsid w:val="00F166AB"/>
    <w:rsid w:val="00F64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47D43"/>
  <w15:docId w15:val="{E79DD309-7017-49AD-90A9-0723D82C3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7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ListParagraph">
    <w:name w:val="List Paragraph"/>
    <w:basedOn w:val="Normal"/>
    <w:uiPriority w:val="34"/>
    <w:qFormat/>
    <w:rsid w:val="0008441B"/>
    <w:pPr>
      <w:ind w:left="720"/>
      <w:contextualSpacing/>
    </w:pPr>
  </w:style>
  <w:style w:type="paragraph" w:customStyle="1" w:styleId="CellText">
    <w:name w:val="CellText"/>
    <w:basedOn w:val="Normal"/>
    <w:rsid w:val="009C6455"/>
    <w:pPr>
      <w:spacing w:before="60" w:after="40" w:line="240" w:lineRule="auto"/>
      <w:ind w:left="44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5</Pages>
  <Words>2497</Words>
  <Characters>14238</Characters>
  <Application>Microsoft Office Word</Application>
  <DocSecurity>0</DocSecurity>
  <Lines>118</Lines>
  <Paragraphs>33</Paragraphs>
  <ScaleCrop>false</ScaleCrop>
  <Company/>
  <LinksUpToDate>false</LinksUpToDate>
  <CharactersWithSpaces>16702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PDReport</dc:title>
  <dc:creator>Locke, Sarah (MCSC)</dc:creator>
  <dc:description/>
  <cp:lastModifiedBy>Stevenson, Katy (DTMB)</cp:lastModifiedBy>
  <cp:revision>20</cp:revision>
  <dcterms:created xsi:type="dcterms:W3CDTF">2025-05-01T14:02:00Z</dcterms:created>
  <dcterms:modified xsi:type="dcterms:W3CDTF">2025-05-08T20:48:00Z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2022-02-04T17:16:02Z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e7c2764e-8ebd-475a-85db-916013e7f1e0</vt:lpwstr>
  </property>
  <property fmtid="{D5CDD505-2E9C-101B-9397-08002B2CF9AE}" pid="8" name="MSIP_Label_3a2fed65-62e7-46ea-af74-187e0c17143a_ContentBits">
    <vt:lpwstr>0</vt:lpwstr>
  </property>
</Properties>
</file>