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179"/>
        <w:gridCol w:w="6"/>
        <w:gridCol w:w="6"/>
        <w:gridCol w:w="11150"/>
        <w:gridCol w:w="179"/>
      </w:tblGrid>
      <w:tr w:rsidR="00C85EBB" w14:paraId="5CC66810" w14:textId="77777777">
        <w:tc>
          <w:tcPr>
            <w:tcW w:w="179" w:type="dxa"/>
          </w:tcPr>
          <w:p w14:paraId="5B487776" w14:textId="77777777" w:rsidR="00C85EBB" w:rsidRDefault="00C85EBB">
            <w:pPr>
              <w:pStyle w:val="EmptyCellLayoutStyle"/>
              <w:spacing w:after="0" w:line="240" w:lineRule="auto"/>
            </w:pPr>
          </w:p>
        </w:tc>
        <w:tc>
          <w:tcPr>
            <w:tcW w:w="0" w:type="dxa"/>
          </w:tcPr>
          <w:p w14:paraId="061BD17F" w14:textId="77777777" w:rsidR="00C85EBB" w:rsidRDefault="00C85EBB">
            <w:pPr>
              <w:pStyle w:val="EmptyCellLayoutStyle"/>
              <w:spacing w:after="0" w:line="240" w:lineRule="auto"/>
            </w:pPr>
          </w:p>
        </w:tc>
        <w:tc>
          <w:tcPr>
            <w:tcW w:w="0" w:type="dxa"/>
          </w:tcPr>
          <w:p w14:paraId="7440B0A0" w14:textId="77777777" w:rsidR="00C85EBB" w:rsidRDefault="00C85EBB">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236"/>
              <w:gridCol w:w="179"/>
              <w:gridCol w:w="539"/>
              <w:gridCol w:w="2878"/>
              <w:gridCol w:w="540"/>
              <w:gridCol w:w="180"/>
              <w:gridCol w:w="539"/>
              <w:gridCol w:w="3059"/>
            </w:tblGrid>
            <w:tr w:rsidR="00C85EBB" w14:paraId="6E8BAFDB" w14:textId="77777777">
              <w:trPr>
                <w:trHeight w:val="540"/>
              </w:trPr>
              <w:tc>
                <w:tcPr>
                  <w:tcW w:w="3240" w:type="dxa"/>
                </w:tcPr>
                <w:p w14:paraId="70C4F2DE" w14:textId="77777777" w:rsidR="00C85EBB" w:rsidRDefault="00C85EBB">
                  <w:pPr>
                    <w:pStyle w:val="EmptyCellLayoutStyle"/>
                    <w:spacing w:after="0" w:line="240" w:lineRule="auto"/>
                  </w:pPr>
                </w:p>
              </w:tc>
              <w:tc>
                <w:tcPr>
                  <w:tcW w:w="179" w:type="dxa"/>
                </w:tcPr>
                <w:p w14:paraId="4EA61B85" w14:textId="77777777" w:rsidR="00C85EBB" w:rsidRDefault="00C85EBB">
                  <w:pPr>
                    <w:pStyle w:val="EmptyCellLayoutStyle"/>
                    <w:spacing w:after="0" w:line="240" w:lineRule="auto"/>
                  </w:pPr>
                </w:p>
              </w:tc>
              <w:tc>
                <w:tcPr>
                  <w:tcW w:w="539" w:type="dxa"/>
                </w:tcPr>
                <w:p w14:paraId="557A944F" w14:textId="77777777" w:rsidR="00C85EBB" w:rsidRDefault="00C85EBB">
                  <w:pPr>
                    <w:pStyle w:val="EmptyCellLayoutStyle"/>
                    <w:spacing w:after="0" w:line="240" w:lineRule="auto"/>
                  </w:pPr>
                </w:p>
              </w:tc>
              <w:tc>
                <w:tcPr>
                  <w:tcW w:w="2879" w:type="dxa"/>
                </w:tcPr>
                <w:tbl>
                  <w:tblPr>
                    <w:tblW w:w="0" w:type="auto"/>
                    <w:tblCellMar>
                      <w:left w:w="0" w:type="dxa"/>
                      <w:right w:w="0" w:type="dxa"/>
                    </w:tblCellMar>
                    <w:tblLook w:val="0000" w:firstRow="0" w:lastRow="0" w:firstColumn="0" w:lastColumn="0" w:noHBand="0" w:noVBand="0"/>
                  </w:tblPr>
                  <w:tblGrid>
                    <w:gridCol w:w="2878"/>
                  </w:tblGrid>
                  <w:tr w:rsidR="00C85EBB" w14:paraId="25120B70" w14:textId="77777777">
                    <w:trPr>
                      <w:trHeight w:val="462"/>
                    </w:trPr>
                    <w:tc>
                      <w:tcPr>
                        <w:tcW w:w="2880" w:type="dxa"/>
                        <w:tcBorders>
                          <w:top w:val="nil"/>
                          <w:left w:val="nil"/>
                          <w:bottom w:val="nil"/>
                          <w:right w:val="nil"/>
                        </w:tcBorders>
                        <w:tcMar>
                          <w:top w:w="39" w:type="dxa"/>
                          <w:left w:w="39" w:type="dxa"/>
                          <w:bottom w:w="39" w:type="dxa"/>
                          <w:right w:w="39" w:type="dxa"/>
                        </w:tcMar>
                      </w:tcPr>
                      <w:p w14:paraId="5A98701E" w14:textId="77777777" w:rsidR="00C85EBB" w:rsidRDefault="00CC7816">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404D87AD" w14:textId="77777777" w:rsidR="00C85EBB" w:rsidRDefault="00C85EBB">
                  <w:pPr>
                    <w:spacing w:after="0" w:line="240" w:lineRule="auto"/>
                  </w:pPr>
                </w:p>
              </w:tc>
              <w:tc>
                <w:tcPr>
                  <w:tcW w:w="540" w:type="dxa"/>
                </w:tcPr>
                <w:p w14:paraId="795AD654" w14:textId="77777777" w:rsidR="00C85EBB" w:rsidRDefault="00C85EBB">
                  <w:pPr>
                    <w:pStyle w:val="EmptyCellLayoutStyle"/>
                    <w:spacing w:after="0" w:line="240" w:lineRule="auto"/>
                  </w:pPr>
                </w:p>
              </w:tc>
              <w:tc>
                <w:tcPr>
                  <w:tcW w:w="180" w:type="dxa"/>
                </w:tcPr>
                <w:p w14:paraId="2CDD5698" w14:textId="77777777" w:rsidR="00C85EBB" w:rsidRDefault="00C85EBB">
                  <w:pPr>
                    <w:pStyle w:val="EmptyCellLayoutStyle"/>
                    <w:spacing w:after="0" w:line="240" w:lineRule="auto"/>
                  </w:pPr>
                </w:p>
              </w:tc>
              <w:tc>
                <w:tcPr>
                  <w:tcW w:w="539" w:type="dxa"/>
                </w:tcPr>
                <w:p w14:paraId="424FC548" w14:textId="77777777" w:rsidR="00C85EBB" w:rsidRDefault="00C85EBB">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260"/>
                    <w:gridCol w:w="1761"/>
                  </w:tblGrid>
                  <w:tr w:rsidR="00C85EBB" w14:paraId="0AE49214"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241"/>
                        </w:tblGrid>
                        <w:tr w:rsidR="00C85EBB" w14:paraId="66CB7843" w14:textId="77777777">
                          <w:trPr>
                            <w:trHeight w:val="192"/>
                          </w:trPr>
                          <w:tc>
                            <w:tcPr>
                              <w:tcW w:w="1260" w:type="dxa"/>
                              <w:tcBorders>
                                <w:top w:val="nil"/>
                                <w:left w:val="nil"/>
                                <w:bottom w:val="nil"/>
                                <w:right w:val="nil"/>
                              </w:tcBorders>
                              <w:tcMar>
                                <w:top w:w="39" w:type="dxa"/>
                                <w:left w:w="39" w:type="dxa"/>
                                <w:bottom w:w="39" w:type="dxa"/>
                                <w:right w:w="39" w:type="dxa"/>
                              </w:tcMar>
                            </w:tcPr>
                            <w:p w14:paraId="0950409D" w14:textId="77777777" w:rsidR="00C85EBB" w:rsidRDefault="00CC7816">
                              <w:pPr>
                                <w:spacing w:after="0" w:line="240" w:lineRule="auto"/>
                              </w:pPr>
                              <w:r>
                                <w:rPr>
                                  <w:rFonts w:ascii="Arial" w:eastAsia="Arial" w:hAnsi="Arial"/>
                                  <w:b/>
                                  <w:color w:val="000000"/>
                                  <w:sz w:val="16"/>
                                </w:rPr>
                                <w:t>Position Code</w:t>
                              </w:r>
                            </w:p>
                          </w:tc>
                        </w:tr>
                      </w:tbl>
                      <w:p w14:paraId="26D18925" w14:textId="77777777" w:rsidR="00C85EBB" w:rsidRDefault="00C85EBB">
                        <w:pPr>
                          <w:spacing w:after="0" w:line="240" w:lineRule="auto"/>
                        </w:pPr>
                      </w:p>
                    </w:tc>
                    <w:tc>
                      <w:tcPr>
                        <w:tcW w:w="1800" w:type="dxa"/>
                        <w:tcBorders>
                          <w:top w:val="single" w:sz="15" w:space="0" w:color="000000"/>
                          <w:right w:val="single" w:sz="15" w:space="0" w:color="000000"/>
                        </w:tcBorders>
                      </w:tcPr>
                      <w:p w14:paraId="4F870C02" w14:textId="77777777" w:rsidR="00C85EBB" w:rsidRDefault="00C85EBB">
                        <w:pPr>
                          <w:pStyle w:val="EmptyCellLayoutStyle"/>
                          <w:spacing w:after="0" w:line="240" w:lineRule="auto"/>
                        </w:pPr>
                      </w:p>
                    </w:tc>
                  </w:tr>
                  <w:tr w:rsidR="00C85EBB" w14:paraId="26DCEA68" w14:textId="77777777">
                    <w:trPr>
                      <w:trHeight w:val="90"/>
                    </w:trPr>
                    <w:tc>
                      <w:tcPr>
                        <w:tcW w:w="1260" w:type="dxa"/>
                        <w:tcBorders>
                          <w:left w:val="single" w:sz="15" w:space="0" w:color="000000"/>
                        </w:tcBorders>
                      </w:tcPr>
                      <w:p w14:paraId="7DC4CB93" w14:textId="77777777" w:rsidR="00C85EBB" w:rsidRDefault="00C85EBB">
                        <w:pPr>
                          <w:pStyle w:val="EmptyCellLayoutStyle"/>
                          <w:spacing w:after="0" w:line="240" w:lineRule="auto"/>
                        </w:pPr>
                      </w:p>
                    </w:tc>
                    <w:tc>
                      <w:tcPr>
                        <w:tcW w:w="1800" w:type="dxa"/>
                        <w:tcBorders>
                          <w:right w:val="single" w:sz="15" w:space="0" w:color="000000"/>
                        </w:tcBorders>
                      </w:tcPr>
                      <w:p w14:paraId="01C2BD18" w14:textId="77777777" w:rsidR="00C85EBB" w:rsidRDefault="00C85EBB">
                        <w:pPr>
                          <w:pStyle w:val="EmptyCellLayoutStyle"/>
                          <w:spacing w:after="0" w:line="240" w:lineRule="auto"/>
                        </w:pPr>
                      </w:p>
                    </w:tc>
                  </w:tr>
                  <w:tr w:rsidR="002E1F52" w14:paraId="30F63804" w14:textId="77777777" w:rsidTr="002E1F52">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2984"/>
                        </w:tblGrid>
                        <w:tr w:rsidR="00C85EBB" w14:paraId="5D0981E1" w14:textId="77777777">
                          <w:trPr>
                            <w:trHeight w:val="212"/>
                          </w:trPr>
                          <w:tc>
                            <w:tcPr>
                              <w:tcW w:w="3060" w:type="dxa"/>
                              <w:tcBorders>
                                <w:top w:val="nil"/>
                                <w:left w:val="nil"/>
                                <w:bottom w:val="nil"/>
                                <w:right w:val="nil"/>
                              </w:tcBorders>
                              <w:tcMar>
                                <w:top w:w="39" w:type="dxa"/>
                                <w:left w:w="39" w:type="dxa"/>
                                <w:bottom w:w="39" w:type="dxa"/>
                                <w:right w:w="39" w:type="dxa"/>
                              </w:tcMar>
                            </w:tcPr>
                            <w:p w14:paraId="04196377" w14:textId="77777777" w:rsidR="00C85EBB" w:rsidRDefault="00CC7816">
                              <w:pPr>
                                <w:spacing w:after="0" w:line="240" w:lineRule="auto"/>
                              </w:pPr>
                              <w:r>
                                <w:rPr>
                                  <w:rFonts w:ascii="Arial" w:eastAsia="Arial" w:hAnsi="Arial"/>
                                  <w:color w:val="000000"/>
                                </w:rPr>
                                <w:t>1. INTCSPL3E19N</w:t>
                              </w:r>
                            </w:p>
                          </w:tc>
                        </w:tr>
                      </w:tbl>
                      <w:p w14:paraId="50C870AD" w14:textId="77777777" w:rsidR="00C85EBB" w:rsidRDefault="00C85EBB">
                        <w:pPr>
                          <w:spacing w:after="0" w:line="240" w:lineRule="auto"/>
                        </w:pPr>
                      </w:p>
                    </w:tc>
                  </w:tr>
                </w:tbl>
                <w:p w14:paraId="70CFCA2A" w14:textId="77777777" w:rsidR="00C85EBB" w:rsidRDefault="00C85EBB">
                  <w:pPr>
                    <w:spacing w:after="0" w:line="240" w:lineRule="auto"/>
                  </w:pPr>
                </w:p>
              </w:tc>
            </w:tr>
            <w:tr w:rsidR="002E1F52" w14:paraId="3206FD26" w14:textId="77777777" w:rsidTr="002E1F52">
              <w:trPr>
                <w:trHeight w:val="110"/>
              </w:trPr>
              <w:tc>
                <w:tcPr>
                  <w:tcW w:w="3240" w:type="dxa"/>
                </w:tcPr>
                <w:p w14:paraId="7FE65579" w14:textId="77777777" w:rsidR="00C85EBB" w:rsidRDefault="00C85EBB">
                  <w:pPr>
                    <w:pStyle w:val="EmptyCellLayoutStyle"/>
                    <w:spacing w:after="0" w:line="240" w:lineRule="auto"/>
                  </w:pPr>
                </w:p>
              </w:tc>
              <w:tc>
                <w:tcPr>
                  <w:tcW w:w="179" w:type="dxa"/>
                  <w:gridSpan w:val="5"/>
                  <w:vMerge w:val="restart"/>
                </w:tcPr>
                <w:tbl>
                  <w:tblPr>
                    <w:tblW w:w="0" w:type="auto"/>
                    <w:tblCellMar>
                      <w:left w:w="0" w:type="dxa"/>
                      <w:right w:w="0" w:type="dxa"/>
                    </w:tblCellMar>
                    <w:tblLook w:val="0000" w:firstRow="0" w:lastRow="0" w:firstColumn="0" w:lastColumn="0" w:noHBand="0" w:noVBand="0"/>
                  </w:tblPr>
                  <w:tblGrid>
                    <w:gridCol w:w="4316"/>
                  </w:tblGrid>
                  <w:tr w:rsidR="00C85EBB" w14:paraId="76811F3A" w14:textId="77777777">
                    <w:trPr>
                      <w:trHeight w:val="462"/>
                    </w:trPr>
                    <w:tc>
                      <w:tcPr>
                        <w:tcW w:w="4320" w:type="dxa"/>
                        <w:tcBorders>
                          <w:top w:val="nil"/>
                          <w:left w:val="nil"/>
                          <w:bottom w:val="nil"/>
                          <w:right w:val="nil"/>
                        </w:tcBorders>
                        <w:tcMar>
                          <w:top w:w="39" w:type="dxa"/>
                          <w:left w:w="39" w:type="dxa"/>
                          <w:bottom w:w="39" w:type="dxa"/>
                          <w:right w:w="39" w:type="dxa"/>
                        </w:tcMar>
                      </w:tcPr>
                      <w:p w14:paraId="4269F8F8" w14:textId="77777777" w:rsidR="00C85EBB" w:rsidRDefault="00CC7816">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5297EBCE" w14:textId="77777777" w:rsidR="00C85EBB" w:rsidRDefault="00C85EBB">
                  <w:pPr>
                    <w:spacing w:after="0" w:line="240" w:lineRule="auto"/>
                  </w:pPr>
                </w:p>
              </w:tc>
              <w:tc>
                <w:tcPr>
                  <w:tcW w:w="539" w:type="dxa"/>
                </w:tcPr>
                <w:p w14:paraId="511EA81E" w14:textId="77777777" w:rsidR="00C85EBB" w:rsidRDefault="00C85EBB">
                  <w:pPr>
                    <w:pStyle w:val="EmptyCellLayoutStyle"/>
                    <w:spacing w:after="0" w:line="240" w:lineRule="auto"/>
                  </w:pPr>
                </w:p>
              </w:tc>
              <w:tc>
                <w:tcPr>
                  <w:tcW w:w="3060" w:type="dxa"/>
                  <w:vMerge/>
                </w:tcPr>
                <w:p w14:paraId="20247771" w14:textId="77777777" w:rsidR="00C85EBB" w:rsidRDefault="00C85EBB">
                  <w:pPr>
                    <w:pStyle w:val="EmptyCellLayoutStyle"/>
                    <w:spacing w:after="0" w:line="240" w:lineRule="auto"/>
                  </w:pPr>
                </w:p>
              </w:tc>
            </w:tr>
            <w:tr w:rsidR="002E1F52" w14:paraId="0460B839" w14:textId="77777777" w:rsidTr="002E1F52">
              <w:trPr>
                <w:trHeight w:val="429"/>
              </w:trPr>
              <w:tc>
                <w:tcPr>
                  <w:tcW w:w="3240" w:type="dxa"/>
                </w:tcPr>
                <w:p w14:paraId="512A5F23" w14:textId="77777777" w:rsidR="00C85EBB" w:rsidRDefault="00C85EBB">
                  <w:pPr>
                    <w:pStyle w:val="EmptyCellLayoutStyle"/>
                    <w:spacing w:after="0" w:line="240" w:lineRule="auto"/>
                  </w:pPr>
                </w:p>
              </w:tc>
              <w:tc>
                <w:tcPr>
                  <w:tcW w:w="179" w:type="dxa"/>
                  <w:gridSpan w:val="5"/>
                  <w:vMerge/>
                </w:tcPr>
                <w:p w14:paraId="6190B4BA" w14:textId="77777777" w:rsidR="00C85EBB" w:rsidRDefault="00C85EBB">
                  <w:pPr>
                    <w:pStyle w:val="EmptyCellLayoutStyle"/>
                    <w:spacing w:after="0" w:line="240" w:lineRule="auto"/>
                  </w:pPr>
                </w:p>
              </w:tc>
              <w:tc>
                <w:tcPr>
                  <w:tcW w:w="539" w:type="dxa"/>
                </w:tcPr>
                <w:p w14:paraId="31341008" w14:textId="77777777" w:rsidR="00C85EBB" w:rsidRDefault="00C85EBB">
                  <w:pPr>
                    <w:pStyle w:val="EmptyCellLayoutStyle"/>
                    <w:spacing w:after="0" w:line="240" w:lineRule="auto"/>
                  </w:pPr>
                </w:p>
              </w:tc>
              <w:tc>
                <w:tcPr>
                  <w:tcW w:w="3060" w:type="dxa"/>
                </w:tcPr>
                <w:p w14:paraId="3557CD03" w14:textId="77777777" w:rsidR="00C85EBB" w:rsidRDefault="00C85EBB">
                  <w:pPr>
                    <w:pStyle w:val="EmptyCellLayoutStyle"/>
                    <w:spacing w:after="0" w:line="240" w:lineRule="auto"/>
                  </w:pPr>
                </w:p>
              </w:tc>
            </w:tr>
            <w:tr w:rsidR="00C85EBB" w14:paraId="167F1EE4" w14:textId="77777777">
              <w:trPr>
                <w:trHeight w:val="180"/>
              </w:trPr>
              <w:tc>
                <w:tcPr>
                  <w:tcW w:w="3240" w:type="dxa"/>
                </w:tcPr>
                <w:p w14:paraId="0D8804CE" w14:textId="77777777" w:rsidR="00C85EBB" w:rsidRDefault="00C85EBB">
                  <w:pPr>
                    <w:pStyle w:val="EmptyCellLayoutStyle"/>
                    <w:spacing w:after="0" w:line="240" w:lineRule="auto"/>
                  </w:pPr>
                </w:p>
              </w:tc>
              <w:tc>
                <w:tcPr>
                  <w:tcW w:w="179" w:type="dxa"/>
                </w:tcPr>
                <w:p w14:paraId="362CF8C0" w14:textId="77777777" w:rsidR="00C85EBB" w:rsidRDefault="00C85EBB">
                  <w:pPr>
                    <w:pStyle w:val="EmptyCellLayoutStyle"/>
                    <w:spacing w:after="0" w:line="240" w:lineRule="auto"/>
                  </w:pPr>
                </w:p>
              </w:tc>
              <w:tc>
                <w:tcPr>
                  <w:tcW w:w="539" w:type="dxa"/>
                </w:tcPr>
                <w:p w14:paraId="764FB424" w14:textId="77777777" w:rsidR="00C85EBB" w:rsidRDefault="00C85EBB">
                  <w:pPr>
                    <w:pStyle w:val="EmptyCellLayoutStyle"/>
                    <w:spacing w:after="0" w:line="240" w:lineRule="auto"/>
                  </w:pPr>
                </w:p>
              </w:tc>
              <w:tc>
                <w:tcPr>
                  <w:tcW w:w="2879" w:type="dxa"/>
                </w:tcPr>
                <w:p w14:paraId="6ABEB379" w14:textId="77777777" w:rsidR="00C85EBB" w:rsidRDefault="00C85EBB">
                  <w:pPr>
                    <w:pStyle w:val="EmptyCellLayoutStyle"/>
                    <w:spacing w:after="0" w:line="240" w:lineRule="auto"/>
                  </w:pPr>
                </w:p>
              </w:tc>
              <w:tc>
                <w:tcPr>
                  <w:tcW w:w="540" w:type="dxa"/>
                </w:tcPr>
                <w:p w14:paraId="30F82677" w14:textId="77777777" w:rsidR="00C85EBB" w:rsidRDefault="00C85EBB">
                  <w:pPr>
                    <w:pStyle w:val="EmptyCellLayoutStyle"/>
                    <w:spacing w:after="0" w:line="240" w:lineRule="auto"/>
                  </w:pPr>
                </w:p>
              </w:tc>
              <w:tc>
                <w:tcPr>
                  <w:tcW w:w="180" w:type="dxa"/>
                </w:tcPr>
                <w:p w14:paraId="3AE86039" w14:textId="77777777" w:rsidR="00C85EBB" w:rsidRDefault="00C85EBB">
                  <w:pPr>
                    <w:pStyle w:val="EmptyCellLayoutStyle"/>
                    <w:spacing w:after="0" w:line="240" w:lineRule="auto"/>
                  </w:pPr>
                </w:p>
              </w:tc>
              <w:tc>
                <w:tcPr>
                  <w:tcW w:w="539" w:type="dxa"/>
                </w:tcPr>
                <w:p w14:paraId="7FC03EFF" w14:textId="77777777" w:rsidR="00C85EBB" w:rsidRDefault="00C85EBB">
                  <w:pPr>
                    <w:pStyle w:val="EmptyCellLayoutStyle"/>
                    <w:spacing w:after="0" w:line="240" w:lineRule="auto"/>
                  </w:pPr>
                </w:p>
              </w:tc>
              <w:tc>
                <w:tcPr>
                  <w:tcW w:w="3060" w:type="dxa"/>
                </w:tcPr>
                <w:p w14:paraId="0D3DCA1B" w14:textId="77777777" w:rsidR="00C85EBB" w:rsidRDefault="00C85EBB">
                  <w:pPr>
                    <w:pStyle w:val="EmptyCellLayoutStyle"/>
                    <w:spacing w:after="0" w:line="240" w:lineRule="auto"/>
                  </w:pPr>
                </w:p>
              </w:tc>
            </w:tr>
            <w:tr w:rsidR="002E1F52" w14:paraId="6D1AD98F" w14:textId="77777777" w:rsidTr="002E1F52">
              <w:trPr>
                <w:trHeight w:val="360"/>
              </w:trPr>
              <w:tc>
                <w:tcPr>
                  <w:tcW w:w="3240" w:type="dxa"/>
                </w:tcPr>
                <w:p w14:paraId="25D0C355" w14:textId="77777777" w:rsidR="00C85EBB" w:rsidRDefault="00C85EBB">
                  <w:pPr>
                    <w:pStyle w:val="EmptyCellLayoutStyle"/>
                    <w:spacing w:after="0" w:line="240" w:lineRule="auto"/>
                  </w:pPr>
                </w:p>
              </w:tc>
              <w:tc>
                <w:tcPr>
                  <w:tcW w:w="179" w:type="dxa"/>
                </w:tcPr>
                <w:p w14:paraId="54E257B0" w14:textId="77777777" w:rsidR="00C85EBB" w:rsidRDefault="00C85EBB">
                  <w:pPr>
                    <w:pStyle w:val="EmptyCellLayoutStyle"/>
                    <w:spacing w:after="0" w:line="240" w:lineRule="auto"/>
                  </w:pPr>
                </w:p>
              </w:tc>
              <w:tc>
                <w:tcPr>
                  <w:tcW w:w="539" w:type="dxa"/>
                  <w:gridSpan w:val="3"/>
                </w:tcPr>
                <w:tbl>
                  <w:tblPr>
                    <w:tblW w:w="0" w:type="auto"/>
                    <w:tblCellMar>
                      <w:left w:w="0" w:type="dxa"/>
                      <w:right w:w="0" w:type="dxa"/>
                    </w:tblCellMar>
                    <w:tblLook w:val="0000" w:firstRow="0" w:lastRow="0" w:firstColumn="0" w:lastColumn="0" w:noHBand="0" w:noVBand="0"/>
                  </w:tblPr>
                  <w:tblGrid>
                    <w:gridCol w:w="3957"/>
                  </w:tblGrid>
                  <w:tr w:rsidR="00C85EBB" w14:paraId="7607EE7C" w14:textId="77777777">
                    <w:trPr>
                      <w:trHeight w:val="282"/>
                    </w:trPr>
                    <w:tc>
                      <w:tcPr>
                        <w:tcW w:w="3960" w:type="dxa"/>
                        <w:tcBorders>
                          <w:top w:val="nil"/>
                          <w:left w:val="nil"/>
                          <w:bottom w:val="nil"/>
                          <w:right w:val="nil"/>
                        </w:tcBorders>
                        <w:tcMar>
                          <w:top w:w="39" w:type="dxa"/>
                          <w:left w:w="39" w:type="dxa"/>
                          <w:bottom w:w="39" w:type="dxa"/>
                          <w:right w:w="39" w:type="dxa"/>
                        </w:tcMar>
                      </w:tcPr>
                      <w:p w14:paraId="0A4AE38A" w14:textId="77777777" w:rsidR="00C85EBB" w:rsidRDefault="00CC7816">
                        <w:pPr>
                          <w:spacing w:after="0" w:line="240" w:lineRule="auto"/>
                          <w:jc w:val="center"/>
                        </w:pPr>
                        <w:r>
                          <w:rPr>
                            <w:rFonts w:ascii="Arial" w:eastAsia="Arial" w:hAnsi="Arial"/>
                            <w:b/>
                            <w:color w:val="000000"/>
                            <w:sz w:val="28"/>
                          </w:rPr>
                          <w:t>POSITION DESCRIPTION</w:t>
                        </w:r>
                      </w:p>
                    </w:tc>
                  </w:tr>
                </w:tbl>
                <w:p w14:paraId="29550495" w14:textId="77777777" w:rsidR="00C85EBB" w:rsidRDefault="00C85EBB">
                  <w:pPr>
                    <w:spacing w:after="0" w:line="240" w:lineRule="auto"/>
                  </w:pPr>
                </w:p>
              </w:tc>
              <w:tc>
                <w:tcPr>
                  <w:tcW w:w="180" w:type="dxa"/>
                </w:tcPr>
                <w:p w14:paraId="12656597" w14:textId="77777777" w:rsidR="00C85EBB" w:rsidRDefault="00C85EBB">
                  <w:pPr>
                    <w:pStyle w:val="EmptyCellLayoutStyle"/>
                    <w:spacing w:after="0" w:line="240" w:lineRule="auto"/>
                  </w:pPr>
                </w:p>
              </w:tc>
              <w:tc>
                <w:tcPr>
                  <w:tcW w:w="539" w:type="dxa"/>
                </w:tcPr>
                <w:p w14:paraId="56F6FE83" w14:textId="77777777" w:rsidR="00C85EBB" w:rsidRDefault="00C85EBB">
                  <w:pPr>
                    <w:pStyle w:val="EmptyCellLayoutStyle"/>
                    <w:spacing w:after="0" w:line="240" w:lineRule="auto"/>
                  </w:pPr>
                </w:p>
              </w:tc>
              <w:tc>
                <w:tcPr>
                  <w:tcW w:w="3060" w:type="dxa"/>
                </w:tcPr>
                <w:p w14:paraId="5C8ECB51" w14:textId="77777777" w:rsidR="00C85EBB" w:rsidRDefault="00C85EBB">
                  <w:pPr>
                    <w:pStyle w:val="EmptyCellLayoutStyle"/>
                    <w:spacing w:after="0" w:line="240" w:lineRule="auto"/>
                  </w:pPr>
                </w:p>
              </w:tc>
            </w:tr>
            <w:tr w:rsidR="00C85EBB" w14:paraId="51A59CB0" w14:textId="77777777">
              <w:trPr>
                <w:trHeight w:val="179"/>
              </w:trPr>
              <w:tc>
                <w:tcPr>
                  <w:tcW w:w="3240" w:type="dxa"/>
                </w:tcPr>
                <w:p w14:paraId="3A193BCF" w14:textId="77777777" w:rsidR="00C85EBB" w:rsidRDefault="00C85EBB">
                  <w:pPr>
                    <w:pStyle w:val="EmptyCellLayoutStyle"/>
                    <w:spacing w:after="0" w:line="240" w:lineRule="auto"/>
                  </w:pPr>
                </w:p>
              </w:tc>
              <w:tc>
                <w:tcPr>
                  <w:tcW w:w="179" w:type="dxa"/>
                </w:tcPr>
                <w:p w14:paraId="75184D96" w14:textId="77777777" w:rsidR="00C85EBB" w:rsidRDefault="00C85EBB">
                  <w:pPr>
                    <w:pStyle w:val="EmptyCellLayoutStyle"/>
                    <w:spacing w:after="0" w:line="240" w:lineRule="auto"/>
                  </w:pPr>
                </w:p>
              </w:tc>
              <w:tc>
                <w:tcPr>
                  <w:tcW w:w="539" w:type="dxa"/>
                </w:tcPr>
                <w:p w14:paraId="40656815" w14:textId="77777777" w:rsidR="00C85EBB" w:rsidRDefault="00C85EBB">
                  <w:pPr>
                    <w:pStyle w:val="EmptyCellLayoutStyle"/>
                    <w:spacing w:after="0" w:line="240" w:lineRule="auto"/>
                  </w:pPr>
                </w:p>
              </w:tc>
              <w:tc>
                <w:tcPr>
                  <w:tcW w:w="2879" w:type="dxa"/>
                </w:tcPr>
                <w:p w14:paraId="0D56B963" w14:textId="77777777" w:rsidR="00C85EBB" w:rsidRDefault="00C85EBB">
                  <w:pPr>
                    <w:pStyle w:val="EmptyCellLayoutStyle"/>
                    <w:spacing w:after="0" w:line="240" w:lineRule="auto"/>
                  </w:pPr>
                </w:p>
              </w:tc>
              <w:tc>
                <w:tcPr>
                  <w:tcW w:w="540" w:type="dxa"/>
                </w:tcPr>
                <w:p w14:paraId="5312B094" w14:textId="77777777" w:rsidR="00C85EBB" w:rsidRDefault="00C85EBB">
                  <w:pPr>
                    <w:pStyle w:val="EmptyCellLayoutStyle"/>
                    <w:spacing w:after="0" w:line="240" w:lineRule="auto"/>
                  </w:pPr>
                </w:p>
              </w:tc>
              <w:tc>
                <w:tcPr>
                  <w:tcW w:w="180" w:type="dxa"/>
                </w:tcPr>
                <w:p w14:paraId="0F0CFEA7" w14:textId="77777777" w:rsidR="00C85EBB" w:rsidRDefault="00C85EBB">
                  <w:pPr>
                    <w:pStyle w:val="EmptyCellLayoutStyle"/>
                    <w:spacing w:after="0" w:line="240" w:lineRule="auto"/>
                  </w:pPr>
                </w:p>
              </w:tc>
              <w:tc>
                <w:tcPr>
                  <w:tcW w:w="539" w:type="dxa"/>
                </w:tcPr>
                <w:p w14:paraId="0091FAD4" w14:textId="77777777" w:rsidR="00C85EBB" w:rsidRDefault="00C85EBB">
                  <w:pPr>
                    <w:pStyle w:val="EmptyCellLayoutStyle"/>
                    <w:spacing w:after="0" w:line="240" w:lineRule="auto"/>
                  </w:pPr>
                </w:p>
              </w:tc>
              <w:tc>
                <w:tcPr>
                  <w:tcW w:w="3060" w:type="dxa"/>
                </w:tcPr>
                <w:p w14:paraId="7B50464B" w14:textId="77777777" w:rsidR="00C85EBB" w:rsidRDefault="00C85EBB">
                  <w:pPr>
                    <w:pStyle w:val="EmptyCellLayoutStyle"/>
                    <w:spacing w:after="0" w:line="240" w:lineRule="auto"/>
                  </w:pPr>
                </w:p>
              </w:tc>
            </w:tr>
          </w:tbl>
          <w:p w14:paraId="5978F177" w14:textId="77777777" w:rsidR="00C85EBB" w:rsidRDefault="00C85EBB">
            <w:pPr>
              <w:spacing w:after="0" w:line="240" w:lineRule="auto"/>
            </w:pPr>
          </w:p>
        </w:tc>
        <w:tc>
          <w:tcPr>
            <w:tcW w:w="179" w:type="dxa"/>
          </w:tcPr>
          <w:p w14:paraId="0FD440CB" w14:textId="77777777" w:rsidR="00C85EBB" w:rsidRDefault="00C85EBB">
            <w:pPr>
              <w:pStyle w:val="EmptyCellLayoutStyle"/>
              <w:spacing w:after="0" w:line="240" w:lineRule="auto"/>
            </w:pPr>
          </w:p>
        </w:tc>
      </w:tr>
      <w:tr w:rsidR="00C85EBB" w14:paraId="08BE370B" w14:textId="77777777">
        <w:trPr>
          <w:trHeight w:val="99"/>
        </w:trPr>
        <w:tc>
          <w:tcPr>
            <w:tcW w:w="179" w:type="dxa"/>
          </w:tcPr>
          <w:p w14:paraId="4293101E" w14:textId="77777777" w:rsidR="00C85EBB" w:rsidRDefault="00C85EBB">
            <w:pPr>
              <w:pStyle w:val="EmptyCellLayoutStyle"/>
              <w:spacing w:after="0" w:line="240" w:lineRule="auto"/>
            </w:pPr>
          </w:p>
        </w:tc>
        <w:tc>
          <w:tcPr>
            <w:tcW w:w="0" w:type="dxa"/>
          </w:tcPr>
          <w:p w14:paraId="1EDE34BA" w14:textId="77777777" w:rsidR="00C85EBB" w:rsidRDefault="00C85EBB">
            <w:pPr>
              <w:pStyle w:val="EmptyCellLayoutStyle"/>
              <w:spacing w:after="0" w:line="240" w:lineRule="auto"/>
            </w:pPr>
          </w:p>
        </w:tc>
        <w:tc>
          <w:tcPr>
            <w:tcW w:w="0" w:type="dxa"/>
          </w:tcPr>
          <w:p w14:paraId="4D9997A4" w14:textId="77777777" w:rsidR="00C85EBB" w:rsidRDefault="00C85EBB">
            <w:pPr>
              <w:pStyle w:val="EmptyCellLayoutStyle"/>
              <w:spacing w:after="0" w:line="240" w:lineRule="auto"/>
            </w:pPr>
          </w:p>
        </w:tc>
        <w:tc>
          <w:tcPr>
            <w:tcW w:w="11159" w:type="dxa"/>
          </w:tcPr>
          <w:p w14:paraId="185B40C7" w14:textId="77777777" w:rsidR="00C85EBB" w:rsidRDefault="00C85EBB">
            <w:pPr>
              <w:pStyle w:val="EmptyCellLayoutStyle"/>
              <w:spacing w:after="0" w:line="240" w:lineRule="auto"/>
            </w:pPr>
          </w:p>
        </w:tc>
        <w:tc>
          <w:tcPr>
            <w:tcW w:w="179" w:type="dxa"/>
          </w:tcPr>
          <w:p w14:paraId="7FD0CFBB" w14:textId="77777777" w:rsidR="00C85EBB" w:rsidRDefault="00C85EBB">
            <w:pPr>
              <w:pStyle w:val="EmptyCellLayoutStyle"/>
              <w:spacing w:after="0" w:line="240" w:lineRule="auto"/>
            </w:pPr>
          </w:p>
        </w:tc>
      </w:tr>
      <w:tr w:rsidR="002E1F52" w14:paraId="050DB90F" w14:textId="77777777" w:rsidTr="002E1F52">
        <w:tc>
          <w:tcPr>
            <w:tcW w:w="179" w:type="dxa"/>
          </w:tcPr>
          <w:p w14:paraId="04524916" w14:textId="77777777" w:rsidR="00C85EBB" w:rsidRDefault="00C85EBB">
            <w:pPr>
              <w:pStyle w:val="EmptyCellLayoutStyle"/>
              <w:spacing w:after="0" w:line="240" w:lineRule="auto"/>
            </w:pPr>
          </w:p>
        </w:tc>
        <w:tc>
          <w:tcPr>
            <w:tcW w:w="0" w:type="dxa"/>
          </w:tcPr>
          <w:p w14:paraId="63CA8B49" w14:textId="77777777" w:rsidR="00C85EBB" w:rsidRDefault="00C85EBB">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11118"/>
            </w:tblGrid>
            <w:tr w:rsidR="00C85EBB" w14:paraId="7A234B3E"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C85EBB" w14:paraId="1432CB25"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6C4E557F" w14:textId="77777777" w:rsidR="00C85EBB" w:rsidRDefault="00CC7816">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7BA81464" w14:textId="77777777" w:rsidR="00C85EBB" w:rsidRDefault="00C85EBB">
                  <w:pPr>
                    <w:spacing w:after="0" w:line="240" w:lineRule="auto"/>
                  </w:pPr>
                </w:p>
              </w:tc>
            </w:tr>
            <w:tr w:rsidR="00C85EBB" w14:paraId="28F985D7" w14:textId="77777777">
              <w:trPr>
                <w:trHeight w:val="20"/>
              </w:trPr>
              <w:tc>
                <w:tcPr>
                  <w:tcW w:w="11160" w:type="dxa"/>
                  <w:tcBorders>
                    <w:left w:val="single" w:sz="15" w:space="0" w:color="000000"/>
                    <w:right w:val="single" w:sz="15" w:space="0" w:color="000000"/>
                  </w:tcBorders>
                </w:tcPr>
                <w:p w14:paraId="370A80BC" w14:textId="77777777" w:rsidR="00C85EBB" w:rsidRDefault="00C85EBB">
                  <w:pPr>
                    <w:pStyle w:val="EmptyCellLayoutStyle"/>
                    <w:spacing w:after="0" w:line="240" w:lineRule="auto"/>
                  </w:pPr>
                </w:p>
              </w:tc>
            </w:tr>
            <w:tr w:rsidR="00C85EBB" w14:paraId="5955AC7D"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000" w:firstRow="0" w:lastRow="0" w:firstColumn="0" w:lastColumn="0" w:noHBand="0" w:noVBand="0"/>
                  </w:tblPr>
                  <w:tblGrid>
                    <w:gridCol w:w="5541"/>
                    <w:gridCol w:w="5540"/>
                  </w:tblGrid>
                  <w:tr w:rsidR="00C85EBB" w14:paraId="397FF179" w14:textId="77777777">
                    <w:trPr>
                      <w:trHeight w:val="282"/>
                    </w:trPr>
                    <w:tc>
                      <w:tcPr>
                        <w:tcW w:w="5580" w:type="dxa"/>
                        <w:tcBorders>
                          <w:top w:val="nil"/>
                          <w:left w:val="nil"/>
                          <w:bottom w:val="nil"/>
                          <w:right w:val="nil"/>
                        </w:tcBorders>
                        <w:tcMar>
                          <w:top w:w="39" w:type="dxa"/>
                          <w:left w:w="39" w:type="dxa"/>
                          <w:bottom w:w="39" w:type="dxa"/>
                          <w:right w:w="39" w:type="dxa"/>
                        </w:tcMar>
                      </w:tcPr>
                      <w:p w14:paraId="07903EE8" w14:textId="77777777" w:rsidR="00C85EBB" w:rsidRDefault="00CC7816">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43CA0DCB" w14:textId="77777777" w:rsidR="00C85EBB" w:rsidRDefault="00CC7816">
                        <w:pPr>
                          <w:spacing w:after="0" w:line="240" w:lineRule="auto"/>
                        </w:pPr>
                        <w:r>
                          <w:rPr>
                            <w:rFonts w:ascii="Arial" w:eastAsia="Arial" w:hAnsi="Arial"/>
                            <w:b/>
                            <w:color w:val="000000"/>
                            <w:sz w:val="16"/>
                          </w:rPr>
                          <w:t>8. Department/Agency</w:t>
                        </w:r>
                      </w:p>
                    </w:tc>
                  </w:tr>
                  <w:tr w:rsidR="00C85EBB" w14:paraId="11099133"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C5F88CB" w14:textId="5B1EB047" w:rsidR="00C85EBB" w:rsidRDefault="00C85EBB">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80FCBC7" w14:textId="77777777" w:rsidR="00C85EBB" w:rsidRDefault="00CC7816">
                        <w:pPr>
                          <w:spacing w:after="0" w:line="240" w:lineRule="auto"/>
                        </w:pPr>
                        <w:r>
                          <w:rPr>
                            <w:rFonts w:ascii="Arial" w:eastAsia="Arial" w:hAnsi="Arial"/>
                            <w:color w:val="000000"/>
                          </w:rPr>
                          <w:t>TECH, MGMT AND BUDGET - IT</w:t>
                        </w:r>
                      </w:p>
                    </w:tc>
                  </w:tr>
                  <w:tr w:rsidR="00C85EBB" w14:paraId="65CA7429"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37140767" w14:textId="77777777" w:rsidR="00C85EBB" w:rsidRDefault="00CC7816">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66CC4E6" w14:textId="77777777" w:rsidR="00C85EBB" w:rsidRDefault="00CC7816">
                        <w:pPr>
                          <w:spacing w:after="0" w:line="240" w:lineRule="auto"/>
                        </w:pPr>
                        <w:r>
                          <w:rPr>
                            <w:rFonts w:ascii="Arial" w:eastAsia="Arial" w:hAnsi="Arial"/>
                            <w:b/>
                            <w:color w:val="000000"/>
                            <w:sz w:val="16"/>
                          </w:rPr>
                          <w:t>9. Bureau (Institution, Board, or Commission)</w:t>
                        </w:r>
                      </w:p>
                    </w:tc>
                  </w:tr>
                  <w:tr w:rsidR="00C85EBB" w14:paraId="4307AFF0"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2D7231C" w14:textId="6CA46727" w:rsidR="00C85EBB" w:rsidRDefault="00C85EBB">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26AB753" w14:textId="77777777" w:rsidR="00C85EBB" w:rsidRDefault="00CC7816">
                        <w:pPr>
                          <w:spacing w:after="0" w:line="240" w:lineRule="auto"/>
                        </w:pPr>
                        <w:r>
                          <w:rPr>
                            <w:rFonts w:ascii="Arial" w:eastAsia="Arial" w:hAnsi="Arial"/>
                            <w:color w:val="000000"/>
                          </w:rPr>
                          <w:t>Agency Services</w:t>
                        </w:r>
                      </w:p>
                    </w:tc>
                  </w:tr>
                  <w:tr w:rsidR="00C85EBB" w14:paraId="5DD07B95"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18F55A4A" w14:textId="77777777" w:rsidR="00C85EBB" w:rsidRDefault="00CC7816">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7958308" w14:textId="77777777" w:rsidR="00C85EBB" w:rsidRDefault="00CC7816">
                        <w:pPr>
                          <w:spacing w:after="0" w:line="240" w:lineRule="auto"/>
                        </w:pPr>
                        <w:r>
                          <w:rPr>
                            <w:rFonts w:ascii="Arial" w:eastAsia="Arial" w:hAnsi="Arial"/>
                            <w:b/>
                            <w:color w:val="000000"/>
                            <w:sz w:val="16"/>
                          </w:rPr>
                          <w:t>10. Division</w:t>
                        </w:r>
                      </w:p>
                    </w:tc>
                  </w:tr>
                  <w:tr w:rsidR="00C85EBB" w14:paraId="2DD2B9A6"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221ED61" w14:textId="77777777" w:rsidR="00C85EBB" w:rsidRDefault="00CC7816">
                        <w:pPr>
                          <w:spacing w:after="0" w:line="240" w:lineRule="auto"/>
                        </w:pPr>
                        <w:r>
                          <w:rPr>
                            <w:rFonts w:ascii="Arial" w:eastAsia="Arial" w:hAnsi="Arial"/>
                            <w:color w:val="000000"/>
                          </w:rPr>
                          <w:t>INFO TECH SPECIALIST-3</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A9C6B72" w14:textId="62C7E9FC" w:rsidR="00C85EBB" w:rsidRDefault="00CC7816">
                        <w:pPr>
                          <w:spacing w:after="0" w:line="240" w:lineRule="auto"/>
                        </w:pPr>
                        <w:r>
                          <w:rPr>
                            <w:rFonts w:ascii="Arial" w:eastAsia="Arial" w:hAnsi="Arial"/>
                            <w:color w:val="000000"/>
                          </w:rPr>
                          <w:t>DTMB,</w:t>
                        </w:r>
                        <w:r w:rsidR="00756070">
                          <w:rPr>
                            <w:rFonts w:ascii="Arial" w:eastAsia="Arial" w:hAnsi="Arial"/>
                            <w:color w:val="000000"/>
                          </w:rPr>
                          <w:t xml:space="preserve"> </w:t>
                        </w:r>
                        <w:r>
                          <w:rPr>
                            <w:rFonts w:ascii="Arial" w:eastAsia="Arial" w:hAnsi="Arial"/>
                            <w:color w:val="000000"/>
                          </w:rPr>
                          <w:t>SBO</w:t>
                        </w:r>
                        <w:r w:rsidR="00756070">
                          <w:rPr>
                            <w:rFonts w:ascii="Arial" w:eastAsia="Arial" w:hAnsi="Arial"/>
                            <w:color w:val="000000"/>
                          </w:rPr>
                          <w:t>, &amp; ORS</w:t>
                        </w:r>
                      </w:p>
                    </w:tc>
                  </w:tr>
                  <w:tr w:rsidR="00C85EBB" w14:paraId="6D06E31B"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0828E8DA" w14:textId="77777777" w:rsidR="00C85EBB" w:rsidRDefault="00CC7816">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2479BAFB" w14:textId="77777777" w:rsidR="00C85EBB" w:rsidRDefault="00CC7816">
                        <w:pPr>
                          <w:spacing w:after="0" w:line="240" w:lineRule="auto"/>
                        </w:pPr>
                        <w:r>
                          <w:rPr>
                            <w:rFonts w:ascii="Arial" w:eastAsia="Arial" w:hAnsi="Arial"/>
                            <w:b/>
                            <w:color w:val="000000"/>
                            <w:sz w:val="16"/>
                          </w:rPr>
                          <w:t>11. Section</w:t>
                        </w:r>
                      </w:p>
                    </w:tc>
                  </w:tr>
                  <w:tr w:rsidR="00C85EBB" w14:paraId="2978921F"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C437E4A" w14:textId="77777777" w:rsidR="00C85EBB" w:rsidRDefault="00CC7816">
                        <w:pPr>
                          <w:spacing w:after="0" w:line="240" w:lineRule="auto"/>
                        </w:pPr>
                        <w:r>
                          <w:rPr>
                            <w:rFonts w:ascii="Arial" w:eastAsia="Arial" w:hAnsi="Arial"/>
                            <w:color w:val="000000"/>
                          </w:rPr>
                          <w:t xml:space="preserve">Client Specialist </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450C3EA" w14:textId="77777777" w:rsidR="00C85EBB" w:rsidRDefault="00C85EBB">
                        <w:pPr>
                          <w:spacing w:after="0" w:line="240" w:lineRule="auto"/>
                        </w:pPr>
                      </w:p>
                    </w:tc>
                  </w:tr>
                  <w:tr w:rsidR="00C85EBB" w14:paraId="39F1FBAD"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118A65E3" w14:textId="77777777" w:rsidR="00C85EBB" w:rsidRDefault="00CC7816">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057378E7" w14:textId="77777777" w:rsidR="00C85EBB" w:rsidRDefault="00CC7816">
                        <w:pPr>
                          <w:spacing w:after="0" w:line="240" w:lineRule="auto"/>
                        </w:pPr>
                        <w:r>
                          <w:rPr>
                            <w:rFonts w:ascii="Arial" w:eastAsia="Arial" w:hAnsi="Arial"/>
                            <w:b/>
                            <w:color w:val="000000"/>
                            <w:sz w:val="16"/>
                          </w:rPr>
                          <w:t>12. Unit</w:t>
                        </w:r>
                      </w:p>
                    </w:tc>
                  </w:tr>
                  <w:tr w:rsidR="00C85EBB" w14:paraId="3539240C"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350F9D0" w14:textId="0CC25BD8" w:rsidR="00C85EBB" w:rsidRDefault="00F24627">
                        <w:pPr>
                          <w:spacing w:after="0" w:line="240" w:lineRule="auto"/>
                        </w:pPr>
                        <w:r>
                          <w:rPr>
                            <w:rFonts w:ascii="Arial" w:eastAsia="Arial" w:hAnsi="Arial"/>
                            <w:color w:val="000000"/>
                          </w:rPr>
                          <w:t>GIGET</w:t>
                        </w:r>
                        <w:r w:rsidR="00892BD0">
                          <w:rPr>
                            <w:rFonts w:ascii="Arial" w:eastAsia="Arial" w:hAnsi="Arial"/>
                            <w:color w:val="000000"/>
                          </w:rPr>
                          <w:t xml:space="preserve"> SCHLYER-N</w:t>
                        </w:r>
                        <w:r w:rsidR="009A151C">
                          <w:rPr>
                            <w:rFonts w:ascii="Arial" w:eastAsia="Arial" w:hAnsi="Arial"/>
                            <w:color w:val="000000"/>
                          </w:rPr>
                          <w:t>I</w:t>
                        </w:r>
                        <w:r w:rsidR="00892BD0">
                          <w:rPr>
                            <w:rFonts w:ascii="Arial" w:eastAsia="Arial" w:hAnsi="Arial"/>
                            <w:color w:val="000000"/>
                          </w:rPr>
                          <w:t>A</w:t>
                        </w:r>
                        <w:r w:rsidR="009A151C">
                          <w:rPr>
                            <w:rFonts w:ascii="Arial" w:eastAsia="Arial" w:hAnsi="Arial"/>
                            <w:color w:val="000000"/>
                          </w:rPr>
                          <w:t>ZI</w:t>
                        </w:r>
                        <w:r w:rsidR="00CC7816">
                          <w:rPr>
                            <w:rFonts w:ascii="Arial" w:eastAsia="Arial" w:hAnsi="Arial"/>
                            <w:color w:val="000000"/>
                          </w:rPr>
                          <w:t>; STATE DIVISION ADMINISTRATOR</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48C4B80" w14:textId="77777777" w:rsidR="00C85EBB" w:rsidRDefault="00C85EBB">
                        <w:pPr>
                          <w:spacing w:after="0" w:line="240" w:lineRule="auto"/>
                        </w:pPr>
                      </w:p>
                    </w:tc>
                  </w:tr>
                  <w:tr w:rsidR="00C85EBB" w14:paraId="6F5508F2"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6C28C330" w14:textId="77777777" w:rsidR="00C85EBB" w:rsidRDefault="00CC7816">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2D4F8AD" w14:textId="77777777" w:rsidR="00C85EBB" w:rsidRDefault="00CC7816">
                        <w:pPr>
                          <w:spacing w:after="0" w:line="240" w:lineRule="auto"/>
                        </w:pPr>
                        <w:r>
                          <w:rPr>
                            <w:rFonts w:ascii="Arial" w:eastAsia="Arial" w:hAnsi="Arial"/>
                            <w:b/>
                            <w:color w:val="000000"/>
                            <w:sz w:val="16"/>
                          </w:rPr>
                          <w:t>13. Work Location (City and Address)/Hours of Work</w:t>
                        </w:r>
                      </w:p>
                    </w:tc>
                  </w:tr>
                  <w:tr w:rsidR="00C85EBB" w14:paraId="4E491129"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C450EBF" w14:textId="6AA2564E" w:rsidR="00C85EBB" w:rsidRDefault="00892BD0">
                        <w:pPr>
                          <w:spacing w:after="0" w:line="240" w:lineRule="auto"/>
                        </w:pPr>
                        <w:r>
                          <w:rPr>
                            <w:rFonts w:ascii="Arial" w:eastAsia="Arial" w:hAnsi="Arial"/>
                            <w:color w:val="000000"/>
                          </w:rPr>
                          <w:t>MANUEL ROSALES</w:t>
                        </w:r>
                        <w:r w:rsidR="00CC7816">
                          <w:rPr>
                            <w:rFonts w:ascii="Arial" w:eastAsia="Arial" w:hAnsi="Arial"/>
                            <w:color w:val="000000"/>
                          </w:rPr>
                          <w:t>; SENIOR MANAGEMENT EXECUTIVE</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0537F57" w14:textId="77777777" w:rsidR="00C85EBB" w:rsidRDefault="00CC7816">
                        <w:pPr>
                          <w:spacing w:after="0" w:line="240" w:lineRule="auto"/>
                        </w:pPr>
                        <w:r>
                          <w:rPr>
                            <w:rFonts w:ascii="Arial" w:eastAsia="Arial" w:hAnsi="Arial"/>
                            <w:color w:val="000000"/>
                          </w:rPr>
                          <w:t>530 West Allegan Street, Lansing, MI 48933 / 8:00am - 5:00pm (Hours May Vary)</w:t>
                        </w:r>
                      </w:p>
                    </w:tc>
                  </w:tr>
                </w:tbl>
                <w:p w14:paraId="642422BE" w14:textId="77777777" w:rsidR="00C85EBB" w:rsidRDefault="00C85EBB">
                  <w:pPr>
                    <w:spacing w:after="0" w:line="240" w:lineRule="auto"/>
                  </w:pPr>
                </w:p>
              </w:tc>
            </w:tr>
            <w:tr w:rsidR="00C85EBB" w14:paraId="5D3B5DF0" w14:textId="77777777">
              <w:trPr>
                <w:trHeight w:val="14"/>
              </w:trPr>
              <w:tc>
                <w:tcPr>
                  <w:tcW w:w="11160" w:type="dxa"/>
                  <w:tcBorders>
                    <w:left w:val="single" w:sz="15" w:space="0" w:color="000000"/>
                    <w:bottom w:val="single" w:sz="7" w:space="0" w:color="000000"/>
                    <w:right w:val="single" w:sz="15" w:space="0" w:color="000000"/>
                  </w:tcBorders>
                </w:tcPr>
                <w:p w14:paraId="46C70C9B" w14:textId="77777777" w:rsidR="00C85EBB" w:rsidRDefault="00C85EBB">
                  <w:pPr>
                    <w:pStyle w:val="EmptyCellLayoutStyle"/>
                    <w:spacing w:after="0" w:line="240" w:lineRule="auto"/>
                  </w:pPr>
                </w:p>
              </w:tc>
            </w:tr>
          </w:tbl>
          <w:p w14:paraId="498FB2E7" w14:textId="77777777" w:rsidR="00C85EBB" w:rsidRDefault="00C85EBB">
            <w:pPr>
              <w:spacing w:after="0" w:line="240" w:lineRule="auto"/>
            </w:pPr>
          </w:p>
        </w:tc>
        <w:tc>
          <w:tcPr>
            <w:tcW w:w="179" w:type="dxa"/>
          </w:tcPr>
          <w:p w14:paraId="2DD5FB12" w14:textId="77777777" w:rsidR="00C85EBB" w:rsidRDefault="00C85EBB">
            <w:pPr>
              <w:pStyle w:val="EmptyCellLayoutStyle"/>
              <w:spacing w:after="0" w:line="240" w:lineRule="auto"/>
            </w:pPr>
          </w:p>
        </w:tc>
      </w:tr>
      <w:tr w:rsidR="002E1F52" w14:paraId="71BC2B13" w14:textId="77777777" w:rsidTr="002E1F52">
        <w:tc>
          <w:tcPr>
            <w:tcW w:w="179" w:type="dxa"/>
          </w:tcPr>
          <w:p w14:paraId="7A812DEA" w14:textId="77777777" w:rsidR="00C85EBB" w:rsidRDefault="00C85EBB">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5197"/>
              <w:gridCol w:w="5723"/>
              <w:gridCol w:w="179"/>
            </w:tblGrid>
            <w:tr w:rsidR="00C85EBB" w14:paraId="16E38057" w14:textId="77777777">
              <w:trPr>
                <w:trHeight w:val="36"/>
              </w:trPr>
              <w:tc>
                <w:tcPr>
                  <w:tcW w:w="0" w:type="dxa"/>
                  <w:tcBorders>
                    <w:top w:val="single" w:sz="7" w:space="0" w:color="000000"/>
                    <w:left w:val="single" w:sz="15" w:space="0" w:color="000000"/>
                  </w:tcBorders>
                </w:tcPr>
                <w:p w14:paraId="48CB766C" w14:textId="77777777" w:rsidR="00C85EBB" w:rsidRDefault="00C85EBB">
                  <w:pPr>
                    <w:pStyle w:val="EmptyCellLayoutStyle"/>
                    <w:spacing w:after="0" w:line="240" w:lineRule="auto"/>
                  </w:pPr>
                </w:p>
              </w:tc>
              <w:tc>
                <w:tcPr>
                  <w:tcW w:w="5220" w:type="dxa"/>
                  <w:tcBorders>
                    <w:top w:val="single" w:sz="7" w:space="0" w:color="000000"/>
                  </w:tcBorders>
                </w:tcPr>
                <w:p w14:paraId="408AF65C" w14:textId="77777777" w:rsidR="00C85EBB" w:rsidRDefault="00C85EBB">
                  <w:pPr>
                    <w:pStyle w:val="EmptyCellLayoutStyle"/>
                    <w:spacing w:after="0" w:line="240" w:lineRule="auto"/>
                  </w:pPr>
                </w:p>
              </w:tc>
              <w:tc>
                <w:tcPr>
                  <w:tcW w:w="5759" w:type="dxa"/>
                  <w:tcBorders>
                    <w:top w:val="single" w:sz="7" w:space="0" w:color="000000"/>
                  </w:tcBorders>
                </w:tcPr>
                <w:p w14:paraId="2E19FB31" w14:textId="77777777" w:rsidR="00C85EBB" w:rsidRDefault="00C85EBB">
                  <w:pPr>
                    <w:pStyle w:val="EmptyCellLayoutStyle"/>
                    <w:spacing w:after="0" w:line="240" w:lineRule="auto"/>
                  </w:pPr>
                </w:p>
              </w:tc>
              <w:tc>
                <w:tcPr>
                  <w:tcW w:w="180" w:type="dxa"/>
                  <w:tcBorders>
                    <w:top w:val="single" w:sz="7" w:space="0" w:color="000000"/>
                    <w:right w:val="single" w:sz="15" w:space="0" w:color="000000"/>
                  </w:tcBorders>
                </w:tcPr>
                <w:p w14:paraId="35C6637D" w14:textId="77777777" w:rsidR="00C85EBB" w:rsidRDefault="00C85EBB">
                  <w:pPr>
                    <w:pStyle w:val="EmptyCellLayoutStyle"/>
                    <w:spacing w:after="0" w:line="240" w:lineRule="auto"/>
                  </w:pPr>
                </w:p>
              </w:tc>
            </w:tr>
            <w:tr w:rsidR="00C85EBB" w14:paraId="342607E2" w14:textId="77777777">
              <w:trPr>
                <w:trHeight w:val="270"/>
              </w:trPr>
              <w:tc>
                <w:tcPr>
                  <w:tcW w:w="0" w:type="dxa"/>
                  <w:tcBorders>
                    <w:left w:val="single" w:sz="15" w:space="0" w:color="000000"/>
                  </w:tcBorders>
                </w:tcPr>
                <w:p w14:paraId="30BF397C" w14:textId="77777777" w:rsidR="00C85EBB" w:rsidRDefault="00C85EBB">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97"/>
                  </w:tblGrid>
                  <w:tr w:rsidR="00C85EBB" w14:paraId="1A8B289D" w14:textId="77777777">
                    <w:trPr>
                      <w:trHeight w:val="192"/>
                    </w:trPr>
                    <w:tc>
                      <w:tcPr>
                        <w:tcW w:w="5220" w:type="dxa"/>
                        <w:tcBorders>
                          <w:top w:val="nil"/>
                          <w:left w:val="nil"/>
                          <w:bottom w:val="nil"/>
                          <w:right w:val="nil"/>
                        </w:tcBorders>
                        <w:tcMar>
                          <w:top w:w="39" w:type="dxa"/>
                          <w:left w:w="39" w:type="dxa"/>
                          <w:bottom w:w="39" w:type="dxa"/>
                          <w:right w:w="39" w:type="dxa"/>
                        </w:tcMar>
                      </w:tcPr>
                      <w:p w14:paraId="330D2682" w14:textId="77777777" w:rsidR="00C85EBB" w:rsidRDefault="00CC7816">
                        <w:pPr>
                          <w:spacing w:after="0" w:line="240" w:lineRule="auto"/>
                        </w:pPr>
                        <w:r>
                          <w:rPr>
                            <w:rFonts w:ascii="Arial" w:eastAsia="Arial" w:hAnsi="Arial"/>
                            <w:b/>
                            <w:color w:val="000000"/>
                            <w:sz w:val="16"/>
                          </w:rPr>
                          <w:t>14. General Summary of Function/Purpose of Position</w:t>
                        </w:r>
                      </w:p>
                    </w:tc>
                  </w:tr>
                </w:tbl>
                <w:p w14:paraId="67A1CB47" w14:textId="77777777" w:rsidR="00C85EBB" w:rsidRDefault="00C85EBB">
                  <w:pPr>
                    <w:spacing w:after="0" w:line="240" w:lineRule="auto"/>
                  </w:pPr>
                </w:p>
              </w:tc>
              <w:tc>
                <w:tcPr>
                  <w:tcW w:w="5759" w:type="dxa"/>
                </w:tcPr>
                <w:p w14:paraId="45003E21" w14:textId="77777777" w:rsidR="00C85EBB" w:rsidRDefault="00C85EBB">
                  <w:pPr>
                    <w:pStyle w:val="EmptyCellLayoutStyle"/>
                    <w:spacing w:after="0" w:line="240" w:lineRule="auto"/>
                  </w:pPr>
                </w:p>
              </w:tc>
              <w:tc>
                <w:tcPr>
                  <w:tcW w:w="180" w:type="dxa"/>
                  <w:tcBorders>
                    <w:right w:val="single" w:sz="15" w:space="0" w:color="000000"/>
                  </w:tcBorders>
                </w:tcPr>
                <w:p w14:paraId="355C61F0" w14:textId="77777777" w:rsidR="00C85EBB" w:rsidRDefault="00C85EBB">
                  <w:pPr>
                    <w:pStyle w:val="EmptyCellLayoutStyle"/>
                    <w:spacing w:after="0" w:line="240" w:lineRule="auto"/>
                  </w:pPr>
                </w:p>
              </w:tc>
            </w:tr>
            <w:tr w:rsidR="00C85EBB" w14:paraId="35E4A73C" w14:textId="77777777">
              <w:trPr>
                <w:trHeight w:val="53"/>
              </w:trPr>
              <w:tc>
                <w:tcPr>
                  <w:tcW w:w="0" w:type="dxa"/>
                  <w:tcBorders>
                    <w:left w:val="single" w:sz="15" w:space="0" w:color="000000"/>
                  </w:tcBorders>
                </w:tcPr>
                <w:p w14:paraId="32093ED2" w14:textId="77777777" w:rsidR="00C85EBB" w:rsidRDefault="00C85EBB">
                  <w:pPr>
                    <w:pStyle w:val="EmptyCellLayoutStyle"/>
                    <w:spacing w:after="0" w:line="240" w:lineRule="auto"/>
                  </w:pPr>
                </w:p>
              </w:tc>
              <w:tc>
                <w:tcPr>
                  <w:tcW w:w="5220" w:type="dxa"/>
                </w:tcPr>
                <w:p w14:paraId="27BBD056" w14:textId="77777777" w:rsidR="00C85EBB" w:rsidRDefault="00C85EBB">
                  <w:pPr>
                    <w:pStyle w:val="EmptyCellLayoutStyle"/>
                    <w:spacing w:after="0" w:line="240" w:lineRule="auto"/>
                  </w:pPr>
                </w:p>
              </w:tc>
              <w:tc>
                <w:tcPr>
                  <w:tcW w:w="5759" w:type="dxa"/>
                </w:tcPr>
                <w:p w14:paraId="6B34491C" w14:textId="77777777" w:rsidR="00C85EBB" w:rsidRDefault="00C85EBB">
                  <w:pPr>
                    <w:pStyle w:val="EmptyCellLayoutStyle"/>
                    <w:spacing w:after="0" w:line="240" w:lineRule="auto"/>
                  </w:pPr>
                </w:p>
              </w:tc>
              <w:tc>
                <w:tcPr>
                  <w:tcW w:w="180" w:type="dxa"/>
                  <w:tcBorders>
                    <w:right w:val="single" w:sz="15" w:space="0" w:color="000000"/>
                  </w:tcBorders>
                </w:tcPr>
                <w:p w14:paraId="4FE59728" w14:textId="77777777" w:rsidR="00C85EBB" w:rsidRDefault="00C85EBB">
                  <w:pPr>
                    <w:pStyle w:val="EmptyCellLayoutStyle"/>
                    <w:spacing w:after="0" w:line="240" w:lineRule="auto"/>
                  </w:pPr>
                </w:p>
              </w:tc>
            </w:tr>
            <w:tr w:rsidR="002E1F52" w14:paraId="3FA1C7BB" w14:textId="77777777" w:rsidTr="002E1F52">
              <w:trPr>
                <w:trHeight w:val="290"/>
              </w:trPr>
              <w:tc>
                <w:tcPr>
                  <w:tcW w:w="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26"/>
                  </w:tblGrid>
                  <w:tr w:rsidR="00C85EBB" w14:paraId="6524832D" w14:textId="77777777">
                    <w:trPr>
                      <w:trHeight w:val="212"/>
                    </w:trPr>
                    <w:tc>
                      <w:tcPr>
                        <w:tcW w:w="10980" w:type="dxa"/>
                        <w:tcBorders>
                          <w:top w:val="nil"/>
                          <w:left w:val="nil"/>
                          <w:bottom w:val="nil"/>
                          <w:right w:val="nil"/>
                        </w:tcBorders>
                        <w:tcMar>
                          <w:top w:w="39" w:type="dxa"/>
                          <w:left w:w="39" w:type="dxa"/>
                          <w:bottom w:w="39" w:type="dxa"/>
                          <w:right w:w="39" w:type="dxa"/>
                        </w:tcMar>
                      </w:tcPr>
                      <w:p w14:paraId="1FF06A23" w14:textId="34E19B21" w:rsidR="00C85EBB" w:rsidRDefault="00CC7816">
                        <w:pPr>
                          <w:spacing w:after="0" w:line="240" w:lineRule="auto"/>
                        </w:pPr>
                        <w:r>
                          <w:rPr>
                            <w:color w:val="000000"/>
                          </w:rPr>
                          <w:t>This position reports to the Business Relationship Manager (BRM) for Technology, Management &amp; Budget (DTMB),</w:t>
                        </w:r>
                        <w:r w:rsidR="00756070">
                          <w:rPr>
                            <w:color w:val="000000"/>
                          </w:rPr>
                          <w:t xml:space="preserve"> </w:t>
                        </w:r>
                        <w:r>
                          <w:rPr>
                            <w:color w:val="000000"/>
                          </w:rPr>
                          <w:t>State Budget Office (SBO)</w:t>
                        </w:r>
                        <w:r w:rsidR="00756070">
                          <w:rPr>
                            <w:color w:val="000000"/>
                          </w:rPr>
                          <w:t>, &amp; the Office of Retirement</w:t>
                        </w:r>
                        <w:r w:rsidR="00B162F4">
                          <w:rPr>
                            <w:color w:val="000000"/>
                          </w:rPr>
                          <w:t xml:space="preserve"> Services (ORS)</w:t>
                        </w:r>
                        <w:r>
                          <w:rPr>
                            <w:color w:val="000000"/>
                          </w:rPr>
                          <w:t xml:space="preserve"> and is responsible for tactical and operational coordination and communication of information technology services to the client agencies. A large degree of autonomy is required in prioritization of assignments based on a detailed knowledge of business needs. This position must be able to function with a minimum of direct supervision and requires a high degree of direct contact with client agency program managers and directors as well as Infrastructure Services management and the Enterprise Project Management Office (EPMO) on major projects.  </w:t>
                        </w:r>
                        <w:r>
                          <w:rPr>
                            <w:rFonts w:ascii="Arial" w:eastAsia="Arial" w:hAnsi="Arial"/>
                            <w:color w:val="000000"/>
                          </w:rPr>
                          <w:br/>
                        </w:r>
                      </w:p>
                    </w:tc>
                  </w:tr>
                </w:tbl>
                <w:p w14:paraId="44C9339C" w14:textId="77777777" w:rsidR="00C85EBB" w:rsidRDefault="00C85EBB">
                  <w:pPr>
                    <w:spacing w:after="0" w:line="240" w:lineRule="auto"/>
                  </w:pPr>
                </w:p>
              </w:tc>
              <w:tc>
                <w:tcPr>
                  <w:tcW w:w="180" w:type="dxa"/>
                  <w:tcBorders>
                    <w:right w:val="single" w:sz="15" w:space="0" w:color="000000"/>
                  </w:tcBorders>
                </w:tcPr>
                <w:p w14:paraId="421F2380" w14:textId="77777777" w:rsidR="00C85EBB" w:rsidRDefault="00C85EBB">
                  <w:pPr>
                    <w:pStyle w:val="EmptyCellLayoutStyle"/>
                    <w:spacing w:after="0" w:line="240" w:lineRule="auto"/>
                  </w:pPr>
                </w:p>
              </w:tc>
            </w:tr>
            <w:tr w:rsidR="00C85EBB" w14:paraId="5F7D4211" w14:textId="77777777">
              <w:trPr>
                <w:trHeight w:val="969"/>
              </w:trPr>
              <w:tc>
                <w:tcPr>
                  <w:tcW w:w="0" w:type="dxa"/>
                  <w:tcBorders>
                    <w:left w:val="single" w:sz="15" w:space="0" w:color="000000"/>
                    <w:bottom w:val="single" w:sz="15" w:space="0" w:color="000000"/>
                  </w:tcBorders>
                </w:tcPr>
                <w:p w14:paraId="3C782FCB" w14:textId="77777777" w:rsidR="00C85EBB" w:rsidRDefault="00C85EBB">
                  <w:pPr>
                    <w:pStyle w:val="EmptyCellLayoutStyle"/>
                    <w:spacing w:after="0" w:line="240" w:lineRule="auto"/>
                  </w:pPr>
                </w:p>
              </w:tc>
              <w:tc>
                <w:tcPr>
                  <w:tcW w:w="5220" w:type="dxa"/>
                  <w:tcBorders>
                    <w:bottom w:val="single" w:sz="15" w:space="0" w:color="000000"/>
                  </w:tcBorders>
                </w:tcPr>
                <w:p w14:paraId="69CE56EF" w14:textId="77777777" w:rsidR="00C85EBB" w:rsidRDefault="00C85EBB">
                  <w:pPr>
                    <w:pStyle w:val="EmptyCellLayoutStyle"/>
                    <w:spacing w:after="0" w:line="240" w:lineRule="auto"/>
                  </w:pPr>
                </w:p>
              </w:tc>
              <w:tc>
                <w:tcPr>
                  <w:tcW w:w="5759" w:type="dxa"/>
                  <w:tcBorders>
                    <w:bottom w:val="single" w:sz="15" w:space="0" w:color="000000"/>
                  </w:tcBorders>
                </w:tcPr>
                <w:p w14:paraId="2BEA0703" w14:textId="77777777" w:rsidR="00C85EBB" w:rsidRDefault="00C85EBB">
                  <w:pPr>
                    <w:pStyle w:val="EmptyCellLayoutStyle"/>
                    <w:spacing w:after="0" w:line="240" w:lineRule="auto"/>
                  </w:pPr>
                </w:p>
              </w:tc>
              <w:tc>
                <w:tcPr>
                  <w:tcW w:w="180" w:type="dxa"/>
                  <w:tcBorders>
                    <w:bottom w:val="single" w:sz="15" w:space="0" w:color="000000"/>
                    <w:right w:val="single" w:sz="15" w:space="0" w:color="000000"/>
                  </w:tcBorders>
                </w:tcPr>
                <w:p w14:paraId="4C1BBF0D" w14:textId="77777777" w:rsidR="00C85EBB" w:rsidRDefault="00C85EBB">
                  <w:pPr>
                    <w:pStyle w:val="EmptyCellLayoutStyle"/>
                    <w:spacing w:after="0" w:line="240" w:lineRule="auto"/>
                  </w:pPr>
                </w:p>
              </w:tc>
            </w:tr>
          </w:tbl>
          <w:p w14:paraId="635C790A" w14:textId="77777777" w:rsidR="00C85EBB" w:rsidRDefault="00C85EBB">
            <w:pPr>
              <w:spacing w:after="0" w:line="240" w:lineRule="auto"/>
            </w:pPr>
          </w:p>
        </w:tc>
        <w:tc>
          <w:tcPr>
            <w:tcW w:w="179" w:type="dxa"/>
          </w:tcPr>
          <w:p w14:paraId="12DADF7B" w14:textId="77777777" w:rsidR="00C85EBB" w:rsidRDefault="00C85EBB">
            <w:pPr>
              <w:pStyle w:val="EmptyCellLayoutStyle"/>
              <w:spacing w:after="0" w:line="240" w:lineRule="auto"/>
            </w:pPr>
          </w:p>
        </w:tc>
      </w:tr>
    </w:tbl>
    <w:p w14:paraId="5ACD7D59" w14:textId="77777777" w:rsidR="00C85EBB" w:rsidRDefault="00CC7816">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79"/>
        <w:gridCol w:w="6"/>
        <w:gridCol w:w="6"/>
        <w:gridCol w:w="6"/>
        <w:gridCol w:w="6"/>
        <w:gridCol w:w="6"/>
        <w:gridCol w:w="6"/>
        <w:gridCol w:w="2497"/>
        <w:gridCol w:w="6105"/>
        <w:gridCol w:w="2525"/>
        <w:gridCol w:w="178"/>
      </w:tblGrid>
      <w:tr w:rsidR="00C85EBB" w14:paraId="0E86EE92" w14:textId="77777777">
        <w:trPr>
          <w:trHeight w:val="99"/>
        </w:trPr>
        <w:tc>
          <w:tcPr>
            <w:tcW w:w="179" w:type="dxa"/>
          </w:tcPr>
          <w:p w14:paraId="184EAC81" w14:textId="77777777" w:rsidR="00C85EBB" w:rsidRDefault="00C85EBB">
            <w:pPr>
              <w:pStyle w:val="EmptyCellLayoutStyle"/>
              <w:spacing w:after="0" w:line="240" w:lineRule="auto"/>
            </w:pPr>
          </w:p>
        </w:tc>
        <w:tc>
          <w:tcPr>
            <w:tcW w:w="0" w:type="dxa"/>
          </w:tcPr>
          <w:p w14:paraId="1D3C9D4B" w14:textId="77777777" w:rsidR="00C85EBB" w:rsidRDefault="00C85EBB">
            <w:pPr>
              <w:pStyle w:val="EmptyCellLayoutStyle"/>
              <w:spacing w:after="0" w:line="240" w:lineRule="auto"/>
            </w:pPr>
          </w:p>
        </w:tc>
        <w:tc>
          <w:tcPr>
            <w:tcW w:w="0" w:type="dxa"/>
          </w:tcPr>
          <w:p w14:paraId="396B0436" w14:textId="77777777" w:rsidR="00C85EBB" w:rsidRDefault="00C85EBB">
            <w:pPr>
              <w:pStyle w:val="EmptyCellLayoutStyle"/>
              <w:spacing w:after="0" w:line="240" w:lineRule="auto"/>
            </w:pPr>
          </w:p>
        </w:tc>
        <w:tc>
          <w:tcPr>
            <w:tcW w:w="0" w:type="dxa"/>
          </w:tcPr>
          <w:p w14:paraId="598D6DC6" w14:textId="77777777" w:rsidR="00C85EBB" w:rsidRDefault="00C85EBB">
            <w:pPr>
              <w:pStyle w:val="EmptyCellLayoutStyle"/>
              <w:spacing w:after="0" w:line="240" w:lineRule="auto"/>
            </w:pPr>
          </w:p>
        </w:tc>
        <w:tc>
          <w:tcPr>
            <w:tcW w:w="0" w:type="dxa"/>
          </w:tcPr>
          <w:p w14:paraId="21B91CD3" w14:textId="77777777" w:rsidR="00C85EBB" w:rsidRDefault="00C85EBB">
            <w:pPr>
              <w:pStyle w:val="EmptyCellLayoutStyle"/>
              <w:spacing w:after="0" w:line="240" w:lineRule="auto"/>
            </w:pPr>
          </w:p>
        </w:tc>
        <w:tc>
          <w:tcPr>
            <w:tcW w:w="0" w:type="dxa"/>
          </w:tcPr>
          <w:p w14:paraId="5593809A" w14:textId="77777777" w:rsidR="00C85EBB" w:rsidRDefault="00C85EBB">
            <w:pPr>
              <w:pStyle w:val="EmptyCellLayoutStyle"/>
              <w:spacing w:after="0" w:line="240" w:lineRule="auto"/>
            </w:pPr>
          </w:p>
        </w:tc>
        <w:tc>
          <w:tcPr>
            <w:tcW w:w="0" w:type="dxa"/>
          </w:tcPr>
          <w:p w14:paraId="16B96565" w14:textId="77777777" w:rsidR="00C85EBB" w:rsidRDefault="00C85EBB">
            <w:pPr>
              <w:pStyle w:val="EmptyCellLayoutStyle"/>
              <w:spacing w:after="0" w:line="240" w:lineRule="auto"/>
            </w:pPr>
          </w:p>
        </w:tc>
        <w:tc>
          <w:tcPr>
            <w:tcW w:w="2505" w:type="dxa"/>
          </w:tcPr>
          <w:p w14:paraId="6173982D" w14:textId="77777777" w:rsidR="00C85EBB" w:rsidRDefault="00C85EBB">
            <w:pPr>
              <w:pStyle w:val="EmptyCellLayoutStyle"/>
              <w:spacing w:after="0" w:line="240" w:lineRule="auto"/>
            </w:pPr>
          </w:p>
        </w:tc>
        <w:tc>
          <w:tcPr>
            <w:tcW w:w="6120" w:type="dxa"/>
          </w:tcPr>
          <w:p w14:paraId="2AA1D0F0" w14:textId="77777777" w:rsidR="00C85EBB" w:rsidRDefault="00C85EBB">
            <w:pPr>
              <w:pStyle w:val="EmptyCellLayoutStyle"/>
              <w:spacing w:after="0" w:line="240" w:lineRule="auto"/>
            </w:pPr>
          </w:p>
        </w:tc>
        <w:tc>
          <w:tcPr>
            <w:tcW w:w="2534" w:type="dxa"/>
          </w:tcPr>
          <w:p w14:paraId="1CD951D2" w14:textId="77777777" w:rsidR="00C85EBB" w:rsidRDefault="00C85EBB">
            <w:pPr>
              <w:pStyle w:val="EmptyCellLayoutStyle"/>
              <w:spacing w:after="0" w:line="240" w:lineRule="auto"/>
            </w:pPr>
          </w:p>
        </w:tc>
        <w:tc>
          <w:tcPr>
            <w:tcW w:w="179" w:type="dxa"/>
          </w:tcPr>
          <w:p w14:paraId="58249578" w14:textId="77777777" w:rsidR="00C85EBB" w:rsidRDefault="00C85EBB">
            <w:pPr>
              <w:pStyle w:val="EmptyCellLayoutStyle"/>
              <w:spacing w:after="0" w:line="240" w:lineRule="auto"/>
            </w:pPr>
          </w:p>
        </w:tc>
      </w:tr>
      <w:tr w:rsidR="002E1F52" w14:paraId="2C54D471" w14:textId="77777777" w:rsidTr="002E1F52">
        <w:tc>
          <w:tcPr>
            <w:tcW w:w="179" w:type="dxa"/>
          </w:tcPr>
          <w:p w14:paraId="697AFF93" w14:textId="77777777" w:rsidR="00C85EBB" w:rsidRDefault="00C85EBB">
            <w:pPr>
              <w:pStyle w:val="EmptyCellLayoutStyle"/>
              <w:spacing w:after="0" w:line="240" w:lineRule="auto"/>
            </w:pPr>
          </w:p>
        </w:tc>
        <w:tc>
          <w:tcPr>
            <w:tcW w:w="0" w:type="dxa"/>
          </w:tcPr>
          <w:p w14:paraId="2EAB8E82" w14:textId="77777777" w:rsidR="00C85EBB" w:rsidRDefault="00C85EBB">
            <w:pPr>
              <w:pStyle w:val="EmptyCellLayoutStyle"/>
              <w:spacing w:after="0" w:line="240" w:lineRule="auto"/>
            </w:pPr>
          </w:p>
        </w:tc>
        <w:tc>
          <w:tcPr>
            <w:tcW w:w="0" w:type="dxa"/>
          </w:tcPr>
          <w:p w14:paraId="0686DE7B" w14:textId="77777777" w:rsidR="00C85EBB" w:rsidRDefault="00C85EBB">
            <w:pPr>
              <w:pStyle w:val="EmptyCellLayoutStyle"/>
              <w:spacing w:after="0" w:line="240" w:lineRule="auto"/>
            </w:pPr>
          </w:p>
        </w:tc>
        <w:tc>
          <w:tcPr>
            <w:tcW w:w="0" w:type="dxa"/>
          </w:tcPr>
          <w:p w14:paraId="7F11D292" w14:textId="77777777" w:rsidR="00C85EBB" w:rsidRDefault="00C85EBB">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25"/>
              <w:gridCol w:w="11082"/>
            </w:tblGrid>
            <w:tr w:rsidR="002E1F52" w14:paraId="57810329" w14:textId="77777777" w:rsidTr="002E1F52">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0"/>
                  </w:tblGrid>
                  <w:tr w:rsidR="00C85EBB" w14:paraId="3F6378F1" w14:textId="77777777">
                    <w:trPr>
                      <w:trHeight w:val="822"/>
                    </w:trPr>
                    <w:tc>
                      <w:tcPr>
                        <w:tcW w:w="11160" w:type="dxa"/>
                        <w:tcBorders>
                          <w:top w:val="nil"/>
                          <w:left w:val="nil"/>
                          <w:bottom w:val="nil"/>
                          <w:right w:val="nil"/>
                        </w:tcBorders>
                        <w:tcMar>
                          <w:top w:w="39" w:type="dxa"/>
                          <w:left w:w="39" w:type="dxa"/>
                          <w:bottom w:w="39" w:type="dxa"/>
                          <w:right w:w="39" w:type="dxa"/>
                        </w:tcMar>
                      </w:tcPr>
                      <w:p w14:paraId="69C82C96" w14:textId="77777777" w:rsidR="00C85EBB" w:rsidRDefault="00CC7816">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66239874" w14:textId="77777777" w:rsidR="00C85EBB" w:rsidRDefault="00C85EBB">
                  <w:pPr>
                    <w:spacing w:after="0" w:line="240" w:lineRule="auto"/>
                  </w:pPr>
                </w:p>
              </w:tc>
            </w:tr>
            <w:tr w:rsidR="00C85EBB" w14:paraId="09023F50" w14:textId="77777777">
              <w:tc>
                <w:tcPr>
                  <w:tcW w:w="0" w:type="dxa"/>
                  <w:tcBorders>
                    <w:left w:val="single" w:sz="15" w:space="0" w:color="000000"/>
                    <w:bottom w:val="single" w:sz="7" w:space="0" w:color="000000"/>
                  </w:tcBorders>
                </w:tcPr>
                <w:p w14:paraId="0B63113E" w14:textId="77777777" w:rsidR="00C85EBB" w:rsidRDefault="00C85EBB">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063"/>
                  </w:tblGrid>
                  <w:tr w:rsidR="00C85EBB" w14:paraId="52963D6C" w14:textId="77777777">
                    <w:trPr>
                      <w:trHeight w:val="90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7928"/>
                          <w:gridCol w:w="1297"/>
                          <w:gridCol w:w="1838"/>
                        </w:tblGrid>
                        <w:tr w:rsidR="002E1F52" w14:paraId="71C816FC" w14:textId="77777777" w:rsidTr="002E1F52">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729926BA" w14:textId="77777777" w:rsidR="00C85EBB" w:rsidRDefault="00CC7816">
                              <w:pPr>
                                <w:spacing w:after="0" w:line="240" w:lineRule="auto"/>
                              </w:pPr>
                              <w:r>
                                <w:rPr>
                                  <w:rFonts w:ascii="Arial" w:eastAsia="Arial" w:hAnsi="Arial"/>
                                  <w:b/>
                                  <w:color w:val="000000"/>
                                  <w:sz w:val="16"/>
                                </w:rPr>
                                <w:t>Duty 1</w:t>
                              </w:r>
                            </w:p>
                          </w:tc>
                        </w:tr>
                        <w:tr w:rsidR="00C85EBB" w14:paraId="0EE20829" w14:textId="77777777">
                          <w:trPr>
                            <w:trHeight w:val="282"/>
                          </w:trPr>
                          <w:tc>
                            <w:tcPr>
                              <w:tcW w:w="8004" w:type="dxa"/>
                              <w:tcBorders>
                                <w:top w:val="nil"/>
                                <w:left w:val="nil"/>
                                <w:bottom w:val="nil"/>
                                <w:right w:val="nil"/>
                              </w:tcBorders>
                              <w:tcMar>
                                <w:top w:w="39" w:type="dxa"/>
                                <w:left w:w="39" w:type="dxa"/>
                                <w:bottom w:w="39" w:type="dxa"/>
                                <w:right w:w="39" w:type="dxa"/>
                              </w:tcMar>
                            </w:tcPr>
                            <w:p w14:paraId="2426BF81" w14:textId="77777777" w:rsidR="00C85EBB" w:rsidRDefault="00CC7816">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7D8D7860" w14:textId="77777777" w:rsidR="00C85EBB" w:rsidRDefault="00CC7816">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374FE3C7" w14:textId="77777777" w:rsidR="00C85EBB" w:rsidRDefault="00CC7816">
                              <w:pPr>
                                <w:spacing w:after="0" w:line="240" w:lineRule="auto"/>
                              </w:pPr>
                              <w:r>
                                <w:rPr>
                                  <w:rFonts w:ascii="Arial" w:eastAsia="Arial" w:hAnsi="Arial"/>
                                  <w:b/>
                                  <w:color w:val="000000"/>
                                  <w:sz w:val="16"/>
                                </w:rPr>
                                <w:t>50</w:t>
                              </w:r>
                            </w:p>
                          </w:tc>
                        </w:tr>
                        <w:tr w:rsidR="002E1F52" w14:paraId="69D15D29" w14:textId="77777777" w:rsidTr="002E1F52">
                          <w:trPr>
                            <w:trHeight w:val="282"/>
                          </w:trPr>
                          <w:tc>
                            <w:tcPr>
                              <w:tcW w:w="8004" w:type="dxa"/>
                              <w:gridSpan w:val="3"/>
                              <w:tcBorders>
                                <w:top w:val="nil"/>
                                <w:left w:val="nil"/>
                                <w:bottom w:val="nil"/>
                                <w:right w:val="nil"/>
                              </w:tcBorders>
                              <w:tcMar>
                                <w:top w:w="39" w:type="dxa"/>
                                <w:left w:w="39" w:type="dxa"/>
                                <w:bottom w:w="39" w:type="dxa"/>
                                <w:right w:w="39" w:type="dxa"/>
                              </w:tcMar>
                            </w:tcPr>
                            <w:p w14:paraId="46AB53EE" w14:textId="570BA88A" w:rsidR="00C85EBB" w:rsidRDefault="00CC7816" w:rsidP="003F5AC1">
                              <w:pPr>
                                <w:spacing w:before="199" w:after="199" w:line="240" w:lineRule="auto"/>
                              </w:pPr>
                              <w:r>
                                <w:rPr>
                                  <w:rFonts w:ascii="Arial" w:eastAsia="Arial" w:hAnsi="Arial"/>
                                  <w:color w:val="000000"/>
                                </w:rPr>
                                <w:t>Responsible for tactical and operational coordination and communication of Information Technology (IT) services to the Client Agencies.  Functions as the primary point of contact with the Client Agencies for problem resolution and implementation coordination.  Advises and assists the Business Relationship Manager (BRM) in all areas of responsibility.</w:t>
                              </w:r>
                              <w:r>
                                <w:rPr>
                                  <w:rFonts w:ascii="Arial" w:eastAsia="Arial" w:hAnsi="Arial"/>
                                  <w:color w:val="000000"/>
                                </w:rPr>
                                <w:br/>
                              </w:r>
                            </w:p>
                          </w:tc>
                        </w:tr>
                        <w:tr w:rsidR="00C85EBB" w14:paraId="38442121" w14:textId="77777777">
                          <w:trPr>
                            <w:trHeight w:val="282"/>
                          </w:trPr>
                          <w:tc>
                            <w:tcPr>
                              <w:tcW w:w="8004" w:type="dxa"/>
                              <w:tcBorders>
                                <w:top w:val="nil"/>
                                <w:left w:val="nil"/>
                                <w:bottom w:val="nil"/>
                                <w:right w:val="nil"/>
                              </w:tcBorders>
                              <w:tcMar>
                                <w:top w:w="39" w:type="dxa"/>
                                <w:left w:w="39" w:type="dxa"/>
                                <w:bottom w:w="39" w:type="dxa"/>
                                <w:right w:w="39" w:type="dxa"/>
                              </w:tcMar>
                            </w:tcPr>
                            <w:p w14:paraId="1FEFDEF7" w14:textId="77777777" w:rsidR="00C85EBB" w:rsidRDefault="00CC7816">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504960E1" w14:textId="77777777" w:rsidR="00C85EBB" w:rsidRDefault="00C85EBB">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2A166597" w14:textId="77777777" w:rsidR="00C85EBB" w:rsidRDefault="00C85EBB">
                              <w:pPr>
                                <w:spacing w:after="0" w:line="240" w:lineRule="auto"/>
                              </w:pPr>
                            </w:p>
                          </w:tc>
                        </w:tr>
                        <w:tr w:rsidR="002E1F52" w14:paraId="6DA5CCC0" w14:textId="77777777" w:rsidTr="002E1F52">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28B7CF93" w14:textId="77777777" w:rsidR="00C85EBB" w:rsidRDefault="00CC7816" w:rsidP="00B162F4">
                              <w:pPr>
                                <w:pStyle w:val="ListParagraph"/>
                                <w:numPr>
                                  <w:ilvl w:val="0"/>
                                  <w:numId w:val="35"/>
                                </w:numPr>
                                <w:spacing w:before="199" w:after="199" w:line="240" w:lineRule="auto"/>
                              </w:pPr>
                              <w:r w:rsidRPr="00B162F4">
                                <w:rPr>
                                  <w:color w:val="000000"/>
                                </w:rPr>
                                <w:t>Work with contacts to correct and/or escalate urgent issues related to their business.  This assistance includes application issues, hardware and software needs, and efforts to tailor existing implementations to meet specific needs.</w:t>
                              </w:r>
                            </w:p>
                            <w:p w14:paraId="3C52F97D" w14:textId="778A384C" w:rsidR="00C85EBB" w:rsidRDefault="00CC7816" w:rsidP="00B162F4">
                              <w:pPr>
                                <w:numPr>
                                  <w:ilvl w:val="0"/>
                                  <w:numId w:val="1"/>
                                </w:numPr>
                                <w:spacing w:after="199" w:line="240" w:lineRule="auto"/>
                                <w:ind w:left="720" w:hanging="360"/>
                              </w:pPr>
                              <w:r>
                                <w:rPr>
                                  <w:color w:val="000000"/>
                                </w:rPr>
                                <w:t>Develop and recommend creative solutions and strategies for development and implementation issues particularly in</w:t>
                              </w:r>
                              <w:r w:rsidR="003F5AC1">
                                <w:rPr>
                                  <w:color w:val="000000"/>
                                </w:rPr>
                                <w:t xml:space="preserve"> </w:t>
                              </w:r>
                              <w:r w:rsidRPr="00B162F4">
                                <w:rPr>
                                  <w:color w:val="000000"/>
                                </w:rPr>
                                <w:t xml:space="preserve">non-standard working environments. </w:t>
                              </w:r>
                            </w:p>
                            <w:p w14:paraId="093846FD" w14:textId="4DCC028B" w:rsidR="00C85EBB" w:rsidRDefault="00CC7816" w:rsidP="003F5AC1">
                              <w:pPr>
                                <w:numPr>
                                  <w:ilvl w:val="0"/>
                                  <w:numId w:val="1"/>
                                </w:numPr>
                                <w:spacing w:after="199" w:line="240" w:lineRule="auto"/>
                                <w:ind w:left="720" w:hanging="360"/>
                              </w:pPr>
                              <w:r>
                                <w:rPr>
                                  <w:color w:val="000000"/>
                                </w:rPr>
                                <w:t xml:space="preserve">Primary responsibility to manage the BRM’s relationship and expectations for the delivery of services, project administration/operations/status, and to discuss client agencies’ technology strategies as directed by the </w:t>
                              </w:r>
                              <w:r w:rsidRPr="003F5AC1">
                                <w:rPr>
                                  <w:color w:val="000000"/>
                                </w:rPr>
                                <w:t xml:space="preserve">BRM. </w:t>
                              </w:r>
                            </w:p>
                            <w:p w14:paraId="4F0816D9" w14:textId="19945F52" w:rsidR="00C85EBB" w:rsidRDefault="00CC7816">
                              <w:pPr>
                                <w:numPr>
                                  <w:ilvl w:val="0"/>
                                  <w:numId w:val="1"/>
                                </w:numPr>
                                <w:spacing w:after="199" w:line="240" w:lineRule="auto"/>
                                <w:ind w:left="720" w:hanging="360"/>
                              </w:pPr>
                              <w:r>
                                <w:rPr>
                                  <w:color w:val="000000"/>
                                </w:rPr>
                                <w:t>Leverage a highly technical and thorough understanding of agency business goals, drivers, constraints and critica</w:t>
                              </w:r>
                              <w:r w:rsidR="003F5AC1">
                                <w:rPr>
                                  <w:color w:val="000000"/>
                                </w:rPr>
                                <w:t xml:space="preserve">l </w:t>
                              </w:r>
                              <w:r>
                                <w:rPr>
                                  <w:color w:val="000000"/>
                                </w:rPr>
                                <w:t>issues that are key components in recommending technical direction.</w:t>
                              </w:r>
                            </w:p>
                            <w:p w14:paraId="15933058" w14:textId="4BDE43B0" w:rsidR="00C85EBB" w:rsidRDefault="00CC7816" w:rsidP="003F5AC1">
                              <w:pPr>
                                <w:numPr>
                                  <w:ilvl w:val="0"/>
                                  <w:numId w:val="1"/>
                                </w:numPr>
                                <w:spacing w:after="199" w:line="240" w:lineRule="auto"/>
                                <w:ind w:left="720" w:hanging="360"/>
                              </w:pPr>
                              <w:r>
                                <w:rPr>
                                  <w:color w:val="000000"/>
                                </w:rPr>
                                <w:t>Based on knowledge of Client Agencies’ upcoming initiatives, provide early warning to DTMB for anticipated</w:t>
                              </w:r>
                              <w:r w:rsidR="003F5AC1">
                                <w:rPr>
                                  <w:color w:val="000000"/>
                                </w:rPr>
                                <w:t xml:space="preserve"> </w:t>
                              </w:r>
                              <w:r w:rsidRPr="003F5AC1">
                                <w:rPr>
                                  <w:color w:val="000000"/>
                                </w:rPr>
                                <w:t>resource needs and provide strategies and technologies which will optimize the cost effectiveness and reliability of</w:t>
                              </w:r>
                              <w:r w:rsidR="003F5AC1">
                                <w:rPr>
                                  <w:color w:val="000000"/>
                                </w:rPr>
                                <w:t xml:space="preserve"> </w:t>
                              </w:r>
                              <w:r w:rsidRPr="003F5AC1">
                                <w:rPr>
                                  <w:color w:val="000000"/>
                                </w:rPr>
                                <w:t>IT resources.  </w:t>
                              </w:r>
                              <w:r w:rsidRPr="003F5AC1">
                                <w:rPr>
                                  <w:color w:val="000000"/>
                                </w:rPr>
                                <w:br/>
                              </w:r>
                            </w:p>
                          </w:tc>
                        </w:tr>
                        <w:tr w:rsidR="002E1F52" w14:paraId="0BB1AC04" w14:textId="77777777" w:rsidTr="002E1F52">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0CACE0C2" w14:textId="77777777" w:rsidR="00C85EBB" w:rsidRDefault="00CC7816">
                              <w:pPr>
                                <w:spacing w:after="0" w:line="240" w:lineRule="auto"/>
                              </w:pPr>
                              <w:r>
                                <w:rPr>
                                  <w:rFonts w:ascii="Arial" w:eastAsia="Arial" w:hAnsi="Arial"/>
                                  <w:b/>
                                  <w:color w:val="000000"/>
                                  <w:sz w:val="16"/>
                                </w:rPr>
                                <w:t>Duty 2</w:t>
                              </w:r>
                            </w:p>
                          </w:tc>
                        </w:tr>
                        <w:tr w:rsidR="00C85EBB" w14:paraId="15F2F3CF" w14:textId="77777777">
                          <w:trPr>
                            <w:trHeight w:val="282"/>
                          </w:trPr>
                          <w:tc>
                            <w:tcPr>
                              <w:tcW w:w="8004" w:type="dxa"/>
                              <w:tcBorders>
                                <w:top w:val="nil"/>
                                <w:left w:val="nil"/>
                                <w:bottom w:val="nil"/>
                                <w:right w:val="nil"/>
                              </w:tcBorders>
                              <w:tcMar>
                                <w:top w:w="39" w:type="dxa"/>
                                <w:left w:w="39" w:type="dxa"/>
                                <w:bottom w:w="39" w:type="dxa"/>
                                <w:right w:w="39" w:type="dxa"/>
                              </w:tcMar>
                            </w:tcPr>
                            <w:p w14:paraId="3A20CD33" w14:textId="77777777" w:rsidR="00C85EBB" w:rsidRDefault="00CC7816">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176CFCC4" w14:textId="77777777" w:rsidR="00C85EBB" w:rsidRDefault="00CC7816">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4B299982" w14:textId="77777777" w:rsidR="00C85EBB" w:rsidRDefault="00CC7816">
                              <w:pPr>
                                <w:spacing w:after="0" w:line="240" w:lineRule="auto"/>
                              </w:pPr>
                              <w:r>
                                <w:rPr>
                                  <w:rFonts w:ascii="Arial" w:eastAsia="Arial" w:hAnsi="Arial"/>
                                  <w:b/>
                                  <w:color w:val="000000"/>
                                  <w:sz w:val="16"/>
                                </w:rPr>
                                <w:t>20</w:t>
                              </w:r>
                            </w:p>
                          </w:tc>
                        </w:tr>
                        <w:tr w:rsidR="002E1F52" w14:paraId="3F9F1CA8" w14:textId="77777777" w:rsidTr="002E1F52">
                          <w:trPr>
                            <w:trHeight w:val="282"/>
                          </w:trPr>
                          <w:tc>
                            <w:tcPr>
                              <w:tcW w:w="8004" w:type="dxa"/>
                              <w:gridSpan w:val="3"/>
                              <w:tcBorders>
                                <w:top w:val="nil"/>
                                <w:left w:val="nil"/>
                                <w:bottom w:val="nil"/>
                                <w:right w:val="nil"/>
                              </w:tcBorders>
                              <w:tcMar>
                                <w:top w:w="39" w:type="dxa"/>
                                <w:left w:w="39" w:type="dxa"/>
                                <w:bottom w:w="39" w:type="dxa"/>
                                <w:right w:w="39" w:type="dxa"/>
                              </w:tcMar>
                            </w:tcPr>
                            <w:p w14:paraId="5FCDA702" w14:textId="66E2AD75" w:rsidR="00C85EBB" w:rsidRDefault="00CC7816" w:rsidP="003F5AC1">
                              <w:pPr>
                                <w:spacing w:before="199" w:after="199" w:line="240" w:lineRule="auto"/>
                              </w:pPr>
                              <w:r>
                                <w:rPr>
                                  <w:rFonts w:ascii="Arial" w:eastAsia="Arial" w:hAnsi="Arial"/>
                                  <w:color w:val="000000"/>
                                </w:rPr>
                                <w:t xml:space="preserve">Assist the Business Relationship Manager (BRM), General Manager (GM) and Agency Service Director (ASD) with program planning, policy, and procedural development to identify technology needs specific to the client agencies. </w:t>
                              </w:r>
                              <w:r>
                                <w:rPr>
                                  <w:rFonts w:ascii="Arial" w:eastAsia="Arial" w:hAnsi="Arial"/>
                                  <w:color w:val="000000"/>
                                </w:rPr>
                                <w:br/>
                              </w:r>
                            </w:p>
                          </w:tc>
                        </w:tr>
                        <w:tr w:rsidR="00C85EBB" w14:paraId="416E644D" w14:textId="77777777">
                          <w:trPr>
                            <w:trHeight w:val="282"/>
                          </w:trPr>
                          <w:tc>
                            <w:tcPr>
                              <w:tcW w:w="8004" w:type="dxa"/>
                              <w:tcBorders>
                                <w:top w:val="nil"/>
                                <w:left w:val="nil"/>
                                <w:bottom w:val="nil"/>
                                <w:right w:val="nil"/>
                              </w:tcBorders>
                              <w:tcMar>
                                <w:top w:w="39" w:type="dxa"/>
                                <w:left w:w="39" w:type="dxa"/>
                                <w:bottom w:w="39" w:type="dxa"/>
                                <w:right w:w="39" w:type="dxa"/>
                              </w:tcMar>
                            </w:tcPr>
                            <w:p w14:paraId="561B27DB" w14:textId="77777777" w:rsidR="00C85EBB" w:rsidRDefault="00CC7816">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6AD4D9B1" w14:textId="77777777" w:rsidR="00C85EBB" w:rsidRDefault="00C85EBB">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02B0530A" w14:textId="77777777" w:rsidR="00C85EBB" w:rsidRDefault="00C85EBB">
                              <w:pPr>
                                <w:spacing w:after="0" w:line="240" w:lineRule="auto"/>
                              </w:pPr>
                            </w:p>
                          </w:tc>
                        </w:tr>
                        <w:tr w:rsidR="002E1F52" w14:paraId="11EE65EE" w14:textId="77777777" w:rsidTr="002E1F52">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430AA442" w14:textId="77777777" w:rsidR="00C85EBB" w:rsidRDefault="00CC7816">
                              <w:pPr>
                                <w:numPr>
                                  <w:ilvl w:val="0"/>
                                  <w:numId w:val="1"/>
                                </w:numPr>
                                <w:spacing w:before="199" w:after="199" w:line="240" w:lineRule="auto"/>
                                <w:ind w:left="720" w:hanging="360"/>
                              </w:pPr>
                              <w:r>
                                <w:rPr>
                                  <w:color w:val="000000"/>
                                </w:rPr>
                                <w:t xml:space="preserve">Assist BRM and GM in the development and execution of strategic plans.  </w:t>
                              </w:r>
                            </w:p>
                            <w:p w14:paraId="0A4C50FF" w14:textId="77777777" w:rsidR="00C85EBB" w:rsidRDefault="00CC7816">
                              <w:pPr>
                                <w:numPr>
                                  <w:ilvl w:val="0"/>
                                  <w:numId w:val="1"/>
                                </w:numPr>
                                <w:spacing w:after="199" w:line="240" w:lineRule="auto"/>
                                <w:ind w:left="720" w:hanging="360"/>
                              </w:pPr>
                              <w:r>
                                <w:rPr>
                                  <w:color w:val="000000"/>
                                </w:rPr>
                                <w:t xml:space="preserve">Understand specific agency business goals, drivers, direction, critical issues and constraints. </w:t>
                              </w:r>
                            </w:p>
                            <w:p w14:paraId="2CCBF206" w14:textId="77777777" w:rsidR="00C85EBB" w:rsidRDefault="00CC7816">
                              <w:pPr>
                                <w:numPr>
                                  <w:ilvl w:val="0"/>
                                  <w:numId w:val="1"/>
                                </w:numPr>
                                <w:spacing w:after="199" w:line="240" w:lineRule="auto"/>
                                <w:ind w:left="720" w:hanging="360"/>
                              </w:pPr>
                              <w:r>
                                <w:rPr>
                                  <w:color w:val="000000"/>
                                </w:rPr>
                                <w:t xml:space="preserve">Apply technical knowledge to assist and provide guidance for pre-project planning with client agencies. </w:t>
                              </w:r>
                            </w:p>
                            <w:p w14:paraId="4091AA74" w14:textId="58DAC5B6" w:rsidR="00C85EBB" w:rsidRDefault="00CC7816" w:rsidP="003F5AC1">
                              <w:pPr>
                                <w:numPr>
                                  <w:ilvl w:val="0"/>
                                  <w:numId w:val="1"/>
                                </w:numPr>
                                <w:spacing w:after="199" w:line="240" w:lineRule="auto"/>
                                <w:ind w:left="720" w:hanging="360"/>
                              </w:pPr>
                              <w:r>
                                <w:rPr>
                                  <w:color w:val="000000"/>
                                </w:rPr>
                                <w:t xml:space="preserve">Work with BRM’s managers in the development of business plans and alternative solutions related to strategy </w:t>
                              </w:r>
                              <w:r w:rsidRPr="003F5AC1">
                                <w:rPr>
                                  <w:color w:val="000000"/>
                                </w:rPr>
                                <w:t>development.</w:t>
                              </w:r>
                            </w:p>
                            <w:p w14:paraId="2F44F045" w14:textId="77777777" w:rsidR="00C85EBB" w:rsidRDefault="00CC7816">
                              <w:pPr>
                                <w:numPr>
                                  <w:ilvl w:val="0"/>
                                  <w:numId w:val="1"/>
                                </w:numPr>
                                <w:spacing w:after="199" w:line="240" w:lineRule="auto"/>
                                <w:ind w:left="720" w:hanging="360"/>
                              </w:pPr>
                              <w:r>
                                <w:rPr>
                                  <w:color w:val="000000"/>
                                </w:rPr>
                                <w:t>Applies DTMB standards to proposed solution to assure the solution is appropriate.</w:t>
                              </w:r>
                            </w:p>
                            <w:p w14:paraId="02C24F87" w14:textId="77777777" w:rsidR="00C85EBB" w:rsidRDefault="00CC7816">
                              <w:pPr>
                                <w:numPr>
                                  <w:ilvl w:val="0"/>
                                  <w:numId w:val="1"/>
                                </w:numPr>
                                <w:spacing w:after="199" w:line="240" w:lineRule="auto"/>
                                <w:ind w:left="720" w:hanging="360"/>
                              </w:pPr>
                              <w:r>
                                <w:rPr>
                                  <w:color w:val="000000"/>
                                </w:rPr>
                                <w:t xml:space="preserve">Assist the BRM by monitoring the progress of leveraged service delivery projects. </w:t>
                              </w:r>
                            </w:p>
                            <w:p w14:paraId="737193F4" w14:textId="77777777" w:rsidR="00C85EBB" w:rsidRDefault="00CC7816">
                              <w:pPr>
                                <w:numPr>
                                  <w:ilvl w:val="0"/>
                                  <w:numId w:val="1"/>
                                </w:numPr>
                                <w:spacing w:after="199" w:line="240" w:lineRule="auto"/>
                                <w:ind w:left="720" w:hanging="360"/>
                              </w:pPr>
                              <w:r>
                                <w:rPr>
                                  <w:color w:val="000000"/>
                                </w:rPr>
                                <w:t>Represents the BRM at meetings.</w:t>
                              </w:r>
                            </w:p>
                            <w:p w14:paraId="6745F466" w14:textId="77777777" w:rsidR="00C85EBB" w:rsidRDefault="00CC7816">
                              <w:pPr>
                                <w:spacing w:after="0" w:line="240" w:lineRule="auto"/>
                              </w:pPr>
                              <w:r>
                                <w:rPr>
                                  <w:color w:val="000000"/>
                                </w:rPr>
                                <w:br/>
                              </w:r>
                            </w:p>
                          </w:tc>
                        </w:tr>
                        <w:tr w:rsidR="002E1F52" w14:paraId="7FBECC54" w14:textId="77777777" w:rsidTr="002E1F52">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01C92053" w14:textId="77777777" w:rsidR="00C85EBB" w:rsidRDefault="00CC7816">
                              <w:pPr>
                                <w:spacing w:after="0" w:line="240" w:lineRule="auto"/>
                              </w:pPr>
                              <w:r>
                                <w:rPr>
                                  <w:rFonts w:ascii="Arial" w:eastAsia="Arial" w:hAnsi="Arial"/>
                                  <w:b/>
                                  <w:color w:val="000000"/>
                                  <w:sz w:val="16"/>
                                </w:rPr>
                                <w:t>Duty 3</w:t>
                              </w:r>
                            </w:p>
                          </w:tc>
                        </w:tr>
                        <w:tr w:rsidR="00C85EBB" w14:paraId="5DB42DA0" w14:textId="77777777">
                          <w:trPr>
                            <w:trHeight w:val="282"/>
                          </w:trPr>
                          <w:tc>
                            <w:tcPr>
                              <w:tcW w:w="8004" w:type="dxa"/>
                              <w:tcBorders>
                                <w:top w:val="nil"/>
                                <w:left w:val="nil"/>
                                <w:bottom w:val="nil"/>
                                <w:right w:val="nil"/>
                              </w:tcBorders>
                              <w:tcMar>
                                <w:top w:w="39" w:type="dxa"/>
                                <w:left w:w="39" w:type="dxa"/>
                                <w:bottom w:w="39" w:type="dxa"/>
                                <w:right w:w="39" w:type="dxa"/>
                              </w:tcMar>
                            </w:tcPr>
                            <w:p w14:paraId="55B1B69D" w14:textId="77777777" w:rsidR="00C85EBB" w:rsidRDefault="00CC7816">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1DB787DE" w14:textId="77777777" w:rsidR="00C85EBB" w:rsidRDefault="00CC7816">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24E41988" w14:textId="77777777" w:rsidR="00C85EBB" w:rsidRDefault="00CC7816">
                              <w:pPr>
                                <w:spacing w:after="0" w:line="240" w:lineRule="auto"/>
                              </w:pPr>
                              <w:r>
                                <w:rPr>
                                  <w:rFonts w:ascii="Arial" w:eastAsia="Arial" w:hAnsi="Arial"/>
                                  <w:b/>
                                  <w:color w:val="000000"/>
                                  <w:sz w:val="16"/>
                                </w:rPr>
                                <w:t>10</w:t>
                              </w:r>
                            </w:p>
                          </w:tc>
                        </w:tr>
                        <w:tr w:rsidR="002E1F52" w14:paraId="697DC48D" w14:textId="77777777" w:rsidTr="002E1F52">
                          <w:trPr>
                            <w:trHeight w:val="282"/>
                          </w:trPr>
                          <w:tc>
                            <w:tcPr>
                              <w:tcW w:w="8004" w:type="dxa"/>
                              <w:gridSpan w:val="3"/>
                              <w:tcBorders>
                                <w:top w:val="nil"/>
                                <w:left w:val="nil"/>
                                <w:bottom w:val="nil"/>
                                <w:right w:val="nil"/>
                              </w:tcBorders>
                              <w:tcMar>
                                <w:top w:w="39" w:type="dxa"/>
                                <w:left w:w="39" w:type="dxa"/>
                                <w:bottom w:w="39" w:type="dxa"/>
                                <w:right w:w="39" w:type="dxa"/>
                              </w:tcMar>
                            </w:tcPr>
                            <w:p w14:paraId="64474E4E" w14:textId="77777777" w:rsidR="00C85EBB" w:rsidRDefault="00CC7816">
                              <w:pPr>
                                <w:spacing w:before="199" w:after="199" w:line="240" w:lineRule="auto"/>
                              </w:pPr>
                              <w:r>
                                <w:rPr>
                                  <w:rFonts w:ascii="Arial" w:eastAsia="Arial" w:hAnsi="Arial"/>
                                  <w:color w:val="000000"/>
                                </w:rPr>
                                <w:t>Functions as the primary point of contact with client agencies for problem resolution and implementation coordination.</w:t>
                              </w:r>
                            </w:p>
                            <w:p w14:paraId="1E93F7DB" w14:textId="77777777" w:rsidR="00C85EBB" w:rsidRDefault="00CC7816">
                              <w:pPr>
                                <w:spacing w:after="0" w:line="240" w:lineRule="auto"/>
                              </w:pPr>
                              <w:r>
                                <w:rPr>
                                  <w:rFonts w:ascii="Arial" w:eastAsia="Arial" w:hAnsi="Arial"/>
                                  <w:color w:val="000000"/>
                                </w:rPr>
                                <w:lastRenderedPageBreak/>
                                <w:br/>
                              </w:r>
                            </w:p>
                          </w:tc>
                        </w:tr>
                        <w:tr w:rsidR="00C85EBB" w14:paraId="7118E7DF" w14:textId="77777777">
                          <w:trPr>
                            <w:trHeight w:val="282"/>
                          </w:trPr>
                          <w:tc>
                            <w:tcPr>
                              <w:tcW w:w="8004" w:type="dxa"/>
                              <w:tcBorders>
                                <w:top w:val="nil"/>
                                <w:left w:val="nil"/>
                                <w:bottom w:val="nil"/>
                                <w:right w:val="nil"/>
                              </w:tcBorders>
                              <w:tcMar>
                                <w:top w:w="39" w:type="dxa"/>
                                <w:left w:w="39" w:type="dxa"/>
                                <w:bottom w:w="39" w:type="dxa"/>
                                <w:right w:w="39" w:type="dxa"/>
                              </w:tcMar>
                            </w:tcPr>
                            <w:p w14:paraId="18EA470B" w14:textId="77777777" w:rsidR="00C85EBB" w:rsidRDefault="00CC7816">
                              <w:pPr>
                                <w:spacing w:after="0" w:line="240" w:lineRule="auto"/>
                              </w:pPr>
                              <w:r>
                                <w:rPr>
                                  <w:rFonts w:ascii="Arial" w:eastAsia="Arial" w:hAnsi="Arial"/>
                                  <w:b/>
                                  <w:color w:val="000000"/>
                                  <w:sz w:val="16"/>
                                </w:rPr>
                                <w:lastRenderedPageBreak/>
                                <w:t>Individual tasks related to the duty:</w:t>
                              </w:r>
                            </w:p>
                          </w:tc>
                          <w:tc>
                            <w:tcPr>
                              <w:tcW w:w="1299" w:type="dxa"/>
                              <w:tcBorders>
                                <w:top w:val="nil"/>
                                <w:left w:val="nil"/>
                                <w:bottom w:val="nil"/>
                                <w:right w:val="nil"/>
                              </w:tcBorders>
                              <w:tcMar>
                                <w:top w:w="39" w:type="dxa"/>
                                <w:left w:w="39" w:type="dxa"/>
                                <w:bottom w:w="39" w:type="dxa"/>
                                <w:right w:w="39" w:type="dxa"/>
                              </w:tcMar>
                            </w:tcPr>
                            <w:p w14:paraId="6EB42119" w14:textId="77777777" w:rsidR="00C85EBB" w:rsidRDefault="00C85EBB">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0F66AD74" w14:textId="77777777" w:rsidR="00C85EBB" w:rsidRDefault="00C85EBB">
                              <w:pPr>
                                <w:spacing w:after="0" w:line="240" w:lineRule="auto"/>
                              </w:pPr>
                            </w:p>
                          </w:tc>
                        </w:tr>
                        <w:tr w:rsidR="002E1F52" w14:paraId="059D9C8F" w14:textId="77777777" w:rsidTr="002E1F52">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63B352C4" w14:textId="6BD96D11" w:rsidR="00C85EBB" w:rsidRDefault="00CC7816" w:rsidP="000E4388">
                              <w:pPr>
                                <w:numPr>
                                  <w:ilvl w:val="0"/>
                                  <w:numId w:val="1"/>
                                </w:numPr>
                                <w:spacing w:before="199" w:after="199" w:line="240" w:lineRule="auto"/>
                                <w:ind w:left="720" w:hanging="360"/>
                              </w:pPr>
                              <w:r>
                                <w:rPr>
                                  <w:color w:val="000000"/>
                                </w:rPr>
                                <w:t xml:space="preserve">Develops and manages relationship / expectations by facilitating the delivery of all leveraged services for the </w:t>
                              </w:r>
                              <w:r w:rsidRPr="000E4388">
                                <w:rPr>
                                  <w:color w:val="000000"/>
                                </w:rPr>
                                <w:t>client agencies.</w:t>
                              </w:r>
                            </w:p>
                            <w:p w14:paraId="717B226F" w14:textId="77777777" w:rsidR="00C85EBB" w:rsidRDefault="00CC7816">
                              <w:pPr>
                                <w:numPr>
                                  <w:ilvl w:val="0"/>
                                  <w:numId w:val="1"/>
                                </w:numPr>
                                <w:spacing w:after="199" w:line="240" w:lineRule="auto"/>
                                <w:ind w:left="720" w:hanging="360"/>
                              </w:pPr>
                              <w:r>
                                <w:rPr>
                                  <w:color w:val="000000"/>
                                </w:rPr>
                                <w:t xml:space="preserve">Provides proactive communication with client agencies and provides advisory services as required. </w:t>
                              </w:r>
                            </w:p>
                            <w:p w14:paraId="3A1D5FC6" w14:textId="58DA1FE5" w:rsidR="00C85EBB" w:rsidRDefault="00CC7816" w:rsidP="000E4388">
                              <w:pPr>
                                <w:numPr>
                                  <w:ilvl w:val="0"/>
                                  <w:numId w:val="1"/>
                                </w:numPr>
                                <w:spacing w:after="199" w:line="240" w:lineRule="auto"/>
                                <w:ind w:left="720" w:hanging="360"/>
                              </w:pPr>
                              <w:r>
                                <w:rPr>
                                  <w:color w:val="000000"/>
                                </w:rPr>
                                <w:t xml:space="preserve">Understand the inter-relationships of specific applications and the platforms they execute on to be able to </w:t>
                              </w:r>
                              <w:r w:rsidRPr="000E4388">
                                <w:rPr>
                                  <w:color w:val="000000"/>
                                </w:rPr>
                                <w:t xml:space="preserve">communicate with the client agencies possible implementation strategies. </w:t>
                              </w:r>
                            </w:p>
                            <w:p w14:paraId="13F007A6" w14:textId="77777777" w:rsidR="00C85EBB" w:rsidRDefault="00CC7816">
                              <w:pPr>
                                <w:spacing w:after="0" w:line="240" w:lineRule="auto"/>
                              </w:pPr>
                              <w:r>
                                <w:rPr>
                                  <w:color w:val="000000"/>
                                </w:rPr>
                                <w:br/>
                              </w:r>
                            </w:p>
                          </w:tc>
                        </w:tr>
                        <w:tr w:rsidR="002E1F52" w14:paraId="262C3D76" w14:textId="77777777" w:rsidTr="002E1F52">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0A8BDBBD" w14:textId="77777777" w:rsidR="00C85EBB" w:rsidRDefault="00CC7816">
                              <w:pPr>
                                <w:spacing w:after="0" w:line="240" w:lineRule="auto"/>
                              </w:pPr>
                              <w:r>
                                <w:rPr>
                                  <w:rFonts w:ascii="Arial" w:eastAsia="Arial" w:hAnsi="Arial"/>
                                  <w:b/>
                                  <w:color w:val="000000"/>
                                  <w:sz w:val="16"/>
                                </w:rPr>
                                <w:t>Duty 4</w:t>
                              </w:r>
                            </w:p>
                          </w:tc>
                        </w:tr>
                        <w:tr w:rsidR="00C85EBB" w14:paraId="3CCE19AB" w14:textId="77777777">
                          <w:trPr>
                            <w:trHeight w:val="282"/>
                          </w:trPr>
                          <w:tc>
                            <w:tcPr>
                              <w:tcW w:w="8004" w:type="dxa"/>
                              <w:tcBorders>
                                <w:top w:val="nil"/>
                                <w:left w:val="nil"/>
                                <w:bottom w:val="nil"/>
                                <w:right w:val="nil"/>
                              </w:tcBorders>
                              <w:tcMar>
                                <w:top w:w="39" w:type="dxa"/>
                                <w:left w:w="39" w:type="dxa"/>
                                <w:bottom w:w="39" w:type="dxa"/>
                                <w:right w:w="39" w:type="dxa"/>
                              </w:tcMar>
                            </w:tcPr>
                            <w:p w14:paraId="0A3E8F2B" w14:textId="77777777" w:rsidR="00C85EBB" w:rsidRDefault="00CC7816">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1D07286F" w14:textId="77777777" w:rsidR="00C85EBB" w:rsidRDefault="00CC7816">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36A6EC90" w14:textId="77777777" w:rsidR="00C85EBB" w:rsidRDefault="00CC7816">
                              <w:pPr>
                                <w:spacing w:after="0" w:line="240" w:lineRule="auto"/>
                              </w:pPr>
                              <w:r>
                                <w:rPr>
                                  <w:rFonts w:ascii="Arial" w:eastAsia="Arial" w:hAnsi="Arial"/>
                                  <w:b/>
                                  <w:color w:val="000000"/>
                                  <w:sz w:val="16"/>
                                </w:rPr>
                                <w:t>10</w:t>
                              </w:r>
                            </w:p>
                          </w:tc>
                        </w:tr>
                        <w:tr w:rsidR="002E1F52" w14:paraId="64CE1FB1" w14:textId="77777777" w:rsidTr="002E1F52">
                          <w:trPr>
                            <w:trHeight w:val="282"/>
                          </w:trPr>
                          <w:tc>
                            <w:tcPr>
                              <w:tcW w:w="8004" w:type="dxa"/>
                              <w:gridSpan w:val="3"/>
                              <w:tcBorders>
                                <w:top w:val="nil"/>
                                <w:left w:val="nil"/>
                                <w:bottom w:val="nil"/>
                                <w:right w:val="nil"/>
                              </w:tcBorders>
                              <w:tcMar>
                                <w:top w:w="39" w:type="dxa"/>
                                <w:left w:w="39" w:type="dxa"/>
                                <w:bottom w:w="39" w:type="dxa"/>
                                <w:right w:w="39" w:type="dxa"/>
                              </w:tcMar>
                            </w:tcPr>
                            <w:p w14:paraId="3A68708D" w14:textId="06AF5229" w:rsidR="00C85EBB" w:rsidRDefault="00CC7816" w:rsidP="000E4388">
                              <w:pPr>
                                <w:spacing w:before="199" w:after="199" w:line="240" w:lineRule="auto"/>
                              </w:pPr>
                              <w:r>
                                <w:rPr>
                                  <w:rFonts w:ascii="Arial" w:eastAsia="Arial" w:hAnsi="Arial"/>
                                  <w:color w:val="000000"/>
                                </w:rPr>
                                <w:t>In conjunction with the Infrastructure Specialist, functions as the primary point of contact with Infrastructure Services for information gathering purposes.</w:t>
                              </w:r>
                              <w:r>
                                <w:rPr>
                                  <w:rFonts w:ascii="Arial" w:eastAsia="Arial" w:hAnsi="Arial"/>
                                  <w:color w:val="000000"/>
                                </w:rPr>
                                <w:br/>
                              </w:r>
                            </w:p>
                          </w:tc>
                        </w:tr>
                        <w:tr w:rsidR="00C85EBB" w14:paraId="12D95922" w14:textId="77777777">
                          <w:trPr>
                            <w:trHeight w:val="282"/>
                          </w:trPr>
                          <w:tc>
                            <w:tcPr>
                              <w:tcW w:w="8004" w:type="dxa"/>
                              <w:tcBorders>
                                <w:top w:val="nil"/>
                                <w:left w:val="nil"/>
                                <w:bottom w:val="nil"/>
                                <w:right w:val="nil"/>
                              </w:tcBorders>
                              <w:tcMar>
                                <w:top w:w="39" w:type="dxa"/>
                                <w:left w:w="39" w:type="dxa"/>
                                <w:bottom w:w="39" w:type="dxa"/>
                                <w:right w:w="39" w:type="dxa"/>
                              </w:tcMar>
                            </w:tcPr>
                            <w:p w14:paraId="52A2B413" w14:textId="77777777" w:rsidR="00C85EBB" w:rsidRDefault="00CC7816">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46E31086" w14:textId="77777777" w:rsidR="00C85EBB" w:rsidRDefault="00C85EBB">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0FFDB36F" w14:textId="77777777" w:rsidR="00C85EBB" w:rsidRDefault="00C85EBB">
                              <w:pPr>
                                <w:spacing w:after="0" w:line="240" w:lineRule="auto"/>
                              </w:pPr>
                            </w:p>
                          </w:tc>
                        </w:tr>
                        <w:tr w:rsidR="002E1F52" w14:paraId="71AC96A5" w14:textId="77777777" w:rsidTr="002E1F52">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373D1C7B" w14:textId="77777777" w:rsidR="00C85EBB" w:rsidRDefault="00CC7816">
                              <w:pPr>
                                <w:numPr>
                                  <w:ilvl w:val="0"/>
                                  <w:numId w:val="1"/>
                                </w:numPr>
                                <w:spacing w:before="199" w:after="199" w:line="240" w:lineRule="auto"/>
                                <w:ind w:left="720" w:hanging="360"/>
                              </w:pPr>
                              <w:r>
                                <w:rPr>
                                  <w:color w:val="000000"/>
                                </w:rPr>
                                <w:t>Provides communication on infrastructure availability based on RFC communications.</w:t>
                              </w:r>
                            </w:p>
                            <w:p w14:paraId="3E7A7E30" w14:textId="77777777" w:rsidR="00C85EBB" w:rsidRDefault="00CC7816">
                              <w:pPr>
                                <w:numPr>
                                  <w:ilvl w:val="0"/>
                                  <w:numId w:val="1"/>
                                </w:numPr>
                                <w:spacing w:after="199" w:line="240" w:lineRule="auto"/>
                                <w:ind w:left="720" w:hanging="360"/>
                              </w:pPr>
                              <w:r>
                                <w:rPr>
                                  <w:color w:val="000000"/>
                                </w:rPr>
                                <w:t>Provide problem resolution and issue management between Infrastructure Services and BRM.</w:t>
                              </w:r>
                            </w:p>
                            <w:p w14:paraId="6B7653FA" w14:textId="4688CF81" w:rsidR="00C85EBB" w:rsidRDefault="00CC7816" w:rsidP="000E4388">
                              <w:pPr>
                                <w:numPr>
                                  <w:ilvl w:val="0"/>
                                  <w:numId w:val="1"/>
                                </w:numPr>
                                <w:spacing w:after="199" w:line="240" w:lineRule="auto"/>
                                <w:ind w:left="720" w:hanging="360"/>
                              </w:pPr>
                              <w:r>
                                <w:rPr>
                                  <w:color w:val="000000"/>
                                </w:rPr>
                                <w:t>Understand the platforms (Mainframe, Server, Web, etc.) and tools available to system developers to provide</w:t>
                              </w:r>
                              <w:r w:rsidR="000E4388">
                                <w:rPr>
                                  <w:color w:val="000000"/>
                                </w:rPr>
                                <w:t xml:space="preserve"> </w:t>
                              </w:r>
                              <w:r w:rsidRPr="000E4388">
                                <w:rPr>
                                  <w:color w:val="000000"/>
                                </w:rPr>
                                <w:t>guidance in designing and creating application updates, modifications and new initiatives.</w:t>
                              </w:r>
                            </w:p>
                            <w:p w14:paraId="2201A084" w14:textId="4E08F71F" w:rsidR="00C85EBB" w:rsidRDefault="00CC7816" w:rsidP="000E4388">
                              <w:pPr>
                                <w:numPr>
                                  <w:ilvl w:val="0"/>
                                  <w:numId w:val="1"/>
                                </w:numPr>
                                <w:spacing w:after="199" w:line="240" w:lineRule="auto"/>
                                <w:ind w:left="720" w:hanging="360"/>
                              </w:pPr>
                              <w:r>
                                <w:rPr>
                                  <w:color w:val="000000"/>
                                </w:rPr>
                                <w:t>Understand system designer needs and client requirements and communicate these needs to Infrastructure Services</w:t>
                              </w:r>
                              <w:r w:rsidR="000E4388">
                                <w:rPr>
                                  <w:color w:val="000000"/>
                                </w:rPr>
                                <w:t xml:space="preserve"> </w:t>
                              </w:r>
                              <w:r w:rsidRPr="000E4388">
                                <w:rPr>
                                  <w:color w:val="000000"/>
                                </w:rPr>
                                <w:t xml:space="preserve">so they can be supplied to system development staff. </w:t>
                              </w:r>
                            </w:p>
                            <w:p w14:paraId="3377A7A5" w14:textId="77777777" w:rsidR="00C85EBB" w:rsidRDefault="00CC7816">
                              <w:pPr>
                                <w:numPr>
                                  <w:ilvl w:val="0"/>
                                  <w:numId w:val="1"/>
                                </w:numPr>
                                <w:spacing w:after="199" w:line="240" w:lineRule="auto"/>
                                <w:ind w:left="720" w:hanging="360"/>
                              </w:pPr>
                              <w:r>
                                <w:rPr>
                                  <w:color w:val="000000"/>
                                </w:rPr>
                                <w:t>Facilitate priorities, timeframes, deliverables and costs between BRM’s area of purview and Infrastructure Services.</w:t>
                              </w:r>
                            </w:p>
                            <w:p w14:paraId="1067278E" w14:textId="77777777" w:rsidR="00C85EBB" w:rsidRDefault="00CC7816">
                              <w:pPr>
                                <w:numPr>
                                  <w:ilvl w:val="0"/>
                                  <w:numId w:val="1"/>
                                </w:numPr>
                                <w:spacing w:after="199" w:line="240" w:lineRule="auto"/>
                                <w:ind w:left="720" w:hanging="360"/>
                              </w:pPr>
                              <w:r>
                                <w:rPr>
                                  <w:color w:val="000000"/>
                                </w:rPr>
                                <w:t>Work with Infrastructure Services partners to identify new requirements and develop services to facilitate IT needs of client agency</w:t>
                              </w:r>
                              <w:r>
                                <w:rPr>
                                  <w:color w:val="000000"/>
                                </w:rPr>
                                <w:br/>
                              </w:r>
                            </w:p>
                          </w:tc>
                        </w:tr>
                        <w:tr w:rsidR="002E1F52" w14:paraId="04130F8B" w14:textId="77777777" w:rsidTr="002E1F52">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051C3B98" w14:textId="77777777" w:rsidR="00C85EBB" w:rsidRDefault="00CC7816">
                              <w:pPr>
                                <w:spacing w:after="0" w:line="240" w:lineRule="auto"/>
                              </w:pPr>
                              <w:r>
                                <w:rPr>
                                  <w:rFonts w:ascii="Arial" w:eastAsia="Arial" w:hAnsi="Arial"/>
                                  <w:b/>
                                  <w:color w:val="000000"/>
                                  <w:sz w:val="16"/>
                                </w:rPr>
                                <w:t>Duty 5</w:t>
                              </w:r>
                            </w:p>
                          </w:tc>
                        </w:tr>
                        <w:tr w:rsidR="00C85EBB" w14:paraId="71FA060E" w14:textId="77777777">
                          <w:trPr>
                            <w:trHeight w:val="282"/>
                          </w:trPr>
                          <w:tc>
                            <w:tcPr>
                              <w:tcW w:w="8004" w:type="dxa"/>
                              <w:tcBorders>
                                <w:top w:val="nil"/>
                                <w:left w:val="nil"/>
                                <w:bottom w:val="nil"/>
                                <w:right w:val="nil"/>
                              </w:tcBorders>
                              <w:tcMar>
                                <w:top w:w="39" w:type="dxa"/>
                                <w:left w:w="39" w:type="dxa"/>
                                <w:bottom w:w="39" w:type="dxa"/>
                                <w:right w:w="39" w:type="dxa"/>
                              </w:tcMar>
                            </w:tcPr>
                            <w:p w14:paraId="6A480B14" w14:textId="77777777" w:rsidR="00C85EBB" w:rsidRDefault="00CC7816">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68DDF852" w14:textId="77777777" w:rsidR="00C85EBB" w:rsidRDefault="00CC7816">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268C5DDF" w14:textId="77777777" w:rsidR="00C85EBB" w:rsidRDefault="00CC7816">
                              <w:pPr>
                                <w:spacing w:after="0" w:line="240" w:lineRule="auto"/>
                              </w:pPr>
                              <w:r>
                                <w:rPr>
                                  <w:rFonts w:ascii="Arial" w:eastAsia="Arial" w:hAnsi="Arial"/>
                                  <w:b/>
                                  <w:color w:val="000000"/>
                                  <w:sz w:val="16"/>
                                </w:rPr>
                                <w:t>10</w:t>
                              </w:r>
                            </w:p>
                          </w:tc>
                        </w:tr>
                        <w:tr w:rsidR="002E1F52" w14:paraId="0C81A915" w14:textId="77777777" w:rsidTr="002E1F52">
                          <w:trPr>
                            <w:trHeight w:val="282"/>
                          </w:trPr>
                          <w:tc>
                            <w:tcPr>
                              <w:tcW w:w="8004" w:type="dxa"/>
                              <w:gridSpan w:val="3"/>
                              <w:tcBorders>
                                <w:top w:val="nil"/>
                                <w:left w:val="nil"/>
                                <w:bottom w:val="nil"/>
                                <w:right w:val="nil"/>
                              </w:tcBorders>
                              <w:tcMar>
                                <w:top w:w="39" w:type="dxa"/>
                                <w:left w:w="39" w:type="dxa"/>
                                <w:bottom w:w="39" w:type="dxa"/>
                                <w:right w:w="39" w:type="dxa"/>
                              </w:tcMar>
                            </w:tcPr>
                            <w:p w14:paraId="1FC74352" w14:textId="77777777" w:rsidR="00C85EBB" w:rsidRDefault="00CC7816">
                              <w:pPr>
                                <w:spacing w:after="0" w:line="240" w:lineRule="auto"/>
                              </w:pPr>
                              <w:r>
                                <w:rPr>
                                  <w:color w:val="000000"/>
                                </w:rPr>
                                <w:t>Completes special assignments and special projects as needed as assigned by the BRM, GM, and/or the ASD</w:t>
                              </w:r>
                              <w:r>
                                <w:rPr>
                                  <w:rFonts w:ascii="Arial" w:eastAsia="Arial" w:hAnsi="Arial"/>
                                  <w:color w:val="000000"/>
                                </w:rPr>
                                <w:br/>
                              </w:r>
                            </w:p>
                          </w:tc>
                        </w:tr>
                        <w:tr w:rsidR="00C85EBB" w14:paraId="5F339002" w14:textId="77777777">
                          <w:trPr>
                            <w:trHeight w:val="282"/>
                          </w:trPr>
                          <w:tc>
                            <w:tcPr>
                              <w:tcW w:w="8004" w:type="dxa"/>
                              <w:tcBorders>
                                <w:top w:val="nil"/>
                                <w:left w:val="nil"/>
                                <w:bottom w:val="nil"/>
                                <w:right w:val="nil"/>
                              </w:tcBorders>
                              <w:tcMar>
                                <w:top w:w="39" w:type="dxa"/>
                                <w:left w:w="39" w:type="dxa"/>
                                <w:bottom w:w="39" w:type="dxa"/>
                                <w:right w:w="39" w:type="dxa"/>
                              </w:tcMar>
                            </w:tcPr>
                            <w:p w14:paraId="654051F5" w14:textId="77777777" w:rsidR="00C85EBB" w:rsidRDefault="00CC7816">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6F952135" w14:textId="77777777" w:rsidR="00C85EBB" w:rsidRDefault="00C85EBB">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4727DC19" w14:textId="77777777" w:rsidR="00C85EBB" w:rsidRDefault="00C85EBB">
                              <w:pPr>
                                <w:spacing w:after="0" w:line="240" w:lineRule="auto"/>
                              </w:pPr>
                            </w:p>
                          </w:tc>
                        </w:tr>
                        <w:tr w:rsidR="002E1F52" w14:paraId="24854B6D" w14:textId="77777777" w:rsidTr="002E1F52">
                          <w:trPr>
                            <w:trHeight w:val="282"/>
                          </w:trPr>
                          <w:tc>
                            <w:tcPr>
                              <w:tcW w:w="8004" w:type="dxa"/>
                              <w:gridSpan w:val="3"/>
                              <w:tcBorders>
                                <w:top w:val="nil"/>
                                <w:left w:val="nil"/>
                                <w:bottom w:val="nil"/>
                                <w:right w:val="nil"/>
                              </w:tcBorders>
                              <w:tcMar>
                                <w:top w:w="39" w:type="dxa"/>
                                <w:left w:w="39" w:type="dxa"/>
                                <w:bottom w:w="39" w:type="dxa"/>
                                <w:right w:w="39" w:type="dxa"/>
                              </w:tcMar>
                            </w:tcPr>
                            <w:p w14:paraId="27335DFE" w14:textId="33EDF1E1" w:rsidR="00C85EBB" w:rsidRDefault="00CC7816" w:rsidP="000E4388">
                              <w:pPr>
                                <w:numPr>
                                  <w:ilvl w:val="0"/>
                                  <w:numId w:val="1"/>
                                </w:numPr>
                                <w:spacing w:before="199" w:after="199" w:line="240" w:lineRule="auto"/>
                                <w:ind w:left="720" w:hanging="360"/>
                              </w:pPr>
                              <w:r>
                                <w:rPr>
                                  <w:color w:val="000000"/>
                                </w:rPr>
                                <w:t>Develops approach to accomplish special assignments requested by client agency, including strategic direction,</w:t>
                              </w:r>
                              <w:r w:rsidR="000E4388">
                                <w:rPr>
                                  <w:color w:val="000000"/>
                                </w:rPr>
                                <w:t xml:space="preserve"> </w:t>
                              </w:r>
                              <w:r w:rsidRPr="000E4388">
                                <w:rPr>
                                  <w:color w:val="000000"/>
                                </w:rPr>
                                <w:t xml:space="preserve">work plans, and analysis. </w:t>
                              </w:r>
                            </w:p>
                            <w:p w14:paraId="1C5B49FC" w14:textId="53A38206" w:rsidR="00C85EBB" w:rsidRDefault="00CC7816" w:rsidP="000E4388">
                              <w:pPr>
                                <w:numPr>
                                  <w:ilvl w:val="0"/>
                                  <w:numId w:val="1"/>
                                </w:numPr>
                                <w:spacing w:after="199" w:line="240" w:lineRule="auto"/>
                                <w:ind w:left="720" w:hanging="360"/>
                              </w:pPr>
                              <w:r>
                                <w:rPr>
                                  <w:color w:val="000000"/>
                                </w:rPr>
                                <w:t>Other duties as assigned.</w:t>
                              </w:r>
                              <w:r w:rsidRPr="000E4388">
                                <w:rPr>
                                  <w:color w:val="000000"/>
                                </w:rPr>
                                <w:br/>
                              </w:r>
                            </w:p>
                          </w:tc>
                        </w:tr>
                      </w:tbl>
                      <w:p w14:paraId="28AB66DF" w14:textId="77777777" w:rsidR="00C85EBB" w:rsidRDefault="00C85EBB">
                        <w:pPr>
                          <w:spacing w:after="0" w:line="240" w:lineRule="auto"/>
                        </w:pPr>
                      </w:p>
                    </w:tc>
                  </w:tr>
                </w:tbl>
                <w:p w14:paraId="68BF2BDA" w14:textId="77777777" w:rsidR="00C85EBB" w:rsidRDefault="00C85EBB">
                  <w:pPr>
                    <w:spacing w:after="0" w:line="240" w:lineRule="auto"/>
                  </w:pPr>
                </w:p>
              </w:tc>
            </w:tr>
          </w:tbl>
          <w:p w14:paraId="36438FDE" w14:textId="77777777" w:rsidR="00C85EBB" w:rsidRDefault="00C85EBB">
            <w:pPr>
              <w:spacing w:after="0" w:line="240" w:lineRule="auto"/>
            </w:pPr>
          </w:p>
        </w:tc>
        <w:tc>
          <w:tcPr>
            <w:tcW w:w="179" w:type="dxa"/>
          </w:tcPr>
          <w:p w14:paraId="5E4C3331" w14:textId="77777777" w:rsidR="00C85EBB" w:rsidRDefault="00C85EBB">
            <w:pPr>
              <w:pStyle w:val="EmptyCellLayoutStyle"/>
              <w:spacing w:after="0" w:line="240" w:lineRule="auto"/>
            </w:pPr>
          </w:p>
        </w:tc>
      </w:tr>
      <w:tr w:rsidR="00C85EBB" w14:paraId="73D572A5" w14:textId="77777777">
        <w:trPr>
          <w:trHeight w:val="99"/>
        </w:trPr>
        <w:tc>
          <w:tcPr>
            <w:tcW w:w="179" w:type="dxa"/>
          </w:tcPr>
          <w:p w14:paraId="4D66AD45" w14:textId="77777777" w:rsidR="00C85EBB" w:rsidRDefault="00C85EBB">
            <w:pPr>
              <w:pStyle w:val="EmptyCellLayoutStyle"/>
              <w:spacing w:after="0" w:line="240" w:lineRule="auto"/>
            </w:pPr>
          </w:p>
        </w:tc>
        <w:tc>
          <w:tcPr>
            <w:tcW w:w="0" w:type="dxa"/>
          </w:tcPr>
          <w:p w14:paraId="77120F13" w14:textId="77777777" w:rsidR="00C85EBB" w:rsidRDefault="00C85EBB">
            <w:pPr>
              <w:pStyle w:val="EmptyCellLayoutStyle"/>
              <w:spacing w:after="0" w:line="240" w:lineRule="auto"/>
            </w:pPr>
          </w:p>
        </w:tc>
        <w:tc>
          <w:tcPr>
            <w:tcW w:w="0" w:type="dxa"/>
          </w:tcPr>
          <w:p w14:paraId="0AD93208" w14:textId="77777777" w:rsidR="00C85EBB" w:rsidRDefault="00C85EBB">
            <w:pPr>
              <w:pStyle w:val="EmptyCellLayoutStyle"/>
              <w:spacing w:after="0" w:line="240" w:lineRule="auto"/>
            </w:pPr>
          </w:p>
        </w:tc>
        <w:tc>
          <w:tcPr>
            <w:tcW w:w="0" w:type="dxa"/>
          </w:tcPr>
          <w:p w14:paraId="4961268F" w14:textId="77777777" w:rsidR="00C85EBB" w:rsidRDefault="00C85EBB">
            <w:pPr>
              <w:pStyle w:val="EmptyCellLayoutStyle"/>
              <w:spacing w:after="0" w:line="240" w:lineRule="auto"/>
            </w:pPr>
          </w:p>
        </w:tc>
        <w:tc>
          <w:tcPr>
            <w:tcW w:w="0" w:type="dxa"/>
          </w:tcPr>
          <w:p w14:paraId="2F112AFF" w14:textId="77777777" w:rsidR="00C85EBB" w:rsidRDefault="00C85EBB">
            <w:pPr>
              <w:pStyle w:val="EmptyCellLayoutStyle"/>
              <w:spacing w:after="0" w:line="240" w:lineRule="auto"/>
            </w:pPr>
          </w:p>
        </w:tc>
        <w:tc>
          <w:tcPr>
            <w:tcW w:w="0" w:type="dxa"/>
          </w:tcPr>
          <w:p w14:paraId="40AB3375" w14:textId="77777777" w:rsidR="00C85EBB" w:rsidRDefault="00C85EBB">
            <w:pPr>
              <w:pStyle w:val="EmptyCellLayoutStyle"/>
              <w:spacing w:after="0" w:line="240" w:lineRule="auto"/>
            </w:pPr>
          </w:p>
        </w:tc>
        <w:tc>
          <w:tcPr>
            <w:tcW w:w="0" w:type="dxa"/>
          </w:tcPr>
          <w:p w14:paraId="02E1D98A" w14:textId="77777777" w:rsidR="00C85EBB" w:rsidRDefault="00C85EBB">
            <w:pPr>
              <w:pStyle w:val="EmptyCellLayoutStyle"/>
              <w:spacing w:after="0" w:line="240" w:lineRule="auto"/>
            </w:pPr>
          </w:p>
        </w:tc>
        <w:tc>
          <w:tcPr>
            <w:tcW w:w="2505" w:type="dxa"/>
          </w:tcPr>
          <w:p w14:paraId="2D6321EE" w14:textId="77777777" w:rsidR="00C85EBB" w:rsidRDefault="00C85EBB">
            <w:pPr>
              <w:pStyle w:val="EmptyCellLayoutStyle"/>
              <w:spacing w:after="0" w:line="240" w:lineRule="auto"/>
            </w:pPr>
          </w:p>
        </w:tc>
        <w:tc>
          <w:tcPr>
            <w:tcW w:w="6120" w:type="dxa"/>
          </w:tcPr>
          <w:p w14:paraId="4F19740A" w14:textId="77777777" w:rsidR="00C85EBB" w:rsidRDefault="00C85EBB">
            <w:pPr>
              <w:pStyle w:val="EmptyCellLayoutStyle"/>
              <w:spacing w:after="0" w:line="240" w:lineRule="auto"/>
            </w:pPr>
          </w:p>
        </w:tc>
        <w:tc>
          <w:tcPr>
            <w:tcW w:w="2534" w:type="dxa"/>
          </w:tcPr>
          <w:p w14:paraId="1E85868A" w14:textId="77777777" w:rsidR="00C85EBB" w:rsidRDefault="00C85EBB">
            <w:pPr>
              <w:pStyle w:val="EmptyCellLayoutStyle"/>
              <w:spacing w:after="0" w:line="240" w:lineRule="auto"/>
            </w:pPr>
          </w:p>
        </w:tc>
        <w:tc>
          <w:tcPr>
            <w:tcW w:w="179" w:type="dxa"/>
          </w:tcPr>
          <w:p w14:paraId="03872CFC" w14:textId="77777777" w:rsidR="00C85EBB" w:rsidRDefault="00C85EBB">
            <w:pPr>
              <w:pStyle w:val="EmptyCellLayoutStyle"/>
              <w:spacing w:after="0" w:line="240" w:lineRule="auto"/>
            </w:pPr>
          </w:p>
        </w:tc>
      </w:tr>
      <w:tr w:rsidR="002E1F52" w14:paraId="375FCBFF" w14:textId="77777777" w:rsidTr="002E1F52">
        <w:tc>
          <w:tcPr>
            <w:tcW w:w="179" w:type="dxa"/>
          </w:tcPr>
          <w:p w14:paraId="5E9C1F7F" w14:textId="77777777" w:rsidR="00C85EBB" w:rsidRDefault="00C85EBB">
            <w:pPr>
              <w:pStyle w:val="EmptyCellLayoutStyle"/>
              <w:spacing w:after="0" w:line="240" w:lineRule="auto"/>
            </w:pPr>
          </w:p>
        </w:tc>
        <w:tc>
          <w:tcPr>
            <w:tcW w:w="0" w:type="dxa"/>
          </w:tcPr>
          <w:p w14:paraId="26713935" w14:textId="77777777" w:rsidR="00C85EBB" w:rsidRDefault="00C85EBB">
            <w:pPr>
              <w:pStyle w:val="EmptyCellLayoutStyle"/>
              <w:spacing w:after="0" w:line="240" w:lineRule="auto"/>
            </w:pPr>
          </w:p>
        </w:tc>
        <w:tc>
          <w:tcPr>
            <w:tcW w:w="0" w:type="dxa"/>
          </w:tcPr>
          <w:p w14:paraId="60AC7993" w14:textId="77777777" w:rsidR="00C85EBB" w:rsidRDefault="00C85EBB">
            <w:pPr>
              <w:pStyle w:val="EmptyCellLayoutStyle"/>
              <w:spacing w:after="0" w:line="240" w:lineRule="auto"/>
            </w:pPr>
          </w:p>
        </w:tc>
        <w:tc>
          <w:tcPr>
            <w:tcW w:w="0" w:type="dxa"/>
          </w:tcPr>
          <w:p w14:paraId="53C0D5A4" w14:textId="77777777" w:rsidR="00C85EBB" w:rsidRDefault="00C85EBB">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2"/>
            </w:tblGrid>
            <w:tr w:rsidR="00C85EBB" w14:paraId="03095931" w14:textId="77777777">
              <w:trPr>
                <w:trHeight w:val="119"/>
              </w:trPr>
              <w:tc>
                <w:tcPr>
                  <w:tcW w:w="0" w:type="dxa"/>
                  <w:tcBorders>
                    <w:top w:val="single" w:sz="15" w:space="0" w:color="000000"/>
                    <w:left w:val="single" w:sz="15" w:space="0" w:color="000000"/>
                  </w:tcBorders>
                </w:tcPr>
                <w:p w14:paraId="27D0DB3B" w14:textId="77777777" w:rsidR="00C85EBB" w:rsidRDefault="00C85EBB">
                  <w:pPr>
                    <w:pStyle w:val="EmptyCellLayoutStyle"/>
                    <w:spacing w:after="0" w:line="240" w:lineRule="auto"/>
                  </w:pPr>
                </w:p>
              </w:tc>
              <w:tc>
                <w:tcPr>
                  <w:tcW w:w="11159" w:type="dxa"/>
                  <w:tcBorders>
                    <w:top w:val="single" w:sz="15" w:space="0" w:color="000000"/>
                    <w:right w:val="single" w:sz="15" w:space="0" w:color="000000"/>
                  </w:tcBorders>
                </w:tcPr>
                <w:p w14:paraId="12773A6E" w14:textId="77777777" w:rsidR="00C85EBB" w:rsidRDefault="00C85EBB">
                  <w:pPr>
                    <w:pStyle w:val="EmptyCellLayoutStyle"/>
                    <w:spacing w:after="0" w:line="240" w:lineRule="auto"/>
                  </w:pPr>
                </w:p>
              </w:tc>
            </w:tr>
            <w:tr w:rsidR="00C85EBB" w14:paraId="482D9F78" w14:textId="77777777">
              <w:trPr>
                <w:trHeight w:val="270"/>
              </w:trPr>
              <w:tc>
                <w:tcPr>
                  <w:tcW w:w="0" w:type="dxa"/>
                  <w:tcBorders>
                    <w:left w:val="single" w:sz="15" w:space="0" w:color="000000"/>
                  </w:tcBorders>
                </w:tcPr>
                <w:p w14:paraId="18AF6E5E" w14:textId="77777777" w:rsidR="00C85EBB" w:rsidRDefault="00C85EBB">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63"/>
                  </w:tblGrid>
                  <w:tr w:rsidR="00C85EBB" w14:paraId="654A6A11" w14:textId="77777777">
                    <w:trPr>
                      <w:trHeight w:val="192"/>
                    </w:trPr>
                    <w:tc>
                      <w:tcPr>
                        <w:tcW w:w="11160" w:type="dxa"/>
                        <w:tcBorders>
                          <w:top w:val="nil"/>
                          <w:left w:val="nil"/>
                          <w:bottom w:val="nil"/>
                          <w:right w:val="nil"/>
                        </w:tcBorders>
                        <w:tcMar>
                          <w:top w:w="39" w:type="dxa"/>
                          <w:left w:w="39" w:type="dxa"/>
                          <w:bottom w:w="39" w:type="dxa"/>
                          <w:right w:w="39" w:type="dxa"/>
                        </w:tcMar>
                      </w:tcPr>
                      <w:p w14:paraId="1D29BD28" w14:textId="77777777" w:rsidR="00C85EBB" w:rsidRDefault="00CC7816">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72D3F367" w14:textId="77777777" w:rsidR="00C85EBB" w:rsidRDefault="00C85EBB">
                  <w:pPr>
                    <w:spacing w:after="0" w:line="240" w:lineRule="auto"/>
                  </w:pPr>
                </w:p>
              </w:tc>
            </w:tr>
            <w:tr w:rsidR="00C85EBB" w14:paraId="503B09D5" w14:textId="77777777">
              <w:trPr>
                <w:trHeight w:val="60"/>
              </w:trPr>
              <w:tc>
                <w:tcPr>
                  <w:tcW w:w="0" w:type="dxa"/>
                  <w:tcBorders>
                    <w:left w:val="single" w:sz="15" w:space="0" w:color="000000"/>
                  </w:tcBorders>
                </w:tcPr>
                <w:p w14:paraId="194B8B8C" w14:textId="77777777" w:rsidR="00C85EBB" w:rsidRDefault="00C85EBB">
                  <w:pPr>
                    <w:pStyle w:val="EmptyCellLayoutStyle"/>
                    <w:spacing w:after="0" w:line="240" w:lineRule="auto"/>
                  </w:pPr>
                </w:p>
              </w:tc>
              <w:tc>
                <w:tcPr>
                  <w:tcW w:w="11159" w:type="dxa"/>
                  <w:tcBorders>
                    <w:right w:val="single" w:sz="15" w:space="0" w:color="000000"/>
                  </w:tcBorders>
                </w:tcPr>
                <w:p w14:paraId="0235423F" w14:textId="77777777" w:rsidR="00C85EBB" w:rsidRDefault="00C85EBB">
                  <w:pPr>
                    <w:pStyle w:val="EmptyCellLayoutStyle"/>
                    <w:spacing w:after="0" w:line="240" w:lineRule="auto"/>
                  </w:pPr>
                </w:p>
              </w:tc>
            </w:tr>
            <w:tr w:rsidR="002E1F52" w14:paraId="45A9EEFD" w14:textId="77777777" w:rsidTr="002E1F52">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0"/>
                  </w:tblGrid>
                  <w:tr w:rsidR="00C85EBB" w14:paraId="6AAFCDDA" w14:textId="77777777">
                    <w:trPr>
                      <w:trHeight w:val="212"/>
                    </w:trPr>
                    <w:tc>
                      <w:tcPr>
                        <w:tcW w:w="11160" w:type="dxa"/>
                        <w:tcBorders>
                          <w:top w:val="nil"/>
                          <w:left w:val="nil"/>
                          <w:bottom w:val="nil"/>
                          <w:right w:val="nil"/>
                        </w:tcBorders>
                        <w:tcMar>
                          <w:top w:w="39" w:type="dxa"/>
                          <w:left w:w="39" w:type="dxa"/>
                          <w:bottom w:w="39" w:type="dxa"/>
                          <w:right w:w="39" w:type="dxa"/>
                        </w:tcMar>
                      </w:tcPr>
                      <w:p w14:paraId="03F50AE6" w14:textId="77777777" w:rsidR="00C85EBB" w:rsidRDefault="00CC7816">
                        <w:pPr>
                          <w:spacing w:after="0" w:line="240" w:lineRule="auto"/>
                        </w:pPr>
                        <w:r>
                          <w:rPr>
                            <w:color w:val="000000"/>
                          </w:rPr>
                          <w:t xml:space="preserve">Independent decisions include prioritizing work, managing the relationship/expectations and providing overall   accountability of the delivery of leveraged DTMB services. </w:t>
                        </w:r>
                        <w:r>
                          <w:rPr>
                            <w:rFonts w:ascii="Arial" w:eastAsia="Arial" w:hAnsi="Arial"/>
                            <w:color w:val="000000"/>
                          </w:rPr>
                          <w:br/>
                        </w:r>
                      </w:p>
                    </w:tc>
                  </w:tr>
                </w:tbl>
                <w:p w14:paraId="75791C27" w14:textId="77777777" w:rsidR="00C85EBB" w:rsidRDefault="00C85EBB">
                  <w:pPr>
                    <w:spacing w:after="0" w:line="240" w:lineRule="auto"/>
                  </w:pPr>
                </w:p>
              </w:tc>
            </w:tr>
          </w:tbl>
          <w:p w14:paraId="23422B4A" w14:textId="77777777" w:rsidR="00C85EBB" w:rsidRDefault="00C85EBB">
            <w:pPr>
              <w:spacing w:after="0" w:line="240" w:lineRule="auto"/>
            </w:pPr>
          </w:p>
        </w:tc>
        <w:tc>
          <w:tcPr>
            <w:tcW w:w="179" w:type="dxa"/>
          </w:tcPr>
          <w:p w14:paraId="2251CE30" w14:textId="77777777" w:rsidR="00C85EBB" w:rsidRDefault="00C85EBB">
            <w:pPr>
              <w:pStyle w:val="EmptyCellLayoutStyle"/>
              <w:spacing w:after="0" w:line="240" w:lineRule="auto"/>
            </w:pPr>
          </w:p>
        </w:tc>
      </w:tr>
      <w:tr w:rsidR="00C85EBB" w14:paraId="7143BE6A" w14:textId="77777777">
        <w:trPr>
          <w:trHeight w:val="99"/>
        </w:trPr>
        <w:tc>
          <w:tcPr>
            <w:tcW w:w="179" w:type="dxa"/>
          </w:tcPr>
          <w:p w14:paraId="7121D731" w14:textId="77777777" w:rsidR="00C85EBB" w:rsidRDefault="00C85EBB">
            <w:pPr>
              <w:pStyle w:val="EmptyCellLayoutStyle"/>
              <w:spacing w:after="0" w:line="240" w:lineRule="auto"/>
            </w:pPr>
          </w:p>
        </w:tc>
        <w:tc>
          <w:tcPr>
            <w:tcW w:w="0" w:type="dxa"/>
          </w:tcPr>
          <w:p w14:paraId="3A495FAC" w14:textId="77777777" w:rsidR="00C85EBB" w:rsidRDefault="00C85EBB">
            <w:pPr>
              <w:pStyle w:val="EmptyCellLayoutStyle"/>
              <w:spacing w:after="0" w:line="240" w:lineRule="auto"/>
            </w:pPr>
          </w:p>
        </w:tc>
        <w:tc>
          <w:tcPr>
            <w:tcW w:w="0" w:type="dxa"/>
          </w:tcPr>
          <w:p w14:paraId="2BE8207A" w14:textId="77777777" w:rsidR="00C85EBB" w:rsidRDefault="00C85EBB">
            <w:pPr>
              <w:pStyle w:val="EmptyCellLayoutStyle"/>
              <w:spacing w:after="0" w:line="240" w:lineRule="auto"/>
            </w:pPr>
          </w:p>
        </w:tc>
        <w:tc>
          <w:tcPr>
            <w:tcW w:w="0" w:type="dxa"/>
          </w:tcPr>
          <w:p w14:paraId="0332BDBE" w14:textId="77777777" w:rsidR="00C85EBB" w:rsidRDefault="00C85EBB">
            <w:pPr>
              <w:pStyle w:val="EmptyCellLayoutStyle"/>
              <w:spacing w:after="0" w:line="240" w:lineRule="auto"/>
            </w:pPr>
          </w:p>
        </w:tc>
        <w:tc>
          <w:tcPr>
            <w:tcW w:w="0" w:type="dxa"/>
          </w:tcPr>
          <w:p w14:paraId="4CA5D832" w14:textId="77777777" w:rsidR="00C85EBB" w:rsidRDefault="00C85EBB">
            <w:pPr>
              <w:pStyle w:val="EmptyCellLayoutStyle"/>
              <w:spacing w:after="0" w:line="240" w:lineRule="auto"/>
            </w:pPr>
          </w:p>
        </w:tc>
        <w:tc>
          <w:tcPr>
            <w:tcW w:w="0" w:type="dxa"/>
          </w:tcPr>
          <w:p w14:paraId="1163DC86" w14:textId="77777777" w:rsidR="00C85EBB" w:rsidRDefault="00C85EBB">
            <w:pPr>
              <w:pStyle w:val="EmptyCellLayoutStyle"/>
              <w:spacing w:after="0" w:line="240" w:lineRule="auto"/>
            </w:pPr>
          </w:p>
        </w:tc>
        <w:tc>
          <w:tcPr>
            <w:tcW w:w="0" w:type="dxa"/>
          </w:tcPr>
          <w:p w14:paraId="3F0FA971" w14:textId="77777777" w:rsidR="00C85EBB" w:rsidRDefault="00C85EBB">
            <w:pPr>
              <w:pStyle w:val="EmptyCellLayoutStyle"/>
              <w:spacing w:after="0" w:line="240" w:lineRule="auto"/>
            </w:pPr>
          </w:p>
        </w:tc>
        <w:tc>
          <w:tcPr>
            <w:tcW w:w="2505" w:type="dxa"/>
          </w:tcPr>
          <w:p w14:paraId="56E426B2" w14:textId="77777777" w:rsidR="00C85EBB" w:rsidRDefault="00C85EBB">
            <w:pPr>
              <w:pStyle w:val="EmptyCellLayoutStyle"/>
              <w:spacing w:after="0" w:line="240" w:lineRule="auto"/>
            </w:pPr>
          </w:p>
        </w:tc>
        <w:tc>
          <w:tcPr>
            <w:tcW w:w="6120" w:type="dxa"/>
          </w:tcPr>
          <w:p w14:paraId="09AD61EB" w14:textId="77777777" w:rsidR="00C85EBB" w:rsidRDefault="00C85EBB">
            <w:pPr>
              <w:pStyle w:val="EmptyCellLayoutStyle"/>
              <w:spacing w:after="0" w:line="240" w:lineRule="auto"/>
            </w:pPr>
          </w:p>
        </w:tc>
        <w:tc>
          <w:tcPr>
            <w:tcW w:w="2534" w:type="dxa"/>
          </w:tcPr>
          <w:p w14:paraId="5B923362" w14:textId="77777777" w:rsidR="00C85EBB" w:rsidRDefault="00C85EBB">
            <w:pPr>
              <w:pStyle w:val="EmptyCellLayoutStyle"/>
              <w:spacing w:after="0" w:line="240" w:lineRule="auto"/>
            </w:pPr>
          </w:p>
        </w:tc>
        <w:tc>
          <w:tcPr>
            <w:tcW w:w="179" w:type="dxa"/>
          </w:tcPr>
          <w:p w14:paraId="12CA2D97" w14:textId="77777777" w:rsidR="00C85EBB" w:rsidRDefault="00C85EBB">
            <w:pPr>
              <w:pStyle w:val="EmptyCellLayoutStyle"/>
              <w:spacing w:after="0" w:line="240" w:lineRule="auto"/>
            </w:pPr>
          </w:p>
        </w:tc>
      </w:tr>
      <w:tr w:rsidR="002E1F52" w14:paraId="4726CC26" w14:textId="77777777" w:rsidTr="002E1F52">
        <w:tc>
          <w:tcPr>
            <w:tcW w:w="179" w:type="dxa"/>
          </w:tcPr>
          <w:p w14:paraId="4EECCA10" w14:textId="77777777" w:rsidR="00C85EBB" w:rsidRDefault="00C85EBB">
            <w:pPr>
              <w:pStyle w:val="EmptyCellLayoutStyle"/>
              <w:spacing w:after="0" w:line="240" w:lineRule="auto"/>
            </w:pPr>
          </w:p>
        </w:tc>
        <w:tc>
          <w:tcPr>
            <w:tcW w:w="0" w:type="dxa"/>
          </w:tcPr>
          <w:p w14:paraId="6D10B4D5" w14:textId="77777777" w:rsidR="00C85EBB" w:rsidRDefault="00C85EBB">
            <w:pPr>
              <w:pStyle w:val="EmptyCellLayoutStyle"/>
              <w:spacing w:after="0" w:line="240" w:lineRule="auto"/>
            </w:pPr>
          </w:p>
        </w:tc>
        <w:tc>
          <w:tcPr>
            <w:tcW w:w="0" w:type="dxa"/>
          </w:tcPr>
          <w:p w14:paraId="34F6343C" w14:textId="77777777" w:rsidR="00C85EBB" w:rsidRDefault="00C85EBB">
            <w:pPr>
              <w:pStyle w:val="EmptyCellLayoutStyle"/>
              <w:spacing w:after="0" w:line="240" w:lineRule="auto"/>
            </w:pPr>
          </w:p>
        </w:tc>
        <w:tc>
          <w:tcPr>
            <w:tcW w:w="0" w:type="dxa"/>
          </w:tcPr>
          <w:p w14:paraId="643EA827" w14:textId="77777777" w:rsidR="00C85EBB" w:rsidRDefault="00C85EBB">
            <w:pPr>
              <w:pStyle w:val="EmptyCellLayoutStyle"/>
              <w:spacing w:after="0" w:line="240" w:lineRule="auto"/>
            </w:pPr>
          </w:p>
        </w:tc>
        <w:tc>
          <w:tcPr>
            <w:tcW w:w="0" w:type="dxa"/>
          </w:tcPr>
          <w:p w14:paraId="52C5CF83" w14:textId="77777777" w:rsidR="00C85EBB" w:rsidRDefault="00C85EBB">
            <w:pPr>
              <w:pStyle w:val="EmptyCellLayoutStyle"/>
              <w:spacing w:after="0" w:line="240" w:lineRule="auto"/>
            </w:pPr>
          </w:p>
        </w:tc>
        <w:tc>
          <w:tcPr>
            <w:tcW w:w="0" w:type="dxa"/>
          </w:tcPr>
          <w:p w14:paraId="09B6AB49" w14:textId="77777777" w:rsidR="00C85EBB" w:rsidRDefault="00C85EBB">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70"/>
            </w:tblGrid>
            <w:tr w:rsidR="00C85EBB" w14:paraId="21296B3C" w14:textId="77777777">
              <w:trPr>
                <w:trHeight w:val="38"/>
              </w:trPr>
              <w:tc>
                <w:tcPr>
                  <w:tcW w:w="0" w:type="dxa"/>
                  <w:tcBorders>
                    <w:top w:val="single" w:sz="15" w:space="0" w:color="000000"/>
                    <w:left w:val="single" w:sz="15" w:space="0" w:color="000000"/>
                  </w:tcBorders>
                </w:tcPr>
                <w:p w14:paraId="3FD5C911" w14:textId="77777777" w:rsidR="00C85EBB" w:rsidRDefault="00C85EBB">
                  <w:pPr>
                    <w:pStyle w:val="EmptyCellLayoutStyle"/>
                    <w:spacing w:after="0" w:line="240" w:lineRule="auto"/>
                  </w:pPr>
                </w:p>
              </w:tc>
              <w:tc>
                <w:tcPr>
                  <w:tcW w:w="11159" w:type="dxa"/>
                  <w:tcBorders>
                    <w:top w:val="single" w:sz="15" w:space="0" w:color="000000"/>
                    <w:right w:val="single" w:sz="15" w:space="0" w:color="000000"/>
                  </w:tcBorders>
                </w:tcPr>
                <w:p w14:paraId="078F57D6" w14:textId="77777777" w:rsidR="00C85EBB" w:rsidRDefault="00C85EBB">
                  <w:pPr>
                    <w:pStyle w:val="EmptyCellLayoutStyle"/>
                    <w:spacing w:after="0" w:line="240" w:lineRule="auto"/>
                  </w:pPr>
                </w:p>
              </w:tc>
            </w:tr>
            <w:tr w:rsidR="00C85EBB" w14:paraId="241B9419" w14:textId="77777777">
              <w:trPr>
                <w:trHeight w:val="270"/>
              </w:trPr>
              <w:tc>
                <w:tcPr>
                  <w:tcW w:w="0" w:type="dxa"/>
                  <w:tcBorders>
                    <w:left w:val="single" w:sz="15" w:space="0" w:color="000000"/>
                  </w:tcBorders>
                </w:tcPr>
                <w:p w14:paraId="4D03A301" w14:textId="77777777" w:rsidR="00C85EBB" w:rsidRDefault="00C85EBB">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51"/>
                  </w:tblGrid>
                  <w:tr w:rsidR="00C85EBB" w14:paraId="2221EA81" w14:textId="77777777">
                    <w:trPr>
                      <w:trHeight w:val="192"/>
                    </w:trPr>
                    <w:tc>
                      <w:tcPr>
                        <w:tcW w:w="11160" w:type="dxa"/>
                        <w:tcBorders>
                          <w:top w:val="nil"/>
                          <w:left w:val="nil"/>
                          <w:bottom w:val="nil"/>
                          <w:right w:val="nil"/>
                        </w:tcBorders>
                        <w:tcMar>
                          <w:top w:w="39" w:type="dxa"/>
                          <w:left w:w="39" w:type="dxa"/>
                          <w:bottom w:w="39" w:type="dxa"/>
                          <w:right w:w="39" w:type="dxa"/>
                        </w:tcMar>
                      </w:tcPr>
                      <w:p w14:paraId="1F913EC6" w14:textId="77777777" w:rsidR="00C85EBB" w:rsidRDefault="00CC7816">
                        <w:pPr>
                          <w:spacing w:after="0" w:line="240" w:lineRule="auto"/>
                        </w:pPr>
                        <w:r>
                          <w:rPr>
                            <w:rFonts w:ascii="Arial" w:eastAsia="Arial" w:hAnsi="Arial"/>
                            <w:b/>
                            <w:color w:val="000000"/>
                            <w:sz w:val="16"/>
                          </w:rPr>
                          <w:t xml:space="preserve">17. Describe the types of decisions that require the supervisor's review. </w:t>
                        </w:r>
                      </w:p>
                    </w:tc>
                  </w:tr>
                </w:tbl>
                <w:p w14:paraId="0A2E0FAA" w14:textId="77777777" w:rsidR="00C85EBB" w:rsidRDefault="00C85EBB">
                  <w:pPr>
                    <w:spacing w:after="0" w:line="240" w:lineRule="auto"/>
                  </w:pPr>
                </w:p>
              </w:tc>
            </w:tr>
            <w:tr w:rsidR="00C85EBB" w14:paraId="6B0F7BEC" w14:textId="77777777">
              <w:trPr>
                <w:trHeight w:val="40"/>
              </w:trPr>
              <w:tc>
                <w:tcPr>
                  <w:tcW w:w="0" w:type="dxa"/>
                  <w:tcBorders>
                    <w:left w:val="single" w:sz="15" w:space="0" w:color="000000"/>
                  </w:tcBorders>
                </w:tcPr>
                <w:p w14:paraId="510D446B" w14:textId="77777777" w:rsidR="00C85EBB" w:rsidRDefault="00C85EBB">
                  <w:pPr>
                    <w:pStyle w:val="EmptyCellLayoutStyle"/>
                    <w:spacing w:after="0" w:line="240" w:lineRule="auto"/>
                  </w:pPr>
                </w:p>
              </w:tc>
              <w:tc>
                <w:tcPr>
                  <w:tcW w:w="11159" w:type="dxa"/>
                  <w:tcBorders>
                    <w:right w:val="single" w:sz="15" w:space="0" w:color="000000"/>
                  </w:tcBorders>
                </w:tcPr>
                <w:p w14:paraId="0506A5B3" w14:textId="77777777" w:rsidR="00C85EBB" w:rsidRDefault="00C85EBB">
                  <w:pPr>
                    <w:pStyle w:val="EmptyCellLayoutStyle"/>
                    <w:spacing w:after="0" w:line="240" w:lineRule="auto"/>
                  </w:pPr>
                </w:p>
              </w:tc>
            </w:tr>
            <w:tr w:rsidR="002E1F52" w14:paraId="03FC0F1E" w14:textId="77777777" w:rsidTr="002E1F52">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58"/>
                  </w:tblGrid>
                  <w:tr w:rsidR="00C85EBB" w14:paraId="68AD05C8" w14:textId="77777777">
                    <w:trPr>
                      <w:trHeight w:val="212"/>
                    </w:trPr>
                    <w:tc>
                      <w:tcPr>
                        <w:tcW w:w="11160" w:type="dxa"/>
                        <w:tcBorders>
                          <w:top w:val="nil"/>
                          <w:left w:val="nil"/>
                          <w:bottom w:val="nil"/>
                          <w:right w:val="nil"/>
                        </w:tcBorders>
                        <w:tcMar>
                          <w:top w:w="39" w:type="dxa"/>
                          <w:left w:w="39" w:type="dxa"/>
                          <w:bottom w:w="39" w:type="dxa"/>
                          <w:right w:w="39" w:type="dxa"/>
                        </w:tcMar>
                      </w:tcPr>
                      <w:p w14:paraId="4C11F9E8" w14:textId="77777777" w:rsidR="00C85EBB" w:rsidRDefault="00CC7816">
                        <w:pPr>
                          <w:spacing w:after="0" w:line="240" w:lineRule="auto"/>
                        </w:pPr>
                        <w:r>
                          <w:rPr>
                            <w:rFonts w:ascii="Arial" w:eastAsia="Arial" w:hAnsi="Arial"/>
                            <w:color w:val="000000"/>
                          </w:rPr>
                          <w:lastRenderedPageBreak/>
                          <w:t xml:space="preserve">Decisions having strategic technical implications, conflicts between technical directions or staff organizations, and any other design or change having significant impact to department staff.  </w:t>
                        </w:r>
                        <w:r>
                          <w:rPr>
                            <w:rFonts w:ascii="Arial" w:eastAsia="Arial" w:hAnsi="Arial"/>
                            <w:color w:val="000000"/>
                          </w:rPr>
                          <w:br/>
                        </w:r>
                      </w:p>
                    </w:tc>
                  </w:tr>
                </w:tbl>
                <w:p w14:paraId="50C3B4F4" w14:textId="77777777" w:rsidR="00C85EBB" w:rsidRDefault="00C85EBB">
                  <w:pPr>
                    <w:spacing w:after="0" w:line="240" w:lineRule="auto"/>
                  </w:pPr>
                </w:p>
              </w:tc>
            </w:tr>
          </w:tbl>
          <w:p w14:paraId="77DCA479" w14:textId="77777777" w:rsidR="00C85EBB" w:rsidRDefault="00C85EBB">
            <w:pPr>
              <w:spacing w:after="0" w:line="240" w:lineRule="auto"/>
            </w:pPr>
          </w:p>
        </w:tc>
        <w:tc>
          <w:tcPr>
            <w:tcW w:w="179" w:type="dxa"/>
          </w:tcPr>
          <w:p w14:paraId="2B03AD94" w14:textId="77777777" w:rsidR="00C85EBB" w:rsidRDefault="00C85EBB">
            <w:pPr>
              <w:pStyle w:val="EmptyCellLayoutStyle"/>
              <w:spacing w:after="0" w:line="240" w:lineRule="auto"/>
            </w:pPr>
          </w:p>
        </w:tc>
      </w:tr>
      <w:tr w:rsidR="00C85EBB" w14:paraId="1B2AFD26" w14:textId="77777777">
        <w:trPr>
          <w:trHeight w:val="100"/>
        </w:trPr>
        <w:tc>
          <w:tcPr>
            <w:tcW w:w="179" w:type="dxa"/>
          </w:tcPr>
          <w:p w14:paraId="3672AF4A" w14:textId="77777777" w:rsidR="00C85EBB" w:rsidRDefault="00C85EBB">
            <w:pPr>
              <w:pStyle w:val="EmptyCellLayoutStyle"/>
              <w:spacing w:after="0" w:line="240" w:lineRule="auto"/>
            </w:pPr>
          </w:p>
        </w:tc>
        <w:tc>
          <w:tcPr>
            <w:tcW w:w="0" w:type="dxa"/>
          </w:tcPr>
          <w:p w14:paraId="68BB696B" w14:textId="77777777" w:rsidR="00C85EBB" w:rsidRDefault="00C85EBB">
            <w:pPr>
              <w:pStyle w:val="EmptyCellLayoutStyle"/>
              <w:spacing w:after="0" w:line="240" w:lineRule="auto"/>
            </w:pPr>
          </w:p>
        </w:tc>
        <w:tc>
          <w:tcPr>
            <w:tcW w:w="0" w:type="dxa"/>
          </w:tcPr>
          <w:p w14:paraId="78C82F45" w14:textId="77777777" w:rsidR="00C85EBB" w:rsidRDefault="00C85EBB">
            <w:pPr>
              <w:pStyle w:val="EmptyCellLayoutStyle"/>
              <w:spacing w:after="0" w:line="240" w:lineRule="auto"/>
            </w:pPr>
          </w:p>
        </w:tc>
        <w:tc>
          <w:tcPr>
            <w:tcW w:w="0" w:type="dxa"/>
          </w:tcPr>
          <w:p w14:paraId="32CA5E82" w14:textId="77777777" w:rsidR="00C85EBB" w:rsidRDefault="00C85EBB">
            <w:pPr>
              <w:pStyle w:val="EmptyCellLayoutStyle"/>
              <w:spacing w:after="0" w:line="240" w:lineRule="auto"/>
            </w:pPr>
          </w:p>
        </w:tc>
        <w:tc>
          <w:tcPr>
            <w:tcW w:w="0" w:type="dxa"/>
          </w:tcPr>
          <w:p w14:paraId="18985F32" w14:textId="77777777" w:rsidR="00C85EBB" w:rsidRDefault="00C85EBB">
            <w:pPr>
              <w:pStyle w:val="EmptyCellLayoutStyle"/>
              <w:spacing w:after="0" w:line="240" w:lineRule="auto"/>
            </w:pPr>
          </w:p>
        </w:tc>
        <w:tc>
          <w:tcPr>
            <w:tcW w:w="0" w:type="dxa"/>
          </w:tcPr>
          <w:p w14:paraId="2888BCF5" w14:textId="77777777" w:rsidR="00C85EBB" w:rsidRDefault="00C85EBB">
            <w:pPr>
              <w:pStyle w:val="EmptyCellLayoutStyle"/>
              <w:spacing w:after="0" w:line="240" w:lineRule="auto"/>
            </w:pPr>
          </w:p>
        </w:tc>
        <w:tc>
          <w:tcPr>
            <w:tcW w:w="0" w:type="dxa"/>
          </w:tcPr>
          <w:p w14:paraId="20C5DAE6" w14:textId="77777777" w:rsidR="00C85EBB" w:rsidRDefault="00C85EBB">
            <w:pPr>
              <w:pStyle w:val="EmptyCellLayoutStyle"/>
              <w:spacing w:after="0" w:line="240" w:lineRule="auto"/>
            </w:pPr>
          </w:p>
        </w:tc>
        <w:tc>
          <w:tcPr>
            <w:tcW w:w="2505" w:type="dxa"/>
          </w:tcPr>
          <w:p w14:paraId="616B5F80" w14:textId="77777777" w:rsidR="00C85EBB" w:rsidRDefault="00C85EBB">
            <w:pPr>
              <w:pStyle w:val="EmptyCellLayoutStyle"/>
              <w:spacing w:after="0" w:line="240" w:lineRule="auto"/>
            </w:pPr>
          </w:p>
        </w:tc>
        <w:tc>
          <w:tcPr>
            <w:tcW w:w="6120" w:type="dxa"/>
          </w:tcPr>
          <w:p w14:paraId="6F3BA94F" w14:textId="77777777" w:rsidR="00C85EBB" w:rsidRDefault="00C85EBB">
            <w:pPr>
              <w:pStyle w:val="EmptyCellLayoutStyle"/>
              <w:spacing w:after="0" w:line="240" w:lineRule="auto"/>
            </w:pPr>
          </w:p>
        </w:tc>
        <w:tc>
          <w:tcPr>
            <w:tcW w:w="2534" w:type="dxa"/>
          </w:tcPr>
          <w:p w14:paraId="5EDB268C" w14:textId="77777777" w:rsidR="00C85EBB" w:rsidRDefault="00C85EBB">
            <w:pPr>
              <w:pStyle w:val="EmptyCellLayoutStyle"/>
              <w:spacing w:after="0" w:line="240" w:lineRule="auto"/>
            </w:pPr>
          </w:p>
        </w:tc>
        <w:tc>
          <w:tcPr>
            <w:tcW w:w="179" w:type="dxa"/>
          </w:tcPr>
          <w:p w14:paraId="1862A39A" w14:textId="77777777" w:rsidR="00C85EBB" w:rsidRDefault="00C85EBB">
            <w:pPr>
              <w:pStyle w:val="EmptyCellLayoutStyle"/>
              <w:spacing w:after="0" w:line="240" w:lineRule="auto"/>
            </w:pPr>
          </w:p>
        </w:tc>
      </w:tr>
      <w:tr w:rsidR="002E1F52" w14:paraId="2C23844D" w14:textId="77777777" w:rsidTr="002E1F52">
        <w:tc>
          <w:tcPr>
            <w:tcW w:w="179" w:type="dxa"/>
          </w:tcPr>
          <w:p w14:paraId="5B3E691A" w14:textId="77777777" w:rsidR="00C85EBB" w:rsidRDefault="00C85EBB">
            <w:pPr>
              <w:pStyle w:val="EmptyCellLayoutStyle"/>
              <w:spacing w:after="0" w:line="240" w:lineRule="auto"/>
            </w:pPr>
          </w:p>
        </w:tc>
        <w:tc>
          <w:tcPr>
            <w:tcW w:w="0" w:type="dxa"/>
          </w:tcPr>
          <w:p w14:paraId="04530389" w14:textId="77777777" w:rsidR="00C85EBB" w:rsidRDefault="00C85EBB">
            <w:pPr>
              <w:pStyle w:val="EmptyCellLayoutStyle"/>
              <w:spacing w:after="0" w:line="240" w:lineRule="auto"/>
            </w:pPr>
          </w:p>
        </w:tc>
        <w:tc>
          <w:tcPr>
            <w:tcW w:w="0" w:type="dxa"/>
          </w:tcPr>
          <w:p w14:paraId="7FBB4042" w14:textId="77777777" w:rsidR="00C85EBB" w:rsidRDefault="00C85EBB">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8"/>
            </w:tblGrid>
            <w:tr w:rsidR="00C85EBB" w14:paraId="3AB94430" w14:textId="77777777">
              <w:trPr>
                <w:trHeight w:val="459"/>
              </w:trPr>
              <w:tc>
                <w:tcPr>
                  <w:tcW w:w="0" w:type="dxa"/>
                  <w:tcBorders>
                    <w:top w:val="single" w:sz="15" w:space="0" w:color="000000"/>
                    <w:left w:val="single" w:sz="15" w:space="0" w:color="000000"/>
                  </w:tcBorders>
                </w:tcPr>
                <w:p w14:paraId="4D9D2B99" w14:textId="77777777" w:rsidR="00C85EBB" w:rsidRDefault="00C85EBB">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9"/>
                  </w:tblGrid>
                  <w:tr w:rsidR="00C85EBB" w14:paraId="537E9DE8" w14:textId="77777777">
                    <w:trPr>
                      <w:trHeight w:val="381"/>
                    </w:trPr>
                    <w:tc>
                      <w:tcPr>
                        <w:tcW w:w="11160" w:type="dxa"/>
                        <w:tcBorders>
                          <w:top w:val="nil"/>
                          <w:left w:val="nil"/>
                          <w:bottom w:val="nil"/>
                          <w:right w:val="nil"/>
                        </w:tcBorders>
                        <w:tcMar>
                          <w:top w:w="39" w:type="dxa"/>
                          <w:left w:w="39" w:type="dxa"/>
                          <w:bottom w:w="39" w:type="dxa"/>
                          <w:right w:w="39" w:type="dxa"/>
                        </w:tcMar>
                      </w:tcPr>
                      <w:p w14:paraId="219E5DBB" w14:textId="77777777" w:rsidR="00C85EBB" w:rsidRDefault="00CC7816">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3B7CB85B" w14:textId="77777777" w:rsidR="00C85EBB" w:rsidRDefault="00C85EBB">
                  <w:pPr>
                    <w:spacing w:after="0" w:line="240" w:lineRule="auto"/>
                  </w:pPr>
                </w:p>
              </w:tc>
            </w:tr>
            <w:tr w:rsidR="00C85EBB" w14:paraId="2837B707" w14:textId="77777777">
              <w:trPr>
                <w:trHeight w:val="80"/>
              </w:trPr>
              <w:tc>
                <w:tcPr>
                  <w:tcW w:w="0" w:type="dxa"/>
                  <w:tcBorders>
                    <w:left w:val="single" w:sz="15" w:space="0" w:color="000000"/>
                  </w:tcBorders>
                </w:tcPr>
                <w:p w14:paraId="7079CA10" w14:textId="77777777" w:rsidR="00C85EBB" w:rsidRDefault="00C85EBB">
                  <w:pPr>
                    <w:pStyle w:val="EmptyCellLayoutStyle"/>
                    <w:spacing w:after="0" w:line="240" w:lineRule="auto"/>
                  </w:pPr>
                </w:p>
              </w:tc>
              <w:tc>
                <w:tcPr>
                  <w:tcW w:w="11159" w:type="dxa"/>
                  <w:tcBorders>
                    <w:right w:val="single" w:sz="15" w:space="0" w:color="000000"/>
                  </w:tcBorders>
                </w:tcPr>
                <w:p w14:paraId="0B49C5D8" w14:textId="77777777" w:rsidR="00C85EBB" w:rsidRDefault="00C85EBB">
                  <w:pPr>
                    <w:pStyle w:val="EmptyCellLayoutStyle"/>
                    <w:spacing w:after="0" w:line="240" w:lineRule="auto"/>
                  </w:pPr>
                </w:p>
              </w:tc>
            </w:tr>
            <w:tr w:rsidR="002E1F52" w14:paraId="6057FBDC" w14:textId="77777777" w:rsidTr="002E1F52">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6"/>
                  </w:tblGrid>
                  <w:tr w:rsidR="00C85EBB" w14:paraId="3B150194" w14:textId="77777777">
                    <w:trPr>
                      <w:trHeight w:val="212"/>
                    </w:trPr>
                    <w:tc>
                      <w:tcPr>
                        <w:tcW w:w="11160" w:type="dxa"/>
                        <w:tcBorders>
                          <w:top w:val="nil"/>
                          <w:left w:val="nil"/>
                          <w:bottom w:val="nil"/>
                          <w:right w:val="nil"/>
                        </w:tcBorders>
                        <w:tcMar>
                          <w:top w:w="39" w:type="dxa"/>
                          <w:left w:w="39" w:type="dxa"/>
                          <w:bottom w:w="39" w:type="dxa"/>
                          <w:right w:w="39" w:type="dxa"/>
                        </w:tcMar>
                      </w:tcPr>
                      <w:p w14:paraId="7C754CEC" w14:textId="77777777" w:rsidR="00C85EBB" w:rsidRDefault="00CC7816">
                        <w:pPr>
                          <w:spacing w:after="0" w:line="240" w:lineRule="auto"/>
                        </w:pPr>
                        <w:r>
                          <w:rPr>
                            <w:color w:val="000000"/>
                          </w:rPr>
                          <w:t xml:space="preserve">Normal office environment. </w:t>
                        </w:r>
                        <w:r>
                          <w:rPr>
                            <w:rFonts w:ascii="Arial" w:eastAsia="Arial" w:hAnsi="Arial"/>
                            <w:color w:val="000000"/>
                          </w:rPr>
                          <w:br/>
                        </w:r>
                      </w:p>
                    </w:tc>
                  </w:tr>
                </w:tbl>
                <w:p w14:paraId="2FEA70BF" w14:textId="77777777" w:rsidR="00C85EBB" w:rsidRDefault="00C85EBB">
                  <w:pPr>
                    <w:spacing w:after="0" w:line="240" w:lineRule="auto"/>
                  </w:pPr>
                </w:p>
              </w:tc>
            </w:tr>
          </w:tbl>
          <w:p w14:paraId="2A660B7A" w14:textId="77777777" w:rsidR="00C85EBB" w:rsidRDefault="00C85EBB">
            <w:pPr>
              <w:spacing w:after="0" w:line="240" w:lineRule="auto"/>
            </w:pPr>
          </w:p>
        </w:tc>
        <w:tc>
          <w:tcPr>
            <w:tcW w:w="179" w:type="dxa"/>
          </w:tcPr>
          <w:p w14:paraId="3558D656" w14:textId="77777777" w:rsidR="00C85EBB" w:rsidRDefault="00C85EBB">
            <w:pPr>
              <w:pStyle w:val="EmptyCellLayoutStyle"/>
              <w:spacing w:after="0" w:line="240" w:lineRule="auto"/>
            </w:pPr>
          </w:p>
        </w:tc>
      </w:tr>
      <w:tr w:rsidR="00C85EBB" w14:paraId="431E22C2" w14:textId="77777777">
        <w:trPr>
          <w:trHeight w:val="99"/>
        </w:trPr>
        <w:tc>
          <w:tcPr>
            <w:tcW w:w="179" w:type="dxa"/>
          </w:tcPr>
          <w:p w14:paraId="69973664" w14:textId="77777777" w:rsidR="00C85EBB" w:rsidRDefault="00C85EBB">
            <w:pPr>
              <w:pStyle w:val="EmptyCellLayoutStyle"/>
              <w:spacing w:after="0" w:line="240" w:lineRule="auto"/>
            </w:pPr>
          </w:p>
        </w:tc>
        <w:tc>
          <w:tcPr>
            <w:tcW w:w="0" w:type="dxa"/>
          </w:tcPr>
          <w:p w14:paraId="690E91E9" w14:textId="77777777" w:rsidR="00C85EBB" w:rsidRDefault="00C85EBB">
            <w:pPr>
              <w:pStyle w:val="EmptyCellLayoutStyle"/>
              <w:spacing w:after="0" w:line="240" w:lineRule="auto"/>
            </w:pPr>
          </w:p>
        </w:tc>
        <w:tc>
          <w:tcPr>
            <w:tcW w:w="0" w:type="dxa"/>
          </w:tcPr>
          <w:p w14:paraId="6F0093F3" w14:textId="77777777" w:rsidR="00C85EBB" w:rsidRDefault="00C85EBB">
            <w:pPr>
              <w:pStyle w:val="EmptyCellLayoutStyle"/>
              <w:spacing w:after="0" w:line="240" w:lineRule="auto"/>
            </w:pPr>
          </w:p>
        </w:tc>
        <w:tc>
          <w:tcPr>
            <w:tcW w:w="0" w:type="dxa"/>
          </w:tcPr>
          <w:p w14:paraId="0438B83C" w14:textId="77777777" w:rsidR="00C85EBB" w:rsidRDefault="00C85EBB">
            <w:pPr>
              <w:pStyle w:val="EmptyCellLayoutStyle"/>
              <w:spacing w:after="0" w:line="240" w:lineRule="auto"/>
            </w:pPr>
          </w:p>
        </w:tc>
        <w:tc>
          <w:tcPr>
            <w:tcW w:w="0" w:type="dxa"/>
          </w:tcPr>
          <w:p w14:paraId="0F007917" w14:textId="77777777" w:rsidR="00C85EBB" w:rsidRDefault="00C85EBB">
            <w:pPr>
              <w:pStyle w:val="EmptyCellLayoutStyle"/>
              <w:spacing w:after="0" w:line="240" w:lineRule="auto"/>
            </w:pPr>
          </w:p>
        </w:tc>
        <w:tc>
          <w:tcPr>
            <w:tcW w:w="0" w:type="dxa"/>
          </w:tcPr>
          <w:p w14:paraId="2032300A" w14:textId="77777777" w:rsidR="00C85EBB" w:rsidRDefault="00C85EBB">
            <w:pPr>
              <w:pStyle w:val="EmptyCellLayoutStyle"/>
              <w:spacing w:after="0" w:line="240" w:lineRule="auto"/>
            </w:pPr>
          </w:p>
        </w:tc>
        <w:tc>
          <w:tcPr>
            <w:tcW w:w="0" w:type="dxa"/>
          </w:tcPr>
          <w:p w14:paraId="4069AA74" w14:textId="77777777" w:rsidR="00C85EBB" w:rsidRDefault="00C85EBB">
            <w:pPr>
              <w:pStyle w:val="EmptyCellLayoutStyle"/>
              <w:spacing w:after="0" w:line="240" w:lineRule="auto"/>
            </w:pPr>
          </w:p>
        </w:tc>
        <w:tc>
          <w:tcPr>
            <w:tcW w:w="2505" w:type="dxa"/>
          </w:tcPr>
          <w:p w14:paraId="30BCEE2C" w14:textId="77777777" w:rsidR="00C85EBB" w:rsidRDefault="00C85EBB">
            <w:pPr>
              <w:pStyle w:val="EmptyCellLayoutStyle"/>
              <w:spacing w:after="0" w:line="240" w:lineRule="auto"/>
            </w:pPr>
          </w:p>
        </w:tc>
        <w:tc>
          <w:tcPr>
            <w:tcW w:w="6120" w:type="dxa"/>
          </w:tcPr>
          <w:p w14:paraId="5B09D324" w14:textId="77777777" w:rsidR="00C85EBB" w:rsidRDefault="00C85EBB">
            <w:pPr>
              <w:pStyle w:val="EmptyCellLayoutStyle"/>
              <w:spacing w:after="0" w:line="240" w:lineRule="auto"/>
            </w:pPr>
          </w:p>
        </w:tc>
        <w:tc>
          <w:tcPr>
            <w:tcW w:w="2534" w:type="dxa"/>
          </w:tcPr>
          <w:p w14:paraId="22F5FF05" w14:textId="77777777" w:rsidR="00C85EBB" w:rsidRDefault="00C85EBB">
            <w:pPr>
              <w:pStyle w:val="EmptyCellLayoutStyle"/>
              <w:spacing w:after="0" w:line="240" w:lineRule="auto"/>
            </w:pPr>
          </w:p>
        </w:tc>
        <w:tc>
          <w:tcPr>
            <w:tcW w:w="179" w:type="dxa"/>
          </w:tcPr>
          <w:p w14:paraId="52452EB8" w14:textId="77777777" w:rsidR="00C85EBB" w:rsidRDefault="00C85EBB">
            <w:pPr>
              <w:pStyle w:val="EmptyCellLayoutStyle"/>
              <w:spacing w:after="0" w:line="240" w:lineRule="auto"/>
            </w:pPr>
          </w:p>
        </w:tc>
      </w:tr>
      <w:tr w:rsidR="002E1F52" w14:paraId="7133BBFE" w14:textId="77777777" w:rsidTr="002E1F52">
        <w:tc>
          <w:tcPr>
            <w:tcW w:w="179" w:type="dxa"/>
          </w:tcPr>
          <w:p w14:paraId="7628451D" w14:textId="77777777" w:rsidR="00C85EBB" w:rsidRDefault="00C85EBB">
            <w:pPr>
              <w:pStyle w:val="EmptyCellLayoutStyle"/>
              <w:spacing w:after="0" w:line="240" w:lineRule="auto"/>
            </w:pPr>
          </w:p>
        </w:tc>
        <w:tc>
          <w:tcPr>
            <w:tcW w:w="0" w:type="dxa"/>
          </w:tcPr>
          <w:p w14:paraId="01F0652C" w14:textId="77777777" w:rsidR="00C85EBB" w:rsidRDefault="00C85EBB">
            <w:pPr>
              <w:pStyle w:val="EmptyCellLayoutStyle"/>
              <w:spacing w:after="0" w:line="240" w:lineRule="auto"/>
            </w:pPr>
          </w:p>
        </w:tc>
        <w:tc>
          <w:tcPr>
            <w:tcW w:w="0" w:type="dxa"/>
          </w:tcPr>
          <w:p w14:paraId="7E65F15E" w14:textId="77777777" w:rsidR="00C85EBB" w:rsidRDefault="00C85EBB">
            <w:pPr>
              <w:pStyle w:val="EmptyCellLayoutStyle"/>
              <w:spacing w:after="0" w:line="240" w:lineRule="auto"/>
            </w:pPr>
          </w:p>
        </w:tc>
        <w:tc>
          <w:tcPr>
            <w:tcW w:w="0" w:type="dxa"/>
          </w:tcPr>
          <w:p w14:paraId="27E99FAF" w14:textId="77777777" w:rsidR="00C85EBB" w:rsidRDefault="00C85EBB">
            <w:pPr>
              <w:pStyle w:val="EmptyCellLayoutStyle"/>
              <w:spacing w:after="0" w:line="240" w:lineRule="auto"/>
            </w:pPr>
          </w:p>
        </w:tc>
        <w:tc>
          <w:tcPr>
            <w:tcW w:w="0" w:type="dxa"/>
          </w:tcPr>
          <w:p w14:paraId="489FC2C8" w14:textId="77777777" w:rsidR="00C85EBB" w:rsidRDefault="00C85EBB">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8"/>
              <w:gridCol w:w="10744"/>
              <w:gridCol w:w="179"/>
            </w:tblGrid>
            <w:tr w:rsidR="002E1F52" w14:paraId="077D5001" w14:textId="77777777" w:rsidTr="002E1F52">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4"/>
                  </w:tblGrid>
                  <w:tr w:rsidR="00C85EBB" w14:paraId="0BA5C8C0" w14:textId="77777777">
                    <w:trPr>
                      <w:trHeight w:val="462"/>
                    </w:trPr>
                    <w:tc>
                      <w:tcPr>
                        <w:tcW w:w="11160" w:type="dxa"/>
                        <w:tcBorders>
                          <w:top w:val="nil"/>
                          <w:left w:val="nil"/>
                          <w:bottom w:val="nil"/>
                          <w:right w:val="nil"/>
                        </w:tcBorders>
                        <w:tcMar>
                          <w:top w:w="39" w:type="dxa"/>
                          <w:left w:w="39" w:type="dxa"/>
                          <w:bottom w:w="39" w:type="dxa"/>
                          <w:right w:w="39" w:type="dxa"/>
                        </w:tcMar>
                      </w:tcPr>
                      <w:p w14:paraId="34005410" w14:textId="77777777" w:rsidR="00C85EBB" w:rsidRDefault="00CC7816">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7213268B" w14:textId="77777777" w:rsidR="00C85EBB" w:rsidRDefault="00C85EBB">
                  <w:pPr>
                    <w:spacing w:after="0" w:line="240" w:lineRule="auto"/>
                  </w:pPr>
                </w:p>
              </w:tc>
            </w:tr>
            <w:tr w:rsidR="00C85EBB" w14:paraId="1D87C56E" w14:textId="77777777">
              <w:trPr>
                <w:trHeight w:val="180"/>
              </w:trPr>
              <w:tc>
                <w:tcPr>
                  <w:tcW w:w="179" w:type="dxa"/>
                  <w:tcBorders>
                    <w:left w:val="single" w:sz="15" w:space="0" w:color="000000"/>
                  </w:tcBorders>
                </w:tcPr>
                <w:p w14:paraId="6D72EA23" w14:textId="77777777" w:rsidR="00C85EBB" w:rsidRDefault="00C85EBB">
                  <w:pPr>
                    <w:pStyle w:val="EmptyCellLayoutStyle"/>
                    <w:spacing w:after="0" w:line="240" w:lineRule="auto"/>
                  </w:pPr>
                </w:p>
              </w:tc>
              <w:tc>
                <w:tcPr>
                  <w:tcW w:w="10800" w:type="dxa"/>
                </w:tcPr>
                <w:p w14:paraId="6C8D2E42" w14:textId="77777777" w:rsidR="00C85EBB" w:rsidRDefault="00C85EBB">
                  <w:pPr>
                    <w:pStyle w:val="EmptyCellLayoutStyle"/>
                    <w:spacing w:after="0" w:line="240" w:lineRule="auto"/>
                  </w:pPr>
                </w:p>
              </w:tc>
              <w:tc>
                <w:tcPr>
                  <w:tcW w:w="180" w:type="dxa"/>
                  <w:tcBorders>
                    <w:right w:val="single" w:sz="15" w:space="0" w:color="000000"/>
                  </w:tcBorders>
                </w:tcPr>
                <w:p w14:paraId="7F348964" w14:textId="77777777" w:rsidR="00C85EBB" w:rsidRDefault="00C85EBB">
                  <w:pPr>
                    <w:pStyle w:val="EmptyCellLayoutStyle"/>
                    <w:spacing w:after="0" w:line="240" w:lineRule="auto"/>
                  </w:pPr>
                </w:p>
              </w:tc>
            </w:tr>
            <w:tr w:rsidR="002E1F52" w14:paraId="163719B1" w14:textId="77777777" w:rsidTr="002E1F52">
              <w:trPr>
                <w:trHeight w:val="254"/>
              </w:trPr>
              <w:tc>
                <w:tcPr>
                  <w:tcW w:w="179"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03"/>
                  </w:tblGrid>
                  <w:tr w:rsidR="00C85EBB" w14:paraId="32154AD7" w14:textId="77777777">
                    <w:trPr>
                      <w:trHeight w:val="176"/>
                    </w:trPr>
                    <w:tc>
                      <w:tcPr>
                        <w:tcW w:w="10980" w:type="dxa"/>
                        <w:tcBorders>
                          <w:top w:val="nil"/>
                          <w:left w:val="nil"/>
                          <w:bottom w:val="nil"/>
                          <w:right w:val="nil"/>
                        </w:tcBorders>
                        <w:tcMar>
                          <w:top w:w="39" w:type="dxa"/>
                          <w:left w:w="39" w:type="dxa"/>
                          <w:bottom w:w="39" w:type="dxa"/>
                          <w:right w:w="39" w:type="dxa"/>
                        </w:tcMar>
                      </w:tcPr>
                      <w:p w14:paraId="7CADC96D" w14:textId="77777777" w:rsidR="00C85EBB" w:rsidRDefault="00CC7816">
                        <w:pPr>
                          <w:spacing w:after="0" w:line="240" w:lineRule="auto"/>
                        </w:pPr>
                        <w:r>
                          <w:rPr>
                            <w:rFonts w:ascii="Arial" w:eastAsia="Arial" w:hAnsi="Arial"/>
                            <w:b/>
                            <w:color w:val="000000"/>
                            <w:sz w:val="16"/>
                          </w:rPr>
                          <w:t>Additional Subordinates</w:t>
                        </w:r>
                      </w:p>
                    </w:tc>
                  </w:tr>
                </w:tbl>
                <w:p w14:paraId="75E4F7D6" w14:textId="77777777" w:rsidR="00C85EBB" w:rsidRDefault="00C85EBB">
                  <w:pPr>
                    <w:spacing w:after="0" w:line="240" w:lineRule="auto"/>
                  </w:pPr>
                </w:p>
              </w:tc>
              <w:tc>
                <w:tcPr>
                  <w:tcW w:w="180" w:type="dxa"/>
                  <w:tcBorders>
                    <w:right w:val="single" w:sz="15" w:space="0" w:color="000000"/>
                  </w:tcBorders>
                </w:tcPr>
                <w:p w14:paraId="108D4259" w14:textId="77777777" w:rsidR="00C85EBB" w:rsidRDefault="00C85EBB">
                  <w:pPr>
                    <w:pStyle w:val="EmptyCellLayoutStyle"/>
                    <w:spacing w:after="0" w:line="240" w:lineRule="auto"/>
                  </w:pPr>
                </w:p>
              </w:tc>
            </w:tr>
            <w:tr w:rsidR="00C85EBB" w14:paraId="3E9C5B71" w14:textId="77777777">
              <w:trPr>
                <w:trHeight w:val="40"/>
              </w:trPr>
              <w:tc>
                <w:tcPr>
                  <w:tcW w:w="179" w:type="dxa"/>
                  <w:tcBorders>
                    <w:left w:val="single" w:sz="15" w:space="0" w:color="000000"/>
                  </w:tcBorders>
                </w:tcPr>
                <w:p w14:paraId="5AE1481B" w14:textId="77777777" w:rsidR="00C85EBB" w:rsidRDefault="00C85EBB">
                  <w:pPr>
                    <w:pStyle w:val="EmptyCellLayoutStyle"/>
                    <w:spacing w:after="0" w:line="240" w:lineRule="auto"/>
                  </w:pPr>
                </w:p>
              </w:tc>
              <w:tc>
                <w:tcPr>
                  <w:tcW w:w="10800" w:type="dxa"/>
                </w:tcPr>
                <w:p w14:paraId="0F98257A" w14:textId="77777777" w:rsidR="00C85EBB" w:rsidRDefault="00C85EBB">
                  <w:pPr>
                    <w:pStyle w:val="EmptyCellLayoutStyle"/>
                    <w:spacing w:after="0" w:line="240" w:lineRule="auto"/>
                  </w:pPr>
                </w:p>
              </w:tc>
              <w:tc>
                <w:tcPr>
                  <w:tcW w:w="180" w:type="dxa"/>
                  <w:tcBorders>
                    <w:right w:val="single" w:sz="15" w:space="0" w:color="000000"/>
                  </w:tcBorders>
                </w:tcPr>
                <w:p w14:paraId="5AE281D9" w14:textId="77777777" w:rsidR="00C85EBB" w:rsidRDefault="00C85EBB">
                  <w:pPr>
                    <w:pStyle w:val="EmptyCellLayoutStyle"/>
                    <w:spacing w:after="0" w:line="240" w:lineRule="auto"/>
                  </w:pPr>
                </w:p>
              </w:tc>
            </w:tr>
            <w:tr w:rsidR="00C85EBB" w14:paraId="244ADDAF" w14:textId="77777777">
              <w:trPr>
                <w:trHeight w:val="290"/>
              </w:trPr>
              <w:tc>
                <w:tcPr>
                  <w:tcW w:w="179" w:type="dxa"/>
                  <w:tcBorders>
                    <w:left w:val="single" w:sz="15" w:space="0" w:color="000000"/>
                  </w:tcBorders>
                </w:tcPr>
                <w:p w14:paraId="0F6CD053" w14:textId="77777777" w:rsidR="00C85EBB" w:rsidRDefault="00C85EBB">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44"/>
                  </w:tblGrid>
                  <w:tr w:rsidR="00C85EBB" w14:paraId="53019BEE" w14:textId="77777777">
                    <w:trPr>
                      <w:trHeight w:val="212"/>
                    </w:trPr>
                    <w:tc>
                      <w:tcPr>
                        <w:tcW w:w="10800" w:type="dxa"/>
                        <w:tcBorders>
                          <w:top w:val="nil"/>
                          <w:left w:val="nil"/>
                          <w:bottom w:val="nil"/>
                          <w:right w:val="nil"/>
                        </w:tcBorders>
                        <w:tcMar>
                          <w:top w:w="39" w:type="dxa"/>
                          <w:left w:w="39" w:type="dxa"/>
                          <w:bottom w:w="39" w:type="dxa"/>
                          <w:right w:w="39" w:type="dxa"/>
                        </w:tcMar>
                      </w:tcPr>
                      <w:p w14:paraId="5C80C48F" w14:textId="77777777" w:rsidR="00C85EBB" w:rsidRDefault="00C85EBB">
                        <w:pPr>
                          <w:spacing w:after="0" w:line="240" w:lineRule="auto"/>
                        </w:pPr>
                      </w:p>
                    </w:tc>
                  </w:tr>
                </w:tbl>
                <w:p w14:paraId="7FC7EE92" w14:textId="77777777" w:rsidR="00C85EBB" w:rsidRDefault="00C85EBB">
                  <w:pPr>
                    <w:spacing w:after="0" w:line="240" w:lineRule="auto"/>
                  </w:pPr>
                </w:p>
              </w:tc>
              <w:tc>
                <w:tcPr>
                  <w:tcW w:w="180" w:type="dxa"/>
                  <w:tcBorders>
                    <w:right w:val="single" w:sz="15" w:space="0" w:color="000000"/>
                  </w:tcBorders>
                </w:tcPr>
                <w:p w14:paraId="34185392" w14:textId="77777777" w:rsidR="00C85EBB" w:rsidRDefault="00C85EBB">
                  <w:pPr>
                    <w:pStyle w:val="EmptyCellLayoutStyle"/>
                    <w:spacing w:after="0" w:line="240" w:lineRule="auto"/>
                  </w:pPr>
                </w:p>
              </w:tc>
            </w:tr>
            <w:tr w:rsidR="00C85EBB" w14:paraId="33C921BA" w14:textId="77777777">
              <w:trPr>
                <w:trHeight w:val="104"/>
              </w:trPr>
              <w:tc>
                <w:tcPr>
                  <w:tcW w:w="179" w:type="dxa"/>
                  <w:tcBorders>
                    <w:left w:val="single" w:sz="15" w:space="0" w:color="000000"/>
                    <w:bottom w:val="single" w:sz="15" w:space="0" w:color="000000"/>
                  </w:tcBorders>
                </w:tcPr>
                <w:p w14:paraId="67274DA6" w14:textId="77777777" w:rsidR="00C85EBB" w:rsidRDefault="00C85EBB">
                  <w:pPr>
                    <w:pStyle w:val="EmptyCellLayoutStyle"/>
                    <w:spacing w:after="0" w:line="240" w:lineRule="auto"/>
                  </w:pPr>
                </w:p>
              </w:tc>
              <w:tc>
                <w:tcPr>
                  <w:tcW w:w="10800" w:type="dxa"/>
                  <w:tcBorders>
                    <w:bottom w:val="single" w:sz="15" w:space="0" w:color="000000"/>
                  </w:tcBorders>
                </w:tcPr>
                <w:p w14:paraId="69DAD9A8" w14:textId="77777777" w:rsidR="00C85EBB" w:rsidRDefault="00C85EBB">
                  <w:pPr>
                    <w:pStyle w:val="EmptyCellLayoutStyle"/>
                    <w:spacing w:after="0" w:line="240" w:lineRule="auto"/>
                  </w:pPr>
                </w:p>
              </w:tc>
              <w:tc>
                <w:tcPr>
                  <w:tcW w:w="180" w:type="dxa"/>
                  <w:tcBorders>
                    <w:bottom w:val="single" w:sz="15" w:space="0" w:color="000000"/>
                    <w:right w:val="single" w:sz="15" w:space="0" w:color="000000"/>
                  </w:tcBorders>
                </w:tcPr>
                <w:p w14:paraId="0BDCE1A5" w14:textId="77777777" w:rsidR="00C85EBB" w:rsidRDefault="00C85EBB">
                  <w:pPr>
                    <w:pStyle w:val="EmptyCellLayoutStyle"/>
                    <w:spacing w:after="0" w:line="240" w:lineRule="auto"/>
                  </w:pPr>
                </w:p>
              </w:tc>
            </w:tr>
          </w:tbl>
          <w:p w14:paraId="461FAB8B" w14:textId="77777777" w:rsidR="00C85EBB" w:rsidRDefault="00C85EBB">
            <w:pPr>
              <w:spacing w:after="0" w:line="240" w:lineRule="auto"/>
            </w:pPr>
          </w:p>
        </w:tc>
        <w:tc>
          <w:tcPr>
            <w:tcW w:w="179" w:type="dxa"/>
          </w:tcPr>
          <w:p w14:paraId="3521EAA6" w14:textId="77777777" w:rsidR="00C85EBB" w:rsidRDefault="00C85EBB">
            <w:pPr>
              <w:pStyle w:val="EmptyCellLayoutStyle"/>
              <w:spacing w:after="0" w:line="240" w:lineRule="auto"/>
            </w:pPr>
          </w:p>
        </w:tc>
      </w:tr>
      <w:tr w:rsidR="00C85EBB" w14:paraId="1EBAB964" w14:textId="77777777">
        <w:trPr>
          <w:trHeight w:val="123"/>
        </w:trPr>
        <w:tc>
          <w:tcPr>
            <w:tcW w:w="179" w:type="dxa"/>
          </w:tcPr>
          <w:p w14:paraId="68BFE95F" w14:textId="77777777" w:rsidR="00C85EBB" w:rsidRDefault="00C85EBB">
            <w:pPr>
              <w:pStyle w:val="EmptyCellLayoutStyle"/>
              <w:spacing w:after="0" w:line="240" w:lineRule="auto"/>
            </w:pPr>
          </w:p>
        </w:tc>
        <w:tc>
          <w:tcPr>
            <w:tcW w:w="0" w:type="dxa"/>
          </w:tcPr>
          <w:p w14:paraId="2568C325" w14:textId="77777777" w:rsidR="00C85EBB" w:rsidRDefault="00C85EBB">
            <w:pPr>
              <w:pStyle w:val="EmptyCellLayoutStyle"/>
              <w:spacing w:after="0" w:line="240" w:lineRule="auto"/>
            </w:pPr>
          </w:p>
        </w:tc>
        <w:tc>
          <w:tcPr>
            <w:tcW w:w="0" w:type="dxa"/>
          </w:tcPr>
          <w:p w14:paraId="3F132FEB" w14:textId="77777777" w:rsidR="00C85EBB" w:rsidRDefault="00C85EBB">
            <w:pPr>
              <w:pStyle w:val="EmptyCellLayoutStyle"/>
              <w:spacing w:after="0" w:line="240" w:lineRule="auto"/>
            </w:pPr>
          </w:p>
        </w:tc>
        <w:tc>
          <w:tcPr>
            <w:tcW w:w="0" w:type="dxa"/>
          </w:tcPr>
          <w:p w14:paraId="5E221D2A" w14:textId="77777777" w:rsidR="00C85EBB" w:rsidRDefault="00C85EBB">
            <w:pPr>
              <w:pStyle w:val="EmptyCellLayoutStyle"/>
              <w:spacing w:after="0" w:line="240" w:lineRule="auto"/>
            </w:pPr>
          </w:p>
        </w:tc>
        <w:tc>
          <w:tcPr>
            <w:tcW w:w="0" w:type="dxa"/>
          </w:tcPr>
          <w:p w14:paraId="5DC5C972" w14:textId="77777777" w:rsidR="00C85EBB" w:rsidRDefault="00C85EBB">
            <w:pPr>
              <w:pStyle w:val="EmptyCellLayoutStyle"/>
              <w:spacing w:after="0" w:line="240" w:lineRule="auto"/>
            </w:pPr>
          </w:p>
        </w:tc>
        <w:tc>
          <w:tcPr>
            <w:tcW w:w="0" w:type="dxa"/>
          </w:tcPr>
          <w:p w14:paraId="07CDF78E" w14:textId="77777777" w:rsidR="00C85EBB" w:rsidRDefault="00C85EBB">
            <w:pPr>
              <w:pStyle w:val="EmptyCellLayoutStyle"/>
              <w:spacing w:after="0" w:line="240" w:lineRule="auto"/>
            </w:pPr>
          </w:p>
        </w:tc>
        <w:tc>
          <w:tcPr>
            <w:tcW w:w="0" w:type="dxa"/>
          </w:tcPr>
          <w:p w14:paraId="039EAD99" w14:textId="77777777" w:rsidR="00C85EBB" w:rsidRDefault="00C85EBB">
            <w:pPr>
              <w:pStyle w:val="EmptyCellLayoutStyle"/>
              <w:spacing w:after="0" w:line="240" w:lineRule="auto"/>
            </w:pPr>
          </w:p>
        </w:tc>
        <w:tc>
          <w:tcPr>
            <w:tcW w:w="2505" w:type="dxa"/>
          </w:tcPr>
          <w:p w14:paraId="79768418" w14:textId="77777777" w:rsidR="00C85EBB" w:rsidRDefault="00C85EBB">
            <w:pPr>
              <w:pStyle w:val="EmptyCellLayoutStyle"/>
              <w:spacing w:after="0" w:line="240" w:lineRule="auto"/>
            </w:pPr>
          </w:p>
        </w:tc>
        <w:tc>
          <w:tcPr>
            <w:tcW w:w="6120" w:type="dxa"/>
          </w:tcPr>
          <w:p w14:paraId="52B691CA" w14:textId="77777777" w:rsidR="00C85EBB" w:rsidRDefault="00C85EBB">
            <w:pPr>
              <w:pStyle w:val="EmptyCellLayoutStyle"/>
              <w:spacing w:after="0" w:line="240" w:lineRule="auto"/>
            </w:pPr>
          </w:p>
        </w:tc>
        <w:tc>
          <w:tcPr>
            <w:tcW w:w="2534" w:type="dxa"/>
          </w:tcPr>
          <w:p w14:paraId="4103E300" w14:textId="77777777" w:rsidR="00C85EBB" w:rsidRDefault="00C85EBB">
            <w:pPr>
              <w:pStyle w:val="EmptyCellLayoutStyle"/>
              <w:spacing w:after="0" w:line="240" w:lineRule="auto"/>
            </w:pPr>
          </w:p>
        </w:tc>
        <w:tc>
          <w:tcPr>
            <w:tcW w:w="179" w:type="dxa"/>
          </w:tcPr>
          <w:p w14:paraId="4D285110" w14:textId="77777777" w:rsidR="00C85EBB" w:rsidRDefault="00C85EBB">
            <w:pPr>
              <w:pStyle w:val="EmptyCellLayoutStyle"/>
              <w:spacing w:after="0" w:line="240" w:lineRule="auto"/>
            </w:pPr>
          </w:p>
        </w:tc>
      </w:tr>
      <w:tr w:rsidR="002E1F52" w14:paraId="3000EB69" w14:textId="77777777" w:rsidTr="002E1F52">
        <w:tc>
          <w:tcPr>
            <w:tcW w:w="179" w:type="dxa"/>
          </w:tcPr>
          <w:p w14:paraId="7C66FE5A" w14:textId="77777777" w:rsidR="00C85EBB" w:rsidRDefault="00C85EBB">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897"/>
              <w:gridCol w:w="359"/>
              <w:gridCol w:w="179"/>
              <w:gridCol w:w="3232"/>
              <w:gridCol w:w="2152"/>
              <w:gridCol w:w="359"/>
              <w:gridCol w:w="179"/>
              <w:gridCol w:w="3231"/>
              <w:gridCol w:w="537"/>
            </w:tblGrid>
            <w:tr w:rsidR="002E1F52" w14:paraId="7679901F" w14:textId="77777777" w:rsidTr="002E1F52">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C85EBB" w14:paraId="19075569" w14:textId="77777777">
                    <w:trPr>
                      <w:trHeight w:val="192"/>
                    </w:trPr>
                    <w:tc>
                      <w:tcPr>
                        <w:tcW w:w="11160" w:type="dxa"/>
                        <w:tcBorders>
                          <w:top w:val="nil"/>
                          <w:left w:val="nil"/>
                          <w:bottom w:val="nil"/>
                          <w:right w:val="nil"/>
                        </w:tcBorders>
                        <w:tcMar>
                          <w:top w:w="39" w:type="dxa"/>
                          <w:left w:w="39" w:type="dxa"/>
                          <w:bottom w:w="39" w:type="dxa"/>
                          <w:right w:w="39" w:type="dxa"/>
                        </w:tcMar>
                      </w:tcPr>
                      <w:p w14:paraId="1638B869" w14:textId="77777777" w:rsidR="00C85EBB" w:rsidRDefault="00CC7816">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496458A3" w14:textId="77777777" w:rsidR="00C85EBB" w:rsidRDefault="00C85EBB">
                  <w:pPr>
                    <w:spacing w:after="0" w:line="240" w:lineRule="auto"/>
                  </w:pPr>
                </w:p>
              </w:tc>
            </w:tr>
            <w:tr w:rsidR="00C85EBB" w14:paraId="1C4ACEA1" w14:textId="77777777">
              <w:trPr>
                <w:trHeight w:val="80"/>
              </w:trPr>
              <w:tc>
                <w:tcPr>
                  <w:tcW w:w="900" w:type="dxa"/>
                  <w:tcBorders>
                    <w:left w:val="single" w:sz="15" w:space="0" w:color="000000"/>
                  </w:tcBorders>
                </w:tcPr>
                <w:p w14:paraId="309AD9E4" w14:textId="77777777" w:rsidR="00C85EBB" w:rsidRDefault="00C85EBB">
                  <w:pPr>
                    <w:pStyle w:val="EmptyCellLayoutStyle"/>
                    <w:spacing w:after="0" w:line="240" w:lineRule="auto"/>
                  </w:pPr>
                </w:p>
              </w:tc>
              <w:tc>
                <w:tcPr>
                  <w:tcW w:w="359" w:type="dxa"/>
                </w:tcPr>
                <w:p w14:paraId="3FA5D792" w14:textId="77777777" w:rsidR="00C85EBB" w:rsidRDefault="00C85EBB">
                  <w:pPr>
                    <w:pStyle w:val="EmptyCellLayoutStyle"/>
                    <w:spacing w:after="0" w:line="240" w:lineRule="auto"/>
                  </w:pPr>
                </w:p>
              </w:tc>
              <w:tc>
                <w:tcPr>
                  <w:tcW w:w="180" w:type="dxa"/>
                </w:tcPr>
                <w:p w14:paraId="584BCA6A" w14:textId="77777777" w:rsidR="00C85EBB" w:rsidRDefault="00C85EBB">
                  <w:pPr>
                    <w:pStyle w:val="EmptyCellLayoutStyle"/>
                    <w:spacing w:after="0" w:line="240" w:lineRule="auto"/>
                  </w:pPr>
                </w:p>
              </w:tc>
              <w:tc>
                <w:tcPr>
                  <w:tcW w:w="3240" w:type="dxa"/>
                </w:tcPr>
                <w:p w14:paraId="6EA11E32" w14:textId="77777777" w:rsidR="00C85EBB" w:rsidRDefault="00C85EBB">
                  <w:pPr>
                    <w:pStyle w:val="EmptyCellLayoutStyle"/>
                    <w:spacing w:after="0" w:line="240" w:lineRule="auto"/>
                  </w:pPr>
                </w:p>
              </w:tc>
              <w:tc>
                <w:tcPr>
                  <w:tcW w:w="2160" w:type="dxa"/>
                </w:tcPr>
                <w:p w14:paraId="36104E43" w14:textId="77777777" w:rsidR="00C85EBB" w:rsidRDefault="00C85EBB">
                  <w:pPr>
                    <w:pStyle w:val="EmptyCellLayoutStyle"/>
                    <w:spacing w:after="0" w:line="240" w:lineRule="auto"/>
                  </w:pPr>
                </w:p>
              </w:tc>
              <w:tc>
                <w:tcPr>
                  <w:tcW w:w="359" w:type="dxa"/>
                </w:tcPr>
                <w:p w14:paraId="2A9741F9" w14:textId="77777777" w:rsidR="00C85EBB" w:rsidRDefault="00C85EBB">
                  <w:pPr>
                    <w:pStyle w:val="EmptyCellLayoutStyle"/>
                    <w:spacing w:after="0" w:line="240" w:lineRule="auto"/>
                  </w:pPr>
                </w:p>
              </w:tc>
              <w:tc>
                <w:tcPr>
                  <w:tcW w:w="180" w:type="dxa"/>
                </w:tcPr>
                <w:p w14:paraId="07CABAF0" w14:textId="77777777" w:rsidR="00C85EBB" w:rsidRDefault="00C85EBB">
                  <w:pPr>
                    <w:pStyle w:val="EmptyCellLayoutStyle"/>
                    <w:spacing w:after="0" w:line="240" w:lineRule="auto"/>
                  </w:pPr>
                </w:p>
              </w:tc>
              <w:tc>
                <w:tcPr>
                  <w:tcW w:w="3240" w:type="dxa"/>
                </w:tcPr>
                <w:p w14:paraId="077235A0" w14:textId="77777777" w:rsidR="00C85EBB" w:rsidRDefault="00C85EBB">
                  <w:pPr>
                    <w:pStyle w:val="EmptyCellLayoutStyle"/>
                    <w:spacing w:after="0" w:line="240" w:lineRule="auto"/>
                  </w:pPr>
                </w:p>
              </w:tc>
              <w:tc>
                <w:tcPr>
                  <w:tcW w:w="539" w:type="dxa"/>
                  <w:tcBorders>
                    <w:right w:val="single" w:sz="15" w:space="0" w:color="000000"/>
                  </w:tcBorders>
                </w:tcPr>
                <w:p w14:paraId="437FE396" w14:textId="77777777" w:rsidR="00C85EBB" w:rsidRDefault="00C85EBB">
                  <w:pPr>
                    <w:pStyle w:val="EmptyCellLayoutStyle"/>
                    <w:spacing w:after="0" w:line="240" w:lineRule="auto"/>
                  </w:pPr>
                </w:p>
              </w:tc>
            </w:tr>
            <w:tr w:rsidR="00C85EBB" w14:paraId="46FABFF0" w14:textId="77777777">
              <w:trPr>
                <w:trHeight w:val="269"/>
              </w:trPr>
              <w:tc>
                <w:tcPr>
                  <w:tcW w:w="900" w:type="dxa"/>
                  <w:tcBorders>
                    <w:left w:val="single" w:sz="15" w:space="0" w:color="000000"/>
                  </w:tcBorders>
                </w:tcPr>
                <w:p w14:paraId="7CE5C7DB" w14:textId="77777777" w:rsidR="00C85EBB" w:rsidRDefault="00C85EBB">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C85EBB" w14:paraId="76AA6541" w14:textId="77777777">
                    <w:trPr>
                      <w:trHeight w:val="212"/>
                    </w:trPr>
                    <w:tc>
                      <w:tcPr>
                        <w:tcW w:w="360" w:type="dxa"/>
                        <w:tcBorders>
                          <w:top w:val="nil"/>
                          <w:left w:val="nil"/>
                          <w:bottom w:val="nil"/>
                          <w:right w:val="nil"/>
                        </w:tcBorders>
                        <w:tcMar>
                          <w:top w:w="39" w:type="dxa"/>
                          <w:left w:w="39" w:type="dxa"/>
                          <w:bottom w:w="39" w:type="dxa"/>
                          <w:right w:w="39" w:type="dxa"/>
                        </w:tcMar>
                      </w:tcPr>
                      <w:p w14:paraId="163126CE" w14:textId="77777777" w:rsidR="00C85EBB" w:rsidRDefault="00CC7816">
                        <w:pPr>
                          <w:spacing w:after="0" w:line="240" w:lineRule="auto"/>
                        </w:pPr>
                        <w:r>
                          <w:rPr>
                            <w:rFonts w:ascii="Arial" w:eastAsia="Arial" w:hAnsi="Arial"/>
                            <w:color w:val="000000"/>
                          </w:rPr>
                          <w:t>N</w:t>
                        </w:r>
                      </w:p>
                    </w:tc>
                  </w:tr>
                </w:tbl>
                <w:p w14:paraId="01FB6634" w14:textId="77777777" w:rsidR="00C85EBB" w:rsidRDefault="00C85EBB">
                  <w:pPr>
                    <w:spacing w:after="0" w:line="240" w:lineRule="auto"/>
                  </w:pPr>
                </w:p>
              </w:tc>
              <w:tc>
                <w:tcPr>
                  <w:tcW w:w="180" w:type="dxa"/>
                </w:tcPr>
                <w:p w14:paraId="248C8879" w14:textId="77777777" w:rsidR="00C85EBB" w:rsidRDefault="00C85EBB">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C85EBB" w14:paraId="75A4BD5D" w14:textId="77777777">
                    <w:trPr>
                      <w:trHeight w:val="192"/>
                    </w:trPr>
                    <w:tc>
                      <w:tcPr>
                        <w:tcW w:w="3240" w:type="dxa"/>
                        <w:tcBorders>
                          <w:top w:val="nil"/>
                          <w:left w:val="nil"/>
                          <w:bottom w:val="nil"/>
                          <w:right w:val="nil"/>
                        </w:tcBorders>
                        <w:tcMar>
                          <w:top w:w="39" w:type="dxa"/>
                          <w:left w:w="39" w:type="dxa"/>
                          <w:bottom w:w="39" w:type="dxa"/>
                          <w:right w:w="39" w:type="dxa"/>
                        </w:tcMar>
                      </w:tcPr>
                      <w:p w14:paraId="3E5C4A8C" w14:textId="77777777" w:rsidR="00C85EBB" w:rsidRDefault="00CC7816">
                        <w:pPr>
                          <w:spacing w:after="0" w:line="240" w:lineRule="auto"/>
                        </w:pPr>
                        <w:r>
                          <w:rPr>
                            <w:rFonts w:ascii="Arial" w:eastAsia="Arial" w:hAnsi="Arial"/>
                            <w:color w:val="000000"/>
                            <w:sz w:val="16"/>
                          </w:rPr>
                          <w:t>Complete and sign service ratings.</w:t>
                        </w:r>
                      </w:p>
                    </w:tc>
                  </w:tr>
                </w:tbl>
                <w:p w14:paraId="4C019730" w14:textId="77777777" w:rsidR="00C85EBB" w:rsidRDefault="00C85EBB">
                  <w:pPr>
                    <w:spacing w:after="0" w:line="240" w:lineRule="auto"/>
                  </w:pPr>
                </w:p>
              </w:tc>
              <w:tc>
                <w:tcPr>
                  <w:tcW w:w="2160" w:type="dxa"/>
                </w:tcPr>
                <w:p w14:paraId="7411F6C2" w14:textId="77777777" w:rsidR="00C85EBB" w:rsidRDefault="00C85EBB">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C85EBB" w14:paraId="2560C5B8" w14:textId="77777777">
                    <w:trPr>
                      <w:trHeight w:val="212"/>
                    </w:trPr>
                    <w:tc>
                      <w:tcPr>
                        <w:tcW w:w="360" w:type="dxa"/>
                        <w:tcBorders>
                          <w:top w:val="nil"/>
                          <w:left w:val="nil"/>
                          <w:bottom w:val="nil"/>
                          <w:right w:val="nil"/>
                        </w:tcBorders>
                        <w:tcMar>
                          <w:top w:w="39" w:type="dxa"/>
                          <w:left w:w="39" w:type="dxa"/>
                          <w:bottom w:w="39" w:type="dxa"/>
                          <w:right w:w="39" w:type="dxa"/>
                        </w:tcMar>
                      </w:tcPr>
                      <w:p w14:paraId="70346703" w14:textId="77777777" w:rsidR="00C85EBB" w:rsidRDefault="00CC7816">
                        <w:pPr>
                          <w:spacing w:after="0" w:line="240" w:lineRule="auto"/>
                        </w:pPr>
                        <w:r>
                          <w:rPr>
                            <w:rFonts w:ascii="Arial" w:eastAsia="Arial" w:hAnsi="Arial"/>
                            <w:color w:val="000000"/>
                          </w:rPr>
                          <w:t>N</w:t>
                        </w:r>
                      </w:p>
                    </w:tc>
                  </w:tr>
                </w:tbl>
                <w:p w14:paraId="0C8DDF6A" w14:textId="77777777" w:rsidR="00C85EBB" w:rsidRDefault="00C85EBB">
                  <w:pPr>
                    <w:spacing w:after="0" w:line="240" w:lineRule="auto"/>
                  </w:pPr>
                </w:p>
              </w:tc>
              <w:tc>
                <w:tcPr>
                  <w:tcW w:w="180" w:type="dxa"/>
                </w:tcPr>
                <w:p w14:paraId="39C0A87F" w14:textId="77777777" w:rsidR="00C85EBB" w:rsidRDefault="00C85EBB">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C85EBB" w14:paraId="19F2561A" w14:textId="77777777">
                    <w:trPr>
                      <w:trHeight w:val="192"/>
                    </w:trPr>
                    <w:tc>
                      <w:tcPr>
                        <w:tcW w:w="3240" w:type="dxa"/>
                        <w:tcBorders>
                          <w:top w:val="nil"/>
                          <w:left w:val="nil"/>
                          <w:bottom w:val="nil"/>
                          <w:right w:val="nil"/>
                        </w:tcBorders>
                        <w:tcMar>
                          <w:top w:w="39" w:type="dxa"/>
                          <w:left w:w="39" w:type="dxa"/>
                          <w:bottom w:w="39" w:type="dxa"/>
                          <w:right w:w="39" w:type="dxa"/>
                        </w:tcMar>
                      </w:tcPr>
                      <w:p w14:paraId="2F0CD273" w14:textId="77777777" w:rsidR="00C85EBB" w:rsidRDefault="00CC7816">
                        <w:pPr>
                          <w:spacing w:after="0" w:line="240" w:lineRule="auto"/>
                        </w:pPr>
                        <w:r>
                          <w:rPr>
                            <w:rFonts w:ascii="Arial" w:eastAsia="Arial" w:hAnsi="Arial"/>
                            <w:color w:val="000000"/>
                            <w:sz w:val="16"/>
                          </w:rPr>
                          <w:t>Assign work.</w:t>
                        </w:r>
                      </w:p>
                    </w:tc>
                  </w:tr>
                </w:tbl>
                <w:p w14:paraId="00DDF280" w14:textId="77777777" w:rsidR="00C85EBB" w:rsidRDefault="00C85EBB">
                  <w:pPr>
                    <w:spacing w:after="0" w:line="240" w:lineRule="auto"/>
                  </w:pPr>
                </w:p>
              </w:tc>
              <w:tc>
                <w:tcPr>
                  <w:tcW w:w="539" w:type="dxa"/>
                  <w:tcBorders>
                    <w:right w:val="single" w:sz="15" w:space="0" w:color="000000"/>
                  </w:tcBorders>
                </w:tcPr>
                <w:p w14:paraId="5DACBDD0" w14:textId="77777777" w:rsidR="00C85EBB" w:rsidRDefault="00C85EBB">
                  <w:pPr>
                    <w:pStyle w:val="EmptyCellLayoutStyle"/>
                    <w:spacing w:after="0" w:line="240" w:lineRule="auto"/>
                  </w:pPr>
                </w:p>
              </w:tc>
            </w:tr>
            <w:tr w:rsidR="00C85EBB" w14:paraId="13449345" w14:textId="77777777">
              <w:trPr>
                <w:trHeight w:val="20"/>
              </w:trPr>
              <w:tc>
                <w:tcPr>
                  <w:tcW w:w="900" w:type="dxa"/>
                  <w:tcBorders>
                    <w:left w:val="single" w:sz="15" w:space="0" w:color="000000"/>
                  </w:tcBorders>
                </w:tcPr>
                <w:p w14:paraId="1CA2244B" w14:textId="77777777" w:rsidR="00C85EBB" w:rsidRDefault="00C85EBB">
                  <w:pPr>
                    <w:pStyle w:val="EmptyCellLayoutStyle"/>
                    <w:spacing w:after="0" w:line="240" w:lineRule="auto"/>
                  </w:pPr>
                </w:p>
              </w:tc>
              <w:tc>
                <w:tcPr>
                  <w:tcW w:w="359" w:type="dxa"/>
                  <w:vMerge/>
                </w:tcPr>
                <w:p w14:paraId="13571D60" w14:textId="77777777" w:rsidR="00C85EBB" w:rsidRDefault="00C85EBB">
                  <w:pPr>
                    <w:pStyle w:val="EmptyCellLayoutStyle"/>
                    <w:spacing w:after="0" w:line="240" w:lineRule="auto"/>
                  </w:pPr>
                </w:p>
              </w:tc>
              <w:tc>
                <w:tcPr>
                  <w:tcW w:w="180" w:type="dxa"/>
                </w:tcPr>
                <w:p w14:paraId="100EB455" w14:textId="77777777" w:rsidR="00C85EBB" w:rsidRDefault="00C85EBB">
                  <w:pPr>
                    <w:pStyle w:val="EmptyCellLayoutStyle"/>
                    <w:spacing w:after="0" w:line="240" w:lineRule="auto"/>
                  </w:pPr>
                </w:p>
              </w:tc>
              <w:tc>
                <w:tcPr>
                  <w:tcW w:w="3240" w:type="dxa"/>
                </w:tcPr>
                <w:p w14:paraId="1F28ED29" w14:textId="77777777" w:rsidR="00C85EBB" w:rsidRDefault="00C85EBB">
                  <w:pPr>
                    <w:pStyle w:val="EmptyCellLayoutStyle"/>
                    <w:spacing w:after="0" w:line="240" w:lineRule="auto"/>
                  </w:pPr>
                </w:p>
              </w:tc>
              <w:tc>
                <w:tcPr>
                  <w:tcW w:w="2160" w:type="dxa"/>
                </w:tcPr>
                <w:p w14:paraId="001EEDEE" w14:textId="77777777" w:rsidR="00C85EBB" w:rsidRDefault="00C85EBB">
                  <w:pPr>
                    <w:pStyle w:val="EmptyCellLayoutStyle"/>
                    <w:spacing w:after="0" w:line="240" w:lineRule="auto"/>
                  </w:pPr>
                </w:p>
              </w:tc>
              <w:tc>
                <w:tcPr>
                  <w:tcW w:w="359" w:type="dxa"/>
                  <w:vMerge/>
                </w:tcPr>
                <w:p w14:paraId="3D9A6122" w14:textId="77777777" w:rsidR="00C85EBB" w:rsidRDefault="00C85EBB">
                  <w:pPr>
                    <w:pStyle w:val="EmptyCellLayoutStyle"/>
                    <w:spacing w:after="0" w:line="240" w:lineRule="auto"/>
                  </w:pPr>
                </w:p>
              </w:tc>
              <w:tc>
                <w:tcPr>
                  <w:tcW w:w="180" w:type="dxa"/>
                </w:tcPr>
                <w:p w14:paraId="668D2C7E" w14:textId="77777777" w:rsidR="00C85EBB" w:rsidRDefault="00C85EBB">
                  <w:pPr>
                    <w:pStyle w:val="EmptyCellLayoutStyle"/>
                    <w:spacing w:after="0" w:line="240" w:lineRule="auto"/>
                  </w:pPr>
                </w:p>
              </w:tc>
              <w:tc>
                <w:tcPr>
                  <w:tcW w:w="3240" w:type="dxa"/>
                </w:tcPr>
                <w:p w14:paraId="50F0CF84" w14:textId="77777777" w:rsidR="00C85EBB" w:rsidRDefault="00C85EBB">
                  <w:pPr>
                    <w:pStyle w:val="EmptyCellLayoutStyle"/>
                    <w:spacing w:after="0" w:line="240" w:lineRule="auto"/>
                  </w:pPr>
                </w:p>
              </w:tc>
              <w:tc>
                <w:tcPr>
                  <w:tcW w:w="539" w:type="dxa"/>
                  <w:tcBorders>
                    <w:right w:val="single" w:sz="15" w:space="0" w:color="000000"/>
                  </w:tcBorders>
                </w:tcPr>
                <w:p w14:paraId="4155CA74" w14:textId="77777777" w:rsidR="00C85EBB" w:rsidRDefault="00C85EBB">
                  <w:pPr>
                    <w:pStyle w:val="EmptyCellLayoutStyle"/>
                    <w:spacing w:after="0" w:line="240" w:lineRule="auto"/>
                  </w:pPr>
                </w:p>
              </w:tc>
            </w:tr>
            <w:tr w:rsidR="00C85EBB" w14:paraId="3A169FE8" w14:textId="77777777">
              <w:trPr>
                <w:trHeight w:val="69"/>
              </w:trPr>
              <w:tc>
                <w:tcPr>
                  <w:tcW w:w="900" w:type="dxa"/>
                  <w:tcBorders>
                    <w:left w:val="single" w:sz="15" w:space="0" w:color="000000"/>
                  </w:tcBorders>
                </w:tcPr>
                <w:p w14:paraId="48D26A59" w14:textId="77777777" w:rsidR="00C85EBB" w:rsidRDefault="00C85EBB">
                  <w:pPr>
                    <w:pStyle w:val="EmptyCellLayoutStyle"/>
                    <w:spacing w:after="0" w:line="240" w:lineRule="auto"/>
                  </w:pPr>
                </w:p>
              </w:tc>
              <w:tc>
                <w:tcPr>
                  <w:tcW w:w="359" w:type="dxa"/>
                </w:tcPr>
                <w:p w14:paraId="4B46BF95" w14:textId="77777777" w:rsidR="00C85EBB" w:rsidRDefault="00C85EBB">
                  <w:pPr>
                    <w:pStyle w:val="EmptyCellLayoutStyle"/>
                    <w:spacing w:after="0" w:line="240" w:lineRule="auto"/>
                  </w:pPr>
                </w:p>
              </w:tc>
              <w:tc>
                <w:tcPr>
                  <w:tcW w:w="180" w:type="dxa"/>
                </w:tcPr>
                <w:p w14:paraId="74309C81" w14:textId="77777777" w:rsidR="00C85EBB" w:rsidRDefault="00C85EBB">
                  <w:pPr>
                    <w:pStyle w:val="EmptyCellLayoutStyle"/>
                    <w:spacing w:after="0" w:line="240" w:lineRule="auto"/>
                  </w:pPr>
                </w:p>
              </w:tc>
              <w:tc>
                <w:tcPr>
                  <w:tcW w:w="3240" w:type="dxa"/>
                </w:tcPr>
                <w:p w14:paraId="07F0F7DA" w14:textId="77777777" w:rsidR="00C85EBB" w:rsidRDefault="00C85EBB">
                  <w:pPr>
                    <w:pStyle w:val="EmptyCellLayoutStyle"/>
                    <w:spacing w:after="0" w:line="240" w:lineRule="auto"/>
                  </w:pPr>
                </w:p>
              </w:tc>
              <w:tc>
                <w:tcPr>
                  <w:tcW w:w="2160" w:type="dxa"/>
                </w:tcPr>
                <w:p w14:paraId="42612AC1" w14:textId="77777777" w:rsidR="00C85EBB" w:rsidRDefault="00C85EBB">
                  <w:pPr>
                    <w:pStyle w:val="EmptyCellLayoutStyle"/>
                    <w:spacing w:after="0" w:line="240" w:lineRule="auto"/>
                  </w:pPr>
                </w:p>
              </w:tc>
              <w:tc>
                <w:tcPr>
                  <w:tcW w:w="359" w:type="dxa"/>
                </w:tcPr>
                <w:p w14:paraId="24B20FAC" w14:textId="77777777" w:rsidR="00C85EBB" w:rsidRDefault="00C85EBB">
                  <w:pPr>
                    <w:pStyle w:val="EmptyCellLayoutStyle"/>
                    <w:spacing w:after="0" w:line="240" w:lineRule="auto"/>
                  </w:pPr>
                </w:p>
              </w:tc>
              <w:tc>
                <w:tcPr>
                  <w:tcW w:w="180" w:type="dxa"/>
                </w:tcPr>
                <w:p w14:paraId="5E0FFFFE" w14:textId="77777777" w:rsidR="00C85EBB" w:rsidRDefault="00C85EBB">
                  <w:pPr>
                    <w:pStyle w:val="EmptyCellLayoutStyle"/>
                    <w:spacing w:after="0" w:line="240" w:lineRule="auto"/>
                  </w:pPr>
                </w:p>
              </w:tc>
              <w:tc>
                <w:tcPr>
                  <w:tcW w:w="3240" w:type="dxa"/>
                </w:tcPr>
                <w:p w14:paraId="26DC8A31" w14:textId="77777777" w:rsidR="00C85EBB" w:rsidRDefault="00C85EBB">
                  <w:pPr>
                    <w:pStyle w:val="EmptyCellLayoutStyle"/>
                    <w:spacing w:after="0" w:line="240" w:lineRule="auto"/>
                  </w:pPr>
                </w:p>
              </w:tc>
              <w:tc>
                <w:tcPr>
                  <w:tcW w:w="539" w:type="dxa"/>
                  <w:tcBorders>
                    <w:right w:val="single" w:sz="15" w:space="0" w:color="000000"/>
                  </w:tcBorders>
                </w:tcPr>
                <w:p w14:paraId="75AE483F" w14:textId="77777777" w:rsidR="00C85EBB" w:rsidRDefault="00C85EBB">
                  <w:pPr>
                    <w:pStyle w:val="EmptyCellLayoutStyle"/>
                    <w:spacing w:after="0" w:line="240" w:lineRule="auto"/>
                  </w:pPr>
                </w:p>
              </w:tc>
            </w:tr>
            <w:tr w:rsidR="00C85EBB" w14:paraId="22E1387E" w14:textId="77777777">
              <w:trPr>
                <w:trHeight w:val="270"/>
              </w:trPr>
              <w:tc>
                <w:tcPr>
                  <w:tcW w:w="900" w:type="dxa"/>
                  <w:tcBorders>
                    <w:left w:val="single" w:sz="15" w:space="0" w:color="000000"/>
                  </w:tcBorders>
                </w:tcPr>
                <w:p w14:paraId="11016D69" w14:textId="77777777" w:rsidR="00C85EBB" w:rsidRDefault="00C85EBB">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C85EBB" w14:paraId="6ADA8748" w14:textId="77777777">
                    <w:trPr>
                      <w:trHeight w:val="212"/>
                    </w:trPr>
                    <w:tc>
                      <w:tcPr>
                        <w:tcW w:w="360" w:type="dxa"/>
                        <w:tcBorders>
                          <w:top w:val="nil"/>
                          <w:left w:val="nil"/>
                          <w:bottom w:val="nil"/>
                          <w:right w:val="nil"/>
                        </w:tcBorders>
                        <w:tcMar>
                          <w:top w:w="39" w:type="dxa"/>
                          <w:left w:w="39" w:type="dxa"/>
                          <w:bottom w:w="39" w:type="dxa"/>
                          <w:right w:w="39" w:type="dxa"/>
                        </w:tcMar>
                      </w:tcPr>
                      <w:p w14:paraId="7ECF1EB8" w14:textId="77777777" w:rsidR="00C85EBB" w:rsidRDefault="00CC7816">
                        <w:pPr>
                          <w:spacing w:after="0" w:line="240" w:lineRule="auto"/>
                        </w:pPr>
                        <w:r>
                          <w:rPr>
                            <w:rFonts w:ascii="Arial" w:eastAsia="Arial" w:hAnsi="Arial"/>
                            <w:color w:val="000000"/>
                          </w:rPr>
                          <w:t>N</w:t>
                        </w:r>
                      </w:p>
                    </w:tc>
                  </w:tr>
                </w:tbl>
                <w:p w14:paraId="5C84BA88" w14:textId="77777777" w:rsidR="00C85EBB" w:rsidRDefault="00C85EBB">
                  <w:pPr>
                    <w:spacing w:after="0" w:line="240" w:lineRule="auto"/>
                  </w:pPr>
                </w:p>
              </w:tc>
              <w:tc>
                <w:tcPr>
                  <w:tcW w:w="180" w:type="dxa"/>
                </w:tcPr>
                <w:p w14:paraId="6AF4EA77" w14:textId="77777777" w:rsidR="00C85EBB" w:rsidRDefault="00C85EBB">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C85EBB" w14:paraId="67D787B2" w14:textId="77777777">
                    <w:trPr>
                      <w:trHeight w:val="192"/>
                    </w:trPr>
                    <w:tc>
                      <w:tcPr>
                        <w:tcW w:w="3240" w:type="dxa"/>
                        <w:tcBorders>
                          <w:top w:val="nil"/>
                          <w:left w:val="nil"/>
                          <w:bottom w:val="nil"/>
                          <w:right w:val="nil"/>
                        </w:tcBorders>
                        <w:tcMar>
                          <w:top w:w="39" w:type="dxa"/>
                          <w:left w:w="39" w:type="dxa"/>
                          <w:bottom w:w="39" w:type="dxa"/>
                          <w:right w:w="39" w:type="dxa"/>
                        </w:tcMar>
                      </w:tcPr>
                      <w:p w14:paraId="50D3C91F" w14:textId="77777777" w:rsidR="00C85EBB" w:rsidRDefault="00CC7816">
                        <w:pPr>
                          <w:spacing w:after="0" w:line="240" w:lineRule="auto"/>
                        </w:pPr>
                        <w:r>
                          <w:rPr>
                            <w:rFonts w:ascii="Arial" w:eastAsia="Arial" w:hAnsi="Arial"/>
                            <w:color w:val="000000"/>
                            <w:sz w:val="16"/>
                          </w:rPr>
                          <w:t>Provide formal written counseling.</w:t>
                        </w:r>
                      </w:p>
                    </w:tc>
                  </w:tr>
                </w:tbl>
                <w:p w14:paraId="527DA4E9" w14:textId="77777777" w:rsidR="00C85EBB" w:rsidRDefault="00C85EBB">
                  <w:pPr>
                    <w:spacing w:after="0" w:line="240" w:lineRule="auto"/>
                  </w:pPr>
                </w:p>
              </w:tc>
              <w:tc>
                <w:tcPr>
                  <w:tcW w:w="2160" w:type="dxa"/>
                </w:tcPr>
                <w:p w14:paraId="392C520A" w14:textId="77777777" w:rsidR="00C85EBB" w:rsidRDefault="00C85EBB">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C85EBB" w14:paraId="5BD5FFA3" w14:textId="77777777">
                    <w:trPr>
                      <w:trHeight w:val="212"/>
                    </w:trPr>
                    <w:tc>
                      <w:tcPr>
                        <w:tcW w:w="360" w:type="dxa"/>
                        <w:tcBorders>
                          <w:top w:val="nil"/>
                          <w:left w:val="nil"/>
                          <w:bottom w:val="nil"/>
                          <w:right w:val="nil"/>
                        </w:tcBorders>
                        <w:tcMar>
                          <w:top w:w="39" w:type="dxa"/>
                          <w:left w:w="39" w:type="dxa"/>
                          <w:bottom w:w="39" w:type="dxa"/>
                          <w:right w:w="39" w:type="dxa"/>
                        </w:tcMar>
                      </w:tcPr>
                      <w:p w14:paraId="745429D6" w14:textId="77777777" w:rsidR="00C85EBB" w:rsidRDefault="00CC7816">
                        <w:pPr>
                          <w:spacing w:after="0" w:line="240" w:lineRule="auto"/>
                        </w:pPr>
                        <w:r>
                          <w:rPr>
                            <w:rFonts w:ascii="Arial" w:eastAsia="Arial" w:hAnsi="Arial"/>
                            <w:color w:val="000000"/>
                          </w:rPr>
                          <w:t>N</w:t>
                        </w:r>
                      </w:p>
                    </w:tc>
                  </w:tr>
                </w:tbl>
                <w:p w14:paraId="3BBCE4A9" w14:textId="77777777" w:rsidR="00C85EBB" w:rsidRDefault="00C85EBB">
                  <w:pPr>
                    <w:spacing w:after="0" w:line="240" w:lineRule="auto"/>
                  </w:pPr>
                </w:p>
              </w:tc>
              <w:tc>
                <w:tcPr>
                  <w:tcW w:w="180" w:type="dxa"/>
                </w:tcPr>
                <w:p w14:paraId="589CF611" w14:textId="77777777" w:rsidR="00C85EBB" w:rsidRDefault="00C85EBB">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C85EBB" w14:paraId="3BCC2F46" w14:textId="77777777">
                    <w:trPr>
                      <w:trHeight w:val="192"/>
                    </w:trPr>
                    <w:tc>
                      <w:tcPr>
                        <w:tcW w:w="3240" w:type="dxa"/>
                        <w:tcBorders>
                          <w:top w:val="nil"/>
                          <w:left w:val="nil"/>
                          <w:bottom w:val="nil"/>
                          <w:right w:val="nil"/>
                        </w:tcBorders>
                        <w:tcMar>
                          <w:top w:w="39" w:type="dxa"/>
                          <w:left w:w="39" w:type="dxa"/>
                          <w:bottom w:w="39" w:type="dxa"/>
                          <w:right w:w="39" w:type="dxa"/>
                        </w:tcMar>
                      </w:tcPr>
                      <w:p w14:paraId="1898DFBE" w14:textId="77777777" w:rsidR="00C85EBB" w:rsidRDefault="00CC7816">
                        <w:pPr>
                          <w:spacing w:after="0" w:line="240" w:lineRule="auto"/>
                        </w:pPr>
                        <w:r>
                          <w:rPr>
                            <w:rFonts w:ascii="Arial" w:eastAsia="Arial" w:hAnsi="Arial"/>
                            <w:color w:val="000000"/>
                            <w:sz w:val="16"/>
                          </w:rPr>
                          <w:t>Approve work.</w:t>
                        </w:r>
                      </w:p>
                    </w:tc>
                  </w:tr>
                </w:tbl>
                <w:p w14:paraId="233E7390" w14:textId="77777777" w:rsidR="00C85EBB" w:rsidRDefault="00C85EBB">
                  <w:pPr>
                    <w:spacing w:after="0" w:line="240" w:lineRule="auto"/>
                  </w:pPr>
                </w:p>
              </w:tc>
              <w:tc>
                <w:tcPr>
                  <w:tcW w:w="539" w:type="dxa"/>
                  <w:tcBorders>
                    <w:right w:val="single" w:sz="15" w:space="0" w:color="000000"/>
                  </w:tcBorders>
                </w:tcPr>
                <w:p w14:paraId="2DE41AB4" w14:textId="77777777" w:rsidR="00C85EBB" w:rsidRDefault="00C85EBB">
                  <w:pPr>
                    <w:pStyle w:val="EmptyCellLayoutStyle"/>
                    <w:spacing w:after="0" w:line="240" w:lineRule="auto"/>
                  </w:pPr>
                </w:p>
              </w:tc>
            </w:tr>
            <w:tr w:rsidR="00C85EBB" w14:paraId="3FB175F0" w14:textId="77777777">
              <w:trPr>
                <w:trHeight w:val="20"/>
              </w:trPr>
              <w:tc>
                <w:tcPr>
                  <w:tcW w:w="900" w:type="dxa"/>
                  <w:tcBorders>
                    <w:left w:val="single" w:sz="15" w:space="0" w:color="000000"/>
                  </w:tcBorders>
                </w:tcPr>
                <w:p w14:paraId="35411018" w14:textId="77777777" w:rsidR="00C85EBB" w:rsidRDefault="00C85EBB">
                  <w:pPr>
                    <w:pStyle w:val="EmptyCellLayoutStyle"/>
                    <w:spacing w:after="0" w:line="240" w:lineRule="auto"/>
                  </w:pPr>
                </w:p>
              </w:tc>
              <w:tc>
                <w:tcPr>
                  <w:tcW w:w="359" w:type="dxa"/>
                  <w:vMerge/>
                </w:tcPr>
                <w:p w14:paraId="1C1325CA" w14:textId="77777777" w:rsidR="00C85EBB" w:rsidRDefault="00C85EBB">
                  <w:pPr>
                    <w:pStyle w:val="EmptyCellLayoutStyle"/>
                    <w:spacing w:after="0" w:line="240" w:lineRule="auto"/>
                  </w:pPr>
                </w:p>
              </w:tc>
              <w:tc>
                <w:tcPr>
                  <w:tcW w:w="180" w:type="dxa"/>
                </w:tcPr>
                <w:p w14:paraId="259D6B49" w14:textId="77777777" w:rsidR="00C85EBB" w:rsidRDefault="00C85EBB">
                  <w:pPr>
                    <w:pStyle w:val="EmptyCellLayoutStyle"/>
                    <w:spacing w:after="0" w:line="240" w:lineRule="auto"/>
                  </w:pPr>
                </w:p>
              </w:tc>
              <w:tc>
                <w:tcPr>
                  <w:tcW w:w="3240" w:type="dxa"/>
                </w:tcPr>
                <w:p w14:paraId="23298C23" w14:textId="77777777" w:rsidR="00C85EBB" w:rsidRDefault="00C85EBB">
                  <w:pPr>
                    <w:pStyle w:val="EmptyCellLayoutStyle"/>
                    <w:spacing w:after="0" w:line="240" w:lineRule="auto"/>
                  </w:pPr>
                </w:p>
              </w:tc>
              <w:tc>
                <w:tcPr>
                  <w:tcW w:w="2160" w:type="dxa"/>
                </w:tcPr>
                <w:p w14:paraId="0BF1F289" w14:textId="77777777" w:rsidR="00C85EBB" w:rsidRDefault="00C85EBB">
                  <w:pPr>
                    <w:pStyle w:val="EmptyCellLayoutStyle"/>
                    <w:spacing w:after="0" w:line="240" w:lineRule="auto"/>
                  </w:pPr>
                </w:p>
              </w:tc>
              <w:tc>
                <w:tcPr>
                  <w:tcW w:w="359" w:type="dxa"/>
                  <w:vMerge/>
                </w:tcPr>
                <w:p w14:paraId="5BF220C0" w14:textId="77777777" w:rsidR="00C85EBB" w:rsidRDefault="00C85EBB">
                  <w:pPr>
                    <w:pStyle w:val="EmptyCellLayoutStyle"/>
                    <w:spacing w:after="0" w:line="240" w:lineRule="auto"/>
                  </w:pPr>
                </w:p>
              </w:tc>
              <w:tc>
                <w:tcPr>
                  <w:tcW w:w="180" w:type="dxa"/>
                </w:tcPr>
                <w:p w14:paraId="72DF3B51" w14:textId="77777777" w:rsidR="00C85EBB" w:rsidRDefault="00C85EBB">
                  <w:pPr>
                    <w:pStyle w:val="EmptyCellLayoutStyle"/>
                    <w:spacing w:after="0" w:line="240" w:lineRule="auto"/>
                  </w:pPr>
                </w:p>
              </w:tc>
              <w:tc>
                <w:tcPr>
                  <w:tcW w:w="3240" w:type="dxa"/>
                </w:tcPr>
                <w:p w14:paraId="78F37CE5" w14:textId="77777777" w:rsidR="00C85EBB" w:rsidRDefault="00C85EBB">
                  <w:pPr>
                    <w:pStyle w:val="EmptyCellLayoutStyle"/>
                    <w:spacing w:after="0" w:line="240" w:lineRule="auto"/>
                  </w:pPr>
                </w:p>
              </w:tc>
              <w:tc>
                <w:tcPr>
                  <w:tcW w:w="539" w:type="dxa"/>
                  <w:tcBorders>
                    <w:right w:val="single" w:sz="15" w:space="0" w:color="000000"/>
                  </w:tcBorders>
                </w:tcPr>
                <w:p w14:paraId="300B61BE" w14:textId="77777777" w:rsidR="00C85EBB" w:rsidRDefault="00C85EBB">
                  <w:pPr>
                    <w:pStyle w:val="EmptyCellLayoutStyle"/>
                    <w:spacing w:after="0" w:line="240" w:lineRule="auto"/>
                  </w:pPr>
                </w:p>
              </w:tc>
            </w:tr>
            <w:tr w:rsidR="00C85EBB" w14:paraId="72D7C75A" w14:textId="77777777">
              <w:trPr>
                <w:trHeight w:val="13"/>
              </w:trPr>
              <w:tc>
                <w:tcPr>
                  <w:tcW w:w="900" w:type="dxa"/>
                  <w:tcBorders>
                    <w:left w:val="single" w:sz="15" w:space="0" w:color="000000"/>
                  </w:tcBorders>
                </w:tcPr>
                <w:p w14:paraId="16064FB5" w14:textId="77777777" w:rsidR="00C85EBB" w:rsidRDefault="00C85EBB">
                  <w:pPr>
                    <w:pStyle w:val="EmptyCellLayoutStyle"/>
                    <w:spacing w:after="0" w:line="240" w:lineRule="auto"/>
                  </w:pPr>
                </w:p>
              </w:tc>
              <w:tc>
                <w:tcPr>
                  <w:tcW w:w="359" w:type="dxa"/>
                </w:tcPr>
                <w:p w14:paraId="0B2C8C3A" w14:textId="77777777" w:rsidR="00C85EBB" w:rsidRDefault="00C85EBB">
                  <w:pPr>
                    <w:pStyle w:val="EmptyCellLayoutStyle"/>
                    <w:spacing w:after="0" w:line="240" w:lineRule="auto"/>
                  </w:pPr>
                </w:p>
              </w:tc>
              <w:tc>
                <w:tcPr>
                  <w:tcW w:w="180" w:type="dxa"/>
                </w:tcPr>
                <w:p w14:paraId="470C4CC2" w14:textId="77777777" w:rsidR="00C85EBB" w:rsidRDefault="00C85EBB">
                  <w:pPr>
                    <w:pStyle w:val="EmptyCellLayoutStyle"/>
                    <w:spacing w:after="0" w:line="240" w:lineRule="auto"/>
                  </w:pPr>
                </w:p>
              </w:tc>
              <w:tc>
                <w:tcPr>
                  <w:tcW w:w="3240" w:type="dxa"/>
                </w:tcPr>
                <w:p w14:paraId="3DE99774" w14:textId="77777777" w:rsidR="00C85EBB" w:rsidRDefault="00C85EBB">
                  <w:pPr>
                    <w:pStyle w:val="EmptyCellLayoutStyle"/>
                    <w:spacing w:after="0" w:line="240" w:lineRule="auto"/>
                  </w:pPr>
                </w:p>
              </w:tc>
              <w:tc>
                <w:tcPr>
                  <w:tcW w:w="2160" w:type="dxa"/>
                </w:tcPr>
                <w:p w14:paraId="456402F9" w14:textId="77777777" w:rsidR="00C85EBB" w:rsidRDefault="00C85EBB">
                  <w:pPr>
                    <w:pStyle w:val="EmptyCellLayoutStyle"/>
                    <w:spacing w:after="0" w:line="240" w:lineRule="auto"/>
                  </w:pPr>
                </w:p>
              </w:tc>
              <w:tc>
                <w:tcPr>
                  <w:tcW w:w="359" w:type="dxa"/>
                </w:tcPr>
                <w:p w14:paraId="28D2EF63" w14:textId="77777777" w:rsidR="00C85EBB" w:rsidRDefault="00C85EBB">
                  <w:pPr>
                    <w:pStyle w:val="EmptyCellLayoutStyle"/>
                    <w:spacing w:after="0" w:line="240" w:lineRule="auto"/>
                  </w:pPr>
                </w:p>
              </w:tc>
              <w:tc>
                <w:tcPr>
                  <w:tcW w:w="180" w:type="dxa"/>
                </w:tcPr>
                <w:p w14:paraId="3F367624" w14:textId="77777777" w:rsidR="00C85EBB" w:rsidRDefault="00C85EBB">
                  <w:pPr>
                    <w:pStyle w:val="EmptyCellLayoutStyle"/>
                    <w:spacing w:after="0" w:line="240" w:lineRule="auto"/>
                  </w:pPr>
                </w:p>
              </w:tc>
              <w:tc>
                <w:tcPr>
                  <w:tcW w:w="3240" w:type="dxa"/>
                </w:tcPr>
                <w:p w14:paraId="275F205E" w14:textId="77777777" w:rsidR="00C85EBB" w:rsidRDefault="00C85EBB">
                  <w:pPr>
                    <w:pStyle w:val="EmptyCellLayoutStyle"/>
                    <w:spacing w:after="0" w:line="240" w:lineRule="auto"/>
                  </w:pPr>
                </w:p>
              </w:tc>
              <w:tc>
                <w:tcPr>
                  <w:tcW w:w="539" w:type="dxa"/>
                  <w:tcBorders>
                    <w:right w:val="single" w:sz="15" w:space="0" w:color="000000"/>
                  </w:tcBorders>
                </w:tcPr>
                <w:p w14:paraId="07696F19" w14:textId="77777777" w:rsidR="00C85EBB" w:rsidRDefault="00C85EBB">
                  <w:pPr>
                    <w:pStyle w:val="EmptyCellLayoutStyle"/>
                    <w:spacing w:after="0" w:line="240" w:lineRule="auto"/>
                  </w:pPr>
                </w:p>
              </w:tc>
            </w:tr>
            <w:tr w:rsidR="00C85EBB" w14:paraId="1D84C537" w14:textId="77777777">
              <w:trPr>
                <w:trHeight w:val="55"/>
              </w:trPr>
              <w:tc>
                <w:tcPr>
                  <w:tcW w:w="900" w:type="dxa"/>
                  <w:tcBorders>
                    <w:left w:val="single" w:sz="15" w:space="0" w:color="000000"/>
                  </w:tcBorders>
                </w:tcPr>
                <w:p w14:paraId="5B07CD84" w14:textId="77777777" w:rsidR="00C85EBB" w:rsidRDefault="00C85EBB">
                  <w:pPr>
                    <w:pStyle w:val="EmptyCellLayoutStyle"/>
                    <w:spacing w:after="0" w:line="240" w:lineRule="auto"/>
                  </w:pPr>
                </w:p>
              </w:tc>
              <w:tc>
                <w:tcPr>
                  <w:tcW w:w="359" w:type="dxa"/>
                </w:tcPr>
                <w:p w14:paraId="55642AAD" w14:textId="77777777" w:rsidR="00C85EBB" w:rsidRDefault="00C85EBB">
                  <w:pPr>
                    <w:pStyle w:val="EmptyCellLayoutStyle"/>
                    <w:spacing w:after="0" w:line="240" w:lineRule="auto"/>
                  </w:pPr>
                </w:p>
              </w:tc>
              <w:tc>
                <w:tcPr>
                  <w:tcW w:w="180" w:type="dxa"/>
                </w:tcPr>
                <w:p w14:paraId="7EC613FF" w14:textId="77777777" w:rsidR="00C85EBB" w:rsidRDefault="00C85EBB">
                  <w:pPr>
                    <w:pStyle w:val="EmptyCellLayoutStyle"/>
                    <w:spacing w:after="0" w:line="240" w:lineRule="auto"/>
                  </w:pPr>
                </w:p>
              </w:tc>
              <w:tc>
                <w:tcPr>
                  <w:tcW w:w="3240" w:type="dxa"/>
                </w:tcPr>
                <w:p w14:paraId="0FFA2616" w14:textId="77777777" w:rsidR="00C85EBB" w:rsidRDefault="00C85EBB">
                  <w:pPr>
                    <w:pStyle w:val="EmptyCellLayoutStyle"/>
                    <w:spacing w:after="0" w:line="240" w:lineRule="auto"/>
                  </w:pPr>
                </w:p>
              </w:tc>
              <w:tc>
                <w:tcPr>
                  <w:tcW w:w="2160" w:type="dxa"/>
                </w:tcPr>
                <w:p w14:paraId="0A93C4A1" w14:textId="77777777" w:rsidR="00C85EBB" w:rsidRDefault="00C85EBB">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C85EBB" w14:paraId="12A5A8FF" w14:textId="77777777">
                    <w:trPr>
                      <w:trHeight w:val="212"/>
                    </w:trPr>
                    <w:tc>
                      <w:tcPr>
                        <w:tcW w:w="360" w:type="dxa"/>
                        <w:tcBorders>
                          <w:top w:val="nil"/>
                          <w:left w:val="nil"/>
                          <w:bottom w:val="nil"/>
                          <w:right w:val="nil"/>
                        </w:tcBorders>
                        <w:tcMar>
                          <w:top w:w="39" w:type="dxa"/>
                          <w:left w:w="39" w:type="dxa"/>
                          <w:bottom w:w="39" w:type="dxa"/>
                          <w:right w:w="39" w:type="dxa"/>
                        </w:tcMar>
                      </w:tcPr>
                      <w:p w14:paraId="61EB1586" w14:textId="77777777" w:rsidR="00C85EBB" w:rsidRDefault="00CC7816">
                        <w:pPr>
                          <w:spacing w:after="0" w:line="240" w:lineRule="auto"/>
                        </w:pPr>
                        <w:r>
                          <w:rPr>
                            <w:rFonts w:ascii="Arial" w:eastAsia="Arial" w:hAnsi="Arial"/>
                            <w:color w:val="000000"/>
                          </w:rPr>
                          <w:t>N</w:t>
                        </w:r>
                      </w:p>
                    </w:tc>
                  </w:tr>
                </w:tbl>
                <w:p w14:paraId="78510704" w14:textId="77777777" w:rsidR="00C85EBB" w:rsidRDefault="00C85EBB">
                  <w:pPr>
                    <w:spacing w:after="0" w:line="240" w:lineRule="auto"/>
                  </w:pPr>
                </w:p>
              </w:tc>
              <w:tc>
                <w:tcPr>
                  <w:tcW w:w="180" w:type="dxa"/>
                </w:tcPr>
                <w:p w14:paraId="57871020" w14:textId="77777777" w:rsidR="00C85EBB" w:rsidRDefault="00C85EBB">
                  <w:pPr>
                    <w:pStyle w:val="EmptyCellLayoutStyle"/>
                    <w:spacing w:after="0" w:line="240" w:lineRule="auto"/>
                  </w:pPr>
                </w:p>
              </w:tc>
              <w:tc>
                <w:tcPr>
                  <w:tcW w:w="3240" w:type="dxa"/>
                </w:tcPr>
                <w:p w14:paraId="73827636" w14:textId="77777777" w:rsidR="00C85EBB" w:rsidRDefault="00C85EBB">
                  <w:pPr>
                    <w:pStyle w:val="EmptyCellLayoutStyle"/>
                    <w:spacing w:after="0" w:line="240" w:lineRule="auto"/>
                  </w:pPr>
                </w:p>
              </w:tc>
              <w:tc>
                <w:tcPr>
                  <w:tcW w:w="539" w:type="dxa"/>
                  <w:tcBorders>
                    <w:right w:val="single" w:sz="15" w:space="0" w:color="000000"/>
                  </w:tcBorders>
                </w:tcPr>
                <w:p w14:paraId="6EFDE69B" w14:textId="77777777" w:rsidR="00C85EBB" w:rsidRDefault="00C85EBB">
                  <w:pPr>
                    <w:pStyle w:val="EmptyCellLayoutStyle"/>
                    <w:spacing w:after="0" w:line="240" w:lineRule="auto"/>
                  </w:pPr>
                </w:p>
              </w:tc>
            </w:tr>
            <w:tr w:rsidR="00C85EBB" w14:paraId="127A4EA9" w14:textId="77777777">
              <w:trPr>
                <w:trHeight w:val="235"/>
              </w:trPr>
              <w:tc>
                <w:tcPr>
                  <w:tcW w:w="900" w:type="dxa"/>
                  <w:tcBorders>
                    <w:left w:val="single" w:sz="15" w:space="0" w:color="000000"/>
                  </w:tcBorders>
                </w:tcPr>
                <w:p w14:paraId="098EA108" w14:textId="77777777" w:rsidR="00C85EBB" w:rsidRDefault="00C85EBB">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C85EBB" w14:paraId="6B8D1F20" w14:textId="77777777">
                    <w:trPr>
                      <w:trHeight w:val="212"/>
                    </w:trPr>
                    <w:tc>
                      <w:tcPr>
                        <w:tcW w:w="360" w:type="dxa"/>
                        <w:tcBorders>
                          <w:top w:val="nil"/>
                          <w:left w:val="nil"/>
                          <w:bottom w:val="nil"/>
                          <w:right w:val="nil"/>
                        </w:tcBorders>
                        <w:tcMar>
                          <w:top w:w="39" w:type="dxa"/>
                          <w:left w:w="39" w:type="dxa"/>
                          <w:bottom w:w="39" w:type="dxa"/>
                          <w:right w:w="39" w:type="dxa"/>
                        </w:tcMar>
                      </w:tcPr>
                      <w:p w14:paraId="3FC45F69" w14:textId="77777777" w:rsidR="00C85EBB" w:rsidRDefault="00CC7816">
                        <w:pPr>
                          <w:spacing w:after="0" w:line="240" w:lineRule="auto"/>
                        </w:pPr>
                        <w:r>
                          <w:rPr>
                            <w:rFonts w:ascii="Arial" w:eastAsia="Arial" w:hAnsi="Arial"/>
                            <w:color w:val="000000"/>
                          </w:rPr>
                          <w:t>N</w:t>
                        </w:r>
                      </w:p>
                    </w:tc>
                  </w:tr>
                </w:tbl>
                <w:p w14:paraId="1FF0029E" w14:textId="77777777" w:rsidR="00C85EBB" w:rsidRDefault="00C85EBB">
                  <w:pPr>
                    <w:spacing w:after="0" w:line="240" w:lineRule="auto"/>
                  </w:pPr>
                </w:p>
              </w:tc>
              <w:tc>
                <w:tcPr>
                  <w:tcW w:w="180" w:type="dxa"/>
                </w:tcPr>
                <w:p w14:paraId="55A121C4" w14:textId="77777777" w:rsidR="00C85EBB" w:rsidRDefault="00C85EBB">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2"/>
                  </w:tblGrid>
                  <w:tr w:rsidR="00C85EBB" w14:paraId="109814B1" w14:textId="77777777">
                    <w:trPr>
                      <w:trHeight w:val="192"/>
                    </w:trPr>
                    <w:tc>
                      <w:tcPr>
                        <w:tcW w:w="3240" w:type="dxa"/>
                        <w:tcBorders>
                          <w:top w:val="nil"/>
                          <w:left w:val="nil"/>
                          <w:bottom w:val="nil"/>
                          <w:right w:val="nil"/>
                        </w:tcBorders>
                        <w:tcMar>
                          <w:top w:w="39" w:type="dxa"/>
                          <w:left w:w="39" w:type="dxa"/>
                          <w:bottom w:w="39" w:type="dxa"/>
                          <w:right w:w="39" w:type="dxa"/>
                        </w:tcMar>
                      </w:tcPr>
                      <w:p w14:paraId="21994927" w14:textId="77777777" w:rsidR="00C85EBB" w:rsidRDefault="00CC7816">
                        <w:pPr>
                          <w:spacing w:after="0" w:line="240" w:lineRule="auto"/>
                        </w:pPr>
                        <w:r>
                          <w:rPr>
                            <w:rFonts w:ascii="Arial" w:eastAsia="Arial" w:hAnsi="Arial"/>
                            <w:color w:val="000000"/>
                            <w:sz w:val="16"/>
                          </w:rPr>
                          <w:t>Approve leave requests.</w:t>
                        </w:r>
                      </w:p>
                    </w:tc>
                  </w:tr>
                </w:tbl>
                <w:p w14:paraId="355E94A1" w14:textId="77777777" w:rsidR="00C85EBB" w:rsidRDefault="00C85EBB">
                  <w:pPr>
                    <w:spacing w:after="0" w:line="240" w:lineRule="auto"/>
                  </w:pPr>
                </w:p>
              </w:tc>
              <w:tc>
                <w:tcPr>
                  <w:tcW w:w="2160" w:type="dxa"/>
                </w:tcPr>
                <w:p w14:paraId="0878C586" w14:textId="77777777" w:rsidR="00C85EBB" w:rsidRDefault="00C85EBB">
                  <w:pPr>
                    <w:pStyle w:val="EmptyCellLayoutStyle"/>
                    <w:spacing w:after="0" w:line="240" w:lineRule="auto"/>
                  </w:pPr>
                </w:p>
              </w:tc>
              <w:tc>
                <w:tcPr>
                  <w:tcW w:w="359" w:type="dxa"/>
                  <w:vMerge/>
                </w:tcPr>
                <w:p w14:paraId="1C3E61C6" w14:textId="77777777" w:rsidR="00C85EBB" w:rsidRDefault="00C85EBB">
                  <w:pPr>
                    <w:pStyle w:val="EmptyCellLayoutStyle"/>
                    <w:spacing w:after="0" w:line="240" w:lineRule="auto"/>
                  </w:pPr>
                </w:p>
              </w:tc>
              <w:tc>
                <w:tcPr>
                  <w:tcW w:w="180" w:type="dxa"/>
                </w:tcPr>
                <w:p w14:paraId="2039B655" w14:textId="77777777" w:rsidR="00C85EBB" w:rsidRDefault="00C85EBB">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1"/>
                  </w:tblGrid>
                  <w:tr w:rsidR="00C85EBB" w14:paraId="704C40B2" w14:textId="77777777">
                    <w:trPr>
                      <w:trHeight w:val="192"/>
                    </w:trPr>
                    <w:tc>
                      <w:tcPr>
                        <w:tcW w:w="3240" w:type="dxa"/>
                        <w:tcBorders>
                          <w:top w:val="nil"/>
                          <w:left w:val="nil"/>
                          <w:bottom w:val="nil"/>
                          <w:right w:val="nil"/>
                        </w:tcBorders>
                        <w:tcMar>
                          <w:top w:w="39" w:type="dxa"/>
                          <w:left w:w="39" w:type="dxa"/>
                          <w:bottom w:w="39" w:type="dxa"/>
                          <w:right w:w="39" w:type="dxa"/>
                        </w:tcMar>
                      </w:tcPr>
                      <w:p w14:paraId="6114A6B4" w14:textId="77777777" w:rsidR="00C85EBB" w:rsidRDefault="00CC7816">
                        <w:pPr>
                          <w:spacing w:after="0" w:line="240" w:lineRule="auto"/>
                        </w:pPr>
                        <w:r>
                          <w:rPr>
                            <w:rFonts w:ascii="Arial" w:eastAsia="Arial" w:hAnsi="Arial"/>
                            <w:color w:val="000000"/>
                            <w:sz w:val="16"/>
                          </w:rPr>
                          <w:t>Review work.</w:t>
                        </w:r>
                      </w:p>
                    </w:tc>
                  </w:tr>
                </w:tbl>
                <w:p w14:paraId="385AEFCA" w14:textId="77777777" w:rsidR="00C85EBB" w:rsidRDefault="00C85EBB">
                  <w:pPr>
                    <w:spacing w:after="0" w:line="240" w:lineRule="auto"/>
                  </w:pPr>
                </w:p>
              </w:tc>
              <w:tc>
                <w:tcPr>
                  <w:tcW w:w="539" w:type="dxa"/>
                  <w:tcBorders>
                    <w:right w:val="single" w:sz="15" w:space="0" w:color="000000"/>
                  </w:tcBorders>
                </w:tcPr>
                <w:p w14:paraId="13ADED6E" w14:textId="77777777" w:rsidR="00C85EBB" w:rsidRDefault="00C85EBB">
                  <w:pPr>
                    <w:pStyle w:val="EmptyCellLayoutStyle"/>
                    <w:spacing w:after="0" w:line="240" w:lineRule="auto"/>
                  </w:pPr>
                </w:p>
              </w:tc>
            </w:tr>
            <w:tr w:rsidR="00C85EBB" w14:paraId="4BB32C49" w14:textId="77777777">
              <w:trPr>
                <w:trHeight w:val="34"/>
              </w:trPr>
              <w:tc>
                <w:tcPr>
                  <w:tcW w:w="900" w:type="dxa"/>
                  <w:tcBorders>
                    <w:left w:val="single" w:sz="15" w:space="0" w:color="000000"/>
                  </w:tcBorders>
                </w:tcPr>
                <w:p w14:paraId="7928579F" w14:textId="77777777" w:rsidR="00C85EBB" w:rsidRDefault="00C85EBB">
                  <w:pPr>
                    <w:pStyle w:val="EmptyCellLayoutStyle"/>
                    <w:spacing w:after="0" w:line="240" w:lineRule="auto"/>
                  </w:pPr>
                </w:p>
              </w:tc>
              <w:tc>
                <w:tcPr>
                  <w:tcW w:w="359" w:type="dxa"/>
                  <w:vMerge/>
                </w:tcPr>
                <w:p w14:paraId="1BB671BD" w14:textId="77777777" w:rsidR="00C85EBB" w:rsidRDefault="00C85EBB">
                  <w:pPr>
                    <w:pStyle w:val="EmptyCellLayoutStyle"/>
                    <w:spacing w:after="0" w:line="240" w:lineRule="auto"/>
                  </w:pPr>
                </w:p>
              </w:tc>
              <w:tc>
                <w:tcPr>
                  <w:tcW w:w="180" w:type="dxa"/>
                </w:tcPr>
                <w:p w14:paraId="4136269E" w14:textId="77777777" w:rsidR="00C85EBB" w:rsidRDefault="00C85EBB">
                  <w:pPr>
                    <w:pStyle w:val="EmptyCellLayoutStyle"/>
                    <w:spacing w:after="0" w:line="240" w:lineRule="auto"/>
                  </w:pPr>
                </w:p>
              </w:tc>
              <w:tc>
                <w:tcPr>
                  <w:tcW w:w="3240" w:type="dxa"/>
                  <w:vMerge/>
                </w:tcPr>
                <w:p w14:paraId="557455C3" w14:textId="77777777" w:rsidR="00C85EBB" w:rsidRDefault="00C85EBB">
                  <w:pPr>
                    <w:pStyle w:val="EmptyCellLayoutStyle"/>
                    <w:spacing w:after="0" w:line="240" w:lineRule="auto"/>
                  </w:pPr>
                </w:p>
              </w:tc>
              <w:tc>
                <w:tcPr>
                  <w:tcW w:w="2160" w:type="dxa"/>
                </w:tcPr>
                <w:p w14:paraId="6B0AF5ED" w14:textId="77777777" w:rsidR="00C85EBB" w:rsidRDefault="00C85EBB">
                  <w:pPr>
                    <w:pStyle w:val="EmptyCellLayoutStyle"/>
                    <w:spacing w:after="0" w:line="240" w:lineRule="auto"/>
                  </w:pPr>
                </w:p>
              </w:tc>
              <w:tc>
                <w:tcPr>
                  <w:tcW w:w="359" w:type="dxa"/>
                </w:tcPr>
                <w:p w14:paraId="1E896801" w14:textId="77777777" w:rsidR="00C85EBB" w:rsidRDefault="00C85EBB">
                  <w:pPr>
                    <w:pStyle w:val="EmptyCellLayoutStyle"/>
                    <w:spacing w:after="0" w:line="240" w:lineRule="auto"/>
                  </w:pPr>
                </w:p>
              </w:tc>
              <w:tc>
                <w:tcPr>
                  <w:tcW w:w="180" w:type="dxa"/>
                </w:tcPr>
                <w:p w14:paraId="1867BF37" w14:textId="77777777" w:rsidR="00C85EBB" w:rsidRDefault="00C85EBB">
                  <w:pPr>
                    <w:pStyle w:val="EmptyCellLayoutStyle"/>
                    <w:spacing w:after="0" w:line="240" w:lineRule="auto"/>
                  </w:pPr>
                </w:p>
              </w:tc>
              <w:tc>
                <w:tcPr>
                  <w:tcW w:w="3240" w:type="dxa"/>
                  <w:vMerge/>
                </w:tcPr>
                <w:p w14:paraId="5F1F5414" w14:textId="77777777" w:rsidR="00C85EBB" w:rsidRDefault="00C85EBB">
                  <w:pPr>
                    <w:pStyle w:val="EmptyCellLayoutStyle"/>
                    <w:spacing w:after="0" w:line="240" w:lineRule="auto"/>
                  </w:pPr>
                </w:p>
              </w:tc>
              <w:tc>
                <w:tcPr>
                  <w:tcW w:w="539" w:type="dxa"/>
                  <w:tcBorders>
                    <w:right w:val="single" w:sz="15" w:space="0" w:color="000000"/>
                  </w:tcBorders>
                </w:tcPr>
                <w:p w14:paraId="4FE97ED2" w14:textId="77777777" w:rsidR="00C85EBB" w:rsidRDefault="00C85EBB">
                  <w:pPr>
                    <w:pStyle w:val="EmptyCellLayoutStyle"/>
                    <w:spacing w:after="0" w:line="240" w:lineRule="auto"/>
                  </w:pPr>
                </w:p>
              </w:tc>
            </w:tr>
            <w:tr w:rsidR="00C85EBB" w14:paraId="048C0A07" w14:textId="77777777">
              <w:trPr>
                <w:trHeight w:val="20"/>
              </w:trPr>
              <w:tc>
                <w:tcPr>
                  <w:tcW w:w="900" w:type="dxa"/>
                  <w:tcBorders>
                    <w:left w:val="single" w:sz="15" w:space="0" w:color="000000"/>
                  </w:tcBorders>
                </w:tcPr>
                <w:p w14:paraId="33B6B8DF" w14:textId="77777777" w:rsidR="00C85EBB" w:rsidRDefault="00C85EBB">
                  <w:pPr>
                    <w:pStyle w:val="EmptyCellLayoutStyle"/>
                    <w:spacing w:after="0" w:line="240" w:lineRule="auto"/>
                  </w:pPr>
                </w:p>
              </w:tc>
              <w:tc>
                <w:tcPr>
                  <w:tcW w:w="359" w:type="dxa"/>
                  <w:vMerge/>
                </w:tcPr>
                <w:p w14:paraId="03DF2060" w14:textId="77777777" w:rsidR="00C85EBB" w:rsidRDefault="00C85EBB">
                  <w:pPr>
                    <w:pStyle w:val="EmptyCellLayoutStyle"/>
                    <w:spacing w:after="0" w:line="240" w:lineRule="auto"/>
                  </w:pPr>
                </w:p>
              </w:tc>
              <w:tc>
                <w:tcPr>
                  <w:tcW w:w="180" w:type="dxa"/>
                </w:tcPr>
                <w:p w14:paraId="21E9C2CA" w14:textId="77777777" w:rsidR="00C85EBB" w:rsidRDefault="00C85EBB">
                  <w:pPr>
                    <w:pStyle w:val="EmptyCellLayoutStyle"/>
                    <w:spacing w:after="0" w:line="240" w:lineRule="auto"/>
                  </w:pPr>
                </w:p>
              </w:tc>
              <w:tc>
                <w:tcPr>
                  <w:tcW w:w="3240" w:type="dxa"/>
                </w:tcPr>
                <w:p w14:paraId="1FE296E7" w14:textId="77777777" w:rsidR="00C85EBB" w:rsidRDefault="00C85EBB">
                  <w:pPr>
                    <w:pStyle w:val="EmptyCellLayoutStyle"/>
                    <w:spacing w:after="0" w:line="240" w:lineRule="auto"/>
                  </w:pPr>
                </w:p>
              </w:tc>
              <w:tc>
                <w:tcPr>
                  <w:tcW w:w="2160" w:type="dxa"/>
                </w:tcPr>
                <w:p w14:paraId="52C3D563" w14:textId="77777777" w:rsidR="00C85EBB" w:rsidRDefault="00C85EBB">
                  <w:pPr>
                    <w:pStyle w:val="EmptyCellLayoutStyle"/>
                    <w:spacing w:after="0" w:line="240" w:lineRule="auto"/>
                  </w:pPr>
                </w:p>
              </w:tc>
              <w:tc>
                <w:tcPr>
                  <w:tcW w:w="359" w:type="dxa"/>
                </w:tcPr>
                <w:p w14:paraId="3DDE1D05" w14:textId="77777777" w:rsidR="00C85EBB" w:rsidRDefault="00C85EBB">
                  <w:pPr>
                    <w:pStyle w:val="EmptyCellLayoutStyle"/>
                    <w:spacing w:after="0" w:line="240" w:lineRule="auto"/>
                  </w:pPr>
                </w:p>
              </w:tc>
              <w:tc>
                <w:tcPr>
                  <w:tcW w:w="180" w:type="dxa"/>
                </w:tcPr>
                <w:p w14:paraId="0D0C0B6E" w14:textId="77777777" w:rsidR="00C85EBB" w:rsidRDefault="00C85EBB">
                  <w:pPr>
                    <w:pStyle w:val="EmptyCellLayoutStyle"/>
                    <w:spacing w:after="0" w:line="240" w:lineRule="auto"/>
                  </w:pPr>
                </w:p>
              </w:tc>
              <w:tc>
                <w:tcPr>
                  <w:tcW w:w="3240" w:type="dxa"/>
                </w:tcPr>
                <w:p w14:paraId="221F40CC" w14:textId="77777777" w:rsidR="00C85EBB" w:rsidRDefault="00C85EBB">
                  <w:pPr>
                    <w:pStyle w:val="EmptyCellLayoutStyle"/>
                    <w:spacing w:after="0" w:line="240" w:lineRule="auto"/>
                  </w:pPr>
                </w:p>
              </w:tc>
              <w:tc>
                <w:tcPr>
                  <w:tcW w:w="539" w:type="dxa"/>
                  <w:tcBorders>
                    <w:right w:val="single" w:sz="15" w:space="0" w:color="000000"/>
                  </w:tcBorders>
                </w:tcPr>
                <w:p w14:paraId="240590AD" w14:textId="77777777" w:rsidR="00C85EBB" w:rsidRDefault="00C85EBB">
                  <w:pPr>
                    <w:pStyle w:val="EmptyCellLayoutStyle"/>
                    <w:spacing w:after="0" w:line="240" w:lineRule="auto"/>
                  </w:pPr>
                </w:p>
              </w:tc>
            </w:tr>
            <w:tr w:rsidR="00C85EBB" w14:paraId="13DAB5E2" w14:textId="77777777">
              <w:trPr>
                <w:trHeight w:val="69"/>
              </w:trPr>
              <w:tc>
                <w:tcPr>
                  <w:tcW w:w="900" w:type="dxa"/>
                  <w:tcBorders>
                    <w:left w:val="single" w:sz="15" w:space="0" w:color="000000"/>
                  </w:tcBorders>
                </w:tcPr>
                <w:p w14:paraId="0B696578" w14:textId="77777777" w:rsidR="00C85EBB" w:rsidRDefault="00C85EBB">
                  <w:pPr>
                    <w:pStyle w:val="EmptyCellLayoutStyle"/>
                    <w:spacing w:after="0" w:line="240" w:lineRule="auto"/>
                  </w:pPr>
                </w:p>
              </w:tc>
              <w:tc>
                <w:tcPr>
                  <w:tcW w:w="359" w:type="dxa"/>
                </w:tcPr>
                <w:p w14:paraId="6566658A" w14:textId="77777777" w:rsidR="00C85EBB" w:rsidRDefault="00C85EBB">
                  <w:pPr>
                    <w:pStyle w:val="EmptyCellLayoutStyle"/>
                    <w:spacing w:after="0" w:line="240" w:lineRule="auto"/>
                  </w:pPr>
                </w:p>
              </w:tc>
              <w:tc>
                <w:tcPr>
                  <w:tcW w:w="180" w:type="dxa"/>
                </w:tcPr>
                <w:p w14:paraId="24523AC6" w14:textId="77777777" w:rsidR="00C85EBB" w:rsidRDefault="00C85EBB">
                  <w:pPr>
                    <w:pStyle w:val="EmptyCellLayoutStyle"/>
                    <w:spacing w:after="0" w:line="240" w:lineRule="auto"/>
                  </w:pPr>
                </w:p>
              </w:tc>
              <w:tc>
                <w:tcPr>
                  <w:tcW w:w="3240" w:type="dxa"/>
                </w:tcPr>
                <w:p w14:paraId="01A57707" w14:textId="77777777" w:rsidR="00C85EBB" w:rsidRDefault="00C85EBB">
                  <w:pPr>
                    <w:pStyle w:val="EmptyCellLayoutStyle"/>
                    <w:spacing w:after="0" w:line="240" w:lineRule="auto"/>
                  </w:pPr>
                </w:p>
              </w:tc>
              <w:tc>
                <w:tcPr>
                  <w:tcW w:w="2160" w:type="dxa"/>
                </w:tcPr>
                <w:p w14:paraId="43D40AC1" w14:textId="77777777" w:rsidR="00C85EBB" w:rsidRDefault="00C85EBB">
                  <w:pPr>
                    <w:pStyle w:val="EmptyCellLayoutStyle"/>
                    <w:spacing w:after="0" w:line="240" w:lineRule="auto"/>
                  </w:pPr>
                </w:p>
              </w:tc>
              <w:tc>
                <w:tcPr>
                  <w:tcW w:w="359" w:type="dxa"/>
                </w:tcPr>
                <w:p w14:paraId="38AD6555" w14:textId="77777777" w:rsidR="00C85EBB" w:rsidRDefault="00C85EBB">
                  <w:pPr>
                    <w:pStyle w:val="EmptyCellLayoutStyle"/>
                    <w:spacing w:after="0" w:line="240" w:lineRule="auto"/>
                  </w:pPr>
                </w:p>
              </w:tc>
              <w:tc>
                <w:tcPr>
                  <w:tcW w:w="180" w:type="dxa"/>
                </w:tcPr>
                <w:p w14:paraId="6F153D4D" w14:textId="77777777" w:rsidR="00C85EBB" w:rsidRDefault="00C85EBB">
                  <w:pPr>
                    <w:pStyle w:val="EmptyCellLayoutStyle"/>
                    <w:spacing w:after="0" w:line="240" w:lineRule="auto"/>
                  </w:pPr>
                </w:p>
              </w:tc>
              <w:tc>
                <w:tcPr>
                  <w:tcW w:w="3240" w:type="dxa"/>
                </w:tcPr>
                <w:p w14:paraId="1CDDA17F" w14:textId="77777777" w:rsidR="00C85EBB" w:rsidRDefault="00C85EBB">
                  <w:pPr>
                    <w:pStyle w:val="EmptyCellLayoutStyle"/>
                    <w:spacing w:after="0" w:line="240" w:lineRule="auto"/>
                  </w:pPr>
                </w:p>
              </w:tc>
              <w:tc>
                <w:tcPr>
                  <w:tcW w:w="539" w:type="dxa"/>
                  <w:tcBorders>
                    <w:right w:val="single" w:sz="15" w:space="0" w:color="000000"/>
                  </w:tcBorders>
                </w:tcPr>
                <w:p w14:paraId="7D89359D" w14:textId="77777777" w:rsidR="00C85EBB" w:rsidRDefault="00C85EBB">
                  <w:pPr>
                    <w:pStyle w:val="EmptyCellLayoutStyle"/>
                    <w:spacing w:after="0" w:line="240" w:lineRule="auto"/>
                  </w:pPr>
                </w:p>
              </w:tc>
            </w:tr>
            <w:tr w:rsidR="00C85EBB" w14:paraId="5869B702" w14:textId="77777777">
              <w:trPr>
                <w:trHeight w:val="269"/>
              </w:trPr>
              <w:tc>
                <w:tcPr>
                  <w:tcW w:w="900" w:type="dxa"/>
                  <w:tcBorders>
                    <w:left w:val="single" w:sz="15" w:space="0" w:color="000000"/>
                  </w:tcBorders>
                </w:tcPr>
                <w:p w14:paraId="48805DAB" w14:textId="77777777" w:rsidR="00C85EBB" w:rsidRDefault="00C85EBB">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C85EBB" w14:paraId="40ADDEE5" w14:textId="77777777">
                    <w:trPr>
                      <w:trHeight w:val="212"/>
                    </w:trPr>
                    <w:tc>
                      <w:tcPr>
                        <w:tcW w:w="360" w:type="dxa"/>
                        <w:tcBorders>
                          <w:top w:val="nil"/>
                          <w:left w:val="nil"/>
                          <w:bottom w:val="nil"/>
                          <w:right w:val="nil"/>
                        </w:tcBorders>
                        <w:tcMar>
                          <w:top w:w="39" w:type="dxa"/>
                          <w:left w:w="39" w:type="dxa"/>
                          <w:bottom w:w="39" w:type="dxa"/>
                          <w:right w:w="39" w:type="dxa"/>
                        </w:tcMar>
                      </w:tcPr>
                      <w:p w14:paraId="7F96364B" w14:textId="77777777" w:rsidR="00C85EBB" w:rsidRDefault="00CC7816">
                        <w:pPr>
                          <w:spacing w:after="0" w:line="240" w:lineRule="auto"/>
                        </w:pPr>
                        <w:r>
                          <w:rPr>
                            <w:rFonts w:ascii="Arial" w:eastAsia="Arial" w:hAnsi="Arial"/>
                            <w:color w:val="000000"/>
                          </w:rPr>
                          <w:t>N</w:t>
                        </w:r>
                      </w:p>
                    </w:tc>
                  </w:tr>
                </w:tbl>
                <w:p w14:paraId="694CD693" w14:textId="77777777" w:rsidR="00C85EBB" w:rsidRDefault="00C85EBB">
                  <w:pPr>
                    <w:spacing w:after="0" w:line="240" w:lineRule="auto"/>
                  </w:pPr>
                </w:p>
              </w:tc>
              <w:tc>
                <w:tcPr>
                  <w:tcW w:w="180" w:type="dxa"/>
                </w:tcPr>
                <w:p w14:paraId="43D0A802" w14:textId="77777777" w:rsidR="00C85EBB" w:rsidRDefault="00C85EBB">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C85EBB" w14:paraId="05A2BFC4" w14:textId="77777777">
                    <w:trPr>
                      <w:trHeight w:val="192"/>
                    </w:trPr>
                    <w:tc>
                      <w:tcPr>
                        <w:tcW w:w="3240" w:type="dxa"/>
                        <w:tcBorders>
                          <w:top w:val="nil"/>
                          <w:left w:val="nil"/>
                          <w:bottom w:val="nil"/>
                          <w:right w:val="nil"/>
                        </w:tcBorders>
                        <w:tcMar>
                          <w:top w:w="39" w:type="dxa"/>
                          <w:left w:w="39" w:type="dxa"/>
                          <w:bottom w:w="39" w:type="dxa"/>
                          <w:right w:w="39" w:type="dxa"/>
                        </w:tcMar>
                      </w:tcPr>
                      <w:p w14:paraId="36CA3011" w14:textId="77777777" w:rsidR="00C85EBB" w:rsidRDefault="00CC7816">
                        <w:pPr>
                          <w:spacing w:after="0" w:line="240" w:lineRule="auto"/>
                        </w:pPr>
                        <w:r>
                          <w:rPr>
                            <w:rFonts w:ascii="Arial" w:eastAsia="Arial" w:hAnsi="Arial"/>
                            <w:color w:val="000000"/>
                            <w:sz w:val="16"/>
                          </w:rPr>
                          <w:t>Approve time and attendance.</w:t>
                        </w:r>
                      </w:p>
                    </w:tc>
                  </w:tr>
                </w:tbl>
                <w:p w14:paraId="4FA36F89" w14:textId="77777777" w:rsidR="00C85EBB" w:rsidRDefault="00C85EBB">
                  <w:pPr>
                    <w:spacing w:after="0" w:line="240" w:lineRule="auto"/>
                  </w:pPr>
                </w:p>
              </w:tc>
              <w:tc>
                <w:tcPr>
                  <w:tcW w:w="2160" w:type="dxa"/>
                </w:tcPr>
                <w:p w14:paraId="4BFAB07D" w14:textId="77777777" w:rsidR="00C85EBB" w:rsidRDefault="00C85EBB">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C85EBB" w14:paraId="3046C75F" w14:textId="77777777">
                    <w:trPr>
                      <w:trHeight w:val="212"/>
                    </w:trPr>
                    <w:tc>
                      <w:tcPr>
                        <w:tcW w:w="360" w:type="dxa"/>
                        <w:tcBorders>
                          <w:top w:val="nil"/>
                          <w:left w:val="nil"/>
                          <w:bottom w:val="nil"/>
                          <w:right w:val="nil"/>
                        </w:tcBorders>
                        <w:tcMar>
                          <w:top w:w="39" w:type="dxa"/>
                          <w:left w:w="39" w:type="dxa"/>
                          <w:bottom w:w="39" w:type="dxa"/>
                          <w:right w:w="39" w:type="dxa"/>
                        </w:tcMar>
                      </w:tcPr>
                      <w:p w14:paraId="6B517D74" w14:textId="77777777" w:rsidR="00C85EBB" w:rsidRDefault="00CC7816">
                        <w:pPr>
                          <w:spacing w:after="0" w:line="240" w:lineRule="auto"/>
                        </w:pPr>
                        <w:r>
                          <w:rPr>
                            <w:rFonts w:ascii="Arial" w:eastAsia="Arial" w:hAnsi="Arial"/>
                            <w:color w:val="000000"/>
                          </w:rPr>
                          <w:t>N</w:t>
                        </w:r>
                      </w:p>
                    </w:tc>
                  </w:tr>
                </w:tbl>
                <w:p w14:paraId="265B67A6" w14:textId="77777777" w:rsidR="00C85EBB" w:rsidRDefault="00C85EBB">
                  <w:pPr>
                    <w:spacing w:after="0" w:line="240" w:lineRule="auto"/>
                  </w:pPr>
                </w:p>
              </w:tc>
              <w:tc>
                <w:tcPr>
                  <w:tcW w:w="180" w:type="dxa"/>
                </w:tcPr>
                <w:p w14:paraId="1BA40082" w14:textId="77777777" w:rsidR="00C85EBB" w:rsidRDefault="00C85EBB">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C85EBB" w14:paraId="043CC365" w14:textId="77777777">
                    <w:trPr>
                      <w:trHeight w:val="192"/>
                    </w:trPr>
                    <w:tc>
                      <w:tcPr>
                        <w:tcW w:w="3240" w:type="dxa"/>
                        <w:tcBorders>
                          <w:top w:val="nil"/>
                          <w:left w:val="nil"/>
                          <w:bottom w:val="nil"/>
                          <w:right w:val="nil"/>
                        </w:tcBorders>
                        <w:tcMar>
                          <w:top w:w="39" w:type="dxa"/>
                          <w:left w:w="39" w:type="dxa"/>
                          <w:bottom w:w="39" w:type="dxa"/>
                          <w:right w:w="39" w:type="dxa"/>
                        </w:tcMar>
                      </w:tcPr>
                      <w:p w14:paraId="7DB42D5A" w14:textId="77777777" w:rsidR="00C85EBB" w:rsidRDefault="00CC7816">
                        <w:pPr>
                          <w:spacing w:after="0" w:line="240" w:lineRule="auto"/>
                        </w:pPr>
                        <w:r>
                          <w:rPr>
                            <w:rFonts w:ascii="Arial" w:eastAsia="Arial" w:hAnsi="Arial"/>
                            <w:color w:val="000000"/>
                            <w:sz w:val="16"/>
                          </w:rPr>
                          <w:t>Provide guidance on work methods.</w:t>
                        </w:r>
                      </w:p>
                    </w:tc>
                  </w:tr>
                </w:tbl>
                <w:p w14:paraId="2A20AA2C" w14:textId="77777777" w:rsidR="00C85EBB" w:rsidRDefault="00C85EBB">
                  <w:pPr>
                    <w:spacing w:after="0" w:line="240" w:lineRule="auto"/>
                  </w:pPr>
                </w:p>
              </w:tc>
              <w:tc>
                <w:tcPr>
                  <w:tcW w:w="539" w:type="dxa"/>
                  <w:tcBorders>
                    <w:right w:val="single" w:sz="15" w:space="0" w:color="000000"/>
                  </w:tcBorders>
                </w:tcPr>
                <w:p w14:paraId="422D2177" w14:textId="77777777" w:rsidR="00C85EBB" w:rsidRDefault="00C85EBB">
                  <w:pPr>
                    <w:pStyle w:val="EmptyCellLayoutStyle"/>
                    <w:spacing w:after="0" w:line="240" w:lineRule="auto"/>
                  </w:pPr>
                </w:p>
              </w:tc>
            </w:tr>
            <w:tr w:rsidR="00C85EBB" w14:paraId="524B96FC" w14:textId="77777777">
              <w:trPr>
                <w:trHeight w:val="20"/>
              </w:trPr>
              <w:tc>
                <w:tcPr>
                  <w:tcW w:w="900" w:type="dxa"/>
                  <w:tcBorders>
                    <w:left w:val="single" w:sz="15" w:space="0" w:color="000000"/>
                  </w:tcBorders>
                </w:tcPr>
                <w:p w14:paraId="6A9EAD54" w14:textId="77777777" w:rsidR="00C85EBB" w:rsidRDefault="00C85EBB">
                  <w:pPr>
                    <w:pStyle w:val="EmptyCellLayoutStyle"/>
                    <w:spacing w:after="0" w:line="240" w:lineRule="auto"/>
                  </w:pPr>
                </w:p>
              </w:tc>
              <w:tc>
                <w:tcPr>
                  <w:tcW w:w="359" w:type="dxa"/>
                  <w:vMerge/>
                </w:tcPr>
                <w:p w14:paraId="646C550B" w14:textId="77777777" w:rsidR="00C85EBB" w:rsidRDefault="00C85EBB">
                  <w:pPr>
                    <w:pStyle w:val="EmptyCellLayoutStyle"/>
                    <w:spacing w:after="0" w:line="240" w:lineRule="auto"/>
                  </w:pPr>
                </w:p>
              </w:tc>
              <w:tc>
                <w:tcPr>
                  <w:tcW w:w="180" w:type="dxa"/>
                </w:tcPr>
                <w:p w14:paraId="2B07658F" w14:textId="77777777" w:rsidR="00C85EBB" w:rsidRDefault="00C85EBB">
                  <w:pPr>
                    <w:pStyle w:val="EmptyCellLayoutStyle"/>
                    <w:spacing w:after="0" w:line="240" w:lineRule="auto"/>
                  </w:pPr>
                </w:p>
              </w:tc>
              <w:tc>
                <w:tcPr>
                  <w:tcW w:w="3240" w:type="dxa"/>
                </w:tcPr>
                <w:p w14:paraId="55CFDB44" w14:textId="77777777" w:rsidR="00C85EBB" w:rsidRDefault="00C85EBB">
                  <w:pPr>
                    <w:pStyle w:val="EmptyCellLayoutStyle"/>
                    <w:spacing w:after="0" w:line="240" w:lineRule="auto"/>
                  </w:pPr>
                </w:p>
              </w:tc>
              <w:tc>
                <w:tcPr>
                  <w:tcW w:w="2160" w:type="dxa"/>
                </w:tcPr>
                <w:p w14:paraId="221BA203" w14:textId="77777777" w:rsidR="00C85EBB" w:rsidRDefault="00C85EBB">
                  <w:pPr>
                    <w:pStyle w:val="EmptyCellLayoutStyle"/>
                    <w:spacing w:after="0" w:line="240" w:lineRule="auto"/>
                  </w:pPr>
                </w:p>
              </w:tc>
              <w:tc>
                <w:tcPr>
                  <w:tcW w:w="359" w:type="dxa"/>
                  <w:vMerge/>
                </w:tcPr>
                <w:p w14:paraId="19230C8F" w14:textId="77777777" w:rsidR="00C85EBB" w:rsidRDefault="00C85EBB">
                  <w:pPr>
                    <w:pStyle w:val="EmptyCellLayoutStyle"/>
                    <w:spacing w:after="0" w:line="240" w:lineRule="auto"/>
                  </w:pPr>
                </w:p>
              </w:tc>
              <w:tc>
                <w:tcPr>
                  <w:tcW w:w="180" w:type="dxa"/>
                </w:tcPr>
                <w:p w14:paraId="70A577A7" w14:textId="77777777" w:rsidR="00C85EBB" w:rsidRDefault="00C85EBB">
                  <w:pPr>
                    <w:pStyle w:val="EmptyCellLayoutStyle"/>
                    <w:spacing w:after="0" w:line="240" w:lineRule="auto"/>
                  </w:pPr>
                </w:p>
              </w:tc>
              <w:tc>
                <w:tcPr>
                  <w:tcW w:w="3240" w:type="dxa"/>
                </w:tcPr>
                <w:p w14:paraId="16EC3A3B" w14:textId="77777777" w:rsidR="00C85EBB" w:rsidRDefault="00C85EBB">
                  <w:pPr>
                    <w:pStyle w:val="EmptyCellLayoutStyle"/>
                    <w:spacing w:after="0" w:line="240" w:lineRule="auto"/>
                  </w:pPr>
                </w:p>
              </w:tc>
              <w:tc>
                <w:tcPr>
                  <w:tcW w:w="539" w:type="dxa"/>
                  <w:tcBorders>
                    <w:right w:val="single" w:sz="15" w:space="0" w:color="000000"/>
                  </w:tcBorders>
                </w:tcPr>
                <w:p w14:paraId="7F82A6F2" w14:textId="77777777" w:rsidR="00C85EBB" w:rsidRDefault="00C85EBB">
                  <w:pPr>
                    <w:pStyle w:val="EmptyCellLayoutStyle"/>
                    <w:spacing w:after="0" w:line="240" w:lineRule="auto"/>
                  </w:pPr>
                </w:p>
              </w:tc>
            </w:tr>
            <w:tr w:rsidR="00C85EBB" w14:paraId="012E4C8B" w14:textId="77777777">
              <w:trPr>
                <w:trHeight w:val="69"/>
              </w:trPr>
              <w:tc>
                <w:tcPr>
                  <w:tcW w:w="900" w:type="dxa"/>
                  <w:tcBorders>
                    <w:left w:val="single" w:sz="15" w:space="0" w:color="000000"/>
                  </w:tcBorders>
                </w:tcPr>
                <w:p w14:paraId="38EC322A" w14:textId="77777777" w:rsidR="00C85EBB" w:rsidRDefault="00C85EBB">
                  <w:pPr>
                    <w:pStyle w:val="EmptyCellLayoutStyle"/>
                    <w:spacing w:after="0" w:line="240" w:lineRule="auto"/>
                  </w:pPr>
                </w:p>
              </w:tc>
              <w:tc>
                <w:tcPr>
                  <w:tcW w:w="359" w:type="dxa"/>
                </w:tcPr>
                <w:p w14:paraId="584D4F52" w14:textId="77777777" w:rsidR="00C85EBB" w:rsidRDefault="00C85EBB">
                  <w:pPr>
                    <w:pStyle w:val="EmptyCellLayoutStyle"/>
                    <w:spacing w:after="0" w:line="240" w:lineRule="auto"/>
                  </w:pPr>
                </w:p>
              </w:tc>
              <w:tc>
                <w:tcPr>
                  <w:tcW w:w="180" w:type="dxa"/>
                </w:tcPr>
                <w:p w14:paraId="28E8E35E" w14:textId="77777777" w:rsidR="00C85EBB" w:rsidRDefault="00C85EBB">
                  <w:pPr>
                    <w:pStyle w:val="EmptyCellLayoutStyle"/>
                    <w:spacing w:after="0" w:line="240" w:lineRule="auto"/>
                  </w:pPr>
                </w:p>
              </w:tc>
              <w:tc>
                <w:tcPr>
                  <w:tcW w:w="3240" w:type="dxa"/>
                </w:tcPr>
                <w:p w14:paraId="09675A2E" w14:textId="77777777" w:rsidR="00C85EBB" w:rsidRDefault="00C85EBB">
                  <w:pPr>
                    <w:pStyle w:val="EmptyCellLayoutStyle"/>
                    <w:spacing w:after="0" w:line="240" w:lineRule="auto"/>
                  </w:pPr>
                </w:p>
              </w:tc>
              <w:tc>
                <w:tcPr>
                  <w:tcW w:w="2160" w:type="dxa"/>
                </w:tcPr>
                <w:p w14:paraId="5CFB3FB2" w14:textId="77777777" w:rsidR="00C85EBB" w:rsidRDefault="00C85EBB">
                  <w:pPr>
                    <w:pStyle w:val="EmptyCellLayoutStyle"/>
                    <w:spacing w:after="0" w:line="240" w:lineRule="auto"/>
                  </w:pPr>
                </w:p>
              </w:tc>
              <w:tc>
                <w:tcPr>
                  <w:tcW w:w="359" w:type="dxa"/>
                </w:tcPr>
                <w:p w14:paraId="2DC77737" w14:textId="77777777" w:rsidR="00C85EBB" w:rsidRDefault="00C85EBB">
                  <w:pPr>
                    <w:pStyle w:val="EmptyCellLayoutStyle"/>
                    <w:spacing w:after="0" w:line="240" w:lineRule="auto"/>
                  </w:pPr>
                </w:p>
              </w:tc>
              <w:tc>
                <w:tcPr>
                  <w:tcW w:w="180" w:type="dxa"/>
                </w:tcPr>
                <w:p w14:paraId="583553DE" w14:textId="77777777" w:rsidR="00C85EBB" w:rsidRDefault="00C85EBB">
                  <w:pPr>
                    <w:pStyle w:val="EmptyCellLayoutStyle"/>
                    <w:spacing w:after="0" w:line="240" w:lineRule="auto"/>
                  </w:pPr>
                </w:p>
              </w:tc>
              <w:tc>
                <w:tcPr>
                  <w:tcW w:w="3240" w:type="dxa"/>
                </w:tcPr>
                <w:p w14:paraId="10DF5227" w14:textId="77777777" w:rsidR="00C85EBB" w:rsidRDefault="00C85EBB">
                  <w:pPr>
                    <w:pStyle w:val="EmptyCellLayoutStyle"/>
                    <w:spacing w:after="0" w:line="240" w:lineRule="auto"/>
                  </w:pPr>
                </w:p>
              </w:tc>
              <w:tc>
                <w:tcPr>
                  <w:tcW w:w="539" w:type="dxa"/>
                  <w:tcBorders>
                    <w:right w:val="single" w:sz="15" w:space="0" w:color="000000"/>
                  </w:tcBorders>
                </w:tcPr>
                <w:p w14:paraId="625F6839" w14:textId="77777777" w:rsidR="00C85EBB" w:rsidRDefault="00C85EBB">
                  <w:pPr>
                    <w:pStyle w:val="EmptyCellLayoutStyle"/>
                    <w:spacing w:after="0" w:line="240" w:lineRule="auto"/>
                  </w:pPr>
                </w:p>
              </w:tc>
            </w:tr>
            <w:tr w:rsidR="00C85EBB" w14:paraId="2FE2621F" w14:textId="77777777">
              <w:trPr>
                <w:trHeight w:val="270"/>
              </w:trPr>
              <w:tc>
                <w:tcPr>
                  <w:tcW w:w="900" w:type="dxa"/>
                  <w:tcBorders>
                    <w:left w:val="single" w:sz="15" w:space="0" w:color="000000"/>
                  </w:tcBorders>
                </w:tcPr>
                <w:p w14:paraId="683B314F" w14:textId="77777777" w:rsidR="00C85EBB" w:rsidRDefault="00C85EBB">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C85EBB" w14:paraId="368F4C61" w14:textId="77777777">
                    <w:trPr>
                      <w:trHeight w:val="212"/>
                    </w:trPr>
                    <w:tc>
                      <w:tcPr>
                        <w:tcW w:w="360" w:type="dxa"/>
                        <w:tcBorders>
                          <w:top w:val="nil"/>
                          <w:left w:val="nil"/>
                          <w:bottom w:val="nil"/>
                          <w:right w:val="nil"/>
                        </w:tcBorders>
                        <w:tcMar>
                          <w:top w:w="39" w:type="dxa"/>
                          <w:left w:w="39" w:type="dxa"/>
                          <w:bottom w:w="39" w:type="dxa"/>
                          <w:right w:w="39" w:type="dxa"/>
                        </w:tcMar>
                      </w:tcPr>
                      <w:p w14:paraId="41DF821C" w14:textId="77777777" w:rsidR="00C85EBB" w:rsidRDefault="00CC7816">
                        <w:pPr>
                          <w:spacing w:after="0" w:line="240" w:lineRule="auto"/>
                        </w:pPr>
                        <w:r>
                          <w:rPr>
                            <w:rFonts w:ascii="Arial" w:eastAsia="Arial" w:hAnsi="Arial"/>
                            <w:color w:val="000000"/>
                          </w:rPr>
                          <w:t>N</w:t>
                        </w:r>
                      </w:p>
                    </w:tc>
                  </w:tr>
                </w:tbl>
                <w:p w14:paraId="327207C5" w14:textId="77777777" w:rsidR="00C85EBB" w:rsidRDefault="00C85EBB">
                  <w:pPr>
                    <w:spacing w:after="0" w:line="240" w:lineRule="auto"/>
                  </w:pPr>
                </w:p>
              </w:tc>
              <w:tc>
                <w:tcPr>
                  <w:tcW w:w="180" w:type="dxa"/>
                </w:tcPr>
                <w:p w14:paraId="5BA0E4EF" w14:textId="77777777" w:rsidR="00C85EBB" w:rsidRDefault="00C85EBB">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C85EBB" w14:paraId="0DBF2E84" w14:textId="77777777">
                    <w:trPr>
                      <w:trHeight w:val="192"/>
                    </w:trPr>
                    <w:tc>
                      <w:tcPr>
                        <w:tcW w:w="3240" w:type="dxa"/>
                        <w:tcBorders>
                          <w:top w:val="nil"/>
                          <w:left w:val="nil"/>
                          <w:bottom w:val="nil"/>
                          <w:right w:val="nil"/>
                        </w:tcBorders>
                        <w:tcMar>
                          <w:top w:w="39" w:type="dxa"/>
                          <w:left w:w="39" w:type="dxa"/>
                          <w:bottom w:w="39" w:type="dxa"/>
                          <w:right w:w="39" w:type="dxa"/>
                        </w:tcMar>
                      </w:tcPr>
                      <w:p w14:paraId="467B92E5" w14:textId="77777777" w:rsidR="00C85EBB" w:rsidRDefault="00CC7816">
                        <w:pPr>
                          <w:spacing w:after="0" w:line="240" w:lineRule="auto"/>
                        </w:pPr>
                        <w:r>
                          <w:rPr>
                            <w:rFonts w:ascii="Arial" w:eastAsia="Arial" w:hAnsi="Arial"/>
                            <w:color w:val="000000"/>
                            <w:sz w:val="16"/>
                          </w:rPr>
                          <w:t>Orally reprimand.</w:t>
                        </w:r>
                      </w:p>
                    </w:tc>
                  </w:tr>
                </w:tbl>
                <w:p w14:paraId="7A6830D4" w14:textId="77777777" w:rsidR="00C85EBB" w:rsidRDefault="00C85EBB">
                  <w:pPr>
                    <w:spacing w:after="0" w:line="240" w:lineRule="auto"/>
                  </w:pPr>
                </w:p>
              </w:tc>
              <w:tc>
                <w:tcPr>
                  <w:tcW w:w="2160" w:type="dxa"/>
                </w:tcPr>
                <w:p w14:paraId="0A261BAC" w14:textId="77777777" w:rsidR="00C85EBB" w:rsidRDefault="00C85EBB">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C85EBB" w14:paraId="6C2160DE" w14:textId="77777777">
                    <w:trPr>
                      <w:trHeight w:val="212"/>
                    </w:trPr>
                    <w:tc>
                      <w:tcPr>
                        <w:tcW w:w="360" w:type="dxa"/>
                        <w:tcBorders>
                          <w:top w:val="nil"/>
                          <w:left w:val="nil"/>
                          <w:bottom w:val="nil"/>
                          <w:right w:val="nil"/>
                        </w:tcBorders>
                        <w:tcMar>
                          <w:top w:w="39" w:type="dxa"/>
                          <w:left w:w="39" w:type="dxa"/>
                          <w:bottom w:w="39" w:type="dxa"/>
                          <w:right w:w="39" w:type="dxa"/>
                        </w:tcMar>
                      </w:tcPr>
                      <w:p w14:paraId="73004343" w14:textId="77777777" w:rsidR="00C85EBB" w:rsidRDefault="00CC7816">
                        <w:pPr>
                          <w:spacing w:after="0" w:line="240" w:lineRule="auto"/>
                        </w:pPr>
                        <w:r>
                          <w:rPr>
                            <w:rFonts w:ascii="Arial" w:eastAsia="Arial" w:hAnsi="Arial"/>
                            <w:color w:val="000000"/>
                          </w:rPr>
                          <w:t>N</w:t>
                        </w:r>
                      </w:p>
                    </w:tc>
                  </w:tr>
                </w:tbl>
                <w:p w14:paraId="578E047B" w14:textId="77777777" w:rsidR="00C85EBB" w:rsidRDefault="00C85EBB">
                  <w:pPr>
                    <w:spacing w:after="0" w:line="240" w:lineRule="auto"/>
                  </w:pPr>
                </w:p>
              </w:tc>
              <w:tc>
                <w:tcPr>
                  <w:tcW w:w="180" w:type="dxa"/>
                </w:tcPr>
                <w:p w14:paraId="7E4EC8CF" w14:textId="77777777" w:rsidR="00C85EBB" w:rsidRDefault="00C85EBB">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C85EBB" w14:paraId="0DEB564F" w14:textId="77777777">
                    <w:trPr>
                      <w:trHeight w:val="192"/>
                    </w:trPr>
                    <w:tc>
                      <w:tcPr>
                        <w:tcW w:w="3240" w:type="dxa"/>
                        <w:tcBorders>
                          <w:top w:val="nil"/>
                          <w:left w:val="nil"/>
                          <w:bottom w:val="nil"/>
                          <w:right w:val="nil"/>
                        </w:tcBorders>
                        <w:tcMar>
                          <w:top w:w="39" w:type="dxa"/>
                          <w:left w:w="39" w:type="dxa"/>
                          <w:bottom w:w="39" w:type="dxa"/>
                          <w:right w:w="39" w:type="dxa"/>
                        </w:tcMar>
                      </w:tcPr>
                      <w:p w14:paraId="2F7A9D25" w14:textId="77777777" w:rsidR="00C85EBB" w:rsidRDefault="00CC7816">
                        <w:pPr>
                          <w:spacing w:after="0" w:line="240" w:lineRule="auto"/>
                        </w:pPr>
                        <w:r>
                          <w:rPr>
                            <w:rFonts w:ascii="Arial" w:eastAsia="Arial" w:hAnsi="Arial"/>
                            <w:color w:val="000000"/>
                            <w:sz w:val="16"/>
                          </w:rPr>
                          <w:t>Train employees in the work.</w:t>
                        </w:r>
                      </w:p>
                    </w:tc>
                  </w:tr>
                </w:tbl>
                <w:p w14:paraId="185ABB37" w14:textId="77777777" w:rsidR="00C85EBB" w:rsidRDefault="00C85EBB">
                  <w:pPr>
                    <w:spacing w:after="0" w:line="240" w:lineRule="auto"/>
                  </w:pPr>
                </w:p>
              </w:tc>
              <w:tc>
                <w:tcPr>
                  <w:tcW w:w="539" w:type="dxa"/>
                  <w:tcBorders>
                    <w:right w:val="single" w:sz="15" w:space="0" w:color="000000"/>
                  </w:tcBorders>
                </w:tcPr>
                <w:p w14:paraId="6BCCEE64" w14:textId="77777777" w:rsidR="00C85EBB" w:rsidRDefault="00C85EBB">
                  <w:pPr>
                    <w:pStyle w:val="EmptyCellLayoutStyle"/>
                    <w:spacing w:after="0" w:line="240" w:lineRule="auto"/>
                  </w:pPr>
                </w:p>
              </w:tc>
            </w:tr>
            <w:tr w:rsidR="00C85EBB" w14:paraId="1B44A9AF" w14:textId="77777777">
              <w:trPr>
                <w:trHeight w:val="20"/>
              </w:trPr>
              <w:tc>
                <w:tcPr>
                  <w:tcW w:w="900" w:type="dxa"/>
                  <w:tcBorders>
                    <w:left w:val="single" w:sz="15" w:space="0" w:color="000000"/>
                  </w:tcBorders>
                </w:tcPr>
                <w:p w14:paraId="1ADB1967" w14:textId="77777777" w:rsidR="00C85EBB" w:rsidRDefault="00C85EBB">
                  <w:pPr>
                    <w:pStyle w:val="EmptyCellLayoutStyle"/>
                    <w:spacing w:after="0" w:line="240" w:lineRule="auto"/>
                  </w:pPr>
                </w:p>
              </w:tc>
              <w:tc>
                <w:tcPr>
                  <w:tcW w:w="359" w:type="dxa"/>
                  <w:vMerge/>
                </w:tcPr>
                <w:p w14:paraId="626A4B99" w14:textId="77777777" w:rsidR="00C85EBB" w:rsidRDefault="00C85EBB">
                  <w:pPr>
                    <w:pStyle w:val="EmptyCellLayoutStyle"/>
                    <w:spacing w:after="0" w:line="240" w:lineRule="auto"/>
                  </w:pPr>
                </w:p>
              </w:tc>
              <w:tc>
                <w:tcPr>
                  <w:tcW w:w="180" w:type="dxa"/>
                </w:tcPr>
                <w:p w14:paraId="22E31BDA" w14:textId="77777777" w:rsidR="00C85EBB" w:rsidRDefault="00C85EBB">
                  <w:pPr>
                    <w:pStyle w:val="EmptyCellLayoutStyle"/>
                    <w:spacing w:after="0" w:line="240" w:lineRule="auto"/>
                  </w:pPr>
                </w:p>
              </w:tc>
              <w:tc>
                <w:tcPr>
                  <w:tcW w:w="3240" w:type="dxa"/>
                </w:tcPr>
                <w:p w14:paraId="7DB049EA" w14:textId="77777777" w:rsidR="00C85EBB" w:rsidRDefault="00C85EBB">
                  <w:pPr>
                    <w:pStyle w:val="EmptyCellLayoutStyle"/>
                    <w:spacing w:after="0" w:line="240" w:lineRule="auto"/>
                  </w:pPr>
                </w:p>
              </w:tc>
              <w:tc>
                <w:tcPr>
                  <w:tcW w:w="2160" w:type="dxa"/>
                </w:tcPr>
                <w:p w14:paraId="6F10A066" w14:textId="77777777" w:rsidR="00C85EBB" w:rsidRDefault="00C85EBB">
                  <w:pPr>
                    <w:pStyle w:val="EmptyCellLayoutStyle"/>
                    <w:spacing w:after="0" w:line="240" w:lineRule="auto"/>
                  </w:pPr>
                </w:p>
              </w:tc>
              <w:tc>
                <w:tcPr>
                  <w:tcW w:w="359" w:type="dxa"/>
                  <w:vMerge/>
                </w:tcPr>
                <w:p w14:paraId="6BE655C6" w14:textId="77777777" w:rsidR="00C85EBB" w:rsidRDefault="00C85EBB">
                  <w:pPr>
                    <w:pStyle w:val="EmptyCellLayoutStyle"/>
                    <w:spacing w:after="0" w:line="240" w:lineRule="auto"/>
                  </w:pPr>
                </w:p>
              </w:tc>
              <w:tc>
                <w:tcPr>
                  <w:tcW w:w="180" w:type="dxa"/>
                </w:tcPr>
                <w:p w14:paraId="7E757C58" w14:textId="77777777" w:rsidR="00C85EBB" w:rsidRDefault="00C85EBB">
                  <w:pPr>
                    <w:pStyle w:val="EmptyCellLayoutStyle"/>
                    <w:spacing w:after="0" w:line="240" w:lineRule="auto"/>
                  </w:pPr>
                </w:p>
              </w:tc>
              <w:tc>
                <w:tcPr>
                  <w:tcW w:w="3240" w:type="dxa"/>
                </w:tcPr>
                <w:p w14:paraId="7C304010" w14:textId="77777777" w:rsidR="00C85EBB" w:rsidRDefault="00C85EBB">
                  <w:pPr>
                    <w:pStyle w:val="EmptyCellLayoutStyle"/>
                    <w:spacing w:after="0" w:line="240" w:lineRule="auto"/>
                  </w:pPr>
                </w:p>
              </w:tc>
              <w:tc>
                <w:tcPr>
                  <w:tcW w:w="539" w:type="dxa"/>
                  <w:tcBorders>
                    <w:right w:val="single" w:sz="15" w:space="0" w:color="000000"/>
                  </w:tcBorders>
                </w:tcPr>
                <w:p w14:paraId="6216AF01" w14:textId="77777777" w:rsidR="00C85EBB" w:rsidRDefault="00C85EBB">
                  <w:pPr>
                    <w:pStyle w:val="EmptyCellLayoutStyle"/>
                    <w:spacing w:after="0" w:line="240" w:lineRule="auto"/>
                  </w:pPr>
                </w:p>
              </w:tc>
            </w:tr>
            <w:tr w:rsidR="00C85EBB" w14:paraId="268A5529" w14:textId="77777777">
              <w:trPr>
                <w:trHeight w:val="249"/>
              </w:trPr>
              <w:tc>
                <w:tcPr>
                  <w:tcW w:w="900" w:type="dxa"/>
                  <w:tcBorders>
                    <w:left w:val="single" w:sz="15" w:space="0" w:color="000000"/>
                    <w:bottom w:val="single" w:sz="15" w:space="0" w:color="000000"/>
                  </w:tcBorders>
                </w:tcPr>
                <w:p w14:paraId="342E5CC4" w14:textId="77777777" w:rsidR="00C85EBB" w:rsidRDefault="00C85EBB">
                  <w:pPr>
                    <w:pStyle w:val="EmptyCellLayoutStyle"/>
                    <w:spacing w:after="0" w:line="240" w:lineRule="auto"/>
                  </w:pPr>
                </w:p>
              </w:tc>
              <w:tc>
                <w:tcPr>
                  <w:tcW w:w="359" w:type="dxa"/>
                  <w:tcBorders>
                    <w:bottom w:val="single" w:sz="15" w:space="0" w:color="000000"/>
                  </w:tcBorders>
                </w:tcPr>
                <w:p w14:paraId="71A99BE6" w14:textId="77777777" w:rsidR="00C85EBB" w:rsidRDefault="00C85EBB">
                  <w:pPr>
                    <w:pStyle w:val="EmptyCellLayoutStyle"/>
                    <w:spacing w:after="0" w:line="240" w:lineRule="auto"/>
                  </w:pPr>
                </w:p>
              </w:tc>
              <w:tc>
                <w:tcPr>
                  <w:tcW w:w="180" w:type="dxa"/>
                  <w:tcBorders>
                    <w:bottom w:val="single" w:sz="15" w:space="0" w:color="000000"/>
                  </w:tcBorders>
                </w:tcPr>
                <w:p w14:paraId="12CEB873" w14:textId="77777777" w:rsidR="00C85EBB" w:rsidRDefault="00C85EBB">
                  <w:pPr>
                    <w:pStyle w:val="EmptyCellLayoutStyle"/>
                    <w:spacing w:after="0" w:line="240" w:lineRule="auto"/>
                  </w:pPr>
                </w:p>
              </w:tc>
              <w:tc>
                <w:tcPr>
                  <w:tcW w:w="3240" w:type="dxa"/>
                  <w:tcBorders>
                    <w:bottom w:val="single" w:sz="15" w:space="0" w:color="000000"/>
                  </w:tcBorders>
                </w:tcPr>
                <w:p w14:paraId="1F86CADA" w14:textId="77777777" w:rsidR="00C85EBB" w:rsidRDefault="00C85EBB">
                  <w:pPr>
                    <w:pStyle w:val="EmptyCellLayoutStyle"/>
                    <w:spacing w:after="0" w:line="240" w:lineRule="auto"/>
                  </w:pPr>
                </w:p>
              </w:tc>
              <w:tc>
                <w:tcPr>
                  <w:tcW w:w="2160" w:type="dxa"/>
                  <w:tcBorders>
                    <w:bottom w:val="single" w:sz="15" w:space="0" w:color="000000"/>
                  </w:tcBorders>
                </w:tcPr>
                <w:p w14:paraId="1120D415" w14:textId="77777777" w:rsidR="00C85EBB" w:rsidRDefault="00C85EBB">
                  <w:pPr>
                    <w:pStyle w:val="EmptyCellLayoutStyle"/>
                    <w:spacing w:after="0" w:line="240" w:lineRule="auto"/>
                  </w:pPr>
                </w:p>
              </w:tc>
              <w:tc>
                <w:tcPr>
                  <w:tcW w:w="359" w:type="dxa"/>
                  <w:tcBorders>
                    <w:bottom w:val="single" w:sz="15" w:space="0" w:color="000000"/>
                  </w:tcBorders>
                </w:tcPr>
                <w:p w14:paraId="3374D6A9" w14:textId="77777777" w:rsidR="00C85EBB" w:rsidRDefault="00C85EBB">
                  <w:pPr>
                    <w:pStyle w:val="EmptyCellLayoutStyle"/>
                    <w:spacing w:after="0" w:line="240" w:lineRule="auto"/>
                  </w:pPr>
                </w:p>
              </w:tc>
              <w:tc>
                <w:tcPr>
                  <w:tcW w:w="180" w:type="dxa"/>
                  <w:tcBorders>
                    <w:bottom w:val="single" w:sz="15" w:space="0" w:color="000000"/>
                  </w:tcBorders>
                </w:tcPr>
                <w:p w14:paraId="245BF19B" w14:textId="77777777" w:rsidR="00C85EBB" w:rsidRDefault="00C85EBB">
                  <w:pPr>
                    <w:pStyle w:val="EmptyCellLayoutStyle"/>
                    <w:spacing w:after="0" w:line="240" w:lineRule="auto"/>
                  </w:pPr>
                </w:p>
              </w:tc>
              <w:tc>
                <w:tcPr>
                  <w:tcW w:w="3240" w:type="dxa"/>
                  <w:tcBorders>
                    <w:bottom w:val="single" w:sz="15" w:space="0" w:color="000000"/>
                  </w:tcBorders>
                </w:tcPr>
                <w:p w14:paraId="76508379" w14:textId="77777777" w:rsidR="00C85EBB" w:rsidRDefault="00C85EBB">
                  <w:pPr>
                    <w:pStyle w:val="EmptyCellLayoutStyle"/>
                    <w:spacing w:after="0" w:line="240" w:lineRule="auto"/>
                  </w:pPr>
                </w:p>
              </w:tc>
              <w:tc>
                <w:tcPr>
                  <w:tcW w:w="539" w:type="dxa"/>
                  <w:tcBorders>
                    <w:bottom w:val="single" w:sz="15" w:space="0" w:color="000000"/>
                    <w:right w:val="single" w:sz="15" w:space="0" w:color="000000"/>
                  </w:tcBorders>
                </w:tcPr>
                <w:p w14:paraId="09D0B3B1" w14:textId="77777777" w:rsidR="00C85EBB" w:rsidRDefault="00C85EBB">
                  <w:pPr>
                    <w:pStyle w:val="EmptyCellLayoutStyle"/>
                    <w:spacing w:after="0" w:line="240" w:lineRule="auto"/>
                  </w:pPr>
                </w:p>
              </w:tc>
            </w:tr>
          </w:tbl>
          <w:p w14:paraId="23F1C0CA" w14:textId="77777777" w:rsidR="00C85EBB" w:rsidRDefault="00C85EBB">
            <w:pPr>
              <w:spacing w:after="0" w:line="240" w:lineRule="auto"/>
            </w:pPr>
          </w:p>
        </w:tc>
        <w:tc>
          <w:tcPr>
            <w:tcW w:w="179" w:type="dxa"/>
          </w:tcPr>
          <w:p w14:paraId="448B5321" w14:textId="77777777" w:rsidR="00C85EBB" w:rsidRDefault="00C85EBB">
            <w:pPr>
              <w:pStyle w:val="EmptyCellLayoutStyle"/>
              <w:spacing w:after="0" w:line="240" w:lineRule="auto"/>
            </w:pPr>
          </w:p>
        </w:tc>
      </w:tr>
      <w:tr w:rsidR="00C85EBB" w14:paraId="26276C0C" w14:textId="77777777">
        <w:trPr>
          <w:trHeight w:val="89"/>
        </w:trPr>
        <w:tc>
          <w:tcPr>
            <w:tcW w:w="179" w:type="dxa"/>
          </w:tcPr>
          <w:p w14:paraId="2E53ED7E" w14:textId="77777777" w:rsidR="00C85EBB" w:rsidRDefault="00C85EBB">
            <w:pPr>
              <w:pStyle w:val="EmptyCellLayoutStyle"/>
              <w:spacing w:after="0" w:line="240" w:lineRule="auto"/>
            </w:pPr>
          </w:p>
        </w:tc>
        <w:tc>
          <w:tcPr>
            <w:tcW w:w="0" w:type="dxa"/>
          </w:tcPr>
          <w:p w14:paraId="64CAC626" w14:textId="77777777" w:rsidR="00C85EBB" w:rsidRDefault="00C85EBB">
            <w:pPr>
              <w:pStyle w:val="EmptyCellLayoutStyle"/>
              <w:spacing w:after="0" w:line="240" w:lineRule="auto"/>
            </w:pPr>
          </w:p>
        </w:tc>
        <w:tc>
          <w:tcPr>
            <w:tcW w:w="0" w:type="dxa"/>
          </w:tcPr>
          <w:p w14:paraId="522095AB" w14:textId="77777777" w:rsidR="00C85EBB" w:rsidRDefault="00C85EBB">
            <w:pPr>
              <w:pStyle w:val="EmptyCellLayoutStyle"/>
              <w:spacing w:after="0" w:line="240" w:lineRule="auto"/>
            </w:pPr>
          </w:p>
        </w:tc>
        <w:tc>
          <w:tcPr>
            <w:tcW w:w="0" w:type="dxa"/>
          </w:tcPr>
          <w:p w14:paraId="471A903F" w14:textId="77777777" w:rsidR="00C85EBB" w:rsidRDefault="00C85EBB">
            <w:pPr>
              <w:pStyle w:val="EmptyCellLayoutStyle"/>
              <w:spacing w:after="0" w:line="240" w:lineRule="auto"/>
            </w:pPr>
          </w:p>
        </w:tc>
        <w:tc>
          <w:tcPr>
            <w:tcW w:w="0" w:type="dxa"/>
          </w:tcPr>
          <w:p w14:paraId="611C9388" w14:textId="77777777" w:rsidR="00C85EBB" w:rsidRDefault="00C85EBB">
            <w:pPr>
              <w:pStyle w:val="EmptyCellLayoutStyle"/>
              <w:spacing w:after="0" w:line="240" w:lineRule="auto"/>
            </w:pPr>
          </w:p>
        </w:tc>
        <w:tc>
          <w:tcPr>
            <w:tcW w:w="0" w:type="dxa"/>
          </w:tcPr>
          <w:p w14:paraId="2054AFA9" w14:textId="77777777" w:rsidR="00C85EBB" w:rsidRDefault="00C85EBB">
            <w:pPr>
              <w:pStyle w:val="EmptyCellLayoutStyle"/>
              <w:spacing w:after="0" w:line="240" w:lineRule="auto"/>
            </w:pPr>
          </w:p>
        </w:tc>
        <w:tc>
          <w:tcPr>
            <w:tcW w:w="0" w:type="dxa"/>
          </w:tcPr>
          <w:p w14:paraId="6BE3A568" w14:textId="77777777" w:rsidR="00C85EBB" w:rsidRDefault="00C85EBB">
            <w:pPr>
              <w:pStyle w:val="EmptyCellLayoutStyle"/>
              <w:spacing w:after="0" w:line="240" w:lineRule="auto"/>
            </w:pPr>
          </w:p>
        </w:tc>
        <w:tc>
          <w:tcPr>
            <w:tcW w:w="2505" w:type="dxa"/>
          </w:tcPr>
          <w:p w14:paraId="174D7DC5" w14:textId="77777777" w:rsidR="00C85EBB" w:rsidRDefault="00C85EBB">
            <w:pPr>
              <w:pStyle w:val="EmptyCellLayoutStyle"/>
              <w:spacing w:after="0" w:line="240" w:lineRule="auto"/>
            </w:pPr>
          </w:p>
        </w:tc>
        <w:tc>
          <w:tcPr>
            <w:tcW w:w="6120" w:type="dxa"/>
          </w:tcPr>
          <w:p w14:paraId="12DEB321" w14:textId="77777777" w:rsidR="00C85EBB" w:rsidRDefault="00C85EBB">
            <w:pPr>
              <w:pStyle w:val="EmptyCellLayoutStyle"/>
              <w:spacing w:after="0" w:line="240" w:lineRule="auto"/>
            </w:pPr>
          </w:p>
        </w:tc>
        <w:tc>
          <w:tcPr>
            <w:tcW w:w="2534" w:type="dxa"/>
          </w:tcPr>
          <w:p w14:paraId="048AB430" w14:textId="77777777" w:rsidR="00C85EBB" w:rsidRDefault="00C85EBB">
            <w:pPr>
              <w:pStyle w:val="EmptyCellLayoutStyle"/>
              <w:spacing w:after="0" w:line="240" w:lineRule="auto"/>
            </w:pPr>
          </w:p>
        </w:tc>
        <w:tc>
          <w:tcPr>
            <w:tcW w:w="179" w:type="dxa"/>
          </w:tcPr>
          <w:p w14:paraId="582F3595" w14:textId="77777777" w:rsidR="00C85EBB" w:rsidRDefault="00C85EBB">
            <w:pPr>
              <w:pStyle w:val="EmptyCellLayoutStyle"/>
              <w:spacing w:after="0" w:line="240" w:lineRule="auto"/>
            </w:pPr>
          </w:p>
        </w:tc>
      </w:tr>
      <w:tr w:rsidR="002E1F52" w14:paraId="2F8A8F37" w14:textId="77777777" w:rsidTr="002E1F52">
        <w:tc>
          <w:tcPr>
            <w:tcW w:w="179" w:type="dxa"/>
          </w:tcPr>
          <w:p w14:paraId="5168D6CF" w14:textId="77777777" w:rsidR="00C85EBB" w:rsidRDefault="00C85EBB">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00"/>
            </w:tblGrid>
            <w:tr w:rsidR="002E1F52" w14:paraId="76851870" w14:textId="77777777" w:rsidTr="002E1F52">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C85EBB" w14:paraId="796BEE88" w14:textId="77777777">
                    <w:trPr>
                      <w:trHeight w:val="192"/>
                    </w:trPr>
                    <w:tc>
                      <w:tcPr>
                        <w:tcW w:w="11160" w:type="dxa"/>
                        <w:tcBorders>
                          <w:top w:val="nil"/>
                          <w:left w:val="nil"/>
                          <w:bottom w:val="nil"/>
                          <w:right w:val="nil"/>
                        </w:tcBorders>
                        <w:tcMar>
                          <w:top w:w="39" w:type="dxa"/>
                          <w:left w:w="39" w:type="dxa"/>
                          <w:bottom w:w="39" w:type="dxa"/>
                          <w:right w:w="39" w:type="dxa"/>
                        </w:tcMar>
                      </w:tcPr>
                      <w:p w14:paraId="3E05A3DB" w14:textId="77777777" w:rsidR="00C85EBB" w:rsidRDefault="00CC7816">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3CAADFC7" w14:textId="77777777" w:rsidR="00C85EBB" w:rsidRDefault="00C85EBB">
                  <w:pPr>
                    <w:spacing w:after="0" w:line="240" w:lineRule="auto"/>
                  </w:pPr>
                </w:p>
              </w:tc>
            </w:tr>
            <w:tr w:rsidR="00C85EBB" w14:paraId="7CE11599" w14:textId="77777777">
              <w:trPr>
                <w:trHeight w:val="99"/>
              </w:trPr>
              <w:tc>
                <w:tcPr>
                  <w:tcW w:w="0" w:type="dxa"/>
                  <w:tcBorders>
                    <w:left w:val="single" w:sz="15" w:space="0" w:color="000000"/>
                  </w:tcBorders>
                </w:tcPr>
                <w:p w14:paraId="6B0777C0" w14:textId="77777777" w:rsidR="00C85EBB" w:rsidRDefault="00C85EBB">
                  <w:pPr>
                    <w:pStyle w:val="EmptyCellLayoutStyle"/>
                    <w:spacing w:after="0" w:line="240" w:lineRule="auto"/>
                  </w:pPr>
                </w:p>
              </w:tc>
              <w:tc>
                <w:tcPr>
                  <w:tcW w:w="11159" w:type="dxa"/>
                  <w:tcBorders>
                    <w:right w:val="single" w:sz="15" w:space="0" w:color="000000"/>
                  </w:tcBorders>
                </w:tcPr>
                <w:p w14:paraId="1889E349" w14:textId="77777777" w:rsidR="00C85EBB" w:rsidRDefault="00C85EBB">
                  <w:pPr>
                    <w:pStyle w:val="EmptyCellLayoutStyle"/>
                    <w:spacing w:after="0" w:line="240" w:lineRule="auto"/>
                  </w:pPr>
                </w:p>
              </w:tc>
            </w:tr>
            <w:tr w:rsidR="00C85EBB" w14:paraId="0BBD0639" w14:textId="77777777">
              <w:trPr>
                <w:trHeight w:val="290"/>
              </w:trPr>
              <w:tc>
                <w:tcPr>
                  <w:tcW w:w="0" w:type="dxa"/>
                  <w:tcBorders>
                    <w:left w:val="single" w:sz="15" w:space="0" w:color="000000"/>
                    <w:bottom w:val="single" w:sz="15" w:space="0" w:color="000000"/>
                  </w:tcBorders>
                </w:tcPr>
                <w:p w14:paraId="6206839E" w14:textId="77777777" w:rsidR="00C85EBB" w:rsidRDefault="00C85EBB">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C85EBB" w14:paraId="6A662BB8" w14:textId="77777777">
                    <w:trPr>
                      <w:trHeight w:val="212"/>
                    </w:trPr>
                    <w:tc>
                      <w:tcPr>
                        <w:tcW w:w="11160" w:type="dxa"/>
                        <w:tcBorders>
                          <w:top w:val="nil"/>
                          <w:left w:val="nil"/>
                          <w:bottom w:val="nil"/>
                          <w:right w:val="nil"/>
                        </w:tcBorders>
                        <w:tcMar>
                          <w:top w:w="39" w:type="dxa"/>
                          <w:left w:w="39" w:type="dxa"/>
                          <w:bottom w:w="39" w:type="dxa"/>
                          <w:right w:w="39" w:type="dxa"/>
                        </w:tcMar>
                      </w:tcPr>
                      <w:p w14:paraId="2EF43A1D" w14:textId="77777777" w:rsidR="00C85EBB" w:rsidRDefault="00CC7816">
                        <w:pPr>
                          <w:spacing w:after="0" w:line="240" w:lineRule="auto"/>
                        </w:pPr>
                        <w:r>
                          <w:rPr>
                            <w:rFonts w:ascii="Arial" w:eastAsia="Arial" w:hAnsi="Arial"/>
                            <w:color w:val="000000"/>
                          </w:rPr>
                          <w:t>Yes.</w:t>
                        </w:r>
                      </w:p>
                    </w:tc>
                  </w:tr>
                </w:tbl>
                <w:p w14:paraId="6CA83318" w14:textId="77777777" w:rsidR="00C85EBB" w:rsidRDefault="00C85EBB">
                  <w:pPr>
                    <w:spacing w:after="0" w:line="240" w:lineRule="auto"/>
                  </w:pPr>
                </w:p>
              </w:tc>
            </w:tr>
          </w:tbl>
          <w:p w14:paraId="6DA47EC3" w14:textId="77777777" w:rsidR="00C85EBB" w:rsidRDefault="00C85EBB">
            <w:pPr>
              <w:spacing w:after="0" w:line="240" w:lineRule="auto"/>
            </w:pPr>
          </w:p>
        </w:tc>
        <w:tc>
          <w:tcPr>
            <w:tcW w:w="179" w:type="dxa"/>
          </w:tcPr>
          <w:p w14:paraId="719656BD" w14:textId="77777777" w:rsidR="00C85EBB" w:rsidRDefault="00C85EBB">
            <w:pPr>
              <w:pStyle w:val="EmptyCellLayoutStyle"/>
              <w:spacing w:after="0" w:line="240" w:lineRule="auto"/>
            </w:pPr>
          </w:p>
        </w:tc>
      </w:tr>
      <w:tr w:rsidR="00C85EBB" w14:paraId="367BDF4A" w14:textId="77777777">
        <w:trPr>
          <w:trHeight w:val="110"/>
        </w:trPr>
        <w:tc>
          <w:tcPr>
            <w:tcW w:w="179" w:type="dxa"/>
          </w:tcPr>
          <w:p w14:paraId="71A502E0" w14:textId="77777777" w:rsidR="00C85EBB" w:rsidRDefault="00C85EBB">
            <w:pPr>
              <w:pStyle w:val="EmptyCellLayoutStyle"/>
              <w:spacing w:after="0" w:line="240" w:lineRule="auto"/>
            </w:pPr>
          </w:p>
        </w:tc>
        <w:tc>
          <w:tcPr>
            <w:tcW w:w="0" w:type="dxa"/>
          </w:tcPr>
          <w:p w14:paraId="626C39AB" w14:textId="77777777" w:rsidR="00C85EBB" w:rsidRDefault="00C85EBB">
            <w:pPr>
              <w:pStyle w:val="EmptyCellLayoutStyle"/>
              <w:spacing w:after="0" w:line="240" w:lineRule="auto"/>
            </w:pPr>
          </w:p>
        </w:tc>
        <w:tc>
          <w:tcPr>
            <w:tcW w:w="0" w:type="dxa"/>
          </w:tcPr>
          <w:p w14:paraId="6CED3D58" w14:textId="77777777" w:rsidR="00C85EBB" w:rsidRDefault="00C85EBB">
            <w:pPr>
              <w:pStyle w:val="EmptyCellLayoutStyle"/>
              <w:spacing w:after="0" w:line="240" w:lineRule="auto"/>
            </w:pPr>
          </w:p>
        </w:tc>
        <w:tc>
          <w:tcPr>
            <w:tcW w:w="0" w:type="dxa"/>
          </w:tcPr>
          <w:p w14:paraId="64574C35" w14:textId="77777777" w:rsidR="00C85EBB" w:rsidRDefault="00C85EBB">
            <w:pPr>
              <w:pStyle w:val="EmptyCellLayoutStyle"/>
              <w:spacing w:after="0" w:line="240" w:lineRule="auto"/>
            </w:pPr>
          </w:p>
        </w:tc>
        <w:tc>
          <w:tcPr>
            <w:tcW w:w="0" w:type="dxa"/>
          </w:tcPr>
          <w:p w14:paraId="0413752F" w14:textId="77777777" w:rsidR="00C85EBB" w:rsidRDefault="00C85EBB">
            <w:pPr>
              <w:pStyle w:val="EmptyCellLayoutStyle"/>
              <w:spacing w:after="0" w:line="240" w:lineRule="auto"/>
            </w:pPr>
          </w:p>
        </w:tc>
        <w:tc>
          <w:tcPr>
            <w:tcW w:w="0" w:type="dxa"/>
          </w:tcPr>
          <w:p w14:paraId="79833D13" w14:textId="77777777" w:rsidR="00C85EBB" w:rsidRDefault="00C85EBB">
            <w:pPr>
              <w:pStyle w:val="EmptyCellLayoutStyle"/>
              <w:spacing w:after="0" w:line="240" w:lineRule="auto"/>
            </w:pPr>
          </w:p>
        </w:tc>
        <w:tc>
          <w:tcPr>
            <w:tcW w:w="0" w:type="dxa"/>
          </w:tcPr>
          <w:p w14:paraId="3ACAFA2A" w14:textId="77777777" w:rsidR="00C85EBB" w:rsidRDefault="00C85EBB">
            <w:pPr>
              <w:pStyle w:val="EmptyCellLayoutStyle"/>
              <w:spacing w:after="0" w:line="240" w:lineRule="auto"/>
            </w:pPr>
          </w:p>
        </w:tc>
        <w:tc>
          <w:tcPr>
            <w:tcW w:w="2505" w:type="dxa"/>
          </w:tcPr>
          <w:p w14:paraId="17EBE544" w14:textId="77777777" w:rsidR="00C85EBB" w:rsidRDefault="00C85EBB">
            <w:pPr>
              <w:pStyle w:val="EmptyCellLayoutStyle"/>
              <w:spacing w:after="0" w:line="240" w:lineRule="auto"/>
            </w:pPr>
          </w:p>
        </w:tc>
        <w:tc>
          <w:tcPr>
            <w:tcW w:w="6120" w:type="dxa"/>
          </w:tcPr>
          <w:p w14:paraId="4FC72A88" w14:textId="77777777" w:rsidR="00C85EBB" w:rsidRDefault="00C85EBB">
            <w:pPr>
              <w:pStyle w:val="EmptyCellLayoutStyle"/>
              <w:spacing w:after="0" w:line="240" w:lineRule="auto"/>
            </w:pPr>
          </w:p>
        </w:tc>
        <w:tc>
          <w:tcPr>
            <w:tcW w:w="2534" w:type="dxa"/>
          </w:tcPr>
          <w:p w14:paraId="26B79287" w14:textId="77777777" w:rsidR="00C85EBB" w:rsidRDefault="00C85EBB">
            <w:pPr>
              <w:pStyle w:val="EmptyCellLayoutStyle"/>
              <w:spacing w:after="0" w:line="240" w:lineRule="auto"/>
            </w:pPr>
          </w:p>
        </w:tc>
        <w:tc>
          <w:tcPr>
            <w:tcW w:w="179" w:type="dxa"/>
          </w:tcPr>
          <w:p w14:paraId="6B7D06D4" w14:textId="77777777" w:rsidR="00C85EBB" w:rsidRDefault="00C85EBB">
            <w:pPr>
              <w:pStyle w:val="EmptyCellLayoutStyle"/>
              <w:spacing w:after="0" w:line="240" w:lineRule="auto"/>
            </w:pPr>
          </w:p>
        </w:tc>
      </w:tr>
      <w:tr w:rsidR="002E1F52" w14:paraId="23A80528" w14:textId="77777777" w:rsidTr="002E1F52">
        <w:tc>
          <w:tcPr>
            <w:tcW w:w="179" w:type="dxa"/>
          </w:tcPr>
          <w:p w14:paraId="4931DF7E" w14:textId="77777777" w:rsidR="00C85EBB" w:rsidRDefault="00C85EBB">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00"/>
            </w:tblGrid>
            <w:tr w:rsidR="002E1F52" w14:paraId="1479E28A" w14:textId="77777777" w:rsidTr="002E1F52">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C85EBB" w14:paraId="54BFCFA6" w14:textId="77777777">
                    <w:trPr>
                      <w:trHeight w:val="192"/>
                    </w:trPr>
                    <w:tc>
                      <w:tcPr>
                        <w:tcW w:w="11160" w:type="dxa"/>
                        <w:tcBorders>
                          <w:top w:val="nil"/>
                          <w:left w:val="nil"/>
                          <w:bottom w:val="nil"/>
                          <w:right w:val="nil"/>
                        </w:tcBorders>
                        <w:tcMar>
                          <w:top w:w="39" w:type="dxa"/>
                          <w:left w:w="39" w:type="dxa"/>
                          <w:bottom w:w="39" w:type="dxa"/>
                          <w:right w:w="39" w:type="dxa"/>
                        </w:tcMar>
                      </w:tcPr>
                      <w:p w14:paraId="1957B4CD" w14:textId="77777777" w:rsidR="00C85EBB" w:rsidRDefault="00CC7816">
                        <w:pPr>
                          <w:spacing w:after="0" w:line="240" w:lineRule="auto"/>
                        </w:pPr>
                        <w:r>
                          <w:rPr>
                            <w:rFonts w:ascii="Arial" w:eastAsia="Arial" w:hAnsi="Arial"/>
                            <w:b/>
                            <w:color w:val="000000"/>
                            <w:sz w:val="16"/>
                          </w:rPr>
                          <w:t>23. What are the essential functions of this position?</w:t>
                        </w:r>
                      </w:p>
                    </w:tc>
                  </w:tr>
                </w:tbl>
                <w:p w14:paraId="5D8DEF77" w14:textId="77777777" w:rsidR="00C85EBB" w:rsidRDefault="00C85EBB">
                  <w:pPr>
                    <w:spacing w:after="0" w:line="240" w:lineRule="auto"/>
                  </w:pPr>
                </w:p>
              </w:tc>
            </w:tr>
            <w:tr w:rsidR="00C85EBB" w14:paraId="0C6FC65D" w14:textId="77777777">
              <w:trPr>
                <w:trHeight w:val="80"/>
              </w:trPr>
              <w:tc>
                <w:tcPr>
                  <w:tcW w:w="0" w:type="dxa"/>
                  <w:tcBorders>
                    <w:left w:val="single" w:sz="15" w:space="0" w:color="000000"/>
                  </w:tcBorders>
                </w:tcPr>
                <w:p w14:paraId="22F47B9C" w14:textId="77777777" w:rsidR="00C85EBB" w:rsidRDefault="00C85EBB">
                  <w:pPr>
                    <w:pStyle w:val="EmptyCellLayoutStyle"/>
                    <w:spacing w:after="0" w:line="240" w:lineRule="auto"/>
                  </w:pPr>
                </w:p>
              </w:tc>
              <w:tc>
                <w:tcPr>
                  <w:tcW w:w="11159" w:type="dxa"/>
                  <w:tcBorders>
                    <w:right w:val="single" w:sz="15" w:space="0" w:color="000000"/>
                  </w:tcBorders>
                </w:tcPr>
                <w:p w14:paraId="1836E159" w14:textId="77777777" w:rsidR="00C85EBB" w:rsidRDefault="00C85EBB">
                  <w:pPr>
                    <w:pStyle w:val="EmptyCellLayoutStyle"/>
                    <w:spacing w:after="0" w:line="240" w:lineRule="auto"/>
                  </w:pPr>
                </w:p>
              </w:tc>
            </w:tr>
            <w:tr w:rsidR="00C85EBB" w14:paraId="6F2CF428" w14:textId="77777777">
              <w:trPr>
                <w:trHeight w:val="290"/>
              </w:trPr>
              <w:tc>
                <w:tcPr>
                  <w:tcW w:w="0" w:type="dxa"/>
                  <w:tcBorders>
                    <w:left w:val="single" w:sz="15" w:space="0" w:color="000000"/>
                    <w:bottom w:val="single" w:sz="15" w:space="0" w:color="000000"/>
                  </w:tcBorders>
                </w:tcPr>
                <w:p w14:paraId="371985A6" w14:textId="77777777" w:rsidR="00C85EBB" w:rsidRDefault="00C85EBB">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C85EBB" w14:paraId="73A2E734" w14:textId="77777777">
                    <w:trPr>
                      <w:trHeight w:val="212"/>
                    </w:trPr>
                    <w:tc>
                      <w:tcPr>
                        <w:tcW w:w="11160" w:type="dxa"/>
                        <w:tcBorders>
                          <w:top w:val="nil"/>
                          <w:left w:val="nil"/>
                          <w:bottom w:val="nil"/>
                          <w:right w:val="nil"/>
                        </w:tcBorders>
                        <w:tcMar>
                          <w:top w:w="39" w:type="dxa"/>
                          <w:left w:w="39" w:type="dxa"/>
                          <w:bottom w:w="39" w:type="dxa"/>
                          <w:right w:w="39" w:type="dxa"/>
                        </w:tcMar>
                      </w:tcPr>
                      <w:p w14:paraId="6928FD0E" w14:textId="77777777" w:rsidR="00C85EBB" w:rsidRDefault="00CC7816">
                        <w:pPr>
                          <w:numPr>
                            <w:ilvl w:val="0"/>
                            <w:numId w:val="1"/>
                          </w:numPr>
                          <w:spacing w:after="0" w:line="240" w:lineRule="auto"/>
                          <w:ind w:left="720" w:hanging="360"/>
                        </w:pPr>
                        <w:r>
                          <w:rPr>
                            <w:rFonts w:ascii="Arial" w:eastAsia="Arial" w:hAnsi="Arial"/>
                            <w:color w:val="000000"/>
                          </w:rPr>
                          <w:t xml:space="preserve">Acts as focal point between State Division Administrator, Agency Support Director and Infrastructure Services Delivery Division. </w:t>
                        </w:r>
                      </w:p>
                      <w:p w14:paraId="6480F46D" w14:textId="77777777" w:rsidR="00C85EBB" w:rsidRDefault="00CC7816">
                        <w:pPr>
                          <w:numPr>
                            <w:ilvl w:val="0"/>
                            <w:numId w:val="1"/>
                          </w:numPr>
                          <w:spacing w:after="0" w:line="240" w:lineRule="auto"/>
                          <w:ind w:left="720" w:hanging="360"/>
                        </w:pPr>
                        <w:r>
                          <w:rPr>
                            <w:rFonts w:ascii="Arial" w:eastAsia="Arial" w:hAnsi="Arial"/>
                            <w:color w:val="000000"/>
                          </w:rPr>
                          <w:t>Assist the BRM with client/agency-based planning to identify technology needs and direction of specific State of Michigan agency(s) including tactical and operational planning for initiatives.</w:t>
                        </w:r>
                      </w:p>
                      <w:p w14:paraId="422DDA7B" w14:textId="77777777" w:rsidR="00C85EBB" w:rsidRDefault="00CC7816">
                        <w:pPr>
                          <w:numPr>
                            <w:ilvl w:val="0"/>
                            <w:numId w:val="1"/>
                          </w:numPr>
                          <w:spacing w:after="0" w:line="240" w:lineRule="auto"/>
                          <w:ind w:left="720" w:hanging="360"/>
                        </w:pPr>
                        <w:r>
                          <w:rPr>
                            <w:rFonts w:ascii="Arial" w:eastAsia="Arial" w:hAnsi="Arial"/>
                            <w:color w:val="000000"/>
                          </w:rPr>
                          <w:t xml:space="preserve">Develop and recommend creative solutions and strategies to deployment and implementation issues particularly in non-standard working environments.  </w:t>
                        </w:r>
                      </w:p>
                      <w:p w14:paraId="74237533" w14:textId="77777777" w:rsidR="00C85EBB" w:rsidRDefault="00CC7816">
                        <w:pPr>
                          <w:numPr>
                            <w:ilvl w:val="0"/>
                            <w:numId w:val="1"/>
                          </w:numPr>
                          <w:spacing w:after="0" w:line="240" w:lineRule="auto"/>
                          <w:ind w:left="720" w:hanging="360"/>
                        </w:pPr>
                        <w:r>
                          <w:rPr>
                            <w:rFonts w:ascii="Arial" w:eastAsia="Arial" w:hAnsi="Arial"/>
                            <w:color w:val="000000"/>
                          </w:rPr>
                          <w:t xml:space="preserve">Work with contacts to correct urgent issues related to their applications. This is not limited to correcting errors, but includes efforts to tailor existing implementations to meet specific needs. </w:t>
                        </w:r>
                      </w:p>
                      <w:p w14:paraId="0F542189" w14:textId="77777777" w:rsidR="00C85EBB" w:rsidRDefault="00CC7816">
                        <w:pPr>
                          <w:numPr>
                            <w:ilvl w:val="0"/>
                            <w:numId w:val="1"/>
                          </w:numPr>
                          <w:spacing w:after="0" w:line="240" w:lineRule="auto"/>
                          <w:ind w:left="720" w:hanging="360"/>
                        </w:pPr>
                        <w:r>
                          <w:rPr>
                            <w:rFonts w:ascii="Arial" w:eastAsia="Arial" w:hAnsi="Arial"/>
                            <w:color w:val="000000"/>
                          </w:rPr>
                          <w:t xml:space="preserve">Leverage a highly technical and thorough understanding of agency business goals, drivers, constraints and critical issues that are key components in recommending technical direction. </w:t>
                        </w:r>
                      </w:p>
                      <w:p w14:paraId="29974FED" w14:textId="77777777" w:rsidR="00C85EBB" w:rsidRDefault="00CC7816">
                        <w:pPr>
                          <w:numPr>
                            <w:ilvl w:val="0"/>
                            <w:numId w:val="1"/>
                          </w:numPr>
                          <w:spacing w:after="0" w:line="240" w:lineRule="auto"/>
                          <w:ind w:left="720" w:hanging="360"/>
                        </w:pPr>
                        <w:r>
                          <w:rPr>
                            <w:rFonts w:ascii="Arial" w:eastAsia="Arial" w:hAnsi="Arial"/>
                            <w:color w:val="000000"/>
                          </w:rPr>
                          <w:t>Must be able to communicate with other analysts, project managers and with the user, both listening and lending professional advice. This position must work well in team focused environment.</w:t>
                        </w:r>
                      </w:p>
                      <w:p w14:paraId="2CE1F1B1" w14:textId="77777777" w:rsidR="00C85EBB" w:rsidRDefault="00CC7816">
                        <w:pPr>
                          <w:spacing w:before="199" w:after="199" w:line="240" w:lineRule="auto"/>
                        </w:pPr>
                        <w:r>
                          <w:rPr>
                            <w:rFonts w:ascii="Arial" w:eastAsia="Arial" w:hAnsi="Arial"/>
                            <w:color w:val="000000"/>
                          </w:rPr>
                          <w:t> </w:t>
                        </w:r>
                      </w:p>
                      <w:p w14:paraId="7301EEC9" w14:textId="77777777" w:rsidR="00C85EBB" w:rsidRDefault="00CC7816">
                        <w:pPr>
                          <w:spacing w:after="199" w:line="240" w:lineRule="auto"/>
                        </w:pPr>
                        <w:r>
                          <w:rPr>
                            <w:rFonts w:ascii="Arial" w:eastAsia="Arial" w:hAnsi="Arial"/>
                            <w:color w:val="000000"/>
                            <w:sz w:val="18"/>
                          </w:rPr>
                          <w:t>Critical Job Role: Client Specialist.</w:t>
                        </w:r>
                      </w:p>
                      <w:p w14:paraId="2C328CE8" w14:textId="77777777" w:rsidR="00C85EBB" w:rsidRDefault="00CC7816">
                        <w:pPr>
                          <w:spacing w:after="199" w:line="240" w:lineRule="auto"/>
                        </w:pPr>
                        <w:r>
                          <w:rPr>
                            <w:rFonts w:ascii="Arial" w:eastAsia="Arial" w:hAnsi="Arial"/>
                            <w:color w:val="000000"/>
                            <w:sz w:val="18"/>
                          </w:rPr>
                          <w:t>Competencies: Customer Focus, Building Trust, Technical and Professional Knowledge and Skills, Communication, and Building</w:t>
                        </w:r>
                      </w:p>
                      <w:p w14:paraId="2A546BBC" w14:textId="77777777" w:rsidR="00C85EBB" w:rsidRDefault="00CC7816">
                        <w:pPr>
                          <w:spacing w:after="199" w:line="240" w:lineRule="auto"/>
                        </w:pPr>
                        <w:r>
                          <w:rPr>
                            <w:rFonts w:ascii="Arial" w:eastAsia="Arial" w:hAnsi="Arial"/>
                            <w:color w:val="000000"/>
                            <w:sz w:val="18"/>
                          </w:rPr>
                          <w:t>Strategic Working Relationships.  </w:t>
                        </w:r>
                      </w:p>
                      <w:p w14:paraId="03B5E1C5" w14:textId="77777777" w:rsidR="00C85EBB" w:rsidRDefault="00CC7816">
                        <w:pPr>
                          <w:spacing w:after="0" w:line="240" w:lineRule="auto"/>
                        </w:pPr>
                        <w:r>
                          <w:rPr>
                            <w:rFonts w:ascii="Arial" w:eastAsia="Arial" w:hAnsi="Arial"/>
                            <w:color w:val="000000"/>
                          </w:rPr>
                          <w:br/>
                        </w:r>
                      </w:p>
                    </w:tc>
                  </w:tr>
                </w:tbl>
                <w:p w14:paraId="4B8CAF46" w14:textId="77777777" w:rsidR="00C85EBB" w:rsidRDefault="00C85EBB">
                  <w:pPr>
                    <w:spacing w:after="0" w:line="240" w:lineRule="auto"/>
                  </w:pPr>
                </w:p>
              </w:tc>
            </w:tr>
          </w:tbl>
          <w:p w14:paraId="2A9F99AB" w14:textId="77777777" w:rsidR="00C85EBB" w:rsidRDefault="00C85EBB">
            <w:pPr>
              <w:spacing w:after="0" w:line="240" w:lineRule="auto"/>
            </w:pPr>
          </w:p>
        </w:tc>
        <w:tc>
          <w:tcPr>
            <w:tcW w:w="179" w:type="dxa"/>
          </w:tcPr>
          <w:p w14:paraId="6B9A908B" w14:textId="77777777" w:rsidR="00C85EBB" w:rsidRDefault="00C85EBB">
            <w:pPr>
              <w:pStyle w:val="EmptyCellLayoutStyle"/>
              <w:spacing w:after="0" w:line="240" w:lineRule="auto"/>
            </w:pPr>
          </w:p>
        </w:tc>
      </w:tr>
      <w:tr w:rsidR="00C85EBB" w14:paraId="16120C59" w14:textId="77777777">
        <w:trPr>
          <w:trHeight w:val="99"/>
        </w:trPr>
        <w:tc>
          <w:tcPr>
            <w:tcW w:w="179" w:type="dxa"/>
          </w:tcPr>
          <w:p w14:paraId="7FDA8F4B" w14:textId="77777777" w:rsidR="00C85EBB" w:rsidRDefault="00C85EBB">
            <w:pPr>
              <w:pStyle w:val="EmptyCellLayoutStyle"/>
              <w:spacing w:after="0" w:line="240" w:lineRule="auto"/>
            </w:pPr>
          </w:p>
        </w:tc>
        <w:tc>
          <w:tcPr>
            <w:tcW w:w="0" w:type="dxa"/>
          </w:tcPr>
          <w:p w14:paraId="7EB8202F" w14:textId="77777777" w:rsidR="00C85EBB" w:rsidRDefault="00C85EBB">
            <w:pPr>
              <w:pStyle w:val="EmptyCellLayoutStyle"/>
              <w:spacing w:after="0" w:line="240" w:lineRule="auto"/>
            </w:pPr>
          </w:p>
        </w:tc>
        <w:tc>
          <w:tcPr>
            <w:tcW w:w="0" w:type="dxa"/>
          </w:tcPr>
          <w:p w14:paraId="78B7B9A9" w14:textId="77777777" w:rsidR="00C85EBB" w:rsidRDefault="00C85EBB">
            <w:pPr>
              <w:pStyle w:val="EmptyCellLayoutStyle"/>
              <w:spacing w:after="0" w:line="240" w:lineRule="auto"/>
            </w:pPr>
          </w:p>
        </w:tc>
        <w:tc>
          <w:tcPr>
            <w:tcW w:w="0" w:type="dxa"/>
          </w:tcPr>
          <w:p w14:paraId="3B5A7BB6" w14:textId="77777777" w:rsidR="00C85EBB" w:rsidRDefault="00C85EBB">
            <w:pPr>
              <w:pStyle w:val="EmptyCellLayoutStyle"/>
              <w:spacing w:after="0" w:line="240" w:lineRule="auto"/>
            </w:pPr>
          </w:p>
        </w:tc>
        <w:tc>
          <w:tcPr>
            <w:tcW w:w="0" w:type="dxa"/>
          </w:tcPr>
          <w:p w14:paraId="1948BD93" w14:textId="77777777" w:rsidR="00C85EBB" w:rsidRDefault="00C85EBB">
            <w:pPr>
              <w:pStyle w:val="EmptyCellLayoutStyle"/>
              <w:spacing w:after="0" w:line="240" w:lineRule="auto"/>
            </w:pPr>
          </w:p>
        </w:tc>
        <w:tc>
          <w:tcPr>
            <w:tcW w:w="0" w:type="dxa"/>
          </w:tcPr>
          <w:p w14:paraId="169D7CAF" w14:textId="77777777" w:rsidR="00C85EBB" w:rsidRDefault="00C85EBB">
            <w:pPr>
              <w:pStyle w:val="EmptyCellLayoutStyle"/>
              <w:spacing w:after="0" w:line="240" w:lineRule="auto"/>
            </w:pPr>
          </w:p>
        </w:tc>
        <w:tc>
          <w:tcPr>
            <w:tcW w:w="0" w:type="dxa"/>
          </w:tcPr>
          <w:p w14:paraId="32C4F59B" w14:textId="77777777" w:rsidR="00C85EBB" w:rsidRDefault="00C85EBB">
            <w:pPr>
              <w:pStyle w:val="EmptyCellLayoutStyle"/>
              <w:spacing w:after="0" w:line="240" w:lineRule="auto"/>
            </w:pPr>
          </w:p>
        </w:tc>
        <w:tc>
          <w:tcPr>
            <w:tcW w:w="2505" w:type="dxa"/>
          </w:tcPr>
          <w:p w14:paraId="490EFF58" w14:textId="77777777" w:rsidR="00C85EBB" w:rsidRDefault="00C85EBB">
            <w:pPr>
              <w:pStyle w:val="EmptyCellLayoutStyle"/>
              <w:spacing w:after="0" w:line="240" w:lineRule="auto"/>
            </w:pPr>
          </w:p>
        </w:tc>
        <w:tc>
          <w:tcPr>
            <w:tcW w:w="6120" w:type="dxa"/>
          </w:tcPr>
          <w:p w14:paraId="5F66AA1C" w14:textId="77777777" w:rsidR="00C85EBB" w:rsidRDefault="00C85EBB">
            <w:pPr>
              <w:pStyle w:val="EmptyCellLayoutStyle"/>
              <w:spacing w:after="0" w:line="240" w:lineRule="auto"/>
            </w:pPr>
          </w:p>
        </w:tc>
        <w:tc>
          <w:tcPr>
            <w:tcW w:w="2534" w:type="dxa"/>
          </w:tcPr>
          <w:p w14:paraId="0098D788" w14:textId="77777777" w:rsidR="00C85EBB" w:rsidRDefault="00C85EBB">
            <w:pPr>
              <w:pStyle w:val="EmptyCellLayoutStyle"/>
              <w:spacing w:after="0" w:line="240" w:lineRule="auto"/>
            </w:pPr>
          </w:p>
        </w:tc>
        <w:tc>
          <w:tcPr>
            <w:tcW w:w="179" w:type="dxa"/>
          </w:tcPr>
          <w:p w14:paraId="02912A57" w14:textId="77777777" w:rsidR="00C85EBB" w:rsidRDefault="00C85EBB">
            <w:pPr>
              <w:pStyle w:val="EmptyCellLayoutStyle"/>
              <w:spacing w:after="0" w:line="240" w:lineRule="auto"/>
            </w:pPr>
          </w:p>
        </w:tc>
      </w:tr>
      <w:tr w:rsidR="002E1F52" w14:paraId="5F3C7ADB" w14:textId="77777777" w:rsidTr="002E1F52">
        <w:tc>
          <w:tcPr>
            <w:tcW w:w="179" w:type="dxa"/>
          </w:tcPr>
          <w:p w14:paraId="4D706EE9" w14:textId="77777777" w:rsidR="00C85EBB" w:rsidRDefault="00C85EBB">
            <w:pPr>
              <w:pStyle w:val="EmptyCellLayoutStyle"/>
              <w:spacing w:after="0" w:line="240" w:lineRule="auto"/>
            </w:pPr>
          </w:p>
        </w:tc>
        <w:tc>
          <w:tcPr>
            <w:tcW w:w="0" w:type="dxa"/>
          </w:tcPr>
          <w:p w14:paraId="6D5BB127" w14:textId="77777777" w:rsidR="00C85EBB" w:rsidRDefault="00C85EBB">
            <w:pPr>
              <w:pStyle w:val="EmptyCellLayoutStyle"/>
              <w:spacing w:after="0" w:line="240" w:lineRule="auto"/>
            </w:pPr>
          </w:p>
        </w:tc>
        <w:tc>
          <w:tcPr>
            <w:tcW w:w="0" w:type="dxa"/>
          </w:tcPr>
          <w:p w14:paraId="71A818DB" w14:textId="77777777" w:rsidR="00C85EBB" w:rsidRDefault="00C85EBB">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8"/>
            </w:tblGrid>
            <w:tr w:rsidR="002E1F52" w14:paraId="5FA0FCC8" w14:textId="77777777" w:rsidTr="002E1F52">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6"/>
                  </w:tblGrid>
                  <w:tr w:rsidR="00C85EBB" w14:paraId="0362F3CD" w14:textId="77777777">
                    <w:trPr>
                      <w:trHeight w:val="192"/>
                    </w:trPr>
                    <w:tc>
                      <w:tcPr>
                        <w:tcW w:w="11160" w:type="dxa"/>
                        <w:tcBorders>
                          <w:top w:val="nil"/>
                          <w:left w:val="nil"/>
                          <w:bottom w:val="nil"/>
                          <w:right w:val="nil"/>
                        </w:tcBorders>
                        <w:tcMar>
                          <w:top w:w="39" w:type="dxa"/>
                          <w:left w:w="39" w:type="dxa"/>
                          <w:bottom w:w="39" w:type="dxa"/>
                          <w:right w:w="39" w:type="dxa"/>
                        </w:tcMar>
                      </w:tcPr>
                      <w:p w14:paraId="58CE74C8" w14:textId="77777777" w:rsidR="00C85EBB" w:rsidRDefault="00CC7816">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062FBC78" w14:textId="77777777" w:rsidR="00C85EBB" w:rsidRDefault="00C85EBB">
                  <w:pPr>
                    <w:spacing w:after="0" w:line="240" w:lineRule="auto"/>
                  </w:pPr>
                </w:p>
              </w:tc>
            </w:tr>
            <w:tr w:rsidR="00C85EBB" w14:paraId="5DD44516" w14:textId="77777777">
              <w:trPr>
                <w:trHeight w:val="90"/>
              </w:trPr>
              <w:tc>
                <w:tcPr>
                  <w:tcW w:w="0" w:type="dxa"/>
                  <w:tcBorders>
                    <w:left w:val="single" w:sz="15" w:space="0" w:color="000000"/>
                  </w:tcBorders>
                </w:tcPr>
                <w:p w14:paraId="3E0E5C19" w14:textId="77777777" w:rsidR="00C85EBB" w:rsidRDefault="00C85EBB">
                  <w:pPr>
                    <w:pStyle w:val="EmptyCellLayoutStyle"/>
                    <w:spacing w:after="0" w:line="240" w:lineRule="auto"/>
                  </w:pPr>
                </w:p>
              </w:tc>
              <w:tc>
                <w:tcPr>
                  <w:tcW w:w="11159" w:type="dxa"/>
                  <w:tcBorders>
                    <w:right w:val="single" w:sz="15" w:space="0" w:color="000000"/>
                  </w:tcBorders>
                </w:tcPr>
                <w:p w14:paraId="47F003F2" w14:textId="77777777" w:rsidR="00C85EBB" w:rsidRDefault="00C85EBB">
                  <w:pPr>
                    <w:pStyle w:val="EmptyCellLayoutStyle"/>
                    <w:spacing w:after="0" w:line="240" w:lineRule="auto"/>
                  </w:pPr>
                </w:p>
              </w:tc>
            </w:tr>
            <w:tr w:rsidR="00C85EBB" w14:paraId="14D1814A" w14:textId="77777777">
              <w:trPr>
                <w:trHeight w:val="290"/>
              </w:trPr>
              <w:tc>
                <w:tcPr>
                  <w:tcW w:w="0" w:type="dxa"/>
                  <w:tcBorders>
                    <w:left w:val="single" w:sz="15" w:space="0" w:color="000000"/>
                    <w:bottom w:val="single" w:sz="15" w:space="0" w:color="000000"/>
                  </w:tcBorders>
                </w:tcPr>
                <w:p w14:paraId="336B4598" w14:textId="77777777" w:rsidR="00C85EBB" w:rsidRDefault="00C85EBB">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9"/>
                  </w:tblGrid>
                  <w:tr w:rsidR="00C85EBB" w14:paraId="4A985793" w14:textId="77777777">
                    <w:trPr>
                      <w:trHeight w:val="212"/>
                    </w:trPr>
                    <w:tc>
                      <w:tcPr>
                        <w:tcW w:w="11160" w:type="dxa"/>
                        <w:tcBorders>
                          <w:top w:val="nil"/>
                          <w:left w:val="nil"/>
                          <w:bottom w:val="nil"/>
                          <w:right w:val="nil"/>
                        </w:tcBorders>
                        <w:tcMar>
                          <w:top w:w="39" w:type="dxa"/>
                          <w:left w:w="39" w:type="dxa"/>
                          <w:bottom w:w="39" w:type="dxa"/>
                          <w:right w:w="39" w:type="dxa"/>
                        </w:tcMar>
                      </w:tcPr>
                      <w:p w14:paraId="3559A193" w14:textId="2C1E05B1" w:rsidR="00C85EBB" w:rsidRDefault="00C85EBB">
                        <w:pPr>
                          <w:spacing w:after="0" w:line="240" w:lineRule="auto"/>
                        </w:pPr>
                      </w:p>
                    </w:tc>
                  </w:tr>
                </w:tbl>
                <w:p w14:paraId="51646DB4" w14:textId="77777777" w:rsidR="00C85EBB" w:rsidRDefault="00C85EBB">
                  <w:pPr>
                    <w:spacing w:after="0" w:line="240" w:lineRule="auto"/>
                  </w:pPr>
                </w:p>
              </w:tc>
            </w:tr>
          </w:tbl>
          <w:p w14:paraId="4459A0C4" w14:textId="77777777" w:rsidR="00C85EBB" w:rsidRDefault="00C85EBB">
            <w:pPr>
              <w:spacing w:after="0" w:line="240" w:lineRule="auto"/>
            </w:pPr>
          </w:p>
        </w:tc>
        <w:tc>
          <w:tcPr>
            <w:tcW w:w="179" w:type="dxa"/>
          </w:tcPr>
          <w:p w14:paraId="3C929A76" w14:textId="77777777" w:rsidR="00C85EBB" w:rsidRDefault="00C85EBB">
            <w:pPr>
              <w:pStyle w:val="EmptyCellLayoutStyle"/>
              <w:spacing w:after="0" w:line="240" w:lineRule="auto"/>
            </w:pPr>
          </w:p>
        </w:tc>
      </w:tr>
      <w:tr w:rsidR="00C85EBB" w14:paraId="38903A65" w14:textId="77777777">
        <w:trPr>
          <w:trHeight w:val="100"/>
        </w:trPr>
        <w:tc>
          <w:tcPr>
            <w:tcW w:w="179" w:type="dxa"/>
          </w:tcPr>
          <w:p w14:paraId="2E42032B" w14:textId="77777777" w:rsidR="00C85EBB" w:rsidRDefault="00C85EBB">
            <w:pPr>
              <w:pStyle w:val="EmptyCellLayoutStyle"/>
              <w:spacing w:after="0" w:line="240" w:lineRule="auto"/>
            </w:pPr>
          </w:p>
        </w:tc>
        <w:tc>
          <w:tcPr>
            <w:tcW w:w="0" w:type="dxa"/>
          </w:tcPr>
          <w:p w14:paraId="358059C5" w14:textId="77777777" w:rsidR="00C85EBB" w:rsidRDefault="00C85EBB">
            <w:pPr>
              <w:pStyle w:val="EmptyCellLayoutStyle"/>
              <w:spacing w:after="0" w:line="240" w:lineRule="auto"/>
            </w:pPr>
          </w:p>
        </w:tc>
        <w:tc>
          <w:tcPr>
            <w:tcW w:w="0" w:type="dxa"/>
          </w:tcPr>
          <w:p w14:paraId="1800A98B" w14:textId="77777777" w:rsidR="00C85EBB" w:rsidRDefault="00C85EBB">
            <w:pPr>
              <w:pStyle w:val="EmptyCellLayoutStyle"/>
              <w:spacing w:after="0" w:line="240" w:lineRule="auto"/>
            </w:pPr>
          </w:p>
        </w:tc>
        <w:tc>
          <w:tcPr>
            <w:tcW w:w="0" w:type="dxa"/>
          </w:tcPr>
          <w:p w14:paraId="6C74FE34" w14:textId="77777777" w:rsidR="00C85EBB" w:rsidRDefault="00C85EBB">
            <w:pPr>
              <w:pStyle w:val="EmptyCellLayoutStyle"/>
              <w:spacing w:after="0" w:line="240" w:lineRule="auto"/>
            </w:pPr>
          </w:p>
        </w:tc>
        <w:tc>
          <w:tcPr>
            <w:tcW w:w="0" w:type="dxa"/>
          </w:tcPr>
          <w:p w14:paraId="5F490062" w14:textId="77777777" w:rsidR="00C85EBB" w:rsidRDefault="00C85EBB">
            <w:pPr>
              <w:pStyle w:val="EmptyCellLayoutStyle"/>
              <w:spacing w:after="0" w:line="240" w:lineRule="auto"/>
            </w:pPr>
          </w:p>
        </w:tc>
        <w:tc>
          <w:tcPr>
            <w:tcW w:w="0" w:type="dxa"/>
          </w:tcPr>
          <w:p w14:paraId="0EA0943C" w14:textId="77777777" w:rsidR="00C85EBB" w:rsidRDefault="00C85EBB">
            <w:pPr>
              <w:pStyle w:val="EmptyCellLayoutStyle"/>
              <w:spacing w:after="0" w:line="240" w:lineRule="auto"/>
            </w:pPr>
          </w:p>
        </w:tc>
        <w:tc>
          <w:tcPr>
            <w:tcW w:w="0" w:type="dxa"/>
          </w:tcPr>
          <w:p w14:paraId="4163731A" w14:textId="77777777" w:rsidR="00C85EBB" w:rsidRDefault="00C85EBB">
            <w:pPr>
              <w:pStyle w:val="EmptyCellLayoutStyle"/>
              <w:spacing w:after="0" w:line="240" w:lineRule="auto"/>
            </w:pPr>
          </w:p>
        </w:tc>
        <w:tc>
          <w:tcPr>
            <w:tcW w:w="2505" w:type="dxa"/>
          </w:tcPr>
          <w:p w14:paraId="1F4373DB" w14:textId="77777777" w:rsidR="00C85EBB" w:rsidRDefault="00C85EBB">
            <w:pPr>
              <w:pStyle w:val="EmptyCellLayoutStyle"/>
              <w:spacing w:after="0" w:line="240" w:lineRule="auto"/>
            </w:pPr>
          </w:p>
        </w:tc>
        <w:tc>
          <w:tcPr>
            <w:tcW w:w="6120" w:type="dxa"/>
          </w:tcPr>
          <w:p w14:paraId="79C05001" w14:textId="77777777" w:rsidR="00C85EBB" w:rsidRDefault="00C85EBB">
            <w:pPr>
              <w:pStyle w:val="EmptyCellLayoutStyle"/>
              <w:spacing w:after="0" w:line="240" w:lineRule="auto"/>
            </w:pPr>
          </w:p>
        </w:tc>
        <w:tc>
          <w:tcPr>
            <w:tcW w:w="2534" w:type="dxa"/>
          </w:tcPr>
          <w:p w14:paraId="61CA2016" w14:textId="77777777" w:rsidR="00C85EBB" w:rsidRDefault="00C85EBB">
            <w:pPr>
              <w:pStyle w:val="EmptyCellLayoutStyle"/>
              <w:spacing w:after="0" w:line="240" w:lineRule="auto"/>
            </w:pPr>
          </w:p>
        </w:tc>
        <w:tc>
          <w:tcPr>
            <w:tcW w:w="179" w:type="dxa"/>
          </w:tcPr>
          <w:p w14:paraId="223DD139" w14:textId="77777777" w:rsidR="00C85EBB" w:rsidRDefault="00C85EBB">
            <w:pPr>
              <w:pStyle w:val="EmptyCellLayoutStyle"/>
              <w:spacing w:after="0" w:line="240" w:lineRule="auto"/>
            </w:pPr>
          </w:p>
        </w:tc>
      </w:tr>
      <w:tr w:rsidR="002E1F52" w14:paraId="713BD650" w14:textId="77777777" w:rsidTr="002E1F52">
        <w:tc>
          <w:tcPr>
            <w:tcW w:w="179" w:type="dxa"/>
          </w:tcPr>
          <w:p w14:paraId="101D017F" w14:textId="77777777" w:rsidR="00C85EBB" w:rsidRDefault="00C85EBB">
            <w:pPr>
              <w:pStyle w:val="EmptyCellLayoutStyle"/>
              <w:spacing w:after="0" w:line="240" w:lineRule="auto"/>
            </w:pPr>
          </w:p>
        </w:tc>
        <w:tc>
          <w:tcPr>
            <w:tcW w:w="0" w:type="dxa"/>
          </w:tcPr>
          <w:p w14:paraId="43CF1F95" w14:textId="77777777" w:rsidR="00C85EBB" w:rsidRDefault="00C85EBB">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94"/>
            </w:tblGrid>
            <w:tr w:rsidR="002E1F52" w14:paraId="7B950C4D" w14:textId="77777777" w:rsidTr="002E1F52">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C85EBB" w14:paraId="765240F9" w14:textId="77777777">
                    <w:trPr>
                      <w:trHeight w:val="192"/>
                    </w:trPr>
                    <w:tc>
                      <w:tcPr>
                        <w:tcW w:w="11160" w:type="dxa"/>
                        <w:tcBorders>
                          <w:top w:val="nil"/>
                          <w:left w:val="nil"/>
                          <w:bottom w:val="nil"/>
                          <w:right w:val="nil"/>
                        </w:tcBorders>
                        <w:tcMar>
                          <w:top w:w="39" w:type="dxa"/>
                          <w:left w:w="39" w:type="dxa"/>
                          <w:bottom w:w="39" w:type="dxa"/>
                          <w:right w:w="39" w:type="dxa"/>
                        </w:tcMar>
                      </w:tcPr>
                      <w:p w14:paraId="7BFB64AD" w14:textId="77777777" w:rsidR="00C85EBB" w:rsidRDefault="00CC7816">
                        <w:pPr>
                          <w:spacing w:after="0" w:line="240" w:lineRule="auto"/>
                        </w:pPr>
                        <w:r>
                          <w:rPr>
                            <w:rFonts w:ascii="Arial" w:eastAsia="Arial" w:hAnsi="Arial"/>
                            <w:b/>
                            <w:color w:val="000000"/>
                            <w:sz w:val="16"/>
                          </w:rPr>
                          <w:t>25. What is the function of the work area and how does this position fit into that function?</w:t>
                        </w:r>
                      </w:p>
                    </w:tc>
                  </w:tr>
                </w:tbl>
                <w:p w14:paraId="4C9381AC" w14:textId="77777777" w:rsidR="00C85EBB" w:rsidRDefault="00C85EBB">
                  <w:pPr>
                    <w:spacing w:after="0" w:line="240" w:lineRule="auto"/>
                  </w:pPr>
                </w:p>
              </w:tc>
            </w:tr>
            <w:tr w:rsidR="00C85EBB" w14:paraId="52D26F6A" w14:textId="77777777">
              <w:trPr>
                <w:trHeight w:val="80"/>
              </w:trPr>
              <w:tc>
                <w:tcPr>
                  <w:tcW w:w="0" w:type="dxa"/>
                  <w:tcBorders>
                    <w:left w:val="single" w:sz="15" w:space="0" w:color="000000"/>
                  </w:tcBorders>
                </w:tcPr>
                <w:p w14:paraId="2005D83E" w14:textId="77777777" w:rsidR="00C85EBB" w:rsidRDefault="00C85EBB">
                  <w:pPr>
                    <w:pStyle w:val="EmptyCellLayoutStyle"/>
                    <w:spacing w:after="0" w:line="240" w:lineRule="auto"/>
                  </w:pPr>
                </w:p>
              </w:tc>
              <w:tc>
                <w:tcPr>
                  <w:tcW w:w="11159" w:type="dxa"/>
                  <w:tcBorders>
                    <w:right w:val="single" w:sz="15" w:space="0" w:color="000000"/>
                  </w:tcBorders>
                </w:tcPr>
                <w:p w14:paraId="1B457627" w14:textId="77777777" w:rsidR="00C85EBB" w:rsidRDefault="00C85EBB">
                  <w:pPr>
                    <w:pStyle w:val="EmptyCellLayoutStyle"/>
                    <w:spacing w:after="0" w:line="240" w:lineRule="auto"/>
                  </w:pPr>
                </w:p>
              </w:tc>
            </w:tr>
            <w:tr w:rsidR="00C85EBB" w14:paraId="6634C234" w14:textId="77777777">
              <w:trPr>
                <w:trHeight w:val="290"/>
              </w:trPr>
              <w:tc>
                <w:tcPr>
                  <w:tcW w:w="0" w:type="dxa"/>
                  <w:tcBorders>
                    <w:left w:val="single" w:sz="15" w:space="0" w:color="000000"/>
                    <w:bottom w:val="single" w:sz="15" w:space="0" w:color="000000"/>
                  </w:tcBorders>
                </w:tcPr>
                <w:p w14:paraId="6E0906A7" w14:textId="77777777" w:rsidR="00C85EBB" w:rsidRDefault="00C85EBB">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5"/>
                  </w:tblGrid>
                  <w:tr w:rsidR="00C85EBB" w14:paraId="23C55396" w14:textId="77777777">
                    <w:trPr>
                      <w:trHeight w:val="212"/>
                    </w:trPr>
                    <w:tc>
                      <w:tcPr>
                        <w:tcW w:w="11160" w:type="dxa"/>
                        <w:tcBorders>
                          <w:top w:val="nil"/>
                          <w:left w:val="nil"/>
                          <w:bottom w:val="nil"/>
                          <w:right w:val="nil"/>
                        </w:tcBorders>
                        <w:tcMar>
                          <w:top w:w="39" w:type="dxa"/>
                          <w:left w:w="39" w:type="dxa"/>
                          <w:bottom w:w="39" w:type="dxa"/>
                          <w:right w:w="39" w:type="dxa"/>
                        </w:tcMar>
                      </w:tcPr>
                      <w:p w14:paraId="6B512A01" w14:textId="77777777" w:rsidR="00C85EBB" w:rsidRDefault="00CC7816">
                        <w:pPr>
                          <w:spacing w:after="0" w:line="240" w:lineRule="auto"/>
                        </w:pPr>
                        <w:r>
                          <w:rPr>
                            <w:color w:val="000000"/>
                          </w:rPr>
                          <w:t xml:space="preserve">The Agency Support division is responsible for providing system and programming development to multiple programs areas within the client agencies/departments. The division must assess user problems/needs, design, develop, program, implement, maintain, enhance, manage, and control numerous computer systems. It must perform these activities in compliance with state and federal regulations, in </w:t>
                        </w:r>
                        <w:r>
                          <w:rPr>
                            <w:color w:val="000000"/>
                          </w:rPr>
                          <w:lastRenderedPageBreak/>
                          <w:t>adherence to prevailing division policy, procedures, and standards, while maintaining operational effectiveness. This position serves as a technical specialist assigned leveraged teams within DTMB supporting the client partners</w:t>
                        </w:r>
                        <w:r>
                          <w:rPr>
                            <w:rFonts w:ascii="Arial" w:eastAsia="Arial" w:hAnsi="Arial"/>
                            <w:color w:val="000000"/>
                          </w:rPr>
                          <w:t>.</w:t>
                        </w:r>
                        <w:r>
                          <w:rPr>
                            <w:rFonts w:ascii="Arial" w:eastAsia="Arial" w:hAnsi="Arial"/>
                            <w:color w:val="000000"/>
                          </w:rPr>
                          <w:br/>
                        </w:r>
                      </w:p>
                    </w:tc>
                  </w:tr>
                </w:tbl>
                <w:p w14:paraId="642478A2" w14:textId="77777777" w:rsidR="00C85EBB" w:rsidRDefault="00C85EBB">
                  <w:pPr>
                    <w:spacing w:after="0" w:line="240" w:lineRule="auto"/>
                  </w:pPr>
                </w:p>
              </w:tc>
            </w:tr>
          </w:tbl>
          <w:p w14:paraId="110B3F8D" w14:textId="77777777" w:rsidR="00C85EBB" w:rsidRDefault="00C85EBB">
            <w:pPr>
              <w:spacing w:after="0" w:line="240" w:lineRule="auto"/>
            </w:pPr>
          </w:p>
        </w:tc>
        <w:tc>
          <w:tcPr>
            <w:tcW w:w="179" w:type="dxa"/>
          </w:tcPr>
          <w:p w14:paraId="53514E76" w14:textId="77777777" w:rsidR="00C85EBB" w:rsidRDefault="00C85EBB">
            <w:pPr>
              <w:pStyle w:val="EmptyCellLayoutStyle"/>
              <w:spacing w:after="0" w:line="240" w:lineRule="auto"/>
            </w:pPr>
          </w:p>
        </w:tc>
      </w:tr>
      <w:tr w:rsidR="00C85EBB" w14:paraId="61F847B1" w14:textId="77777777">
        <w:trPr>
          <w:trHeight w:val="120"/>
        </w:trPr>
        <w:tc>
          <w:tcPr>
            <w:tcW w:w="179" w:type="dxa"/>
          </w:tcPr>
          <w:p w14:paraId="1F99A5EA" w14:textId="77777777" w:rsidR="00C85EBB" w:rsidRDefault="00C85EBB">
            <w:pPr>
              <w:pStyle w:val="EmptyCellLayoutStyle"/>
              <w:spacing w:after="0" w:line="240" w:lineRule="auto"/>
            </w:pPr>
          </w:p>
        </w:tc>
        <w:tc>
          <w:tcPr>
            <w:tcW w:w="0" w:type="dxa"/>
          </w:tcPr>
          <w:p w14:paraId="647EB661" w14:textId="77777777" w:rsidR="00C85EBB" w:rsidRDefault="00C85EBB">
            <w:pPr>
              <w:pStyle w:val="EmptyCellLayoutStyle"/>
              <w:spacing w:after="0" w:line="240" w:lineRule="auto"/>
            </w:pPr>
          </w:p>
        </w:tc>
        <w:tc>
          <w:tcPr>
            <w:tcW w:w="0" w:type="dxa"/>
          </w:tcPr>
          <w:p w14:paraId="6C27A62A" w14:textId="77777777" w:rsidR="00C85EBB" w:rsidRDefault="00C85EBB">
            <w:pPr>
              <w:pStyle w:val="EmptyCellLayoutStyle"/>
              <w:spacing w:after="0" w:line="240" w:lineRule="auto"/>
            </w:pPr>
          </w:p>
        </w:tc>
        <w:tc>
          <w:tcPr>
            <w:tcW w:w="0" w:type="dxa"/>
          </w:tcPr>
          <w:p w14:paraId="481E8DEC" w14:textId="77777777" w:rsidR="00C85EBB" w:rsidRDefault="00C85EBB">
            <w:pPr>
              <w:pStyle w:val="EmptyCellLayoutStyle"/>
              <w:spacing w:after="0" w:line="240" w:lineRule="auto"/>
            </w:pPr>
          </w:p>
        </w:tc>
        <w:tc>
          <w:tcPr>
            <w:tcW w:w="0" w:type="dxa"/>
          </w:tcPr>
          <w:p w14:paraId="57376987" w14:textId="77777777" w:rsidR="00C85EBB" w:rsidRDefault="00C85EBB">
            <w:pPr>
              <w:pStyle w:val="EmptyCellLayoutStyle"/>
              <w:spacing w:after="0" w:line="240" w:lineRule="auto"/>
            </w:pPr>
          </w:p>
        </w:tc>
        <w:tc>
          <w:tcPr>
            <w:tcW w:w="0" w:type="dxa"/>
          </w:tcPr>
          <w:p w14:paraId="03D8553C" w14:textId="77777777" w:rsidR="00C85EBB" w:rsidRDefault="00C85EBB">
            <w:pPr>
              <w:pStyle w:val="EmptyCellLayoutStyle"/>
              <w:spacing w:after="0" w:line="240" w:lineRule="auto"/>
            </w:pPr>
          </w:p>
        </w:tc>
        <w:tc>
          <w:tcPr>
            <w:tcW w:w="0" w:type="dxa"/>
          </w:tcPr>
          <w:p w14:paraId="1D4A9592" w14:textId="77777777" w:rsidR="00C85EBB" w:rsidRDefault="00C85EBB">
            <w:pPr>
              <w:pStyle w:val="EmptyCellLayoutStyle"/>
              <w:spacing w:after="0" w:line="240" w:lineRule="auto"/>
            </w:pPr>
          </w:p>
        </w:tc>
        <w:tc>
          <w:tcPr>
            <w:tcW w:w="2505" w:type="dxa"/>
          </w:tcPr>
          <w:p w14:paraId="5158D369" w14:textId="77777777" w:rsidR="00C85EBB" w:rsidRDefault="00C85EBB">
            <w:pPr>
              <w:pStyle w:val="EmptyCellLayoutStyle"/>
              <w:spacing w:after="0" w:line="240" w:lineRule="auto"/>
            </w:pPr>
          </w:p>
        </w:tc>
        <w:tc>
          <w:tcPr>
            <w:tcW w:w="6120" w:type="dxa"/>
          </w:tcPr>
          <w:p w14:paraId="57B34706" w14:textId="77777777" w:rsidR="00C85EBB" w:rsidRDefault="00C85EBB">
            <w:pPr>
              <w:pStyle w:val="EmptyCellLayoutStyle"/>
              <w:spacing w:after="0" w:line="240" w:lineRule="auto"/>
            </w:pPr>
          </w:p>
        </w:tc>
        <w:tc>
          <w:tcPr>
            <w:tcW w:w="2534" w:type="dxa"/>
          </w:tcPr>
          <w:p w14:paraId="13B88FE4" w14:textId="77777777" w:rsidR="00C85EBB" w:rsidRDefault="00C85EBB">
            <w:pPr>
              <w:pStyle w:val="EmptyCellLayoutStyle"/>
              <w:spacing w:after="0" w:line="240" w:lineRule="auto"/>
            </w:pPr>
          </w:p>
        </w:tc>
        <w:tc>
          <w:tcPr>
            <w:tcW w:w="179" w:type="dxa"/>
          </w:tcPr>
          <w:p w14:paraId="2A74E815" w14:textId="77777777" w:rsidR="00C85EBB" w:rsidRDefault="00C85EBB">
            <w:pPr>
              <w:pStyle w:val="EmptyCellLayoutStyle"/>
              <w:spacing w:after="0" w:line="240" w:lineRule="auto"/>
            </w:pPr>
          </w:p>
        </w:tc>
      </w:tr>
      <w:tr w:rsidR="002E1F52" w14:paraId="452A208F" w14:textId="77777777" w:rsidTr="002E1F52">
        <w:tc>
          <w:tcPr>
            <w:tcW w:w="179" w:type="dxa"/>
          </w:tcPr>
          <w:p w14:paraId="0CE337E2" w14:textId="77777777" w:rsidR="00C85EBB" w:rsidRDefault="00C85EBB">
            <w:pPr>
              <w:pStyle w:val="EmptyCellLayoutStyle"/>
              <w:spacing w:after="0" w:line="240" w:lineRule="auto"/>
            </w:pPr>
          </w:p>
        </w:tc>
        <w:tc>
          <w:tcPr>
            <w:tcW w:w="0" w:type="dxa"/>
          </w:tcPr>
          <w:p w14:paraId="03E37FC5" w14:textId="77777777" w:rsidR="00C85EBB" w:rsidRDefault="00C85EBB">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80"/>
              <w:gridCol w:w="1080"/>
              <w:gridCol w:w="1972"/>
              <w:gridCol w:w="358"/>
              <w:gridCol w:w="7171"/>
              <w:gridCol w:w="179"/>
              <w:gridCol w:w="179"/>
            </w:tblGrid>
            <w:tr w:rsidR="002E1F52" w14:paraId="0310BBA6" w14:textId="77777777" w:rsidTr="002E1F52">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0921"/>
                  </w:tblGrid>
                  <w:tr w:rsidR="00C85EBB" w14:paraId="7FAA75C5" w14:textId="77777777">
                    <w:trPr>
                      <w:trHeight w:val="237"/>
                    </w:trPr>
                    <w:tc>
                      <w:tcPr>
                        <w:tcW w:w="10980" w:type="dxa"/>
                        <w:tcBorders>
                          <w:top w:val="nil"/>
                          <w:left w:val="nil"/>
                          <w:bottom w:val="nil"/>
                          <w:right w:val="nil"/>
                        </w:tcBorders>
                        <w:tcMar>
                          <w:top w:w="39" w:type="dxa"/>
                          <w:left w:w="39" w:type="dxa"/>
                          <w:bottom w:w="39" w:type="dxa"/>
                          <w:right w:w="39" w:type="dxa"/>
                        </w:tcMar>
                      </w:tcPr>
                      <w:p w14:paraId="49A9518D" w14:textId="77777777" w:rsidR="00C85EBB" w:rsidRDefault="00CC7816">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497507D1" w14:textId="77777777" w:rsidR="00C85EBB" w:rsidRDefault="00C85EBB">
                  <w:pPr>
                    <w:spacing w:after="0" w:line="240" w:lineRule="auto"/>
                  </w:pPr>
                </w:p>
              </w:tc>
              <w:tc>
                <w:tcPr>
                  <w:tcW w:w="180" w:type="dxa"/>
                  <w:tcBorders>
                    <w:top w:val="single" w:sz="15" w:space="0" w:color="000000"/>
                    <w:right w:val="single" w:sz="15" w:space="0" w:color="000000"/>
                  </w:tcBorders>
                </w:tcPr>
                <w:p w14:paraId="71A2868D" w14:textId="77777777" w:rsidR="00C85EBB" w:rsidRDefault="00C85EBB">
                  <w:pPr>
                    <w:pStyle w:val="EmptyCellLayoutStyle"/>
                    <w:spacing w:after="0" w:line="240" w:lineRule="auto"/>
                  </w:pPr>
                </w:p>
              </w:tc>
            </w:tr>
            <w:tr w:rsidR="00C85EBB" w14:paraId="34F7F255" w14:textId="77777777">
              <w:trPr>
                <w:trHeight w:val="81"/>
              </w:trPr>
              <w:tc>
                <w:tcPr>
                  <w:tcW w:w="180" w:type="dxa"/>
                  <w:tcBorders>
                    <w:left w:val="single" w:sz="15" w:space="0" w:color="000000"/>
                  </w:tcBorders>
                </w:tcPr>
                <w:p w14:paraId="33FB7C7D" w14:textId="77777777" w:rsidR="00C85EBB" w:rsidRDefault="00C85EBB">
                  <w:pPr>
                    <w:pStyle w:val="EmptyCellLayoutStyle"/>
                    <w:spacing w:after="0" w:line="240" w:lineRule="auto"/>
                  </w:pPr>
                </w:p>
              </w:tc>
              <w:tc>
                <w:tcPr>
                  <w:tcW w:w="1080" w:type="dxa"/>
                </w:tcPr>
                <w:p w14:paraId="51E38F31" w14:textId="77777777" w:rsidR="00C85EBB" w:rsidRDefault="00C85EBB">
                  <w:pPr>
                    <w:pStyle w:val="EmptyCellLayoutStyle"/>
                    <w:spacing w:after="0" w:line="240" w:lineRule="auto"/>
                  </w:pPr>
                </w:p>
              </w:tc>
              <w:tc>
                <w:tcPr>
                  <w:tcW w:w="1980" w:type="dxa"/>
                </w:tcPr>
                <w:p w14:paraId="21F93C18" w14:textId="77777777" w:rsidR="00C85EBB" w:rsidRDefault="00C85EBB">
                  <w:pPr>
                    <w:pStyle w:val="EmptyCellLayoutStyle"/>
                    <w:spacing w:after="0" w:line="240" w:lineRule="auto"/>
                  </w:pPr>
                </w:p>
              </w:tc>
              <w:tc>
                <w:tcPr>
                  <w:tcW w:w="359" w:type="dxa"/>
                </w:tcPr>
                <w:p w14:paraId="718330C5" w14:textId="77777777" w:rsidR="00C85EBB" w:rsidRDefault="00C85EBB">
                  <w:pPr>
                    <w:pStyle w:val="EmptyCellLayoutStyle"/>
                    <w:spacing w:after="0" w:line="240" w:lineRule="auto"/>
                  </w:pPr>
                </w:p>
              </w:tc>
              <w:tc>
                <w:tcPr>
                  <w:tcW w:w="7200" w:type="dxa"/>
                </w:tcPr>
                <w:p w14:paraId="50F2DD6B" w14:textId="77777777" w:rsidR="00C85EBB" w:rsidRDefault="00C85EBB">
                  <w:pPr>
                    <w:pStyle w:val="EmptyCellLayoutStyle"/>
                    <w:spacing w:after="0" w:line="240" w:lineRule="auto"/>
                  </w:pPr>
                </w:p>
              </w:tc>
              <w:tc>
                <w:tcPr>
                  <w:tcW w:w="180" w:type="dxa"/>
                </w:tcPr>
                <w:p w14:paraId="1025226C" w14:textId="77777777" w:rsidR="00C85EBB" w:rsidRDefault="00C85EBB">
                  <w:pPr>
                    <w:pStyle w:val="EmptyCellLayoutStyle"/>
                    <w:spacing w:after="0" w:line="240" w:lineRule="auto"/>
                  </w:pPr>
                </w:p>
              </w:tc>
              <w:tc>
                <w:tcPr>
                  <w:tcW w:w="180" w:type="dxa"/>
                  <w:tcBorders>
                    <w:right w:val="single" w:sz="15" w:space="0" w:color="000000"/>
                  </w:tcBorders>
                </w:tcPr>
                <w:p w14:paraId="7BA646D2" w14:textId="77777777" w:rsidR="00C85EBB" w:rsidRDefault="00C85EBB">
                  <w:pPr>
                    <w:pStyle w:val="EmptyCellLayoutStyle"/>
                    <w:spacing w:after="0" w:line="240" w:lineRule="auto"/>
                  </w:pPr>
                </w:p>
              </w:tc>
            </w:tr>
            <w:tr w:rsidR="002E1F52" w14:paraId="238EC9FD" w14:textId="77777777" w:rsidTr="002E1F52">
              <w:trPr>
                <w:trHeight w:val="269"/>
              </w:trPr>
              <w:tc>
                <w:tcPr>
                  <w:tcW w:w="18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1"/>
                  </w:tblGrid>
                  <w:tr w:rsidR="00C85EBB" w14:paraId="6F1DC665" w14:textId="77777777">
                    <w:trPr>
                      <w:trHeight w:val="192"/>
                    </w:trPr>
                    <w:tc>
                      <w:tcPr>
                        <w:tcW w:w="1260" w:type="dxa"/>
                        <w:tcBorders>
                          <w:top w:val="nil"/>
                          <w:left w:val="nil"/>
                          <w:bottom w:val="nil"/>
                          <w:right w:val="nil"/>
                        </w:tcBorders>
                        <w:tcMar>
                          <w:top w:w="39" w:type="dxa"/>
                          <w:left w:w="39" w:type="dxa"/>
                          <w:bottom w:w="39" w:type="dxa"/>
                          <w:right w:w="39" w:type="dxa"/>
                        </w:tcMar>
                      </w:tcPr>
                      <w:p w14:paraId="27186D17" w14:textId="77777777" w:rsidR="00C85EBB" w:rsidRDefault="00CC7816">
                        <w:pPr>
                          <w:spacing w:after="0" w:line="240" w:lineRule="auto"/>
                        </w:pPr>
                        <w:r>
                          <w:rPr>
                            <w:rFonts w:ascii="Arial" w:eastAsia="Arial" w:hAnsi="Arial"/>
                            <w:b/>
                            <w:color w:val="000000"/>
                            <w:sz w:val="16"/>
                          </w:rPr>
                          <w:t>EDUCATION:</w:t>
                        </w:r>
                      </w:p>
                    </w:tc>
                  </w:tr>
                </w:tbl>
                <w:p w14:paraId="645115FD" w14:textId="77777777" w:rsidR="00C85EBB" w:rsidRDefault="00C85EBB">
                  <w:pPr>
                    <w:spacing w:after="0" w:line="240" w:lineRule="auto"/>
                  </w:pPr>
                </w:p>
              </w:tc>
              <w:tc>
                <w:tcPr>
                  <w:tcW w:w="1980" w:type="dxa"/>
                </w:tcPr>
                <w:p w14:paraId="5185E21C" w14:textId="77777777" w:rsidR="00C85EBB" w:rsidRDefault="00C85EBB">
                  <w:pPr>
                    <w:pStyle w:val="EmptyCellLayoutStyle"/>
                    <w:spacing w:after="0" w:line="240" w:lineRule="auto"/>
                  </w:pPr>
                </w:p>
              </w:tc>
              <w:tc>
                <w:tcPr>
                  <w:tcW w:w="359" w:type="dxa"/>
                </w:tcPr>
                <w:p w14:paraId="18402FC1" w14:textId="77777777" w:rsidR="00C85EBB" w:rsidRDefault="00C85EBB">
                  <w:pPr>
                    <w:pStyle w:val="EmptyCellLayoutStyle"/>
                    <w:spacing w:after="0" w:line="240" w:lineRule="auto"/>
                  </w:pPr>
                </w:p>
              </w:tc>
              <w:tc>
                <w:tcPr>
                  <w:tcW w:w="7200" w:type="dxa"/>
                </w:tcPr>
                <w:p w14:paraId="7174C1F2" w14:textId="77777777" w:rsidR="00C85EBB" w:rsidRDefault="00C85EBB">
                  <w:pPr>
                    <w:pStyle w:val="EmptyCellLayoutStyle"/>
                    <w:spacing w:after="0" w:line="240" w:lineRule="auto"/>
                  </w:pPr>
                </w:p>
              </w:tc>
              <w:tc>
                <w:tcPr>
                  <w:tcW w:w="180" w:type="dxa"/>
                </w:tcPr>
                <w:p w14:paraId="27416204" w14:textId="77777777" w:rsidR="00C85EBB" w:rsidRDefault="00C85EBB">
                  <w:pPr>
                    <w:pStyle w:val="EmptyCellLayoutStyle"/>
                    <w:spacing w:after="0" w:line="240" w:lineRule="auto"/>
                  </w:pPr>
                </w:p>
              </w:tc>
              <w:tc>
                <w:tcPr>
                  <w:tcW w:w="180" w:type="dxa"/>
                  <w:tcBorders>
                    <w:right w:val="single" w:sz="15" w:space="0" w:color="000000"/>
                  </w:tcBorders>
                </w:tcPr>
                <w:p w14:paraId="125A0C19" w14:textId="77777777" w:rsidR="00C85EBB" w:rsidRDefault="00C85EBB">
                  <w:pPr>
                    <w:pStyle w:val="EmptyCellLayoutStyle"/>
                    <w:spacing w:after="0" w:line="240" w:lineRule="auto"/>
                  </w:pPr>
                </w:p>
              </w:tc>
            </w:tr>
            <w:tr w:rsidR="00C85EBB" w14:paraId="1BB792B1" w14:textId="77777777">
              <w:trPr>
                <w:trHeight w:val="89"/>
              </w:trPr>
              <w:tc>
                <w:tcPr>
                  <w:tcW w:w="180" w:type="dxa"/>
                  <w:tcBorders>
                    <w:left w:val="single" w:sz="15" w:space="0" w:color="000000"/>
                  </w:tcBorders>
                </w:tcPr>
                <w:p w14:paraId="37E7BD83" w14:textId="77777777" w:rsidR="00C85EBB" w:rsidRDefault="00C85EBB">
                  <w:pPr>
                    <w:pStyle w:val="EmptyCellLayoutStyle"/>
                    <w:spacing w:after="0" w:line="240" w:lineRule="auto"/>
                  </w:pPr>
                </w:p>
              </w:tc>
              <w:tc>
                <w:tcPr>
                  <w:tcW w:w="1080" w:type="dxa"/>
                </w:tcPr>
                <w:p w14:paraId="505E12D2" w14:textId="77777777" w:rsidR="00C85EBB" w:rsidRDefault="00C85EBB">
                  <w:pPr>
                    <w:pStyle w:val="EmptyCellLayoutStyle"/>
                    <w:spacing w:after="0" w:line="240" w:lineRule="auto"/>
                  </w:pPr>
                </w:p>
              </w:tc>
              <w:tc>
                <w:tcPr>
                  <w:tcW w:w="1980" w:type="dxa"/>
                </w:tcPr>
                <w:p w14:paraId="4404E006" w14:textId="77777777" w:rsidR="00C85EBB" w:rsidRDefault="00C85EBB">
                  <w:pPr>
                    <w:pStyle w:val="EmptyCellLayoutStyle"/>
                    <w:spacing w:after="0" w:line="240" w:lineRule="auto"/>
                  </w:pPr>
                </w:p>
              </w:tc>
              <w:tc>
                <w:tcPr>
                  <w:tcW w:w="359" w:type="dxa"/>
                </w:tcPr>
                <w:p w14:paraId="0A1328F0" w14:textId="77777777" w:rsidR="00C85EBB" w:rsidRDefault="00C85EBB">
                  <w:pPr>
                    <w:pStyle w:val="EmptyCellLayoutStyle"/>
                    <w:spacing w:after="0" w:line="240" w:lineRule="auto"/>
                  </w:pPr>
                </w:p>
              </w:tc>
              <w:tc>
                <w:tcPr>
                  <w:tcW w:w="7200" w:type="dxa"/>
                </w:tcPr>
                <w:p w14:paraId="1C16421A" w14:textId="77777777" w:rsidR="00C85EBB" w:rsidRDefault="00C85EBB">
                  <w:pPr>
                    <w:pStyle w:val="EmptyCellLayoutStyle"/>
                    <w:spacing w:after="0" w:line="240" w:lineRule="auto"/>
                  </w:pPr>
                </w:p>
              </w:tc>
              <w:tc>
                <w:tcPr>
                  <w:tcW w:w="180" w:type="dxa"/>
                </w:tcPr>
                <w:p w14:paraId="1CF29ACA" w14:textId="77777777" w:rsidR="00C85EBB" w:rsidRDefault="00C85EBB">
                  <w:pPr>
                    <w:pStyle w:val="EmptyCellLayoutStyle"/>
                    <w:spacing w:after="0" w:line="240" w:lineRule="auto"/>
                  </w:pPr>
                </w:p>
              </w:tc>
              <w:tc>
                <w:tcPr>
                  <w:tcW w:w="180" w:type="dxa"/>
                  <w:tcBorders>
                    <w:right w:val="single" w:sz="15" w:space="0" w:color="000000"/>
                  </w:tcBorders>
                </w:tcPr>
                <w:p w14:paraId="22290BD4" w14:textId="77777777" w:rsidR="00C85EBB" w:rsidRDefault="00C85EBB">
                  <w:pPr>
                    <w:pStyle w:val="EmptyCellLayoutStyle"/>
                    <w:spacing w:after="0" w:line="240" w:lineRule="auto"/>
                  </w:pPr>
                </w:p>
              </w:tc>
            </w:tr>
            <w:tr w:rsidR="002E1F52" w14:paraId="327A8F71" w14:textId="77777777" w:rsidTr="002E1F52">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C85EBB" w14:paraId="7701F182" w14:textId="77777777">
                    <w:trPr>
                      <w:trHeight w:val="212"/>
                    </w:trPr>
                    <w:tc>
                      <w:tcPr>
                        <w:tcW w:w="11160" w:type="dxa"/>
                        <w:tcBorders>
                          <w:top w:val="nil"/>
                          <w:left w:val="nil"/>
                          <w:bottom w:val="nil"/>
                          <w:right w:val="nil"/>
                        </w:tcBorders>
                        <w:tcMar>
                          <w:top w:w="39" w:type="dxa"/>
                          <w:left w:w="39" w:type="dxa"/>
                          <w:bottom w:w="39" w:type="dxa"/>
                          <w:right w:w="39" w:type="dxa"/>
                        </w:tcMar>
                      </w:tcPr>
                      <w:p w14:paraId="6C835F7F" w14:textId="77777777" w:rsidR="00C85EBB" w:rsidRDefault="00CC7816">
                        <w:pPr>
                          <w:spacing w:after="0" w:line="240" w:lineRule="auto"/>
                        </w:pPr>
                        <w:r>
                          <w:rPr>
                            <w:rFonts w:ascii="Arial" w:eastAsia="Arial" w:hAnsi="Arial"/>
                            <w:color w:val="000000"/>
                          </w:rPr>
                          <w:t xml:space="preserve"> Possession of a bachelor’s degree with at least 21 semester (32 term) credits in one or a combination of the following:  computer science, data processing, computer information systems, data communications, networking, systems analysis, computer programming, information assurance, IT project management or mathematics. </w:t>
                        </w:r>
                      </w:p>
                      <w:p w14:paraId="06F38B1E" w14:textId="77777777" w:rsidR="00C85EBB" w:rsidRDefault="00CC7816">
                        <w:pPr>
                          <w:spacing w:before="199" w:after="199" w:line="240" w:lineRule="auto"/>
                        </w:pPr>
                        <w:r>
                          <w:rPr>
                            <w:rFonts w:ascii="Arial" w:eastAsia="Arial" w:hAnsi="Arial"/>
                            <w:color w:val="000000"/>
                          </w:rPr>
                          <w:t> </w:t>
                        </w:r>
                      </w:p>
                      <w:p w14:paraId="482CBAAA" w14:textId="77777777" w:rsidR="00C85EBB" w:rsidRDefault="00CC7816">
                        <w:pPr>
                          <w:spacing w:after="0" w:line="240" w:lineRule="auto"/>
                        </w:pPr>
                        <w:r>
                          <w:rPr>
                            <w:rFonts w:ascii="Arial" w:eastAsia="Arial" w:hAnsi="Arial"/>
                            <w:color w:val="000000"/>
                          </w:rPr>
                          <w:br/>
                        </w:r>
                      </w:p>
                    </w:tc>
                  </w:tr>
                </w:tbl>
                <w:p w14:paraId="209AFBB1" w14:textId="77777777" w:rsidR="00C85EBB" w:rsidRDefault="00C85EBB">
                  <w:pPr>
                    <w:spacing w:after="0" w:line="240" w:lineRule="auto"/>
                  </w:pPr>
                </w:p>
              </w:tc>
            </w:tr>
            <w:tr w:rsidR="00C85EBB" w14:paraId="1C5F731B" w14:textId="77777777">
              <w:trPr>
                <w:trHeight w:val="69"/>
              </w:trPr>
              <w:tc>
                <w:tcPr>
                  <w:tcW w:w="180" w:type="dxa"/>
                  <w:tcBorders>
                    <w:left w:val="single" w:sz="15" w:space="0" w:color="000000"/>
                  </w:tcBorders>
                </w:tcPr>
                <w:p w14:paraId="22DDAC4F" w14:textId="77777777" w:rsidR="00C85EBB" w:rsidRDefault="00C85EBB">
                  <w:pPr>
                    <w:pStyle w:val="EmptyCellLayoutStyle"/>
                    <w:spacing w:after="0" w:line="240" w:lineRule="auto"/>
                  </w:pPr>
                </w:p>
              </w:tc>
              <w:tc>
                <w:tcPr>
                  <w:tcW w:w="1080" w:type="dxa"/>
                </w:tcPr>
                <w:p w14:paraId="2D280667" w14:textId="77777777" w:rsidR="00C85EBB" w:rsidRDefault="00C85EBB">
                  <w:pPr>
                    <w:pStyle w:val="EmptyCellLayoutStyle"/>
                    <w:spacing w:after="0" w:line="240" w:lineRule="auto"/>
                  </w:pPr>
                </w:p>
              </w:tc>
              <w:tc>
                <w:tcPr>
                  <w:tcW w:w="1980" w:type="dxa"/>
                </w:tcPr>
                <w:p w14:paraId="738A5DA1" w14:textId="77777777" w:rsidR="00C85EBB" w:rsidRDefault="00C85EBB">
                  <w:pPr>
                    <w:pStyle w:val="EmptyCellLayoutStyle"/>
                    <w:spacing w:after="0" w:line="240" w:lineRule="auto"/>
                  </w:pPr>
                </w:p>
              </w:tc>
              <w:tc>
                <w:tcPr>
                  <w:tcW w:w="359" w:type="dxa"/>
                </w:tcPr>
                <w:p w14:paraId="1E36DCE1" w14:textId="77777777" w:rsidR="00C85EBB" w:rsidRDefault="00C85EBB">
                  <w:pPr>
                    <w:pStyle w:val="EmptyCellLayoutStyle"/>
                    <w:spacing w:after="0" w:line="240" w:lineRule="auto"/>
                  </w:pPr>
                </w:p>
              </w:tc>
              <w:tc>
                <w:tcPr>
                  <w:tcW w:w="7200" w:type="dxa"/>
                </w:tcPr>
                <w:p w14:paraId="39C47317" w14:textId="77777777" w:rsidR="00C85EBB" w:rsidRDefault="00C85EBB">
                  <w:pPr>
                    <w:pStyle w:val="EmptyCellLayoutStyle"/>
                    <w:spacing w:after="0" w:line="240" w:lineRule="auto"/>
                  </w:pPr>
                </w:p>
              </w:tc>
              <w:tc>
                <w:tcPr>
                  <w:tcW w:w="180" w:type="dxa"/>
                </w:tcPr>
                <w:p w14:paraId="407FFA8B" w14:textId="77777777" w:rsidR="00C85EBB" w:rsidRDefault="00C85EBB">
                  <w:pPr>
                    <w:pStyle w:val="EmptyCellLayoutStyle"/>
                    <w:spacing w:after="0" w:line="240" w:lineRule="auto"/>
                  </w:pPr>
                </w:p>
              </w:tc>
              <w:tc>
                <w:tcPr>
                  <w:tcW w:w="180" w:type="dxa"/>
                  <w:tcBorders>
                    <w:right w:val="single" w:sz="15" w:space="0" w:color="000000"/>
                  </w:tcBorders>
                </w:tcPr>
                <w:p w14:paraId="08BB8163" w14:textId="77777777" w:rsidR="00C85EBB" w:rsidRDefault="00C85EBB">
                  <w:pPr>
                    <w:pStyle w:val="EmptyCellLayoutStyle"/>
                    <w:spacing w:after="0" w:line="240" w:lineRule="auto"/>
                  </w:pPr>
                </w:p>
              </w:tc>
            </w:tr>
            <w:tr w:rsidR="002E1F52" w14:paraId="04141FE2" w14:textId="77777777" w:rsidTr="002E1F52">
              <w:trPr>
                <w:trHeight w:val="269"/>
              </w:trPr>
              <w:tc>
                <w:tcPr>
                  <w:tcW w:w="18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1"/>
                  </w:tblGrid>
                  <w:tr w:rsidR="00C85EBB" w14:paraId="7B28501E" w14:textId="77777777">
                    <w:trPr>
                      <w:trHeight w:val="192"/>
                    </w:trPr>
                    <w:tc>
                      <w:tcPr>
                        <w:tcW w:w="1260" w:type="dxa"/>
                        <w:tcBorders>
                          <w:top w:val="nil"/>
                          <w:left w:val="nil"/>
                          <w:bottom w:val="nil"/>
                          <w:right w:val="nil"/>
                        </w:tcBorders>
                        <w:tcMar>
                          <w:top w:w="39" w:type="dxa"/>
                          <w:left w:w="39" w:type="dxa"/>
                          <w:bottom w:w="39" w:type="dxa"/>
                          <w:right w:w="39" w:type="dxa"/>
                        </w:tcMar>
                      </w:tcPr>
                      <w:p w14:paraId="14CF98DF" w14:textId="77777777" w:rsidR="00C85EBB" w:rsidRDefault="00CC7816">
                        <w:pPr>
                          <w:spacing w:after="0" w:line="240" w:lineRule="auto"/>
                        </w:pPr>
                        <w:r>
                          <w:rPr>
                            <w:rFonts w:ascii="Arial" w:eastAsia="Arial" w:hAnsi="Arial"/>
                            <w:b/>
                            <w:color w:val="000000"/>
                            <w:sz w:val="16"/>
                          </w:rPr>
                          <w:t>EXPERIENCE:</w:t>
                        </w:r>
                      </w:p>
                    </w:tc>
                  </w:tr>
                </w:tbl>
                <w:p w14:paraId="54967613" w14:textId="77777777" w:rsidR="00C85EBB" w:rsidRDefault="00C85EBB">
                  <w:pPr>
                    <w:spacing w:after="0" w:line="240" w:lineRule="auto"/>
                  </w:pPr>
                </w:p>
              </w:tc>
              <w:tc>
                <w:tcPr>
                  <w:tcW w:w="1980" w:type="dxa"/>
                </w:tcPr>
                <w:p w14:paraId="4E3BD2AD" w14:textId="77777777" w:rsidR="00C85EBB" w:rsidRDefault="00C85EBB">
                  <w:pPr>
                    <w:pStyle w:val="EmptyCellLayoutStyle"/>
                    <w:spacing w:after="0" w:line="240" w:lineRule="auto"/>
                  </w:pPr>
                </w:p>
              </w:tc>
              <w:tc>
                <w:tcPr>
                  <w:tcW w:w="359" w:type="dxa"/>
                </w:tcPr>
                <w:p w14:paraId="680E1D46" w14:textId="77777777" w:rsidR="00C85EBB" w:rsidRDefault="00C85EBB">
                  <w:pPr>
                    <w:pStyle w:val="EmptyCellLayoutStyle"/>
                    <w:spacing w:after="0" w:line="240" w:lineRule="auto"/>
                  </w:pPr>
                </w:p>
              </w:tc>
              <w:tc>
                <w:tcPr>
                  <w:tcW w:w="7200" w:type="dxa"/>
                </w:tcPr>
                <w:p w14:paraId="0085EBE3" w14:textId="77777777" w:rsidR="00C85EBB" w:rsidRDefault="00C85EBB">
                  <w:pPr>
                    <w:pStyle w:val="EmptyCellLayoutStyle"/>
                    <w:spacing w:after="0" w:line="240" w:lineRule="auto"/>
                  </w:pPr>
                </w:p>
              </w:tc>
              <w:tc>
                <w:tcPr>
                  <w:tcW w:w="180" w:type="dxa"/>
                </w:tcPr>
                <w:p w14:paraId="2CB714B2" w14:textId="77777777" w:rsidR="00C85EBB" w:rsidRDefault="00C85EBB">
                  <w:pPr>
                    <w:pStyle w:val="EmptyCellLayoutStyle"/>
                    <w:spacing w:after="0" w:line="240" w:lineRule="auto"/>
                  </w:pPr>
                </w:p>
              </w:tc>
              <w:tc>
                <w:tcPr>
                  <w:tcW w:w="180" w:type="dxa"/>
                  <w:tcBorders>
                    <w:right w:val="single" w:sz="15" w:space="0" w:color="000000"/>
                  </w:tcBorders>
                </w:tcPr>
                <w:p w14:paraId="06A1B11B" w14:textId="77777777" w:rsidR="00C85EBB" w:rsidRDefault="00C85EBB">
                  <w:pPr>
                    <w:pStyle w:val="EmptyCellLayoutStyle"/>
                    <w:spacing w:after="0" w:line="240" w:lineRule="auto"/>
                  </w:pPr>
                </w:p>
              </w:tc>
            </w:tr>
            <w:tr w:rsidR="00C85EBB" w14:paraId="29EFFA92" w14:textId="77777777">
              <w:trPr>
                <w:trHeight w:val="90"/>
              </w:trPr>
              <w:tc>
                <w:tcPr>
                  <w:tcW w:w="180" w:type="dxa"/>
                  <w:tcBorders>
                    <w:left w:val="single" w:sz="15" w:space="0" w:color="000000"/>
                  </w:tcBorders>
                </w:tcPr>
                <w:p w14:paraId="1317CC60" w14:textId="77777777" w:rsidR="00C85EBB" w:rsidRDefault="00C85EBB">
                  <w:pPr>
                    <w:pStyle w:val="EmptyCellLayoutStyle"/>
                    <w:spacing w:after="0" w:line="240" w:lineRule="auto"/>
                  </w:pPr>
                </w:p>
              </w:tc>
              <w:tc>
                <w:tcPr>
                  <w:tcW w:w="1080" w:type="dxa"/>
                </w:tcPr>
                <w:p w14:paraId="1308419A" w14:textId="77777777" w:rsidR="00C85EBB" w:rsidRDefault="00C85EBB">
                  <w:pPr>
                    <w:pStyle w:val="EmptyCellLayoutStyle"/>
                    <w:spacing w:after="0" w:line="240" w:lineRule="auto"/>
                  </w:pPr>
                </w:p>
              </w:tc>
              <w:tc>
                <w:tcPr>
                  <w:tcW w:w="1980" w:type="dxa"/>
                </w:tcPr>
                <w:p w14:paraId="3EC96E0D" w14:textId="77777777" w:rsidR="00C85EBB" w:rsidRDefault="00C85EBB">
                  <w:pPr>
                    <w:pStyle w:val="EmptyCellLayoutStyle"/>
                    <w:spacing w:after="0" w:line="240" w:lineRule="auto"/>
                  </w:pPr>
                </w:p>
              </w:tc>
              <w:tc>
                <w:tcPr>
                  <w:tcW w:w="359" w:type="dxa"/>
                </w:tcPr>
                <w:p w14:paraId="508FB44A" w14:textId="77777777" w:rsidR="00C85EBB" w:rsidRDefault="00C85EBB">
                  <w:pPr>
                    <w:pStyle w:val="EmptyCellLayoutStyle"/>
                    <w:spacing w:after="0" w:line="240" w:lineRule="auto"/>
                  </w:pPr>
                </w:p>
              </w:tc>
              <w:tc>
                <w:tcPr>
                  <w:tcW w:w="7200" w:type="dxa"/>
                </w:tcPr>
                <w:p w14:paraId="340448A9" w14:textId="77777777" w:rsidR="00C85EBB" w:rsidRDefault="00C85EBB">
                  <w:pPr>
                    <w:pStyle w:val="EmptyCellLayoutStyle"/>
                    <w:spacing w:after="0" w:line="240" w:lineRule="auto"/>
                  </w:pPr>
                </w:p>
              </w:tc>
              <w:tc>
                <w:tcPr>
                  <w:tcW w:w="180" w:type="dxa"/>
                </w:tcPr>
                <w:p w14:paraId="236443B4" w14:textId="77777777" w:rsidR="00C85EBB" w:rsidRDefault="00C85EBB">
                  <w:pPr>
                    <w:pStyle w:val="EmptyCellLayoutStyle"/>
                    <w:spacing w:after="0" w:line="240" w:lineRule="auto"/>
                  </w:pPr>
                </w:p>
              </w:tc>
              <w:tc>
                <w:tcPr>
                  <w:tcW w:w="180" w:type="dxa"/>
                  <w:tcBorders>
                    <w:right w:val="single" w:sz="15" w:space="0" w:color="000000"/>
                  </w:tcBorders>
                </w:tcPr>
                <w:p w14:paraId="58860EBB" w14:textId="77777777" w:rsidR="00C85EBB" w:rsidRDefault="00C85EBB">
                  <w:pPr>
                    <w:pStyle w:val="EmptyCellLayoutStyle"/>
                    <w:spacing w:after="0" w:line="240" w:lineRule="auto"/>
                  </w:pPr>
                </w:p>
              </w:tc>
            </w:tr>
            <w:tr w:rsidR="002E1F52" w14:paraId="54166241" w14:textId="77777777" w:rsidTr="002E1F52">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C85EBB" w14:paraId="3A042C57" w14:textId="77777777">
                    <w:trPr>
                      <w:trHeight w:val="212"/>
                    </w:trPr>
                    <w:tc>
                      <w:tcPr>
                        <w:tcW w:w="11160" w:type="dxa"/>
                        <w:tcBorders>
                          <w:top w:val="nil"/>
                          <w:left w:val="nil"/>
                          <w:bottom w:val="nil"/>
                          <w:right w:val="nil"/>
                        </w:tcBorders>
                        <w:tcMar>
                          <w:top w:w="39" w:type="dxa"/>
                          <w:left w:w="39" w:type="dxa"/>
                          <w:bottom w:w="39" w:type="dxa"/>
                          <w:right w:w="39" w:type="dxa"/>
                        </w:tcMar>
                      </w:tcPr>
                      <w:p w14:paraId="766C7652" w14:textId="77777777" w:rsidR="00C85EBB" w:rsidRDefault="00CC7816">
                        <w:pPr>
                          <w:spacing w:after="0" w:line="240" w:lineRule="auto"/>
                        </w:pPr>
                        <w:r>
                          <w:rPr>
                            <w:rFonts w:ascii="Arial" w:eastAsia="Arial" w:hAnsi="Arial"/>
                            <w:color w:val="000000"/>
                          </w:rPr>
                          <w:t xml:space="preserve">Four years of professional experience equivalent to an Information Technology Infrastructure or Programmer/Analyst P11 or one-year equivalent to an Information Technology Infrastructure or Programmer/Analyst 12.   </w:t>
                        </w:r>
                        <w:r>
                          <w:rPr>
                            <w:rFonts w:ascii="Arial" w:eastAsia="Arial" w:hAnsi="Arial"/>
                            <w:color w:val="000000"/>
                          </w:rPr>
                          <w:br/>
                        </w:r>
                      </w:p>
                    </w:tc>
                  </w:tr>
                </w:tbl>
                <w:p w14:paraId="4D25C585" w14:textId="77777777" w:rsidR="00C85EBB" w:rsidRDefault="00C85EBB">
                  <w:pPr>
                    <w:spacing w:after="0" w:line="240" w:lineRule="auto"/>
                  </w:pPr>
                </w:p>
              </w:tc>
            </w:tr>
            <w:tr w:rsidR="00C85EBB" w14:paraId="76BDFC7A" w14:textId="77777777">
              <w:trPr>
                <w:trHeight w:val="69"/>
              </w:trPr>
              <w:tc>
                <w:tcPr>
                  <w:tcW w:w="180" w:type="dxa"/>
                  <w:tcBorders>
                    <w:left w:val="single" w:sz="15" w:space="0" w:color="000000"/>
                  </w:tcBorders>
                </w:tcPr>
                <w:p w14:paraId="79C43545" w14:textId="77777777" w:rsidR="00C85EBB" w:rsidRDefault="00C85EBB">
                  <w:pPr>
                    <w:pStyle w:val="EmptyCellLayoutStyle"/>
                    <w:spacing w:after="0" w:line="240" w:lineRule="auto"/>
                  </w:pPr>
                </w:p>
              </w:tc>
              <w:tc>
                <w:tcPr>
                  <w:tcW w:w="1080" w:type="dxa"/>
                </w:tcPr>
                <w:p w14:paraId="773C9A37" w14:textId="77777777" w:rsidR="00C85EBB" w:rsidRDefault="00C85EBB">
                  <w:pPr>
                    <w:pStyle w:val="EmptyCellLayoutStyle"/>
                    <w:spacing w:after="0" w:line="240" w:lineRule="auto"/>
                  </w:pPr>
                </w:p>
              </w:tc>
              <w:tc>
                <w:tcPr>
                  <w:tcW w:w="1980" w:type="dxa"/>
                </w:tcPr>
                <w:p w14:paraId="6AF51D73" w14:textId="77777777" w:rsidR="00C85EBB" w:rsidRDefault="00C85EBB">
                  <w:pPr>
                    <w:pStyle w:val="EmptyCellLayoutStyle"/>
                    <w:spacing w:after="0" w:line="240" w:lineRule="auto"/>
                  </w:pPr>
                </w:p>
              </w:tc>
              <w:tc>
                <w:tcPr>
                  <w:tcW w:w="359" w:type="dxa"/>
                </w:tcPr>
                <w:p w14:paraId="5877AD27" w14:textId="77777777" w:rsidR="00C85EBB" w:rsidRDefault="00C85EBB">
                  <w:pPr>
                    <w:pStyle w:val="EmptyCellLayoutStyle"/>
                    <w:spacing w:after="0" w:line="240" w:lineRule="auto"/>
                  </w:pPr>
                </w:p>
              </w:tc>
              <w:tc>
                <w:tcPr>
                  <w:tcW w:w="7200" w:type="dxa"/>
                </w:tcPr>
                <w:p w14:paraId="023A8C0F" w14:textId="77777777" w:rsidR="00C85EBB" w:rsidRDefault="00C85EBB">
                  <w:pPr>
                    <w:pStyle w:val="EmptyCellLayoutStyle"/>
                    <w:spacing w:after="0" w:line="240" w:lineRule="auto"/>
                  </w:pPr>
                </w:p>
              </w:tc>
              <w:tc>
                <w:tcPr>
                  <w:tcW w:w="180" w:type="dxa"/>
                </w:tcPr>
                <w:p w14:paraId="1B1BDB97" w14:textId="77777777" w:rsidR="00C85EBB" w:rsidRDefault="00C85EBB">
                  <w:pPr>
                    <w:pStyle w:val="EmptyCellLayoutStyle"/>
                    <w:spacing w:after="0" w:line="240" w:lineRule="auto"/>
                  </w:pPr>
                </w:p>
              </w:tc>
              <w:tc>
                <w:tcPr>
                  <w:tcW w:w="180" w:type="dxa"/>
                  <w:tcBorders>
                    <w:right w:val="single" w:sz="15" w:space="0" w:color="000000"/>
                  </w:tcBorders>
                </w:tcPr>
                <w:p w14:paraId="16C3F5EB" w14:textId="77777777" w:rsidR="00C85EBB" w:rsidRDefault="00C85EBB">
                  <w:pPr>
                    <w:pStyle w:val="EmptyCellLayoutStyle"/>
                    <w:spacing w:after="0" w:line="240" w:lineRule="auto"/>
                  </w:pPr>
                </w:p>
              </w:tc>
            </w:tr>
            <w:tr w:rsidR="002E1F52" w14:paraId="60443B4F" w14:textId="77777777" w:rsidTr="002E1F52">
              <w:trPr>
                <w:trHeight w:val="270"/>
              </w:trPr>
              <w:tc>
                <w:tcPr>
                  <w:tcW w:w="18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213"/>
                  </w:tblGrid>
                  <w:tr w:rsidR="00C85EBB" w14:paraId="1D08C2FB" w14:textId="77777777">
                    <w:trPr>
                      <w:trHeight w:val="192"/>
                    </w:trPr>
                    <w:tc>
                      <w:tcPr>
                        <w:tcW w:w="3240" w:type="dxa"/>
                        <w:tcBorders>
                          <w:top w:val="nil"/>
                          <w:left w:val="nil"/>
                          <w:bottom w:val="nil"/>
                          <w:right w:val="nil"/>
                        </w:tcBorders>
                        <w:tcMar>
                          <w:top w:w="39" w:type="dxa"/>
                          <w:left w:w="39" w:type="dxa"/>
                          <w:bottom w:w="39" w:type="dxa"/>
                          <w:right w:w="39" w:type="dxa"/>
                        </w:tcMar>
                      </w:tcPr>
                      <w:p w14:paraId="718BD8CA" w14:textId="77777777" w:rsidR="00C85EBB" w:rsidRDefault="00CC7816">
                        <w:pPr>
                          <w:spacing w:after="0" w:line="240" w:lineRule="auto"/>
                        </w:pPr>
                        <w:r>
                          <w:rPr>
                            <w:rFonts w:ascii="Arial" w:eastAsia="Arial" w:hAnsi="Arial"/>
                            <w:b/>
                            <w:color w:val="000000"/>
                            <w:sz w:val="16"/>
                          </w:rPr>
                          <w:t>KNOWLEDGE, SKILLS, AND ABILITIES:</w:t>
                        </w:r>
                      </w:p>
                    </w:tc>
                  </w:tr>
                </w:tbl>
                <w:p w14:paraId="742CEBED" w14:textId="77777777" w:rsidR="00C85EBB" w:rsidRDefault="00C85EBB">
                  <w:pPr>
                    <w:spacing w:after="0" w:line="240" w:lineRule="auto"/>
                  </w:pPr>
                </w:p>
              </w:tc>
              <w:tc>
                <w:tcPr>
                  <w:tcW w:w="359" w:type="dxa"/>
                </w:tcPr>
                <w:p w14:paraId="470D12BF" w14:textId="77777777" w:rsidR="00C85EBB" w:rsidRDefault="00C85EBB">
                  <w:pPr>
                    <w:pStyle w:val="EmptyCellLayoutStyle"/>
                    <w:spacing w:after="0" w:line="240" w:lineRule="auto"/>
                  </w:pPr>
                </w:p>
              </w:tc>
              <w:tc>
                <w:tcPr>
                  <w:tcW w:w="7200" w:type="dxa"/>
                </w:tcPr>
                <w:p w14:paraId="5B94FD28" w14:textId="77777777" w:rsidR="00C85EBB" w:rsidRDefault="00C85EBB">
                  <w:pPr>
                    <w:pStyle w:val="EmptyCellLayoutStyle"/>
                    <w:spacing w:after="0" w:line="240" w:lineRule="auto"/>
                  </w:pPr>
                </w:p>
              </w:tc>
              <w:tc>
                <w:tcPr>
                  <w:tcW w:w="180" w:type="dxa"/>
                </w:tcPr>
                <w:p w14:paraId="7DC0C437" w14:textId="77777777" w:rsidR="00C85EBB" w:rsidRDefault="00C85EBB">
                  <w:pPr>
                    <w:pStyle w:val="EmptyCellLayoutStyle"/>
                    <w:spacing w:after="0" w:line="240" w:lineRule="auto"/>
                  </w:pPr>
                </w:p>
              </w:tc>
              <w:tc>
                <w:tcPr>
                  <w:tcW w:w="180" w:type="dxa"/>
                  <w:tcBorders>
                    <w:right w:val="single" w:sz="15" w:space="0" w:color="000000"/>
                  </w:tcBorders>
                </w:tcPr>
                <w:p w14:paraId="67346644" w14:textId="77777777" w:rsidR="00C85EBB" w:rsidRDefault="00C85EBB">
                  <w:pPr>
                    <w:pStyle w:val="EmptyCellLayoutStyle"/>
                    <w:spacing w:after="0" w:line="240" w:lineRule="auto"/>
                  </w:pPr>
                </w:p>
              </w:tc>
            </w:tr>
            <w:tr w:rsidR="00C85EBB" w14:paraId="756EE534" w14:textId="77777777">
              <w:trPr>
                <w:trHeight w:val="90"/>
              </w:trPr>
              <w:tc>
                <w:tcPr>
                  <w:tcW w:w="180" w:type="dxa"/>
                  <w:tcBorders>
                    <w:left w:val="single" w:sz="15" w:space="0" w:color="000000"/>
                  </w:tcBorders>
                </w:tcPr>
                <w:p w14:paraId="34A42229" w14:textId="77777777" w:rsidR="00C85EBB" w:rsidRDefault="00C85EBB">
                  <w:pPr>
                    <w:pStyle w:val="EmptyCellLayoutStyle"/>
                    <w:spacing w:after="0" w:line="240" w:lineRule="auto"/>
                  </w:pPr>
                </w:p>
              </w:tc>
              <w:tc>
                <w:tcPr>
                  <w:tcW w:w="1080" w:type="dxa"/>
                </w:tcPr>
                <w:p w14:paraId="17BF5E48" w14:textId="77777777" w:rsidR="00C85EBB" w:rsidRDefault="00C85EBB">
                  <w:pPr>
                    <w:pStyle w:val="EmptyCellLayoutStyle"/>
                    <w:spacing w:after="0" w:line="240" w:lineRule="auto"/>
                  </w:pPr>
                </w:p>
              </w:tc>
              <w:tc>
                <w:tcPr>
                  <w:tcW w:w="1980" w:type="dxa"/>
                </w:tcPr>
                <w:p w14:paraId="2390AC67" w14:textId="77777777" w:rsidR="00C85EBB" w:rsidRDefault="00C85EBB">
                  <w:pPr>
                    <w:pStyle w:val="EmptyCellLayoutStyle"/>
                    <w:spacing w:after="0" w:line="240" w:lineRule="auto"/>
                  </w:pPr>
                </w:p>
              </w:tc>
              <w:tc>
                <w:tcPr>
                  <w:tcW w:w="359" w:type="dxa"/>
                </w:tcPr>
                <w:p w14:paraId="0032A066" w14:textId="77777777" w:rsidR="00C85EBB" w:rsidRDefault="00C85EBB">
                  <w:pPr>
                    <w:pStyle w:val="EmptyCellLayoutStyle"/>
                    <w:spacing w:after="0" w:line="240" w:lineRule="auto"/>
                  </w:pPr>
                </w:p>
              </w:tc>
              <w:tc>
                <w:tcPr>
                  <w:tcW w:w="7200" w:type="dxa"/>
                </w:tcPr>
                <w:p w14:paraId="31400647" w14:textId="77777777" w:rsidR="00C85EBB" w:rsidRDefault="00C85EBB">
                  <w:pPr>
                    <w:pStyle w:val="EmptyCellLayoutStyle"/>
                    <w:spacing w:after="0" w:line="240" w:lineRule="auto"/>
                  </w:pPr>
                </w:p>
              </w:tc>
              <w:tc>
                <w:tcPr>
                  <w:tcW w:w="180" w:type="dxa"/>
                </w:tcPr>
                <w:p w14:paraId="003DA57E" w14:textId="77777777" w:rsidR="00C85EBB" w:rsidRDefault="00C85EBB">
                  <w:pPr>
                    <w:pStyle w:val="EmptyCellLayoutStyle"/>
                    <w:spacing w:after="0" w:line="240" w:lineRule="auto"/>
                  </w:pPr>
                </w:p>
              </w:tc>
              <w:tc>
                <w:tcPr>
                  <w:tcW w:w="180" w:type="dxa"/>
                  <w:tcBorders>
                    <w:right w:val="single" w:sz="15" w:space="0" w:color="000000"/>
                  </w:tcBorders>
                </w:tcPr>
                <w:p w14:paraId="58029083" w14:textId="77777777" w:rsidR="00C85EBB" w:rsidRDefault="00C85EBB">
                  <w:pPr>
                    <w:pStyle w:val="EmptyCellLayoutStyle"/>
                    <w:spacing w:after="0" w:line="240" w:lineRule="auto"/>
                  </w:pPr>
                </w:p>
              </w:tc>
            </w:tr>
            <w:tr w:rsidR="002E1F52" w14:paraId="5959E2F3" w14:textId="77777777" w:rsidTr="002E1F52">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C85EBB" w14:paraId="5986B674" w14:textId="77777777">
                    <w:trPr>
                      <w:trHeight w:val="212"/>
                    </w:trPr>
                    <w:tc>
                      <w:tcPr>
                        <w:tcW w:w="11160" w:type="dxa"/>
                        <w:tcBorders>
                          <w:top w:val="nil"/>
                          <w:left w:val="nil"/>
                          <w:bottom w:val="nil"/>
                          <w:right w:val="nil"/>
                        </w:tcBorders>
                        <w:tcMar>
                          <w:top w:w="39" w:type="dxa"/>
                          <w:left w:w="39" w:type="dxa"/>
                          <w:bottom w:w="39" w:type="dxa"/>
                          <w:right w:w="39" w:type="dxa"/>
                        </w:tcMar>
                      </w:tcPr>
                      <w:p w14:paraId="3A5BEE88" w14:textId="77777777" w:rsidR="00C85EBB" w:rsidRDefault="00CC7816">
                        <w:pPr>
                          <w:numPr>
                            <w:ilvl w:val="0"/>
                            <w:numId w:val="1"/>
                          </w:numPr>
                          <w:spacing w:before="199" w:after="199" w:line="240" w:lineRule="auto"/>
                          <w:ind w:left="720" w:hanging="360"/>
                        </w:pPr>
                        <w:r>
                          <w:rPr>
                            <w:color w:val="000000"/>
                          </w:rPr>
                          <w:t>Thorough knowledge of the various aspects of complex technology systems.</w:t>
                        </w:r>
                      </w:p>
                      <w:p w14:paraId="73DAADF2" w14:textId="77777777" w:rsidR="00C85EBB" w:rsidRDefault="00CC7816">
                        <w:pPr>
                          <w:numPr>
                            <w:ilvl w:val="0"/>
                            <w:numId w:val="1"/>
                          </w:numPr>
                          <w:spacing w:after="199" w:line="240" w:lineRule="auto"/>
                          <w:ind w:left="720" w:hanging="360"/>
                        </w:pPr>
                        <w:r>
                          <w:rPr>
                            <w:color w:val="000000"/>
                          </w:rPr>
                          <w:t>Ability to use precedents in making decisions.</w:t>
                        </w:r>
                      </w:p>
                      <w:p w14:paraId="27501540" w14:textId="77777777" w:rsidR="00C85EBB" w:rsidRDefault="00CC7816">
                        <w:pPr>
                          <w:numPr>
                            <w:ilvl w:val="0"/>
                            <w:numId w:val="1"/>
                          </w:numPr>
                          <w:spacing w:after="199" w:line="240" w:lineRule="auto"/>
                          <w:ind w:left="720" w:hanging="360"/>
                        </w:pPr>
                        <w:r>
                          <w:rPr>
                            <w:color w:val="000000"/>
                          </w:rPr>
                          <w:t>Capacity to communicate effectively with others and maintain favorable public relations with clients. Ability to communicate technical terminology at a level appropriate to the audience.</w:t>
                        </w:r>
                      </w:p>
                      <w:p w14:paraId="464C074D" w14:textId="77777777" w:rsidR="00C85EBB" w:rsidRDefault="00CC7816">
                        <w:pPr>
                          <w:numPr>
                            <w:ilvl w:val="0"/>
                            <w:numId w:val="1"/>
                          </w:numPr>
                          <w:spacing w:after="199" w:line="240" w:lineRule="auto"/>
                          <w:ind w:left="720" w:hanging="360"/>
                        </w:pPr>
                        <w:r>
                          <w:rPr>
                            <w:color w:val="000000"/>
                          </w:rPr>
                          <w:t>Considerable knowledge of application development environments.</w:t>
                        </w:r>
                      </w:p>
                      <w:p w14:paraId="6DC0E0A6" w14:textId="77777777" w:rsidR="00C85EBB" w:rsidRDefault="00CC7816">
                        <w:pPr>
                          <w:numPr>
                            <w:ilvl w:val="0"/>
                            <w:numId w:val="1"/>
                          </w:numPr>
                          <w:spacing w:after="199" w:line="240" w:lineRule="auto"/>
                          <w:ind w:left="720" w:hanging="360"/>
                        </w:pPr>
                        <w:r>
                          <w:rPr>
                            <w:color w:val="000000"/>
                          </w:rPr>
                          <w:t>Ability to gather and analyze facts, define problems and recommend solutions.</w:t>
                        </w:r>
                      </w:p>
                      <w:p w14:paraId="1B772BAE" w14:textId="77777777" w:rsidR="00C85EBB" w:rsidRDefault="00CC7816">
                        <w:pPr>
                          <w:numPr>
                            <w:ilvl w:val="0"/>
                            <w:numId w:val="1"/>
                          </w:numPr>
                          <w:spacing w:after="199" w:line="240" w:lineRule="auto"/>
                          <w:ind w:left="720" w:hanging="360"/>
                        </w:pPr>
                        <w:r>
                          <w:rPr>
                            <w:color w:val="000000"/>
                          </w:rPr>
                          <w:t>Ability to conduct client interviews and establish and maintain effective relationships with system users.</w:t>
                        </w:r>
                      </w:p>
                      <w:p w14:paraId="45D370ED" w14:textId="77777777" w:rsidR="00C85EBB" w:rsidRDefault="00CC7816">
                        <w:pPr>
                          <w:numPr>
                            <w:ilvl w:val="0"/>
                            <w:numId w:val="1"/>
                          </w:numPr>
                          <w:spacing w:after="199" w:line="240" w:lineRule="auto"/>
                          <w:ind w:left="720" w:hanging="360"/>
                        </w:pPr>
                        <w:r>
                          <w:rPr>
                            <w:color w:val="000000"/>
                          </w:rPr>
                          <w:t>A through knowledge of the various aspects of the business of DTMB, MCSC &amp; SBO is also needed.</w:t>
                        </w:r>
                      </w:p>
                      <w:p w14:paraId="5BA00F36" w14:textId="77777777" w:rsidR="00C85EBB" w:rsidRDefault="00CC7816">
                        <w:pPr>
                          <w:numPr>
                            <w:ilvl w:val="0"/>
                            <w:numId w:val="1"/>
                          </w:numPr>
                          <w:spacing w:after="199" w:line="240" w:lineRule="auto"/>
                          <w:ind w:left="720" w:hanging="360"/>
                        </w:pPr>
                        <w:r>
                          <w:rPr>
                            <w:color w:val="000000"/>
                          </w:rPr>
                          <w:t>The ability to recommend technical solutions to business problems is essential.</w:t>
                        </w:r>
                      </w:p>
                      <w:p w14:paraId="26745FAA" w14:textId="77777777" w:rsidR="00C85EBB" w:rsidRDefault="00CC7816">
                        <w:pPr>
                          <w:spacing w:after="0" w:line="240" w:lineRule="auto"/>
                        </w:pPr>
                        <w:r>
                          <w:rPr>
                            <w:color w:val="000000"/>
                          </w:rPr>
                          <w:br/>
                        </w:r>
                      </w:p>
                    </w:tc>
                  </w:tr>
                </w:tbl>
                <w:p w14:paraId="201254BD" w14:textId="77777777" w:rsidR="00C85EBB" w:rsidRDefault="00C85EBB">
                  <w:pPr>
                    <w:spacing w:after="0" w:line="240" w:lineRule="auto"/>
                  </w:pPr>
                </w:p>
              </w:tc>
            </w:tr>
            <w:tr w:rsidR="00C85EBB" w14:paraId="4EAE758B" w14:textId="77777777">
              <w:trPr>
                <w:trHeight w:val="69"/>
              </w:trPr>
              <w:tc>
                <w:tcPr>
                  <w:tcW w:w="180" w:type="dxa"/>
                  <w:tcBorders>
                    <w:left w:val="single" w:sz="15" w:space="0" w:color="000000"/>
                  </w:tcBorders>
                </w:tcPr>
                <w:p w14:paraId="686467B4" w14:textId="77777777" w:rsidR="00C85EBB" w:rsidRDefault="00C85EBB">
                  <w:pPr>
                    <w:pStyle w:val="EmptyCellLayoutStyle"/>
                    <w:spacing w:after="0" w:line="240" w:lineRule="auto"/>
                  </w:pPr>
                </w:p>
              </w:tc>
              <w:tc>
                <w:tcPr>
                  <w:tcW w:w="1080" w:type="dxa"/>
                </w:tcPr>
                <w:p w14:paraId="6EEB6604" w14:textId="77777777" w:rsidR="00C85EBB" w:rsidRDefault="00C85EBB">
                  <w:pPr>
                    <w:pStyle w:val="EmptyCellLayoutStyle"/>
                    <w:spacing w:after="0" w:line="240" w:lineRule="auto"/>
                  </w:pPr>
                </w:p>
              </w:tc>
              <w:tc>
                <w:tcPr>
                  <w:tcW w:w="1980" w:type="dxa"/>
                </w:tcPr>
                <w:p w14:paraId="57B58A6F" w14:textId="77777777" w:rsidR="00C85EBB" w:rsidRDefault="00C85EBB">
                  <w:pPr>
                    <w:pStyle w:val="EmptyCellLayoutStyle"/>
                    <w:spacing w:after="0" w:line="240" w:lineRule="auto"/>
                  </w:pPr>
                </w:p>
              </w:tc>
              <w:tc>
                <w:tcPr>
                  <w:tcW w:w="359" w:type="dxa"/>
                </w:tcPr>
                <w:p w14:paraId="6A8C9C36" w14:textId="77777777" w:rsidR="00C85EBB" w:rsidRDefault="00C85EBB">
                  <w:pPr>
                    <w:pStyle w:val="EmptyCellLayoutStyle"/>
                    <w:spacing w:after="0" w:line="240" w:lineRule="auto"/>
                  </w:pPr>
                </w:p>
              </w:tc>
              <w:tc>
                <w:tcPr>
                  <w:tcW w:w="7200" w:type="dxa"/>
                </w:tcPr>
                <w:p w14:paraId="2F51C64B" w14:textId="77777777" w:rsidR="00C85EBB" w:rsidRDefault="00C85EBB">
                  <w:pPr>
                    <w:pStyle w:val="EmptyCellLayoutStyle"/>
                    <w:spacing w:after="0" w:line="240" w:lineRule="auto"/>
                  </w:pPr>
                </w:p>
              </w:tc>
              <w:tc>
                <w:tcPr>
                  <w:tcW w:w="180" w:type="dxa"/>
                </w:tcPr>
                <w:p w14:paraId="6F30FCB1" w14:textId="77777777" w:rsidR="00C85EBB" w:rsidRDefault="00C85EBB">
                  <w:pPr>
                    <w:pStyle w:val="EmptyCellLayoutStyle"/>
                    <w:spacing w:after="0" w:line="240" w:lineRule="auto"/>
                  </w:pPr>
                </w:p>
              </w:tc>
              <w:tc>
                <w:tcPr>
                  <w:tcW w:w="180" w:type="dxa"/>
                  <w:tcBorders>
                    <w:right w:val="single" w:sz="15" w:space="0" w:color="000000"/>
                  </w:tcBorders>
                </w:tcPr>
                <w:p w14:paraId="455AFD26" w14:textId="77777777" w:rsidR="00C85EBB" w:rsidRDefault="00C85EBB">
                  <w:pPr>
                    <w:pStyle w:val="EmptyCellLayoutStyle"/>
                    <w:spacing w:after="0" w:line="240" w:lineRule="auto"/>
                  </w:pPr>
                </w:p>
              </w:tc>
            </w:tr>
            <w:tr w:rsidR="002E1F52" w14:paraId="4649ED96" w14:textId="77777777" w:rsidTr="002E1F52">
              <w:trPr>
                <w:trHeight w:val="270"/>
              </w:trPr>
              <w:tc>
                <w:tcPr>
                  <w:tcW w:w="180" w:type="dxa"/>
                  <w:gridSpan w:val="4"/>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571"/>
                  </w:tblGrid>
                  <w:tr w:rsidR="00C85EBB" w14:paraId="5453EA1D" w14:textId="77777777">
                    <w:trPr>
                      <w:trHeight w:val="192"/>
                    </w:trPr>
                    <w:tc>
                      <w:tcPr>
                        <w:tcW w:w="3600" w:type="dxa"/>
                        <w:tcBorders>
                          <w:top w:val="nil"/>
                          <w:left w:val="nil"/>
                          <w:bottom w:val="nil"/>
                          <w:right w:val="nil"/>
                        </w:tcBorders>
                        <w:tcMar>
                          <w:top w:w="39" w:type="dxa"/>
                          <w:left w:w="39" w:type="dxa"/>
                          <w:bottom w:w="39" w:type="dxa"/>
                          <w:right w:w="39" w:type="dxa"/>
                        </w:tcMar>
                      </w:tcPr>
                      <w:p w14:paraId="15E02E10" w14:textId="77777777" w:rsidR="00C85EBB" w:rsidRDefault="00CC7816">
                        <w:pPr>
                          <w:spacing w:after="0" w:line="240" w:lineRule="auto"/>
                        </w:pPr>
                        <w:r>
                          <w:rPr>
                            <w:rFonts w:ascii="Arial" w:eastAsia="Arial" w:hAnsi="Arial"/>
                            <w:b/>
                            <w:color w:val="000000"/>
                            <w:sz w:val="16"/>
                          </w:rPr>
                          <w:t>CERTIFICATES, LICENSES, REGISTRATIONS:</w:t>
                        </w:r>
                      </w:p>
                    </w:tc>
                  </w:tr>
                </w:tbl>
                <w:p w14:paraId="32492D42" w14:textId="77777777" w:rsidR="00C85EBB" w:rsidRDefault="00C85EBB">
                  <w:pPr>
                    <w:spacing w:after="0" w:line="240" w:lineRule="auto"/>
                  </w:pPr>
                </w:p>
              </w:tc>
              <w:tc>
                <w:tcPr>
                  <w:tcW w:w="7200" w:type="dxa"/>
                </w:tcPr>
                <w:p w14:paraId="687AC504" w14:textId="77777777" w:rsidR="00C85EBB" w:rsidRDefault="00C85EBB">
                  <w:pPr>
                    <w:pStyle w:val="EmptyCellLayoutStyle"/>
                    <w:spacing w:after="0" w:line="240" w:lineRule="auto"/>
                  </w:pPr>
                </w:p>
              </w:tc>
              <w:tc>
                <w:tcPr>
                  <w:tcW w:w="180" w:type="dxa"/>
                </w:tcPr>
                <w:p w14:paraId="48E51DC4" w14:textId="77777777" w:rsidR="00C85EBB" w:rsidRDefault="00C85EBB">
                  <w:pPr>
                    <w:pStyle w:val="EmptyCellLayoutStyle"/>
                    <w:spacing w:after="0" w:line="240" w:lineRule="auto"/>
                  </w:pPr>
                </w:p>
              </w:tc>
              <w:tc>
                <w:tcPr>
                  <w:tcW w:w="180" w:type="dxa"/>
                  <w:tcBorders>
                    <w:right w:val="single" w:sz="15" w:space="0" w:color="000000"/>
                  </w:tcBorders>
                </w:tcPr>
                <w:p w14:paraId="18B3D6F3" w14:textId="77777777" w:rsidR="00C85EBB" w:rsidRDefault="00C85EBB">
                  <w:pPr>
                    <w:pStyle w:val="EmptyCellLayoutStyle"/>
                    <w:spacing w:after="0" w:line="240" w:lineRule="auto"/>
                  </w:pPr>
                </w:p>
              </w:tc>
            </w:tr>
            <w:tr w:rsidR="00C85EBB" w14:paraId="5F5F74D6" w14:textId="77777777">
              <w:trPr>
                <w:trHeight w:val="90"/>
              </w:trPr>
              <w:tc>
                <w:tcPr>
                  <w:tcW w:w="180" w:type="dxa"/>
                  <w:tcBorders>
                    <w:left w:val="single" w:sz="15" w:space="0" w:color="000000"/>
                  </w:tcBorders>
                </w:tcPr>
                <w:p w14:paraId="1D2C6E02" w14:textId="77777777" w:rsidR="00C85EBB" w:rsidRDefault="00C85EBB">
                  <w:pPr>
                    <w:pStyle w:val="EmptyCellLayoutStyle"/>
                    <w:spacing w:after="0" w:line="240" w:lineRule="auto"/>
                  </w:pPr>
                </w:p>
              </w:tc>
              <w:tc>
                <w:tcPr>
                  <w:tcW w:w="1080" w:type="dxa"/>
                </w:tcPr>
                <w:p w14:paraId="4C850663" w14:textId="77777777" w:rsidR="00C85EBB" w:rsidRDefault="00C85EBB">
                  <w:pPr>
                    <w:pStyle w:val="EmptyCellLayoutStyle"/>
                    <w:spacing w:after="0" w:line="240" w:lineRule="auto"/>
                  </w:pPr>
                </w:p>
              </w:tc>
              <w:tc>
                <w:tcPr>
                  <w:tcW w:w="1980" w:type="dxa"/>
                </w:tcPr>
                <w:p w14:paraId="2652DEA1" w14:textId="77777777" w:rsidR="00C85EBB" w:rsidRDefault="00C85EBB">
                  <w:pPr>
                    <w:pStyle w:val="EmptyCellLayoutStyle"/>
                    <w:spacing w:after="0" w:line="240" w:lineRule="auto"/>
                  </w:pPr>
                </w:p>
              </w:tc>
              <w:tc>
                <w:tcPr>
                  <w:tcW w:w="359" w:type="dxa"/>
                </w:tcPr>
                <w:p w14:paraId="54339816" w14:textId="77777777" w:rsidR="00C85EBB" w:rsidRDefault="00C85EBB">
                  <w:pPr>
                    <w:pStyle w:val="EmptyCellLayoutStyle"/>
                    <w:spacing w:after="0" w:line="240" w:lineRule="auto"/>
                  </w:pPr>
                </w:p>
              </w:tc>
              <w:tc>
                <w:tcPr>
                  <w:tcW w:w="7200" w:type="dxa"/>
                </w:tcPr>
                <w:p w14:paraId="5A5E5669" w14:textId="77777777" w:rsidR="00C85EBB" w:rsidRDefault="00C85EBB">
                  <w:pPr>
                    <w:pStyle w:val="EmptyCellLayoutStyle"/>
                    <w:spacing w:after="0" w:line="240" w:lineRule="auto"/>
                  </w:pPr>
                </w:p>
              </w:tc>
              <w:tc>
                <w:tcPr>
                  <w:tcW w:w="180" w:type="dxa"/>
                </w:tcPr>
                <w:p w14:paraId="7025F2DA" w14:textId="77777777" w:rsidR="00C85EBB" w:rsidRDefault="00C85EBB">
                  <w:pPr>
                    <w:pStyle w:val="EmptyCellLayoutStyle"/>
                    <w:spacing w:after="0" w:line="240" w:lineRule="auto"/>
                  </w:pPr>
                </w:p>
              </w:tc>
              <w:tc>
                <w:tcPr>
                  <w:tcW w:w="180" w:type="dxa"/>
                  <w:tcBorders>
                    <w:right w:val="single" w:sz="15" w:space="0" w:color="000000"/>
                  </w:tcBorders>
                </w:tcPr>
                <w:p w14:paraId="7AE286EF" w14:textId="77777777" w:rsidR="00C85EBB" w:rsidRDefault="00C85EBB">
                  <w:pPr>
                    <w:pStyle w:val="EmptyCellLayoutStyle"/>
                    <w:spacing w:after="0" w:line="240" w:lineRule="auto"/>
                  </w:pPr>
                </w:p>
              </w:tc>
            </w:tr>
            <w:tr w:rsidR="002E1F52" w14:paraId="67230D58" w14:textId="77777777" w:rsidTr="002E1F52">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C85EBB" w14:paraId="0C6B131D" w14:textId="77777777">
                    <w:trPr>
                      <w:trHeight w:val="212"/>
                    </w:trPr>
                    <w:tc>
                      <w:tcPr>
                        <w:tcW w:w="11160" w:type="dxa"/>
                        <w:tcBorders>
                          <w:top w:val="nil"/>
                          <w:left w:val="nil"/>
                          <w:bottom w:val="nil"/>
                          <w:right w:val="nil"/>
                        </w:tcBorders>
                        <w:tcMar>
                          <w:top w:w="39" w:type="dxa"/>
                          <w:left w:w="39" w:type="dxa"/>
                          <w:bottom w:w="39" w:type="dxa"/>
                          <w:right w:w="39" w:type="dxa"/>
                        </w:tcMar>
                      </w:tcPr>
                      <w:p w14:paraId="6C1212E0" w14:textId="77777777" w:rsidR="00C85EBB" w:rsidRDefault="00CC7816">
                        <w:pPr>
                          <w:spacing w:after="0" w:line="240" w:lineRule="auto"/>
                        </w:pPr>
                        <w:r>
                          <w:rPr>
                            <w:color w:val="000000"/>
                          </w:rPr>
                          <w:t xml:space="preserve">Duties of the position may require the use of a personal vehicle. </w:t>
                        </w:r>
                        <w:r>
                          <w:rPr>
                            <w:rFonts w:ascii="Arial" w:eastAsia="Arial" w:hAnsi="Arial"/>
                            <w:color w:val="000000"/>
                          </w:rPr>
                          <w:br/>
                        </w:r>
                      </w:p>
                    </w:tc>
                  </w:tr>
                </w:tbl>
                <w:p w14:paraId="02C8FD35" w14:textId="77777777" w:rsidR="00C85EBB" w:rsidRDefault="00C85EBB">
                  <w:pPr>
                    <w:spacing w:after="0" w:line="240" w:lineRule="auto"/>
                  </w:pPr>
                </w:p>
              </w:tc>
            </w:tr>
            <w:tr w:rsidR="00C85EBB" w14:paraId="242FFF8D" w14:textId="77777777">
              <w:trPr>
                <w:trHeight w:val="69"/>
              </w:trPr>
              <w:tc>
                <w:tcPr>
                  <w:tcW w:w="180" w:type="dxa"/>
                  <w:tcBorders>
                    <w:left w:val="single" w:sz="15" w:space="0" w:color="000000"/>
                  </w:tcBorders>
                </w:tcPr>
                <w:p w14:paraId="46C3DBFC" w14:textId="77777777" w:rsidR="00C85EBB" w:rsidRDefault="00C85EBB">
                  <w:pPr>
                    <w:pStyle w:val="EmptyCellLayoutStyle"/>
                    <w:spacing w:after="0" w:line="240" w:lineRule="auto"/>
                  </w:pPr>
                </w:p>
              </w:tc>
              <w:tc>
                <w:tcPr>
                  <w:tcW w:w="1080" w:type="dxa"/>
                </w:tcPr>
                <w:p w14:paraId="62DB256A" w14:textId="77777777" w:rsidR="00C85EBB" w:rsidRDefault="00C85EBB">
                  <w:pPr>
                    <w:pStyle w:val="EmptyCellLayoutStyle"/>
                    <w:spacing w:after="0" w:line="240" w:lineRule="auto"/>
                  </w:pPr>
                </w:p>
              </w:tc>
              <w:tc>
                <w:tcPr>
                  <w:tcW w:w="1980" w:type="dxa"/>
                </w:tcPr>
                <w:p w14:paraId="0C374FAB" w14:textId="77777777" w:rsidR="00C85EBB" w:rsidRDefault="00C85EBB">
                  <w:pPr>
                    <w:pStyle w:val="EmptyCellLayoutStyle"/>
                    <w:spacing w:after="0" w:line="240" w:lineRule="auto"/>
                  </w:pPr>
                </w:p>
              </w:tc>
              <w:tc>
                <w:tcPr>
                  <w:tcW w:w="359" w:type="dxa"/>
                </w:tcPr>
                <w:p w14:paraId="40F805C6" w14:textId="77777777" w:rsidR="00C85EBB" w:rsidRDefault="00C85EBB">
                  <w:pPr>
                    <w:pStyle w:val="EmptyCellLayoutStyle"/>
                    <w:spacing w:after="0" w:line="240" w:lineRule="auto"/>
                  </w:pPr>
                </w:p>
              </w:tc>
              <w:tc>
                <w:tcPr>
                  <w:tcW w:w="7200" w:type="dxa"/>
                </w:tcPr>
                <w:p w14:paraId="06024EAE" w14:textId="77777777" w:rsidR="00C85EBB" w:rsidRDefault="00C85EBB">
                  <w:pPr>
                    <w:pStyle w:val="EmptyCellLayoutStyle"/>
                    <w:spacing w:after="0" w:line="240" w:lineRule="auto"/>
                  </w:pPr>
                </w:p>
              </w:tc>
              <w:tc>
                <w:tcPr>
                  <w:tcW w:w="180" w:type="dxa"/>
                </w:tcPr>
                <w:p w14:paraId="21912335" w14:textId="77777777" w:rsidR="00C85EBB" w:rsidRDefault="00C85EBB">
                  <w:pPr>
                    <w:pStyle w:val="EmptyCellLayoutStyle"/>
                    <w:spacing w:after="0" w:line="240" w:lineRule="auto"/>
                  </w:pPr>
                </w:p>
              </w:tc>
              <w:tc>
                <w:tcPr>
                  <w:tcW w:w="180" w:type="dxa"/>
                  <w:tcBorders>
                    <w:right w:val="single" w:sz="15" w:space="0" w:color="000000"/>
                  </w:tcBorders>
                </w:tcPr>
                <w:p w14:paraId="5800725B" w14:textId="77777777" w:rsidR="00C85EBB" w:rsidRDefault="00C85EBB">
                  <w:pPr>
                    <w:pStyle w:val="EmptyCellLayoutStyle"/>
                    <w:spacing w:after="0" w:line="240" w:lineRule="auto"/>
                  </w:pPr>
                </w:p>
              </w:tc>
            </w:tr>
            <w:tr w:rsidR="002E1F52" w14:paraId="169B549A" w14:textId="77777777" w:rsidTr="002E1F52">
              <w:trPr>
                <w:trHeight w:val="359"/>
              </w:trPr>
              <w:tc>
                <w:tcPr>
                  <w:tcW w:w="180" w:type="dxa"/>
                  <w:tcBorders>
                    <w:left w:val="single" w:sz="15" w:space="0" w:color="000000"/>
                  </w:tcBorders>
                </w:tcPr>
                <w:p w14:paraId="606B8CAD" w14:textId="77777777" w:rsidR="00C85EBB" w:rsidRDefault="00C85EBB">
                  <w:pPr>
                    <w:pStyle w:val="EmptyCellLayoutStyle"/>
                    <w:spacing w:after="0" w:line="240" w:lineRule="auto"/>
                  </w:pPr>
                </w:p>
              </w:tc>
              <w:tc>
                <w:tcPr>
                  <w:tcW w:w="1080" w:type="dxa"/>
                  <w:gridSpan w:val="4"/>
                </w:tcPr>
                <w:tbl>
                  <w:tblPr>
                    <w:tblW w:w="0" w:type="auto"/>
                    <w:tblCellMar>
                      <w:left w:w="0" w:type="dxa"/>
                      <w:right w:w="0" w:type="dxa"/>
                    </w:tblCellMar>
                    <w:tblLook w:val="0000" w:firstRow="0" w:lastRow="0" w:firstColumn="0" w:lastColumn="0" w:noHBand="0" w:noVBand="0"/>
                  </w:tblPr>
                  <w:tblGrid>
                    <w:gridCol w:w="10581"/>
                  </w:tblGrid>
                  <w:tr w:rsidR="00C85EBB" w14:paraId="4C2580CD" w14:textId="77777777">
                    <w:trPr>
                      <w:trHeight w:val="282"/>
                    </w:trPr>
                    <w:tc>
                      <w:tcPr>
                        <w:tcW w:w="10620" w:type="dxa"/>
                        <w:tcBorders>
                          <w:top w:val="nil"/>
                          <w:left w:val="nil"/>
                          <w:bottom w:val="nil"/>
                          <w:right w:val="nil"/>
                        </w:tcBorders>
                        <w:tcMar>
                          <w:top w:w="39" w:type="dxa"/>
                          <w:left w:w="39" w:type="dxa"/>
                          <w:bottom w:w="39" w:type="dxa"/>
                          <w:right w:w="39" w:type="dxa"/>
                        </w:tcMar>
                      </w:tcPr>
                      <w:p w14:paraId="1900BB7E" w14:textId="77777777" w:rsidR="00C85EBB" w:rsidRDefault="00CC7816">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55CB22DF" w14:textId="77777777" w:rsidR="00C85EBB" w:rsidRDefault="00C85EBB">
                  <w:pPr>
                    <w:spacing w:after="0" w:line="240" w:lineRule="auto"/>
                  </w:pPr>
                </w:p>
              </w:tc>
              <w:tc>
                <w:tcPr>
                  <w:tcW w:w="180" w:type="dxa"/>
                </w:tcPr>
                <w:p w14:paraId="0A5C1E4E" w14:textId="77777777" w:rsidR="00C85EBB" w:rsidRDefault="00C85EBB">
                  <w:pPr>
                    <w:pStyle w:val="EmptyCellLayoutStyle"/>
                    <w:spacing w:after="0" w:line="240" w:lineRule="auto"/>
                  </w:pPr>
                </w:p>
              </w:tc>
              <w:tc>
                <w:tcPr>
                  <w:tcW w:w="180" w:type="dxa"/>
                  <w:tcBorders>
                    <w:right w:val="single" w:sz="15" w:space="0" w:color="000000"/>
                  </w:tcBorders>
                </w:tcPr>
                <w:p w14:paraId="0B033F2D" w14:textId="77777777" w:rsidR="00C85EBB" w:rsidRDefault="00C85EBB">
                  <w:pPr>
                    <w:pStyle w:val="EmptyCellLayoutStyle"/>
                    <w:spacing w:after="0" w:line="240" w:lineRule="auto"/>
                  </w:pPr>
                </w:p>
              </w:tc>
            </w:tr>
            <w:tr w:rsidR="00C85EBB" w14:paraId="769173BA" w14:textId="77777777">
              <w:trPr>
                <w:trHeight w:val="128"/>
              </w:trPr>
              <w:tc>
                <w:tcPr>
                  <w:tcW w:w="180" w:type="dxa"/>
                  <w:tcBorders>
                    <w:left w:val="single" w:sz="15" w:space="0" w:color="000000"/>
                    <w:bottom w:val="single" w:sz="15" w:space="0" w:color="000000"/>
                  </w:tcBorders>
                </w:tcPr>
                <w:p w14:paraId="600954B6" w14:textId="77777777" w:rsidR="00C85EBB" w:rsidRDefault="00C85EBB">
                  <w:pPr>
                    <w:pStyle w:val="EmptyCellLayoutStyle"/>
                    <w:spacing w:after="0" w:line="240" w:lineRule="auto"/>
                  </w:pPr>
                </w:p>
              </w:tc>
              <w:tc>
                <w:tcPr>
                  <w:tcW w:w="1080" w:type="dxa"/>
                  <w:tcBorders>
                    <w:bottom w:val="single" w:sz="15" w:space="0" w:color="000000"/>
                  </w:tcBorders>
                </w:tcPr>
                <w:p w14:paraId="6103AFDE" w14:textId="77777777" w:rsidR="00C85EBB" w:rsidRDefault="00C85EBB">
                  <w:pPr>
                    <w:pStyle w:val="EmptyCellLayoutStyle"/>
                    <w:spacing w:after="0" w:line="240" w:lineRule="auto"/>
                  </w:pPr>
                </w:p>
              </w:tc>
              <w:tc>
                <w:tcPr>
                  <w:tcW w:w="1980" w:type="dxa"/>
                  <w:tcBorders>
                    <w:bottom w:val="single" w:sz="15" w:space="0" w:color="000000"/>
                  </w:tcBorders>
                </w:tcPr>
                <w:p w14:paraId="657ECB1C" w14:textId="77777777" w:rsidR="00C85EBB" w:rsidRDefault="00C85EBB">
                  <w:pPr>
                    <w:pStyle w:val="EmptyCellLayoutStyle"/>
                    <w:spacing w:after="0" w:line="240" w:lineRule="auto"/>
                  </w:pPr>
                </w:p>
              </w:tc>
              <w:tc>
                <w:tcPr>
                  <w:tcW w:w="359" w:type="dxa"/>
                  <w:tcBorders>
                    <w:bottom w:val="single" w:sz="15" w:space="0" w:color="000000"/>
                  </w:tcBorders>
                </w:tcPr>
                <w:p w14:paraId="4C42EDDA" w14:textId="77777777" w:rsidR="00C85EBB" w:rsidRDefault="00C85EBB">
                  <w:pPr>
                    <w:pStyle w:val="EmptyCellLayoutStyle"/>
                    <w:spacing w:after="0" w:line="240" w:lineRule="auto"/>
                  </w:pPr>
                </w:p>
              </w:tc>
              <w:tc>
                <w:tcPr>
                  <w:tcW w:w="7200" w:type="dxa"/>
                  <w:tcBorders>
                    <w:bottom w:val="single" w:sz="15" w:space="0" w:color="000000"/>
                  </w:tcBorders>
                </w:tcPr>
                <w:p w14:paraId="3EABA7A0" w14:textId="77777777" w:rsidR="00C85EBB" w:rsidRDefault="00C85EBB">
                  <w:pPr>
                    <w:pStyle w:val="EmptyCellLayoutStyle"/>
                    <w:spacing w:after="0" w:line="240" w:lineRule="auto"/>
                  </w:pPr>
                </w:p>
              </w:tc>
              <w:tc>
                <w:tcPr>
                  <w:tcW w:w="180" w:type="dxa"/>
                  <w:tcBorders>
                    <w:bottom w:val="single" w:sz="15" w:space="0" w:color="000000"/>
                  </w:tcBorders>
                </w:tcPr>
                <w:p w14:paraId="5A4A8063" w14:textId="77777777" w:rsidR="00C85EBB" w:rsidRDefault="00C85EBB">
                  <w:pPr>
                    <w:pStyle w:val="EmptyCellLayoutStyle"/>
                    <w:spacing w:after="0" w:line="240" w:lineRule="auto"/>
                  </w:pPr>
                </w:p>
              </w:tc>
              <w:tc>
                <w:tcPr>
                  <w:tcW w:w="180" w:type="dxa"/>
                  <w:tcBorders>
                    <w:bottom w:val="single" w:sz="15" w:space="0" w:color="000000"/>
                    <w:right w:val="single" w:sz="15" w:space="0" w:color="000000"/>
                  </w:tcBorders>
                </w:tcPr>
                <w:p w14:paraId="772C38F1" w14:textId="77777777" w:rsidR="00C85EBB" w:rsidRDefault="00C85EBB">
                  <w:pPr>
                    <w:pStyle w:val="EmptyCellLayoutStyle"/>
                    <w:spacing w:after="0" w:line="240" w:lineRule="auto"/>
                  </w:pPr>
                </w:p>
              </w:tc>
            </w:tr>
          </w:tbl>
          <w:p w14:paraId="4511A247" w14:textId="77777777" w:rsidR="00C85EBB" w:rsidRDefault="00C85EBB">
            <w:pPr>
              <w:spacing w:after="0" w:line="240" w:lineRule="auto"/>
            </w:pPr>
          </w:p>
        </w:tc>
        <w:tc>
          <w:tcPr>
            <w:tcW w:w="179" w:type="dxa"/>
          </w:tcPr>
          <w:p w14:paraId="4D0147BE" w14:textId="77777777" w:rsidR="00C85EBB" w:rsidRDefault="00C85EBB">
            <w:pPr>
              <w:pStyle w:val="EmptyCellLayoutStyle"/>
              <w:spacing w:after="0" w:line="240" w:lineRule="auto"/>
            </w:pPr>
          </w:p>
        </w:tc>
      </w:tr>
      <w:tr w:rsidR="00C85EBB" w14:paraId="60F84A01" w14:textId="77777777">
        <w:trPr>
          <w:trHeight w:val="148"/>
        </w:trPr>
        <w:tc>
          <w:tcPr>
            <w:tcW w:w="179" w:type="dxa"/>
          </w:tcPr>
          <w:p w14:paraId="7C2FF44C" w14:textId="77777777" w:rsidR="00C85EBB" w:rsidRDefault="00C85EBB">
            <w:pPr>
              <w:pStyle w:val="EmptyCellLayoutStyle"/>
              <w:spacing w:after="0" w:line="240" w:lineRule="auto"/>
            </w:pPr>
          </w:p>
        </w:tc>
        <w:tc>
          <w:tcPr>
            <w:tcW w:w="0" w:type="dxa"/>
          </w:tcPr>
          <w:p w14:paraId="56BC0C75" w14:textId="77777777" w:rsidR="00C85EBB" w:rsidRDefault="00C85EBB">
            <w:pPr>
              <w:pStyle w:val="EmptyCellLayoutStyle"/>
              <w:spacing w:after="0" w:line="240" w:lineRule="auto"/>
            </w:pPr>
          </w:p>
        </w:tc>
        <w:tc>
          <w:tcPr>
            <w:tcW w:w="0" w:type="dxa"/>
          </w:tcPr>
          <w:p w14:paraId="0736C04B" w14:textId="77777777" w:rsidR="00C85EBB" w:rsidRDefault="00C85EBB">
            <w:pPr>
              <w:pStyle w:val="EmptyCellLayoutStyle"/>
              <w:spacing w:after="0" w:line="240" w:lineRule="auto"/>
            </w:pPr>
          </w:p>
        </w:tc>
        <w:tc>
          <w:tcPr>
            <w:tcW w:w="0" w:type="dxa"/>
          </w:tcPr>
          <w:p w14:paraId="5A7BC447" w14:textId="77777777" w:rsidR="00C85EBB" w:rsidRDefault="00C85EBB">
            <w:pPr>
              <w:pStyle w:val="EmptyCellLayoutStyle"/>
              <w:spacing w:after="0" w:line="240" w:lineRule="auto"/>
            </w:pPr>
          </w:p>
        </w:tc>
        <w:tc>
          <w:tcPr>
            <w:tcW w:w="0" w:type="dxa"/>
          </w:tcPr>
          <w:p w14:paraId="5925B920" w14:textId="77777777" w:rsidR="00C85EBB" w:rsidRDefault="00C85EBB">
            <w:pPr>
              <w:pStyle w:val="EmptyCellLayoutStyle"/>
              <w:spacing w:after="0" w:line="240" w:lineRule="auto"/>
            </w:pPr>
          </w:p>
        </w:tc>
        <w:tc>
          <w:tcPr>
            <w:tcW w:w="0" w:type="dxa"/>
          </w:tcPr>
          <w:p w14:paraId="173BD898" w14:textId="77777777" w:rsidR="00C85EBB" w:rsidRDefault="00C85EBB">
            <w:pPr>
              <w:pStyle w:val="EmptyCellLayoutStyle"/>
              <w:spacing w:after="0" w:line="240" w:lineRule="auto"/>
            </w:pPr>
          </w:p>
        </w:tc>
        <w:tc>
          <w:tcPr>
            <w:tcW w:w="0" w:type="dxa"/>
          </w:tcPr>
          <w:p w14:paraId="6DF0FC22" w14:textId="77777777" w:rsidR="00C85EBB" w:rsidRDefault="00C85EBB">
            <w:pPr>
              <w:pStyle w:val="EmptyCellLayoutStyle"/>
              <w:spacing w:after="0" w:line="240" w:lineRule="auto"/>
            </w:pPr>
          </w:p>
        </w:tc>
        <w:tc>
          <w:tcPr>
            <w:tcW w:w="2505" w:type="dxa"/>
          </w:tcPr>
          <w:p w14:paraId="5105980A" w14:textId="77777777" w:rsidR="00C85EBB" w:rsidRDefault="00C85EBB">
            <w:pPr>
              <w:pStyle w:val="EmptyCellLayoutStyle"/>
              <w:spacing w:after="0" w:line="240" w:lineRule="auto"/>
            </w:pPr>
          </w:p>
        </w:tc>
        <w:tc>
          <w:tcPr>
            <w:tcW w:w="6120" w:type="dxa"/>
          </w:tcPr>
          <w:p w14:paraId="5EA6A2DB" w14:textId="77777777" w:rsidR="00C85EBB" w:rsidRDefault="00C85EBB">
            <w:pPr>
              <w:pStyle w:val="EmptyCellLayoutStyle"/>
              <w:spacing w:after="0" w:line="240" w:lineRule="auto"/>
            </w:pPr>
          </w:p>
        </w:tc>
        <w:tc>
          <w:tcPr>
            <w:tcW w:w="2534" w:type="dxa"/>
          </w:tcPr>
          <w:p w14:paraId="39C282A0" w14:textId="77777777" w:rsidR="00C85EBB" w:rsidRDefault="00C85EBB">
            <w:pPr>
              <w:pStyle w:val="EmptyCellLayoutStyle"/>
              <w:spacing w:after="0" w:line="240" w:lineRule="auto"/>
            </w:pPr>
          </w:p>
        </w:tc>
        <w:tc>
          <w:tcPr>
            <w:tcW w:w="179" w:type="dxa"/>
          </w:tcPr>
          <w:p w14:paraId="761A1082" w14:textId="77777777" w:rsidR="00C85EBB" w:rsidRDefault="00C85EBB">
            <w:pPr>
              <w:pStyle w:val="EmptyCellLayoutStyle"/>
              <w:spacing w:after="0" w:line="240" w:lineRule="auto"/>
            </w:pPr>
          </w:p>
        </w:tc>
      </w:tr>
      <w:tr w:rsidR="002E1F52" w14:paraId="5B161F52" w14:textId="77777777" w:rsidTr="002E1F52">
        <w:tc>
          <w:tcPr>
            <w:tcW w:w="179" w:type="dxa"/>
          </w:tcPr>
          <w:p w14:paraId="303BEF17" w14:textId="77777777" w:rsidR="00C85EBB" w:rsidRDefault="00C85EBB">
            <w:pPr>
              <w:pStyle w:val="EmptyCellLayoutStyle"/>
              <w:spacing w:after="0" w:line="240" w:lineRule="auto"/>
            </w:pPr>
          </w:p>
        </w:tc>
        <w:tc>
          <w:tcPr>
            <w:tcW w:w="0" w:type="dxa"/>
          </w:tcPr>
          <w:p w14:paraId="06502052" w14:textId="77777777" w:rsidR="00C85EBB" w:rsidRDefault="00C85EBB">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80"/>
              <w:gridCol w:w="5202"/>
              <w:gridCol w:w="358"/>
              <w:gridCol w:w="5200"/>
              <w:gridCol w:w="179"/>
            </w:tblGrid>
            <w:tr w:rsidR="00C85EBB" w14:paraId="262FF672" w14:textId="77777777">
              <w:trPr>
                <w:trHeight w:val="180"/>
              </w:trPr>
              <w:tc>
                <w:tcPr>
                  <w:tcW w:w="180" w:type="dxa"/>
                  <w:tcBorders>
                    <w:top w:val="single" w:sz="15" w:space="0" w:color="000000"/>
                    <w:left w:val="single" w:sz="15" w:space="0" w:color="000000"/>
                  </w:tcBorders>
                </w:tcPr>
                <w:p w14:paraId="4AF4B0E5" w14:textId="77777777" w:rsidR="00C85EBB" w:rsidRDefault="00C85EBB">
                  <w:pPr>
                    <w:pStyle w:val="EmptyCellLayoutStyle"/>
                    <w:spacing w:after="0" w:line="240" w:lineRule="auto"/>
                  </w:pPr>
                </w:p>
              </w:tc>
              <w:tc>
                <w:tcPr>
                  <w:tcW w:w="5220" w:type="dxa"/>
                  <w:tcBorders>
                    <w:top w:val="single" w:sz="15" w:space="0" w:color="000000"/>
                  </w:tcBorders>
                </w:tcPr>
                <w:p w14:paraId="2833297E" w14:textId="77777777" w:rsidR="00C85EBB" w:rsidRDefault="00C85EBB">
                  <w:pPr>
                    <w:pStyle w:val="EmptyCellLayoutStyle"/>
                    <w:spacing w:after="0" w:line="240" w:lineRule="auto"/>
                  </w:pPr>
                </w:p>
              </w:tc>
              <w:tc>
                <w:tcPr>
                  <w:tcW w:w="359" w:type="dxa"/>
                  <w:tcBorders>
                    <w:top w:val="single" w:sz="15" w:space="0" w:color="000000"/>
                  </w:tcBorders>
                </w:tcPr>
                <w:p w14:paraId="4DCB9A9E" w14:textId="77777777" w:rsidR="00C85EBB" w:rsidRDefault="00C85EBB">
                  <w:pPr>
                    <w:pStyle w:val="EmptyCellLayoutStyle"/>
                    <w:spacing w:after="0" w:line="240" w:lineRule="auto"/>
                  </w:pPr>
                </w:p>
              </w:tc>
              <w:tc>
                <w:tcPr>
                  <w:tcW w:w="5220" w:type="dxa"/>
                  <w:tcBorders>
                    <w:top w:val="single" w:sz="15" w:space="0" w:color="000000"/>
                  </w:tcBorders>
                </w:tcPr>
                <w:p w14:paraId="16F7830E" w14:textId="77777777" w:rsidR="00C85EBB" w:rsidRDefault="00C85EBB">
                  <w:pPr>
                    <w:pStyle w:val="EmptyCellLayoutStyle"/>
                    <w:spacing w:after="0" w:line="240" w:lineRule="auto"/>
                  </w:pPr>
                </w:p>
              </w:tc>
              <w:tc>
                <w:tcPr>
                  <w:tcW w:w="180" w:type="dxa"/>
                  <w:tcBorders>
                    <w:top w:val="single" w:sz="15" w:space="0" w:color="000000"/>
                    <w:right w:val="single" w:sz="15" w:space="0" w:color="000000"/>
                  </w:tcBorders>
                </w:tcPr>
                <w:p w14:paraId="306B79E4" w14:textId="77777777" w:rsidR="00C85EBB" w:rsidRDefault="00C85EBB">
                  <w:pPr>
                    <w:pStyle w:val="EmptyCellLayoutStyle"/>
                    <w:spacing w:after="0" w:line="240" w:lineRule="auto"/>
                  </w:pPr>
                </w:p>
              </w:tc>
            </w:tr>
            <w:tr w:rsidR="002E1F52" w14:paraId="56B777A9" w14:textId="77777777" w:rsidTr="002E1F52">
              <w:trPr>
                <w:trHeight w:val="540"/>
              </w:trPr>
              <w:tc>
                <w:tcPr>
                  <w:tcW w:w="180" w:type="dxa"/>
                  <w:tcBorders>
                    <w:left w:val="single" w:sz="15" w:space="0" w:color="000000"/>
                  </w:tcBorders>
                </w:tcPr>
                <w:p w14:paraId="190E4C5B" w14:textId="77777777" w:rsidR="00C85EBB" w:rsidRDefault="00C85EBB">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60"/>
                  </w:tblGrid>
                  <w:tr w:rsidR="00C85EBB" w14:paraId="4E4A3B38" w14:textId="77777777">
                    <w:trPr>
                      <w:trHeight w:val="462"/>
                    </w:trPr>
                    <w:tc>
                      <w:tcPr>
                        <w:tcW w:w="10800" w:type="dxa"/>
                        <w:tcBorders>
                          <w:top w:val="nil"/>
                          <w:left w:val="nil"/>
                          <w:bottom w:val="nil"/>
                          <w:right w:val="nil"/>
                        </w:tcBorders>
                        <w:tcMar>
                          <w:top w:w="39" w:type="dxa"/>
                          <w:left w:w="39" w:type="dxa"/>
                          <w:bottom w:w="39" w:type="dxa"/>
                          <w:right w:w="39" w:type="dxa"/>
                        </w:tcMar>
                      </w:tcPr>
                      <w:p w14:paraId="549409D6" w14:textId="77777777" w:rsidR="00C85EBB" w:rsidRDefault="00CC7816">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10CEC371" w14:textId="77777777" w:rsidR="00C85EBB" w:rsidRDefault="00C85EBB">
                  <w:pPr>
                    <w:spacing w:after="0" w:line="240" w:lineRule="auto"/>
                  </w:pPr>
                </w:p>
              </w:tc>
              <w:tc>
                <w:tcPr>
                  <w:tcW w:w="180" w:type="dxa"/>
                  <w:tcBorders>
                    <w:right w:val="single" w:sz="15" w:space="0" w:color="000000"/>
                  </w:tcBorders>
                </w:tcPr>
                <w:p w14:paraId="66C961BD" w14:textId="77777777" w:rsidR="00C85EBB" w:rsidRDefault="00C85EBB">
                  <w:pPr>
                    <w:pStyle w:val="EmptyCellLayoutStyle"/>
                    <w:spacing w:after="0" w:line="240" w:lineRule="auto"/>
                  </w:pPr>
                </w:p>
              </w:tc>
            </w:tr>
            <w:tr w:rsidR="00C85EBB" w14:paraId="1A4BD6DB" w14:textId="77777777">
              <w:trPr>
                <w:trHeight w:val="290"/>
              </w:trPr>
              <w:tc>
                <w:tcPr>
                  <w:tcW w:w="180" w:type="dxa"/>
                  <w:tcBorders>
                    <w:left w:val="single" w:sz="15" w:space="0" w:color="000000"/>
                  </w:tcBorders>
                </w:tcPr>
                <w:p w14:paraId="57766CBA" w14:textId="77777777" w:rsidR="00C85EBB" w:rsidRDefault="00C85EBB">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2"/>
                  </w:tblGrid>
                  <w:tr w:rsidR="00C85EBB" w14:paraId="3605816D" w14:textId="77777777">
                    <w:trPr>
                      <w:trHeight w:val="212"/>
                    </w:trPr>
                    <w:tc>
                      <w:tcPr>
                        <w:tcW w:w="5220" w:type="dxa"/>
                        <w:tcBorders>
                          <w:top w:val="nil"/>
                          <w:left w:val="nil"/>
                          <w:bottom w:val="nil"/>
                          <w:right w:val="nil"/>
                        </w:tcBorders>
                        <w:tcMar>
                          <w:top w:w="39" w:type="dxa"/>
                          <w:left w:w="39" w:type="dxa"/>
                          <w:bottom w:w="39" w:type="dxa"/>
                          <w:right w:w="39" w:type="dxa"/>
                        </w:tcMar>
                      </w:tcPr>
                      <w:p w14:paraId="75360FB5" w14:textId="77777777" w:rsidR="00C85EBB" w:rsidRDefault="00C85EBB">
                        <w:pPr>
                          <w:spacing w:after="0" w:line="240" w:lineRule="auto"/>
                        </w:pPr>
                      </w:p>
                    </w:tc>
                  </w:tr>
                </w:tbl>
                <w:p w14:paraId="0C42F104" w14:textId="77777777" w:rsidR="00C85EBB" w:rsidRDefault="00C85EBB">
                  <w:pPr>
                    <w:spacing w:after="0" w:line="240" w:lineRule="auto"/>
                  </w:pPr>
                </w:p>
              </w:tc>
              <w:tc>
                <w:tcPr>
                  <w:tcW w:w="359" w:type="dxa"/>
                </w:tcPr>
                <w:p w14:paraId="7F24E5B0" w14:textId="77777777" w:rsidR="00C85EBB" w:rsidRDefault="00C85EBB">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0"/>
                  </w:tblGrid>
                  <w:tr w:rsidR="00C85EBB" w14:paraId="3E694FA7" w14:textId="77777777">
                    <w:trPr>
                      <w:trHeight w:val="212"/>
                    </w:trPr>
                    <w:tc>
                      <w:tcPr>
                        <w:tcW w:w="5220" w:type="dxa"/>
                        <w:tcBorders>
                          <w:top w:val="nil"/>
                          <w:left w:val="nil"/>
                          <w:bottom w:val="nil"/>
                          <w:right w:val="nil"/>
                        </w:tcBorders>
                        <w:tcMar>
                          <w:top w:w="39" w:type="dxa"/>
                          <w:left w:w="39" w:type="dxa"/>
                          <w:bottom w:w="39" w:type="dxa"/>
                          <w:right w:w="39" w:type="dxa"/>
                        </w:tcMar>
                      </w:tcPr>
                      <w:p w14:paraId="458C9CD4" w14:textId="77777777" w:rsidR="00C85EBB" w:rsidRDefault="00C85EBB">
                        <w:pPr>
                          <w:spacing w:after="0" w:line="240" w:lineRule="auto"/>
                        </w:pPr>
                      </w:p>
                    </w:tc>
                  </w:tr>
                </w:tbl>
                <w:p w14:paraId="69217CF4" w14:textId="77777777" w:rsidR="00C85EBB" w:rsidRDefault="00C85EBB">
                  <w:pPr>
                    <w:spacing w:after="0" w:line="240" w:lineRule="auto"/>
                  </w:pPr>
                </w:p>
              </w:tc>
              <w:tc>
                <w:tcPr>
                  <w:tcW w:w="180" w:type="dxa"/>
                  <w:tcBorders>
                    <w:right w:val="single" w:sz="15" w:space="0" w:color="000000"/>
                  </w:tcBorders>
                </w:tcPr>
                <w:p w14:paraId="44C37AD3" w14:textId="77777777" w:rsidR="00C85EBB" w:rsidRDefault="00C85EBB">
                  <w:pPr>
                    <w:pStyle w:val="EmptyCellLayoutStyle"/>
                    <w:spacing w:after="0" w:line="240" w:lineRule="auto"/>
                  </w:pPr>
                </w:p>
              </w:tc>
            </w:tr>
            <w:tr w:rsidR="00C85EBB" w14:paraId="41960809" w14:textId="77777777">
              <w:trPr>
                <w:trHeight w:val="34"/>
              </w:trPr>
              <w:tc>
                <w:tcPr>
                  <w:tcW w:w="180" w:type="dxa"/>
                  <w:tcBorders>
                    <w:left w:val="single" w:sz="15" w:space="0" w:color="000000"/>
                  </w:tcBorders>
                </w:tcPr>
                <w:p w14:paraId="6A7E601B" w14:textId="77777777" w:rsidR="00C85EBB" w:rsidRDefault="00C85EBB">
                  <w:pPr>
                    <w:pStyle w:val="EmptyCellLayoutStyle"/>
                    <w:spacing w:after="0" w:line="240" w:lineRule="auto"/>
                  </w:pPr>
                </w:p>
              </w:tc>
              <w:tc>
                <w:tcPr>
                  <w:tcW w:w="5220" w:type="dxa"/>
                </w:tcPr>
                <w:p w14:paraId="0D39CFC4" w14:textId="77777777" w:rsidR="00C85EBB" w:rsidRDefault="00C85EBB">
                  <w:pPr>
                    <w:pStyle w:val="EmptyCellLayoutStyle"/>
                    <w:spacing w:after="0" w:line="240" w:lineRule="auto"/>
                  </w:pPr>
                </w:p>
              </w:tc>
              <w:tc>
                <w:tcPr>
                  <w:tcW w:w="359" w:type="dxa"/>
                </w:tcPr>
                <w:p w14:paraId="7DE45184" w14:textId="77777777" w:rsidR="00C85EBB" w:rsidRDefault="00C85EBB">
                  <w:pPr>
                    <w:pStyle w:val="EmptyCellLayoutStyle"/>
                    <w:spacing w:after="0" w:line="240" w:lineRule="auto"/>
                  </w:pPr>
                </w:p>
              </w:tc>
              <w:tc>
                <w:tcPr>
                  <w:tcW w:w="5220" w:type="dxa"/>
                </w:tcPr>
                <w:p w14:paraId="3B182173" w14:textId="77777777" w:rsidR="00C85EBB" w:rsidRDefault="00C85EBB">
                  <w:pPr>
                    <w:pStyle w:val="EmptyCellLayoutStyle"/>
                    <w:spacing w:after="0" w:line="240" w:lineRule="auto"/>
                  </w:pPr>
                </w:p>
              </w:tc>
              <w:tc>
                <w:tcPr>
                  <w:tcW w:w="180" w:type="dxa"/>
                  <w:tcBorders>
                    <w:right w:val="single" w:sz="15" w:space="0" w:color="000000"/>
                  </w:tcBorders>
                </w:tcPr>
                <w:p w14:paraId="27C81338" w14:textId="77777777" w:rsidR="00C85EBB" w:rsidRDefault="00C85EBB">
                  <w:pPr>
                    <w:pStyle w:val="EmptyCellLayoutStyle"/>
                    <w:spacing w:after="0" w:line="240" w:lineRule="auto"/>
                  </w:pPr>
                </w:p>
              </w:tc>
            </w:tr>
            <w:tr w:rsidR="00C85EBB" w14:paraId="6465E8CC" w14:textId="77777777">
              <w:trPr>
                <w:trHeight w:val="360"/>
              </w:trPr>
              <w:tc>
                <w:tcPr>
                  <w:tcW w:w="180" w:type="dxa"/>
                  <w:tcBorders>
                    <w:left w:val="single" w:sz="15" w:space="0" w:color="000000"/>
                  </w:tcBorders>
                </w:tcPr>
                <w:p w14:paraId="33BF200E" w14:textId="77777777" w:rsidR="00C85EBB" w:rsidRDefault="00C85EBB">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2"/>
                  </w:tblGrid>
                  <w:tr w:rsidR="00C85EBB" w14:paraId="41EFCEA4"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63D8A4F" w14:textId="77777777" w:rsidR="00C85EBB" w:rsidRDefault="00CC7816">
                        <w:pPr>
                          <w:spacing w:after="0" w:line="240" w:lineRule="auto"/>
                          <w:jc w:val="center"/>
                        </w:pPr>
                        <w:r>
                          <w:rPr>
                            <w:rFonts w:ascii="Arial" w:eastAsia="Arial" w:hAnsi="Arial"/>
                            <w:b/>
                            <w:color w:val="000000"/>
                            <w:sz w:val="16"/>
                          </w:rPr>
                          <w:t>Supervisor</w:t>
                        </w:r>
                      </w:p>
                    </w:tc>
                  </w:tr>
                </w:tbl>
                <w:p w14:paraId="27D75088" w14:textId="77777777" w:rsidR="00C85EBB" w:rsidRDefault="00C85EBB">
                  <w:pPr>
                    <w:spacing w:after="0" w:line="240" w:lineRule="auto"/>
                  </w:pPr>
                </w:p>
              </w:tc>
              <w:tc>
                <w:tcPr>
                  <w:tcW w:w="359" w:type="dxa"/>
                </w:tcPr>
                <w:p w14:paraId="0A393AEA" w14:textId="77777777" w:rsidR="00C85EBB" w:rsidRDefault="00C85EBB">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0"/>
                  </w:tblGrid>
                  <w:tr w:rsidR="00C85EBB" w14:paraId="2068F82D"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5095DDC0" w14:textId="77777777" w:rsidR="00C85EBB" w:rsidRDefault="00CC7816">
                        <w:pPr>
                          <w:spacing w:after="0" w:line="240" w:lineRule="auto"/>
                          <w:jc w:val="center"/>
                        </w:pPr>
                        <w:r>
                          <w:rPr>
                            <w:rFonts w:ascii="Arial" w:eastAsia="Arial" w:hAnsi="Arial"/>
                            <w:b/>
                            <w:color w:val="000000"/>
                            <w:sz w:val="16"/>
                          </w:rPr>
                          <w:t>Date</w:t>
                        </w:r>
                      </w:p>
                    </w:tc>
                  </w:tr>
                </w:tbl>
                <w:p w14:paraId="76059FA0" w14:textId="77777777" w:rsidR="00C85EBB" w:rsidRDefault="00C85EBB">
                  <w:pPr>
                    <w:spacing w:after="0" w:line="240" w:lineRule="auto"/>
                  </w:pPr>
                </w:p>
              </w:tc>
              <w:tc>
                <w:tcPr>
                  <w:tcW w:w="180" w:type="dxa"/>
                  <w:tcBorders>
                    <w:right w:val="single" w:sz="15" w:space="0" w:color="000000"/>
                  </w:tcBorders>
                </w:tcPr>
                <w:p w14:paraId="50C9AFB1" w14:textId="77777777" w:rsidR="00C85EBB" w:rsidRDefault="00C85EBB">
                  <w:pPr>
                    <w:pStyle w:val="EmptyCellLayoutStyle"/>
                    <w:spacing w:after="0" w:line="240" w:lineRule="auto"/>
                  </w:pPr>
                </w:p>
              </w:tc>
            </w:tr>
            <w:tr w:rsidR="00C85EBB" w14:paraId="77D97171" w14:textId="77777777">
              <w:trPr>
                <w:trHeight w:val="214"/>
              </w:trPr>
              <w:tc>
                <w:tcPr>
                  <w:tcW w:w="180" w:type="dxa"/>
                  <w:tcBorders>
                    <w:left w:val="single" w:sz="15" w:space="0" w:color="000000"/>
                    <w:bottom w:val="single" w:sz="15" w:space="0" w:color="000000"/>
                  </w:tcBorders>
                </w:tcPr>
                <w:p w14:paraId="34A0CF99" w14:textId="77777777" w:rsidR="00C85EBB" w:rsidRDefault="00C85EBB">
                  <w:pPr>
                    <w:pStyle w:val="EmptyCellLayoutStyle"/>
                    <w:spacing w:after="0" w:line="240" w:lineRule="auto"/>
                  </w:pPr>
                </w:p>
              </w:tc>
              <w:tc>
                <w:tcPr>
                  <w:tcW w:w="5220" w:type="dxa"/>
                  <w:tcBorders>
                    <w:bottom w:val="single" w:sz="15" w:space="0" w:color="000000"/>
                  </w:tcBorders>
                </w:tcPr>
                <w:p w14:paraId="1848F33B" w14:textId="77777777" w:rsidR="00C85EBB" w:rsidRDefault="00C85EBB">
                  <w:pPr>
                    <w:pStyle w:val="EmptyCellLayoutStyle"/>
                    <w:spacing w:after="0" w:line="240" w:lineRule="auto"/>
                  </w:pPr>
                </w:p>
              </w:tc>
              <w:tc>
                <w:tcPr>
                  <w:tcW w:w="359" w:type="dxa"/>
                  <w:tcBorders>
                    <w:bottom w:val="single" w:sz="15" w:space="0" w:color="000000"/>
                  </w:tcBorders>
                </w:tcPr>
                <w:p w14:paraId="41A7DF52" w14:textId="77777777" w:rsidR="00C85EBB" w:rsidRDefault="00C85EBB">
                  <w:pPr>
                    <w:pStyle w:val="EmptyCellLayoutStyle"/>
                    <w:spacing w:after="0" w:line="240" w:lineRule="auto"/>
                  </w:pPr>
                </w:p>
              </w:tc>
              <w:tc>
                <w:tcPr>
                  <w:tcW w:w="5220" w:type="dxa"/>
                  <w:tcBorders>
                    <w:bottom w:val="single" w:sz="15" w:space="0" w:color="000000"/>
                  </w:tcBorders>
                </w:tcPr>
                <w:p w14:paraId="602F322A" w14:textId="77777777" w:rsidR="00C85EBB" w:rsidRDefault="00C85EBB">
                  <w:pPr>
                    <w:pStyle w:val="EmptyCellLayoutStyle"/>
                    <w:spacing w:after="0" w:line="240" w:lineRule="auto"/>
                  </w:pPr>
                </w:p>
              </w:tc>
              <w:tc>
                <w:tcPr>
                  <w:tcW w:w="180" w:type="dxa"/>
                  <w:tcBorders>
                    <w:bottom w:val="single" w:sz="15" w:space="0" w:color="000000"/>
                    <w:right w:val="single" w:sz="15" w:space="0" w:color="000000"/>
                  </w:tcBorders>
                </w:tcPr>
                <w:p w14:paraId="0DA46C3F" w14:textId="77777777" w:rsidR="00C85EBB" w:rsidRDefault="00C85EBB">
                  <w:pPr>
                    <w:pStyle w:val="EmptyCellLayoutStyle"/>
                    <w:spacing w:after="0" w:line="240" w:lineRule="auto"/>
                  </w:pPr>
                </w:p>
              </w:tc>
            </w:tr>
          </w:tbl>
          <w:p w14:paraId="6BE203F8" w14:textId="77777777" w:rsidR="00C85EBB" w:rsidRDefault="00C85EBB">
            <w:pPr>
              <w:spacing w:after="0" w:line="240" w:lineRule="auto"/>
            </w:pPr>
          </w:p>
        </w:tc>
        <w:tc>
          <w:tcPr>
            <w:tcW w:w="179" w:type="dxa"/>
          </w:tcPr>
          <w:p w14:paraId="65E69CB1" w14:textId="77777777" w:rsidR="00C85EBB" w:rsidRDefault="00C85EBB">
            <w:pPr>
              <w:pStyle w:val="EmptyCellLayoutStyle"/>
              <w:spacing w:after="0" w:line="240" w:lineRule="auto"/>
            </w:pPr>
          </w:p>
        </w:tc>
      </w:tr>
      <w:tr w:rsidR="00C85EBB" w14:paraId="660689E3" w14:textId="77777777">
        <w:trPr>
          <w:trHeight w:val="99"/>
        </w:trPr>
        <w:tc>
          <w:tcPr>
            <w:tcW w:w="179" w:type="dxa"/>
          </w:tcPr>
          <w:p w14:paraId="7ABC71A4" w14:textId="77777777" w:rsidR="00C85EBB" w:rsidRDefault="00C85EBB">
            <w:pPr>
              <w:pStyle w:val="EmptyCellLayoutStyle"/>
              <w:spacing w:after="0" w:line="240" w:lineRule="auto"/>
            </w:pPr>
          </w:p>
        </w:tc>
        <w:tc>
          <w:tcPr>
            <w:tcW w:w="0" w:type="dxa"/>
          </w:tcPr>
          <w:p w14:paraId="2A608D27" w14:textId="77777777" w:rsidR="00C85EBB" w:rsidRDefault="00C85EBB">
            <w:pPr>
              <w:pStyle w:val="EmptyCellLayoutStyle"/>
              <w:spacing w:after="0" w:line="240" w:lineRule="auto"/>
            </w:pPr>
          </w:p>
        </w:tc>
        <w:tc>
          <w:tcPr>
            <w:tcW w:w="0" w:type="dxa"/>
          </w:tcPr>
          <w:p w14:paraId="5513CC49" w14:textId="77777777" w:rsidR="00C85EBB" w:rsidRDefault="00C85EBB">
            <w:pPr>
              <w:pStyle w:val="EmptyCellLayoutStyle"/>
              <w:spacing w:after="0" w:line="240" w:lineRule="auto"/>
            </w:pPr>
          </w:p>
        </w:tc>
        <w:tc>
          <w:tcPr>
            <w:tcW w:w="0" w:type="dxa"/>
          </w:tcPr>
          <w:p w14:paraId="7390F26B" w14:textId="77777777" w:rsidR="00C85EBB" w:rsidRDefault="00C85EBB">
            <w:pPr>
              <w:pStyle w:val="EmptyCellLayoutStyle"/>
              <w:spacing w:after="0" w:line="240" w:lineRule="auto"/>
            </w:pPr>
          </w:p>
        </w:tc>
        <w:tc>
          <w:tcPr>
            <w:tcW w:w="0" w:type="dxa"/>
          </w:tcPr>
          <w:p w14:paraId="1AB0F446" w14:textId="77777777" w:rsidR="00C85EBB" w:rsidRDefault="00C85EBB">
            <w:pPr>
              <w:pStyle w:val="EmptyCellLayoutStyle"/>
              <w:spacing w:after="0" w:line="240" w:lineRule="auto"/>
            </w:pPr>
          </w:p>
        </w:tc>
        <w:tc>
          <w:tcPr>
            <w:tcW w:w="0" w:type="dxa"/>
          </w:tcPr>
          <w:p w14:paraId="1197EF95" w14:textId="77777777" w:rsidR="00C85EBB" w:rsidRDefault="00C85EBB">
            <w:pPr>
              <w:pStyle w:val="EmptyCellLayoutStyle"/>
              <w:spacing w:after="0" w:line="240" w:lineRule="auto"/>
            </w:pPr>
          </w:p>
        </w:tc>
        <w:tc>
          <w:tcPr>
            <w:tcW w:w="0" w:type="dxa"/>
          </w:tcPr>
          <w:p w14:paraId="0CCEEBEB" w14:textId="77777777" w:rsidR="00C85EBB" w:rsidRDefault="00C85EBB">
            <w:pPr>
              <w:pStyle w:val="EmptyCellLayoutStyle"/>
              <w:spacing w:after="0" w:line="240" w:lineRule="auto"/>
            </w:pPr>
          </w:p>
        </w:tc>
        <w:tc>
          <w:tcPr>
            <w:tcW w:w="2505" w:type="dxa"/>
          </w:tcPr>
          <w:p w14:paraId="793D401A" w14:textId="77777777" w:rsidR="00C85EBB" w:rsidRDefault="00C85EBB">
            <w:pPr>
              <w:pStyle w:val="EmptyCellLayoutStyle"/>
              <w:spacing w:after="0" w:line="240" w:lineRule="auto"/>
            </w:pPr>
          </w:p>
        </w:tc>
        <w:tc>
          <w:tcPr>
            <w:tcW w:w="6120" w:type="dxa"/>
          </w:tcPr>
          <w:p w14:paraId="3DD12C51" w14:textId="77777777" w:rsidR="00C85EBB" w:rsidRDefault="00C85EBB">
            <w:pPr>
              <w:pStyle w:val="EmptyCellLayoutStyle"/>
              <w:spacing w:after="0" w:line="240" w:lineRule="auto"/>
            </w:pPr>
          </w:p>
        </w:tc>
        <w:tc>
          <w:tcPr>
            <w:tcW w:w="2534" w:type="dxa"/>
          </w:tcPr>
          <w:p w14:paraId="1C9DF778" w14:textId="77777777" w:rsidR="00C85EBB" w:rsidRDefault="00C85EBB">
            <w:pPr>
              <w:pStyle w:val="EmptyCellLayoutStyle"/>
              <w:spacing w:after="0" w:line="240" w:lineRule="auto"/>
            </w:pPr>
          </w:p>
        </w:tc>
        <w:tc>
          <w:tcPr>
            <w:tcW w:w="179" w:type="dxa"/>
          </w:tcPr>
          <w:p w14:paraId="732B7A7A" w14:textId="77777777" w:rsidR="00C85EBB" w:rsidRDefault="00C85EBB">
            <w:pPr>
              <w:pStyle w:val="EmptyCellLayoutStyle"/>
              <w:spacing w:after="0" w:line="240" w:lineRule="auto"/>
            </w:pPr>
          </w:p>
        </w:tc>
      </w:tr>
      <w:tr w:rsidR="00C85EBB" w14:paraId="17230B48" w14:textId="77777777">
        <w:trPr>
          <w:trHeight w:val="360"/>
        </w:trPr>
        <w:tc>
          <w:tcPr>
            <w:tcW w:w="179" w:type="dxa"/>
          </w:tcPr>
          <w:p w14:paraId="23E4B524" w14:textId="77777777" w:rsidR="00C85EBB" w:rsidRDefault="00C85EBB">
            <w:pPr>
              <w:pStyle w:val="EmptyCellLayoutStyle"/>
              <w:spacing w:after="0" w:line="240" w:lineRule="auto"/>
            </w:pPr>
          </w:p>
        </w:tc>
        <w:tc>
          <w:tcPr>
            <w:tcW w:w="0" w:type="dxa"/>
          </w:tcPr>
          <w:p w14:paraId="1805DA3B" w14:textId="77777777" w:rsidR="00C85EBB" w:rsidRDefault="00C85EBB">
            <w:pPr>
              <w:pStyle w:val="EmptyCellLayoutStyle"/>
              <w:spacing w:after="0" w:line="240" w:lineRule="auto"/>
            </w:pPr>
          </w:p>
        </w:tc>
        <w:tc>
          <w:tcPr>
            <w:tcW w:w="0" w:type="dxa"/>
          </w:tcPr>
          <w:p w14:paraId="3391CD18" w14:textId="77777777" w:rsidR="00C85EBB" w:rsidRDefault="00C85EBB">
            <w:pPr>
              <w:pStyle w:val="EmptyCellLayoutStyle"/>
              <w:spacing w:after="0" w:line="240" w:lineRule="auto"/>
            </w:pPr>
          </w:p>
        </w:tc>
        <w:tc>
          <w:tcPr>
            <w:tcW w:w="0" w:type="dxa"/>
          </w:tcPr>
          <w:p w14:paraId="7B75EC61" w14:textId="77777777" w:rsidR="00C85EBB" w:rsidRDefault="00C85EBB">
            <w:pPr>
              <w:pStyle w:val="EmptyCellLayoutStyle"/>
              <w:spacing w:after="0" w:line="240" w:lineRule="auto"/>
            </w:pPr>
          </w:p>
        </w:tc>
        <w:tc>
          <w:tcPr>
            <w:tcW w:w="0" w:type="dxa"/>
          </w:tcPr>
          <w:p w14:paraId="75FA3D32" w14:textId="77777777" w:rsidR="00C85EBB" w:rsidRDefault="00C85EBB">
            <w:pPr>
              <w:pStyle w:val="EmptyCellLayoutStyle"/>
              <w:spacing w:after="0" w:line="240" w:lineRule="auto"/>
            </w:pPr>
          </w:p>
        </w:tc>
        <w:tc>
          <w:tcPr>
            <w:tcW w:w="0" w:type="dxa"/>
          </w:tcPr>
          <w:p w14:paraId="1C0AA007" w14:textId="77777777" w:rsidR="00C85EBB" w:rsidRDefault="00C85EBB">
            <w:pPr>
              <w:pStyle w:val="EmptyCellLayoutStyle"/>
              <w:spacing w:after="0" w:line="240" w:lineRule="auto"/>
            </w:pPr>
          </w:p>
        </w:tc>
        <w:tc>
          <w:tcPr>
            <w:tcW w:w="0" w:type="dxa"/>
          </w:tcPr>
          <w:p w14:paraId="5EA9DF91" w14:textId="77777777" w:rsidR="00C85EBB" w:rsidRDefault="00C85EBB">
            <w:pPr>
              <w:pStyle w:val="EmptyCellLayoutStyle"/>
              <w:spacing w:after="0" w:line="240" w:lineRule="auto"/>
            </w:pPr>
          </w:p>
        </w:tc>
        <w:tc>
          <w:tcPr>
            <w:tcW w:w="2505" w:type="dxa"/>
          </w:tcPr>
          <w:p w14:paraId="35F2B244" w14:textId="77777777" w:rsidR="00C85EBB" w:rsidRDefault="00C85EBB">
            <w:pPr>
              <w:pStyle w:val="EmptyCellLayoutStyle"/>
              <w:spacing w:after="0" w:line="240" w:lineRule="auto"/>
            </w:pPr>
          </w:p>
        </w:tc>
        <w:tc>
          <w:tcPr>
            <w:tcW w:w="6120" w:type="dxa"/>
          </w:tcPr>
          <w:tbl>
            <w:tblPr>
              <w:tblW w:w="0" w:type="auto"/>
              <w:tblCellMar>
                <w:left w:w="0" w:type="dxa"/>
                <w:right w:w="0" w:type="dxa"/>
              </w:tblCellMar>
              <w:tblLook w:val="0000" w:firstRow="0" w:lastRow="0" w:firstColumn="0" w:lastColumn="0" w:noHBand="0" w:noVBand="0"/>
            </w:tblPr>
            <w:tblGrid>
              <w:gridCol w:w="6105"/>
            </w:tblGrid>
            <w:tr w:rsidR="00C85EBB" w14:paraId="32D7A27B" w14:textId="77777777">
              <w:trPr>
                <w:trHeight w:val="282"/>
              </w:trPr>
              <w:tc>
                <w:tcPr>
                  <w:tcW w:w="6120" w:type="dxa"/>
                  <w:tcBorders>
                    <w:top w:val="nil"/>
                    <w:left w:val="nil"/>
                    <w:bottom w:val="nil"/>
                    <w:right w:val="nil"/>
                  </w:tcBorders>
                  <w:tcMar>
                    <w:top w:w="39" w:type="dxa"/>
                    <w:left w:w="39" w:type="dxa"/>
                    <w:bottom w:w="39" w:type="dxa"/>
                    <w:right w:w="39" w:type="dxa"/>
                  </w:tcMar>
                </w:tcPr>
                <w:p w14:paraId="3AADA675" w14:textId="77777777" w:rsidR="00C85EBB" w:rsidRDefault="00CC7816">
                  <w:pPr>
                    <w:spacing w:after="0" w:line="240" w:lineRule="auto"/>
                  </w:pPr>
                  <w:r>
                    <w:rPr>
                      <w:rFonts w:ascii="Arial" w:eastAsia="Arial" w:hAnsi="Arial"/>
                      <w:b/>
                      <w:color w:val="000000"/>
                      <w:u w:val="single"/>
                    </w:rPr>
                    <w:t>TO BE FILLED OUT BY APPOINTING AUTHORITY</w:t>
                  </w:r>
                </w:p>
              </w:tc>
            </w:tr>
          </w:tbl>
          <w:p w14:paraId="15812992" w14:textId="77777777" w:rsidR="00C85EBB" w:rsidRDefault="00C85EBB">
            <w:pPr>
              <w:spacing w:after="0" w:line="240" w:lineRule="auto"/>
            </w:pPr>
          </w:p>
        </w:tc>
        <w:tc>
          <w:tcPr>
            <w:tcW w:w="2534" w:type="dxa"/>
          </w:tcPr>
          <w:p w14:paraId="17247433" w14:textId="77777777" w:rsidR="00C85EBB" w:rsidRDefault="00C85EBB">
            <w:pPr>
              <w:pStyle w:val="EmptyCellLayoutStyle"/>
              <w:spacing w:after="0" w:line="240" w:lineRule="auto"/>
            </w:pPr>
          </w:p>
        </w:tc>
        <w:tc>
          <w:tcPr>
            <w:tcW w:w="179" w:type="dxa"/>
          </w:tcPr>
          <w:p w14:paraId="6C8A77CE" w14:textId="77777777" w:rsidR="00C85EBB" w:rsidRDefault="00C85EBB">
            <w:pPr>
              <w:pStyle w:val="EmptyCellLayoutStyle"/>
              <w:spacing w:after="0" w:line="240" w:lineRule="auto"/>
            </w:pPr>
          </w:p>
        </w:tc>
      </w:tr>
      <w:tr w:rsidR="00C85EBB" w14:paraId="63E10208" w14:textId="77777777">
        <w:trPr>
          <w:trHeight w:val="174"/>
        </w:trPr>
        <w:tc>
          <w:tcPr>
            <w:tcW w:w="179" w:type="dxa"/>
          </w:tcPr>
          <w:p w14:paraId="36747CEF" w14:textId="77777777" w:rsidR="00C85EBB" w:rsidRDefault="00C85EBB">
            <w:pPr>
              <w:pStyle w:val="EmptyCellLayoutStyle"/>
              <w:spacing w:after="0" w:line="240" w:lineRule="auto"/>
            </w:pPr>
          </w:p>
        </w:tc>
        <w:tc>
          <w:tcPr>
            <w:tcW w:w="0" w:type="dxa"/>
          </w:tcPr>
          <w:p w14:paraId="2DE9A402" w14:textId="77777777" w:rsidR="00C85EBB" w:rsidRDefault="00C85EBB">
            <w:pPr>
              <w:pStyle w:val="EmptyCellLayoutStyle"/>
              <w:spacing w:after="0" w:line="240" w:lineRule="auto"/>
            </w:pPr>
          </w:p>
        </w:tc>
        <w:tc>
          <w:tcPr>
            <w:tcW w:w="0" w:type="dxa"/>
          </w:tcPr>
          <w:p w14:paraId="7745A9A1" w14:textId="77777777" w:rsidR="00C85EBB" w:rsidRDefault="00C85EBB">
            <w:pPr>
              <w:pStyle w:val="EmptyCellLayoutStyle"/>
              <w:spacing w:after="0" w:line="240" w:lineRule="auto"/>
            </w:pPr>
          </w:p>
        </w:tc>
        <w:tc>
          <w:tcPr>
            <w:tcW w:w="0" w:type="dxa"/>
          </w:tcPr>
          <w:p w14:paraId="46897B93" w14:textId="77777777" w:rsidR="00C85EBB" w:rsidRDefault="00C85EBB">
            <w:pPr>
              <w:pStyle w:val="EmptyCellLayoutStyle"/>
              <w:spacing w:after="0" w:line="240" w:lineRule="auto"/>
            </w:pPr>
          </w:p>
        </w:tc>
        <w:tc>
          <w:tcPr>
            <w:tcW w:w="0" w:type="dxa"/>
          </w:tcPr>
          <w:p w14:paraId="23569A6F" w14:textId="77777777" w:rsidR="00C85EBB" w:rsidRDefault="00C85EBB">
            <w:pPr>
              <w:pStyle w:val="EmptyCellLayoutStyle"/>
              <w:spacing w:after="0" w:line="240" w:lineRule="auto"/>
            </w:pPr>
          </w:p>
        </w:tc>
        <w:tc>
          <w:tcPr>
            <w:tcW w:w="0" w:type="dxa"/>
          </w:tcPr>
          <w:p w14:paraId="4C6F5A9B" w14:textId="77777777" w:rsidR="00C85EBB" w:rsidRDefault="00C85EBB">
            <w:pPr>
              <w:pStyle w:val="EmptyCellLayoutStyle"/>
              <w:spacing w:after="0" w:line="240" w:lineRule="auto"/>
            </w:pPr>
          </w:p>
        </w:tc>
        <w:tc>
          <w:tcPr>
            <w:tcW w:w="0" w:type="dxa"/>
          </w:tcPr>
          <w:p w14:paraId="66F3D4AF" w14:textId="77777777" w:rsidR="00C85EBB" w:rsidRDefault="00C85EBB">
            <w:pPr>
              <w:pStyle w:val="EmptyCellLayoutStyle"/>
              <w:spacing w:after="0" w:line="240" w:lineRule="auto"/>
            </w:pPr>
          </w:p>
        </w:tc>
        <w:tc>
          <w:tcPr>
            <w:tcW w:w="2505" w:type="dxa"/>
          </w:tcPr>
          <w:p w14:paraId="33331863" w14:textId="77777777" w:rsidR="00C85EBB" w:rsidRDefault="00C85EBB">
            <w:pPr>
              <w:pStyle w:val="EmptyCellLayoutStyle"/>
              <w:spacing w:after="0" w:line="240" w:lineRule="auto"/>
            </w:pPr>
          </w:p>
        </w:tc>
        <w:tc>
          <w:tcPr>
            <w:tcW w:w="6120" w:type="dxa"/>
          </w:tcPr>
          <w:p w14:paraId="4A3B6D80" w14:textId="77777777" w:rsidR="00C85EBB" w:rsidRDefault="00C85EBB">
            <w:pPr>
              <w:pStyle w:val="EmptyCellLayoutStyle"/>
              <w:spacing w:after="0" w:line="240" w:lineRule="auto"/>
            </w:pPr>
          </w:p>
        </w:tc>
        <w:tc>
          <w:tcPr>
            <w:tcW w:w="2534" w:type="dxa"/>
          </w:tcPr>
          <w:p w14:paraId="64E491AD" w14:textId="77777777" w:rsidR="00C85EBB" w:rsidRDefault="00C85EBB">
            <w:pPr>
              <w:pStyle w:val="EmptyCellLayoutStyle"/>
              <w:spacing w:after="0" w:line="240" w:lineRule="auto"/>
            </w:pPr>
          </w:p>
        </w:tc>
        <w:tc>
          <w:tcPr>
            <w:tcW w:w="179" w:type="dxa"/>
          </w:tcPr>
          <w:p w14:paraId="2FB5934F" w14:textId="77777777" w:rsidR="00C85EBB" w:rsidRDefault="00C85EBB">
            <w:pPr>
              <w:pStyle w:val="EmptyCellLayoutStyle"/>
              <w:spacing w:after="0" w:line="240" w:lineRule="auto"/>
            </w:pPr>
          </w:p>
        </w:tc>
      </w:tr>
      <w:tr w:rsidR="002E1F52" w14:paraId="2AA6A766" w14:textId="77777777" w:rsidTr="002E1F52">
        <w:tc>
          <w:tcPr>
            <w:tcW w:w="179" w:type="dxa"/>
          </w:tcPr>
          <w:p w14:paraId="4A17DFEC" w14:textId="77777777" w:rsidR="00C85EBB" w:rsidRDefault="00C85EBB">
            <w:pPr>
              <w:pStyle w:val="EmptyCellLayoutStyle"/>
              <w:spacing w:after="0" w:line="240" w:lineRule="auto"/>
            </w:pPr>
          </w:p>
        </w:tc>
        <w:tc>
          <w:tcPr>
            <w:tcW w:w="0" w:type="dxa"/>
          </w:tcPr>
          <w:p w14:paraId="10F6339C" w14:textId="77777777" w:rsidR="00C85EBB" w:rsidRDefault="00C85EBB">
            <w:pPr>
              <w:pStyle w:val="EmptyCellLayoutStyle"/>
              <w:spacing w:after="0" w:line="240" w:lineRule="auto"/>
            </w:pPr>
          </w:p>
        </w:tc>
        <w:tc>
          <w:tcPr>
            <w:tcW w:w="0" w:type="dxa"/>
          </w:tcPr>
          <w:p w14:paraId="5026971A" w14:textId="77777777" w:rsidR="00C85EBB" w:rsidRDefault="00C85EBB">
            <w:pPr>
              <w:pStyle w:val="EmptyCellLayoutStyle"/>
              <w:spacing w:after="0" w:line="240" w:lineRule="auto"/>
            </w:pPr>
          </w:p>
        </w:tc>
        <w:tc>
          <w:tcPr>
            <w:tcW w:w="0" w:type="dxa"/>
          </w:tcPr>
          <w:p w14:paraId="737F9975" w14:textId="77777777" w:rsidR="00C85EBB" w:rsidRDefault="00C85EBB">
            <w:pPr>
              <w:pStyle w:val="EmptyCellLayoutStyle"/>
              <w:spacing w:after="0" w:line="240" w:lineRule="auto"/>
            </w:pPr>
          </w:p>
        </w:tc>
        <w:tc>
          <w:tcPr>
            <w:tcW w:w="0" w:type="dxa"/>
          </w:tcPr>
          <w:p w14:paraId="012F159E" w14:textId="77777777" w:rsidR="00C85EBB" w:rsidRDefault="00C85EBB">
            <w:pPr>
              <w:pStyle w:val="EmptyCellLayoutStyle"/>
              <w:spacing w:after="0" w:line="240" w:lineRule="auto"/>
            </w:pPr>
          </w:p>
        </w:tc>
        <w:tc>
          <w:tcPr>
            <w:tcW w:w="0" w:type="dxa"/>
          </w:tcPr>
          <w:p w14:paraId="065D0879" w14:textId="77777777" w:rsidR="00C85EBB" w:rsidRDefault="00C85EBB">
            <w:pPr>
              <w:pStyle w:val="EmptyCellLayoutStyle"/>
              <w:spacing w:after="0" w:line="240" w:lineRule="auto"/>
            </w:pPr>
          </w:p>
        </w:tc>
        <w:tc>
          <w:tcPr>
            <w:tcW w:w="0" w:type="dxa"/>
          </w:tcPr>
          <w:p w14:paraId="3A1AB4AB" w14:textId="77777777" w:rsidR="00C85EBB" w:rsidRDefault="00C85EBB">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10731"/>
              <w:gridCol w:w="179"/>
            </w:tblGrid>
            <w:tr w:rsidR="00C85EBB" w14:paraId="0CC1845A" w14:textId="77777777">
              <w:trPr>
                <w:trHeight w:val="180"/>
              </w:trPr>
              <w:tc>
                <w:tcPr>
                  <w:tcW w:w="180" w:type="dxa"/>
                  <w:tcBorders>
                    <w:top w:val="single" w:sz="15" w:space="0" w:color="000000"/>
                    <w:left w:val="single" w:sz="15" w:space="0" w:color="000000"/>
                  </w:tcBorders>
                </w:tcPr>
                <w:p w14:paraId="2D91D7A0" w14:textId="77777777" w:rsidR="00C85EBB" w:rsidRDefault="00C85EBB">
                  <w:pPr>
                    <w:pStyle w:val="EmptyCellLayoutStyle"/>
                    <w:spacing w:after="0" w:line="240" w:lineRule="auto"/>
                  </w:pPr>
                </w:p>
              </w:tc>
              <w:tc>
                <w:tcPr>
                  <w:tcW w:w="10800" w:type="dxa"/>
                  <w:tcBorders>
                    <w:top w:val="single" w:sz="15" w:space="0" w:color="000000"/>
                  </w:tcBorders>
                </w:tcPr>
                <w:p w14:paraId="4F09E4FF" w14:textId="77777777" w:rsidR="00C85EBB" w:rsidRDefault="00C85EBB">
                  <w:pPr>
                    <w:pStyle w:val="EmptyCellLayoutStyle"/>
                    <w:spacing w:after="0" w:line="240" w:lineRule="auto"/>
                  </w:pPr>
                </w:p>
              </w:tc>
              <w:tc>
                <w:tcPr>
                  <w:tcW w:w="180" w:type="dxa"/>
                  <w:tcBorders>
                    <w:top w:val="single" w:sz="15" w:space="0" w:color="000000"/>
                    <w:right w:val="single" w:sz="15" w:space="0" w:color="000000"/>
                  </w:tcBorders>
                </w:tcPr>
                <w:p w14:paraId="49A2FC9A" w14:textId="77777777" w:rsidR="00C85EBB" w:rsidRDefault="00C85EBB">
                  <w:pPr>
                    <w:pStyle w:val="EmptyCellLayoutStyle"/>
                    <w:spacing w:after="0" w:line="240" w:lineRule="auto"/>
                  </w:pPr>
                </w:p>
              </w:tc>
            </w:tr>
            <w:tr w:rsidR="00C85EBB" w14:paraId="601EB322" w14:textId="77777777">
              <w:trPr>
                <w:trHeight w:val="270"/>
              </w:trPr>
              <w:tc>
                <w:tcPr>
                  <w:tcW w:w="180" w:type="dxa"/>
                  <w:tcBorders>
                    <w:left w:val="single" w:sz="15" w:space="0" w:color="000000"/>
                  </w:tcBorders>
                </w:tcPr>
                <w:p w14:paraId="76FF3374" w14:textId="77777777" w:rsidR="00C85EBB" w:rsidRDefault="00C85EBB">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31"/>
                  </w:tblGrid>
                  <w:tr w:rsidR="00C85EBB" w14:paraId="5ACCD144" w14:textId="77777777">
                    <w:trPr>
                      <w:trHeight w:val="192"/>
                    </w:trPr>
                    <w:tc>
                      <w:tcPr>
                        <w:tcW w:w="10800" w:type="dxa"/>
                        <w:tcBorders>
                          <w:top w:val="nil"/>
                          <w:left w:val="nil"/>
                          <w:bottom w:val="nil"/>
                          <w:right w:val="nil"/>
                        </w:tcBorders>
                        <w:tcMar>
                          <w:top w:w="39" w:type="dxa"/>
                          <w:left w:w="39" w:type="dxa"/>
                          <w:bottom w:w="39" w:type="dxa"/>
                          <w:right w:w="39" w:type="dxa"/>
                        </w:tcMar>
                      </w:tcPr>
                      <w:p w14:paraId="3765E346" w14:textId="77777777" w:rsidR="00C85EBB" w:rsidRDefault="00CC7816">
                        <w:pPr>
                          <w:spacing w:after="0" w:line="240" w:lineRule="auto"/>
                        </w:pPr>
                        <w:r>
                          <w:rPr>
                            <w:rFonts w:ascii="Arial" w:eastAsia="Arial" w:hAnsi="Arial"/>
                            <w:b/>
                            <w:color w:val="000000"/>
                            <w:sz w:val="16"/>
                          </w:rPr>
                          <w:t>Indicate any exceptions or additions to the statements of employee or supervisors.</w:t>
                        </w:r>
                      </w:p>
                    </w:tc>
                  </w:tr>
                </w:tbl>
                <w:p w14:paraId="7E84F990" w14:textId="77777777" w:rsidR="00C85EBB" w:rsidRDefault="00C85EBB">
                  <w:pPr>
                    <w:spacing w:after="0" w:line="240" w:lineRule="auto"/>
                  </w:pPr>
                </w:p>
              </w:tc>
              <w:tc>
                <w:tcPr>
                  <w:tcW w:w="180" w:type="dxa"/>
                  <w:tcBorders>
                    <w:right w:val="single" w:sz="15" w:space="0" w:color="000000"/>
                  </w:tcBorders>
                </w:tcPr>
                <w:p w14:paraId="4E66FDAD" w14:textId="77777777" w:rsidR="00C85EBB" w:rsidRDefault="00C85EBB">
                  <w:pPr>
                    <w:pStyle w:val="EmptyCellLayoutStyle"/>
                    <w:spacing w:after="0" w:line="240" w:lineRule="auto"/>
                  </w:pPr>
                </w:p>
              </w:tc>
            </w:tr>
            <w:tr w:rsidR="00C85EBB" w14:paraId="70F8405B" w14:textId="77777777">
              <w:trPr>
                <w:trHeight w:val="89"/>
              </w:trPr>
              <w:tc>
                <w:tcPr>
                  <w:tcW w:w="180" w:type="dxa"/>
                  <w:tcBorders>
                    <w:left w:val="single" w:sz="15" w:space="0" w:color="000000"/>
                  </w:tcBorders>
                </w:tcPr>
                <w:p w14:paraId="14CAFEAA" w14:textId="77777777" w:rsidR="00C85EBB" w:rsidRDefault="00C85EBB">
                  <w:pPr>
                    <w:pStyle w:val="EmptyCellLayoutStyle"/>
                    <w:spacing w:after="0" w:line="240" w:lineRule="auto"/>
                  </w:pPr>
                </w:p>
              </w:tc>
              <w:tc>
                <w:tcPr>
                  <w:tcW w:w="10800" w:type="dxa"/>
                </w:tcPr>
                <w:p w14:paraId="4A987508" w14:textId="77777777" w:rsidR="00C85EBB" w:rsidRDefault="00C85EBB">
                  <w:pPr>
                    <w:pStyle w:val="EmptyCellLayoutStyle"/>
                    <w:spacing w:after="0" w:line="240" w:lineRule="auto"/>
                  </w:pPr>
                </w:p>
              </w:tc>
              <w:tc>
                <w:tcPr>
                  <w:tcW w:w="180" w:type="dxa"/>
                  <w:tcBorders>
                    <w:right w:val="single" w:sz="15" w:space="0" w:color="000000"/>
                  </w:tcBorders>
                </w:tcPr>
                <w:p w14:paraId="55CE935D" w14:textId="77777777" w:rsidR="00C85EBB" w:rsidRDefault="00C85EBB">
                  <w:pPr>
                    <w:pStyle w:val="EmptyCellLayoutStyle"/>
                    <w:spacing w:after="0" w:line="240" w:lineRule="auto"/>
                  </w:pPr>
                </w:p>
              </w:tc>
            </w:tr>
            <w:tr w:rsidR="00C85EBB" w14:paraId="1903B883" w14:textId="77777777">
              <w:trPr>
                <w:trHeight w:val="290"/>
              </w:trPr>
              <w:tc>
                <w:tcPr>
                  <w:tcW w:w="180" w:type="dxa"/>
                  <w:tcBorders>
                    <w:left w:val="single" w:sz="15" w:space="0" w:color="000000"/>
                  </w:tcBorders>
                </w:tcPr>
                <w:p w14:paraId="7EC9E0A3" w14:textId="77777777" w:rsidR="00C85EBB" w:rsidRDefault="00C85EBB">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31"/>
                  </w:tblGrid>
                  <w:tr w:rsidR="00C85EBB" w14:paraId="397CF962" w14:textId="77777777">
                    <w:trPr>
                      <w:trHeight w:val="212"/>
                    </w:trPr>
                    <w:tc>
                      <w:tcPr>
                        <w:tcW w:w="10800" w:type="dxa"/>
                        <w:tcBorders>
                          <w:top w:val="nil"/>
                          <w:left w:val="nil"/>
                          <w:bottom w:val="nil"/>
                          <w:right w:val="nil"/>
                        </w:tcBorders>
                        <w:tcMar>
                          <w:top w:w="39" w:type="dxa"/>
                          <w:left w:w="39" w:type="dxa"/>
                          <w:bottom w:w="39" w:type="dxa"/>
                          <w:right w:w="39" w:type="dxa"/>
                        </w:tcMar>
                      </w:tcPr>
                      <w:p w14:paraId="21BBB78A" w14:textId="77777777" w:rsidR="00C85EBB" w:rsidRDefault="00CC7816">
                        <w:pPr>
                          <w:spacing w:after="0" w:line="240" w:lineRule="auto"/>
                        </w:pPr>
                        <w:r>
                          <w:rPr>
                            <w:rFonts w:ascii="Arial" w:eastAsia="Arial" w:hAnsi="Arial"/>
                            <w:color w:val="000000"/>
                          </w:rPr>
                          <w:t>N/A</w:t>
                        </w:r>
                      </w:p>
                    </w:tc>
                  </w:tr>
                </w:tbl>
                <w:p w14:paraId="0A77ECB0" w14:textId="77777777" w:rsidR="00C85EBB" w:rsidRDefault="00C85EBB">
                  <w:pPr>
                    <w:spacing w:after="0" w:line="240" w:lineRule="auto"/>
                  </w:pPr>
                </w:p>
              </w:tc>
              <w:tc>
                <w:tcPr>
                  <w:tcW w:w="180" w:type="dxa"/>
                  <w:tcBorders>
                    <w:right w:val="single" w:sz="15" w:space="0" w:color="000000"/>
                  </w:tcBorders>
                </w:tcPr>
                <w:p w14:paraId="35BFC560" w14:textId="77777777" w:rsidR="00C85EBB" w:rsidRDefault="00C85EBB">
                  <w:pPr>
                    <w:pStyle w:val="EmptyCellLayoutStyle"/>
                    <w:spacing w:after="0" w:line="240" w:lineRule="auto"/>
                  </w:pPr>
                </w:p>
              </w:tc>
            </w:tr>
            <w:tr w:rsidR="00C85EBB" w14:paraId="7AC5CCBF" w14:textId="77777777">
              <w:trPr>
                <w:trHeight w:val="69"/>
              </w:trPr>
              <w:tc>
                <w:tcPr>
                  <w:tcW w:w="180" w:type="dxa"/>
                  <w:tcBorders>
                    <w:left w:val="single" w:sz="15" w:space="0" w:color="000000"/>
                    <w:bottom w:val="single" w:sz="15" w:space="0" w:color="000000"/>
                  </w:tcBorders>
                </w:tcPr>
                <w:p w14:paraId="3ECA3BC0" w14:textId="77777777" w:rsidR="00C85EBB" w:rsidRDefault="00C85EBB">
                  <w:pPr>
                    <w:pStyle w:val="EmptyCellLayoutStyle"/>
                    <w:spacing w:after="0" w:line="240" w:lineRule="auto"/>
                  </w:pPr>
                </w:p>
              </w:tc>
              <w:tc>
                <w:tcPr>
                  <w:tcW w:w="10800" w:type="dxa"/>
                  <w:tcBorders>
                    <w:bottom w:val="single" w:sz="15" w:space="0" w:color="000000"/>
                  </w:tcBorders>
                </w:tcPr>
                <w:p w14:paraId="6F631D7F" w14:textId="77777777" w:rsidR="00C85EBB" w:rsidRDefault="00C85EBB">
                  <w:pPr>
                    <w:pStyle w:val="EmptyCellLayoutStyle"/>
                    <w:spacing w:after="0" w:line="240" w:lineRule="auto"/>
                  </w:pPr>
                </w:p>
              </w:tc>
              <w:tc>
                <w:tcPr>
                  <w:tcW w:w="180" w:type="dxa"/>
                  <w:tcBorders>
                    <w:bottom w:val="single" w:sz="15" w:space="0" w:color="000000"/>
                    <w:right w:val="single" w:sz="15" w:space="0" w:color="000000"/>
                  </w:tcBorders>
                </w:tcPr>
                <w:p w14:paraId="486F8ECB" w14:textId="77777777" w:rsidR="00C85EBB" w:rsidRDefault="00C85EBB">
                  <w:pPr>
                    <w:pStyle w:val="EmptyCellLayoutStyle"/>
                    <w:spacing w:after="0" w:line="240" w:lineRule="auto"/>
                  </w:pPr>
                </w:p>
              </w:tc>
            </w:tr>
          </w:tbl>
          <w:p w14:paraId="114CB4C6" w14:textId="77777777" w:rsidR="00C85EBB" w:rsidRDefault="00C85EBB">
            <w:pPr>
              <w:spacing w:after="0" w:line="240" w:lineRule="auto"/>
            </w:pPr>
          </w:p>
        </w:tc>
        <w:tc>
          <w:tcPr>
            <w:tcW w:w="179" w:type="dxa"/>
          </w:tcPr>
          <w:p w14:paraId="248F5B1A" w14:textId="77777777" w:rsidR="00C85EBB" w:rsidRDefault="00C85EBB">
            <w:pPr>
              <w:pStyle w:val="EmptyCellLayoutStyle"/>
              <w:spacing w:after="0" w:line="240" w:lineRule="auto"/>
            </w:pPr>
          </w:p>
        </w:tc>
      </w:tr>
      <w:tr w:rsidR="00C85EBB" w14:paraId="40C77DC4" w14:textId="77777777">
        <w:trPr>
          <w:trHeight w:val="114"/>
        </w:trPr>
        <w:tc>
          <w:tcPr>
            <w:tcW w:w="179" w:type="dxa"/>
          </w:tcPr>
          <w:p w14:paraId="5670BB4F" w14:textId="77777777" w:rsidR="00C85EBB" w:rsidRDefault="00C85EBB">
            <w:pPr>
              <w:pStyle w:val="EmptyCellLayoutStyle"/>
              <w:spacing w:after="0" w:line="240" w:lineRule="auto"/>
            </w:pPr>
          </w:p>
        </w:tc>
        <w:tc>
          <w:tcPr>
            <w:tcW w:w="0" w:type="dxa"/>
          </w:tcPr>
          <w:p w14:paraId="3DCEBBF0" w14:textId="77777777" w:rsidR="00C85EBB" w:rsidRDefault="00C85EBB">
            <w:pPr>
              <w:pStyle w:val="EmptyCellLayoutStyle"/>
              <w:spacing w:after="0" w:line="240" w:lineRule="auto"/>
            </w:pPr>
          </w:p>
        </w:tc>
        <w:tc>
          <w:tcPr>
            <w:tcW w:w="0" w:type="dxa"/>
          </w:tcPr>
          <w:p w14:paraId="3F0CB1CA" w14:textId="77777777" w:rsidR="00C85EBB" w:rsidRDefault="00C85EBB">
            <w:pPr>
              <w:pStyle w:val="EmptyCellLayoutStyle"/>
              <w:spacing w:after="0" w:line="240" w:lineRule="auto"/>
            </w:pPr>
          </w:p>
        </w:tc>
        <w:tc>
          <w:tcPr>
            <w:tcW w:w="0" w:type="dxa"/>
          </w:tcPr>
          <w:p w14:paraId="650D76C9" w14:textId="77777777" w:rsidR="00C85EBB" w:rsidRDefault="00C85EBB">
            <w:pPr>
              <w:pStyle w:val="EmptyCellLayoutStyle"/>
              <w:spacing w:after="0" w:line="240" w:lineRule="auto"/>
            </w:pPr>
          </w:p>
        </w:tc>
        <w:tc>
          <w:tcPr>
            <w:tcW w:w="0" w:type="dxa"/>
          </w:tcPr>
          <w:p w14:paraId="5092E625" w14:textId="77777777" w:rsidR="00C85EBB" w:rsidRDefault="00C85EBB">
            <w:pPr>
              <w:pStyle w:val="EmptyCellLayoutStyle"/>
              <w:spacing w:after="0" w:line="240" w:lineRule="auto"/>
            </w:pPr>
          </w:p>
        </w:tc>
        <w:tc>
          <w:tcPr>
            <w:tcW w:w="0" w:type="dxa"/>
          </w:tcPr>
          <w:p w14:paraId="2E93ED36" w14:textId="77777777" w:rsidR="00C85EBB" w:rsidRDefault="00C85EBB">
            <w:pPr>
              <w:pStyle w:val="EmptyCellLayoutStyle"/>
              <w:spacing w:after="0" w:line="240" w:lineRule="auto"/>
            </w:pPr>
          </w:p>
        </w:tc>
        <w:tc>
          <w:tcPr>
            <w:tcW w:w="0" w:type="dxa"/>
          </w:tcPr>
          <w:p w14:paraId="7C000D4D" w14:textId="77777777" w:rsidR="00C85EBB" w:rsidRDefault="00C85EBB">
            <w:pPr>
              <w:pStyle w:val="EmptyCellLayoutStyle"/>
              <w:spacing w:after="0" w:line="240" w:lineRule="auto"/>
            </w:pPr>
          </w:p>
        </w:tc>
        <w:tc>
          <w:tcPr>
            <w:tcW w:w="2505" w:type="dxa"/>
          </w:tcPr>
          <w:p w14:paraId="290B3743" w14:textId="77777777" w:rsidR="00C85EBB" w:rsidRDefault="00C85EBB">
            <w:pPr>
              <w:pStyle w:val="EmptyCellLayoutStyle"/>
              <w:spacing w:after="0" w:line="240" w:lineRule="auto"/>
            </w:pPr>
          </w:p>
        </w:tc>
        <w:tc>
          <w:tcPr>
            <w:tcW w:w="6120" w:type="dxa"/>
          </w:tcPr>
          <w:p w14:paraId="2E53DB95" w14:textId="77777777" w:rsidR="00C85EBB" w:rsidRDefault="00C85EBB">
            <w:pPr>
              <w:pStyle w:val="EmptyCellLayoutStyle"/>
              <w:spacing w:after="0" w:line="240" w:lineRule="auto"/>
            </w:pPr>
          </w:p>
        </w:tc>
        <w:tc>
          <w:tcPr>
            <w:tcW w:w="2534" w:type="dxa"/>
          </w:tcPr>
          <w:p w14:paraId="621BBF97" w14:textId="77777777" w:rsidR="00C85EBB" w:rsidRDefault="00C85EBB">
            <w:pPr>
              <w:pStyle w:val="EmptyCellLayoutStyle"/>
              <w:spacing w:after="0" w:line="240" w:lineRule="auto"/>
            </w:pPr>
          </w:p>
        </w:tc>
        <w:tc>
          <w:tcPr>
            <w:tcW w:w="179" w:type="dxa"/>
          </w:tcPr>
          <w:p w14:paraId="5D91E33D" w14:textId="77777777" w:rsidR="00C85EBB" w:rsidRDefault="00C85EBB">
            <w:pPr>
              <w:pStyle w:val="EmptyCellLayoutStyle"/>
              <w:spacing w:after="0" w:line="240" w:lineRule="auto"/>
            </w:pPr>
          </w:p>
        </w:tc>
      </w:tr>
      <w:tr w:rsidR="002E1F52" w14:paraId="59859C76" w14:textId="77777777" w:rsidTr="002E1F52">
        <w:tc>
          <w:tcPr>
            <w:tcW w:w="179" w:type="dxa"/>
          </w:tcPr>
          <w:p w14:paraId="4030A38B" w14:textId="77777777" w:rsidR="00C85EBB" w:rsidRDefault="00C85EBB">
            <w:pPr>
              <w:pStyle w:val="EmptyCellLayoutStyle"/>
              <w:spacing w:after="0" w:line="240" w:lineRule="auto"/>
            </w:pPr>
          </w:p>
        </w:tc>
        <w:tc>
          <w:tcPr>
            <w:tcW w:w="0" w:type="dxa"/>
          </w:tcPr>
          <w:p w14:paraId="24FECF15" w14:textId="77777777" w:rsidR="00C85EBB" w:rsidRDefault="00C85EBB">
            <w:pPr>
              <w:pStyle w:val="EmptyCellLayoutStyle"/>
              <w:spacing w:after="0" w:line="240" w:lineRule="auto"/>
            </w:pPr>
          </w:p>
        </w:tc>
        <w:tc>
          <w:tcPr>
            <w:tcW w:w="0" w:type="dxa"/>
          </w:tcPr>
          <w:p w14:paraId="5E5B2C53" w14:textId="77777777" w:rsidR="00C85EBB" w:rsidRDefault="00C85EBB">
            <w:pPr>
              <w:pStyle w:val="EmptyCellLayoutStyle"/>
              <w:spacing w:after="0" w:line="240" w:lineRule="auto"/>
            </w:pPr>
          </w:p>
        </w:tc>
        <w:tc>
          <w:tcPr>
            <w:tcW w:w="0" w:type="dxa"/>
          </w:tcPr>
          <w:p w14:paraId="6AC041DE" w14:textId="77777777" w:rsidR="00C85EBB" w:rsidRDefault="00C85EBB">
            <w:pPr>
              <w:pStyle w:val="EmptyCellLayoutStyle"/>
              <w:spacing w:after="0" w:line="240" w:lineRule="auto"/>
            </w:pPr>
          </w:p>
        </w:tc>
        <w:tc>
          <w:tcPr>
            <w:tcW w:w="0" w:type="dxa"/>
          </w:tcPr>
          <w:p w14:paraId="6CABDA0E" w14:textId="77777777" w:rsidR="00C85EBB" w:rsidRDefault="00C85EBB">
            <w:pPr>
              <w:pStyle w:val="EmptyCellLayoutStyle"/>
              <w:spacing w:after="0" w:line="240" w:lineRule="auto"/>
            </w:pPr>
          </w:p>
        </w:tc>
        <w:tc>
          <w:tcPr>
            <w:tcW w:w="0" w:type="dxa"/>
          </w:tcPr>
          <w:p w14:paraId="17D94752" w14:textId="77777777" w:rsidR="00C85EBB" w:rsidRDefault="00C85EBB">
            <w:pPr>
              <w:pStyle w:val="EmptyCellLayoutStyle"/>
              <w:spacing w:after="0" w:line="240" w:lineRule="auto"/>
            </w:pPr>
          </w:p>
        </w:tc>
        <w:tc>
          <w:tcPr>
            <w:tcW w:w="0" w:type="dxa"/>
          </w:tcPr>
          <w:p w14:paraId="0591CE90" w14:textId="77777777" w:rsidR="00C85EBB" w:rsidRDefault="00C85EBB">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5189"/>
              <w:gridCol w:w="356"/>
              <w:gridCol w:w="5186"/>
              <w:gridCol w:w="179"/>
            </w:tblGrid>
            <w:tr w:rsidR="00C85EBB" w14:paraId="47E9E3DC" w14:textId="77777777">
              <w:trPr>
                <w:trHeight w:val="180"/>
              </w:trPr>
              <w:tc>
                <w:tcPr>
                  <w:tcW w:w="180" w:type="dxa"/>
                  <w:tcBorders>
                    <w:top w:val="single" w:sz="15" w:space="0" w:color="000000"/>
                    <w:left w:val="single" w:sz="15" w:space="0" w:color="000000"/>
                  </w:tcBorders>
                </w:tcPr>
                <w:p w14:paraId="45AE1F83" w14:textId="77777777" w:rsidR="00C85EBB" w:rsidRDefault="00C85EBB">
                  <w:pPr>
                    <w:pStyle w:val="EmptyCellLayoutStyle"/>
                    <w:spacing w:after="0" w:line="240" w:lineRule="auto"/>
                  </w:pPr>
                </w:p>
              </w:tc>
              <w:tc>
                <w:tcPr>
                  <w:tcW w:w="5220" w:type="dxa"/>
                  <w:tcBorders>
                    <w:top w:val="single" w:sz="15" w:space="0" w:color="000000"/>
                  </w:tcBorders>
                </w:tcPr>
                <w:p w14:paraId="43FBBD15" w14:textId="77777777" w:rsidR="00C85EBB" w:rsidRDefault="00C85EBB">
                  <w:pPr>
                    <w:pStyle w:val="EmptyCellLayoutStyle"/>
                    <w:spacing w:after="0" w:line="240" w:lineRule="auto"/>
                  </w:pPr>
                </w:p>
              </w:tc>
              <w:tc>
                <w:tcPr>
                  <w:tcW w:w="359" w:type="dxa"/>
                  <w:tcBorders>
                    <w:top w:val="single" w:sz="15" w:space="0" w:color="000000"/>
                  </w:tcBorders>
                </w:tcPr>
                <w:p w14:paraId="2B9195F6" w14:textId="77777777" w:rsidR="00C85EBB" w:rsidRDefault="00C85EBB">
                  <w:pPr>
                    <w:pStyle w:val="EmptyCellLayoutStyle"/>
                    <w:spacing w:after="0" w:line="240" w:lineRule="auto"/>
                  </w:pPr>
                </w:p>
              </w:tc>
              <w:tc>
                <w:tcPr>
                  <w:tcW w:w="5220" w:type="dxa"/>
                  <w:tcBorders>
                    <w:top w:val="single" w:sz="15" w:space="0" w:color="000000"/>
                  </w:tcBorders>
                </w:tcPr>
                <w:p w14:paraId="0B32D536" w14:textId="77777777" w:rsidR="00C85EBB" w:rsidRDefault="00C85EBB">
                  <w:pPr>
                    <w:pStyle w:val="EmptyCellLayoutStyle"/>
                    <w:spacing w:after="0" w:line="240" w:lineRule="auto"/>
                  </w:pPr>
                </w:p>
              </w:tc>
              <w:tc>
                <w:tcPr>
                  <w:tcW w:w="180" w:type="dxa"/>
                  <w:tcBorders>
                    <w:top w:val="single" w:sz="15" w:space="0" w:color="000000"/>
                    <w:right w:val="single" w:sz="15" w:space="0" w:color="000000"/>
                  </w:tcBorders>
                </w:tcPr>
                <w:p w14:paraId="382A4019" w14:textId="77777777" w:rsidR="00C85EBB" w:rsidRDefault="00C85EBB">
                  <w:pPr>
                    <w:pStyle w:val="EmptyCellLayoutStyle"/>
                    <w:spacing w:after="0" w:line="240" w:lineRule="auto"/>
                  </w:pPr>
                </w:p>
              </w:tc>
            </w:tr>
            <w:tr w:rsidR="002E1F52" w14:paraId="2290A23D" w14:textId="77777777" w:rsidTr="002E1F52">
              <w:trPr>
                <w:trHeight w:val="359"/>
              </w:trPr>
              <w:tc>
                <w:tcPr>
                  <w:tcW w:w="180" w:type="dxa"/>
                  <w:tcBorders>
                    <w:left w:val="single" w:sz="15" w:space="0" w:color="000000"/>
                  </w:tcBorders>
                </w:tcPr>
                <w:p w14:paraId="72D75486" w14:textId="77777777" w:rsidR="00C85EBB" w:rsidRDefault="00C85EBB">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31"/>
                  </w:tblGrid>
                  <w:tr w:rsidR="00C85EBB" w14:paraId="2B4095E4" w14:textId="77777777">
                    <w:trPr>
                      <w:trHeight w:val="282"/>
                    </w:trPr>
                    <w:tc>
                      <w:tcPr>
                        <w:tcW w:w="10800" w:type="dxa"/>
                        <w:tcBorders>
                          <w:top w:val="nil"/>
                          <w:left w:val="nil"/>
                          <w:bottom w:val="nil"/>
                          <w:right w:val="nil"/>
                        </w:tcBorders>
                        <w:tcMar>
                          <w:top w:w="39" w:type="dxa"/>
                          <w:left w:w="39" w:type="dxa"/>
                          <w:bottom w:w="39" w:type="dxa"/>
                          <w:right w:w="39" w:type="dxa"/>
                        </w:tcMar>
                      </w:tcPr>
                      <w:p w14:paraId="49D27E35" w14:textId="77777777" w:rsidR="00C85EBB" w:rsidRDefault="00CC7816">
                        <w:pPr>
                          <w:spacing w:after="0" w:line="240" w:lineRule="auto"/>
                        </w:pPr>
                        <w:r>
                          <w:rPr>
                            <w:rFonts w:ascii="Arial" w:eastAsia="Arial" w:hAnsi="Arial"/>
                            <w:b/>
                            <w:i/>
                            <w:color w:val="000000"/>
                          </w:rPr>
                          <w:t>I certify that the entries on these pages are accurate and complete.</w:t>
                        </w:r>
                      </w:p>
                    </w:tc>
                  </w:tr>
                </w:tbl>
                <w:p w14:paraId="67C30F1D" w14:textId="77777777" w:rsidR="00C85EBB" w:rsidRDefault="00C85EBB">
                  <w:pPr>
                    <w:spacing w:after="0" w:line="240" w:lineRule="auto"/>
                  </w:pPr>
                </w:p>
              </w:tc>
              <w:tc>
                <w:tcPr>
                  <w:tcW w:w="180" w:type="dxa"/>
                  <w:tcBorders>
                    <w:right w:val="single" w:sz="15" w:space="0" w:color="000000"/>
                  </w:tcBorders>
                </w:tcPr>
                <w:p w14:paraId="01A142E9" w14:textId="77777777" w:rsidR="00C85EBB" w:rsidRDefault="00C85EBB">
                  <w:pPr>
                    <w:pStyle w:val="EmptyCellLayoutStyle"/>
                    <w:spacing w:after="0" w:line="240" w:lineRule="auto"/>
                  </w:pPr>
                </w:p>
              </w:tc>
            </w:tr>
            <w:tr w:rsidR="00C85EBB" w14:paraId="4A722A1A" w14:textId="77777777">
              <w:trPr>
                <w:trHeight w:val="180"/>
              </w:trPr>
              <w:tc>
                <w:tcPr>
                  <w:tcW w:w="180" w:type="dxa"/>
                  <w:tcBorders>
                    <w:left w:val="single" w:sz="15" w:space="0" w:color="000000"/>
                  </w:tcBorders>
                </w:tcPr>
                <w:p w14:paraId="21ACBD7A" w14:textId="77777777" w:rsidR="00C85EBB" w:rsidRDefault="00C85EBB">
                  <w:pPr>
                    <w:pStyle w:val="EmptyCellLayoutStyle"/>
                    <w:spacing w:after="0" w:line="240" w:lineRule="auto"/>
                  </w:pPr>
                </w:p>
              </w:tc>
              <w:tc>
                <w:tcPr>
                  <w:tcW w:w="5220" w:type="dxa"/>
                </w:tcPr>
                <w:p w14:paraId="7AEDC2F4" w14:textId="77777777" w:rsidR="00C85EBB" w:rsidRDefault="00C85EBB">
                  <w:pPr>
                    <w:pStyle w:val="EmptyCellLayoutStyle"/>
                    <w:spacing w:after="0" w:line="240" w:lineRule="auto"/>
                  </w:pPr>
                </w:p>
              </w:tc>
              <w:tc>
                <w:tcPr>
                  <w:tcW w:w="359" w:type="dxa"/>
                </w:tcPr>
                <w:p w14:paraId="0E5CF3BB" w14:textId="77777777" w:rsidR="00C85EBB" w:rsidRDefault="00C85EBB">
                  <w:pPr>
                    <w:pStyle w:val="EmptyCellLayoutStyle"/>
                    <w:spacing w:after="0" w:line="240" w:lineRule="auto"/>
                  </w:pPr>
                </w:p>
              </w:tc>
              <w:tc>
                <w:tcPr>
                  <w:tcW w:w="5220" w:type="dxa"/>
                </w:tcPr>
                <w:p w14:paraId="1EFF0A27" w14:textId="77777777" w:rsidR="00C85EBB" w:rsidRDefault="00C85EBB">
                  <w:pPr>
                    <w:pStyle w:val="EmptyCellLayoutStyle"/>
                    <w:spacing w:after="0" w:line="240" w:lineRule="auto"/>
                  </w:pPr>
                </w:p>
              </w:tc>
              <w:tc>
                <w:tcPr>
                  <w:tcW w:w="180" w:type="dxa"/>
                  <w:tcBorders>
                    <w:right w:val="single" w:sz="15" w:space="0" w:color="000000"/>
                  </w:tcBorders>
                </w:tcPr>
                <w:p w14:paraId="39353D01" w14:textId="77777777" w:rsidR="00C85EBB" w:rsidRDefault="00C85EBB">
                  <w:pPr>
                    <w:pStyle w:val="EmptyCellLayoutStyle"/>
                    <w:spacing w:after="0" w:line="240" w:lineRule="auto"/>
                  </w:pPr>
                </w:p>
              </w:tc>
            </w:tr>
            <w:tr w:rsidR="00C85EBB" w14:paraId="3BDAB93D" w14:textId="77777777">
              <w:trPr>
                <w:trHeight w:val="290"/>
              </w:trPr>
              <w:tc>
                <w:tcPr>
                  <w:tcW w:w="180" w:type="dxa"/>
                  <w:tcBorders>
                    <w:left w:val="single" w:sz="15" w:space="0" w:color="000000"/>
                  </w:tcBorders>
                </w:tcPr>
                <w:p w14:paraId="18C60003" w14:textId="77777777" w:rsidR="00C85EBB" w:rsidRDefault="00C85EBB">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9"/>
                  </w:tblGrid>
                  <w:tr w:rsidR="00C85EBB" w14:paraId="08086C0D" w14:textId="77777777">
                    <w:trPr>
                      <w:trHeight w:val="212"/>
                    </w:trPr>
                    <w:tc>
                      <w:tcPr>
                        <w:tcW w:w="5220" w:type="dxa"/>
                        <w:tcBorders>
                          <w:top w:val="nil"/>
                          <w:left w:val="nil"/>
                          <w:bottom w:val="nil"/>
                          <w:right w:val="nil"/>
                        </w:tcBorders>
                        <w:tcMar>
                          <w:top w:w="39" w:type="dxa"/>
                          <w:left w:w="39" w:type="dxa"/>
                          <w:bottom w:w="39" w:type="dxa"/>
                          <w:right w:w="39" w:type="dxa"/>
                        </w:tcMar>
                      </w:tcPr>
                      <w:p w14:paraId="7EFB4163" w14:textId="66A65351" w:rsidR="00C85EBB" w:rsidRDefault="00C85EBB">
                        <w:pPr>
                          <w:spacing w:after="0" w:line="240" w:lineRule="auto"/>
                        </w:pPr>
                      </w:p>
                    </w:tc>
                  </w:tr>
                </w:tbl>
                <w:p w14:paraId="4625F694" w14:textId="77777777" w:rsidR="00C85EBB" w:rsidRDefault="00C85EBB">
                  <w:pPr>
                    <w:spacing w:after="0" w:line="240" w:lineRule="auto"/>
                  </w:pPr>
                </w:p>
              </w:tc>
              <w:tc>
                <w:tcPr>
                  <w:tcW w:w="359" w:type="dxa"/>
                </w:tcPr>
                <w:p w14:paraId="39716D06" w14:textId="77777777" w:rsidR="00C85EBB" w:rsidRDefault="00C85EBB">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6"/>
                  </w:tblGrid>
                  <w:tr w:rsidR="00C85EBB" w14:paraId="22C0B5C0" w14:textId="77777777">
                    <w:trPr>
                      <w:trHeight w:val="212"/>
                    </w:trPr>
                    <w:tc>
                      <w:tcPr>
                        <w:tcW w:w="5220" w:type="dxa"/>
                        <w:tcBorders>
                          <w:top w:val="nil"/>
                          <w:left w:val="nil"/>
                          <w:bottom w:val="nil"/>
                          <w:right w:val="nil"/>
                        </w:tcBorders>
                        <w:tcMar>
                          <w:top w:w="39" w:type="dxa"/>
                          <w:left w:w="39" w:type="dxa"/>
                          <w:bottom w:w="39" w:type="dxa"/>
                          <w:right w:w="39" w:type="dxa"/>
                        </w:tcMar>
                      </w:tcPr>
                      <w:p w14:paraId="4F70502D" w14:textId="17A67934" w:rsidR="00C85EBB" w:rsidRDefault="00C85EBB">
                        <w:pPr>
                          <w:spacing w:after="0" w:line="240" w:lineRule="auto"/>
                        </w:pPr>
                      </w:p>
                    </w:tc>
                  </w:tr>
                </w:tbl>
                <w:p w14:paraId="560953B3" w14:textId="77777777" w:rsidR="00C85EBB" w:rsidRDefault="00C85EBB">
                  <w:pPr>
                    <w:spacing w:after="0" w:line="240" w:lineRule="auto"/>
                  </w:pPr>
                </w:p>
              </w:tc>
              <w:tc>
                <w:tcPr>
                  <w:tcW w:w="180" w:type="dxa"/>
                  <w:tcBorders>
                    <w:right w:val="single" w:sz="15" w:space="0" w:color="000000"/>
                  </w:tcBorders>
                </w:tcPr>
                <w:p w14:paraId="3EDCE8C6" w14:textId="77777777" w:rsidR="00C85EBB" w:rsidRDefault="00C85EBB">
                  <w:pPr>
                    <w:pStyle w:val="EmptyCellLayoutStyle"/>
                    <w:spacing w:after="0" w:line="240" w:lineRule="auto"/>
                  </w:pPr>
                </w:p>
              </w:tc>
            </w:tr>
            <w:tr w:rsidR="00C85EBB" w14:paraId="7284862A" w14:textId="77777777">
              <w:trPr>
                <w:trHeight w:val="34"/>
              </w:trPr>
              <w:tc>
                <w:tcPr>
                  <w:tcW w:w="180" w:type="dxa"/>
                  <w:tcBorders>
                    <w:left w:val="single" w:sz="15" w:space="0" w:color="000000"/>
                  </w:tcBorders>
                </w:tcPr>
                <w:p w14:paraId="510133AC" w14:textId="77777777" w:rsidR="00C85EBB" w:rsidRDefault="00C85EBB">
                  <w:pPr>
                    <w:pStyle w:val="EmptyCellLayoutStyle"/>
                    <w:spacing w:after="0" w:line="240" w:lineRule="auto"/>
                  </w:pPr>
                </w:p>
              </w:tc>
              <w:tc>
                <w:tcPr>
                  <w:tcW w:w="5220" w:type="dxa"/>
                </w:tcPr>
                <w:p w14:paraId="36283782" w14:textId="77777777" w:rsidR="00C85EBB" w:rsidRDefault="00C85EBB">
                  <w:pPr>
                    <w:pStyle w:val="EmptyCellLayoutStyle"/>
                    <w:spacing w:after="0" w:line="240" w:lineRule="auto"/>
                  </w:pPr>
                </w:p>
              </w:tc>
              <w:tc>
                <w:tcPr>
                  <w:tcW w:w="359" w:type="dxa"/>
                </w:tcPr>
                <w:p w14:paraId="3FE650E4" w14:textId="77777777" w:rsidR="00C85EBB" w:rsidRDefault="00C85EBB">
                  <w:pPr>
                    <w:pStyle w:val="EmptyCellLayoutStyle"/>
                    <w:spacing w:after="0" w:line="240" w:lineRule="auto"/>
                  </w:pPr>
                </w:p>
              </w:tc>
              <w:tc>
                <w:tcPr>
                  <w:tcW w:w="5220" w:type="dxa"/>
                </w:tcPr>
                <w:p w14:paraId="01BA0C6E" w14:textId="77777777" w:rsidR="00C85EBB" w:rsidRDefault="00C85EBB">
                  <w:pPr>
                    <w:pStyle w:val="EmptyCellLayoutStyle"/>
                    <w:spacing w:after="0" w:line="240" w:lineRule="auto"/>
                  </w:pPr>
                </w:p>
              </w:tc>
              <w:tc>
                <w:tcPr>
                  <w:tcW w:w="180" w:type="dxa"/>
                  <w:tcBorders>
                    <w:right w:val="single" w:sz="15" w:space="0" w:color="000000"/>
                  </w:tcBorders>
                </w:tcPr>
                <w:p w14:paraId="597B8404" w14:textId="77777777" w:rsidR="00C85EBB" w:rsidRDefault="00C85EBB">
                  <w:pPr>
                    <w:pStyle w:val="EmptyCellLayoutStyle"/>
                    <w:spacing w:after="0" w:line="240" w:lineRule="auto"/>
                  </w:pPr>
                </w:p>
              </w:tc>
            </w:tr>
            <w:tr w:rsidR="00C85EBB" w14:paraId="241F13C0" w14:textId="77777777">
              <w:trPr>
                <w:trHeight w:val="360"/>
              </w:trPr>
              <w:tc>
                <w:tcPr>
                  <w:tcW w:w="180" w:type="dxa"/>
                  <w:tcBorders>
                    <w:left w:val="single" w:sz="15" w:space="0" w:color="000000"/>
                  </w:tcBorders>
                </w:tcPr>
                <w:p w14:paraId="611BDBA3" w14:textId="77777777" w:rsidR="00C85EBB" w:rsidRDefault="00C85EBB">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9"/>
                  </w:tblGrid>
                  <w:tr w:rsidR="00C85EBB" w14:paraId="378BC7E9"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4C5E917" w14:textId="77777777" w:rsidR="00C85EBB" w:rsidRDefault="00CC7816">
                        <w:pPr>
                          <w:spacing w:after="0" w:line="240" w:lineRule="auto"/>
                          <w:jc w:val="center"/>
                        </w:pPr>
                        <w:r>
                          <w:rPr>
                            <w:rFonts w:ascii="Arial" w:eastAsia="Arial" w:hAnsi="Arial"/>
                            <w:b/>
                            <w:color w:val="000000"/>
                            <w:sz w:val="16"/>
                          </w:rPr>
                          <w:t>Appointing Authority</w:t>
                        </w:r>
                      </w:p>
                    </w:tc>
                  </w:tr>
                </w:tbl>
                <w:p w14:paraId="08810419" w14:textId="77777777" w:rsidR="00C85EBB" w:rsidRDefault="00C85EBB">
                  <w:pPr>
                    <w:spacing w:after="0" w:line="240" w:lineRule="auto"/>
                  </w:pPr>
                </w:p>
              </w:tc>
              <w:tc>
                <w:tcPr>
                  <w:tcW w:w="359" w:type="dxa"/>
                </w:tcPr>
                <w:p w14:paraId="5886ED60" w14:textId="77777777" w:rsidR="00C85EBB" w:rsidRDefault="00C85EBB">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6"/>
                  </w:tblGrid>
                  <w:tr w:rsidR="00C85EBB" w14:paraId="72AFCA33"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B4D61DA" w14:textId="77777777" w:rsidR="00C85EBB" w:rsidRDefault="00CC7816">
                        <w:pPr>
                          <w:spacing w:after="0" w:line="240" w:lineRule="auto"/>
                          <w:jc w:val="center"/>
                        </w:pPr>
                        <w:r>
                          <w:rPr>
                            <w:rFonts w:ascii="Arial" w:eastAsia="Arial" w:hAnsi="Arial"/>
                            <w:b/>
                            <w:color w:val="000000"/>
                            <w:sz w:val="16"/>
                          </w:rPr>
                          <w:t>Date</w:t>
                        </w:r>
                      </w:p>
                    </w:tc>
                  </w:tr>
                </w:tbl>
                <w:p w14:paraId="5CECF6D8" w14:textId="77777777" w:rsidR="00C85EBB" w:rsidRDefault="00C85EBB">
                  <w:pPr>
                    <w:spacing w:after="0" w:line="240" w:lineRule="auto"/>
                  </w:pPr>
                </w:p>
              </w:tc>
              <w:tc>
                <w:tcPr>
                  <w:tcW w:w="180" w:type="dxa"/>
                  <w:tcBorders>
                    <w:right w:val="single" w:sz="15" w:space="0" w:color="000000"/>
                  </w:tcBorders>
                </w:tcPr>
                <w:p w14:paraId="09C6A11A" w14:textId="77777777" w:rsidR="00C85EBB" w:rsidRDefault="00C85EBB">
                  <w:pPr>
                    <w:pStyle w:val="EmptyCellLayoutStyle"/>
                    <w:spacing w:after="0" w:line="240" w:lineRule="auto"/>
                  </w:pPr>
                </w:p>
              </w:tc>
            </w:tr>
            <w:tr w:rsidR="00C85EBB" w14:paraId="76EE27CF" w14:textId="77777777">
              <w:trPr>
                <w:trHeight w:val="214"/>
              </w:trPr>
              <w:tc>
                <w:tcPr>
                  <w:tcW w:w="180" w:type="dxa"/>
                  <w:tcBorders>
                    <w:left w:val="single" w:sz="15" w:space="0" w:color="000000"/>
                    <w:bottom w:val="single" w:sz="15" w:space="0" w:color="000000"/>
                  </w:tcBorders>
                </w:tcPr>
                <w:p w14:paraId="57457428" w14:textId="77777777" w:rsidR="00C85EBB" w:rsidRDefault="00C85EBB">
                  <w:pPr>
                    <w:pStyle w:val="EmptyCellLayoutStyle"/>
                    <w:spacing w:after="0" w:line="240" w:lineRule="auto"/>
                  </w:pPr>
                </w:p>
              </w:tc>
              <w:tc>
                <w:tcPr>
                  <w:tcW w:w="5220" w:type="dxa"/>
                  <w:tcBorders>
                    <w:bottom w:val="single" w:sz="15" w:space="0" w:color="000000"/>
                  </w:tcBorders>
                </w:tcPr>
                <w:p w14:paraId="1E860058" w14:textId="77777777" w:rsidR="00C85EBB" w:rsidRDefault="00C85EBB">
                  <w:pPr>
                    <w:pStyle w:val="EmptyCellLayoutStyle"/>
                    <w:spacing w:after="0" w:line="240" w:lineRule="auto"/>
                  </w:pPr>
                </w:p>
              </w:tc>
              <w:tc>
                <w:tcPr>
                  <w:tcW w:w="359" w:type="dxa"/>
                  <w:tcBorders>
                    <w:bottom w:val="single" w:sz="15" w:space="0" w:color="000000"/>
                  </w:tcBorders>
                </w:tcPr>
                <w:p w14:paraId="15C7F355" w14:textId="77777777" w:rsidR="00C85EBB" w:rsidRDefault="00C85EBB">
                  <w:pPr>
                    <w:pStyle w:val="EmptyCellLayoutStyle"/>
                    <w:spacing w:after="0" w:line="240" w:lineRule="auto"/>
                  </w:pPr>
                </w:p>
              </w:tc>
              <w:tc>
                <w:tcPr>
                  <w:tcW w:w="5220" w:type="dxa"/>
                  <w:tcBorders>
                    <w:bottom w:val="single" w:sz="15" w:space="0" w:color="000000"/>
                  </w:tcBorders>
                </w:tcPr>
                <w:p w14:paraId="32CEC2AC" w14:textId="77777777" w:rsidR="00C85EBB" w:rsidRDefault="00C85EBB">
                  <w:pPr>
                    <w:pStyle w:val="EmptyCellLayoutStyle"/>
                    <w:spacing w:after="0" w:line="240" w:lineRule="auto"/>
                  </w:pPr>
                </w:p>
              </w:tc>
              <w:tc>
                <w:tcPr>
                  <w:tcW w:w="180" w:type="dxa"/>
                  <w:tcBorders>
                    <w:bottom w:val="single" w:sz="15" w:space="0" w:color="000000"/>
                    <w:right w:val="single" w:sz="15" w:space="0" w:color="000000"/>
                  </w:tcBorders>
                </w:tcPr>
                <w:p w14:paraId="410EFC34" w14:textId="77777777" w:rsidR="00C85EBB" w:rsidRDefault="00C85EBB">
                  <w:pPr>
                    <w:pStyle w:val="EmptyCellLayoutStyle"/>
                    <w:spacing w:after="0" w:line="240" w:lineRule="auto"/>
                  </w:pPr>
                </w:p>
              </w:tc>
            </w:tr>
          </w:tbl>
          <w:p w14:paraId="297A36FF" w14:textId="77777777" w:rsidR="00C85EBB" w:rsidRDefault="00C85EBB">
            <w:pPr>
              <w:spacing w:after="0" w:line="240" w:lineRule="auto"/>
            </w:pPr>
          </w:p>
        </w:tc>
        <w:tc>
          <w:tcPr>
            <w:tcW w:w="179" w:type="dxa"/>
          </w:tcPr>
          <w:p w14:paraId="64C7A158" w14:textId="77777777" w:rsidR="00C85EBB" w:rsidRDefault="00C85EBB">
            <w:pPr>
              <w:pStyle w:val="EmptyCellLayoutStyle"/>
              <w:spacing w:after="0" w:line="240" w:lineRule="auto"/>
            </w:pPr>
          </w:p>
        </w:tc>
      </w:tr>
      <w:tr w:rsidR="00C85EBB" w14:paraId="43C9AAE3" w14:textId="77777777">
        <w:trPr>
          <w:trHeight w:val="92"/>
        </w:trPr>
        <w:tc>
          <w:tcPr>
            <w:tcW w:w="179" w:type="dxa"/>
          </w:tcPr>
          <w:p w14:paraId="75D03F7E" w14:textId="77777777" w:rsidR="00C85EBB" w:rsidRDefault="00C85EBB">
            <w:pPr>
              <w:pStyle w:val="EmptyCellLayoutStyle"/>
              <w:spacing w:after="0" w:line="240" w:lineRule="auto"/>
            </w:pPr>
          </w:p>
        </w:tc>
        <w:tc>
          <w:tcPr>
            <w:tcW w:w="0" w:type="dxa"/>
          </w:tcPr>
          <w:p w14:paraId="5120C2CD" w14:textId="77777777" w:rsidR="00C85EBB" w:rsidRDefault="00C85EBB">
            <w:pPr>
              <w:pStyle w:val="EmptyCellLayoutStyle"/>
              <w:spacing w:after="0" w:line="240" w:lineRule="auto"/>
            </w:pPr>
          </w:p>
        </w:tc>
        <w:tc>
          <w:tcPr>
            <w:tcW w:w="0" w:type="dxa"/>
          </w:tcPr>
          <w:p w14:paraId="70DE2064" w14:textId="77777777" w:rsidR="00C85EBB" w:rsidRDefault="00C85EBB">
            <w:pPr>
              <w:pStyle w:val="EmptyCellLayoutStyle"/>
              <w:spacing w:after="0" w:line="240" w:lineRule="auto"/>
            </w:pPr>
          </w:p>
        </w:tc>
        <w:tc>
          <w:tcPr>
            <w:tcW w:w="0" w:type="dxa"/>
          </w:tcPr>
          <w:p w14:paraId="148D8814" w14:textId="77777777" w:rsidR="00C85EBB" w:rsidRDefault="00C85EBB">
            <w:pPr>
              <w:pStyle w:val="EmptyCellLayoutStyle"/>
              <w:spacing w:after="0" w:line="240" w:lineRule="auto"/>
            </w:pPr>
          </w:p>
        </w:tc>
        <w:tc>
          <w:tcPr>
            <w:tcW w:w="0" w:type="dxa"/>
          </w:tcPr>
          <w:p w14:paraId="14AA2289" w14:textId="77777777" w:rsidR="00C85EBB" w:rsidRDefault="00C85EBB">
            <w:pPr>
              <w:pStyle w:val="EmptyCellLayoutStyle"/>
              <w:spacing w:after="0" w:line="240" w:lineRule="auto"/>
            </w:pPr>
          </w:p>
        </w:tc>
        <w:tc>
          <w:tcPr>
            <w:tcW w:w="0" w:type="dxa"/>
          </w:tcPr>
          <w:p w14:paraId="5DFBAF3E" w14:textId="77777777" w:rsidR="00C85EBB" w:rsidRDefault="00C85EBB">
            <w:pPr>
              <w:pStyle w:val="EmptyCellLayoutStyle"/>
              <w:spacing w:after="0" w:line="240" w:lineRule="auto"/>
            </w:pPr>
          </w:p>
        </w:tc>
        <w:tc>
          <w:tcPr>
            <w:tcW w:w="0" w:type="dxa"/>
          </w:tcPr>
          <w:p w14:paraId="1B7ED6AF" w14:textId="77777777" w:rsidR="00C85EBB" w:rsidRDefault="00C85EBB">
            <w:pPr>
              <w:pStyle w:val="EmptyCellLayoutStyle"/>
              <w:spacing w:after="0" w:line="240" w:lineRule="auto"/>
            </w:pPr>
          </w:p>
        </w:tc>
        <w:tc>
          <w:tcPr>
            <w:tcW w:w="2505" w:type="dxa"/>
          </w:tcPr>
          <w:p w14:paraId="6BFEC665" w14:textId="77777777" w:rsidR="00C85EBB" w:rsidRDefault="00C85EBB">
            <w:pPr>
              <w:pStyle w:val="EmptyCellLayoutStyle"/>
              <w:spacing w:after="0" w:line="240" w:lineRule="auto"/>
            </w:pPr>
          </w:p>
        </w:tc>
        <w:tc>
          <w:tcPr>
            <w:tcW w:w="6120" w:type="dxa"/>
          </w:tcPr>
          <w:p w14:paraId="280E1431" w14:textId="77777777" w:rsidR="00C85EBB" w:rsidRDefault="00C85EBB">
            <w:pPr>
              <w:pStyle w:val="EmptyCellLayoutStyle"/>
              <w:spacing w:after="0" w:line="240" w:lineRule="auto"/>
            </w:pPr>
          </w:p>
        </w:tc>
        <w:tc>
          <w:tcPr>
            <w:tcW w:w="2534" w:type="dxa"/>
          </w:tcPr>
          <w:p w14:paraId="3F296D40" w14:textId="77777777" w:rsidR="00C85EBB" w:rsidRDefault="00C85EBB">
            <w:pPr>
              <w:pStyle w:val="EmptyCellLayoutStyle"/>
              <w:spacing w:after="0" w:line="240" w:lineRule="auto"/>
            </w:pPr>
          </w:p>
        </w:tc>
        <w:tc>
          <w:tcPr>
            <w:tcW w:w="179" w:type="dxa"/>
          </w:tcPr>
          <w:p w14:paraId="3350F4BC" w14:textId="77777777" w:rsidR="00C85EBB" w:rsidRDefault="00C85EBB">
            <w:pPr>
              <w:pStyle w:val="EmptyCellLayoutStyle"/>
              <w:spacing w:after="0" w:line="240" w:lineRule="auto"/>
            </w:pPr>
          </w:p>
        </w:tc>
      </w:tr>
      <w:tr w:rsidR="002E1F52" w14:paraId="0F4E54DA" w14:textId="77777777" w:rsidTr="002E1F52">
        <w:tc>
          <w:tcPr>
            <w:tcW w:w="179" w:type="dxa"/>
          </w:tcPr>
          <w:p w14:paraId="2AAD9118" w14:textId="77777777" w:rsidR="00C85EBB" w:rsidRDefault="00C85EBB">
            <w:pPr>
              <w:pStyle w:val="EmptyCellLayoutStyle"/>
              <w:spacing w:after="0" w:line="240" w:lineRule="auto"/>
            </w:pPr>
          </w:p>
        </w:tc>
        <w:tc>
          <w:tcPr>
            <w:tcW w:w="0" w:type="dxa"/>
          </w:tcPr>
          <w:p w14:paraId="5FA41C42" w14:textId="77777777" w:rsidR="00C85EBB" w:rsidRDefault="00C85EBB">
            <w:pPr>
              <w:pStyle w:val="EmptyCellLayoutStyle"/>
              <w:spacing w:after="0" w:line="240" w:lineRule="auto"/>
            </w:pPr>
          </w:p>
        </w:tc>
        <w:tc>
          <w:tcPr>
            <w:tcW w:w="0" w:type="dxa"/>
          </w:tcPr>
          <w:p w14:paraId="35DD0850" w14:textId="77777777" w:rsidR="00C85EBB" w:rsidRDefault="00C85EBB">
            <w:pPr>
              <w:pStyle w:val="EmptyCellLayoutStyle"/>
              <w:spacing w:after="0" w:line="240" w:lineRule="auto"/>
            </w:pPr>
          </w:p>
        </w:tc>
        <w:tc>
          <w:tcPr>
            <w:tcW w:w="0" w:type="dxa"/>
          </w:tcPr>
          <w:p w14:paraId="7B94B3F5" w14:textId="77777777" w:rsidR="00C85EBB" w:rsidRDefault="00C85EBB">
            <w:pPr>
              <w:pStyle w:val="EmptyCellLayoutStyle"/>
              <w:spacing w:after="0" w:line="240" w:lineRule="auto"/>
            </w:pPr>
          </w:p>
        </w:tc>
        <w:tc>
          <w:tcPr>
            <w:tcW w:w="0" w:type="dxa"/>
          </w:tcPr>
          <w:p w14:paraId="12C8C879" w14:textId="77777777" w:rsidR="00C85EBB" w:rsidRDefault="00C85EBB">
            <w:pPr>
              <w:pStyle w:val="EmptyCellLayoutStyle"/>
              <w:spacing w:after="0" w:line="240" w:lineRule="auto"/>
            </w:pPr>
          </w:p>
        </w:tc>
        <w:tc>
          <w:tcPr>
            <w:tcW w:w="0" w:type="dxa"/>
          </w:tcPr>
          <w:p w14:paraId="3BBF9735" w14:textId="77777777" w:rsidR="00C85EBB" w:rsidRDefault="00C85EBB">
            <w:pPr>
              <w:pStyle w:val="EmptyCellLayoutStyle"/>
              <w:spacing w:after="0" w:line="240" w:lineRule="auto"/>
            </w:pPr>
          </w:p>
        </w:tc>
        <w:tc>
          <w:tcPr>
            <w:tcW w:w="0" w:type="dxa"/>
          </w:tcPr>
          <w:p w14:paraId="4018B082" w14:textId="77777777" w:rsidR="00C85EBB" w:rsidRDefault="00C85EBB">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8"/>
              <w:gridCol w:w="5189"/>
              <w:gridCol w:w="357"/>
              <w:gridCol w:w="5186"/>
              <w:gridCol w:w="179"/>
            </w:tblGrid>
            <w:tr w:rsidR="00C85EBB" w14:paraId="33EB160F" w14:textId="77777777">
              <w:trPr>
                <w:trHeight w:val="197"/>
              </w:trPr>
              <w:tc>
                <w:tcPr>
                  <w:tcW w:w="180" w:type="dxa"/>
                  <w:tcBorders>
                    <w:top w:val="single" w:sz="15" w:space="0" w:color="000000"/>
                    <w:left w:val="single" w:sz="15" w:space="0" w:color="000000"/>
                  </w:tcBorders>
                </w:tcPr>
                <w:p w14:paraId="0E38466B" w14:textId="77777777" w:rsidR="00C85EBB" w:rsidRDefault="00C85EBB">
                  <w:pPr>
                    <w:pStyle w:val="EmptyCellLayoutStyle"/>
                    <w:spacing w:after="0" w:line="240" w:lineRule="auto"/>
                  </w:pPr>
                </w:p>
              </w:tc>
              <w:tc>
                <w:tcPr>
                  <w:tcW w:w="5220" w:type="dxa"/>
                  <w:tcBorders>
                    <w:top w:val="single" w:sz="15" w:space="0" w:color="000000"/>
                  </w:tcBorders>
                </w:tcPr>
                <w:p w14:paraId="1FF22C86" w14:textId="77777777" w:rsidR="00C85EBB" w:rsidRDefault="00C85EBB">
                  <w:pPr>
                    <w:pStyle w:val="EmptyCellLayoutStyle"/>
                    <w:spacing w:after="0" w:line="240" w:lineRule="auto"/>
                  </w:pPr>
                </w:p>
              </w:tc>
              <w:tc>
                <w:tcPr>
                  <w:tcW w:w="359" w:type="dxa"/>
                  <w:tcBorders>
                    <w:top w:val="single" w:sz="15" w:space="0" w:color="000000"/>
                  </w:tcBorders>
                </w:tcPr>
                <w:p w14:paraId="28A2C641" w14:textId="77777777" w:rsidR="00C85EBB" w:rsidRDefault="00C85EBB">
                  <w:pPr>
                    <w:pStyle w:val="EmptyCellLayoutStyle"/>
                    <w:spacing w:after="0" w:line="240" w:lineRule="auto"/>
                  </w:pPr>
                </w:p>
              </w:tc>
              <w:tc>
                <w:tcPr>
                  <w:tcW w:w="5220" w:type="dxa"/>
                  <w:tcBorders>
                    <w:top w:val="single" w:sz="15" w:space="0" w:color="000000"/>
                  </w:tcBorders>
                </w:tcPr>
                <w:p w14:paraId="079C8096" w14:textId="77777777" w:rsidR="00C85EBB" w:rsidRDefault="00C85EBB">
                  <w:pPr>
                    <w:pStyle w:val="EmptyCellLayoutStyle"/>
                    <w:spacing w:after="0" w:line="240" w:lineRule="auto"/>
                  </w:pPr>
                </w:p>
              </w:tc>
              <w:tc>
                <w:tcPr>
                  <w:tcW w:w="180" w:type="dxa"/>
                  <w:tcBorders>
                    <w:top w:val="single" w:sz="15" w:space="0" w:color="000000"/>
                    <w:right w:val="single" w:sz="15" w:space="0" w:color="000000"/>
                  </w:tcBorders>
                </w:tcPr>
                <w:p w14:paraId="19FDAD39" w14:textId="77777777" w:rsidR="00C85EBB" w:rsidRDefault="00C85EBB">
                  <w:pPr>
                    <w:pStyle w:val="EmptyCellLayoutStyle"/>
                    <w:spacing w:after="0" w:line="240" w:lineRule="auto"/>
                  </w:pPr>
                </w:p>
              </w:tc>
            </w:tr>
            <w:tr w:rsidR="002E1F52" w14:paraId="43598A04" w14:textId="77777777" w:rsidTr="002E1F52">
              <w:trPr>
                <w:trHeight w:val="540"/>
              </w:trPr>
              <w:tc>
                <w:tcPr>
                  <w:tcW w:w="180" w:type="dxa"/>
                  <w:tcBorders>
                    <w:left w:val="single" w:sz="15" w:space="0" w:color="000000"/>
                  </w:tcBorders>
                </w:tcPr>
                <w:p w14:paraId="5CBA19AF" w14:textId="77777777" w:rsidR="00C85EBB" w:rsidRDefault="00C85EBB">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32"/>
                  </w:tblGrid>
                  <w:tr w:rsidR="00C85EBB" w14:paraId="2225B47B" w14:textId="77777777">
                    <w:trPr>
                      <w:trHeight w:val="462"/>
                    </w:trPr>
                    <w:tc>
                      <w:tcPr>
                        <w:tcW w:w="10800" w:type="dxa"/>
                        <w:tcBorders>
                          <w:top w:val="nil"/>
                          <w:left w:val="nil"/>
                          <w:bottom w:val="nil"/>
                          <w:right w:val="nil"/>
                        </w:tcBorders>
                        <w:tcMar>
                          <w:top w:w="39" w:type="dxa"/>
                          <w:left w:w="39" w:type="dxa"/>
                          <w:bottom w:w="39" w:type="dxa"/>
                          <w:right w:w="39" w:type="dxa"/>
                        </w:tcMar>
                      </w:tcPr>
                      <w:p w14:paraId="6A783F6A" w14:textId="77777777" w:rsidR="00C85EBB" w:rsidRDefault="00CC7816">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1B898689" w14:textId="77777777" w:rsidR="00C85EBB" w:rsidRDefault="00C85EBB">
                  <w:pPr>
                    <w:spacing w:after="0" w:line="240" w:lineRule="auto"/>
                  </w:pPr>
                </w:p>
              </w:tc>
              <w:tc>
                <w:tcPr>
                  <w:tcW w:w="180" w:type="dxa"/>
                  <w:tcBorders>
                    <w:right w:val="single" w:sz="15" w:space="0" w:color="000000"/>
                  </w:tcBorders>
                </w:tcPr>
                <w:p w14:paraId="60F5736A" w14:textId="77777777" w:rsidR="00C85EBB" w:rsidRDefault="00C85EBB">
                  <w:pPr>
                    <w:pStyle w:val="EmptyCellLayoutStyle"/>
                    <w:spacing w:after="0" w:line="240" w:lineRule="auto"/>
                  </w:pPr>
                </w:p>
              </w:tc>
            </w:tr>
            <w:tr w:rsidR="00C85EBB" w14:paraId="396C1B38" w14:textId="77777777">
              <w:trPr>
                <w:trHeight w:val="17"/>
              </w:trPr>
              <w:tc>
                <w:tcPr>
                  <w:tcW w:w="180" w:type="dxa"/>
                  <w:tcBorders>
                    <w:left w:val="single" w:sz="15" w:space="0" w:color="000000"/>
                  </w:tcBorders>
                </w:tcPr>
                <w:p w14:paraId="5D10937E" w14:textId="77777777" w:rsidR="00C85EBB" w:rsidRDefault="00C85EBB">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9"/>
                  </w:tblGrid>
                  <w:tr w:rsidR="00C85EBB" w14:paraId="296D3663" w14:textId="77777777">
                    <w:trPr>
                      <w:trHeight w:val="212"/>
                    </w:trPr>
                    <w:tc>
                      <w:tcPr>
                        <w:tcW w:w="5220" w:type="dxa"/>
                        <w:tcBorders>
                          <w:top w:val="nil"/>
                          <w:left w:val="nil"/>
                          <w:bottom w:val="nil"/>
                          <w:right w:val="nil"/>
                        </w:tcBorders>
                        <w:tcMar>
                          <w:top w:w="39" w:type="dxa"/>
                          <w:left w:w="39" w:type="dxa"/>
                          <w:bottom w:w="39" w:type="dxa"/>
                          <w:right w:w="39" w:type="dxa"/>
                        </w:tcMar>
                      </w:tcPr>
                      <w:p w14:paraId="5FF73305" w14:textId="2E22898D" w:rsidR="00C85EBB" w:rsidRDefault="00C85EBB">
                        <w:pPr>
                          <w:spacing w:after="0" w:line="240" w:lineRule="auto"/>
                        </w:pPr>
                      </w:p>
                    </w:tc>
                  </w:tr>
                </w:tbl>
                <w:p w14:paraId="5DCC3932" w14:textId="77777777" w:rsidR="00C85EBB" w:rsidRDefault="00C85EBB">
                  <w:pPr>
                    <w:spacing w:after="0" w:line="240" w:lineRule="auto"/>
                  </w:pPr>
                </w:p>
              </w:tc>
              <w:tc>
                <w:tcPr>
                  <w:tcW w:w="359" w:type="dxa"/>
                </w:tcPr>
                <w:p w14:paraId="7EBB2D12" w14:textId="77777777" w:rsidR="00C85EBB" w:rsidRDefault="00C85EBB">
                  <w:pPr>
                    <w:pStyle w:val="EmptyCellLayoutStyle"/>
                    <w:spacing w:after="0" w:line="240" w:lineRule="auto"/>
                  </w:pPr>
                </w:p>
              </w:tc>
              <w:tc>
                <w:tcPr>
                  <w:tcW w:w="5220" w:type="dxa"/>
                </w:tcPr>
                <w:p w14:paraId="6DBCF9AE" w14:textId="77777777" w:rsidR="00C85EBB" w:rsidRDefault="00C85EBB">
                  <w:pPr>
                    <w:pStyle w:val="EmptyCellLayoutStyle"/>
                    <w:spacing w:after="0" w:line="240" w:lineRule="auto"/>
                  </w:pPr>
                </w:p>
              </w:tc>
              <w:tc>
                <w:tcPr>
                  <w:tcW w:w="180" w:type="dxa"/>
                  <w:tcBorders>
                    <w:right w:val="single" w:sz="15" w:space="0" w:color="000000"/>
                  </w:tcBorders>
                </w:tcPr>
                <w:p w14:paraId="05C38904" w14:textId="77777777" w:rsidR="00C85EBB" w:rsidRDefault="00C85EBB">
                  <w:pPr>
                    <w:pStyle w:val="EmptyCellLayoutStyle"/>
                    <w:spacing w:after="0" w:line="240" w:lineRule="auto"/>
                  </w:pPr>
                </w:p>
              </w:tc>
            </w:tr>
            <w:tr w:rsidR="00C85EBB" w14:paraId="182C7A3E" w14:textId="77777777">
              <w:trPr>
                <w:trHeight w:val="273"/>
              </w:trPr>
              <w:tc>
                <w:tcPr>
                  <w:tcW w:w="180" w:type="dxa"/>
                  <w:tcBorders>
                    <w:left w:val="single" w:sz="15" w:space="0" w:color="000000"/>
                  </w:tcBorders>
                </w:tcPr>
                <w:p w14:paraId="035D191A" w14:textId="77777777" w:rsidR="00C85EBB" w:rsidRDefault="00C85EBB">
                  <w:pPr>
                    <w:pStyle w:val="EmptyCellLayoutStyle"/>
                    <w:spacing w:after="0" w:line="240" w:lineRule="auto"/>
                  </w:pPr>
                </w:p>
              </w:tc>
              <w:tc>
                <w:tcPr>
                  <w:tcW w:w="5220" w:type="dxa"/>
                  <w:vMerge/>
                </w:tcPr>
                <w:p w14:paraId="2598A12F" w14:textId="77777777" w:rsidR="00C85EBB" w:rsidRDefault="00C85EBB">
                  <w:pPr>
                    <w:pStyle w:val="EmptyCellLayoutStyle"/>
                    <w:spacing w:after="0" w:line="240" w:lineRule="auto"/>
                  </w:pPr>
                </w:p>
              </w:tc>
              <w:tc>
                <w:tcPr>
                  <w:tcW w:w="359" w:type="dxa"/>
                </w:tcPr>
                <w:p w14:paraId="6B6C5E64" w14:textId="77777777" w:rsidR="00C85EBB" w:rsidRDefault="00C85EBB">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6"/>
                  </w:tblGrid>
                  <w:tr w:rsidR="00C85EBB" w14:paraId="12DFBED1" w14:textId="77777777">
                    <w:trPr>
                      <w:trHeight w:val="212"/>
                    </w:trPr>
                    <w:tc>
                      <w:tcPr>
                        <w:tcW w:w="5220" w:type="dxa"/>
                        <w:tcBorders>
                          <w:top w:val="nil"/>
                          <w:left w:val="nil"/>
                          <w:bottom w:val="nil"/>
                          <w:right w:val="nil"/>
                        </w:tcBorders>
                        <w:tcMar>
                          <w:top w:w="39" w:type="dxa"/>
                          <w:left w:w="39" w:type="dxa"/>
                          <w:bottom w:w="39" w:type="dxa"/>
                          <w:right w:w="39" w:type="dxa"/>
                        </w:tcMar>
                      </w:tcPr>
                      <w:p w14:paraId="376E05C2" w14:textId="77777777" w:rsidR="00C85EBB" w:rsidRDefault="00C85EBB">
                        <w:pPr>
                          <w:spacing w:after="0" w:line="240" w:lineRule="auto"/>
                        </w:pPr>
                      </w:p>
                    </w:tc>
                  </w:tr>
                </w:tbl>
                <w:p w14:paraId="2CA81B83" w14:textId="77777777" w:rsidR="00C85EBB" w:rsidRDefault="00C85EBB">
                  <w:pPr>
                    <w:spacing w:after="0" w:line="240" w:lineRule="auto"/>
                  </w:pPr>
                </w:p>
              </w:tc>
              <w:tc>
                <w:tcPr>
                  <w:tcW w:w="180" w:type="dxa"/>
                  <w:tcBorders>
                    <w:right w:val="single" w:sz="15" w:space="0" w:color="000000"/>
                  </w:tcBorders>
                </w:tcPr>
                <w:p w14:paraId="48344449" w14:textId="77777777" w:rsidR="00C85EBB" w:rsidRDefault="00C85EBB">
                  <w:pPr>
                    <w:pStyle w:val="EmptyCellLayoutStyle"/>
                    <w:spacing w:after="0" w:line="240" w:lineRule="auto"/>
                  </w:pPr>
                </w:p>
              </w:tc>
            </w:tr>
            <w:tr w:rsidR="00C85EBB" w14:paraId="39C57737" w14:textId="77777777">
              <w:trPr>
                <w:trHeight w:val="17"/>
              </w:trPr>
              <w:tc>
                <w:tcPr>
                  <w:tcW w:w="180" w:type="dxa"/>
                  <w:tcBorders>
                    <w:left w:val="single" w:sz="15" w:space="0" w:color="000000"/>
                  </w:tcBorders>
                </w:tcPr>
                <w:p w14:paraId="7D5A4834" w14:textId="77777777" w:rsidR="00C85EBB" w:rsidRDefault="00C85EBB">
                  <w:pPr>
                    <w:pStyle w:val="EmptyCellLayoutStyle"/>
                    <w:spacing w:after="0" w:line="240" w:lineRule="auto"/>
                  </w:pPr>
                </w:p>
              </w:tc>
              <w:tc>
                <w:tcPr>
                  <w:tcW w:w="5220" w:type="dxa"/>
                </w:tcPr>
                <w:p w14:paraId="0B90EF20" w14:textId="77777777" w:rsidR="00C85EBB" w:rsidRDefault="00C85EBB">
                  <w:pPr>
                    <w:pStyle w:val="EmptyCellLayoutStyle"/>
                    <w:spacing w:after="0" w:line="240" w:lineRule="auto"/>
                  </w:pPr>
                </w:p>
              </w:tc>
              <w:tc>
                <w:tcPr>
                  <w:tcW w:w="359" w:type="dxa"/>
                </w:tcPr>
                <w:p w14:paraId="52325865" w14:textId="77777777" w:rsidR="00C85EBB" w:rsidRDefault="00C85EBB">
                  <w:pPr>
                    <w:pStyle w:val="EmptyCellLayoutStyle"/>
                    <w:spacing w:after="0" w:line="240" w:lineRule="auto"/>
                  </w:pPr>
                </w:p>
              </w:tc>
              <w:tc>
                <w:tcPr>
                  <w:tcW w:w="5220" w:type="dxa"/>
                  <w:vMerge/>
                </w:tcPr>
                <w:p w14:paraId="7075F640" w14:textId="77777777" w:rsidR="00C85EBB" w:rsidRDefault="00C85EBB">
                  <w:pPr>
                    <w:pStyle w:val="EmptyCellLayoutStyle"/>
                    <w:spacing w:after="0" w:line="240" w:lineRule="auto"/>
                  </w:pPr>
                </w:p>
              </w:tc>
              <w:tc>
                <w:tcPr>
                  <w:tcW w:w="180" w:type="dxa"/>
                  <w:tcBorders>
                    <w:right w:val="single" w:sz="15" w:space="0" w:color="000000"/>
                  </w:tcBorders>
                </w:tcPr>
                <w:p w14:paraId="7874F41A" w14:textId="77777777" w:rsidR="00C85EBB" w:rsidRDefault="00C85EBB">
                  <w:pPr>
                    <w:pStyle w:val="EmptyCellLayoutStyle"/>
                    <w:spacing w:after="0" w:line="240" w:lineRule="auto"/>
                  </w:pPr>
                </w:p>
              </w:tc>
            </w:tr>
            <w:tr w:rsidR="00C85EBB" w14:paraId="211A6EAB" w14:textId="77777777">
              <w:trPr>
                <w:trHeight w:val="17"/>
              </w:trPr>
              <w:tc>
                <w:tcPr>
                  <w:tcW w:w="180" w:type="dxa"/>
                  <w:tcBorders>
                    <w:left w:val="single" w:sz="15" w:space="0" w:color="000000"/>
                  </w:tcBorders>
                </w:tcPr>
                <w:p w14:paraId="677B56DD" w14:textId="77777777" w:rsidR="00C85EBB" w:rsidRDefault="00C85EBB">
                  <w:pPr>
                    <w:pStyle w:val="EmptyCellLayoutStyle"/>
                    <w:spacing w:after="0" w:line="240" w:lineRule="auto"/>
                  </w:pPr>
                </w:p>
              </w:tc>
              <w:tc>
                <w:tcPr>
                  <w:tcW w:w="5220" w:type="dxa"/>
                </w:tcPr>
                <w:p w14:paraId="01C04CFB" w14:textId="77777777" w:rsidR="00C85EBB" w:rsidRDefault="00C85EBB">
                  <w:pPr>
                    <w:pStyle w:val="EmptyCellLayoutStyle"/>
                    <w:spacing w:after="0" w:line="240" w:lineRule="auto"/>
                  </w:pPr>
                </w:p>
              </w:tc>
              <w:tc>
                <w:tcPr>
                  <w:tcW w:w="359" w:type="dxa"/>
                </w:tcPr>
                <w:p w14:paraId="4955F3DA" w14:textId="77777777" w:rsidR="00C85EBB" w:rsidRDefault="00C85EBB">
                  <w:pPr>
                    <w:pStyle w:val="EmptyCellLayoutStyle"/>
                    <w:spacing w:after="0" w:line="240" w:lineRule="auto"/>
                  </w:pPr>
                </w:p>
              </w:tc>
              <w:tc>
                <w:tcPr>
                  <w:tcW w:w="5220" w:type="dxa"/>
                </w:tcPr>
                <w:p w14:paraId="0178D4A8" w14:textId="77777777" w:rsidR="00C85EBB" w:rsidRDefault="00C85EBB">
                  <w:pPr>
                    <w:pStyle w:val="EmptyCellLayoutStyle"/>
                    <w:spacing w:after="0" w:line="240" w:lineRule="auto"/>
                  </w:pPr>
                </w:p>
              </w:tc>
              <w:tc>
                <w:tcPr>
                  <w:tcW w:w="180" w:type="dxa"/>
                  <w:tcBorders>
                    <w:right w:val="single" w:sz="15" w:space="0" w:color="000000"/>
                  </w:tcBorders>
                </w:tcPr>
                <w:p w14:paraId="1382EF13" w14:textId="77777777" w:rsidR="00C85EBB" w:rsidRDefault="00C85EBB">
                  <w:pPr>
                    <w:pStyle w:val="EmptyCellLayoutStyle"/>
                    <w:spacing w:after="0" w:line="240" w:lineRule="auto"/>
                  </w:pPr>
                </w:p>
              </w:tc>
            </w:tr>
            <w:tr w:rsidR="00C85EBB" w14:paraId="054F9109" w14:textId="77777777">
              <w:trPr>
                <w:trHeight w:val="17"/>
              </w:trPr>
              <w:tc>
                <w:tcPr>
                  <w:tcW w:w="180" w:type="dxa"/>
                  <w:tcBorders>
                    <w:left w:val="single" w:sz="15" w:space="0" w:color="000000"/>
                  </w:tcBorders>
                </w:tcPr>
                <w:p w14:paraId="0E144F08" w14:textId="77777777" w:rsidR="00C85EBB" w:rsidRDefault="00C85EBB">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9"/>
                  </w:tblGrid>
                  <w:tr w:rsidR="00C85EBB" w14:paraId="7F304813"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C28AAE1" w14:textId="77777777" w:rsidR="00C85EBB" w:rsidRDefault="00CC7816">
                        <w:pPr>
                          <w:spacing w:after="0" w:line="240" w:lineRule="auto"/>
                          <w:jc w:val="center"/>
                        </w:pPr>
                        <w:r>
                          <w:rPr>
                            <w:rFonts w:ascii="Arial" w:eastAsia="Arial" w:hAnsi="Arial"/>
                            <w:b/>
                            <w:color w:val="000000"/>
                            <w:sz w:val="16"/>
                          </w:rPr>
                          <w:t>Employee</w:t>
                        </w:r>
                      </w:p>
                    </w:tc>
                  </w:tr>
                </w:tbl>
                <w:p w14:paraId="7A49EA40" w14:textId="77777777" w:rsidR="00C85EBB" w:rsidRDefault="00C85EBB">
                  <w:pPr>
                    <w:spacing w:after="0" w:line="240" w:lineRule="auto"/>
                  </w:pPr>
                </w:p>
              </w:tc>
              <w:tc>
                <w:tcPr>
                  <w:tcW w:w="359" w:type="dxa"/>
                </w:tcPr>
                <w:p w14:paraId="00AC8214" w14:textId="77777777" w:rsidR="00C85EBB" w:rsidRDefault="00C85EBB">
                  <w:pPr>
                    <w:pStyle w:val="EmptyCellLayoutStyle"/>
                    <w:spacing w:after="0" w:line="240" w:lineRule="auto"/>
                  </w:pPr>
                </w:p>
              </w:tc>
              <w:tc>
                <w:tcPr>
                  <w:tcW w:w="5220" w:type="dxa"/>
                </w:tcPr>
                <w:p w14:paraId="7506F13C" w14:textId="77777777" w:rsidR="00C85EBB" w:rsidRDefault="00C85EBB">
                  <w:pPr>
                    <w:pStyle w:val="EmptyCellLayoutStyle"/>
                    <w:spacing w:after="0" w:line="240" w:lineRule="auto"/>
                  </w:pPr>
                </w:p>
              </w:tc>
              <w:tc>
                <w:tcPr>
                  <w:tcW w:w="180" w:type="dxa"/>
                  <w:tcBorders>
                    <w:right w:val="single" w:sz="15" w:space="0" w:color="000000"/>
                  </w:tcBorders>
                </w:tcPr>
                <w:p w14:paraId="26617EF0" w14:textId="77777777" w:rsidR="00C85EBB" w:rsidRDefault="00C85EBB">
                  <w:pPr>
                    <w:pStyle w:val="EmptyCellLayoutStyle"/>
                    <w:spacing w:after="0" w:line="240" w:lineRule="auto"/>
                  </w:pPr>
                </w:p>
              </w:tc>
            </w:tr>
            <w:tr w:rsidR="00C85EBB" w14:paraId="067AABEF" w14:textId="77777777">
              <w:trPr>
                <w:trHeight w:val="342"/>
              </w:trPr>
              <w:tc>
                <w:tcPr>
                  <w:tcW w:w="180" w:type="dxa"/>
                  <w:tcBorders>
                    <w:left w:val="single" w:sz="15" w:space="0" w:color="000000"/>
                  </w:tcBorders>
                </w:tcPr>
                <w:p w14:paraId="587BC38F" w14:textId="77777777" w:rsidR="00C85EBB" w:rsidRDefault="00C85EBB">
                  <w:pPr>
                    <w:pStyle w:val="EmptyCellLayoutStyle"/>
                    <w:spacing w:after="0" w:line="240" w:lineRule="auto"/>
                  </w:pPr>
                </w:p>
              </w:tc>
              <w:tc>
                <w:tcPr>
                  <w:tcW w:w="5220" w:type="dxa"/>
                  <w:vMerge/>
                </w:tcPr>
                <w:p w14:paraId="1F0A351F" w14:textId="77777777" w:rsidR="00C85EBB" w:rsidRDefault="00C85EBB">
                  <w:pPr>
                    <w:pStyle w:val="EmptyCellLayoutStyle"/>
                    <w:spacing w:after="0" w:line="240" w:lineRule="auto"/>
                  </w:pPr>
                </w:p>
              </w:tc>
              <w:tc>
                <w:tcPr>
                  <w:tcW w:w="359" w:type="dxa"/>
                </w:tcPr>
                <w:p w14:paraId="65A49683" w14:textId="77777777" w:rsidR="00C85EBB" w:rsidRDefault="00C85EBB">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6"/>
                  </w:tblGrid>
                  <w:tr w:rsidR="00C85EBB" w14:paraId="08C101F9"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62F1EE4" w14:textId="77777777" w:rsidR="00C85EBB" w:rsidRDefault="00CC7816">
                        <w:pPr>
                          <w:spacing w:after="0" w:line="240" w:lineRule="auto"/>
                          <w:jc w:val="center"/>
                        </w:pPr>
                        <w:r>
                          <w:rPr>
                            <w:rFonts w:ascii="Arial" w:eastAsia="Arial" w:hAnsi="Arial"/>
                            <w:b/>
                            <w:color w:val="000000"/>
                            <w:sz w:val="16"/>
                          </w:rPr>
                          <w:t>Date</w:t>
                        </w:r>
                      </w:p>
                    </w:tc>
                  </w:tr>
                </w:tbl>
                <w:p w14:paraId="6F756BB8" w14:textId="77777777" w:rsidR="00C85EBB" w:rsidRDefault="00C85EBB">
                  <w:pPr>
                    <w:spacing w:after="0" w:line="240" w:lineRule="auto"/>
                  </w:pPr>
                </w:p>
              </w:tc>
              <w:tc>
                <w:tcPr>
                  <w:tcW w:w="180" w:type="dxa"/>
                  <w:tcBorders>
                    <w:right w:val="single" w:sz="15" w:space="0" w:color="000000"/>
                  </w:tcBorders>
                </w:tcPr>
                <w:p w14:paraId="06B26FE1" w14:textId="77777777" w:rsidR="00C85EBB" w:rsidRDefault="00C85EBB">
                  <w:pPr>
                    <w:pStyle w:val="EmptyCellLayoutStyle"/>
                    <w:spacing w:after="0" w:line="240" w:lineRule="auto"/>
                  </w:pPr>
                </w:p>
              </w:tc>
            </w:tr>
            <w:tr w:rsidR="00C85EBB" w14:paraId="5F2825ED" w14:textId="77777777">
              <w:trPr>
                <w:trHeight w:val="17"/>
              </w:trPr>
              <w:tc>
                <w:tcPr>
                  <w:tcW w:w="180" w:type="dxa"/>
                  <w:tcBorders>
                    <w:left w:val="single" w:sz="15" w:space="0" w:color="000000"/>
                  </w:tcBorders>
                </w:tcPr>
                <w:p w14:paraId="2B22B536" w14:textId="77777777" w:rsidR="00C85EBB" w:rsidRDefault="00C85EBB">
                  <w:pPr>
                    <w:pStyle w:val="EmptyCellLayoutStyle"/>
                    <w:spacing w:after="0" w:line="240" w:lineRule="auto"/>
                  </w:pPr>
                </w:p>
              </w:tc>
              <w:tc>
                <w:tcPr>
                  <w:tcW w:w="5220" w:type="dxa"/>
                </w:tcPr>
                <w:p w14:paraId="6D8E93BC" w14:textId="77777777" w:rsidR="00C85EBB" w:rsidRDefault="00C85EBB">
                  <w:pPr>
                    <w:pStyle w:val="EmptyCellLayoutStyle"/>
                    <w:spacing w:after="0" w:line="240" w:lineRule="auto"/>
                  </w:pPr>
                </w:p>
              </w:tc>
              <w:tc>
                <w:tcPr>
                  <w:tcW w:w="359" w:type="dxa"/>
                </w:tcPr>
                <w:p w14:paraId="11C67934" w14:textId="77777777" w:rsidR="00C85EBB" w:rsidRDefault="00C85EBB">
                  <w:pPr>
                    <w:pStyle w:val="EmptyCellLayoutStyle"/>
                    <w:spacing w:after="0" w:line="240" w:lineRule="auto"/>
                  </w:pPr>
                </w:p>
              </w:tc>
              <w:tc>
                <w:tcPr>
                  <w:tcW w:w="5220" w:type="dxa"/>
                  <w:vMerge/>
                </w:tcPr>
                <w:p w14:paraId="06247492" w14:textId="77777777" w:rsidR="00C85EBB" w:rsidRDefault="00C85EBB">
                  <w:pPr>
                    <w:pStyle w:val="EmptyCellLayoutStyle"/>
                    <w:spacing w:after="0" w:line="240" w:lineRule="auto"/>
                  </w:pPr>
                </w:p>
              </w:tc>
              <w:tc>
                <w:tcPr>
                  <w:tcW w:w="180" w:type="dxa"/>
                  <w:tcBorders>
                    <w:right w:val="single" w:sz="15" w:space="0" w:color="000000"/>
                  </w:tcBorders>
                </w:tcPr>
                <w:p w14:paraId="3F98ACC0" w14:textId="77777777" w:rsidR="00C85EBB" w:rsidRDefault="00C85EBB">
                  <w:pPr>
                    <w:pStyle w:val="EmptyCellLayoutStyle"/>
                    <w:spacing w:after="0" w:line="240" w:lineRule="auto"/>
                  </w:pPr>
                </w:p>
              </w:tc>
            </w:tr>
            <w:tr w:rsidR="00C85EBB" w14:paraId="0FCAFF4F" w14:textId="77777777">
              <w:trPr>
                <w:trHeight w:val="180"/>
              </w:trPr>
              <w:tc>
                <w:tcPr>
                  <w:tcW w:w="180" w:type="dxa"/>
                  <w:tcBorders>
                    <w:left w:val="single" w:sz="15" w:space="0" w:color="000000"/>
                    <w:bottom w:val="single" w:sz="15" w:space="0" w:color="000000"/>
                  </w:tcBorders>
                </w:tcPr>
                <w:p w14:paraId="2243EFAF" w14:textId="77777777" w:rsidR="00C85EBB" w:rsidRDefault="00C85EBB">
                  <w:pPr>
                    <w:pStyle w:val="EmptyCellLayoutStyle"/>
                    <w:spacing w:after="0" w:line="240" w:lineRule="auto"/>
                  </w:pPr>
                </w:p>
              </w:tc>
              <w:tc>
                <w:tcPr>
                  <w:tcW w:w="5220" w:type="dxa"/>
                  <w:tcBorders>
                    <w:bottom w:val="single" w:sz="15" w:space="0" w:color="000000"/>
                  </w:tcBorders>
                </w:tcPr>
                <w:p w14:paraId="234EC659" w14:textId="77777777" w:rsidR="00C85EBB" w:rsidRDefault="00C85EBB">
                  <w:pPr>
                    <w:pStyle w:val="EmptyCellLayoutStyle"/>
                    <w:spacing w:after="0" w:line="240" w:lineRule="auto"/>
                  </w:pPr>
                </w:p>
              </w:tc>
              <w:tc>
                <w:tcPr>
                  <w:tcW w:w="359" w:type="dxa"/>
                  <w:tcBorders>
                    <w:bottom w:val="single" w:sz="15" w:space="0" w:color="000000"/>
                  </w:tcBorders>
                </w:tcPr>
                <w:p w14:paraId="201BF989" w14:textId="77777777" w:rsidR="00C85EBB" w:rsidRDefault="00C85EBB">
                  <w:pPr>
                    <w:pStyle w:val="EmptyCellLayoutStyle"/>
                    <w:spacing w:after="0" w:line="240" w:lineRule="auto"/>
                  </w:pPr>
                </w:p>
              </w:tc>
              <w:tc>
                <w:tcPr>
                  <w:tcW w:w="5220" w:type="dxa"/>
                  <w:tcBorders>
                    <w:bottom w:val="single" w:sz="15" w:space="0" w:color="000000"/>
                  </w:tcBorders>
                </w:tcPr>
                <w:p w14:paraId="6C40AEE5" w14:textId="77777777" w:rsidR="00C85EBB" w:rsidRDefault="00C85EBB">
                  <w:pPr>
                    <w:pStyle w:val="EmptyCellLayoutStyle"/>
                    <w:spacing w:after="0" w:line="240" w:lineRule="auto"/>
                  </w:pPr>
                </w:p>
              </w:tc>
              <w:tc>
                <w:tcPr>
                  <w:tcW w:w="180" w:type="dxa"/>
                  <w:tcBorders>
                    <w:bottom w:val="single" w:sz="15" w:space="0" w:color="000000"/>
                    <w:right w:val="single" w:sz="15" w:space="0" w:color="000000"/>
                  </w:tcBorders>
                </w:tcPr>
                <w:p w14:paraId="088274E4" w14:textId="77777777" w:rsidR="00C85EBB" w:rsidRDefault="00C85EBB">
                  <w:pPr>
                    <w:pStyle w:val="EmptyCellLayoutStyle"/>
                    <w:spacing w:after="0" w:line="240" w:lineRule="auto"/>
                  </w:pPr>
                </w:p>
              </w:tc>
            </w:tr>
          </w:tbl>
          <w:p w14:paraId="79B1412D" w14:textId="77777777" w:rsidR="00C85EBB" w:rsidRDefault="00C85EBB">
            <w:pPr>
              <w:spacing w:after="0" w:line="240" w:lineRule="auto"/>
            </w:pPr>
          </w:p>
        </w:tc>
        <w:tc>
          <w:tcPr>
            <w:tcW w:w="179" w:type="dxa"/>
          </w:tcPr>
          <w:p w14:paraId="6A9FCB7C" w14:textId="77777777" w:rsidR="00C85EBB" w:rsidRDefault="00C85EBB">
            <w:pPr>
              <w:pStyle w:val="EmptyCellLayoutStyle"/>
              <w:spacing w:after="0" w:line="240" w:lineRule="auto"/>
            </w:pPr>
          </w:p>
        </w:tc>
      </w:tr>
      <w:tr w:rsidR="00C85EBB" w14:paraId="28325484" w14:textId="77777777">
        <w:trPr>
          <w:trHeight w:val="220"/>
        </w:trPr>
        <w:tc>
          <w:tcPr>
            <w:tcW w:w="179" w:type="dxa"/>
          </w:tcPr>
          <w:p w14:paraId="4B19EBE3" w14:textId="77777777" w:rsidR="00C85EBB" w:rsidRDefault="00C85EBB">
            <w:pPr>
              <w:pStyle w:val="EmptyCellLayoutStyle"/>
              <w:spacing w:after="0" w:line="240" w:lineRule="auto"/>
            </w:pPr>
          </w:p>
        </w:tc>
        <w:tc>
          <w:tcPr>
            <w:tcW w:w="0" w:type="dxa"/>
          </w:tcPr>
          <w:p w14:paraId="3C7B4240" w14:textId="77777777" w:rsidR="00C85EBB" w:rsidRDefault="00C85EBB">
            <w:pPr>
              <w:pStyle w:val="EmptyCellLayoutStyle"/>
              <w:spacing w:after="0" w:line="240" w:lineRule="auto"/>
            </w:pPr>
          </w:p>
        </w:tc>
        <w:tc>
          <w:tcPr>
            <w:tcW w:w="0" w:type="dxa"/>
          </w:tcPr>
          <w:p w14:paraId="5FA96278" w14:textId="77777777" w:rsidR="00C85EBB" w:rsidRDefault="00C85EBB">
            <w:pPr>
              <w:pStyle w:val="EmptyCellLayoutStyle"/>
              <w:spacing w:after="0" w:line="240" w:lineRule="auto"/>
            </w:pPr>
          </w:p>
        </w:tc>
        <w:tc>
          <w:tcPr>
            <w:tcW w:w="0" w:type="dxa"/>
          </w:tcPr>
          <w:p w14:paraId="003391E7" w14:textId="77777777" w:rsidR="00C85EBB" w:rsidRDefault="00C85EBB">
            <w:pPr>
              <w:pStyle w:val="EmptyCellLayoutStyle"/>
              <w:spacing w:after="0" w:line="240" w:lineRule="auto"/>
            </w:pPr>
          </w:p>
        </w:tc>
        <w:tc>
          <w:tcPr>
            <w:tcW w:w="0" w:type="dxa"/>
          </w:tcPr>
          <w:p w14:paraId="55710B81" w14:textId="77777777" w:rsidR="00C85EBB" w:rsidRDefault="00C85EBB">
            <w:pPr>
              <w:pStyle w:val="EmptyCellLayoutStyle"/>
              <w:spacing w:after="0" w:line="240" w:lineRule="auto"/>
            </w:pPr>
          </w:p>
        </w:tc>
        <w:tc>
          <w:tcPr>
            <w:tcW w:w="0" w:type="dxa"/>
          </w:tcPr>
          <w:p w14:paraId="6CD343BB" w14:textId="77777777" w:rsidR="00C85EBB" w:rsidRDefault="00C85EBB">
            <w:pPr>
              <w:pStyle w:val="EmptyCellLayoutStyle"/>
              <w:spacing w:after="0" w:line="240" w:lineRule="auto"/>
            </w:pPr>
          </w:p>
        </w:tc>
        <w:tc>
          <w:tcPr>
            <w:tcW w:w="0" w:type="dxa"/>
          </w:tcPr>
          <w:p w14:paraId="7FDA4C6C" w14:textId="77777777" w:rsidR="00C85EBB" w:rsidRDefault="00C85EBB">
            <w:pPr>
              <w:pStyle w:val="EmptyCellLayoutStyle"/>
              <w:spacing w:after="0" w:line="240" w:lineRule="auto"/>
            </w:pPr>
          </w:p>
        </w:tc>
        <w:tc>
          <w:tcPr>
            <w:tcW w:w="2505" w:type="dxa"/>
          </w:tcPr>
          <w:p w14:paraId="74B2D639" w14:textId="77777777" w:rsidR="00C85EBB" w:rsidRDefault="00C85EBB">
            <w:pPr>
              <w:pStyle w:val="EmptyCellLayoutStyle"/>
              <w:spacing w:after="0" w:line="240" w:lineRule="auto"/>
            </w:pPr>
          </w:p>
        </w:tc>
        <w:tc>
          <w:tcPr>
            <w:tcW w:w="6120" w:type="dxa"/>
          </w:tcPr>
          <w:p w14:paraId="0BD146D1" w14:textId="77777777" w:rsidR="00C85EBB" w:rsidRDefault="00C85EBB">
            <w:pPr>
              <w:pStyle w:val="EmptyCellLayoutStyle"/>
              <w:spacing w:after="0" w:line="240" w:lineRule="auto"/>
            </w:pPr>
          </w:p>
        </w:tc>
        <w:tc>
          <w:tcPr>
            <w:tcW w:w="2534" w:type="dxa"/>
          </w:tcPr>
          <w:p w14:paraId="76966802" w14:textId="77777777" w:rsidR="00C85EBB" w:rsidRDefault="00C85EBB">
            <w:pPr>
              <w:pStyle w:val="EmptyCellLayoutStyle"/>
              <w:spacing w:after="0" w:line="240" w:lineRule="auto"/>
            </w:pPr>
          </w:p>
        </w:tc>
        <w:tc>
          <w:tcPr>
            <w:tcW w:w="179" w:type="dxa"/>
          </w:tcPr>
          <w:p w14:paraId="03211BC0" w14:textId="77777777" w:rsidR="00C85EBB" w:rsidRDefault="00C85EBB">
            <w:pPr>
              <w:pStyle w:val="EmptyCellLayoutStyle"/>
              <w:spacing w:after="0" w:line="240" w:lineRule="auto"/>
            </w:pPr>
          </w:p>
        </w:tc>
      </w:tr>
    </w:tbl>
    <w:p w14:paraId="2DE11589" w14:textId="77777777" w:rsidR="00C85EBB" w:rsidRDefault="00C85EBB">
      <w:pPr>
        <w:spacing w:after="0" w:line="240" w:lineRule="auto"/>
      </w:pPr>
    </w:p>
    <w:sectPr w:rsidR="00C85EBB">
      <w:pgSz w:w="12240" w:h="15840"/>
      <w:pgMar w:top="576" w:right="144" w:bottom="144" w:left="57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6C83A" w14:textId="77777777" w:rsidR="00F22A6E" w:rsidRDefault="00F22A6E" w:rsidP="002E1F52">
      <w:pPr>
        <w:spacing w:after="0" w:line="240" w:lineRule="auto"/>
      </w:pPr>
      <w:r>
        <w:separator/>
      </w:r>
    </w:p>
  </w:endnote>
  <w:endnote w:type="continuationSeparator" w:id="0">
    <w:p w14:paraId="6623D174" w14:textId="77777777" w:rsidR="00F22A6E" w:rsidRDefault="00F22A6E" w:rsidP="002E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7BAB3" w14:textId="77777777" w:rsidR="00F22A6E" w:rsidRDefault="00F22A6E" w:rsidP="002E1F52">
      <w:pPr>
        <w:spacing w:after="0" w:line="240" w:lineRule="auto"/>
      </w:pPr>
      <w:r>
        <w:separator/>
      </w:r>
    </w:p>
  </w:footnote>
  <w:footnote w:type="continuationSeparator" w:id="0">
    <w:p w14:paraId="76F5ADD9" w14:textId="77777777" w:rsidR="00F22A6E" w:rsidRDefault="00F22A6E" w:rsidP="002E1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32436B8A"/>
    <w:multiLevelType w:val="hybridMultilevel"/>
    <w:tmpl w:val="D13A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1289374">
    <w:abstractNumId w:val="0"/>
  </w:num>
  <w:num w:numId="2" w16cid:durableId="1236403633">
    <w:abstractNumId w:val="1"/>
  </w:num>
  <w:num w:numId="3" w16cid:durableId="630939368">
    <w:abstractNumId w:val="2"/>
  </w:num>
  <w:num w:numId="4" w16cid:durableId="622006466">
    <w:abstractNumId w:val="3"/>
  </w:num>
  <w:num w:numId="5" w16cid:durableId="999112584">
    <w:abstractNumId w:val="4"/>
  </w:num>
  <w:num w:numId="6" w16cid:durableId="1841433698">
    <w:abstractNumId w:val="5"/>
  </w:num>
  <w:num w:numId="7" w16cid:durableId="850802641">
    <w:abstractNumId w:val="6"/>
  </w:num>
  <w:num w:numId="8" w16cid:durableId="341322901">
    <w:abstractNumId w:val="7"/>
  </w:num>
  <w:num w:numId="9" w16cid:durableId="1971979366">
    <w:abstractNumId w:val="8"/>
  </w:num>
  <w:num w:numId="10" w16cid:durableId="862599157">
    <w:abstractNumId w:val="9"/>
  </w:num>
  <w:num w:numId="11" w16cid:durableId="1793472726">
    <w:abstractNumId w:val="10"/>
  </w:num>
  <w:num w:numId="12" w16cid:durableId="1699118291">
    <w:abstractNumId w:val="11"/>
  </w:num>
  <w:num w:numId="13" w16cid:durableId="165096931">
    <w:abstractNumId w:val="12"/>
  </w:num>
  <w:num w:numId="14" w16cid:durableId="148641898">
    <w:abstractNumId w:val="13"/>
  </w:num>
  <w:num w:numId="15" w16cid:durableId="1466658560">
    <w:abstractNumId w:val="14"/>
  </w:num>
  <w:num w:numId="16" w16cid:durableId="588540448">
    <w:abstractNumId w:val="15"/>
  </w:num>
  <w:num w:numId="17" w16cid:durableId="1947620256">
    <w:abstractNumId w:val="16"/>
  </w:num>
  <w:num w:numId="18" w16cid:durableId="676924558">
    <w:abstractNumId w:val="17"/>
  </w:num>
  <w:num w:numId="19" w16cid:durableId="138428515">
    <w:abstractNumId w:val="18"/>
  </w:num>
  <w:num w:numId="20" w16cid:durableId="1052391631">
    <w:abstractNumId w:val="19"/>
  </w:num>
  <w:num w:numId="21" w16cid:durableId="1532841383">
    <w:abstractNumId w:val="20"/>
  </w:num>
  <w:num w:numId="22" w16cid:durableId="1093553838">
    <w:abstractNumId w:val="21"/>
  </w:num>
  <w:num w:numId="23" w16cid:durableId="1157767639">
    <w:abstractNumId w:val="22"/>
  </w:num>
  <w:num w:numId="24" w16cid:durableId="494492193">
    <w:abstractNumId w:val="23"/>
  </w:num>
  <w:num w:numId="25" w16cid:durableId="2121605205">
    <w:abstractNumId w:val="24"/>
  </w:num>
  <w:num w:numId="26" w16cid:durableId="2053000385">
    <w:abstractNumId w:val="25"/>
  </w:num>
  <w:num w:numId="27" w16cid:durableId="1290936536">
    <w:abstractNumId w:val="26"/>
  </w:num>
  <w:num w:numId="28" w16cid:durableId="121928159">
    <w:abstractNumId w:val="27"/>
  </w:num>
  <w:num w:numId="29" w16cid:durableId="1073359614">
    <w:abstractNumId w:val="28"/>
  </w:num>
  <w:num w:numId="30" w16cid:durableId="1816481999">
    <w:abstractNumId w:val="29"/>
  </w:num>
  <w:num w:numId="31" w16cid:durableId="290287258">
    <w:abstractNumId w:val="30"/>
  </w:num>
  <w:num w:numId="32" w16cid:durableId="1459911445">
    <w:abstractNumId w:val="31"/>
  </w:num>
  <w:num w:numId="33" w16cid:durableId="1612126363">
    <w:abstractNumId w:val="32"/>
  </w:num>
  <w:num w:numId="34" w16cid:durableId="713504568">
    <w:abstractNumId w:val="33"/>
  </w:num>
  <w:num w:numId="35" w16cid:durableId="10220481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EBB"/>
    <w:rsid w:val="000E4388"/>
    <w:rsid w:val="002D10DF"/>
    <w:rsid w:val="002E1F52"/>
    <w:rsid w:val="003F5AC1"/>
    <w:rsid w:val="00756070"/>
    <w:rsid w:val="0081607D"/>
    <w:rsid w:val="00892BD0"/>
    <w:rsid w:val="009A151C"/>
    <w:rsid w:val="00A46C36"/>
    <w:rsid w:val="00B162F4"/>
    <w:rsid w:val="00BD6E3D"/>
    <w:rsid w:val="00C85EBB"/>
    <w:rsid w:val="00CC7816"/>
    <w:rsid w:val="00F22A6E"/>
    <w:rsid w:val="00F24627"/>
    <w:rsid w:val="00F30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9CE49"/>
  <w15:docId w15:val="{1ED332C4-5221-47CB-8D7B-AF0382D8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ListParagraph">
    <w:name w:val="List Paragraph"/>
    <w:basedOn w:val="Normal"/>
    <w:uiPriority w:val="34"/>
    <w:qFormat/>
    <w:rsid w:val="00B162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1925</Words>
  <Characters>11627</Characters>
  <Application>Microsoft Office Word</Application>
  <DocSecurity>0</DocSecurity>
  <Lines>1291</Lines>
  <Paragraphs>208</Paragraphs>
  <ScaleCrop>false</ScaleCrop>
  <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Souza, Carol (DTMB)</dc:creator>
  <dc:description/>
  <cp:lastModifiedBy>Gray, Nicole (MCSC)</cp:lastModifiedBy>
  <cp:revision>10</cp:revision>
  <dcterms:created xsi:type="dcterms:W3CDTF">2021-07-14T16:00:00Z</dcterms:created>
  <dcterms:modified xsi:type="dcterms:W3CDTF">2025-03-19T21:36:00Z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2021-07-14T15:59:37Z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0c3543eb-4faa-42c2-a0f9-1e087fef918f</vt:lpwstr>
  </property>
  <property fmtid="{D5CDD505-2E9C-101B-9397-08002B2CF9AE}" pid="8" name="MSIP_Label_3a2fed65-62e7-46ea-af74-187e0c17143a_ContentBits">
    <vt:lpwstr>0</vt:lpwstr>
  </property>
</Properties>
</file>