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C3445B" w14:paraId="468D4A45" w14:textId="77777777">
        <w:tc>
          <w:tcPr>
            <w:tcW w:w="179" w:type="dxa"/>
          </w:tcPr>
          <w:p w14:paraId="6E773A4A" w14:textId="77777777" w:rsidR="00C3445B" w:rsidRDefault="00C3445B">
            <w:pPr>
              <w:pStyle w:val="EmptyCellLayoutStyle"/>
              <w:spacing w:after="0" w:line="240" w:lineRule="auto"/>
            </w:pPr>
          </w:p>
        </w:tc>
        <w:tc>
          <w:tcPr>
            <w:tcW w:w="0" w:type="dxa"/>
          </w:tcPr>
          <w:p w14:paraId="6F041500" w14:textId="77777777" w:rsidR="00C3445B" w:rsidRDefault="00C3445B">
            <w:pPr>
              <w:pStyle w:val="EmptyCellLayoutStyle"/>
              <w:spacing w:after="0" w:line="240" w:lineRule="auto"/>
            </w:pPr>
          </w:p>
        </w:tc>
        <w:tc>
          <w:tcPr>
            <w:tcW w:w="0" w:type="dxa"/>
          </w:tcPr>
          <w:p w14:paraId="0AA6A567" w14:textId="77777777" w:rsidR="00C3445B" w:rsidRDefault="00C3445B">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C3445B" w14:paraId="7A880BED" w14:textId="77777777">
              <w:trPr>
                <w:trHeight w:val="540"/>
              </w:trPr>
              <w:tc>
                <w:tcPr>
                  <w:tcW w:w="3240" w:type="dxa"/>
                </w:tcPr>
                <w:p w14:paraId="36241265" w14:textId="77777777" w:rsidR="00C3445B" w:rsidRDefault="00C3445B">
                  <w:pPr>
                    <w:pStyle w:val="EmptyCellLayoutStyle"/>
                    <w:spacing w:after="0" w:line="240" w:lineRule="auto"/>
                  </w:pPr>
                </w:p>
              </w:tc>
              <w:tc>
                <w:tcPr>
                  <w:tcW w:w="179" w:type="dxa"/>
                </w:tcPr>
                <w:p w14:paraId="20E28C74" w14:textId="77777777" w:rsidR="00C3445B" w:rsidRDefault="00C3445B">
                  <w:pPr>
                    <w:pStyle w:val="EmptyCellLayoutStyle"/>
                    <w:spacing w:after="0" w:line="240" w:lineRule="auto"/>
                  </w:pPr>
                </w:p>
              </w:tc>
              <w:tc>
                <w:tcPr>
                  <w:tcW w:w="539" w:type="dxa"/>
                </w:tcPr>
                <w:p w14:paraId="2E32F6DD" w14:textId="77777777" w:rsidR="00C3445B" w:rsidRDefault="00C3445B">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C3445B" w14:paraId="3A58DC47" w14:textId="77777777">
                    <w:trPr>
                      <w:trHeight w:val="462"/>
                    </w:trPr>
                    <w:tc>
                      <w:tcPr>
                        <w:tcW w:w="2880" w:type="dxa"/>
                        <w:tcBorders>
                          <w:top w:val="nil"/>
                          <w:left w:val="nil"/>
                          <w:bottom w:val="nil"/>
                          <w:right w:val="nil"/>
                        </w:tcBorders>
                        <w:tcMar>
                          <w:top w:w="39" w:type="dxa"/>
                          <w:left w:w="39" w:type="dxa"/>
                          <w:bottom w:w="39" w:type="dxa"/>
                          <w:right w:w="39" w:type="dxa"/>
                        </w:tcMar>
                      </w:tcPr>
                      <w:p w14:paraId="74354304" w14:textId="77777777" w:rsidR="00C3445B" w:rsidRDefault="008B41C2">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7E0751F4" w14:textId="77777777" w:rsidR="00C3445B" w:rsidRDefault="00C3445B">
                  <w:pPr>
                    <w:spacing w:after="0" w:line="240" w:lineRule="auto"/>
                  </w:pPr>
                </w:p>
              </w:tc>
              <w:tc>
                <w:tcPr>
                  <w:tcW w:w="540" w:type="dxa"/>
                </w:tcPr>
                <w:p w14:paraId="79DFE663" w14:textId="77777777" w:rsidR="00C3445B" w:rsidRDefault="00C3445B">
                  <w:pPr>
                    <w:pStyle w:val="EmptyCellLayoutStyle"/>
                    <w:spacing w:after="0" w:line="240" w:lineRule="auto"/>
                  </w:pPr>
                </w:p>
              </w:tc>
              <w:tc>
                <w:tcPr>
                  <w:tcW w:w="180" w:type="dxa"/>
                </w:tcPr>
                <w:p w14:paraId="1D9661C6" w14:textId="77777777" w:rsidR="00C3445B" w:rsidRDefault="00C3445B">
                  <w:pPr>
                    <w:pStyle w:val="EmptyCellLayoutStyle"/>
                    <w:spacing w:after="0" w:line="240" w:lineRule="auto"/>
                  </w:pPr>
                </w:p>
              </w:tc>
              <w:tc>
                <w:tcPr>
                  <w:tcW w:w="539" w:type="dxa"/>
                </w:tcPr>
                <w:p w14:paraId="2D319B82" w14:textId="77777777" w:rsidR="00C3445B" w:rsidRDefault="00C3445B">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C3445B" w14:paraId="750B09E8"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3"/>
                        </w:tblGrid>
                        <w:tr w:rsidR="00C3445B" w14:paraId="008C2BD9" w14:textId="77777777">
                          <w:trPr>
                            <w:trHeight w:val="192"/>
                          </w:trPr>
                          <w:tc>
                            <w:tcPr>
                              <w:tcW w:w="1260" w:type="dxa"/>
                              <w:tcBorders>
                                <w:top w:val="nil"/>
                                <w:left w:val="nil"/>
                                <w:bottom w:val="nil"/>
                                <w:right w:val="nil"/>
                              </w:tcBorders>
                              <w:tcMar>
                                <w:top w:w="39" w:type="dxa"/>
                                <w:left w:w="39" w:type="dxa"/>
                                <w:bottom w:w="39" w:type="dxa"/>
                                <w:right w:w="39" w:type="dxa"/>
                              </w:tcMar>
                            </w:tcPr>
                            <w:p w14:paraId="63279501" w14:textId="77777777" w:rsidR="00C3445B" w:rsidRDefault="008B41C2">
                              <w:pPr>
                                <w:spacing w:after="0" w:line="240" w:lineRule="auto"/>
                              </w:pPr>
                              <w:r>
                                <w:rPr>
                                  <w:rFonts w:ascii="Arial" w:eastAsia="Arial" w:hAnsi="Arial"/>
                                  <w:b/>
                                  <w:color w:val="000000"/>
                                  <w:sz w:val="16"/>
                                </w:rPr>
                                <w:t>Position Code</w:t>
                              </w:r>
                            </w:p>
                          </w:tc>
                        </w:tr>
                      </w:tbl>
                      <w:p w14:paraId="1C7AC733" w14:textId="77777777" w:rsidR="00C3445B" w:rsidRDefault="00C3445B">
                        <w:pPr>
                          <w:spacing w:after="0" w:line="240" w:lineRule="auto"/>
                        </w:pPr>
                      </w:p>
                    </w:tc>
                    <w:tc>
                      <w:tcPr>
                        <w:tcW w:w="1800" w:type="dxa"/>
                        <w:tcBorders>
                          <w:top w:val="single" w:sz="15" w:space="0" w:color="000000"/>
                          <w:right w:val="single" w:sz="15" w:space="0" w:color="000000"/>
                        </w:tcBorders>
                      </w:tcPr>
                      <w:p w14:paraId="2D38BF2E" w14:textId="77777777" w:rsidR="00C3445B" w:rsidRDefault="00C3445B">
                        <w:pPr>
                          <w:pStyle w:val="EmptyCellLayoutStyle"/>
                          <w:spacing w:after="0" w:line="240" w:lineRule="auto"/>
                        </w:pPr>
                      </w:p>
                    </w:tc>
                  </w:tr>
                  <w:tr w:rsidR="00C3445B" w14:paraId="44498330" w14:textId="77777777">
                    <w:trPr>
                      <w:trHeight w:val="90"/>
                    </w:trPr>
                    <w:tc>
                      <w:tcPr>
                        <w:tcW w:w="1260" w:type="dxa"/>
                        <w:tcBorders>
                          <w:left w:val="single" w:sz="15" w:space="0" w:color="000000"/>
                        </w:tcBorders>
                      </w:tcPr>
                      <w:p w14:paraId="438808B2" w14:textId="77777777" w:rsidR="00C3445B" w:rsidRDefault="00C3445B">
                        <w:pPr>
                          <w:pStyle w:val="EmptyCellLayoutStyle"/>
                          <w:spacing w:after="0" w:line="240" w:lineRule="auto"/>
                        </w:pPr>
                      </w:p>
                    </w:tc>
                    <w:tc>
                      <w:tcPr>
                        <w:tcW w:w="1800" w:type="dxa"/>
                        <w:tcBorders>
                          <w:right w:val="single" w:sz="15" w:space="0" w:color="000000"/>
                        </w:tcBorders>
                      </w:tcPr>
                      <w:p w14:paraId="54C27D30" w14:textId="77777777" w:rsidR="00C3445B" w:rsidRDefault="00C3445B">
                        <w:pPr>
                          <w:pStyle w:val="EmptyCellLayoutStyle"/>
                          <w:spacing w:after="0" w:line="240" w:lineRule="auto"/>
                        </w:pPr>
                      </w:p>
                    </w:tc>
                  </w:tr>
                  <w:tr w:rsidR="008B41C2" w14:paraId="5D80C11E" w14:textId="77777777" w:rsidTr="008B41C2">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C3445B" w14:paraId="0B0E93DE" w14:textId="77777777">
                          <w:trPr>
                            <w:trHeight w:val="212"/>
                          </w:trPr>
                          <w:tc>
                            <w:tcPr>
                              <w:tcW w:w="3060" w:type="dxa"/>
                              <w:tcBorders>
                                <w:top w:val="nil"/>
                                <w:left w:val="nil"/>
                                <w:bottom w:val="nil"/>
                                <w:right w:val="nil"/>
                              </w:tcBorders>
                              <w:tcMar>
                                <w:top w:w="39" w:type="dxa"/>
                                <w:left w:w="39" w:type="dxa"/>
                                <w:bottom w:w="39" w:type="dxa"/>
                                <w:right w:w="39" w:type="dxa"/>
                              </w:tcMar>
                            </w:tcPr>
                            <w:p w14:paraId="533A9FBA" w14:textId="77777777" w:rsidR="00C3445B" w:rsidRDefault="008B41C2">
                              <w:pPr>
                                <w:spacing w:after="0" w:line="240" w:lineRule="auto"/>
                              </w:pPr>
                              <w:r>
                                <w:rPr>
                                  <w:rFonts w:ascii="Arial" w:eastAsia="Arial" w:hAnsi="Arial"/>
                                  <w:color w:val="000000"/>
                                </w:rPr>
                                <w:t>1. DEPTALTEP23Y</w:t>
                              </w:r>
                            </w:p>
                          </w:tc>
                        </w:tr>
                      </w:tbl>
                      <w:p w14:paraId="494B5156" w14:textId="77777777" w:rsidR="00C3445B" w:rsidRDefault="00C3445B">
                        <w:pPr>
                          <w:spacing w:after="0" w:line="240" w:lineRule="auto"/>
                        </w:pPr>
                      </w:p>
                    </w:tc>
                  </w:tr>
                </w:tbl>
                <w:p w14:paraId="2F7D71EB" w14:textId="77777777" w:rsidR="00C3445B" w:rsidRDefault="00C3445B">
                  <w:pPr>
                    <w:spacing w:after="0" w:line="240" w:lineRule="auto"/>
                  </w:pPr>
                </w:p>
              </w:tc>
            </w:tr>
            <w:tr w:rsidR="008B41C2" w14:paraId="1796EAB2" w14:textId="77777777" w:rsidTr="008B41C2">
              <w:trPr>
                <w:trHeight w:val="110"/>
              </w:trPr>
              <w:tc>
                <w:tcPr>
                  <w:tcW w:w="3240" w:type="dxa"/>
                </w:tcPr>
                <w:p w14:paraId="503E6ED8" w14:textId="77777777" w:rsidR="00C3445B" w:rsidRDefault="00C3445B">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C3445B" w14:paraId="5C3B50EB" w14:textId="77777777">
                    <w:trPr>
                      <w:trHeight w:val="462"/>
                    </w:trPr>
                    <w:tc>
                      <w:tcPr>
                        <w:tcW w:w="4320" w:type="dxa"/>
                        <w:tcBorders>
                          <w:top w:val="nil"/>
                          <w:left w:val="nil"/>
                          <w:bottom w:val="nil"/>
                          <w:right w:val="nil"/>
                        </w:tcBorders>
                        <w:tcMar>
                          <w:top w:w="39" w:type="dxa"/>
                          <w:left w:w="39" w:type="dxa"/>
                          <w:bottom w:w="39" w:type="dxa"/>
                          <w:right w:w="39" w:type="dxa"/>
                        </w:tcMar>
                      </w:tcPr>
                      <w:p w14:paraId="062F361B" w14:textId="77777777" w:rsidR="00C3445B" w:rsidRDefault="008B41C2">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6A9C4087" w14:textId="77777777" w:rsidR="00C3445B" w:rsidRDefault="00C3445B">
                  <w:pPr>
                    <w:spacing w:after="0" w:line="240" w:lineRule="auto"/>
                  </w:pPr>
                </w:p>
              </w:tc>
              <w:tc>
                <w:tcPr>
                  <w:tcW w:w="539" w:type="dxa"/>
                </w:tcPr>
                <w:p w14:paraId="37F79AE4" w14:textId="77777777" w:rsidR="00C3445B" w:rsidRDefault="00C3445B">
                  <w:pPr>
                    <w:pStyle w:val="EmptyCellLayoutStyle"/>
                    <w:spacing w:after="0" w:line="240" w:lineRule="auto"/>
                  </w:pPr>
                </w:p>
              </w:tc>
              <w:tc>
                <w:tcPr>
                  <w:tcW w:w="3060" w:type="dxa"/>
                  <w:vMerge/>
                </w:tcPr>
                <w:p w14:paraId="30FDE715" w14:textId="77777777" w:rsidR="00C3445B" w:rsidRDefault="00C3445B">
                  <w:pPr>
                    <w:pStyle w:val="EmptyCellLayoutStyle"/>
                    <w:spacing w:after="0" w:line="240" w:lineRule="auto"/>
                  </w:pPr>
                </w:p>
              </w:tc>
            </w:tr>
            <w:tr w:rsidR="008B41C2" w14:paraId="620DC6E6" w14:textId="77777777" w:rsidTr="008B41C2">
              <w:trPr>
                <w:trHeight w:val="429"/>
              </w:trPr>
              <w:tc>
                <w:tcPr>
                  <w:tcW w:w="3240" w:type="dxa"/>
                </w:tcPr>
                <w:p w14:paraId="13B66EE1" w14:textId="77777777" w:rsidR="00C3445B" w:rsidRDefault="00C3445B">
                  <w:pPr>
                    <w:pStyle w:val="EmptyCellLayoutStyle"/>
                    <w:spacing w:after="0" w:line="240" w:lineRule="auto"/>
                  </w:pPr>
                </w:p>
              </w:tc>
              <w:tc>
                <w:tcPr>
                  <w:tcW w:w="179" w:type="dxa"/>
                  <w:gridSpan w:val="5"/>
                  <w:vMerge/>
                </w:tcPr>
                <w:p w14:paraId="58C87AC3" w14:textId="77777777" w:rsidR="00C3445B" w:rsidRDefault="00C3445B">
                  <w:pPr>
                    <w:pStyle w:val="EmptyCellLayoutStyle"/>
                    <w:spacing w:after="0" w:line="240" w:lineRule="auto"/>
                  </w:pPr>
                </w:p>
              </w:tc>
              <w:tc>
                <w:tcPr>
                  <w:tcW w:w="539" w:type="dxa"/>
                </w:tcPr>
                <w:p w14:paraId="30DE57E4" w14:textId="77777777" w:rsidR="00C3445B" w:rsidRDefault="00C3445B">
                  <w:pPr>
                    <w:pStyle w:val="EmptyCellLayoutStyle"/>
                    <w:spacing w:after="0" w:line="240" w:lineRule="auto"/>
                  </w:pPr>
                </w:p>
              </w:tc>
              <w:tc>
                <w:tcPr>
                  <w:tcW w:w="3060" w:type="dxa"/>
                </w:tcPr>
                <w:p w14:paraId="5CDE952D" w14:textId="77777777" w:rsidR="00C3445B" w:rsidRDefault="00C3445B">
                  <w:pPr>
                    <w:pStyle w:val="EmptyCellLayoutStyle"/>
                    <w:spacing w:after="0" w:line="240" w:lineRule="auto"/>
                  </w:pPr>
                </w:p>
              </w:tc>
            </w:tr>
            <w:tr w:rsidR="00C3445B" w14:paraId="5FF56C1D" w14:textId="77777777">
              <w:trPr>
                <w:trHeight w:val="180"/>
              </w:trPr>
              <w:tc>
                <w:tcPr>
                  <w:tcW w:w="3240" w:type="dxa"/>
                </w:tcPr>
                <w:p w14:paraId="45944071" w14:textId="77777777" w:rsidR="00C3445B" w:rsidRDefault="00C3445B">
                  <w:pPr>
                    <w:pStyle w:val="EmptyCellLayoutStyle"/>
                    <w:spacing w:after="0" w:line="240" w:lineRule="auto"/>
                  </w:pPr>
                </w:p>
              </w:tc>
              <w:tc>
                <w:tcPr>
                  <w:tcW w:w="179" w:type="dxa"/>
                </w:tcPr>
                <w:p w14:paraId="6379158D" w14:textId="77777777" w:rsidR="00C3445B" w:rsidRDefault="00C3445B">
                  <w:pPr>
                    <w:pStyle w:val="EmptyCellLayoutStyle"/>
                    <w:spacing w:after="0" w:line="240" w:lineRule="auto"/>
                  </w:pPr>
                </w:p>
              </w:tc>
              <w:tc>
                <w:tcPr>
                  <w:tcW w:w="539" w:type="dxa"/>
                </w:tcPr>
                <w:p w14:paraId="373CAEA5" w14:textId="77777777" w:rsidR="00C3445B" w:rsidRDefault="00C3445B">
                  <w:pPr>
                    <w:pStyle w:val="EmptyCellLayoutStyle"/>
                    <w:spacing w:after="0" w:line="240" w:lineRule="auto"/>
                  </w:pPr>
                </w:p>
              </w:tc>
              <w:tc>
                <w:tcPr>
                  <w:tcW w:w="2879" w:type="dxa"/>
                </w:tcPr>
                <w:p w14:paraId="2E04C36A" w14:textId="77777777" w:rsidR="00C3445B" w:rsidRDefault="00C3445B">
                  <w:pPr>
                    <w:pStyle w:val="EmptyCellLayoutStyle"/>
                    <w:spacing w:after="0" w:line="240" w:lineRule="auto"/>
                  </w:pPr>
                </w:p>
              </w:tc>
              <w:tc>
                <w:tcPr>
                  <w:tcW w:w="540" w:type="dxa"/>
                </w:tcPr>
                <w:p w14:paraId="07C97A53" w14:textId="77777777" w:rsidR="00C3445B" w:rsidRDefault="00C3445B">
                  <w:pPr>
                    <w:pStyle w:val="EmptyCellLayoutStyle"/>
                    <w:spacing w:after="0" w:line="240" w:lineRule="auto"/>
                  </w:pPr>
                </w:p>
              </w:tc>
              <w:tc>
                <w:tcPr>
                  <w:tcW w:w="180" w:type="dxa"/>
                </w:tcPr>
                <w:p w14:paraId="57667A33" w14:textId="77777777" w:rsidR="00C3445B" w:rsidRDefault="00C3445B">
                  <w:pPr>
                    <w:pStyle w:val="EmptyCellLayoutStyle"/>
                    <w:spacing w:after="0" w:line="240" w:lineRule="auto"/>
                  </w:pPr>
                </w:p>
              </w:tc>
              <w:tc>
                <w:tcPr>
                  <w:tcW w:w="539" w:type="dxa"/>
                </w:tcPr>
                <w:p w14:paraId="116ACB46" w14:textId="77777777" w:rsidR="00C3445B" w:rsidRDefault="00C3445B">
                  <w:pPr>
                    <w:pStyle w:val="EmptyCellLayoutStyle"/>
                    <w:spacing w:after="0" w:line="240" w:lineRule="auto"/>
                  </w:pPr>
                </w:p>
              </w:tc>
              <w:tc>
                <w:tcPr>
                  <w:tcW w:w="3060" w:type="dxa"/>
                </w:tcPr>
                <w:p w14:paraId="4905009D" w14:textId="77777777" w:rsidR="00C3445B" w:rsidRDefault="00C3445B">
                  <w:pPr>
                    <w:pStyle w:val="EmptyCellLayoutStyle"/>
                    <w:spacing w:after="0" w:line="240" w:lineRule="auto"/>
                  </w:pPr>
                </w:p>
              </w:tc>
            </w:tr>
            <w:tr w:rsidR="008B41C2" w14:paraId="43A79964" w14:textId="77777777" w:rsidTr="008B41C2">
              <w:trPr>
                <w:trHeight w:val="360"/>
              </w:trPr>
              <w:tc>
                <w:tcPr>
                  <w:tcW w:w="3240" w:type="dxa"/>
                </w:tcPr>
                <w:p w14:paraId="65416FA5" w14:textId="77777777" w:rsidR="00C3445B" w:rsidRDefault="00C3445B">
                  <w:pPr>
                    <w:pStyle w:val="EmptyCellLayoutStyle"/>
                    <w:spacing w:after="0" w:line="240" w:lineRule="auto"/>
                  </w:pPr>
                </w:p>
              </w:tc>
              <w:tc>
                <w:tcPr>
                  <w:tcW w:w="179" w:type="dxa"/>
                </w:tcPr>
                <w:p w14:paraId="1A65085A" w14:textId="77777777" w:rsidR="00C3445B" w:rsidRDefault="00C3445B">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C3445B" w14:paraId="1FE0B6ED" w14:textId="77777777">
                    <w:trPr>
                      <w:trHeight w:val="282"/>
                    </w:trPr>
                    <w:tc>
                      <w:tcPr>
                        <w:tcW w:w="3960" w:type="dxa"/>
                        <w:tcBorders>
                          <w:top w:val="nil"/>
                          <w:left w:val="nil"/>
                          <w:bottom w:val="nil"/>
                          <w:right w:val="nil"/>
                        </w:tcBorders>
                        <w:tcMar>
                          <w:top w:w="39" w:type="dxa"/>
                          <w:left w:w="39" w:type="dxa"/>
                          <w:bottom w:w="39" w:type="dxa"/>
                          <w:right w:w="39" w:type="dxa"/>
                        </w:tcMar>
                      </w:tcPr>
                      <w:p w14:paraId="30FE1E64" w14:textId="77777777" w:rsidR="00C3445B" w:rsidRDefault="008B41C2">
                        <w:pPr>
                          <w:spacing w:after="0" w:line="240" w:lineRule="auto"/>
                          <w:jc w:val="center"/>
                        </w:pPr>
                        <w:r>
                          <w:rPr>
                            <w:rFonts w:ascii="Arial" w:eastAsia="Arial" w:hAnsi="Arial"/>
                            <w:b/>
                            <w:color w:val="000000"/>
                            <w:sz w:val="28"/>
                          </w:rPr>
                          <w:t>POSITION DESCRIPTION</w:t>
                        </w:r>
                      </w:p>
                    </w:tc>
                  </w:tr>
                </w:tbl>
                <w:p w14:paraId="0AD65859" w14:textId="77777777" w:rsidR="00C3445B" w:rsidRDefault="00C3445B">
                  <w:pPr>
                    <w:spacing w:after="0" w:line="240" w:lineRule="auto"/>
                  </w:pPr>
                </w:p>
              </w:tc>
              <w:tc>
                <w:tcPr>
                  <w:tcW w:w="180" w:type="dxa"/>
                </w:tcPr>
                <w:p w14:paraId="656856F9" w14:textId="77777777" w:rsidR="00C3445B" w:rsidRDefault="00C3445B">
                  <w:pPr>
                    <w:pStyle w:val="EmptyCellLayoutStyle"/>
                    <w:spacing w:after="0" w:line="240" w:lineRule="auto"/>
                  </w:pPr>
                </w:p>
              </w:tc>
              <w:tc>
                <w:tcPr>
                  <w:tcW w:w="539" w:type="dxa"/>
                </w:tcPr>
                <w:p w14:paraId="6EDD715C" w14:textId="77777777" w:rsidR="00C3445B" w:rsidRDefault="00C3445B">
                  <w:pPr>
                    <w:pStyle w:val="EmptyCellLayoutStyle"/>
                    <w:spacing w:after="0" w:line="240" w:lineRule="auto"/>
                  </w:pPr>
                </w:p>
              </w:tc>
              <w:tc>
                <w:tcPr>
                  <w:tcW w:w="3060" w:type="dxa"/>
                </w:tcPr>
                <w:p w14:paraId="4052CDA2" w14:textId="77777777" w:rsidR="00C3445B" w:rsidRDefault="00C3445B">
                  <w:pPr>
                    <w:pStyle w:val="EmptyCellLayoutStyle"/>
                    <w:spacing w:after="0" w:line="240" w:lineRule="auto"/>
                  </w:pPr>
                </w:p>
              </w:tc>
            </w:tr>
            <w:tr w:rsidR="00C3445B" w14:paraId="73214632" w14:textId="77777777">
              <w:trPr>
                <w:trHeight w:val="179"/>
              </w:trPr>
              <w:tc>
                <w:tcPr>
                  <w:tcW w:w="3240" w:type="dxa"/>
                </w:tcPr>
                <w:p w14:paraId="0FB46D7E" w14:textId="77777777" w:rsidR="00C3445B" w:rsidRDefault="00C3445B">
                  <w:pPr>
                    <w:pStyle w:val="EmptyCellLayoutStyle"/>
                    <w:spacing w:after="0" w:line="240" w:lineRule="auto"/>
                  </w:pPr>
                </w:p>
              </w:tc>
              <w:tc>
                <w:tcPr>
                  <w:tcW w:w="179" w:type="dxa"/>
                </w:tcPr>
                <w:p w14:paraId="17D93E49" w14:textId="77777777" w:rsidR="00C3445B" w:rsidRDefault="00C3445B">
                  <w:pPr>
                    <w:pStyle w:val="EmptyCellLayoutStyle"/>
                    <w:spacing w:after="0" w:line="240" w:lineRule="auto"/>
                  </w:pPr>
                </w:p>
              </w:tc>
              <w:tc>
                <w:tcPr>
                  <w:tcW w:w="539" w:type="dxa"/>
                </w:tcPr>
                <w:p w14:paraId="04374340" w14:textId="77777777" w:rsidR="00C3445B" w:rsidRDefault="00C3445B">
                  <w:pPr>
                    <w:pStyle w:val="EmptyCellLayoutStyle"/>
                    <w:spacing w:after="0" w:line="240" w:lineRule="auto"/>
                  </w:pPr>
                </w:p>
              </w:tc>
              <w:tc>
                <w:tcPr>
                  <w:tcW w:w="2879" w:type="dxa"/>
                </w:tcPr>
                <w:p w14:paraId="571BA1BA" w14:textId="77777777" w:rsidR="00C3445B" w:rsidRDefault="00C3445B">
                  <w:pPr>
                    <w:pStyle w:val="EmptyCellLayoutStyle"/>
                    <w:spacing w:after="0" w:line="240" w:lineRule="auto"/>
                  </w:pPr>
                </w:p>
              </w:tc>
              <w:tc>
                <w:tcPr>
                  <w:tcW w:w="540" w:type="dxa"/>
                </w:tcPr>
                <w:p w14:paraId="5A182E3E" w14:textId="77777777" w:rsidR="00C3445B" w:rsidRDefault="00C3445B">
                  <w:pPr>
                    <w:pStyle w:val="EmptyCellLayoutStyle"/>
                    <w:spacing w:after="0" w:line="240" w:lineRule="auto"/>
                  </w:pPr>
                </w:p>
              </w:tc>
              <w:tc>
                <w:tcPr>
                  <w:tcW w:w="180" w:type="dxa"/>
                </w:tcPr>
                <w:p w14:paraId="6CB2D9E9" w14:textId="77777777" w:rsidR="00C3445B" w:rsidRDefault="00C3445B">
                  <w:pPr>
                    <w:pStyle w:val="EmptyCellLayoutStyle"/>
                    <w:spacing w:after="0" w:line="240" w:lineRule="auto"/>
                  </w:pPr>
                </w:p>
              </w:tc>
              <w:tc>
                <w:tcPr>
                  <w:tcW w:w="539" w:type="dxa"/>
                </w:tcPr>
                <w:p w14:paraId="245EB43C" w14:textId="77777777" w:rsidR="00C3445B" w:rsidRDefault="00C3445B">
                  <w:pPr>
                    <w:pStyle w:val="EmptyCellLayoutStyle"/>
                    <w:spacing w:after="0" w:line="240" w:lineRule="auto"/>
                  </w:pPr>
                </w:p>
              </w:tc>
              <w:tc>
                <w:tcPr>
                  <w:tcW w:w="3060" w:type="dxa"/>
                </w:tcPr>
                <w:p w14:paraId="60352D8C" w14:textId="77777777" w:rsidR="00C3445B" w:rsidRDefault="00C3445B">
                  <w:pPr>
                    <w:pStyle w:val="EmptyCellLayoutStyle"/>
                    <w:spacing w:after="0" w:line="240" w:lineRule="auto"/>
                  </w:pPr>
                </w:p>
              </w:tc>
            </w:tr>
          </w:tbl>
          <w:p w14:paraId="5E8EF368" w14:textId="77777777" w:rsidR="00C3445B" w:rsidRDefault="00C3445B">
            <w:pPr>
              <w:spacing w:after="0" w:line="240" w:lineRule="auto"/>
            </w:pPr>
          </w:p>
        </w:tc>
        <w:tc>
          <w:tcPr>
            <w:tcW w:w="179" w:type="dxa"/>
          </w:tcPr>
          <w:p w14:paraId="2D1CD7BD" w14:textId="77777777" w:rsidR="00C3445B" w:rsidRDefault="00C3445B">
            <w:pPr>
              <w:pStyle w:val="EmptyCellLayoutStyle"/>
              <w:spacing w:after="0" w:line="240" w:lineRule="auto"/>
            </w:pPr>
          </w:p>
        </w:tc>
      </w:tr>
      <w:tr w:rsidR="00C3445B" w14:paraId="4936C976" w14:textId="77777777">
        <w:trPr>
          <w:trHeight w:val="99"/>
        </w:trPr>
        <w:tc>
          <w:tcPr>
            <w:tcW w:w="179" w:type="dxa"/>
          </w:tcPr>
          <w:p w14:paraId="35672663" w14:textId="77777777" w:rsidR="00C3445B" w:rsidRDefault="00C3445B">
            <w:pPr>
              <w:pStyle w:val="EmptyCellLayoutStyle"/>
              <w:spacing w:after="0" w:line="240" w:lineRule="auto"/>
            </w:pPr>
          </w:p>
        </w:tc>
        <w:tc>
          <w:tcPr>
            <w:tcW w:w="0" w:type="dxa"/>
          </w:tcPr>
          <w:p w14:paraId="51387E54" w14:textId="77777777" w:rsidR="00C3445B" w:rsidRDefault="00C3445B">
            <w:pPr>
              <w:pStyle w:val="EmptyCellLayoutStyle"/>
              <w:spacing w:after="0" w:line="240" w:lineRule="auto"/>
            </w:pPr>
          </w:p>
        </w:tc>
        <w:tc>
          <w:tcPr>
            <w:tcW w:w="0" w:type="dxa"/>
          </w:tcPr>
          <w:p w14:paraId="7F533899" w14:textId="77777777" w:rsidR="00C3445B" w:rsidRDefault="00C3445B">
            <w:pPr>
              <w:pStyle w:val="EmptyCellLayoutStyle"/>
              <w:spacing w:after="0" w:line="240" w:lineRule="auto"/>
            </w:pPr>
          </w:p>
        </w:tc>
        <w:tc>
          <w:tcPr>
            <w:tcW w:w="11159" w:type="dxa"/>
          </w:tcPr>
          <w:p w14:paraId="36AF4EDA" w14:textId="77777777" w:rsidR="00C3445B" w:rsidRDefault="00C3445B">
            <w:pPr>
              <w:pStyle w:val="EmptyCellLayoutStyle"/>
              <w:spacing w:after="0" w:line="240" w:lineRule="auto"/>
            </w:pPr>
          </w:p>
        </w:tc>
        <w:tc>
          <w:tcPr>
            <w:tcW w:w="179" w:type="dxa"/>
          </w:tcPr>
          <w:p w14:paraId="7E70D20A" w14:textId="77777777" w:rsidR="00C3445B" w:rsidRDefault="00C3445B">
            <w:pPr>
              <w:pStyle w:val="EmptyCellLayoutStyle"/>
              <w:spacing w:after="0" w:line="240" w:lineRule="auto"/>
            </w:pPr>
          </w:p>
        </w:tc>
      </w:tr>
      <w:tr w:rsidR="008B41C2" w14:paraId="6435365A" w14:textId="77777777" w:rsidTr="008B41C2">
        <w:tc>
          <w:tcPr>
            <w:tcW w:w="179" w:type="dxa"/>
          </w:tcPr>
          <w:p w14:paraId="55DB8936" w14:textId="77777777" w:rsidR="00C3445B" w:rsidRDefault="00C3445B">
            <w:pPr>
              <w:pStyle w:val="EmptyCellLayoutStyle"/>
              <w:spacing w:after="0" w:line="240" w:lineRule="auto"/>
            </w:pPr>
          </w:p>
        </w:tc>
        <w:tc>
          <w:tcPr>
            <w:tcW w:w="0" w:type="dxa"/>
          </w:tcPr>
          <w:p w14:paraId="622BB22F" w14:textId="77777777" w:rsidR="00C3445B" w:rsidRDefault="00C3445B">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C3445B" w14:paraId="63BD632F"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C3445B" w14:paraId="0C789BF9"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415F9F8C" w14:textId="77777777" w:rsidR="00C3445B" w:rsidRDefault="008B41C2">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0A045855" w14:textId="77777777" w:rsidR="00C3445B" w:rsidRDefault="00C3445B">
                  <w:pPr>
                    <w:spacing w:after="0" w:line="240" w:lineRule="auto"/>
                  </w:pPr>
                </w:p>
              </w:tc>
            </w:tr>
            <w:tr w:rsidR="00C3445B" w14:paraId="658120DE" w14:textId="77777777">
              <w:trPr>
                <w:trHeight w:val="20"/>
              </w:trPr>
              <w:tc>
                <w:tcPr>
                  <w:tcW w:w="11160" w:type="dxa"/>
                  <w:tcBorders>
                    <w:left w:val="single" w:sz="15" w:space="0" w:color="000000"/>
                    <w:right w:val="single" w:sz="15" w:space="0" w:color="000000"/>
                  </w:tcBorders>
                </w:tcPr>
                <w:p w14:paraId="7392E5A7" w14:textId="77777777" w:rsidR="00C3445B" w:rsidRDefault="00C3445B">
                  <w:pPr>
                    <w:pStyle w:val="EmptyCellLayoutStyle"/>
                    <w:spacing w:after="0" w:line="240" w:lineRule="auto"/>
                  </w:pPr>
                </w:p>
              </w:tc>
            </w:tr>
            <w:tr w:rsidR="00C3445B" w14:paraId="216B821D"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1"/>
                    <w:gridCol w:w="5540"/>
                  </w:tblGrid>
                  <w:tr w:rsidR="00C3445B" w14:paraId="51A25CB5" w14:textId="77777777">
                    <w:trPr>
                      <w:trHeight w:val="282"/>
                    </w:trPr>
                    <w:tc>
                      <w:tcPr>
                        <w:tcW w:w="5580" w:type="dxa"/>
                        <w:tcBorders>
                          <w:top w:val="nil"/>
                          <w:left w:val="nil"/>
                          <w:bottom w:val="nil"/>
                          <w:right w:val="nil"/>
                        </w:tcBorders>
                        <w:tcMar>
                          <w:top w:w="39" w:type="dxa"/>
                          <w:left w:w="39" w:type="dxa"/>
                          <w:bottom w:w="39" w:type="dxa"/>
                          <w:right w:w="39" w:type="dxa"/>
                        </w:tcMar>
                      </w:tcPr>
                      <w:p w14:paraId="25D6BF63" w14:textId="77777777" w:rsidR="00C3445B" w:rsidRDefault="008B41C2">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3A791188" w14:textId="77777777" w:rsidR="00C3445B" w:rsidRDefault="008B41C2">
                        <w:pPr>
                          <w:spacing w:after="0" w:line="240" w:lineRule="auto"/>
                        </w:pPr>
                        <w:r>
                          <w:rPr>
                            <w:rFonts w:ascii="Arial" w:eastAsia="Arial" w:hAnsi="Arial"/>
                            <w:b/>
                            <w:color w:val="000000"/>
                            <w:sz w:val="16"/>
                          </w:rPr>
                          <w:t>8. Department/Agency</w:t>
                        </w:r>
                      </w:p>
                    </w:tc>
                  </w:tr>
                  <w:tr w:rsidR="00C3445B" w14:paraId="33CF3D9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CCB5E79" w14:textId="77777777" w:rsidR="00C3445B" w:rsidRDefault="00C3445B">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0F4362E" w14:textId="77777777" w:rsidR="00C3445B" w:rsidRDefault="008B41C2">
                        <w:pPr>
                          <w:spacing w:after="0" w:line="240" w:lineRule="auto"/>
                        </w:pPr>
                        <w:r>
                          <w:rPr>
                            <w:rFonts w:ascii="Arial" w:eastAsia="Arial" w:hAnsi="Arial"/>
                            <w:color w:val="000000"/>
                          </w:rPr>
                          <w:t>MDHHS-COM HEALTH CENTRAL OFF</w:t>
                        </w:r>
                      </w:p>
                    </w:tc>
                  </w:tr>
                  <w:tr w:rsidR="00C3445B" w14:paraId="6D5B0AC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07B344F" w14:textId="77777777" w:rsidR="00C3445B" w:rsidRDefault="008B41C2">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192873E" w14:textId="77777777" w:rsidR="00C3445B" w:rsidRDefault="008B41C2">
                        <w:pPr>
                          <w:spacing w:after="0" w:line="240" w:lineRule="auto"/>
                        </w:pPr>
                        <w:r>
                          <w:rPr>
                            <w:rFonts w:ascii="Arial" w:eastAsia="Arial" w:hAnsi="Arial"/>
                            <w:b/>
                            <w:color w:val="000000"/>
                            <w:sz w:val="16"/>
                          </w:rPr>
                          <w:t>9. Bureau (Institution, Board, or Commission)</w:t>
                        </w:r>
                      </w:p>
                    </w:tc>
                  </w:tr>
                  <w:tr w:rsidR="00C3445B" w14:paraId="1239E16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8B8A3A2" w14:textId="77777777" w:rsidR="00C3445B" w:rsidRDefault="00C3445B">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E6A61E2" w14:textId="77777777" w:rsidR="00C3445B" w:rsidRDefault="008B41C2">
                        <w:pPr>
                          <w:spacing w:after="0" w:line="240" w:lineRule="auto"/>
                        </w:pPr>
                        <w:r>
                          <w:rPr>
                            <w:rFonts w:ascii="Arial" w:eastAsia="Arial" w:hAnsi="Arial"/>
                            <w:color w:val="000000"/>
                          </w:rPr>
                          <w:t>BUREAU OF SPECIALTY BEHAVIORAL HEALTH SERVICES</w:t>
                        </w:r>
                      </w:p>
                    </w:tc>
                  </w:tr>
                  <w:tr w:rsidR="00C3445B" w14:paraId="4A80876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18854FA" w14:textId="77777777" w:rsidR="00C3445B" w:rsidRDefault="008B41C2">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630D5A1" w14:textId="77777777" w:rsidR="00C3445B" w:rsidRDefault="008B41C2">
                        <w:pPr>
                          <w:spacing w:after="0" w:line="240" w:lineRule="auto"/>
                        </w:pPr>
                        <w:r>
                          <w:rPr>
                            <w:rFonts w:ascii="Arial" w:eastAsia="Arial" w:hAnsi="Arial"/>
                            <w:b/>
                            <w:color w:val="000000"/>
                            <w:sz w:val="16"/>
                          </w:rPr>
                          <w:t>10. Division</w:t>
                        </w:r>
                      </w:p>
                    </w:tc>
                  </w:tr>
                  <w:tr w:rsidR="00C3445B" w14:paraId="49D3455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FD6AB38" w14:textId="77777777" w:rsidR="00C3445B" w:rsidRDefault="008B41C2">
                        <w:pPr>
                          <w:spacing w:after="0" w:line="240" w:lineRule="auto"/>
                        </w:pPr>
                        <w:r>
                          <w:rPr>
                            <w:rFonts w:ascii="Arial" w:eastAsia="Arial" w:hAnsi="Arial"/>
                            <w:color w:val="000000"/>
                          </w:rPr>
                          <w:t>DEPARTMENTAL ANALYST-E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9735D69" w14:textId="77777777" w:rsidR="00C3445B" w:rsidRDefault="008B41C2">
                        <w:pPr>
                          <w:spacing w:after="0" w:line="240" w:lineRule="auto"/>
                        </w:pPr>
                        <w:r>
                          <w:rPr>
                            <w:rFonts w:ascii="Arial" w:eastAsia="Arial" w:hAnsi="Arial"/>
                            <w:color w:val="000000"/>
                          </w:rPr>
                          <w:t>DIVISION OF CONTRACTS AND QUALITY MANAGEMENT</w:t>
                        </w:r>
                      </w:p>
                    </w:tc>
                  </w:tr>
                  <w:tr w:rsidR="00C3445B" w14:paraId="1B43D12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918A773" w14:textId="77777777" w:rsidR="00C3445B" w:rsidRDefault="008B41C2">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1DCB620" w14:textId="77777777" w:rsidR="00C3445B" w:rsidRDefault="008B41C2">
                        <w:pPr>
                          <w:spacing w:after="0" w:line="240" w:lineRule="auto"/>
                        </w:pPr>
                        <w:r>
                          <w:rPr>
                            <w:rFonts w:ascii="Arial" w:eastAsia="Arial" w:hAnsi="Arial"/>
                            <w:b/>
                            <w:color w:val="000000"/>
                            <w:sz w:val="16"/>
                          </w:rPr>
                          <w:t>11. Section</w:t>
                        </w:r>
                      </w:p>
                    </w:tc>
                  </w:tr>
                  <w:tr w:rsidR="00C3445B" w14:paraId="59D75A0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3BC863D" w14:textId="77777777" w:rsidR="00C3445B" w:rsidRDefault="008B41C2">
                        <w:pPr>
                          <w:spacing w:after="0" w:line="240" w:lineRule="auto"/>
                        </w:pPr>
                        <w:r>
                          <w:rPr>
                            <w:rFonts w:ascii="Arial" w:eastAsia="Arial" w:hAnsi="Arial"/>
                            <w:color w:val="000000"/>
                          </w:rPr>
                          <w:t>Contract Manager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276924D" w14:textId="77777777" w:rsidR="00C3445B" w:rsidRDefault="008B41C2">
                        <w:pPr>
                          <w:spacing w:after="0" w:line="240" w:lineRule="auto"/>
                        </w:pPr>
                        <w:r>
                          <w:rPr>
                            <w:rFonts w:ascii="Arial" w:eastAsia="Arial" w:hAnsi="Arial"/>
                            <w:color w:val="000000"/>
                          </w:rPr>
                          <w:t>CONTRACT MANAGEMENT SECTION</w:t>
                        </w:r>
                      </w:p>
                    </w:tc>
                  </w:tr>
                  <w:tr w:rsidR="00C3445B" w14:paraId="40EA2B2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5A5B861" w14:textId="77777777" w:rsidR="00C3445B" w:rsidRDefault="008B41C2">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19F220D" w14:textId="77777777" w:rsidR="00C3445B" w:rsidRDefault="008B41C2">
                        <w:pPr>
                          <w:spacing w:after="0" w:line="240" w:lineRule="auto"/>
                        </w:pPr>
                        <w:r>
                          <w:rPr>
                            <w:rFonts w:ascii="Arial" w:eastAsia="Arial" w:hAnsi="Arial"/>
                            <w:b/>
                            <w:color w:val="000000"/>
                            <w:sz w:val="16"/>
                          </w:rPr>
                          <w:t>12. Unit</w:t>
                        </w:r>
                      </w:p>
                    </w:tc>
                  </w:tr>
                  <w:tr w:rsidR="00C3445B" w14:paraId="5ABF98E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2858C18" w14:textId="77777777" w:rsidR="00C3445B" w:rsidRDefault="008B41C2">
                        <w:pPr>
                          <w:spacing w:after="0" w:line="240" w:lineRule="auto"/>
                        </w:pPr>
                        <w:r>
                          <w:rPr>
                            <w:rFonts w:ascii="Arial" w:eastAsia="Arial" w:hAnsi="Arial"/>
                            <w:color w:val="000000"/>
                          </w:rPr>
                          <w:t>KILFOYLE, LAURA;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85C5F45" w14:textId="77777777" w:rsidR="00C3445B" w:rsidRDefault="00C3445B">
                        <w:pPr>
                          <w:spacing w:after="0" w:line="240" w:lineRule="auto"/>
                        </w:pPr>
                      </w:p>
                    </w:tc>
                  </w:tr>
                  <w:tr w:rsidR="00C3445B" w14:paraId="65603622"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035ACB84" w14:textId="77777777" w:rsidR="00C3445B" w:rsidRDefault="008B41C2">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D3E2D64" w14:textId="77777777" w:rsidR="00C3445B" w:rsidRDefault="008B41C2">
                        <w:pPr>
                          <w:spacing w:after="0" w:line="240" w:lineRule="auto"/>
                        </w:pPr>
                        <w:r>
                          <w:rPr>
                            <w:rFonts w:ascii="Arial" w:eastAsia="Arial" w:hAnsi="Arial"/>
                            <w:b/>
                            <w:color w:val="000000"/>
                            <w:sz w:val="16"/>
                          </w:rPr>
                          <w:t>13. Work Location (City and Address)/Hours of Work</w:t>
                        </w:r>
                      </w:p>
                    </w:tc>
                  </w:tr>
                  <w:tr w:rsidR="00C3445B" w14:paraId="0D11E24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709AA44" w14:textId="77777777" w:rsidR="00C3445B" w:rsidRDefault="008B41C2">
                        <w:pPr>
                          <w:spacing w:after="0" w:line="240" w:lineRule="auto"/>
                        </w:pPr>
                        <w:r>
                          <w:rPr>
                            <w:rFonts w:ascii="Arial" w:eastAsia="Arial" w:hAnsi="Arial"/>
                            <w:color w:val="000000"/>
                          </w:rPr>
                          <w:t>SPROAT, JACKIE; STATE DIVISION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8D5CC79" w14:textId="77777777" w:rsidR="00C3445B" w:rsidRDefault="008B41C2">
                        <w:pPr>
                          <w:spacing w:after="0" w:line="240" w:lineRule="auto"/>
                        </w:pPr>
                        <w:r>
                          <w:rPr>
                            <w:rFonts w:ascii="Arial" w:eastAsia="Arial" w:hAnsi="Arial"/>
                            <w:color w:val="000000"/>
                          </w:rPr>
                          <w:t>320 S. Walnut St, Lansing, MI / M-F 8-5</w:t>
                        </w:r>
                      </w:p>
                    </w:tc>
                  </w:tr>
                </w:tbl>
                <w:p w14:paraId="02235B20" w14:textId="77777777" w:rsidR="00C3445B" w:rsidRDefault="00C3445B">
                  <w:pPr>
                    <w:spacing w:after="0" w:line="240" w:lineRule="auto"/>
                  </w:pPr>
                </w:p>
              </w:tc>
            </w:tr>
            <w:tr w:rsidR="00C3445B" w14:paraId="169439CA" w14:textId="77777777">
              <w:trPr>
                <w:trHeight w:val="14"/>
              </w:trPr>
              <w:tc>
                <w:tcPr>
                  <w:tcW w:w="11160" w:type="dxa"/>
                  <w:tcBorders>
                    <w:left w:val="single" w:sz="15" w:space="0" w:color="000000"/>
                    <w:bottom w:val="single" w:sz="7" w:space="0" w:color="000000"/>
                    <w:right w:val="single" w:sz="15" w:space="0" w:color="000000"/>
                  </w:tcBorders>
                </w:tcPr>
                <w:p w14:paraId="346B61D0" w14:textId="77777777" w:rsidR="00C3445B" w:rsidRDefault="00C3445B">
                  <w:pPr>
                    <w:pStyle w:val="EmptyCellLayoutStyle"/>
                    <w:spacing w:after="0" w:line="240" w:lineRule="auto"/>
                  </w:pPr>
                </w:p>
              </w:tc>
            </w:tr>
          </w:tbl>
          <w:p w14:paraId="4F79A9F6" w14:textId="77777777" w:rsidR="00C3445B" w:rsidRDefault="00C3445B">
            <w:pPr>
              <w:spacing w:after="0" w:line="240" w:lineRule="auto"/>
            </w:pPr>
          </w:p>
        </w:tc>
        <w:tc>
          <w:tcPr>
            <w:tcW w:w="179" w:type="dxa"/>
          </w:tcPr>
          <w:p w14:paraId="2E8FF84C" w14:textId="77777777" w:rsidR="00C3445B" w:rsidRDefault="00C3445B">
            <w:pPr>
              <w:pStyle w:val="EmptyCellLayoutStyle"/>
              <w:spacing w:after="0" w:line="240" w:lineRule="auto"/>
            </w:pPr>
          </w:p>
        </w:tc>
      </w:tr>
      <w:tr w:rsidR="008B41C2" w14:paraId="452B33F0" w14:textId="77777777" w:rsidTr="008B41C2">
        <w:tc>
          <w:tcPr>
            <w:tcW w:w="179" w:type="dxa"/>
          </w:tcPr>
          <w:p w14:paraId="6873041E" w14:textId="77777777" w:rsidR="00C3445B" w:rsidRDefault="00C3445B">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C3445B" w14:paraId="4C915060" w14:textId="77777777">
              <w:trPr>
                <w:trHeight w:val="36"/>
              </w:trPr>
              <w:tc>
                <w:tcPr>
                  <w:tcW w:w="0" w:type="dxa"/>
                  <w:tcBorders>
                    <w:top w:val="single" w:sz="7" w:space="0" w:color="000000"/>
                    <w:left w:val="single" w:sz="15" w:space="0" w:color="000000"/>
                  </w:tcBorders>
                </w:tcPr>
                <w:p w14:paraId="1F71E28B" w14:textId="77777777" w:rsidR="00C3445B" w:rsidRDefault="00C3445B">
                  <w:pPr>
                    <w:pStyle w:val="EmptyCellLayoutStyle"/>
                    <w:spacing w:after="0" w:line="240" w:lineRule="auto"/>
                  </w:pPr>
                </w:p>
              </w:tc>
              <w:tc>
                <w:tcPr>
                  <w:tcW w:w="5220" w:type="dxa"/>
                  <w:tcBorders>
                    <w:top w:val="single" w:sz="7" w:space="0" w:color="000000"/>
                  </w:tcBorders>
                </w:tcPr>
                <w:p w14:paraId="6F0CBAB2" w14:textId="77777777" w:rsidR="00C3445B" w:rsidRDefault="00C3445B">
                  <w:pPr>
                    <w:pStyle w:val="EmptyCellLayoutStyle"/>
                    <w:spacing w:after="0" w:line="240" w:lineRule="auto"/>
                  </w:pPr>
                </w:p>
              </w:tc>
              <w:tc>
                <w:tcPr>
                  <w:tcW w:w="5759" w:type="dxa"/>
                  <w:tcBorders>
                    <w:top w:val="single" w:sz="7" w:space="0" w:color="000000"/>
                  </w:tcBorders>
                </w:tcPr>
                <w:p w14:paraId="56633473" w14:textId="77777777" w:rsidR="00C3445B" w:rsidRDefault="00C3445B">
                  <w:pPr>
                    <w:pStyle w:val="EmptyCellLayoutStyle"/>
                    <w:spacing w:after="0" w:line="240" w:lineRule="auto"/>
                  </w:pPr>
                </w:p>
              </w:tc>
              <w:tc>
                <w:tcPr>
                  <w:tcW w:w="180" w:type="dxa"/>
                  <w:tcBorders>
                    <w:top w:val="single" w:sz="7" w:space="0" w:color="000000"/>
                    <w:right w:val="single" w:sz="15" w:space="0" w:color="000000"/>
                  </w:tcBorders>
                </w:tcPr>
                <w:p w14:paraId="36E00E4C" w14:textId="77777777" w:rsidR="00C3445B" w:rsidRDefault="00C3445B">
                  <w:pPr>
                    <w:pStyle w:val="EmptyCellLayoutStyle"/>
                    <w:spacing w:after="0" w:line="240" w:lineRule="auto"/>
                  </w:pPr>
                </w:p>
              </w:tc>
            </w:tr>
            <w:tr w:rsidR="00C3445B" w14:paraId="1D0C494B" w14:textId="77777777">
              <w:trPr>
                <w:trHeight w:val="270"/>
              </w:trPr>
              <w:tc>
                <w:tcPr>
                  <w:tcW w:w="0" w:type="dxa"/>
                  <w:tcBorders>
                    <w:left w:val="single" w:sz="15" w:space="0" w:color="000000"/>
                  </w:tcBorders>
                </w:tcPr>
                <w:p w14:paraId="7DC559C0" w14:textId="77777777" w:rsidR="00C3445B" w:rsidRDefault="00C3445B">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C3445B" w14:paraId="02C5DC89" w14:textId="77777777">
                    <w:trPr>
                      <w:trHeight w:val="192"/>
                    </w:trPr>
                    <w:tc>
                      <w:tcPr>
                        <w:tcW w:w="5220" w:type="dxa"/>
                        <w:tcBorders>
                          <w:top w:val="nil"/>
                          <w:left w:val="nil"/>
                          <w:bottom w:val="nil"/>
                          <w:right w:val="nil"/>
                        </w:tcBorders>
                        <w:tcMar>
                          <w:top w:w="39" w:type="dxa"/>
                          <w:left w:w="39" w:type="dxa"/>
                          <w:bottom w:w="39" w:type="dxa"/>
                          <w:right w:w="39" w:type="dxa"/>
                        </w:tcMar>
                      </w:tcPr>
                      <w:p w14:paraId="171103A7" w14:textId="77777777" w:rsidR="00C3445B" w:rsidRDefault="008B41C2">
                        <w:pPr>
                          <w:spacing w:after="0" w:line="240" w:lineRule="auto"/>
                        </w:pPr>
                        <w:r>
                          <w:rPr>
                            <w:rFonts w:ascii="Arial" w:eastAsia="Arial" w:hAnsi="Arial"/>
                            <w:b/>
                            <w:color w:val="000000"/>
                            <w:sz w:val="16"/>
                          </w:rPr>
                          <w:t>14. General Summary of Function/Purpose of Position</w:t>
                        </w:r>
                      </w:p>
                    </w:tc>
                  </w:tr>
                </w:tbl>
                <w:p w14:paraId="7BAA3674" w14:textId="77777777" w:rsidR="00C3445B" w:rsidRDefault="00C3445B">
                  <w:pPr>
                    <w:spacing w:after="0" w:line="240" w:lineRule="auto"/>
                  </w:pPr>
                </w:p>
              </w:tc>
              <w:tc>
                <w:tcPr>
                  <w:tcW w:w="5759" w:type="dxa"/>
                </w:tcPr>
                <w:p w14:paraId="4BF7F34F" w14:textId="77777777" w:rsidR="00C3445B" w:rsidRDefault="00C3445B">
                  <w:pPr>
                    <w:pStyle w:val="EmptyCellLayoutStyle"/>
                    <w:spacing w:after="0" w:line="240" w:lineRule="auto"/>
                  </w:pPr>
                </w:p>
              </w:tc>
              <w:tc>
                <w:tcPr>
                  <w:tcW w:w="180" w:type="dxa"/>
                  <w:tcBorders>
                    <w:right w:val="single" w:sz="15" w:space="0" w:color="000000"/>
                  </w:tcBorders>
                </w:tcPr>
                <w:p w14:paraId="023DEF26" w14:textId="77777777" w:rsidR="00C3445B" w:rsidRDefault="00C3445B">
                  <w:pPr>
                    <w:pStyle w:val="EmptyCellLayoutStyle"/>
                    <w:spacing w:after="0" w:line="240" w:lineRule="auto"/>
                  </w:pPr>
                </w:p>
              </w:tc>
            </w:tr>
            <w:tr w:rsidR="00C3445B" w14:paraId="5968DB90" w14:textId="77777777">
              <w:trPr>
                <w:trHeight w:val="53"/>
              </w:trPr>
              <w:tc>
                <w:tcPr>
                  <w:tcW w:w="0" w:type="dxa"/>
                  <w:tcBorders>
                    <w:left w:val="single" w:sz="15" w:space="0" w:color="000000"/>
                  </w:tcBorders>
                </w:tcPr>
                <w:p w14:paraId="7B647678" w14:textId="77777777" w:rsidR="00C3445B" w:rsidRDefault="00C3445B">
                  <w:pPr>
                    <w:pStyle w:val="EmptyCellLayoutStyle"/>
                    <w:spacing w:after="0" w:line="240" w:lineRule="auto"/>
                  </w:pPr>
                </w:p>
              </w:tc>
              <w:tc>
                <w:tcPr>
                  <w:tcW w:w="5220" w:type="dxa"/>
                </w:tcPr>
                <w:p w14:paraId="5821E196" w14:textId="77777777" w:rsidR="00C3445B" w:rsidRDefault="00C3445B">
                  <w:pPr>
                    <w:pStyle w:val="EmptyCellLayoutStyle"/>
                    <w:spacing w:after="0" w:line="240" w:lineRule="auto"/>
                  </w:pPr>
                </w:p>
              </w:tc>
              <w:tc>
                <w:tcPr>
                  <w:tcW w:w="5759" w:type="dxa"/>
                </w:tcPr>
                <w:p w14:paraId="26D82B68" w14:textId="77777777" w:rsidR="00C3445B" w:rsidRDefault="00C3445B">
                  <w:pPr>
                    <w:pStyle w:val="EmptyCellLayoutStyle"/>
                    <w:spacing w:after="0" w:line="240" w:lineRule="auto"/>
                  </w:pPr>
                </w:p>
              </w:tc>
              <w:tc>
                <w:tcPr>
                  <w:tcW w:w="180" w:type="dxa"/>
                  <w:tcBorders>
                    <w:right w:val="single" w:sz="15" w:space="0" w:color="000000"/>
                  </w:tcBorders>
                </w:tcPr>
                <w:p w14:paraId="4E060E8B" w14:textId="77777777" w:rsidR="00C3445B" w:rsidRDefault="00C3445B">
                  <w:pPr>
                    <w:pStyle w:val="EmptyCellLayoutStyle"/>
                    <w:spacing w:after="0" w:line="240" w:lineRule="auto"/>
                  </w:pPr>
                </w:p>
              </w:tc>
            </w:tr>
            <w:tr w:rsidR="008B41C2" w14:paraId="5A1A389F" w14:textId="77777777" w:rsidTr="008B41C2">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C3445B" w14:paraId="15786C81" w14:textId="77777777">
                    <w:trPr>
                      <w:trHeight w:val="212"/>
                    </w:trPr>
                    <w:tc>
                      <w:tcPr>
                        <w:tcW w:w="10980" w:type="dxa"/>
                        <w:tcBorders>
                          <w:top w:val="nil"/>
                          <w:left w:val="nil"/>
                          <w:bottom w:val="nil"/>
                          <w:right w:val="nil"/>
                        </w:tcBorders>
                        <w:tcMar>
                          <w:top w:w="39" w:type="dxa"/>
                          <w:left w:w="39" w:type="dxa"/>
                          <w:bottom w:w="39" w:type="dxa"/>
                          <w:right w:w="39" w:type="dxa"/>
                        </w:tcMar>
                      </w:tcPr>
                      <w:p w14:paraId="26BC00D3" w14:textId="77777777" w:rsidR="00C3445B" w:rsidRDefault="008B41C2">
                        <w:pPr>
                          <w:spacing w:after="0" w:line="240" w:lineRule="auto"/>
                        </w:pPr>
                        <w:r>
                          <w:rPr>
                            <w:rFonts w:ascii="Arial" w:eastAsia="Arial" w:hAnsi="Arial"/>
                            <w:color w:val="000000"/>
                          </w:rPr>
                          <w:t>The position is part of a team responsible for monitoring and oversight activities regarding Community Mental Health Service Provider (CMHSP) and Prepaid Inpatient Health Plan (PIHP) grants and contracts divided geographically within the work area. This position tracks and reviews contractor reports and corrective action plan submissions for timeliness, completeness, and accuracy. Responsibilities include reporting requirements and preparing documents for internal review.</w:t>
                        </w:r>
                      </w:p>
                    </w:tc>
                  </w:tr>
                </w:tbl>
                <w:p w14:paraId="47E76023" w14:textId="77777777" w:rsidR="00C3445B" w:rsidRDefault="00C3445B">
                  <w:pPr>
                    <w:spacing w:after="0" w:line="240" w:lineRule="auto"/>
                  </w:pPr>
                </w:p>
              </w:tc>
              <w:tc>
                <w:tcPr>
                  <w:tcW w:w="180" w:type="dxa"/>
                  <w:tcBorders>
                    <w:right w:val="single" w:sz="15" w:space="0" w:color="000000"/>
                  </w:tcBorders>
                </w:tcPr>
                <w:p w14:paraId="1A62C487" w14:textId="77777777" w:rsidR="00C3445B" w:rsidRDefault="00C3445B">
                  <w:pPr>
                    <w:pStyle w:val="EmptyCellLayoutStyle"/>
                    <w:spacing w:after="0" w:line="240" w:lineRule="auto"/>
                  </w:pPr>
                </w:p>
              </w:tc>
            </w:tr>
            <w:tr w:rsidR="00C3445B" w14:paraId="2224AF8A" w14:textId="77777777">
              <w:trPr>
                <w:trHeight w:val="969"/>
              </w:trPr>
              <w:tc>
                <w:tcPr>
                  <w:tcW w:w="0" w:type="dxa"/>
                  <w:tcBorders>
                    <w:left w:val="single" w:sz="15" w:space="0" w:color="000000"/>
                    <w:bottom w:val="single" w:sz="15" w:space="0" w:color="000000"/>
                  </w:tcBorders>
                </w:tcPr>
                <w:p w14:paraId="3AFB13D6" w14:textId="77777777" w:rsidR="00C3445B" w:rsidRDefault="00C3445B">
                  <w:pPr>
                    <w:pStyle w:val="EmptyCellLayoutStyle"/>
                    <w:spacing w:after="0" w:line="240" w:lineRule="auto"/>
                  </w:pPr>
                </w:p>
              </w:tc>
              <w:tc>
                <w:tcPr>
                  <w:tcW w:w="5220" w:type="dxa"/>
                  <w:tcBorders>
                    <w:bottom w:val="single" w:sz="15" w:space="0" w:color="000000"/>
                  </w:tcBorders>
                </w:tcPr>
                <w:p w14:paraId="4D34DE0B" w14:textId="77777777" w:rsidR="00C3445B" w:rsidRDefault="00C3445B">
                  <w:pPr>
                    <w:pStyle w:val="EmptyCellLayoutStyle"/>
                    <w:spacing w:after="0" w:line="240" w:lineRule="auto"/>
                  </w:pPr>
                </w:p>
              </w:tc>
              <w:tc>
                <w:tcPr>
                  <w:tcW w:w="5759" w:type="dxa"/>
                  <w:tcBorders>
                    <w:bottom w:val="single" w:sz="15" w:space="0" w:color="000000"/>
                  </w:tcBorders>
                </w:tcPr>
                <w:p w14:paraId="00373C05" w14:textId="77777777" w:rsidR="00C3445B" w:rsidRDefault="00C3445B">
                  <w:pPr>
                    <w:pStyle w:val="EmptyCellLayoutStyle"/>
                    <w:spacing w:after="0" w:line="240" w:lineRule="auto"/>
                  </w:pPr>
                </w:p>
              </w:tc>
              <w:tc>
                <w:tcPr>
                  <w:tcW w:w="180" w:type="dxa"/>
                  <w:tcBorders>
                    <w:bottom w:val="single" w:sz="15" w:space="0" w:color="000000"/>
                    <w:right w:val="single" w:sz="15" w:space="0" w:color="000000"/>
                  </w:tcBorders>
                </w:tcPr>
                <w:p w14:paraId="62062E22" w14:textId="77777777" w:rsidR="00C3445B" w:rsidRDefault="00C3445B">
                  <w:pPr>
                    <w:pStyle w:val="EmptyCellLayoutStyle"/>
                    <w:spacing w:after="0" w:line="240" w:lineRule="auto"/>
                  </w:pPr>
                </w:p>
              </w:tc>
            </w:tr>
          </w:tbl>
          <w:p w14:paraId="746EF32F" w14:textId="77777777" w:rsidR="00C3445B" w:rsidRDefault="00C3445B">
            <w:pPr>
              <w:spacing w:after="0" w:line="240" w:lineRule="auto"/>
            </w:pPr>
          </w:p>
        </w:tc>
        <w:tc>
          <w:tcPr>
            <w:tcW w:w="179" w:type="dxa"/>
          </w:tcPr>
          <w:p w14:paraId="795ECEA9" w14:textId="77777777" w:rsidR="00C3445B" w:rsidRDefault="00C3445B">
            <w:pPr>
              <w:pStyle w:val="EmptyCellLayoutStyle"/>
              <w:spacing w:after="0" w:line="240" w:lineRule="auto"/>
            </w:pPr>
          </w:p>
        </w:tc>
      </w:tr>
    </w:tbl>
    <w:p w14:paraId="2574527C" w14:textId="77777777" w:rsidR="00C3445B" w:rsidRDefault="008B41C2">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C3445B" w14:paraId="7B4F5859" w14:textId="77777777">
        <w:trPr>
          <w:trHeight w:val="99"/>
        </w:trPr>
        <w:tc>
          <w:tcPr>
            <w:tcW w:w="179" w:type="dxa"/>
          </w:tcPr>
          <w:p w14:paraId="7A8D1FC8" w14:textId="77777777" w:rsidR="00C3445B" w:rsidRDefault="00C3445B">
            <w:pPr>
              <w:pStyle w:val="EmptyCellLayoutStyle"/>
              <w:spacing w:after="0" w:line="240" w:lineRule="auto"/>
            </w:pPr>
          </w:p>
        </w:tc>
        <w:tc>
          <w:tcPr>
            <w:tcW w:w="0" w:type="dxa"/>
          </w:tcPr>
          <w:p w14:paraId="13093977" w14:textId="77777777" w:rsidR="00C3445B" w:rsidRDefault="00C3445B">
            <w:pPr>
              <w:pStyle w:val="EmptyCellLayoutStyle"/>
              <w:spacing w:after="0" w:line="240" w:lineRule="auto"/>
            </w:pPr>
          </w:p>
        </w:tc>
        <w:tc>
          <w:tcPr>
            <w:tcW w:w="0" w:type="dxa"/>
          </w:tcPr>
          <w:p w14:paraId="63EE3CCE" w14:textId="77777777" w:rsidR="00C3445B" w:rsidRDefault="00C3445B">
            <w:pPr>
              <w:pStyle w:val="EmptyCellLayoutStyle"/>
              <w:spacing w:after="0" w:line="240" w:lineRule="auto"/>
            </w:pPr>
          </w:p>
        </w:tc>
        <w:tc>
          <w:tcPr>
            <w:tcW w:w="0" w:type="dxa"/>
          </w:tcPr>
          <w:p w14:paraId="459F9BFA" w14:textId="77777777" w:rsidR="00C3445B" w:rsidRDefault="00C3445B">
            <w:pPr>
              <w:pStyle w:val="EmptyCellLayoutStyle"/>
              <w:spacing w:after="0" w:line="240" w:lineRule="auto"/>
            </w:pPr>
          </w:p>
        </w:tc>
        <w:tc>
          <w:tcPr>
            <w:tcW w:w="0" w:type="dxa"/>
          </w:tcPr>
          <w:p w14:paraId="172FAA4D" w14:textId="77777777" w:rsidR="00C3445B" w:rsidRDefault="00C3445B">
            <w:pPr>
              <w:pStyle w:val="EmptyCellLayoutStyle"/>
              <w:spacing w:after="0" w:line="240" w:lineRule="auto"/>
            </w:pPr>
          </w:p>
        </w:tc>
        <w:tc>
          <w:tcPr>
            <w:tcW w:w="0" w:type="dxa"/>
          </w:tcPr>
          <w:p w14:paraId="1AA515B4" w14:textId="77777777" w:rsidR="00C3445B" w:rsidRDefault="00C3445B">
            <w:pPr>
              <w:pStyle w:val="EmptyCellLayoutStyle"/>
              <w:spacing w:after="0" w:line="240" w:lineRule="auto"/>
            </w:pPr>
          </w:p>
        </w:tc>
        <w:tc>
          <w:tcPr>
            <w:tcW w:w="0" w:type="dxa"/>
          </w:tcPr>
          <w:p w14:paraId="4A3E6A0A" w14:textId="77777777" w:rsidR="00C3445B" w:rsidRDefault="00C3445B">
            <w:pPr>
              <w:pStyle w:val="EmptyCellLayoutStyle"/>
              <w:spacing w:after="0" w:line="240" w:lineRule="auto"/>
            </w:pPr>
          </w:p>
        </w:tc>
        <w:tc>
          <w:tcPr>
            <w:tcW w:w="2505" w:type="dxa"/>
          </w:tcPr>
          <w:p w14:paraId="5776DEB1" w14:textId="77777777" w:rsidR="00C3445B" w:rsidRDefault="00C3445B">
            <w:pPr>
              <w:pStyle w:val="EmptyCellLayoutStyle"/>
              <w:spacing w:after="0" w:line="240" w:lineRule="auto"/>
            </w:pPr>
          </w:p>
        </w:tc>
        <w:tc>
          <w:tcPr>
            <w:tcW w:w="6120" w:type="dxa"/>
          </w:tcPr>
          <w:p w14:paraId="064A1D12" w14:textId="77777777" w:rsidR="00C3445B" w:rsidRDefault="00C3445B">
            <w:pPr>
              <w:pStyle w:val="EmptyCellLayoutStyle"/>
              <w:spacing w:after="0" w:line="240" w:lineRule="auto"/>
            </w:pPr>
          </w:p>
        </w:tc>
        <w:tc>
          <w:tcPr>
            <w:tcW w:w="2534" w:type="dxa"/>
          </w:tcPr>
          <w:p w14:paraId="6449FD2D" w14:textId="77777777" w:rsidR="00C3445B" w:rsidRDefault="00C3445B">
            <w:pPr>
              <w:pStyle w:val="EmptyCellLayoutStyle"/>
              <w:spacing w:after="0" w:line="240" w:lineRule="auto"/>
            </w:pPr>
          </w:p>
        </w:tc>
        <w:tc>
          <w:tcPr>
            <w:tcW w:w="179" w:type="dxa"/>
          </w:tcPr>
          <w:p w14:paraId="058285B0" w14:textId="77777777" w:rsidR="00C3445B" w:rsidRDefault="00C3445B">
            <w:pPr>
              <w:pStyle w:val="EmptyCellLayoutStyle"/>
              <w:spacing w:after="0" w:line="240" w:lineRule="auto"/>
            </w:pPr>
          </w:p>
        </w:tc>
      </w:tr>
      <w:tr w:rsidR="008B41C2" w14:paraId="143236F3" w14:textId="77777777" w:rsidTr="008B41C2">
        <w:tc>
          <w:tcPr>
            <w:tcW w:w="179" w:type="dxa"/>
          </w:tcPr>
          <w:p w14:paraId="2DFD3D01" w14:textId="77777777" w:rsidR="00C3445B" w:rsidRDefault="00C3445B">
            <w:pPr>
              <w:pStyle w:val="EmptyCellLayoutStyle"/>
              <w:spacing w:after="0" w:line="240" w:lineRule="auto"/>
            </w:pPr>
          </w:p>
        </w:tc>
        <w:tc>
          <w:tcPr>
            <w:tcW w:w="0" w:type="dxa"/>
          </w:tcPr>
          <w:p w14:paraId="671A0DC7" w14:textId="77777777" w:rsidR="00C3445B" w:rsidRDefault="00C3445B">
            <w:pPr>
              <w:pStyle w:val="EmptyCellLayoutStyle"/>
              <w:spacing w:after="0" w:line="240" w:lineRule="auto"/>
            </w:pPr>
          </w:p>
        </w:tc>
        <w:tc>
          <w:tcPr>
            <w:tcW w:w="0" w:type="dxa"/>
          </w:tcPr>
          <w:p w14:paraId="6D8F70E5" w14:textId="77777777" w:rsidR="00C3445B" w:rsidRDefault="00C3445B">
            <w:pPr>
              <w:pStyle w:val="EmptyCellLayoutStyle"/>
              <w:spacing w:after="0" w:line="240" w:lineRule="auto"/>
            </w:pPr>
          </w:p>
        </w:tc>
        <w:tc>
          <w:tcPr>
            <w:tcW w:w="0" w:type="dxa"/>
          </w:tcPr>
          <w:p w14:paraId="32EAE6B8" w14:textId="77777777" w:rsidR="00C3445B" w:rsidRDefault="00C3445B">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8B41C2" w14:paraId="6293EBD6" w14:textId="77777777" w:rsidTr="008B41C2">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C3445B" w14:paraId="79D2D4F7" w14:textId="77777777">
                    <w:trPr>
                      <w:trHeight w:val="822"/>
                    </w:trPr>
                    <w:tc>
                      <w:tcPr>
                        <w:tcW w:w="11160" w:type="dxa"/>
                        <w:tcBorders>
                          <w:top w:val="nil"/>
                          <w:left w:val="nil"/>
                          <w:bottom w:val="nil"/>
                          <w:right w:val="nil"/>
                        </w:tcBorders>
                        <w:tcMar>
                          <w:top w:w="39" w:type="dxa"/>
                          <w:left w:w="39" w:type="dxa"/>
                          <w:bottom w:w="39" w:type="dxa"/>
                          <w:right w:w="39" w:type="dxa"/>
                        </w:tcMar>
                      </w:tcPr>
                      <w:p w14:paraId="78A1FF7A" w14:textId="77777777" w:rsidR="00C3445B" w:rsidRDefault="008B41C2">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28410C6E" w14:textId="77777777" w:rsidR="00C3445B" w:rsidRDefault="00C3445B">
                  <w:pPr>
                    <w:spacing w:after="0" w:line="240" w:lineRule="auto"/>
                  </w:pPr>
                </w:p>
              </w:tc>
            </w:tr>
            <w:tr w:rsidR="00C3445B" w14:paraId="1E3518D7" w14:textId="77777777">
              <w:tc>
                <w:tcPr>
                  <w:tcW w:w="0" w:type="dxa"/>
                  <w:tcBorders>
                    <w:left w:val="single" w:sz="15" w:space="0" w:color="000000"/>
                    <w:bottom w:val="single" w:sz="7" w:space="0" w:color="000000"/>
                  </w:tcBorders>
                </w:tcPr>
                <w:p w14:paraId="5FCB5153" w14:textId="77777777" w:rsidR="00C3445B" w:rsidRDefault="00C3445B">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C3445B" w14:paraId="496ACF68"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8B41C2" w14:paraId="09F9DCB5" w14:textId="77777777" w:rsidTr="008B41C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5FBBC2A" w14:textId="77777777" w:rsidR="00C3445B" w:rsidRDefault="008B41C2">
                              <w:pPr>
                                <w:spacing w:after="0" w:line="240" w:lineRule="auto"/>
                              </w:pPr>
                              <w:r>
                                <w:rPr>
                                  <w:rFonts w:ascii="Arial" w:eastAsia="Arial" w:hAnsi="Arial"/>
                                  <w:b/>
                                  <w:color w:val="000000"/>
                                  <w:sz w:val="16"/>
                                </w:rPr>
                                <w:t>Duty 1</w:t>
                              </w:r>
                            </w:p>
                          </w:tc>
                        </w:tr>
                        <w:tr w:rsidR="00C3445B" w14:paraId="4A89DCAC" w14:textId="77777777">
                          <w:trPr>
                            <w:trHeight w:val="282"/>
                          </w:trPr>
                          <w:tc>
                            <w:tcPr>
                              <w:tcW w:w="8004" w:type="dxa"/>
                              <w:tcBorders>
                                <w:top w:val="nil"/>
                                <w:left w:val="nil"/>
                                <w:bottom w:val="nil"/>
                                <w:right w:val="nil"/>
                              </w:tcBorders>
                              <w:tcMar>
                                <w:top w:w="39" w:type="dxa"/>
                                <w:left w:w="39" w:type="dxa"/>
                                <w:bottom w:w="39" w:type="dxa"/>
                                <w:right w:w="39" w:type="dxa"/>
                              </w:tcMar>
                            </w:tcPr>
                            <w:p w14:paraId="5194B244" w14:textId="77777777" w:rsidR="00C3445B" w:rsidRDefault="008B41C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087C27A" w14:textId="77777777" w:rsidR="00C3445B" w:rsidRDefault="008B41C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33CB21E" w14:textId="77777777" w:rsidR="00C3445B" w:rsidRDefault="008B41C2">
                              <w:pPr>
                                <w:spacing w:after="0" w:line="240" w:lineRule="auto"/>
                              </w:pPr>
                              <w:r>
                                <w:rPr>
                                  <w:rFonts w:ascii="Arial" w:eastAsia="Arial" w:hAnsi="Arial"/>
                                  <w:b/>
                                  <w:color w:val="000000"/>
                                  <w:sz w:val="16"/>
                                </w:rPr>
                                <w:t>50</w:t>
                              </w:r>
                            </w:p>
                          </w:tc>
                        </w:tr>
                        <w:tr w:rsidR="008B41C2" w14:paraId="078032FC" w14:textId="77777777" w:rsidTr="008B41C2">
                          <w:trPr>
                            <w:trHeight w:val="282"/>
                          </w:trPr>
                          <w:tc>
                            <w:tcPr>
                              <w:tcW w:w="8004" w:type="dxa"/>
                              <w:gridSpan w:val="3"/>
                              <w:tcBorders>
                                <w:top w:val="nil"/>
                                <w:left w:val="nil"/>
                                <w:bottom w:val="nil"/>
                                <w:right w:val="nil"/>
                              </w:tcBorders>
                              <w:tcMar>
                                <w:top w:w="39" w:type="dxa"/>
                                <w:left w:w="39" w:type="dxa"/>
                                <w:bottom w:w="39" w:type="dxa"/>
                                <w:right w:w="39" w:type="dxa"/>
                              </w:tcMar>
                            </w:tcPr>
                            <w:p w14:paraId="25E3A009" w14:textId="77777777" w:rsidR="00C3445B" w:rsidRDefault="008B41C2">
                              <w:pPr>
                                <w:spacing w:after="0" w:line="240" w:lineRule="auto"/>
                              </w:pPr>
                              <w:r>
                                <w:rPr>
                                  <w:rFonts w:ascii="Arial" w:eastAsia="Arial" w:hAnsi="Arial"/>
                                  <w:color w:val="000000"/>
                                </w:rPr>
                                <w:t>Monitor PIHP/CMHSP contract compliance and performance and prepare quarterly reports regarding status of compliance and performance, including on corrective action plans.</w:t>
                              </w:r>
                            </w:p>
                          </w:tc>
                        </w:tr>
                        <w:tr w:rsidR="00C3445B" w14:paraId="59656368" w14:textId="77777777">
                          <w:trPr>
                            <w:trHeight w:val="282"/>
                          </w:trPr>
                          <w:tc>
                            <w:tcPr>
                              <w:tcW w:w="8004" w:type="dxa"/>
                              <w:tcBorders>
                                <w:top w:val="nil"/>
                                <w:left w:val="nil"/>
                                <w:bottom w:val="nil"/>
                                <w:right w:val="nil"/>
                              </w:tcBorders>
                              <w:tcMar>
                                <w:top w:w="39" w:type="dxa"/>
                                <w:left w:w="39" w:type="dxa"/>
                                <w:bottom w:w="39" w:type="dxa"/>
                                <w:right w:w="39" w:type="dxa"/>
                              </w:tcMar>
                            </w:tcPr>
                            <w:p w14:paraId="5C30B3C1" w14:textId="77777777" w:rsidR="00C3445B" w:rsidRDefault="008B41C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36CD485" w14:textId="77777777" w:rsidR="00C3445B" w:rsidRDefault="00C3445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121D141" w14:textId="77777777" w:rsidR="00C3445B" w:rsidRDefault="00C3445B">
                              <w:pPr>
                                <w:spacing w:after="0" w:line="240" w:lineRule="auto"/>
                              </w:pPr>
                            </w:p>
                          </w:tc>
                        </w:tr>
                        <w:tr w:rsidR="008B41C2" w14:paraId="31ED1BAD" w14:textId="77777777" w:rsidTr="008B41C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1A380D9" w14:textId="77777777" w:rsidR="00C3445B" w:rsidRDefault="008B41C2">
                              <w:pPr>
                                <w:spacing w:after="0" w:line="240" w:lineRule="auto"/>
                              </w:pPr>
                              <w:r>
                                <w:rPr>
                                  <w:rFonts w:ascii="Arial" w:eastAsia="Arial" w:hAnsi="Arial"/>
                                  <w:color w:val="000000"/>
                                  <w:sz w:val="16"/>
                                </w:rPr>
                                <w:t xml:space="preserve">· Monitor to ensure that each PIHP/CMHSP meets reporting requirements as outlined in their contract. Review submissions for timeliness, completeness, and accuracy. Perform follow-up as needed. </w:t>
                              </w:r>
                              <w:r>
                                <w:rPr>
                                  <w:rFonts w:ascii="Arial" w:eastAsia="Arial" w:hAnsi="Arial"/>
                                  <w:color w:val="000000"/>
                                  <w:sz w:val="16"/>
                                </w:rPr>
                                <w:br/>
                                <w:t>· Track PIHP or CHMSP contract compliance issues in the contract database.</w:t>
                              </w:r>
                              <w:r>
                                <w:rPr>
                                  <w:rFonts w:ascii="Arial" w:eastAsia="Arial" w:hAnsi="Arial"/>
                                  <w:color w:val="000000"/>
                                  <w:sz w:val="16"/>
                                </w:rPr>
                                <w:br/>
                                <w:t xml:space="preserve">· Coordinate with other sections in the department when compliance or performance issues arise. Review with the section manager the initiation of recommended remedies and sanctions. </w:t>
                              </w:r>
                              <w:r>
                                <w:rPr>
                                  <w:rFonts w:ascii="Arial" w:eastAsia="Arial" w:hAnsi="Arial"/>
                                  <w:color w:val="000000"/>
                                  <w:sz w:val="16"/>
                                </w:rPr>
                                <w:br/>
                                <w:t>· Meet regularly with the section manager to ensure awareness of all known urgent and important matters related to Contract Manager's respective PIHPs/CMHSPs.</w:t>
                              </w:r>
                              <w:r>
                                <w:rPr>
                                  <w:rFonts w:ascii="Arial" w:eastAsia="Arial" w:hAnsi="Arial"/>
                                  <w:color w:val="000000"/>
                                  <w:sz w:val="16"/>
                                </w:rPr>
                                <w:br/>
                                <w:t>· Participate in the follow-up on issues that are raised in the cost settlements with PIHPs an</w:t>
                              </w:r>
                              <w:r>
                                <w:rPr>
                                  <w:rFonts w:ascii="Arial" w:eastAsia="Arial" w:hAnsi="Arial"/>
                                  <w:color w:val="000000"/>
                                  <w:sz w:val="16"/>
                                </w:rPr>
                                <w:t>d CMHSPs.</w:t>
                              </w:r>
                              <w:r>
                                <w:rPr>
                                  <w:rFonts w:ascii="Arial" w:eastAsia="Arial" w:hAnsi="Arial"/>
                                  <w:color w:val="000000"/>
                                  <w:sz w:val="16"/>
                                </w:rPr>
                                <w:br/>
                                <w:t>· Process CMHSP Certifications in the MDHHS Customer Relationship Management (CRM) System.</w:t>
                              </w:r>
                              <w:r>
                                <w:rPr>
                                  <w:rFonts w:ascii="Arial" w:eastAsia="Arial" w:hAnsi="Arial"/>
                                  <w:color w:val="000000"/>
                                  <w:sz w:val="16"/>
                                </w:rPr>
                                <w:br/>
                              </w:r>
                            </w:p>
                          </w:tc>
                        </w:tr>
                        <w:tr w:rsidR="008B41C2" w14:paraId="6EF11488" w14:textId="77777777" w:rsidTr="008B41C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04B82A7" w14:textId="77777777" w:rsidR="00C3445B" w:rsidRDefault="008B41C2">
                              <w:pPr>
                                <w:spacing w:after="0" w:line="240" w:lineRule="auto"/>
                              </w:pPr>
                              <w:r>
                                <w:rPr>
                                  <w:rFonts w:ascii="Arial" w:eastAsia="Arial" w:hAnsi="Arial"/>
                                  <w:b/>
                                  <w:color w:val="000000"/>
                                  <w:sz w:val="16"/>
                                </w:rPr>
                                <w:t>Duty 2</w:t>
                              </w:r>
                            </w:p>
                          </w:tc>
                        </w:tr>
                        <w:tr w:rsidR="00C3445B" w14:paraId="30382EF6" w14:textId="77777777">
                          <w:trPr>
                            <w:trHeight w:val="282"/>
                          </w:trPr>
                          <w:tc>
                            <w:tcPr>
                              <w:tcW w:w="8004" w:type="dxa"/>
                              <w:tcBorders>
                                <w:top w:val="nil"/>
                                <w:left w:val="nil"/>
                                <w:bottom w:val="nil"/>
                                <w:right w:val="nil"/>
                              </w:tcBorders>
                              <w:tcMar>
                                <w:top w:w="39" w:type="dxa"/>
                                <w:left w:w="39" w:type="dxa"/>
                                <w:bottom w:w="39" w:type="dxa"/>
                                <w:right w:w="39" w:type="dxa"/>
                              </w:tcMar>
                            </w:tcPr>
                            <w:p w14:paraId="31ADA3AA" w14:textId="77777777" w:rsidR="00C3445B" w:rsidRDefault="008B41C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D6C7DB5" w14:textId="77777777" w:rsidR="00C3445B" w:rsidRDefault="008B41C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61F777F" w14:textId="77777777" w:rsidR="00C3445B" w:rsidRDefault="008B41C2">
                              <w:pPr>
                                <w:spacing w:after="0" w:line="240" w:lineRule="auto"/>
                              </w:pPr>
                              <w:r>
                                <w:rPr>
                                  <w:rFonts w:ascii="Arial" w:eastAsia="Arial" w:hAnsi="Arial"/>
                                  <w:b/>
                                  <w:color w:val="000000"/>
                                  <w:sz w:val="16"/>
                                </w:rPr>
                                <w:t>20</w:t>
                              </w:r>
                            </w:p>
                          </w:tc>
                        </w:tr>
                        <w:tr w:rsidR="008B41C2" w14:paraId="5828854E" w14:textId="77777777" w:rsidTr="008B41C2">
                          <w:trPr>
                            <w:trHeight w:val="282"/>
                          </w:trPr>
                          <w:tc>
                            <w:tcPr>
                              <w:tcW w:w="8004" w:type="dxa"/>
                              <w:gridSpan w:val="3"/>
                              <w:tcBorders>
                                <w:top w:val="nil"/>
                                <w:left w:val="nil"/>
                                <w:bottom w:val="nil"/>
                                <w:right w:val="nil"/>
                              </w:tcBorders>
                              <w:tcMar>
                                <w:top w:w="39" w:type="dxa"/>
                                <w:left w:w="39" w:type="dxa"/>
                                <w:bottom w:w="39" w:type="dxa"/>
                                <w:right w:w="39" w:type="dxa"/>
                              </w:tcMar>
                            </w:tcPr>
                            <w:p w14:paraId="766E5587" w14:textId="77777777" w:rsidR="00C3445B" w:rsidRDefault="008B41C2">
                              <w:pPr>
                                <w:spacing w:after="0" w:line="240" w:lineRule="auto"/>
                              </w:pPr>
                              <w:r>
                                <w:rPr>
                                  <w:rFonts w:ascii="Arial" w:eastAsia="Arial" w:hAnsi="Arial"/>
                                  <w:color w:val="000000"/>
                                </w:rPr>
                                <w:t>Develop monitoring procedures for new contract requirements.</w:t>
                              </w:r>
                            </w:p>
                          </w:tc>
                        </w:tr>
                        <w:tr w:rsidR="00C3445B" w14:paraId="1A29BE44" w14:textId="77777777">
                          <w:trPr>
                            <w:trHeight w:val="282"/>
                          </w:trPr>
                          <w:tc>
                            <w:tcPr>
                              <w:tcW w:w="8004" w:type="dxa"/>
                              <w:tcBorders>
                                <w:top w:val="nil"/>
                                <w:left w:val="nil"/>
                                <w:bottom w:val="nil"/>
                                <w:right w:val="nil"/>
                              </w:tcBorders>
                              <w:tcMar>
                                <w:top w:w="39" w:type="dxa"/>
                                <w:left w:w="39" w:type="dxa"/>
                                <w:bottom w:w="39" w:type="dxa"/>
                                <w:right w:w="39" w:type="dxa"/>
                              </w:tcMar>
                            </w:tcPr>
                            <w:p w14:paraId="258EDC27" w14:textId="77777777" w:rsidR="00C3445B" w:rsidRDefault="008B41C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4A07D56" w14:textId="77777777" w:rsidR="00C3445B" w:rsidRDefault="00C3445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BF53CC9" w14:textId="77777777" w:rsidR="00C3445B" w:rsidRDefault="00C3445B">
                              <w:pPr>
                                <w:spacing w:after="0" w:line="240" w:lineRule="auto"/>
                              </w:pPr>
                            </w:p>
                          </w:tc>
                        </w:tr>
                        <w:tr w:rsidR="008B41C2" w14:paraId="2CD881D6" w14:textId="77777777" w:rsidTr="008B41C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E7508F9" w14:textId="77777777" w:rsidR="00C3445B" w:rsidRDefault="008B41C2">
                              <w:pPr>
                                <w:spacing w:after="0" w:line="240" w:lineRule="auto"/>
                              </w:pPr>
                              <w:r>
                                <w:rPr>
                                  <w:rFonts w:ascii="Arial" w:eastAsia="Arial" w:hAnsi="Arial"/>
                                  <w:color w:val="000000"/>
                                  <w:sz w:val="16"/>
                                </w:rPr>
                                <w:t>· Review contracts and amendments for consistency with MDHHS expectations and bring any concerns to the attention of the section manager.</w:t>
                              </w:r>
                              <w:r>
                                <w:rPr>
                                  <w:rFonts w:ascii="Arial" w:eastAsia="Arial" w:hAnsi="Arial"/>
                                  <w:color w:val="000000"/>
                                  <w:sz w:val="16"/>
                                </w:rPr>
                                <w:br/>
                                <w:t>· Review new contract language for changes in compliance and performance requirements and develop monitoring procedures to insure PIHP and CMHSP meet contract terms.</w:t>
                              </w:r>
                              <w:r>
                                <w:rPr>
                                  <w:rFonts w:ascii="Arial" w:eastAsia="Arial" w:hAnsi="Arial"/>
                                  <w:color w:val="000000"/>
                                  <w:sz w:val="16"/>
                                </w:rPr>
                                <w:br/>
                                <w:t>· Prepare contracts and amendments for internal review and approval.</w:t>
                              </w:r>
                              <w:r>
                                <w:rPr>
                                  <w:rFonts w:ascii="Arial" w:eastAsia="Arial" w:hAnsi="Arial"/>
                                  <w:color w:val="000000"/>
                                  <w:sz w:val="16"/>
                                </w:rPr>
                                <w:br/>
                                <w:t>·Provide guidance on contract language interpretations to other divisions within MDHHS in addition to PIHPs/CMHSPs as needed.</w:t>
                              </w:r>
                              <w:r>
                                <w:rPr>
                                  <w:rFonts w:ascii="Arial" w:eastAsia="Arial" w:hAnsi="Arial"/>
                                  <w:color w:val="000000"/>
                                  <w:sz w:val="16"/>
                                </w:rPr>
                                <w:br/>
                                <w:t>· Attend meetings, trainings, and conferences to maintain adequate understanding of MDHHS policies, contract terms, and contractual issues being raise</w:t>
                              </w:r>
                              <w:r>
                                <w:rPr>
                                  <w:rFonts w:ascii="Arial" w:eastAsia="Arial" w:hAnsi="Arial"/>
                                  <w:color w:val="000000"/>
                                  <w:sz w:val="16"/>
                                </w:rPr>
                                <w:t>d internally or by contractors.</w:t>
                              </w:r>
                              <w:r>
                                <w:rPr>
                                  <w:rFonts w:ascii="Arial" w:eastAsia="Arial" w:hAnsi="Arial"/>
                                  <w:color w:val="000000"/>
                                  <w:sz w:val="16"/>
                                </w:rPr>
                                <w:br/>
                              </w:r>
                            </w:p>
                          </w:tc>
                        </w:tr>
                        <w:tr w:rsidR="008B41C2" w14:paraId="54F63493" w14:textId="77777777" w:rsidTr="008B41C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8F9C4EA" w14:textId="77777777" w:rsidR="00C3445B" w:rsidRDefault="008B41C2">
                              <w:pPr>
                                <w:spacing w:after="0" w:line="240" w:lineRule="auto"/>
                              </w:pPr>
                              <w:r>
                                <w:rPr>
                                  <w:rFonts w:ascii="Arial" w:eastAsia="Arial" w:hAnsi="Arial"/>
                                  <w:b/>
                                  <w:color w:val="000000"/>
                                  <w:sz w:val="16"/>
                                </w:rPr>
                                <w:t>Duty 3</w:t>
                              </w:r>
                            </w:p>
                          </w:tc>
                        </w:tr>
                        <w:tr w:rsidR="00C3445B" w14:paraId="74D38365" w14:textId="77777777">
                          <w:trPr>
                            <w:trHeight w:val="282"/>
                          </w:trPr>
                          <w:tc>
                            <w:tcPr>
                              <w:tcW w:w="8004" w:type="dxa"/>
                              <w:tcBorders>
                                <w:top w:val="nil"/>
                                <w:left w:val="nil"/>
                                <w:bottom w:val="nil"/>
                                <w:right w:val="nil"/>
                              </w:tcBorders>
                              <w:tcMar>
                                <w:top w:w="39" w:type="dxa"/>
                                <w:left w:w="39" w:type="dxa"/>
                                <w:bottom w:w="39" w:type="dxa"/>
                                <w:right w:w="39" w:type="dxa"/>
                              </w:tcMar>
                            </w:tcPr>
                            <w:p w14:paraId="044BCA44" w14:textId="77777777" w:rsidR="00C3445B" w:rsidRDefault="008B41C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A9B4487" w14:textId="77777777" w:rsidR="00C3445B" w:rsidRDefault="008B41C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1A0E73A" w14:textId="77777777" w:rsidR="00C3445B" w:rsidRDefault="008B41C2">
                              <w:pPr>
                                <w:spacing w:after="0" w:line="240" w:lineRule="auto"/>
                              </w:pPr>
                              <w:r>
                                <w:rPr>
                                  <w:rFonts w:ascii="Arial" w:eastAsia="Arial" w:hAnsi="Arial"/>
                                  <w:b/>
                                  <w:color w:val="000000"/>
                                  <w:sz w:val="16"/>
                                </w:rPr>
                                <w:t>20</w:t>
                              </w:r>
                            </w:p>
                          </w:tc>
                        </w:tr>
                        <w:tr w:rsidR="008B41C2" w14:paraId="24AF72FE" w14:textId="77777777" w:rsidTr="008B41C2">
                          <w:trPr>
                            <w:trHeight w:val="282"/>
                          </w:trPr>
                          <w:tc>
                            <w:tcPr>
                              <w:tcW w:w="8004" w:type="dxa"/>
                              <w:gridSpan w:val="3"/>
                              <w:tcBorders>
                                <w:top w:val="nil"/>
                                <w:left w:val="nil"/>
                                <w:bottom w:val="nil"/>
                                <w:right w:val="nil"/>
                              </w:tcBorders>
                              <w:tcMar>
                                <w:top w:w="39" w:type="dxa"/>
                                <w:left w:w="39" w:type="dxa"/>
                                <w:bottom w:w="39" w:type="dxa"/>
                                <w:right w:w="39" w:type="dxa"/>
                              </w:tcMar>
                            </w:tcPr>
                            <w:p w14:paraId="7164A609" w14:textId="77777777" w:rsidR="00C3445B" w:rsidRDefault="008B41C2">
                              <w:pPr>
                                <w:spacing w:after="0" w:line="240" w:lineRule="auto"/>
                              </w:pPr>
                              <w:r>
                                <w:rPr>
                                  <w:rFonts w:ascii="Arial" w:eastAsia="Arial" w:hAnsi="Arial"/>
                                  <w:color w:val="000000"/>
                                </w:rPr>
                                <w:t>Respond to internal and external questions/concerns and determine whether further action is needed.</w:t>
                              </w:r>
                            </w:p>
                          </w:tc>
                        </w:tr>
                        <w:tr w:rsidR="00C3445B" w14:paraId="6766DADB" w14:textId="77777777">
                          <w:trPr>
                            <w:trHeight w:val="282"/>
                          </w:trPr>
                          <w:tc>
                            <w:tcPr>
                              <w:tcW w:w="8004" w:type="dxa"/>
                              <w:tcBorders>
                                <w:top w:val="nil"/>
                                <w:left w:val="nil"/>
                                <w:bottom w:val="nil"/>
                                <w:right w:val="nil"/>
                              </w:tcBorders>
                              <w:tcMar>
                                <w:top w:w="39" w:type="dxa"/>
                                <w:left w:w="39" w:type="dxa"/>
                                <w:bottom w:w="39" w:type="dxa"/>
                                <w:right w:w="39" w:type="dxa"/>
                              </w:tcMar>
                            </w:tcPr>
                            <w:p w14:paraId="79DB4F2A" w14:textId="77777777" w:rsidR="00C3445B" w:rsidRDefault="008B41C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D78F6BD" w14:textId="77777777" w:rsidR="00C3445B" w:rsidRDefault="00C3445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49EB3DC" w14:textId="77777777" w:rsidR="00C3445B" w:rsidRDefault="00C3445B">
                              <w:pPr>
                                <w:spacing w:after="0" w:line="240" w:lineRule="auto"/>
                              </w:pPr>
                            </w:p>
                          </w:tc>
                        </w:tr>
                        <w:tr w:rsidR="008B41C2" w14:paraId="67FC2919" w14:textId="77777777" w:rsidTr="008B41C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FE6FEE3" w14:textId="77777777" w:rsidR="00C3445B" w:rsidRDefault="008B41C2">
                              <w:pPr>
                                <w:spacing w:after="0" w:line="240" w:lineRule="auto"/>
                              </w:pPr>
                              <w:r>
                                <w:rPr>
                                  <w:rFonts w:ascii="Arial" w:eastAsia="Arial" w:hAnsi="Arial"/>
                                  <w:color w:val="000000"/>
                                  <w:sz w:val="16"/>
                                </w:rPr>
                                <w:t>· Provide technical assistance to CMHSPs and PIHPs.</w:t>
                              </w:r>
                              <w:r>
                                <w:rPr>
                                  <w:rFonts w:ascii="Arial" w:eastAsia="Arial" w:hAnsi="Arial"/>
                                  <w:color w:val="000000"/>
                                  <w:sz w:val="16"/>
                                </w:rPr>
                                <w:br/>
                              </w:r>
                              <w:r>
                                <w:rPr>
                                  <w:rFonts w:ascii="Arial" w:eastAsia="Arial" w:hAnsi="Arial"/>
                                  <w:color w:val="000000"/>
                                  <w:sz w:val="16"/>
                                </w:rPr>
                                <w:t xml:space="preserve">· Assess consumer questions brought to the contract management section and provide follow-up. </w:t>
                              </w:r>
                              <w:r>
                                <w:rPr>
                                  <w:rFonts w:ascii="Arial" w:eastAsia="Arial" w:hAnsi="Arial"/>
                                  <w:color w:val="000000"/>
                                  <w:sz w:val="16"/>
                                </w:rPr>
                                <w:br/>
                                <w:t xml:space="preserve">· Coordinate with other MDHHS areas (for example, Grant Management, Community Based Services site review team, Office of Recipient Rights, Bureau of Grants and Purchasing, Financial and Expenditure Operations, Children’s Bureau) to access information, coordinate contract monitoring, and assure consistent communication with contracted entities. </w:t>
                              </w:r>
                              <w:r>
                                <w:rPr>
                                  <w:rFonts w:ascii="Arial" w:eastAsia="Arial" w:hAnsi="Arial"/>
                                  <w:color w:val="000000"/>
                                  <w:sz w:val="16"/>
                                </w:rPr>
                                <w:br/>
                                <w:t xml:space="preserve">· Contact for other areas of the department related to PIHP and CMHSP </w:t>
                              </w:r>
                              <w:r>
                                <w:rPr>
                                  <w:rFonts w:ascii="Arial" w:eastAsia="Arial" w:hAnsi="Arial"/>
                                  <w:color w:val="000000"/>
                                  <w:sz w:val="16"/>
                                </w:rPr>
                                <w:t>contract language and compliance issues. · Draft correspondence for MDHHS signatures as needed.</w:t>
                              </w:r>
                              <w:r>
                                <w:rPr>
                                  <w:rFonts w:ascii="Arial" w:eastAsia="Arial" w:hAnsi="Arial"/>
                                  <w:color w:val="000000"/>
                                  <w:sz w:val="16"/>
                                </w:rPr>
                                <w:br/>
                              </w:r>
                              <w:r>
                                <w:rPr>
                                  <w:rFonts w:ascii="Arial" w:eastAsia="Arial" w:hAnsi="Arial"/>
                                  <w:color w:val="000000"/>
                                  <w:sz w:val="16"/>
                                </w:rPr>
                                <w:br/>
                              </w:r>
                            </w:p>
                          </w:tc>
                        </w:tr>
                        <w:tr w:rsidR="008B41C2" w14:paraId="27F8044F" w14:textId="77777777" w:rsidTr="008B41C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FC190CD" w14:textId="77777777" w:rsidR="00C3445B" w:rsidRDefault="008B41C2">
                              <w:pPr>
                                <w:spacing w:after="0" w:line="240" w:lineRule="auto"/>
                              </w:pPr>
                              <w:r>
                                <w:rPr>
                                  <w:rFonts w:ascii="Arial" w:eastAsia="Arial" w:hAnsi="Arial"/>
                                  <w:b/>
                                  <w:color w:val="000000"/>
                                  <w:sz w:val="16"/>
                                </w:rPr>
                                <w:t>Duty 4</w:t>
                              </w:r>
                            </w:p>
                          </w:tc>
                        </w:tr>
                        <w:tr w:rsidR="00C3445B" w14:paraId="401F4E21" w14:textId="77777777">
                          <w:trPr>
                            <w:trHeight w:val="282"/>
                          </w:trPr>
                          <w:tc>
                            <w:tcPr>
                              <w:tcW w:w="8004" w:type="dxa"/>
                              <w:tcBorders>
                                <w:top w:val="nil"/>
                                <w:left w:val="nil"/>
                                <w:bottom w:val="nil"/>
                                <w:right w:val="nil"/>
                              </w:tcBorders>
                              <w:tcMar>
                                <w:top w:w="39" w:type="dxa"/>
                                <w:left w:w="39" w:type="dxa"/>
                                <w:bottom w:w="39" w:type="dxa"/>
                                <w:right w:w="39" w:type="dxa"/>
                              </w:tcMar>
                            </w:tcPr>
                            <w:p w14:paraId="70CA115B" w14:textId="77777777" w:rsidR="00C3445B" w:rsidRDefault="008B41C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308B4EA" w14:textId="77777777" w:rsidR="00C3445B" w:rsidRDefault="008B41C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0113B5D" w14:textId="77777777" w:rsidR="00C3445B" w:rsidRDefault="008B41C2">
                              <w:pPr>
                                <w:spacing w:after="0" w:line="240" w:lineRule="auto"/>
                              </w:pPr>
                              <w:r>
                                <w:rPr>
                                  <w:rFonts w:ascii="Arial" w:eastAsia="Arial" w:hAnsi="Arial"/>
                                  <w:b/>
                                  <w:color w:val="000000"/>
                                  <w:sz w:val="16"/>
                                </w:rPr>
                                <w:t>10</w:t>
                              </w:r>
                            </w:p>
                          </w:tc>
                        </w:tr>
                        <w:tr w:rsidR="008B41C2" w14:paraId="5BEB5C39" w14:textId="77777777" w:rsidTr="008B41C2">
                          <w:trPr>
                            <w:trHeight w:val="282"/>
                          </w:trPr>
                          <w:tc>
                            <w:tcPr>
                              <w:tcW w:w="8004" w:type="dxa"/>
                              <w:gridSpan w:val="3"/>
                              <w:tcBorders>
                                <w:top w:val="nil"/>
                                <w:left w:val="nil"/>
                                <w:bottom w:val="nil"/>
                                <w:right w:val="nil"/>
                              </w:tcBorders>
                              <w:tcMar>
                                <w:top w:w="39" w:type="dxa"/>
                                <w:left w:w="39" w:type="dxa"/>
                                <w:bottom w:w="39" w:type="dxa"/>
                                <w:right w:w="39" w:type="dxa"/>
                              </w:tcMar>
                            </w:tcPr>
                            <w:p w14:paraId="0C051EAF" w14:textId="77777777" w:rsidR="00C3445B" w:rsidRDefault="008B41C2">
                              <w:pPr>
                                <w:spacing w:after="0" w:line="240" w:lineRule="auto"/>
                              </w:pPr>
                              <w:r>
                                <w:rPr>
                                  <w:rFonts w:ascii="Arial" w:eastAsia="Arial" w:hAnsi="Arial"/>
                                  <w:color w:val="000000"/>
                                </w:rPr>
                                <w:t>Other tasks as assigned.</w:t>
                              </w:r>
                            </w:p>
                          </w:tc>
                        </w:tr>
                        <w:tr w:rsidR="00C3445B" w14:paraId="793A0106" w14:textId="77777777">
                          <w:trPr>
                            <w:trHeight w:val="282"/>
                          </w:trPr>
                          <w:tc>
                            <w:tcPr>
                              <w:tcW w:w="8004" w:type="dxa"/>
                              <w:tcBorders>
                                <w:top w:val="nil"/>
                                <w:left w:val="nil"/>
                                <w:bottom w:val="nil"/>
                                <w:right w:val="nil"/>
                              </w:tcBorders>
                              <w:tcMar>
                                <w:top w:w="39" w:type="dxa"/>
                                <w:left w:w="39" w:type="dxa"/>
                                <w:bottom w:w="39" w:type="dxa"/>
                                <w:right w:w="39" w:type="dxa"/>
                              </w:tcMar>
                            </w:tcPr>
                            <w:p w14:paraId="6F3DE347" w14:textId="77777777" w:rsidR="00C3445B" w:rsidRDefault="008B41C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444FC33" w14:textId="77777777" w:rsidR="00C3445B" w:rsidRDefault="00C3445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58C0F76" w14:textId="77777777" w:rsidR="00C3445B" w:rsidRDefault="00C3445B">
                              <w:pPr>
                                <w:spacing w:after="0" w:line="240" w:lineRule="auto"/>
                              </w:pPr>
                            </w:p>
                          </w:tc>
                        </w:tr>
                        <w:tr w:rsidR="008B41C2" w14:paraId="7AF2C58E" w14:textId="77777777" w:rsidTr="008B41C2">
                          <w:trPr>
                            <w:trHeight w:val="282"/>
                          </w:trPr>
                          <w:tc>
                            <w:tcPr>
                              <w:tcW w:w="8004" w:type="dxa"/>
                              <w:gridSpan w:val="3"/>
                              <w:tcBorders>
                                <w:top w:val="nil"/>
                                <w:left w:val="nil"/>
                                <w:bottom w:val="nil"/>
                                <w:right w:val="nil"/>
                              </w:tcBorders>
                              <w:tcMar>
                                <w:top w:w="39" w:type="dxa"/>
                                <w:left w:w="39" w:type="dxa"/>
                                <w:bottom w:w="39" w:type="dxa"/>
                                <w:right w:w="39" w:type="dxa"/>
                              </w:tcMar>
                            </w:tcPr>
                            <w:p w14:paraId="4146373E" w14:textId="77777777" w:rsidR="00C3445B" w:rsidRDefault="008B41C2">
                              <w:pPr>
                                <w:spacing w:after="0" w:line="240" w:lineRule="auto"/>
                              </w:pPr>
                              <w:r>
                                <w:rPr>
                                  <w:rFonts w:ascii="Arial" w:eastAsia="Arial" w:hAnsi="Arial"/>
                                  <w:color w:val="000000"/>
                                  <w:sz w:val="16"/>
                                </w:rPr>
                                <w:t>· Review, research, and processing of fund transfers between CMHSPs as allowed in the Michigan Mental Health Code.</w:t>
                              </w:r>
                              <w:r>
                                <w:rPr>
                                  <w:rFonts w:ascii="Arial" w:eastAsia="Arial" w:hAnsi="Arial"/>
                                  <w:color w:val="000000"/>
                                  <w:sz w:val="16"/>
                                </w:rPr>
                                <w:br/>
                                <w:t>· Assist in review and research billing disputes and dispute resolution matters.</w:t>
                              </w:r>
                              <w:r>
                                <w:rPr>
                                  <w:rFonts w:ascii="Arial" w:eastAsia="Arial" w:hAnsi="Arial"/>
                                  <w:color w:val="000000"/>
                                  <w:sz w:val="16"/>
                                </w:rPr>
                                <w:br/>
                                <w:t xml:space="preserve">· Participate in contract, </w:t>
                              </w:r>
                              <w:proofErr w:type="gramStart"/>
                              <w:r>
                                <w:rPr>
                                  <w:rFonts w:ascii="Arial" w:eastAsia="Arial" w:hAnsi="Arial"/>
                                  <w:color w:val="000000"/>
                                  <w:sz w:val="16"/>
                                </w:rPr>
                                <w:t>financial</w:t>
                              </w:r>
                              <w:proofErr w:type="gramEnd"/>
                              <w:r>
                                <w:rPr>
                                  <w:rFonts w:ascii="Arial" w:eastAsia="Arial" w:hAnsi="Arial"/>
                                  <w:color w:val="000000"/>
                                  <w:sz w:val="16"/>
                                </w:rPr>
                                <w:t>, certification and other meetings as assigned.</w:t>
                              </w:r>
                              <w:r>
                                <w:rPr>
                                  <w:rFonts w:ascii="Arial" w:eastAsia="Arial" w:hAnsi="Arial"/>
                                  <w:color w:val="000000"/>
                                  <w:sz w:val="16"/>
                                </w:rPr>
                                <w:br/>
                              </w:r>
                            </w:p>
                          </w:tc>
                        </w:tr>
                      </w:tbl>
                      <w:p w14:paraId="4E91C621" w14:textId="77777777" w:rsidR="00C3445B" w:rsidRDefault="00C3445B">
                        <w:pPr>
                          <w:spacing w:after="0" w:line="240" w:lineRule="auto"/>
                        </w:pPr>
                      </w:p>
                    </w:tc>
                  </w:tr>
                </w:tbl>
                <w:p w14:paraId="21A3A672" w14:textId="77777777" w:rsidR="00C3445B" w:rsidRDefault="00C3445B">
                  <w:pPr>
                    <w:spacing w:after="0" w:line="240" w:lineRule="auto"/>
                  </w:pPr>
                </w:p>
              </w:tc>
            </w:tr>
          </w:tbl>
          <w:p w14:paraId="7606B722" w14:textId="77777777" w:rsidR="00C3445B" w:rsidRDefault="00C3445B">
            <w:pPr>
              <w:spacing w:after="0" w:line="240" w:lineRule="auto"/>
            </w:pPr>
          </w:p>
        </w:tc>
        <w:tc>
          <w:tcPr>
            <w:tcW w:w="179" w:type="dxa"/>
          </w:tcPr>
          <w:p w14:paraId="55E02D2F" w14:textId="77777777" w:rsidR="00C3445B" w:rsidRDefault="00C3445B">
            <w:pPr>
              <w:pStyle w:val="EmptyCellLayoutStyle"/>
              <w:spacing w:after="0" w:line="240" w:lineRule="auto"/>
            </w:pPr>
          </w:p>
        </w:tc>
      </w:tr>
      <w:tr w:rsidR="00C3445B" w14:paraId="751577E8" w14:textId="77777777">
        <w:trPr>
          <w:trHeight w:val="99"/>
        </w:trPr>
        <w:tc>
          <w:tcPr>
            <w:tcW w:w="179" w:type="dxa"/>
          </w:tcPr>
          <w:p w14:paraId="6572B7B4" w14:textId="77777777" w:rsidR="00C3445B" w:rsidRDefault="00C3445B">
            <w:pPr>
              <w:pStyle w:val="EmptyCellLayoutStyle"/>
              <w:spacing w:after="0" w:line="240" w:lineRule="auto"/>
            </w:pPr>
          </w:p>
        </w:tc>
        <w:tc>
          <w:tcPr>
            <w:tcW w:w="0" w:type="dxa"/>
          </w:tcPr>
          <w:p w14:paraId="7CFE73C4" w14:textId="77777777" w:rsidR="00C3445B" w:rsidRDefault="00C3445B">
            <w:pPr>
              <w:pStyle w:val="EmptyCellLayoutStyle"/>
              <w:spacing w:after="0" w:line="240" w:lineRule="auto"/>
            </w:pPr>
          </w:p>
        </w:tc>
        <w:tc>
          <w:tcPr>
            <w:tcW w:w="0" w:type="dxa"/>
          </w:tcPr>
          <w:p w14:paraId="48AC1E50" w14:textId="77777777" w:rsidR="00C3445B" w:rsidRDefault="00C3445B">
            <w:pPr>
              <w:pStyle w:val="EmptyCellLayoutStyle"/>
              <w:spacing w:after="0" w:line="240" w:lineRule="auto"/>
            </w:pPr>
          </w:p>
        </w:tc>
        <w:tc>
          <w:tcPr>
            <w:tcW w:w="0" w:type="dxa"/>
          </w:tcPr>
          <w:p w14:paraId="0E13C380" w14:textId="77777777" w:rsidR="00C3445B" w:rsidRDefault="00C3445B">
            <w:pPr>
              <w:pStyle w:val="EmptyCellLayoutStyle"/>
              <w:spacing w:after="0" w:line="240" w:lineRule="auto"/>
            </w:pPr>
          </w:p>
        </w:tc>
        <w:tc>
          <w:tcPr>
            <w:tcW w:w="0" w:type="dxa"/>
          </w:tcPr>
          <w:p w14:paraId="273FB036" w14:textId="77777777" w:rsidR="00C3445B" w:rsidRDefault="00C3445B">
            <w:pPr>
              <w:pStyle w:val="EmptyCellLayoutStyle"/>
              <w:spacing w:after="0" w:line="240" w:lineRule="auto"/>
            </w:pPr>
          </w:p>
        </w:tc>
        <w:tc>
          <w:tcPr>
            <w:tcW w:w="0" w:type="dxa"/>
          </w:tcPr>
          <w:p w14:paraId="5157CF9F" w14:textId="77777777" w:rsidR="00C3445B" w:rsidRDefault="00C3445B">
            <w:pPr>
              <w:pStyle w:val="EmptyCellLayoutStyle"/>
              <w:spacing w:after="0" w:line="240" w:lineRule="auto"/>
            </w:pPr>
          </w:p>
        </w:tc>
        <w:tc>
          <w:tcPr>
            <w:tcW w:w="0" w:type="dxa"/>
          </w:tcPr>
          <w:p w14:paraId="30C4F5F5" w14:textId="77777777" w:rsidR="00C3445B" w:rsidRDefault="00C3445B">
            <w:pPr>
              <w:pStyle w:val="EmptyCellLayoutStyle"/>
              <w:spacing w:after="0" w:line="240" w:lineRule="auto"/>
            </w:pPr>
          </w:p>
        </w:tc>
        <w:tc>
          <w:tcPr>
            <w:tcW w:w="2505" w:type="dxa"/>
          </w:tcPr>
          <w:p w14:paraId="0F1C80C3" w14:textId="77777777" w:rsidR="00C3445B" w:rsidRDefault="00C3445B">
            <w:pPr>
              <w:pStyle w:val="EmptyCellLayoutStyle"/>
              <w:spacing w:after="0" w:line="240" w:lineRule="auto"/>
            </w:pPr>
          </w:p>
        </w:tc>
        <w:tc>
          <w:tcPr>
            <w:tcW w:w="6120" w:type="dxa"/>
          </w:tcPr>
          <w:p w14:paraId="53847AA0" w14:textId="77777777" w:rsidR="00C3445B" w:rsidRDefault="00C3445B">
            <w:pPr>
              <w:pStyle w:val="EmptyCellLayoutStyle"/>
              <w:spacing w:after="0" w:line="240" w:lineRule="auto"/>
            </w:pPr>
          </w:p>
        </w:tc>
        <w:tc>
          <w:tcPr>
            <w:tcW w:w="2534" w:type="dxa"/>
          </w:tcPr>
          <w:p w14:paraId="1C613866" w14:textId="77777777" w:rsidR="00C3445B" w:rsidRDefault="00C3445B">
            <w:pPr>
              <w:pStyle w:val="EmptyCellLayoutStyle"/>
              <w:spacing w:after="0" w:line="240" w:lineRule="auto"/>
            </w:pPr>
          </w:p>
        </w:tc>
        <w:tc>
          <w:tcPr>
            <w:tcW w:w="179" w:type="dxa"/>
          </w:tcPr>
          <w:p w14:paraId="58BD6696" w14:textId="77777777" w:rsidR="00C3445B" w:rsidRDefault="00C3445B">
            <w:pPr>
              <w:pStyle w:val="EmptyCellLayoutStyle"/>
              <w:spacing w:after="0" w:line="240" w:lineRule="auto"/>
            </w:pPr>
          </w:p>
        </w:tc>
      </w:tr>
      <w:tr w:rsidR="008B41C2" w14:paraId="3187AC61" w14:textId="77777777" w:rsidTr="008B41C2">
        <w:tc>
          <w:tcPr>
            <w:tcW w:w="179" w:type="dxa"/>
          </w:tcPr>
          <w:p w14:paraId="53A6034E" w14:textId="77777777" w:rsidR="00C3445B" w:rsidRDefault="00C3445B">
            <w:pPr>
              <w:pStyle w:val="EmptyCellLayoutStyle"/>
              <w:spacing w:after="0" w:line="240" w:lineRule="auto"/>
            </w:pPr>
          </w:p>
        </w:tc>
        <w:tc>
          <w:tcPr>
            <w:tcW w:w="0" w:type="dxa"/>
          </w:tcPr>
          <w:p w14:paraId="22D9A346" w14:textId="77777777" w:rsidR="00C3445B" w:rsidRDefault="00C3445B">
            <w:pPr>
              <w:pStyle w:val="EmptyCellLayoutStyle"/>
              <w:spacing w:after="0" w:line="240" w:lineRule="auto"/>
            </w:pPr>
          </w:p>
        </w:tc>
        <w:tc>
          <w:tcPr>
            <w:tcW w:w="0" w:type="dxa"/>
          </w:tcPr>
          <w:p w14:paraId="12598967" w14:textId="77777777" w:rsidR="00C3445B" w:rsidRDefault="00C3445B">
            <w:pPr>
              <w:pStyle w:val="EmptyCellLayoutStyle"/>
              <w:spacing w:after="0" w:line="240" w:lineRule="auto"/>
            </w:pPr>
          </w:p>
        </w:tc>
        <w:tc>
          <w:tcPr>
            <w:tcW w:w="0" w:type="dxa"/>
          </w:tcPr>
          <w:p w14:paraId="0FF8E726" w14:textId="77777777" w:rsidR="00C3445B" w:rsidRDefault="00C3445B">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C3445B" w14:paraId="57F8890B" w14:textId="77777777">
              <w:trPr>
                <w:trHeight w:val="119"/>
              </w:trPr>
              <w:tc>
                <w:tcPr>
                  <w:tcW w:w="0" w:type="dxa"/>
                  <w:tcBorders>
                    <w:top w:val="single" w:sz="15" w:space="0" w:color="000000"/>
                    <w:left w:val="single" w:sz="15" w:space="0" w:color="000000"/>
                  </w:tcBorders>
                </w:tcPr>
                <w:p w14:paraId="5AC84F28" w14:textId="77777777" w:rsidR="00C3445B" w:rsidRDefault="00C3445B">
                  <w:pPr>
                    <w:pStyle w:val="EmptyCellLayoutStyle"/>
                    <w:spacing w:after="0" w:line="240" w:lineRule="auto"/>
                  </w:pPr>
                </w:p>
              </w:tc>
              <w:tc>
                <w:tcPr>
                  <w:tcW w:w="11159" w:type="dxa"/>
                  <w:tcBorders>
                    <w:top w:val="single" w:sz="15" w:space="0" w:color="000000"/>
                    <w:right w:val="single" w:sz="15" w:space="0" w:color="000000"/>
                  </w:tcBorders>
                </w:tcPr>
                <w:p w14:paraId="51918DC4" w14:textId="77777777" w:rsidR="00C3445B" w:rsidRDefault="00C3445B">
                  <w:pPr>
                    <w:pStyle w:val="EmptyCellLayoutStyle"/>
                    <w:spacing w:after="0" w:line="240" w:lineRule="auto"/>
                  </w:pPr>
                </w:p>
              </w:tc>
            </w:tr>
            <w:tr w:rsidR="00C3445B" w14:paraId="6339D977" w14:textId="77777777">
              <w:trPr>
                <w:trHeight w:val="270"/>
              </w:trPr>
              <w:tc>
                <w:tcPr>
                  <w:tcW w:w="0" w:type="dxa"/>
                  <w:tcBorders>
                    <w:left w:val="single" w:sz="15" w:space="0" w:color="000000"/>
                  </w:tcBorders>
                </w:tcPr>
                <w:p w14:paraId="74AE59F6" w14:textId="77777777" w:rsidR="00C3445B" w:rsidRDefault="00C3445B">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C3445B" w14:paraId="1EB53C11" w14:textId="77777777">
                    <w:trPr>
                      <w:trHeight w:val="192"/>
                    </w:trPr>
                    <w:tc>
                      <w:tcPr>
                        <w:tcW w:w="11160" w:type="dxa"/>
                        <w:tcBorders>
                          <w:top w:val="nil"/>
                          <w:left w:val="nil"/>
                          <w:bottom w:val="nil"/>
                          <w:right w:val="nil"/>
                        </w:tcBorders>
                        <w:tcMar>
                          <w:top w:w="39" w:type="dxa"/>
                          <w:left w:w="39" w:type="dxa"/>
                          <w:bottom w:w="39" w:type="dxa"/>
                          <w:right w:w="39" w:type="dxa"/>
                        </w:tcMar>
                      </w:tcPr>
                      <w:p w14:paraId="5FBE32F1" w14:textId="77777777" w:rsidR="00C3445B" w:rsidRDefault="008B41C2">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29CE1CF6" w14:textId="77777777" w:rsidR="00C3445B" w:rsidRDefault="00C3445B">
                  <w:pPr>
                    <w:spacing w:after="0" w:line="240" w:lineRule="auto"/>
                  </w:pPr>
                </w:p>
              </w:tc>
            </w:tr>
            <w:tr w:rsidR="00C3445B" w14:paraId="13BE5947" w14:textId="77777777">
              <w:trPr>
                <w:trHeight w:val="60"/>
              </w:trPr>
              <w:tc>
                <w:tcPr>
                  <w:tcW w:w="0" w:type="dxa"/>
                  <w:tcBorders>
                    <w:left w:val="single" w:sz="15" w:space="0" w:color="000000"/>
                  </w:tcBorders>
                </w:tcPr>
                <w:p w14:paraId="3D588ABD" w14:textId="77777777" w:rsidR="00C3445B" w:rsidRDefault="00C3445B">
                  <w:pPr>
                    <w:pStyle w:val="EmptyCellLayoutStyle"/>
                    <w:spacing w:after="0" w:line="240" w:lineRule="auto"/>
                  </w:pPr>
                </w:p>
              </w:tc>
              <w:tc>
                <w:tcPr>
                  <w:tcW w:w="11159" w:type="dxa"/>
                  <w:tcBorders>
                    <w:right w:val="single" w:sz="15" w:space="0" w:color="000000"/>
                  </w:tcBorders>
                </w:tcPr>
                <w:p w14:paraId="08CF4CB4" w14:textId="77777777" w:rsidR="00C3445B" w:rsidRDefault="00C3445B">
                  <w:pPr>
                    <w:pStyle w:val="EmptyCellLayoutStyle"/>
                    <w:spacing w:after="0" w:line="240" w:lineRule="auto"/>
                  </w:pPr>
                </w:p>
              </w:tc>
            </w:tr>
            <w:tr w:rsidR="008B41C2" w14:paraId="3667AF0A" w14:textId="77777777" w:rsidTr="008B41C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C3445B" w14:paraId="5BE63F3B" w14:textId="77777777">
                    <w:trPr>
                      <w:trHeight w:val="212"/>
                    </w:trPr>
                    <w:tc>
                      <w:tcPr>
                        <w:tcW w:w="11160" w:type="dxa"/>
                        <w:tcBorders>
                          <w:top w:val="nil"/>
                          <w:left w:val="nil"/>
                          <w:bottom w:val="nil"/>
                          <w:right w:val="nil"/>
                        </w:tcBorders>
                        <w:tcMar>
                          <w:top w:w="39" w:type="dxa"/>
                          <w:left w:w="39" w:type="dxa"/>
                          <w:bottom w:w="39" w:type="dxa"/>
                          <w:right w:w="39" w:type="dxa"/>
                        </w:tcMar>
                      </w:tcPr>
                      <w:p w14:paraId="0873C200" w14:textId="77777777" w:rsidR="00C3445B" w:rsidRDefault="008B41C2">
                        <w:pPr>
                          <w:spacing w:after="0" w:line="240" w:lineRule="auto"/>
                        </w:pPr>
                        <w:r>
                          <w:rPr>
                            <w:rFonts w:ascii="Arial" w:eastAsia="Arial" w:hAnsi="Arial"/>
                            <w:color w:val="000000"/>
                          </w:rPr>
                          <w:t>A. Routine follow-up with PIHPs/CMHSPs regarding delinquent reports.</w:t>
                        </w:r>
                        <w:r>
                          <w:rPr>
                            <w:rFonts w:ascii="Arial" w:eastAsia="Arial" w:hAnsi="Arial"/>
                            <w:color w:val="000000"/>
                          </w:rPr>
                          <w:br/>
                          <w:t>B. Develop accurate, readable quarterly summaries of compliance to ensure MDHHS in receiving expected outcomes.</w:t>
                        </w:r>
                        <w:r>
                          <w:rPr>
                            <w:rFonts w:ascii="Arial" w:eastAsia="Arial" w:hAnsi="Arial"/>
                            <w:color w:val="000000"/>
                          </w:rPr>
                          <w:br/>
                        </w:r>
                        <w:r>
                          <w:rPr>
                            <w:rFonts w:ascii="Arial" w:eastAsia="Arial" w:hAnsi="Arial"/>
                            <w:color w:val="000000"/>
                          </w:rPr>
                          <w:br/>
                        </w:r>
                      </w:p>
                    </w:tc>
                  </w:tr>
                </w:tbl>
                <w:p w14:paraId="2B14B458" w14:textId="77777777" w:rsidR="00C3445B" w:rsidRDefault="00C3445B">
                  <w:pPr>
                    <w:spacing w:after="0" w:line="240" w:lineRule="auto"/>
                  </w:pPr>
                </w:p>
              </w:tc>
            </w:tr>
          </w:tbl>
          <w:p w14:paraId="42B2E7C0" w14:textId="77777777" w:rsidR="00C3445B" w:rsidRDefault="00C3445B">
            <w:pPr>
              <w:spacing w:after="0" w:line="240" w:lineRule="auto"/>
            </w:pPr>
          </w:p>
        </w:tc>
        <w:tc>
          <w:tcPr>
            <w:tcW w:w="179" w:type="dxa"/>
          </w:tcPr>
          <w:p w14:paraId="7A769038" w14:textId="77777777" w:rsidR="00C3445B" w:rsidRDefault="00C3445B">
            <w:pPr>
              <w:pStyle w:val="EmptyCellLayoutStyle"/>
              <w:spacing w:after="0" w:line="240" w:lineRule="auto"/>
            </w:pPr>
          </w:p>
        </w:tc>
      </w:tr>
      <w:tr w:rsidR="00C3445B" w14:paraId="34C607F9" w14:textId="77777777">
        <w:trPr>
          <w:trHeight w:val="99"/>
        </w:trPr>
        <w:tc>
          <w:tcPr>
            <w:tcW w:w="179" w:type="dxa"/>
          </w:tcPr>
          <w:p w14:paraId="3CECDEC7" w14:textId="77777777" w:rsidR="00C3445B" w:rsidRDefault="00C3445B">
            <w:pPr>
              <w:pStyle w:val="EmptyCellLayoutStyle"/>
              <w:spacing w:after="0" w:line="240" w:lineRule="auto"/>
            </w:pPr>
          </w:p>
        </w:tc>
        <w:tc>
          <w:tcPr>
            <w:tcW w:w="0" w:type="dxa"/>
          </w:tcPr>
          <w:p w14:paraId="662B5474" w14:textId="77777777" w:rsidR="00C3445B" w:rsidRDefault="00C3445B">
            <w:pPr>
              <w:pStyle w:val="EmptyCellLayoutStyle"/>
              <w:spacing w:after="0" w:line="240" w:lineRule="auto"/>
            </w:pPr>
          </w:p>
        </w:tc>
        <w:tc>
          <w:tcPr>
            <w:tcW w:w="0" w:type="dxa"/>
          </w:tcPr>
          <w:p w14:paraId="2753D004" w14:textId="77777777" w:rsidR="00C3445B" w:rsidRDefault="00C3445B">
            <w:pPr>
              <w:pStyle w:val="EmptyCellLayoutStyle"/>
              <w:spacing w:after="0" w:line="240" w:lineRule="auto"/>
            </w:pPr>
          </w:p>
        </w:tc>
        <w:tc>
          <w:tcPr>
            <w:tcW w:w="0" w:type="dxa"/>
          </w:tcPr>
          <w:p w14:paraId="555FF62E" w14:textId="77777777" w:rsidR="00C3445B" w:rsidRDefault="00C3445B">
            <w:pPr>
              <w:pStyle w:val="EmptyCellLayoutStyle"/>
              <w:spacing w:after="0" w:line="240" w:lineRule="auto"/>
            </w:pPr>
          </w:p>
        </w:tc>
        <w:tc>
          <w:tcPr>
            <w:tcW w:w="0" w:type="dxa"/>
          </w:tcPr>
          <w:p w14:paraId="5D741C8C" w14:textId="77777777" w:rsidR="00C3445B" w:rsidRDefault="00C3445B">
            <w:pPr>
              <w:pStyle w:val="EmptyCellLayoutStyle"/>
              <w:spacing w:after="0" w:line="240" w:lineRule="auto"/>
            </w:pPr>
          </w:p>
        </w:tc>
        <w:tc>
          <w:tcPr>
            <w:tcW w:w="0" w:type="dxa"/>
          </w:tcPr>
          <w:p w14:paraId="4A781EE5" w14:textId="77777777" w:rsidR="00C3445B" w:rsidRDefault="00C3445B">
            <w:pPr>
              <w:pStyle w:val="EmptyCellLayoutStyle"/>
              <w:spacing w:after="0" w:line="240" w:lineRule="auto"/>
            </w:pPr>
          </w:p>
        </w:tc>
        <w:tc>
          <w:tcPr>
            <w:tcW w:w="0" w:type="dxa"/>
          </w:tcPr>
          <w:p w14:paraId="7D461094" w14:textId="77777777" w:rsidR="00C3445B" w:rsidRDefault="00C3445B">
            <w:pPr>
              <w:pStyle w:val="EmptyCellLayoutStyle"/>
              <w:spacing w:after="0" w:line="240" w:lineRule="auto"/>
            </w:pPr>
          </w:p>
        </w:tc>
        <w:tc>
          <w:tcPr>
            <w:tcW w:w="2505" w:type="dxa"/>
          </w:tcPr>
          <w:p w14:paraId="03F6F25C" w14:textId="77777777" w:rsidR="00C3445B" w:rsidRDefault="00C3445B">
            <w:pPr>
              <w:pStyle w:val="EmptyCellLayoutStyle"/>
              <w:spacing w:after="0" w:line="240" w:lineRule="auto"/>
            </w:pPr>
          </w:p>
        </w:tc>
        <w:tc>
          <w:tcPr>
            <w:tcW w:w="6120" w:type="dxa"/>
          </w:tcPr>
          <w:p w14:paraId="33BC58D0" w14:textId="77777777" w:rsidR="00C3445B" w:rsidRDefault="00C3445B">
            <w:pPr>
              <w:pStyle w:val="EmptyCellLayoutStyle"/>
              <w:spacing w:after="0" w:line="240" w:lineRule="auto"/>
            </w:pPr>
          </w:p>
        </w:tc>
        <w:tc>
          <w:tcPr>
            <w:tcW w:w="2534" w:type="dxa"/>
          </w:tcPr>
          <w:p w14:paraId="5BA7EF8A" w14:textId="77777777" w:rsidR="00C3445B" w:rsidRDefault="00C3445B">
            <w:pPr>
              <w:pStyle w:val="EmptyCellLayoutStyle"/>
              <w:spacing w:after="0" w:line="240" w:lineRule="auto"/>
            </w:pPr>
          </w:p>
        </w:tc>
        <w:tc>
          <w:tcPr>
            <w:tcW w:w="179" w:type="dxa"/>
          </w:tcPr>
          <w:p w14:paraId="549D6204" w14:textId="77777777" w:rsidR="00C3445B" w:rsidRDefault="00C3445B">
            <w:pPr>
              <w:pStyle w:val="EmptyCellLayoutStyle"/>
              <w:spacing w:after="0" w:line="240" w:lineRule="auto"/>
            </w:pPr>
          </w:p>
        </w:tc>
      </w:tr>
      <w:tr w:rsidR="008B41C2" w14:paraId="742719D4" w14:textId="77777777" w:rsidTr="008B41C2">
        <w:tc>
          <w:tcPr>
            <w:tcW w:w="179" w:type="dxa"/>
          </w:tcPr>
          <w:p w14:paraId="2C2CB11A" w14:textId="77777777" w:rsidR="00C3445B" w:rsidRDefault="00C3445B">
            <w:pPr>
              <w:pStyle w:val="EmptyCellLayoutStyle"/>
              <w:spacing w:after="0" w:line="240" w:lineRule="auto"/>
            </w:pPr>
          </w:p>
        </w:tc>
        <w:tc>
          <w:tcPr>
            <w:tcW w:w="0" w:type="dxa"/>
          </w:tcPr>
          <w:p w14:paraId="4992FD86" w14:textId="77777777" w:rsidR="00C3445B" w:rsidRDefault="00C3445B">
            <w:pPr>
              <w:pStyle w:val="EmptyCellLayoutStyle"/>
              <w:spacing w:after="0" w:line="240" w:lineRule="auto"/>
            </w:pPr>
          </w:p>
        </w:tc>
        <w:tc>
          <w:tcPr>
            <w:tcW w:w="0" w:type="dxa"/>
          </w:tcPr>
          <w:p w14:paraId="2714D7AC" w14:textId="77777777" w:rsidR="00C3445B" w:rsidRDefault="00C3445B">
            <w:pPr>
              <w:pStyle w:val="EmptyCellLayoutStyle"/>
              <w:spacing w:after="0" w:line="240" w:lineRule="auto"/>
            </w:pPr>
          </w:p>
        </w:tc>
        <w:tc>
          <w:tcPr>
            <w:tcW w:w="0" w:type="dxa"/>
          </w:tcPr>
          <w:p w14:paraId="65A29ABA" w14:textId="77777777" w:rsidR="00C3445B" w:rsidRDefault="00C3445B">
            <w:pPr>
              <w:pStyle w:val="EmptyCellLayoutStyle"/>
              <w:spacing w:after="0" w:line="240" w:lineRule="auto"/>
            </w:pPr>
          </w:p>
        </w:tc>
        <w:tc>
          <w:tcPr>
            <w:tcW w:w="0" w:type="dxa"/>
          </w:tcPr>
          <w:p w14:paraId="2A16C915" w14:textId="77777777" w:rsidR="00C3445B" w:rsidRDefault="00C3445B">
            <w:pPr>
              <w:pStyle w:val="EmptyCellLayoutStyle"/>
              <w:spacing w:after="0" w:line="240" w:lineRule="auto"/>
            </w:pPr>
          </w:p>
        </w:tc>
        <w:tc>
          <w:tcPr>
            <w:tcW w:w="0" w:type="dxa"/>
          </w:tcPr>
          <w:p w14:paraId="472CF99A" w14:textId="77777777" w:rsidR="00C3445B" w:rsidRDefault="00C3445B">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C3445B" w14:paraId="563AA48B" w14:textId="77777777">
              <w:trPr>
                <w:trHeight w:val="38"/>
              </w:trPr>
              <w:tc>
                <w:tcPr>
                  <w:tcW w:w="0" w:type="dxa"/>
                  <w:tcBorders>
                    <w:top w:val="single" w:sz="15" w:space="0" w:color="000000"/>
                    <w:left w:val="single" w:sz="15" w:space="0" w:color="000000"/>
                  </w:tcBorders>
                </w:tcPr>
                <w:p w14:paraId="23707405" w14:textId="77777777" w:rsidR="00C3445B" w:rsidRDefault="00C3445B">
                  <w:pPr>
                    <w:pStyle w:val="EmptyCellLayoutStyle"/>
                    <w:spacing w:after="0" w:line="240" w:lineRule="auto"/>
                  </w:pPr>
                </w:p>
              </w:tc>
              <w:tc>
                <w:tcPr>
                  <w:tcW w:w="11159" w:type="dxa"/>
                  <w:tcBorders>
                    <w:top w:val="single" w:sz="15" w:space="0" w:color="000000"/>
                    <w:right w:val="single" w:sz="15" w:space="0" w:color="000000"/>
                  </w:tcBorders>
                </w:tcPr>
                <w:p w14:paraId="2C1FACF3" w14:textId="77777777" w:rsidR="00C3445B" w:rsidRDefault="00C3445B">
                  <w:pPr>
                    <w:pStyle w:val="EmptyCellLayoutStyle"/>
                    <w:spacing w:after="0" w:line="240" w:lineRule="auto"/>
                  </w:pPr>
                </w:p>
              </w:tc>
            </w:tr>
            <w:tr w:rsidR="00C3445B" w14:paraId="7639AB48" w14:textId="77777777">
              <w:trPr>
                <w:trHeight w:val="270"/>
              </w:trPr>
              <w:tc>
                <w:tcPr>
                  <w:tcW w:w="0" w:type="dxa"/>
                  <w:tcBorders>
                    <w:left w:val="single" w:sz="15" w:space="0" w:color="000000"/>
                  </w:tcBorders>
                </w:tcPr>
                <w:p w14:paraId="22C7402A" w14:textId="77777777" w:rsidR="00C3445B" w:rsidRDefault="00C3445B">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C3445B" w14:paraId="6E712191" w14:textId="77777777">
                    <w:trPr>
                      <w:trHeight w:val="192"/>
                    </w:trPr>
                    <w:tc>
                      <w:tcPr>
                        <w:tcW w:w="11160" w:type="dxa"/>
                        <w:tcBorders>
                          <w:top w:val="nil"/>
                          <w:left w:val="nil"/>
                          <w:bottom w:val="nil"/>
                          <w:right w:val="nil"/>
                        </w:tcBorders>
                        <w:tcMar>
                          <w:top w:w="39" w:type="dxa"/>
                          <w:left w:w="39" w:type="dxa"/>
                          <w:bottom w:w="39" w:type="dxa"/>
                          <w:right w:w="39" w:type="dxa"/>
                        </w:tcMar>
                      </w:tcPr>
                      <w:p w14:paraId="50F552AA" w14:textId="77777777" w:rsidR="00C3445B" w:rsidRDefault="008B41C2">
                        <w:pPr>
                          <w:spacing w:after="0" w:line="240" w:lineRule="auto"/>
                        </w:pPr>
                        <w:r>
                          <w:rPr>
                            <w:rFonts w:ascii="Arial" w:eastAsia="Arial" w:hAnsi="Arial"/>
                            <w:b/>
                            <w:color w:val="000000"/>
                            <w:sz w:val="16"/>
                          </w:rPr>
                          <w:t xml:space="preserve">17. Describe the types of decisions that require the supervisor's review. </w:t>
                        </w:r>
                      </w:p>
                    </w:tc>
                  </w:tr>
                </w:tbl>
                <w:p w14:paraId="0521A167" w14:textId="77777777" w:rsidR="00C3445B" w:rsidRDefault="00C3445B">
                  <w:pPr>
                    <w:spacing w:after="0" w:line="240" w:lineRule="auto"/>
                  </w:pPr>
                </w:p>
              </w:tc>
            </w:tr>
            <w:tr w:rsidR="00C3445B" w14:paraId="254CA1A3" w14:textId="77777777">
              <w:trPr>
                <w:trHeight w:val="40"/>
              </w:trPr>
              <w:tc>
                <w:tcPr>
                  <w:tcW w:w="0" w:type="dxa"/>
                  <w:tcBorders>
                    <w:left w:val="single" w:sz="15" w:space="0" w:color="000000"/>
                  </w:tcBorders>
                </w:tcPr>
                <w:p w14:paraId="1D6CD235" w14:textId="77777777" w:rsidR="00C3445B" w:rsidRDefault="00C3445B">
                  <w:pPr>
                    <w:pStyle w:val="EmptyCellLayoutStyle"/>
                    <w:spacing w:after="0" w:line="240" w:lineRule="auto"/>
                  </w:pPr>
                </w:p>
              </w:tc>
              <w:tc>
                <w:tcPr>
                  <w:tcW w:w="11159" w:type="dxa"/>
                  <w:tcBorders>
                    <w:right w:val="single" w:sz="15" w:space="0" w:color="000000"/>
                  </w:tcBorders>
                </w:tcPr>
                <w:p w14:paraId="72C90834" w14:textId="77777777" w:rsidR="00C3445B" w:rsidRDefault="00C3445B">
                  <w:pPr>
                    <w:pStyle w:val="EmptyCellLayoutStyle"/>
                    <w:spacing w:after="0" w:line="240" w:lineRule="auto"/>
                  </w:pPr>
                </w:p>
              </w:tc>
            </w:tr>
            <w:tr w:rsidR="008B41C2" w14:paraId="33650BA2" w14:textId="77777777" w:rsidTr="008B41C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C3445B" w14:paraId="781D41EE" w14:textId="77777777">
                    <w:trPr>
                      <w:trHeight w:val="212"/>
                    </w:trPr>
                    <w:tc>
                      <w:tcPr>
                        <w:tcW w:w="11160" w:type="dxa"/>
                        <w:tcBorders>
                          <w:top w:val="nil"/>
                          <w:left w:val="nil"/>
                          <w:bottom w:val="nil"/>
                          <w:right w:val="nil"/>
                        </w:tcBorders>
                        <w:tcMar>
                          <w:top w:w="39" w:type="dxa"/>
                          <w:left w:w="39" w:type="dxa"/>
                          <w:bottom w:w="39" w:type="dxa"/>
                          <w:right w:w="39" w:type="dxa"/>
                        </w:tcMar>
                      </w:tcPr>
                      <w:p w14:paraId="07E1AFAD" w14:textId="77777777" w:rsidR="00C3445B" w:rsidRDefault="008B41C2">
                        <w:pPr>
                          <w:spacing w:after="0" w:line="240" w:lineRule="auto"/>
                        </w:pPr>
                        <w:r>
                          <w:rPr>
                            <w:rFonts w:ascii="Arial" w:eastAsia="Arial" w:hAnsi="Arial"/>
                            <w:color w:val="000000"/>
                          </w:rPr>
                          <w:t>A. Specific action to address compliance violations including sanctions and penalties.</w:t>
                        </w:r>
                        <w:r>
                          <w:rPr>
                            <w:rFonts w:ascii="Arial" w:eastAsia="Arial" w:hAnsi="Arial"/>
                            <w:color w:val="000000"/>
                          </w:rPr>
                          <w:br/>
                          <w:t>B. Decisions related to MDHHS fiscal policy.</w:t>
                        </w:r>
                        <w:r>
                          <w:rPr>
                            <w:rFonts w:ascii="Arial" w:eastAsia="Arial" w:hAnsi="Arial"/>
                            <w:color w:val="000000"/>
                          </w:rPr>
                          <w:br/>
                        </w:r>
                        <w:r>
                          <w:rPr>
                            <w:rFonts w:ascii="Arial" w:eastAsia="Arial" w:hAnsi="Arial"/>
                            <w:color w:val="000000"/>
                          </w:rPr>
                          <w:t>C. Interpretation of fiscal and program policy regarding spending.</w:t>
                        </w:r>
                        <w:r>
                          <w:rPr>
                            <w:rFonts w:ascii="Arial" w:eastAsia="Arial" w:hAnsi="Arial"/>
                            <w:color w:val="000000"/>
                          </w:rPr>
                          <w:br/>
                          <w:t>D. Determine level of PIHP/CMHSP compliance based on analysis to minimize MDHHS risk.</w:t>
                        </w:r>
                        <w:r>
                          <w:rPr>
                            <w:rFonts w:ascii="Arial" w:eastAsia="Arial" w:hAnsi="Arial"/>
                            <w:color w:val="000000"/>
                          </w:rPr>
                          <w:br/>
                          <w:t>E. MDHHS/PIHP and MDHHS/CMHSP contract-based decisions on billing disputes.</w:t>
                        </w:r>
                        <w:r>
                          <w:rPr>
                            <w:rFonts w:ascii="Arial" w:eastAsia="Arial" w:hAnsi="Arial"/>
                            <w:color w:val="000000"/>
                          </w:rPr>
                          <w:br/>
                        </w:r>
                        <w:r>
                          <w:rPr>
                            <w:rFonts w:ascii="Arial" w:eastAsia="Arial" w:hAnsi="Arial"/>
                            <w:color w:val="000000"/>
                          </w:rPr>
                          <w:br/>
                        </w:r>
                      </w:p>
                    </w:tc>
                  </w:tr>
                </w:tbl>
                <w:p w14:paraId="15774F9C" w14:textId="77777777" w:rsidR="00C3445B" w:rsidRDefault="00C3445B">
                  <w:pPr>
                    <w:spacing w:after="0" w:line="240" w:lineRule="auto"/>
                  </w:pPr>
                </w:p>
              </w:tc>
            </w:tr>
          </w:tbl>
          <w:p w14:paraId="467C114E" w14:textId="77777777" w:rsidR="00C3445B" w:rsidRDefault="00C3445B">
            <w:pPr>
              <w:spacing w:after="0" w:line="240" w:lineRule="auto"/>
            </w:pPr>
          </w:p>
        </w:tc>
        <w:tc>
          <w:tcPr>
            <w:tcW w:w="179" w:type="dxa"/>
          </w:tcPr>
          <w:p w14:paraId="0A68DE5C" w14:textId="77777777" w:rsidR="00C3445B" w:rsidRDefault="00C3445B">
            <w:pPr>
              <w:pStyle w:val="EmptyCellLayoutStyle"/>
              <w:spacing w:after="0" w:line="240" w:lineRule="auto"/>
            </w:pPr>
          </w:p>
        </w:tc>
      </w:tr>
      <w:tr w:rsidR="00C3445B" w14:paraId="30359124" w14:textId="77777777">
        <w:trPr>
          <w:trHeight w:val="100"/>
        </w:trPr>
        <w:tc>
          <w:tcPr>
            <w:tcW w:w="179" w:type="dxa"/>
          </w:tcPr>
          <w:p w14:paraId="1B16D2E1" w14:textId="77777777" w:rsidR="00C3445B" w:rsidRDefault="00C3445B">
            <w:pPr>
              <w:pStyle w:val="EmptyCellLayoutStyle"/>
              <w:spacing w:after="0" w:line="240" w:lineRule="auto"/>
            </w:pPr>
          </w:p>
        </w:tc>
        <w:tc>
          <w:tcPr>
            <w:tcW w:w="0" w:type="dxa"/>
          </w:tcPr>
          <w:p w14:paraId="55A4B4C3" w14:textId="77777777" w:rsidR="00C3445B" w:rsidRDefault="00C3445B">
            <w:pPr>
              <w:pStyle w:val="EmptyCellLayoutStyle"/>
              <w:spacing w:after="0" w:line="240" w:lineRule="auto"/>
            </w:pPr>
          </w:p>
        </w:tc>
        <w:tc>
          <w:tcPr>
            <w:tcW w:w="0" w:type="dxa"/>
          </w:tcPr>
          <w:p w14:paraId="2AB7916E" w14:textId="77777777" w:rsidR="00C3445B" w:rsidRDefault="00C3445B">
            <w:pPr>
              <w:pStyle w:val="EmptyCellLayoutStyle"/>
              <w:spacing w:after="0" w:line="240" w:lineRule="auto"/>
            </w:pPr>
          </w:p>
        </w:tc>
        <w:tc>
          <w:tcPr>
            <w:tcW w:w="0" w:type="dxa"/>
          </w:tcPr>
          <w:p w14:paraId="5F52F4B6" w14:textId="77777777" w:rsidR="00C3445B" w:rsidRDefault="00C3445B">
            <w:pPr>
              <w:pStyle w:val="EmptyCellLayoutStyle"/>
              <w:spacing w:after="0" w:line="240" w:lineRule="auto"/>
            </w:pPr>
          </w:p>
        </w:tc>
        <w:tc>
          <w:tcPr>
            <w:tcW w:w="0" w:type="dxa"/>
          </w:tcPr>
          <w:p w14:paraId="0C82DC76" w14:textId="77777777" w:rsidR="00C3445B" w:rsidRDefault="00C3445B">
            <w:pPr>
              <w:pStyle w:val="EmptyCellLayoutStyle"/>
              <w:spacing w:after="0" w:line="240" w:lineRule="auto"/>
            </w:pPr>
          </w:p>
        </w:tc>
        <w:tc>
          <w:tcPr>
            <w:tcW w:w="0" w:type="dxa"/>
          </w:tcPr>
          <w:p w14:paraId="13505564" w14:textId="77777777" w:rsidR="00C3445B" w:rsidRDefault="00C3445B">
            <w:pPr>
              <w:pStyle w:val="EmptyCellLayoutStyle"/>
              <w:spacing w:after="0" w:line="240" w:lineRule="auto"/>
            </w:pPr>
          </w:p>
        </w:tc>
        <w:tc>
          <w:tcPr>
            <w:tcW w:w="0" w:type="dxa"/>
          </w:tcPr>
          <w:p w14:paraId="0BE88B7D" w14:textId="77777777" w:rsidR="00C3445B" w:rsidRDefault="00C3445B">
            <w:pPr>
              <w:pStyle w:val="EmptyCellLayoutStyle"/>
              <w:spacing w:after="0" w:line="240" w:lineRule="auto"/>
            </w:pPr>
          </w:p>
        </w:tc>
        <w:tc>
          <w:tcPr>
            <w:tcW w:w="2505" w:type="dxa"/>
          </w:tcPr>
          <w:p w14:paraId="733BE9B0" w14:textId="77777777" w:rsidR="00C3445B" w:rsidRDefault="00C3445B">
            <w:pPr>
              <w:pStyle w:val="EmptyCellLayoutStyle"/>
              <w:spacing w:after="0" w:line="240" w:lineRule="auto"/>
            </w:pPr>
          </w:p>
        </w:tc>
        <w:tc>
          <w:tcPr>
            <w:tcW w:w="6120" w:type="dxa"/>
          </w:tcPr>
          <w:p w14:paraId="5C80F661" w14:textId="77777777" w:rsidR="00C3445B" w:rsidRDefault="00C3445B">
            <w:pPr>
              <w:pStyle w:val="EmptyCellLayoutStyle"/>
              <w:spacing w:after="0" w:line="240" w:lineRule="auto"/>
            </w:pPr>
          </w:p>
        </w:tc>
        <w:tc>
          <w:tcPr>
            <w:tcW w:w="2534" w:type="dxa"/>
          </w:tcPr>
          <w:p w14:paraId="5A78C160" w14:textId="77777777" w:rsidR="00C3445B" w:rsidRDefault="00C3445B">
            <w:pPr>
              <w:pStyle w:val="EmptyCellLayoutStyle"/>
              <w:spacing w:after="0" w:line="240" w:lineRule="auto"/>
            </w:pPr>
          </w:p>
        </w:tc>
        <w:tc>
          <w:tcPr>
            <w:tcW w:w="179" w:type="dxa"/>
          </w:tcPr>
          <w:p w14:paraId="659F6D6B" w14:textId="77777777" w:rsidR="00C3445B" w:rsidRDefault="00C3445B">
            <w:pPr>
              <w:pStyle w:val="EmptyCellLayoutStyle"/>
              <w:spacing w:after="0" w:line="240" w:lineRule="auto"/>
            </w:pPr>
          </w:p>
        </w:tc>
      </w:tr>
      <w:tr w:rsidR="008B41C2" w14:paraId="2A6F91D3" w14:textId="77777777" w:rsidTr="008B41C2">
        <w:tc>
          <w:tcPr>
            <w:tcW w:w="179" w:type="dxa"/>
          </w:tcPr>
          <w:p w14:paraId="120DE1CE" w14:textId="77777777" w:rsidR="00C3445B" w:rsidRDefault="00C3445B">
            <w:pPr>
              <w:pStyle w:val="EmptyCellLayoutStyle"/>
              <w:spacing w:after="0" w:line="240" w:lineRule="auto"/>
            </w:pPr>
          </w:p>
        </w:tc>
        <w:tc>
          <w:tcPr>
            <w:tcW w:w="0" w:type="dxa"/>
          </w:tcPr>
          <w:p w14:paraId="399C5981" w14:textId="77777777" w:rsidR="00C3445B" w:rsidRDefault="00C3445B">
            <w:pPr>
              <w:pStyle w:val="EmptyCellLayoutStyle"/>
              <w:spacing w:after="0" w:line="240" w:lineRule="auto"/>
            </w:pPr>
          </w:p>
        </w:tc>
        <w:tc>
          <w:tcPr>
            <w:tcW w:w="0" w:type="dxa"/>
          </w:tcPr>
          <w:p w14:paraId="3E227025" w14:textId="77777777" w:rsidR="00C3445B" w:rsidRDefault="00C3445B">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C3445B" w14:paraId="2420BBF0" w14:textId="77777777">
              <w:trPr>
                <w:trHeight w:val="459"/>
              </w:trPr>
              <w:tc>
                <w:tcPr>
                  <w:tcW w:w="0" w:type="dxa"/>
                  <w:tcBorders>
                    <w:top w:val="single" w:sz="15" w:space="0" w:color="000000"/>
                    <w:left w:val="single" w:sz="15" w:space="0" w:color="000000"/>
                  </w:tcBorders>
                </w:tcPr>
                <w:p w14:paraId="4A3523D1" w14:textId="77777777" w:rsidR="00C3445B" w:rsidRDefault="00C3445B">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C3445B" w14:paraId="244CA932" w14:textId="77777777">
                    <w:trPr>
                      <w:trHeight w:val="381"/>
                    </w:trPr>
                    <w:tc>
                      <w:tcPr>
                        <w:tcW w:w="11160" w:type="dxa"/>
                        <w:tcBorders>
                          <w:top w:val="nil"/>
                          <w:left w:val="nil"/>
                          <w:bottom w:val="nil"/>
                          <w:right w:val="nil"/>
                        </w:tcBorders>
                        <w:tcMar>
                          <w:top w:w="39" w:type="dxa"/>
                          <w:left w:w="39" w:type="dxa"/>
                          <w:bottom w:w="39" w:type="dxa"/>
                          <w:right w:w="39" w:type="dxa"/>
                        </w:tcMar>
                      </w:tcPr>
                      <w:p w14:paraId="73ABE3BC" w14:textId="77777777" w:rsidR="00C3445B" w:rsidRDefault="008B41C2">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2C03AD6B" w14:textId="77777777" w:rsidR="00C3445B" w:rsidRDefault="00C3445B">
                  <w:pPr>
                    <w:spacing w:after="0" w:line="240" w:lineRule="auto"/>
                  </w:pPr>
                </w:p>
              </w:tc>
            </w:tr>
            <w:tr w:rsidR="00C3445B" w14:paraId="665E06C3" w14:textId="77777777">
              <w:trPr>
                <w:trHeight w:val="80"/>
              </w:trPr>
              <w:tc>
                <w:tcPr>
                  <w:tcW w:w="0" w:type="dxa"/>
                  <w:tcBorders>
                    <w:left w:val="single" w:sz="15" w:space="0" w:color="000000"/>
                  </w:tcBorders>
                </w:tcPr>
                <w:p w14:paraId="16D6A667" w14:textId="77777777" w:rsidR="00C3445B" w:rsidRDefault="00C3445B">
                  <w:pPr>
                    <w:pStyle w:val="EmptyCellLayoutStyle"/>
                    <w:spacing w:after="0" w:line="240" w:lineRule="auto"/>
                  </w:pPr>
                </w:p>
              </w:tc>
              <w:tc>
                <w:tcPr>
                  <w:tcW w:w="11159" w:type="dxa"/>
                  <w:tcBorders>
                    <w:right w:val="single" w:sz="15" w:space="0" w:color="000000"/>
                  </w:tcBorders>
                </w:tcPr>
                <w:p w14:paraId="43BA8A72" w14:textId="77777777" w:rsidR="00C3445B" w:rsidRDefault="00C3445B">
                  <w:pPr>
                    <w:pStyle w:val="EmptyCellLayoutStyle"/>
                    <w:spacing w:after="0" w:line="240" w:lineRule="auto"/>
                  </w:pPr>
                </w:p>
              </w:tc>
            </w:tr>
            <w:tr w:rsidR="008B41C2" w14:paraId="5A5F1347" w14:textId="77777777" w:rsidTr="008B41C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C3445B" w14:paraId="7E6A2D36" w14:textId="77777777">
                    <w:trPr>
                      <w:trHeight w:val="212"/>
                    </w:trPr>
                    <w:tc>
                      <w:tcPr>
                        <w:tcW w:w="11160" w:type="dxa"/>
                        <w:tcBorders>
                          <w:top w:val="nil"/>
                          <w:left w:val="nil"/>
                          <w:bottom w:val="nil"/>
                          <w:right w:val="nil"/>
                        </w:tcBorders>
                        <w:tcMar>
                          <w:top w:w="39" w:type="dxa"/>
                          <w:left w:w="39" w:type="dxa"/>
                          <w:bottom w:w="39" w:type="dxa"/>
                          <w:right w:w="39" w:type="dxa"/>
                        </w:tcMar>
                      </w:tcPr>
                      <w:p w14:paraId="40364E64" w14:textId="77777777" w:rsidR="00C3445B" w:rsidRDefault="008B41C2">
                        <w:pPr>
                          <w:spacing w:after="0" w:line="240" w:lineRule="auto"/>
                        </w:pPr>
                        <w:r>
                          <w:rPr>
                            <w:rFonts w:ascii="Arial" w:eastAsia="Arial" w:hAnsi="Arial"/>
                            <w:color w:val="000000"/>
                          </w:rPr>
                          <w:t>This position requires sitting at a desk, reading/analyzing reports, and working on a computer. There will be periodic travel to program sites throughout the state, as well as to conferences and training events, some of which will require overnight stays. Physical effort will be needed to manage workpapers, training materials, and a laptop computer.</w:t>
                        </w:r>
                      </w:p>
                    </w:tc>
                  </w:tr>
                </w:tbl>
                <w:p w14:paraId="4A557D7B" w14:textId="77777777" w:rsidR="00C3445B" w:rsidRDefault="00C3445B">
                  <w:pPr>
                    <w:spacing w:after="0" w:line="240" w:lineRule="auto"/>
                  </w:pPr>
                </w:p>
              </w:tc>
            </w:tr>
          </w:tbl>
          <w:p w14:paraId="0C7371F9" w14:textId="77777777" w:rsidR="00C3445B" w:rsidRDefault="00C3445B">
            <w:pPr>
              <w:spacing w:after="0" w:line="240" w:lineRule="auto"/>
            </w:pPr>
          </w:p>
        </w:tc>
        <w:tc>
          <w:tcPr>
            <w:tcW w:w="179" w:type="dxa"/>
          </w:tcPr>
          <w:p w14:paraId="6F5BA902" w14:textId="77777777" w:rsidR="00C3445B" w:rsidRDefault="00C3445B">
            <w:pPr>
              <w:pStyle w:val="EmptyCellLayoutStyle"/>
              <w:spacing w:after="0" w:line="240" w:lineRule="auto"/>
            </w:pPr>
          </w:p>
        </w:tc>
      </w:tr>
      <w:tr w:rsidR="00C3445B" w14:paraId="2B9508F2" w14:textId="77777777">
        <w:trPr>
          <w:trHeight w:val="99"/>
        </w:trPr>
        <w:tc>
          <w:tcPr>
            <w:tcW w:w="179" w:type="dxa"/>
          </w:tcPr>
          <w:p w14:paraId="153A10AA" w14:textId="77777777" w:rsidR="00C3445B" w:rsidRDefault="00C3445B">
            <w:pPr>
              <w:pStyle w:val="EmptyCellLayoutStyle"/>
              <w:spacing w:after="0" w:line="240" w:lineRule="auto"/>
            </w:pPr>
          </w:p>
        </w:tc>
        <w:tc>
          <w:tcPr>
            <w:tcW w:w="0" w:type="dxa"/>
          </w:tcPr>
          <w:p w14:paraId="6F9E0865" w14:textId="77777777" w:rsidR="00C3445B" w:rsidRDefault="00C3445B">
            <w:pPr>
              <w:pStyle w:val="EmptyCellLayoutStyle"/>
              <w:spacing w:after="0" w:line="240" w:lineRule="auto"/>
            </w:pPr>
          </w:p>
        </w:tc>
        <w:tc>
          <w:tcPr>
            <w:tcW w:w="0" w:type="dxa"/>
          </w:tcPr>
          <w:p w14:paraId="1CB50534" w14:textId="77777777" w:rsidR="00C3445B" w:rsidRDefault="00C3445B">
            <w:pPr>
              <w:pStyle w:val="EmptyCellLayoutStyle"/>
              <w:spacing w:after="0" w:line="240" w:lineRule="auto"/>
            </w:pPr>
          </w:p>
        </w:tc>
        <w:tc>
          <w:tcPr>
            <w:tcW w:w="0" w:type="dxa"/>
          </w:tcPr>
          <w:p w14:paraId="67954EC4" w14:textId="77777777" w:rsidR="00C3445B" w:rsidRDefault="00C3445B">
            <w:pPr>
              <w:pStyle w:val="EmptyCellLayoutStyle"/>
              <w:spacing w:after="0" w:line="240" w:lineRule="auto"/>
            </w:pPr>
          </w:p>
        </w:tc>
        <w:tc>
          <w:tcPr>
            <w:tcW w:w="0" w:type="dxa"/>
          </w:tcPr>
          <w:p w14:paraId="65FB9BDA" w14:textId="77777777" w:rsidR="00C3445B" w:rsidRDefault="00C3445B">
            <w:pPr>
              <w:pStyle w:val="EmptyCellLayoutStyle"/>
              <w:spacing w:after="0" w:line="240" w:lineRule="auto"/>
            </w:pPr>
          </w:p>
        </w:tc>
        <w:tc>
          <w:tcPr>
            <w:tcW w:w="0" w:type="dxa"/>
          </w:tcPr>
          <w:p w14:paraId="0096F48F" w14:textId="77777777" w:rsidR="00C3445B" w:rsidRDefault="00C3445B">
            <w:pPr>
              <w:pStyle w:val="EmptyCellLayoutStyle"/>
              <w:spacing w:after="0" w:line="240" w:lineRule="auto"/>
            </w:pPr>
          </w:p>
        </w:tc>
        <w:tc>
          <w:tcPr>
            <w:tcW w:w="0" w:type="dxa"/>
          </w:tcPr>
          <w:p w14:paraId="3A30B6D1" w14:textId="77777777" w:rsidR="00C3445B" w:rsidRDefault="00C3445B">
            <w:pPr>
              <w:pStyle w:val="EmptyCellLayoutStyle"/>
              <w:spacing w:after="0" w:line="240" w:lineRule="auto"/>
            </w:pPr>
          </w:p>
        </w:tc>
        <w:tc>
          <w:tcPr>
            <w:tcW w:w="2505" w:type="dxa"/>
          </w:tcPr>
          <w:p w14:paraId="79E2317C" w14:textId="77777777" w:rsidR="00C3445B" w:rsidRDefault="00C3445B">
            <w:pPr>
              <w:pStyle w:val="EmptyCellLayoutStyle"/>
              <w:spacing w:after="0" w:line="240" w:lineRule="auto"/>
            </w:pPr>
          </w:p>
        </w:tc>
        <w:tc>
          <w:tcPr>
            <w:tcW w:w="6120" w:type="dxa"/>
          </w:tcPr>
          <w:p w14:paraId="75916B3D" w14:textId="77777777" w:rsidR="00C3445B" w:rsidRDefault="00C3445B">
            <w:pPr>
              <w:pStyle w:val="EmptyCellLayoutStyle"/>
              <w:spacing w:after="0" w:line="240" w:lineRule="auto"/>
            </w:pPr>
          </w:p>
        </w:tc>
        <w:tc>
          <w:tcPr>
            <w:tcW w:w="2534" w:type="dxa"/>
          </w:tcPr>
          <w:p w14:paraId="66CBF37A" w14:textId="77777777" w:rsidR="00C3445B" w:rsidRDefault="00C3445B">
            <w:pPr>
              <w:pStyle w:val="EmptyCellLayoutStyle"/>
              <w:spacing w:after="0" w:line="240" w:lineRule="auto"/>
            </w:pPr>
          </w:p>
        </w:tc>
        <w:tc>
          <w:tcPr>
            <w:tcW w:w="179" w:type="dxa"/>
          </w:tcPr>
          <w:p w14:paraId="394873F3" w14:textId="77777777" w:rsidR="00C3445B" w:rsidRDefault="00C3445B">
            <w:pPr>
              <w:pStyle w:val="EmptyCellLayoutStyle"/>
              <w:spacing w:after="0" w:line="240" w:lineRule="auto"/>
            </w:pPr>
          </w:p>
        </w:tc>
      </w:tr>
      <w:tr w:rsidR="008B41C2" w14:paraId="02509FEC" w14:textId="77777777" w:rsidTr="008B41C2">
        <w:tc>
          <w:tcPr>
            <w:tcW w:w="179" w:type="dxa"/>
          </w:tcPr>
          <w:p w14:paraId="0F84F353" w14:textId="77777777" w:rsidR="00C3445B" w:rsidRDefault="00C3445B">
            <w:pPr>
              <w:pStyle w:val="EmptyCellLayoutStyle"/>
              <w:spacing w:after="0" w:line="240" w:lineRule="auto"/>
            </w:pPr>
          </w:p>
        </w:tc>
        <w:tc>
          <w:tcPr>
            <w:tcW w:w="0" w:type="dxa"/>
          </w:tcPr>
          <w:p w14:paraId="7A776E99" w14:textId="77777777" w:rsidR="00C3445B" w:rsidRDefault="00C3445B">
            <w:pPr>
              <w:pStyle w:val="EmptyCellLayoutStyle"/>
              <w:spacing w:after="0" w:line="240" w:lineRule="auto"/>
            </w:pPr>
          </w:p>
        </w:tc>
        <w:tc>
          <w:tcPr>
            <w:tcW w:w="0" w:type="dxa"/>
          </w:tcPr>
          <w:p w14:paraId="52DACD4E" w14:textId="77777777" w:rsidR="00C3445B" w:rsidRDefault="00C3445B">
            <w:pPr>
              <w:pStyle w:val="EmptyCellLayoutStyle"/>
              <w:spacing w:after="0" w:line="240" w:lineRule="auto"/>
            </w:pPr>
          </w:p>
        </w:tc>
        <w:tc>
          <w:tcPr>
            <w:tcW w:w="0" w:type="dxa"/>
          </w:tcPr>
          <w:p w14:paraId="2F030E91" w14:textId="77777777" w:rsidR="00C3445B" w:rsidRDefault="00C3445B">
            <w:pPr>
              <w:pStyle w:val="EmptyCellLayoutStyle"/>
              <w:spacing w:after="0" w:line="240" w:lineRule="auto"/>
            </w:pPr>
          </w:p>
        </w:tc>
        <w:tc>
          <w:tcPr>
            <w:tcW w:w="0" w:type="dxa"/>
          </w:tcPr>
          <w:p w14:paraId="2352935D" w14:textId="77777777" w:rsidR="00C3445B" w:rsidRDefault="00C3445B">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8B41C2" w14:paraId="7FF8FF68" w14:textId="77777777" w:rsidTr="008B41C2">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C3445B" w14:paraId="4B1E124D" w14:textId="77777777">
                    <w:trPr>
                      <w:trHeight w:val="462"/>
                    </w:trPr>
                    <w:tc>
                      <w:tcPr>
                        <w:tcW w:w="11160" w:type="dxa"/>
                        <w:tcBorders>
                          <w:top w:val="nil"/>
                          <w:left w:val="nil"/>
                          <w:bottom w:val="nil"/>
                          <w:right w:val="nil"/>
                        </w:tcBorders>
                        <w:tcMar>
                          <w:top w:w="39" w:type="dxa"/>
                          <w:left w:w="39" w:type="dxa"/>
                          <w:bottom w:w="39" w:type="dxa"/>
                          <w:right w:w="39" w:type="dxa"/>
                        </w:tcMar>
                      </w:tcPr>
                      <w:p w14:paraId="31EC2396" w14:textId="77777777" w:rsidR="00C3445B" w:rsidRDefault="008B41C2">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5BB0E186" w14:textId="77777777" w:rsidR="00C3445B" w:rsidRDefault="00C3445B">
                  <w:pPr>
                    <w:spacing w:after="0" w:line="240" w:lineRule="auto"/>
                  </w:pPr>
                </w:p>
              </w:tc>
            </w:tr>
            <w:tr w:rsidR="00C3445B" w14:paraId="091281F9" w14:textId="77777777">
              <w:trPr>
                <w:trHeight w:val="180"/>
              </w:trPr>
              <w:tc>
                <w:tcPr>
                  <w:tcW w:w="179" w:type="dxa"/>
                  <w:tcBorders>
                    <w:left w:val="single" w:sz="15" w:space="0" w:color="000000"/>
                  </w:tcBorders>
                </w:tcPr>
                <w:p w14:paraId="0E6B2D00" w14:textId="77777777" w:rsidR="00C3445B" w:rsidRDefault="00C3445B">
                  <w:pPr>
                    <w:pStyle w:val="EmptyCellLayoutStyle"/>
                    <w:spacing w:after="0" w:line="240" w:lineRule="auto"/>
                  </w:pPr>
                </w:p>
              </w:tc>
              <w:tc>
                <w:tcPr>
                  <w:tcW w:w="10800" w:type="dxa"/>
                </w:tcPr>
                <w:p w14:paraId="40AA01FC" w14:textId="77777777" w:rsidR="00C3445B" w:rsidRDefault="00C3445B">
                  <w:pPr>
                    <w:pStyle w:val="EmptyCellLayoutStyle"/>
                    <w:spacing w:after="0" w:line="240" w:lineRule="auto"/>
                  </w:pPr>
                </w:p>
              </w:tc>
              <w:tc>
                <w:tcPr>
                  <w:tcW w:w="180" w:type="dxa"/>
                  <w:tcBorders>
                    <w:right w:val="single" w:sz="15" w:space="0" w:color="000000"/>
                  </w:tcBorders>
                </w:tcPr>
                <w:p w14:paraId="551B0819" w14:textId="77777777" w:rsidR="00C3445B" w:rsidRDefault="00C3445B">
                  <w:pPr>
                    <w:pStyle w:val="EmptyCellLayoutStyle"/>
                    <w:spacing w:after="0" w:line="240" w:lineRule="auto"/>
                  </w:pPr>
                </w:p>
              </w:tc>
            </w:tr>
            <w:tr w:rsidR="008B41C2" w14:paraId="39AF951C" w14:textId="77777777" w:rsidTr="008B41C2">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C3445B" w14:paraId="7277CCA3" w14:textId="77777777">
                    <w:trPr>
                      <w:trHeight w:val="176"/>
                    </w:trPr>
                    <w:tc>
                      <w:tcPr>
                        <w:tcW w:w="10980" w:type="dxa"/>
                        <w:tcBorders>
                          <w:top w:val="nil"/>
                          <w:left w:val="nil"/>
                          <w:bottom w:val="nil"/>
                          <w:right w:val="nil"/>
                        </w:tcBorders>
                        <w:tcMar>
                          <w:top w:w="39" w:type="dxa"/>
                          <w:left w:w="39" w:type="dxa"/>
                          <w:bottom w:w="39" w:type="dxa"/>
                          <w:right w:w="39" w:type="dxa"/>
                        </w:tcMar>
                      </w:tcPr>
                      <w:p w14:paraId="2610ED99" w14:textId="77777777" w:rsidR="00C3445B" w:rsidRDefault="008B41C2">
                        <w:pPr>
                          <w:spacing w:after="0" w:line="240" w:lineRule="auto"/>
                        </w:pPr>
                        <w:r>
                          <w:rPr>
                            <w:rFonts w:ascii="Arial" w:eastAsia="Arial" w:hAnsi="Arial"/>
                            <w:b/>
                            <w:color w:val="000000"/>
                            <w:sz w:val="16"/>
                          </w:rPr>
                          <w:t>Additional Subordinates</w:t>
                        </w:r>
                      </w:p>
                    </w:tc>
                  </w:tr>
                </w:tbl>
                <w:p w14:paraId="78F2830C" w14:textId="77777777" w:rsidR="00C3445B" w:rsidRDefault="00C3445B">
                  <w:pPr>
                    <w:spacing w:after="0" w:line="240" w:lineRule="auto"/>
                  </w:pPr>
                </w:p>
              </w:tc>
              <w:tc>
                <w:tcPr>
                  <w:tcW w:w="180" w:type="dxa"/>
                  <w:tcBorders>
                    <w:right w:val="single" w:sz="15" w:space="0" w:color="000000"/>
                  </w:tcBorders>
                </w:tcPr>
                <w:p w14:paraId="5C3007FE" w14:textId="77777777" w:rsidR="00C3445B" w:rsidRDefault="00C3445B">
                  <w:pPr>
                    <w:pStyle w:val="EmptyCellLayoutStyle"/>
                    <w:spacing w:after="0" w:line="240" w:lineRule="auto"/>
                  </w:pPr>
                </w:p>
              </w:tc>
            </w:tr>
            <w:tr w:rsidR="00C3445B" w14:paraId="4918D0EF" w14:textId="77777777">
              <w:trPr>
                <w:trHeight w:val="40"/>
              </w:trPr>
              <w:tc>
                <w:tcPr>
                  <w:tcW w:w="179" w:type="dxa"/>
                  <w:tcBorders>
                    <w:left w:val="single" w:sz="15" w:space="0" w:color="000000"/>
                  </w:tcBorders>
                </w:tcPr>
                <w:p w14:paraId="1FF813FD" w14:textId="77777777" w:rsidR="00C3445B" w:rsidRDefault="00C3445B">
                  <w:pPr>
                    <w:pStyle w:val="EmptyCellLayoutStyle"/>
                    <w:spacing w:after="0" w:line="240" w:lineRule="auto"/>
                  </w:pPr>
                </w:p>
              </w:tc>
              <w:tc>
                <w:tcPr>
                  <w:tcW w:w="10800" w:type="dxa"/>
                </w:tcPr>
                <w:p w14:paraId="0B2388F6" w14:textId="77777777" w:rsidR="00C3445B" w:rsidRDefault="00C3445B">
                  <w:pPr>
                    <w:pStyle w:val="EmptyCellLayoutStyle"/>
                    <w:spacing w:after="0" w:line="240" w:lineRule="auto"/>
                  </w:pPr>
                </w:p>
              </w:tc>
              <w:tc>
                <w:tcPr>
                  <w:tcW w:w="180" w:type="dxa"/>
                  <w:tcBorders>
                    <w:right w:val="single" w:sz="15" w:space="0" w:color="000000"/>
                  </w:tcBorders>
                </w:tcPr>
                <w:p w14:paraId="6D49F3BF" w14:textId="77777777" w:rsidR="00C3445B" w:rsidRDefault="00C3445B">
                  <w:pPr>
                    <w:pStyle w:val="EmptyCellLayoutStyle"/>
                    <w:spacing w:after="0" w:line="240" w:lineRule="auto"/>
                  </w:pPr>
                </w:p>
              </w:tc>
            </w:tr>
            <w:tr w:rsidR="00C3445B" w14:paraId="496ED62B" w14:textId="77777777">
              <w:trPr>
                <w:trHeight w:val="290"/>
              </w:trPr>
              <w:tc>
                <w:tcPr>
                  <w:tcW w:w="179" w:type="dxa"/>
                  <w:tcBorders>
                    <w:left w:val="single" w:sz="15" w:space="0" w:color="000000"/>
                  </w:tcBorders>
                </w:tcPr>
                <w:p w14:paraId="5814460D" w14:textId="77777777" w:rsidR="00C3445B" w:rsidRDefault="00C3445B">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C3445B" w14:paraId="7DAAFDBA" w14:textId="77777777">
                    <w:trPr>
                      <w:trHeight w:val="212"/>
                    </w:trPr>
                    <w:tc>
                      <w:tcPr>
                        <w:tcW w:w="10800" w:type="dxa"/>
                        <w:tcBorders>
                          <w:top w:val="nil"/>
                          <w:left w:val="nil"/>
                          <w:bottom w:val="nil"/>
                          <w:right w:val="nil"/>
                        </w:tcBorders>
                        <w:tcMar>
                          <w:top w:w="39" w:type="dxa"/>
                          <w:left w:w="39" w:type="dxa"/>
                          <w:bottom w:w="39" w:type="dxa"/>
                          <w:right w:w="39" w:type="dxa"/>
                        </w:tcMar>
                      </w:tcPr>
                      <w:p w14:paraId="1CD049C6" w14:textId="77777777" w:rsidR="00C3445B" w:rsidRDefault="00C3445B">
                        <w:pPr>
                          <w:spacing w:after="0" w:line="240" w:lineRule="auto"/>
                        </w:pPr>
                      </w:p>
                    </w:tc>
                  </w:tr>
                </w:tbl>
                <w:p w14:paraId="23D4CFBE" w14:textId="77777777" w:rsidR="00C3445B" w:rsidRDefault="00C3445B">
                  <w:pPr>
                    <w:spacing w:after="0" w:line="240" w:lineRule="auto"/>
                  </w:pPr>
                </w:p>
              </w:tc>
              <w:tc>
                <w:tcPr>
                  <w:tcW w:w="180" w:type="dxa"/>
                  <w:tcBorders>
                    <w:right w:val="single" w:sz="15" w:space="0" w:color="000000"/>
                  </w:tcBorders>
                </w:tcPr>
                <w:p w14:paraId="36327993" w14:textId="77777777" w:rsidR="00C3445B" w:rsidRDefault="00C3445B">
                  <w:pPr>
                    <w:pStyle w:val="EmptyCellLayoutStyle"/>
                    <w:spacing w:after="0" w:line="240" w:lineRule="auto"/>
                  </w:pPr>
                </w:p>
              </w:tc>
            </w:tr>
            <w:tr w:rsidR="00C3445B" w14:paraId="5C235205" w14:textId="77777777">
              <w:trPr>
                <w:trHeight w:val="104"/>
              </w:trPr>
              <w:tc>
                <w:tcPr>
                  <w:tcW w:w="179" w:type="dxa"/>
                  <w:tcBorders>
                    <w:left w:val="single" w:sz="15" w:space="0" w:color="000000"/>
                    <w:bottom w:val="single" w:sz="15" w:space="0" w:color="000000"/>
                  </w:tcBorders>
                </w:tcPr>
                <w:p w14:paraId="3C1AFA53" w14:textId="77777777" w:rsidR="00C3445B" w:rsidRDefault="00C3445B">
                  <w:pPr>
                    <w:pStyle w:val="EmptyCellLayoutStyle"/>
                    <w:spacing w:after="0" w:line="240" w:lineRule="auto"/>
                  </w:pPr>
                </w:p>
              </w:tc>
              <w:tc>
                <w:tcPr>
                  <w:tcW w:w="10800" w:type="dxa"/>
                  <w:tcBorders>
                    <w:bottom w:val="single" w:sz="15" w:space="0" w:color="000000"/>
                  </w:tcBorders>
                </w:tcPr>
                <w:p w14:paraId="72021FA9" w14:textId="77777777" w:rsidR="00C3445B" w:rsidRDefault="00C3445B">
                  <w:pPr>
                    <w:pStyle w:val="EmptyCellLayoutStyle"/>
                    <w:spacing w:after="0" w:line="240" w:lineRule="auto"/>
                  </w:pPr>
                </w:p>
              </w:tc>
              <w:tc>
                <w:tcPr>
                  <w:tcW w:w="180" w:type="dxa"/>
                  <w:tcBorders>
                    <w:bottom w:val="single" w:sz="15" w:space="0" w:color="000000"/>
                    <w:right w:val="single" w:sz="15" w:space="0" w:color="000000"/>
                  </w:tcBorders>
                </w:tcPr>
                <w:p w14:paraId="56858A9B" w14:textId="77777777" w:rsidR="00C3445B" w:rsidRDefault="00C3445B">
                  <w:pPr>
                    <w:pStyle w:val="EmptyCellLayoutStyle"/>
                    <w:spacing w:after="0" w:line="240" w:lineRule="auto"/>
                  </w:pPr>
                </w:p>
              </w:tc>
            </w:tr>
          </w:tbl>
          <w:p w14:paraId="520E715E" w14:textId="77777777" w:rsidR="00C3445B" w:rsidRDefault="00C3445B">
            <w:pPr>
              <w:spacing w:after="0" w:line="240" w:lineRule="auto"/>
            </w:pPr>
          </w:p>
        </w:tc>
        <w:tc>
          <w:tcPr>
            <w:tcW w:w="179" w:type="dxa"/>
          </w:tcPr>
          <w:p w14:paraId="0B276B6B" w14:textId="77777777" w:rsidR="00C3445B" w:rsidRDefault="00C3445B">
            <w:pPr>
              <w:pStyle w:val="EmptyCellLayoutStyle"/>
              <w:spacing w:after="0" w:line="240" w:lineRule="auto"/>
            </w:pPr>
          </w:p>
        </w:tc>
      </w:tr>
      <w:tr w:rsidR="00C3445B" w14:paraId="6D463DD7" w14:textId="77777777">
        <w:trPr>
          <w:trHeight w:val="123"/>
        </w:trPr>
        <w:tc>
          <w:tcPr>
            <w:tcW w:w="179" w:type="dxa"/>
          </w:tcPr>
          <w:p w14:paraId="6A13CF1D" w14:textId="77777777" w:rsidR="00C3445B" w:rsidRDefault="00C3445B">
            <w:pPr>
              <w:pStyle w:val="EmptyCellLayoutStyle"/>
              <w:spacing w:after="0" w:line="240" w:lineRule="auto"/>
            </w:pPr>
          </w:p>
        </w:tc>
        <w:tc>
          <w:tcPr>
            <w:tcW w:w="0" w:type="dxa"/>
          </w:tcPr>
          <w:p w14:paraId="14FD7617" w14:textId="77777777" w:rsidR="00C3445B" w:rsidRDefault="00C3445B">
            <w:pPr>
              <w:pStyle w:val="EmptyCellLayoutStyle"/>
              <w:spacing w:after="0" w:line="240" w:lineRule="auto"/>
            </w:pPr>
          </w:p>
        </w:tc>
        <w:tc>
          <w:tcPr>
            <w:tcW w:w="0" w:type="dxa"/>
          </w:tcPr>
          <w:p w14:paraId="5AA7FFB5" w14:textId="77777777" w:rsidR="00C3445B" w:rsidRDefault="00C3445B">
            <w:pPr>
              <w:pStyle w:val="EmptyCellLayoutStyle"/>
              <w:spacing w:after="0" w:line="240" w:lineRule="auto"/>
            </w:pPr>
          </w:p>
        </w:tc>
        <w:tc>
          <w:tcPr>
            <w:tcW w:w="0" w:type="dxa"/>
          </w:tcPr>
          <w:p w14:paraId="7A09BB29" w14:textId="77777777" w:rsidR="00C3445B" w:rsidRDefault="00C3445B">
            <w:pPr>
              <w:pStyle w:val="EmptyCellLayoutStyle"/>
              <w:spacing w:after="0" w:line="240" w:lineRule="auto"/>
            </w:pPr>
          </w:p>
        </w:tc>
        <w:tc>
          <w:tcPr>
            <w:tcW w:w="0" w:type="dxa"/>
          </w:tcPr>
          <w:p w14:paraId="625E1020" w14:textId="77777777" w:rsidR="00C3445B" w:rsidRDefault="00C3445B">
            <w:pPr>
              <w:pStyle w:val="EmptyCellLayoutStyle"/>
              <w:spacing w:after="0" w:line="240" w:lineRule="auto"/>
            </w:pPr>
          </w:p>
        </w:tc>
        <w:tc>
          <w:tcPr>
            <w:tcW w:w="0" w:type="dxa"/>
          </w:tcPr>
          <w:p w14:paraId="4D9D7BC2" w14:textId="77777777" w:rsidR="00C3445B" w:rsidRDefault="00C3445B">
            <w:pPr>
              <w:pStyle w:val="EmptyCellLayoutStyle"/>
              <w:spacing w:after="0" w:line="240" w:lineRule="auto"/>
            </w:pPr>
          </w:p>
        </w:tc>
        <w:tc>
          <w:tcPr>
            <w:tcW w:w="0" w:type="dxa"/>
          </w:tcPr>
          <w:p w14:paraId="2DA19D0A" w14:textId="77777777" w:rsidR="00C3445B" w:rsidRDefault="00C3445B">
            <w:pPr>
              <w:pStyle w:val="EmptyCellLayoutStyle"/>
              <w:spacing w:after="0" w:line="240" w:lineRule="auto"/>
            </w:pPr>
          </w:p>
        </w:tc>
        <w:tc>
          <w:tcPr>
            <w:tcW w:w="2505" w:type="dxa"/>
          </w:tcPr>
          <w:p w14:paraId="2C126120" w14:textId="77777777" w:rsidR="00C3445B" w:rsidRDefault="00C3445B">
            <w:pPr>
              <w:pStyle w:val="EmptyCellLayoutStyle"/>
              <w:spacing w:after="0" w:line="240" w:lineRule="auto"/>
            </w:pPr>
          </w:p>
        </w:tc>
        <w:tc>
          <w:tcPr>
            <w:tcW w:w="6120" w:type="dxa"/>
          </w:tcPr>
          <w:p w14:paraId="5824CFF5" w14:textId="77777777" w:rsidR="00C3445B" w:rsidRDefault="00C3445B">
            <w:pPr>
              <w:pStyle w:val="EmptyCellLayoutStyle"/>
              <w:spacing w:after="0" w:line="240" w:lineRule="auto"/>
            </w:pPr>
          </w:p>
        </w:tc>
        <w:tc>
          <w:tcPr>
            <w:tcW w:w="2534" w:type="dxa"/>
          </w:tcPr>
          <w:p w14:paraId="174AC0D9" w14:textId="77777777" w:rsidR="00C3445B" w:rsidRDefault="00C3445B">
            <w:pPr>
              <w:pStyle w:val="EmptyCellLayoutStyle"/>
              <w:spacing w:after="0" w:line="240" w:lineRule="auto"/>
            </w:pPr>
          </w:p>
        </w:tc>
        <w:tc>
          <w:tcPr>
            <w:tcW w:w="179" w:type="dxa"/>
          </w:tcPr>
          <w:p w14:paraId="29D50C51" w14:textId="77777777" w:rsidR="00C3445B" w:rsidRDefault="00C3445B">
            <w:pPr>
              <w:pStyle w:val="EmptyCellLayoutStyle"/>
              <w:spacing w:after="0" w:line="240" w:lineRule="auto"/>
            </w:pPr>
          </w:p>
        </w:tc>
      </w:tr>
      <w:tr w:rsidR="008B41C2" w14:paraId="228F9C93" w14:textId="77777777" w:rsidTr="008B41C2">
        <w:tc>
          <w:tcPr>
            <w:tcW w:w="179" w:type="dxa"/>
          </w:tcPr>
          <w:p w14:paraId="3ABF46B5" w14:textId="77777777" w:rsidR="00C3445B" w:rsidRDefault="00C3445B">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8B41C2" w14:paraId="658CC1B4" w14:textId="77777777" w:rsidTr="008B41C2">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C3445B" w14:paraId="7A3B6FB6" w14:textId="77777777">
                    <w:trPr>
                      <w:trHeight w:val="192"/>
                    </w:trPr>
                    <w:tc>
                      <w:tcPr>
                        <w:tcW w:w="11160" w:type="dxa"/>
                        <w:tcBorders>
                          <w:top w:val="nil"/>
                          <w:left w:val="nil"/>
                          <w:bottom w:val="nil"/>
                          <w:right w:val="nil"/>
                        </w:tcBorders>
                        <w:tcMar>
                          <w:top w:w="39" w:type="dxa"/>
                          <w:left w:w="39" w:type="dxa"/>
                          <w:bottom w:w="39" w:type="dxa"/>
                          <w:right w:w="39" w:type="dxa"/>
                        </w:tcMar>
                      </w:tcPr>
                      <w:p w14:paraId="57087348" w14:textId="77777777" w:rsidR="00C3445B" w:rsidRDefault="008B41C2">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5539A229" w14:textId="77777777" w:rsidR="00C3445B" w:rsidRDefault="00C3445B">
                  <w:pPr>
                    <w:spacing w:after="0" w:line="240" w:lineRule="auto"/>
                  </w:pPr>
                </w:p>
              </w:tc>
            </w:tr>
            <w:tr w:rsidR="00C3445B" w14:paraId="5182B520" w14:textId="77777777">
              <w:trPr>
                <w:trHeight w:val="80"/>
              </w:trPr>
              <w:tc>
                <w:tcPr>
                  <w:tcW w:w="900" w:type="dxa"/>
                  <w:tcBorders>
                    <w:left w:val="single" w:sz="15" w:space="0" w:color="000000"/>
                  </w:tcBorders>
                </w:tcPr>
                <w:p w14:paraId="63EFFE3D" w14:textId="77777777" w:rsidR="00C3445B" w:rsidRDefault="00C3445B">
                  <w:pPr>
                    <w:pStyle w:val="EmptyCellLayoutStyle"/>
                    <w:spacing w:after="0" w:line="240" w:lineRule="auto"/>
                  </w:pPr>
                </w:p>
              </w:tc>
              <w:tc>
                <w:tcPr>
                  <w:tcW w:w="359" w:type="dxa"/>
                </w:tcPr>
                <w:p w14:paraId="08F960ED" w14:textId="77777777" w:rsidR="00C3445B" w:rsidRDefault="00C3445B">
                  <w:pPr>
                    <w:pStyle w:val="EmptyCellLayoutStyle"/>
                    <w:spacing w:after="0" w:line="240" w:lineRule="auto"/>
                  </w:pPr>
                </w:p>
              </w:tc>
              <w:tc>
                <w:tcPr>
                  <w:tcW w:w="180" w:type="dxa"/>
                </w:tcPr>
                <w:p w14:paraId="620813C0" w14:textId="77777777" w:rsidR="00C3445B" w:rsidRDefault="00C3445B">
                  <w:pPr>
                    <w:pStyle w:val="EmptyCellLayoutStyle"/>
                    <w:spacing w:after="0" w:line="240" w:lineRule="auto"/>
                  </w:pPr>
                </w:p>
              </w:tc>
              <w:tc>
                <w:tcPr>
                  <w:tcW w:w="3240" w:type="dxa"/>
                </w:tcPr>
                <w:p w14:paraId="6AEA9AAB" w14:textId="77777777" w:rsidR="00C3445B" w:rsidRDefault="00C3445B">
                  <w:pPr>
                    <w:pStyle w:val="EmptyCellLayoutStyle"/>
                    <w:spacing w:after="0" w:line="240" w:lineRule="auto"/>
                  </w:pPr>
                </w:p>
              </w:tc>
              <w:tc>
                <w:tcPr>
                  <w:tcW w:w="2160" w:type="dxa"/>
                </w:tcPr>
                <w:p w14:paraId="453C7DDE" w14:textId="77777777" w:rsidR="00C3445B" w:rsidRDefault="00C3445B">
                  <w:pPr>
                    <w:pStyle w:val="EmptyCellLayoutStyle"/>
                    <w:spacing w:after="0" w:line="240" w:lineRule="auto"/>
                  </w:pPr>
                </w:p>
              </w:tc>
              <w:tc>
                <w:tcPr>
                  <w:tcW w:w="359" w:type="dxa"/>
                </w:tcPr>
                <w:p w14:paraId="3CB58F48" w14:textId="77777777" w:rsidR="00C3445B" w:rsidRDefault="00C3445B">
                  <w:pPr>
                    <w:pStyle w:val="EmptyCellLayoutStyle"/>
                    <w:spacing w:after="0" w:line="240" w:lineRule="auto"/>
                  </w:pPr>
                </w:p>
              </w:tc>
              <w:tc>
                <w:tcPr>
                  <w:tcW w:w="180" w:type="dxa"/>
                </w:tcPr>
                <w:p w14:paraId="1C468AA2" w14:textId="77777777" w:rsidR="00C3445B" w:rsidRDefault="00C3445B">
                  <w:pPr>
                    <w:pStyle w:val="EmptyCellLayoutStyle"/>
                    <w:spacing w:after="0" w:line="240" w:lineRule="auto"/>
                  </w:pPr>
                </w:p>
              </w:tc>
              <w:tc>
                <w:tcPr>
                  <w:tcW w:w="3240" w:type="dxa"/>
                </w:tcPr>
                <w:p w14:paraId="59413BA5" w14:textId="77777777" w:rsidR="00C3445B" w:rsidRDefault="00C3445B">
                  <w:pPr>
                    <w:pStyle w:val="EmptyCellLayoutStyle"/>
                    <w:spacing w:after="0" w:line="240" w:lineRule="auto"/>
                  </w:pPr>
                </w:p>
              </w:tc>
              <w:tc>
                <w:tcPr>
                  <w:tcW w:w="539" w:type="dxa"/>
                  <w:tcBorders>
                    <w:right w:val="single" w:sz="15" w:space="0" w:color="000000"/>
                  </w:tcBorders>
                </w:tcPr>
                <w:p w14:paraId="369A1E21" w14:textId="77777777" w:rsidR="00C3445B" w:rsidRDefault="00C3445B">
                  <w:pPr>
                    <w:pStyle w:val="EmptyCellLayoutStyle"/>
                    <w:spacing w:after="0" w:line="240" w:lineRule="auto"/>
                  </w:pPr>
                </w:p>
              </w:tc>
            </w:tr>
            <w:tr w:rsidR="00C3445B" w14:paraId="295ABCA3" w14:textId="77777777">
              <w:trPr>
                <w:trHeight w:val="269"/>
              </w:trPr>
              <w:tc>
                <w:tcPr>
                  <w:tcW w:w="900" w:type="dxa"/>
                  <w:tcBorders>
                    <w:left w:val="single" w:sz="15" w:space="0" w:color="000000"/>
                  </w:tcBorders>
                </w:tcPr>
                <w:p w14:paraId="1E6B5E00" w14:textId="77777777" w:rsidR="00C3445B" w:rsidRDefault="00C3445B">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3445B" w14:paraId="1B821DAA" w14:textId="77777777">
                    <w:trPr>
                      <w:trHeight w:val="212"/>
                    </w:trPr>
                    <w:tc>
                      <w:tcPr>
                        <w:tcW w:w="360" w:type="dxa"/>
                        <w:tcBorders>
                          <w:top w:val="nil"/>
                          <w:left w:val="nil"/>
                          <w:bottom w:val="nil"/>
                          <w:right w:val="nil"/>
                        </w:tcBorders>
                        <w:tcMar>
                          <w:top w:w="39" w:type="dxa"/>
                          <w:left w:w="39" w:type="dxa"/>
                          <w:bottom w:w="39" w:type="dxa"/>
                          <w:right w:w="39" w:type="dxa"/>
                        </w:tcMar>
                      </w:tcPr>
                      <w:p w14:paraId="1801E385" w14:textId="77777777" w:rsidR="00C3445B" w:rsidRDefault="008B41C2">
                        <w:pPr>
                          <w:spacing w:after="0" w:line="240" w:lineRule="auto"/>
                        </w:pPr>
                        <w:r>
                          <w:rPr>
                            <w:rFonts w:ascii="Arial" w:eastAsia="Arial" w:hAnsi="Arial"/>
                            <w:color w:val="000000"/>
                          </w:rPr>
                          <w:t>N</w:t>
                        </w:r>
                      </w:p>
                    </w:tc>
                  </w:tr>
                </w:tbl>
                <w:p w14:paraId="69B8CD02" w14:textId="77777777" w:rsidR="00C3445B" w:rsidRDefault="00C3445B">
                  <w:pPr>
                    <w:spacing w:after="0" w:line="240" w:lineRule="auto"/>
                  </w:pPr>
                </w:p>
              </w:tc>
              <w:tc>
                <w:tcPr>
                  <w:tcW w:w="180" w:type="dxa"/>
                </w:tcPr>
                <w:p w14:paraId="719DC627" w14:textId="77777777" w:rsidR="00C3445B" w:rsidRDefault="00C3445B">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C3445B" w14:paraId="233AE87D" w14:textId="77777777">
                    <w:trPr>
                      <w:trHeight w:val="192"/>
                    </w:trPr>
                    <w:tc>
                      <w:tcPr>
                        <w:tcW w:w="3240" w:type="dxa"/>
                        <w:tcBorders>
                          <w:top w:val="nil"/>
                          <w:left w:val="nil"/>
                          <w:bottom w:val="nil"/>
                          <w:right w:val="nil"/>
                        </w:tcBorders>
                        <w:tcMar>
                          <w:top w:w="39" w:type="dxa"/>
                          <w:left w:w="39" w:type="dxa"/>
                          <w:bottom w:w="39" w:type="dxa"/>
                          <w:right w:w="39" w:type="dxa"/>
                        </w:tcMar>
                      </w:tcPr>
                      <w:p w14:paraId="4CC7ACBF" w14:textId="77777777" w:rsidR="00C3445B" w:rsidRDefault="008B41C2">
                        <w:pPr>
                          <w:spacing w:after="0" w:line="240" w:lineRule="auto"/>
                        </w:pPr>
                        <w:r>
                          <w:rPr>
                            <w:rFonts w:ascii="Arial" w:eastAsia="Arial" w:hAnsi="Arial"/>
                            <w:color w:val="000000"/>
                            <w:sz w:val="16"/>
                          </w:rPr>
                          <w:t>Complete and sign service ratings.</w:t>
                        </w:r>
                      </w:p>
                    </w:tc>
                  </w:tr>
                </w:tbl>
                <w:p w14:paraId="25F5D9BB" w14:textId="77777777" w:rsidR="00C3445B" w:rsidRDefault="00C3445B">
                  <w:pPr>
                    <w:spacing w:after="0" w:line="240" w:lineRule="auto"/>
                  </w:pPr>
                </w:p>
              </w:tc>
              <w:tc>
                <w:tcPr>
                  <w:tcW w:w="2160" w:type="dxa"/>
                </w:tcPr>
                <w:p w14:paraId="63AE9800" w14:textId="77777777" w:rsidR="00C3445B" w:rsidRDefault="00C3445B">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3445B" w14:paraId="6991D451" w14:textId="77777777">
                    <w:trPr>
                      <w:trHeight w:val="212"/>
                    </w:trPr>
                    <w:tc>
                      <w:tcPr>
                        <w:tcW w:w="360" w:type="dxa"/>
                        <w:tcBorders>
                          <w:top w:val="nil"/>
                          <w:left w:val="nil"/>
                          <w:bottom w:val="nil"/>
                          <w:right w:val="nil"/>
                        </w:tcBorders>
                        <w:tcMar>
                          <w:top w:w="39" w:type="dxa"/>
                          <w:left w:w="39" w:type="dxa"/>
                          <w:bottom w:w="39" w:type="dxa"/>
                          <w:right w:w="39" w:type="dxa"/>
                        </w:tcMar>
                      </w:tcPr>
                      <w:p w14:paraId="3C0A1343" w14:textId="77777777" w:rsidR="00C3445B" w:rsidRDefault="008B41C2">
                        <w:pPr>
                          <w:spacing w:after="0" w:line="240" w:lineRule="auto"/>
                        </w:pPr>
                        <w:r>
                          <w:rPr>
                            <w:rFonts w:ascii="Arial" w:eastAsia="Arial" w:hAnsi="Arial"/>
                            <w:color w:val="000000"/>
                          </w:rPr>
                          <w:t>N</w:t>
                        </w:r>
                      </w:p>
                    </w:tc>
                  </w:tr>
                </w:tbl>
                <w:p w14:paraId="1A8B259C" w14:textId="77777777" w:rsidR="00C3445B" w:rsidRDefault="00C3445B">
                  <w:pPr>
                    <w:spacing w:after="0" w:line="240" w:lineRule="auto"/>
                  </w:pPr>
                </w:p>
              </w:tc>
              <w:tc>
                <w:tcPr>
                  <w:tcW w:w="180" w:type="dxa"/>
                </w:tcPr>
                <w:p w14:paraId="672E80A6" w14:textId="77777777" w:rsidR="00C3445B" w:rsidRDefault="00C3445B">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C3445B" w14:paraId="6E815444" w14:textId="77777777">
                    <w:trPr>
                      <w:trHeight w:val="192"/>
                    </w:trPr>
                    <w:tc>
                      <w:tcPr>
                        <w:tcW w:w="3240" w:type="dxa"/>
                        <w:tcBorders>
                          <w:top w:val="nil"/>
                          <w:left w:val="nil"/>
                          <w:bottom w:val="nil"/>
                          <w:right w:val="nil"/>
                        </w:tcBorders>
                        <w:tcMar>
                          <w:top w:w="39" w:type="dxa"/>
                          <w:left w:w="39" w:type="dxa"/>
                          <w:bottom w:w="39" w:type="dxa"/>
                          <w:right w:w="39" w:type="dxa"/>
                        </w:tcMar>
                      </w:tcPr>
                      <w:p w14:paraId="7E0A5C3C" w14:textId="77777777" w:rsidR="00C3445B" w:rsidRDefault="008B41C2">
                        <w:pPr>
                          <w:spacing w:after="0" w:line="240" w:lineRule="auto"/>
                        </w:pPr>
                        <w:r>
                          <w:rPr>
                            <w:rFonts w:ascii="Arial" w:eastAsia="Arial" w:hAnsi="Arial"/>
                            <w:color w:val="000000"/>
                            <w:sz w:val="16"/>
                          </w:rPr>
                          <w:t>Assign work.</w:t>
                        </w:r>
                      </w:p>
                    </w:tc>
                  </w:tr>
                </w:tbl>
                <w:p w14:paraId="728AB940" w14:textId="77777777" w:rsidR="00C3445B" w:rsidRDefault="00C3445B">
                  <w:pPr>
                    <w:spacing w:after="0" w:line="240" w:lineRule="auto"/>
                  </w:pPr>
                </w:p>
              </w:tc>
              <w:tc>
                <w:tcPr>
                  <w:tcW w:w="539" w:type="dxa"/>
                  <w:tcBorders>
                    <w:right w:val="single" w:sz="15" w:space="0" w:color="000000"/>
                  </w:tcBorders>
                </w:tcPr>
                <w:p w14:paraId="4EF1B287" w14:textId="77777777" w:rsidR="00C3445B" w:rsidRDefault="00C3445B">
                  <w:pPr>
                    <w:pStyle w:val="EmptyCellLayoutStyle"/>
                    <w:spacing w:after="0" w:line="240" w:lineRule="auto"/>
                  </w:pPr>
                </w:p>
              </w:tc>
            </w:tr>
            <w:tr w:rsidR="00C3445B" w14:paraId="4583FD8D" w14:textId="77777777">
              <w:trPr>
                <w:trHeight w:val="20"/>
              </w:trPr>
              <w:tc>
                <w:tcPr>
                  <w:tcW w:w="900" w:type="dxa"/>
                  <w:tcBorders>
                    <w:left w:val="single" w:sz="15" w:space="0" w:color="000000"/>
                  </w:tcBorders>
                </w:tcPr>
                <w:p w14:paraId="190379A8" w14:textId="77777777" w:rsidR="00C3445B" w:rsidRDefault="00C3445B">
                  <w:pPr>
                    <w:pStyle w:val="EmptyCellLayoutStyle"/>
                    <w:spacing w:after="0" w:line="240" w:lineRule="auto"/>
                  </w:pPr>
                </w:p>
              </w:tc>
              <w:tc>
                <w:tcPr>
                  <w:tcW w:w="359" w:type="dxa"/>
                  <w:vMerge/>
                </w:tcPr>
                <w:p w14:paraId="355EDD9A" w14:textId="77777777" w:rsidR="00C3445B" w:rsidRDefault="00C3445B">
                  <w:pPr>
                    <w:pStyle w:val="EmptyCellLayoutStyle"/>
                    <w:spacing w:after="0" w:line="240" w:lineRule="auto"/>
                  </w:pPr>
                </w:p>
              </w:tc>
              <w:tc>
                <w:tcPr>
                  <w:tcW w:w="180" w:type="dxa"/>
                </w:tcPr>
                <w:p w14:paraId="13681FEF" w14:textId="77777777" w:rsidR="00C3445B" w:rsidRDefault="00C3445B">
                  <w:pPr>
                    <w:pStyle w:val="EmptyCellLayoutStyle"/>
                    <w:spacing w:after="0" w:line="240" w:lineRule="auto"/>
                  </w:pPr>
                </w:p>
              </w:tc>
              <w:tc>
                <w:tcPr>
                  <w:tcW w:w="3240" w:type="dxa"/>
                </w:tcPr>
                <w:p w14:paraId="1C9DD623" w14:textId="77777777" w:rsidR="00C3445B" w:rsidRDefault="00C3445B">
                  <w:pPr>
                    <w:pStyle w:val="EmptyCellLayoutStyle"/>
                    <w:spacing w:after="0" w:line="240" w:lineRule="auto"/>
                  </w:pPr>
                </w:p>
              </w:tc>
              <w:tc>
                <w:tcPr>
                  <w:tcW w:w="2160" w:type="dxa"/>
                </w:tcPr>
                <w:p w14:paraId="6E2CCD09" w14:textId="77777777" w:rsidR="00C3445B" w:rsidRDefault="00C3445B">
                  <w:pPr>
                    <w:pStyle w:val="EmptyCellLayoutStyle"/>
                    <w:spacing w:after="0" w:line="240" w:lineRule="auto"/>
                  </w:pPr>
                </w:p>
              </w:tc>
              <w:tc>
                <w:tcPr>
                  <w:tcW w:w="359" w:type="dxa"/>
                  <w:vMerge/>
                </w:tcPr>
                <w:p w14:paraId="47C2C7AF" w14:textId="77777777" w:rsidR="00C3445B" w:rsidRDefault="00C3445B">
                  <w:pPr>
                    <w:pStyle w:val="EmptyCellLayoutStyle"/>
                    <w:spacing w:after="0" w:line="240" w:lineRule="auto"/>
                  </w:pPr>
                </w:p>
              </w:tc>
              <w:tc>
                <w:tcPr>
                  <w:tcW w:w="180" w:type="dxa"/>
                </w:tcPr>
                <w:p w14:paraId="16735054" w14:textId="77777777" w:rsidR="00C3445B" w:rsidRDefault="00C3445B">
                  <w:pPr>
                    <w:pStyle w:val="EmptyCellLayoutStyle"/>
                    <w:spacing w:after="0" w:line="240" w:lineRule="auto"/>
                  </w:pPr>
                </w:p>
              </w:tc>
              <w:tc>
                <w:tcPr>
                  <w:tcW w:w="3240" w:type="dxa"/>
                </w:tcPr>
                <w:p w14:paraId="60DD727E" w14:textId="77777777" w:rsidR="00C3445B" w:rsidRDefault="00C3445B">
                  <w:pPr>
                    <w:pStyle w:val="EmptyCellLayoutStyle"/>
                    <w:spacing w:after="0" w:line="240" w:lineRule="auto"/>
                  </w:pPr>
                </w:p>
              </w:tc>
              <w:tc>
                <w:tcPr>
                  <w:tcW w:w="539" w:type="dxa"/>
                  <w:tcBorders>
                    <w:right w:val="single" w:sz="15" w:space="0" w:color="000000"/>
                  </w:tcBorders>
                </w:tcPr>
                <w:p w14:paraId="2A7E2CA8" w14:textId="77777777" w:rsidR="00C3445B" w:rsidRDefault="00C3445B">
                  <w:pPr>
                    <w:pStyle w:val="EmptyCellLayoutStyle"/>
                    <w:spacing w:after="0" w:line="240" w:lineRule="auto"/>
                  </w:pPr>
                </w:p>
              </w:tc>
            </w:tr>
            <w:tr w:rsidR="00C3445B" w14:paraId="02CBCFB7" w14:textId="77777777">
              <w:trPr>
                <w:trHeight w:val="69"/>
              </w:trPr>
              <w:tc>
                <w:tcPr>
                  <w:tcW w:w="900" w:type="dxa"/>
                  <w:tcBorders>
                    <w:left w:val="single" w:sz="15" w:space="0" w:color="000000"/>
                  </w:tcBorders>
                </w:tcPr>
                <w:p w14:paraId="73A2DFDD" w14:textId="77777777" w:rsidR="00C3445B" w:rsidRDefault="00C3445B">
                  <w:pPr>
                    <w:pStyle w:val="EmptyCellLayoutStyle"/>
                    <w:spacing w:after="0" w:line="240" w:lineRule="auto"/>
                  </w:pPr>
                </w:p>
              </w:tc>
              <w:tc>
                <w:tcPr>
                  <w:tcW w:w="359" w:type="dxa"/>
                </w:tcPr>
                <w:p w14:paraId="4A7312BA" w14:textId="77777777" w:rsidR="00C3445B" w:rsidRDefault="00C3445B">
                  <w:pPr>
                    <w:pStyle w:val="EmptyCellLayoutStyle"/>
                    <w:spacing w:after="0" w:line="240" w:lineRule="auto"/>
                  </w:pPr>
                </w:p>
              </w:tc>
              <w:tc>
                <w:tcPr>
                  <w:tcW w:w="180" w:type="dxa"/>
                </w:tcPr>
                <w:p w14:paraId="3BA243B6" w14:textId="77777777" w:rsidR="00C3445B" w:rsidRDefault="00C3445B">
                  <w:pPr>
                    <w:pStyle w:val="EmptyCellLayoutStyle"/>
                    <w:spacing w:after="0" w:line="240" w:lineRule="auto"/>
                  </w:pPr>
                </w:p>
              </w:tc>
              <w:tc>
                <w:tcPr>
                  <w:tcW w:w="3240" w:type="dxa"/>
                </w:tcPr>
                <w:p w14:paraId="5B0C644C" w14:textId="77777777" w:rsidR="00C3445B" w:rsidRDefault="00C3445B">
                  <w:pPr>
                    <w:pStyle w:val="EmptyCellLayoutStyle"/>
                    <w:spacing w:after="0" w:line="240" w:lineRule="auto"/>
                  </w:pPr>
                </w:p>
              </w:tc>
              <w:tc>
                <w:tcPr>
                  <w:tcW w:w="2160" w:type="dxa"/>
                </w:tcPr>
                <w:p w14:paraId="0570A6E2" w14:textId="77777777" w:rsidR="00C3445B" w:rsidRDefault="00C3445B">
                  <w:pPr>
                    <w:pStyle w:val="EmptyCellLayoutStyle"/>
                    <w:spacing w:after="0" w:line="240" w:lineRule="auto"/>
                  </w:pPr>
                </w:p>
              </w:tc>
              <w:tc>
                <w:tcPr>
                  <w:tcW w:w="359" w:type="dxa"/>
                </w:tcPr>
                <w:p w14:paraId="4DBED576" w14:textId="77777777" w:rsidR="00C3445B" w:rsidRDefault="00C3445B">
                  <w:pPr>
                    <w:pStyle w:val="EmptyCellLayoutStyle"/>
                    <w:spacing w:after="0" w:line="240" w:lineRule="auto"/>
                  </w:pPr>
                </w:p>
              </w:tc>
              <w:tc>
                <w:tcPr>
                  <w:tcW w:w="180" w:type="dxa"/>
                </w:tcPr>
                <w:p w14:paraId="2D0FF3E6" w14:textId="77777777" w:rsidR="00C3445B" w:rsidRDefault="00C3445B">
                  <w:pPr>
                    <w:pStyle w:val="EmptyCellLayoutStyle"/>
                    <w:spacing w:after="0" w:line="240" w:lineRule="auto"/>
                  </w:pPr>
                </w:p>
              </w:tc>
              <w:tc>
                <w:tcPr>
                  <w:tcW w:w="3240" w:type="dxa"/>
                </w:tcPr>
                <w:p w14:paraId="580C84D6" w14:textId="77777777" w:rsidR="00C3445B" w:rsidRDefault="00C3445B">
                  <w:pPr>
                    <w:pStyle w:val="EmptyCellLayoutStyle"/>
                    <w:spacing w:after="0" w:line="240" w:lineRule="auto"/>
                  </w:pPr>
                </w:p>
              </w:tc>
              <w:tc>
                <w:tcPr>
                  <w:tcW w:w="539" w:type="dxa"/>
                  <w:tcBorders>
                    <w:right w:val="single" w:sz="15" w:space="0" w:color="000000"/>
                  </w:tcBorders>
                </w:tcPr>
                <w:p w14:paraId="7350EE1D" w14:textId="77777777" w:rsidR="00C3445B" w:rsidRDefault="00C3445B">
                  <w:pPr>
                    <w:pStyle w:val="EmptyCellLayoutStyle"/>
                    <w:spacing w:after="0" w:line="240" w:lineRule="auto"/>
                  </w:pPr>
                </w:p>
              </w:tc>
            </w:tr>
            <w:tr w:rsidR="00C3445B" w14:paraId="7B257529" w14:textId="77777777">
              <w:trPr>
                <w:trHeight w:val="270"/>
              </w:trPr>
              <w:tc>
                <w:tcPr>
                  <w:tcW w:w="900" w:type="dxa"/>
                  <w:tcBorders>
                    <w:left w:val="single" w:sz="15" w:space="0" w:color="000000"/>
                  </w:tcBorders>
                </w:tcPr>
                <w:p w14:paraId="5FEC58A6" w14:textId="77777777" w:rsidR="00C3445B" w:rsidRDefault="00C3445B">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3445B" w14:paraId="0A5316EF" w14:textId="77777777">
                    <w:trPr>
                      <w:trHeight w:val="212"/>
                    </w:trPr>
                    <w:tc>
                      <w:tcPr>
                        <w:tcW w:w="360" w:type="dxa"/>
                        <w:tcBorders>
                          <w:top w:val="nil"/>
                          <w:left w:val="nil"/>
                          <w:bottom w:val="nil"/>
                          <w:right w:val="nil"/>
                        </w:tcBorders>
                        <w:tcMar>
                          <w:top w:w="39" w:type="dxa"/>
                          <w:left w:w="39" w:type="dxa"/>
                          <w:bottom w:w="39" w:type="dxa"/>
                          <w:right w:w="39" w:type="dxa"/>
                        </w:tcMar>
                      </w:tcPr>
                      <w:p w14:paraId="0911C8DA" w14:textId="77777777" w:rsidR="00C3445B" w:rsidRDefault="008B41C2">
                        <w:pPr>
                          <w:spacing w:after="0" w:line="240" w:lineRule="auto"/>
                        </w:pPr>
                        <w:r>
                          <w:rPr>
                            <w:rFonts w:ascii="Arial" w:eastAsia="Arial" w:hAnsi="Arial"/>
                            <w:color w:val="000000"/>
                          </w:rPr>
                          <w:t>N</w:t>
                        </w:r>
                      </w:p>
                    </w:tc>
                  </w:tr>
                </w:tbl>
                <w:p w14:paraId="30A38A18" w14:textId="77777777" w:rsidR="00C3445B" w:rsidRDefault="00C3445B">
                  <w:pPr>
                    <w:spacing w:after="0" w:line="240" w:lineRule="auto"/>
                  </w:pPr>
                </w:p>
              </w:tc>
              <w:tc>
                <w:tcPr>
                  <w:tcW w:w="180" w:type="dxa"/>
                </w:tcPr>
                <w:p w14:paraId="0CF58833" w14:textId="77777777" w:rsidR="00C3445B" w:rsidRDefault="00C3445B">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C3445B" w14:paraId="5FA28431" w14:textId="77777777">
                    <w:trPr>
                      <w:trHeight w:val="192"/>
                    </w:trPr>
                    <w:tc>
                      <w:tcPr>
                        <w:tcW w:w="3240" w:type="dxa"/>
                        <w:tcBorders>
                          <w:top w:val="nil"/>
                          <w:left w:val="nil"/>
                          <w:bottom w:val="nil"/>
                          <w:right w:val="nil"/>
                        </w:tcBorders>
                        <w:tcMar>
                          <w:top w:w="39" w:type="dxa"/>
                          <w:left w:w="39" w:type="dxa"/>
                          <w:bottom w:w="39" w:type="dxa"/>
                          <w:right w:w="39" w:type="dxa"/>
                        </w:tcMar>
                      </w:tcPr>
                      <w:p w14:paraId="4276B8F6" w14:textId="77777777" w:rsidR="00C3445B" w:rsidRDefault="008B41C2">
                        <w:pPr>
                          <w:spacing w:after="0" w:line="240" w:lineRule="auto"/>
                        </w:pPr>
                        <w:r>
                          <w:rPr>
                            <w:rFonts w:ascii="Arial" w:eastAsia="Arial" w:hAnsi="Arial"/>
                            <w:color w:val="000000"/>
                            <w:sz w:val="16"/>
                          </w:rPr>
                          <w:t>Provide formal written counseling.</w:t>
                        </w:r>
                      </w:p>
                    </w:tc>
                  </w:tr>
                </w:tbl>
                <w:p w14:paraId="78B628EF" w14:textId="77777777" w:rsidR="00C3445B" w:rsidRDefault="00C3445B">
                  <w:pPr>
                    <w:spacing w:after="0" w:line="240" w:lineRule="auto"/>
                  </w:pPr>
                </w:p>
              </w:tc>
              <w:tc>
                <w:tcPr>
                  <w:tcW w:w="2160" w:type="dxa"/>
                </w:tcPr>
                <w:p w14:paraId="7F4D508E" w14:textId="77777777" w:rsidR="00C3445B" w:rsidRDefault="00C3445B">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3445B" w14:paraId="4673A08B" w14:textId="77777777">
                    <w:trPr>
                      <w:trHeight w:val="212"/>
                    </w:trPr>
                    <w:tc>
                      <w:tcPr>
                        <w:tcW w:w="360" w:type="dxa"/>
                        <w:tcBorders>
                          <w:top w:val="nil"/>
                          <w:left w:val="nil"/>
                          <w:bottom w:val="nil"/>
                          <w:right w:val="nil"/>
                        </w:tcBorders>
                        <w:tcMar>
                          <w:top w:w="39" w:type="dxa"/>
                          <w:left w:w="39" w:type="dxa"/>
                          <w:bottom w:w="39" w:type="dxa"/>
                          <w:right w:w="39" w:type="dxa"/>
                        </w:tcMar>
                      </w:tcPr>
                      <w:p w14:paraId="541861FA" w14:textId="77777777" w:rsidR="00C3445B" w:rsidRDefault="008B41C2">
                        <w:pPr>
                          <w:spacing w:after="0" w:line="240" w:lineRule="auto"/>
                        </w:pPr>
                        <w:r>
                          <w:rPr>
                            <w:rFonts w:ascii="Arial" w:eastAsia="Arial" w:hAnsi="Arial"/>
                            <w:color w:val="000000"/>
                          </w:rPr>
                          <w:t>N</w:t>
                        </w:r>
                      </w:p>
                    </w:tc>
                  </w:tr>
                </w:tbl>
                <w:p w14:paraId="5CE2BD7A" w14:textId="77777777" w:rsidR="00C3445B" w:rsidRDefault="00C3445B">
                  <w:pPr>
                    <w:spacing w:after="0" w:line="240" w:lineRule="auto"/>
                  </w:pPr>
                </w:p>
              </w:tc>
              <w:tc>
                <w:tcPr>
                  <w:tcW w:w="180" w:type="dxa"/>
                </w:tcPr>
                <w:p w14:paraId="018BC804" w14:textId="77777777" w:rsidR="00C3445B" w:rsidRDefault="00C3445B">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C3445B" w14:paraId="0A9DF5AA" w14:textId="77777777">
                    <w:trPr>
                      <w:trHeight w:val="192"/>
                    </w:trPr>
                    <w:tc>
                      <w:tcPr>
                        <w:tcW w:w="3240" w:type="dxa"/>
                        <w:tcBorders>
                          <w:top w:val="nil"/>
                          <w:left w:val="nil"/>
                          <w:bottom w:val="nil"/>
                          <w:right w:val="nil"/>
                        </w:tcBorders>
                        <w:tcMar>
                          <w:top w:w="39" w:type="dxa"/>
                          <w:left w:w="39" w:type="dxa"/>
                          <w:bottom w:w="39" w:type="dxa"/>
                          <w:right w:w="39" w:type="dxa"/>
                        </w:tcMar>
                      </w:tcPr>
                      <w:p w14:paraId="6A84FAFF" w14:textId="77777777" w:rsidR="00C3445B" w:rsidRDefault="008B41C2">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68E61E59" w14:textId="77777777" w:rsidR="00C3445B" w:rsidRDefault="00C3445B">
                  <w:pPr>
                    <w:spacing w:after="0" w:line="240" w:lineRule="auto"/>
                  </w:pPr>
                </w:p>
              </w:tc>
              <w:tc>
                <w:tcPr>
                  <w:tcW w:w="539" w:type="dxa"/>
                  <w:tcBorders>
                    <w:right w:val="single" w:sz="15" w:space="0" w:color="000000"/>
                  </w:tcBorders>
                </w:tcPr>
                <w:p w14:paraId="5F2720E2" w14:textId="77777777" w:rsidR="00C3445B" w:rsidRDefault="00C3445B">
                  <w:pPr>
                    <w:pStyle w:val="EmptyCellLayoutStyle"/>
                    <w:spacing w:after="0" w:line="240" w:lineRule="auto"/>
                  </w:pPr>
                </w:p>
              </w:tc>
            </w:tr>
            <w:tr w:rsidR="00C3445B" w14:paraId="07BFB815" w14:textId="77777777">
              <w:trPr>
                <w:trHeight w:val="20"/>
              </w:trPr>
              <w:tc>
                <w:tcPr>
                  <w:tcW w:w="900" w:type="dxa"/>
                  <w:tcBorders>
                    <w:left w:val="single" w:sz="15" w:space="0" w:color="000000"/>
                  </w:tcBorders>
                </w:tcPr>
                <w:p w14:paraId="670C97C9" w14:textId="77777777" w:rsidR="00C3445B" w:rsidRDefault="00C3445B">
                  <w:pPr>
                    <w:pStyle w:val="EmptyCellLayoutStyle"/>
                    <w:spacing w:after="0" w:line="240" w:lineRule="auto"/>
                  </w:pPr>
                </w:p>
              </w:tc>
              <w:tc>
                <w:tcPr>
                  <w:tcW w:w="359" w:type="dxa"/>
                  <w:vMerge/>
                </w:tcPr>
                <w:p w14:paraId="6927D774" w14:textId="77777777" w:rsidR="00C3445B" w:rsidRDefault="00C3445B">
                  <w:pPr>
                    <w:pStyle w:val="EmptyCellLayoutStyle"/>
                    <w:spacing w:after="0" w:line="240" w:lineRule="auto"/>
                  </w:pPr>
                </w:p>
              </w:tc>
              <w:tc>
                <w:tcPr>
                  <w:tcW w:w="180" w:type="dxa"/>
                </w:tcPr>
                <w:p w14:paraId="38816A63" w14:textId="77777777" w:rsidR="00C3445B" w:rsidRDefault="00C3445B">
                  <w:pPr>
                    <w:pStyle w:val="EmptyCellLayoutStyle"/>
                    <w:spacing w:after="0" w:line="240" w:lineRule="auto"/>
                  </w:pPr>
                </w:p>
              </w:tc>
              <w:tc>
                <w:tcPr>
                  <w:tcW w:w="3240" w:type="dxa"/>
                </w:tcPr>
                <w:p w14:paraId="57DB2B5C" w14:textId="77777777" w:rsidR="00C3445B" w:rsidRDefault="00C3445B">
                  <w:pPr>
                    <w:pStyle w:val="EmptyCellLayoutStyle"/>
                    <w:spacing w:after="0" w:line="240" w:lineRule="auto"/>
                  </w:pPr>
                </w:p>
              </w:tc>
              <w:tc>
                <w:tcPr>
                  <w:tcW w:w="2160" w:type="dxa"/>
                </w:tcPr>
                <w:p w14:paraId="0E1B48A2" w14:textId="77777777" w:rsidR="00C3445B" w:rsidRDefault="00C3445B">
                  <w:pPr>
                    <w:pStyle w:val="EmptyCellLayoutStyle"/>
                    <w:spacing w:after="0" w:line="240" w:lineRule="auto"/>
                  </w:pPr>
                </w:p>
              </w:tc>
              <w:tc>
                <w:tcPr>
                  <w:tcW w:w="359" w:type="dxa"/>
                  <w:vMerge/>
                </w:tcPr>
                <w:p w14:paraId="47BE2B05" w14:textId="77777777" w:rsidR="00C3445B" w:rsidRDefault="00C3445B">
                  <w:pPr>
                    <w:pStyle w:val="EmptyCellLayoutStyle"/>
                    <w:spacing w:after="0" w:line="240" w:lineRule="auto"/>
                  </w:pPr>
                </w:p>
              </w:tc>
              <w:tc>
                <w:tcPr>
                  <w:tcW w:w="180" w:type="dxa"/>
                </w:tcPr>
                <w:p w14:paraId="6585332F" w14:textId="77777777" w:rsidR="00C3445B" w:rsidRDefault="00C3445B">
                  <w:pPr>
                    <w:pStyle w:val="EmptyCellLayoutStyle"/>
                    <w:spacing w:after="0" w:line="240" w:lineRule="auto"/>
                  </w:pPr>
                </w:p>
              </w:tc>
              <w:tc>
                <w:tcPr>
                  <w:tcW w:w="3240" w:type="dxa"/>
                </w:tcPr>
                <w:p w14:paraId="42098025" w14:textId="77777777" w:rsidR="00C3445B" w:rsidRDefault="00C3445B">
                  <w:pPr>
                    <w:pStyle w:val="EmptyCellLayoutStyle"/>
                    <w:spacing w:after="0" w:line="240" w:lineRule="auto"/>
                  </w:pPr>
                </w:p>
              </w:tc>
              <w:tc>
                <w:tcPr>
                  <w:tcW w:w="539" w:type="dxa"/>
                  <w:tcBorders>
                    <w:right w:val="single" w:sz="15" w:space="0" w:color="000000"/>
                  </w:tcBorders>
                </w:tcPr>
                <w:p w14:paraId="0185DEC4" w14:textId="77777777" w:rsidR="00C3445B" w:rsidRDefault="00C3445B">
                  <w:pPr>
                    <w:pStyle w:val="EmptyCellLayoutStyle"/>
                    <w:spacing w:after="0" w:line="240" w:lineRule="auto"/>
                  </w:pPr>
                </w:p>
              </w:tc>
            </w:tr>
            <w:tr w:rsidR="00C3445B" w14:paraId="5786EC74" w14:textId="77777777">
              <w:trPr>
                <w:trHeight w:val="13"/>
              </w:trPr>
              <w:tc>
                <w:tcPr>
                  <w:tcW w:w="900" w:type="dxa"/>
                  <w:tcBorders>
                    <w:left w:val="single" w:sz="15" w:space="0" w:color="000000"/>
                  </w:tcBorders>
                </w:tcPr>
                <w:p w14:paraId="6105BDEB" w14:textId="77777777" w:rsidR="00C3445B" w:rsidRDefault="00C3445B">
                  <w:pPr>
                    <w:pStyle w:val="EmptyCellLayoutStyle"/>
                    <w:spacing w:after="0" w:line="240" w:lineRule="auto"/>
                  </w:pPr>
                </w:p>
              </w:tc>
              <w:tc>
                <w:tcPr>
                  <w:tcW w:w="359" w:type="dxa"/>
                </w:tcPr>
                <w:p w14:paraId="3453BFDE" w14:textId="77777777" w:rsidR="00C3445B" w:rsidRDefault="00C3445B">
                  <w:pPr>
                    <w:pStyle w:val="EmptyCellLayoutStyle"/>
                    <w:spacing w:after="0" w:line="240" w:lineRule="auto"/>
                  </w:pPr>
                </w:p>
              </w:tc>
              <w:tc>
                <w:tcPr>
                  <w:tcW w:w="180" w:type="dxa"/>
                </w:tcPr>
                <w:p w14:paraId="0BF48191" w14:textId="77777777" w:rsidR="00C3445B" w:rsidRDefault="00C3445B">
                  <w:pPr>
                    <w:pStyle w:val="EmptyCellLayoutStyle"/>
                    <w:spacing w:after="0" w:line="240" w:lineRule="auto"/>
                  </w:pPr>
                </w:p>
              </w:tc>
              <w:tc>
                <w:tcPr>
                  <w:tcW w:w="3240" w:type="dxa"/>
                </w:tcPr>
                <w:p w14:paraId="3E1B49F4" w14:textId="77777777" w:rsidR="00C3445B" w:rsidRDefault="00C3445B">
                  <w:pPr>
                    <w:pStyle w:val="EmptyCellLayoutStyle"/>
                    <w:spacing w:after="0" w:line="240" w:lineRule="auto"/>
                  </w:pPr>
                </w:p>
              </w:tc>
              <w:tc>
                <w:tcPr>
                  <w:tcW w:w="2160" w:type="dxa"/>
                </w:tcPr>
                <w:p w14:paraId="37F0EAE9" w14:textId="77777777" w:rsidR="00C3445B" w:rsidRDefault="00C3445B">
                  <w:pPr>
                    <w:pStyle w:val="EmptyCellLayoutStyle"/>
                    <w:spacing w:after="0" w:line="240" w:lineRule="auto"/>
                  </w:pPr>
                </w:p>
              </w:tc>
              <w:tc>
                <w:tcPr>
                  <w:tcW w:w="359" w:type="dxa"/>
                </w:tcPr>
                <w:p w14:paraId="3070BB3F" w14:textId="77777777" w:rsidR="00C3445B" w:rsidRDefault="00C3445B">
                  <w:pPr>
                    <w:pStyle w:val="EmptyCellLayoutStyle"/>
                    <w:spacing w:after="0" w:line="240" w:lineRule="auto"/>
                  </w:pPr>
                </w:p>
              </w:tc>
              <w:tc>
                <w:tcPr>
                  <w:tcW w:w="180" w:type="dxa"/>
                </w:tcPr>
                <w:p w14:paraId="6FCC281D" w14:textId="77777777" w:rsidR="00C3445B" w:rsidRDefault="00C3445B">
                  <w:pPr>
                    <w:pStyle w:val="EmptyCellLayoutStyle"/>
                    <w:spacing w:after="0" w:line="240" w:lineRule="auto"/>
                  </w:pPr>
                </w:p>
              </w:tc>
              <w:tc>
                <w:tcPr>
                  <w:tcW w:w="3240" w:type="dxa"/>
                </w:tcPr>
                <w:p w14:paraId="062BE4A3" w14:textId="77777777" w:rsidR="00C3445B" w:rsidRDefault="00C3445B">
                  <w:pPr>
                    <w:pStyle w:val="EmptyCellLayoutStyle"/>
                    <w:spacing w:after="0" w:line="240" w:lineRule="auto"/>
                  </w:pPr>
                </w:p>
              </w:tc>
              <w:tc>
                <w:tcPr>
                  <w:tcW w:w="539" w:type="dxa"/>
                  <w:tcBorders>
                    <w:right w:val="single" w:sz="15" w:space="0" w:color="000000"/>
                  </w:tcBorders>
                </w:tcPr>
                <w:p w14:paraId="5CEEFDAE" w14:textId="77777777" w:rsidR="00C3445B" w:rsidRDefault="00C3445B">
                  <w:pPr>
                    <w:pStyle w:val="EmptyCellLayoutStyle"/>
                    <w:spacing w:after="0" w:line="240" w:lineRule="auto"/>
                  </w:pPr>
                </w:p>
              </w:tc>
            </w:tr>
            <w:tr w:rsidR="00C3445B" w14:paraId="01DE5DB8" w14:textId="77777777">
              <w:trPr>
                <w:trHeight w:val="55"/>
              </w:trPr>
              <w:tc>
                <w:tcPr>
                  <w:tcW w:w="900" w:type="dxa"/>
                  <w:tcBorders>
                    <w:left w:val="single" w:sz="15" w:space="0" w:color="000000"/>
                  </w:tcBorders>
                </w:tcPr>
                <w:p w14:paraId="6E29FBB9" w14:textId="77777777" w:rsidR="00C3445B" w:rsidRDefault="00C3445B">
                  <w:pPr>
                    <w:pStyle w:val="EmptyCellLayoutStyle"/>
                    <w:spacing w:after="0" w:line="240" w:lineRule="auto"/>
                  </w:pPr>
                </w:p>
              </w:tc>
              <w:tc>
                <w:tcPr>
                  <w:tcW w:w="359" w:type="dxa"/>
                </w:tcPr>
                <w:p w14:paraId="5BAAE363" w14:textId="77777777" w:rsidR="00C3445B" w:rsidRDefault="00C3445B">
                  <w:pPr>
                    <w:pStyle w:val="EmptyCellLayoutStyle"/>
                    <w:spacing w:after="0" w:line="240" w:lineRule="auto"/>
                  </w:pPr>
                </w:p>
              </w:tc>
              <w:tc>
                <w:tcPr>
                  <w:tcW w:w="180" w:type="dxa"/>
                </w:tcPr>
                <w:p w14:paraId="45E23E7B" w14:textId="77777777" w:rsidR="00C3445B" w:rsidRDefault="00C3445B">
                  <w:pPr>
                    <w:pStyle w:val="EmptyCellLayoutStyle"/>
                    <w:spacing w:after="0" w:line="240" w:lineRule="auto"/>
                  </w:pPr>
                </w:p>
              </w:tc>
              <w:tc>
                <w:tcPr>
                  <w:tcW w:w="3240" w:type="dxa"/>
                </w:tcPr>
                <w:p w14:paraId="1383D5A5" w14:textId="77777777" w:rsidR="00C3445B" w:rsidRDefault="00C3445B">
                  <w:pPr>
                    <w:pStyle w:val="EmptyCellLayoutStyle"/>
                    <w:spacing w:after="0" w:line="240" w:lineRule="auto"/>
                  </w:pPr>
                </w:p>
              </w:tc>
              <w:tc>
                <w:tcPr>
                  <w:tcW w:w="2160" w:type="dxa"/>
                </w:tcPr>
                <w:p w14:paraId="43A7D011" w14:textId="77777777" w:rsidR="00C3445B" w:rsidRDefault="00C3445B">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3445B" w14:paraId="6ADCB77A" w14:textId="77777777">
                    <w:trPr>
                      <w:trHeight w:val="212"/>
                    </w:trPr>
                    <w:tc>
                      <w:tcPr>
                        <w:tcW w:w="360" w:type="dxa"/>
                        <w:tcBorders>
                          <w:top w:val="nil"/>
                          <w:left w:val="nil"/>
                          <w:bottom w:val="nil"/>
                          <w:right w:val="nil"/>
                        </w:tcBorders>
                        <w:tcMar>
                          <w:top w:w="39" w:type="dxa"/>
                          <w:left w:w="39" w:type="dxa"/>
                          <w:bottom w:w="39" w:type="dxa"/>
                          <w:right w:w="39" w:type="dxa"/>
                        </w:tcMar>
                      </w:tcPr>
                      <w:p w14:paraId="17E5EDB3" w14:textId="77777777" w:rsidR="00C3445B" w:rsidRDefault="008B41C2">
                        <w:pPr>
                          <w:spacing w:after="0" w:line="240" w:lineRule="auto"/>
                        </w:pPr>
                        <w:r>
                          <w:rPr>
                            <w:rFonts w:ascii="Arial" w:eastAsia="Arial" w:hAnsi="Arial"/>
                            <w:color w:val="000000"/>
                          </w:rPr>
                          <w:t>N</w:t>
                        </w:r>
                      </w:p>
                    </w:tc>
                  </w:tr>
                </w:tbl>
                <w:p w14:paraId="3077C027" w14:textId="77777777" w:rsidR="00C3445B" w:rsidRDefault="00C3445B">
                  <w:pPr>
                    <w:spacing w:after="0" w:line="240" w:lineRule="auto"/>
                  </w:pPr>
                </w:p>
              </w:tc>
              <w:tc>
                <w:tcPr>
                  <w:tcW w:w="180" w:type="dxa"/>
                </w:tcPr>
                <w:p w14:paraId="7D136351" w14:textId="77777777" w:rsidR="00C3445B" w:rsidRDefault="00C3445B">
                  <w:pPr>
                    <w:pStyle w:val="EmptyCellLayoutStyle"/>
                    <w:spacing w:after="0" w:line="240" w:lineRule="auto"/>
                  </w:pPr>
                </w:p>
              </w:tc>
              <w:tc>
                <w:tcPr>
                  <w:tcW w:w="3240" w:type="dxa"/>
                </w:tcPr>
                <w:p w14:paraId="6BD621BE" w14:textId="77777777" w:rsidR="00C3445B" w:rsidRDefault="00C3445B">
                  <w:pPr>
                    <w:pStyle w:val="EmptyCellLayoutStyle"/>
                    <w:spacing w:after="0" w:line="240" w:lineRule="auto"/>
                  </w:pPr>
                </w:p>
              </w:tc>
              <w:tc>
                <w:tcPr>
                  <w:tcW w:w="539" w:type="dxa"/>
                  <w:tcBorders>
                    <w:right w:val="single" w:sz="15" w:space="0" w:color="000000"/>
                  </w:tcBorders>
                </w:tcPr>
                <w:p w14:paraId="10D97807" w14:textId="77777777" w:rsidR="00C3445B" w:rsidRDefault="00C3445B">
                  <w:pPr>
                    <w:pStyle w:val="EmptyCellLayoutStyle"/>
                    <w:spacing w:after="0" w:line="240" w:lineRule="auto"/>
                  </w:pPr>
                </w:p>
              </w:tc>
            </w:tr>
            <w:tr w:rsidR="00C3445B" w14:paraId="1C38834C" w14:textId="77777777">
              <w:trPr>
                <w:trHeight w:val="235"/>
              </w:trPr>
              <w:tc>
                <w:tcPr>
                  <w:tcW w:w="900" w:type="dxa"/>
                  <w:tcBorders>
                    <w:left w:val="single" w:sz="15" w:space="0" w:color="000000"/>
                  </w:tcBorders>
                </w:tcPr>
                <w:p w14:paraId="4ABDFFA9" w14:textId="77777777" w:rsidR="00C3445B" w:rsidRDefault="00C3445B">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3445B" w14:paraId="570FC21C" w14:textId="77777777">
                    <w:trPr>
                      <w:trHeight w:val="212"/>
                    </w:trPr>
                    <w:tc>
                      <w:tcPr>
                        <w:tcW w:w="360" w:type="dxa"/>
                        <w:tcBorders>
                          <w:top w:val="nil"/>
                          <w:left w:val="nil"/>
                          <w:bottom w:val="nil"/>
                          <w:right w:val="nil"/>
                        </w:tcBorders>
                        <w:tcMar>
                          <w:top w:w="39" w:type="dxa"/>
                          <w:left w:w="39" w:type="dxa"/>
                          <w:bottom w:w="39" w:type="dxa"/>
                          <w:right w:w="39" w:type="dxa"/>
                        </w:tcMar>
                      </w:tcPr>
                      <w:p w14:paraId="7605C97D" w14:textId="77777777" w:rsidR="00C3445B" w:rsidRDefault="008B41C2">
                        <w:pPr>
                          <w:spacing w:after="0" w:line="240" w:lineRule="auto"/>
                        </w:pPr>
                        <w:r>
                          <w:rPr>
                            <w:rFonts w:ascii="Arial" w:eastAsia="Arial" w:hAnsi="Arial"/>
                            <w:color w:val="000000"/>
                          </w:rPr>
                          <w:t>N</w:t>
                        </w:r>
                      </w:p>
                    </w:tc>
                  </w:tr>
                </w:tbl>
                <w:p w14:paraId="12969633" w14:textId="77777777" w:rsidR="00C3445B" w:rsidRDefault="00C3445B">
                  <w:pPr>
                    <w:spacing w:after="0" w:line="240" w:lineRule="auto"/>
                  </w:pPr>
                </w:p>
              </w:tc>
              <w:tc>
                <w:tcPr>
                  <w:tcW w:w="180" w:type="dxa"/>
                </w:tcPr>
                <w:p w14:paraId="360CD6D4" w14:textId="77777777" w:rsidR="00C3445B" w:rsidRDefault="00C3445B">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C3445B" w14:paraId="2CACDD75" w14:textId="77777777">
                    <w:trPr>
                      <w:trHeight w:val="192"/>
                    </w:trPr>
                    <w:tc>
                      <w:tcPr>
                        <w:tcW w:w="3240" w:type="dxa"/>
                        <w:tcBorders>
                          <w:top w:val="nil"/>
                          <w:left w:val="nil"/>
                          <w:bottom w:val="nil"/>
                          <w:right w:val="nil"/>
                        </w:tcBorders>
                        <w:tcMar>
                          <w:top w:w="39" w:type="dxa"/>
                          <w:left w:w="39" w:type="dxa"/>
                          <w:bottom w:w="39" w:type="dxa"/>
                          <w:right w:w="39" w:type="dxa"/>
                        </w:tcMar>
                      </w:tcPr>
                      <w:p w14:paraId="259A549D" w14:textId="77777777" w:rsidR="00C3445B" w:rsidRDefault="008B41C2">
                        <w:pPr>
                          <w:spacing w:after="0" w:line="240" w:lineRule="auto"/>
                        </w:pPr>
                        <w:r>
                          <w:rPr>
                            <w:rFonts w:ascii="Arial" w:eastAsia="Arial" w:hAnsi="Arial"/>
                            <w:color w:val="000000"/>
                            <w:sz w:val="16"/>
                          </w:rPr>
                          <w:t>Approve leave requests.</w:t>
                        </w:r>
                      </w:p>
                    </w:tc>
                  </w:tr>
                </w:tbl>
                <w:p w14:paraId="7EB8A3D9" w14:textId="77777777" w:rsidR="00C3445B" w:rsidRDefault="00C3445B">
                  <w:pPr>
                    <w:spacing w:after="0" w:line="240" w:lineRule="auto"/>
                  </w:pPr>
                </w:p>
              </w:tc>
              <w:tc>
                <w:tcPr>
                  <w:tcW w:w="2160" w:type="dxa"/>
                </w:tcPr>
                <w:p w14:paraId="0C72AD94" w14:textId="77777777" w:rsidR="00C3445B" w:rsidRDefault="00C3445B">
                  <w:pPr>
                    <w:pStyle w:val="EmptyCellLayoutStyle"/>
                    <w:spacing w:after="0" w:line="240" w:lineRule="auto"/>
                  </w:pPr>
                </w:p>
              </w:tc>
              <w:tc>
                <w:tcPr>
                  <w:tcW w:w="359" w:type="dxa"/>
                  <w:vMerge/>
                </w:tcPr>
                <w:p w14:paraId="2679B00E" w14:textId="77777777" w:rsidR="00C3445B" w:rsidRDefault="00C3445B">
                  <w:pPr>
                    <w:pStyle w:val="EmptyCellLayoutStyle"/>
                    <w:spacing w:after="0" w:line="240" w:lineRule="auto"/>
                  </w:pPr>
                </w:p>
              </w:tc>
              <w:tc>
                <w:tcPr>
                  <w:tcW w:w="180" w:type="dxa"/>
                </w:tcPr>
                <w:p w14:paraId="2563BFC9" w14:textId="77777777" w:rsidR="00C3445B" w:rsidRDefault="00C3445B">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C3445B" w14:paraId="589DB33C" w14:textId="77777777">
                    <w:trPr>
                      <w:trHeight w:val="192"/>
                    </w:trPr>
                    <w:tc>
                      <w:tcPr>
                        <w:tcW w:w="3240" w:type="dxa"/>
                        <w:tcBorders>
                          <w:top w:val="nil"/>
                          <w:left w:val="nil"/>
                          <w:bottom w:val="nil"/>
                          <w:right w:val="nil"/>
                        </w:tcBorders>
                        <w:tcMar>
                          <w:top w:w="39" w:type="dxa"/>
                          <w:left w:w="39" w:type="dxa"/>
                          <w:bottom w:w="39" w:type="dxa"/>
                          <w:right w:w="39" w:type="dxa"/>
                        </w:tcMar>
                      </w:tcPr>
                      <w:p w14:paraId="7EC14C6B" w14:textId="77777777" w:rsidR="00C3445B" w:rsidRDefault="008B41C2">
                        <w:pPr>
                          <w:spacing w:after="0" w:line="240" w:lineRule="auto"/>
                        </w:pPr>
                        <w:r>
                          <w:rPr>
                            <w:rFonts w:ascii="Arial" w:eastAsia="Arial" w:hAnsi="Arial"/>
                            <w:color w:val="000000"/>
                            <w:sz w:val="16"/>
                          </w:rPr>
                          <w:t>Review work.</w:t>
                        </w:r>
                      </w:p>
                    </w:tc>
                  </w:tr>
                </w:tbl>
                <w:p w14:paraId="34F1E322" w14:textId="77777777" w:rsidR="00C3445B" w:rsidRDefault="00C3445B">
                  <w:pPr>
                    <w:spacing w:after="0" w:line="240" w:lineRule="auto"/>
                  </w:pPr>
                </w:p>
              </w:tc>
              <w:tc>
                <w:tcPr>
                  <w:tcW w:w="539" w:type="dxa"/>
                  <w:tcBorders>
                    <w:right w:val="single" w:sz="15" w:space="0" w:color="000000"/>
                  </w:tcBorders>
                </w:tcPr>
                <w:p w14:paraId="3EA35D21" w14:textId="77777777" w:rsidR="00C3445B" w:rsidRDefault="00C3445B">
                  <w:pPr>
                    <w:pStyle w:val="EmptyCellLayoutStyle"/>
                    <w:spacing w:after="0" w:line="240" w:lineRule="auto"/>
                  </w:pPr>
                </w:p>
              </w:tc>
            </w:tr>
            <w:tr w:rsidR="00C3445B" w14:paraId="3A0E365A" w14:textId="77777777">
              <w:trPr>
                <w:trHeight w:val="34"/>
              </w:trPr>
              <w:tc>
                <w:tcPr>
                  <w:tcW w:w="900" w:type="dxa"/>
                  <w:tcBorders>
                    <w:left w:val="single" w:sz="15" w:space="0" w:color="000000"/>
                  </w:tcBorders>
                </w:tcPr>
                <w:p w14:paraId="3F11B8F3" w14:textId="77777777" w:rsidR="00C3445B" w:rsidRDefault="00C3445B">
                  <w:pPr>
                    <w:pStyle w:val="EmptyCellLayoutStyle"/>
                    <w:spacing w:after="0" w:line="240" w:lineRule="auto"/>
                  </w:pPr>
                </w:p>
              </w:tc>
              <w:tc>
                <w:tcPr>
                  <w:tcW w:w="359" w:type="dxa"/>
                  <w:vMerge/>
                </w:tcPr>
                <w:p w14:paraId="25F120EA" w14:textId="77777777" w:rsidR="00C3445B" w:rsidRDefault="00C3445B">
                  <w:pPr>
                    <w:pStyle w:val="EmptyCellLayoutStyle"/>
                    <w:spacing w:after="0" w:line="240" w:lineRule="auto"/>
                  </w:pPr>
                </w:p>
              </w:tc>
              <w:tc>
                <w:tcPr>
                  <w:tcW w:w="180" w:type="dxa"/>
                </w:tcPr>
                <w:p w14:paraId="2E88744B" w14:textId="77777777" w:rsidR="00C3445B" w:rsidRDefault="00C3445B">
                  <w:pPr>
                    <w:pStyle w:val="EmptyCellLayoutStyle"/>
                    <w:spacing w:after="0" w:line="240" w:lineRule="auto"/>
                  </w:pPr>
                </w:p>
              </w:tc>
              <w:tc>
                <w:tcPr>
                  <w:tcW w:w="3240" w:type="dxa"/>
                  <w:vMerge/>
                </w:tcPr>
                <w:p w14:paraId="43E23F6E" w14:textId="77777777" w:rsidR="00C3445B" w:rsidRDefault="00C3445B">
                  <w:pPr>
                    <w:pStyle w:val="EmptyCellLayoutStyle"/>
                    <w:spacing w:after="0" w:line="240" w:lineRule="auto"/>
                  </w:pPr>
                </w:p>
              </w:tc>
              <w:tc>
                <w:tcPr>
                  <w:tcW w:w="2160" w:type="dxa"/>
                </w:tcPr>
                <w:p w14:paraId="59A84529" w14:textId="77777777" w:rsidR="00C3445B" w:rsidRDefault="00C3445B">
                  <w:pPr>
                    <w:pStyle w:val="EmptyCellLayoutStyle"/>
                    <w:spacing w:after="0" w:line="240" w:lineRule="auto"/>
                  </w:pPr>
                </w:p>
              </w:tc>
              <w:tc>
                <w:tcPr>
                  <w:tcW w:w="359" w:type="dxa"/>
                </w:tcPr>
                <w:p w14:paraId="27722CCF" w14:textId="77777777" w:rsidR="00C3445B" w:rsidRDefault="00C3445B">
                  <w:pPr>
                    <w:pStyle w:val="EmptyCellLayoutStyle"/>
                    <w:spacing w:after="0" w:line="240" w:lineRule="auto"/>
                  </w:pPr>
                </w:p>
              </w:tc>
              <w:tc>
                <w:tcPr>
                  <w:tcW w:w="180" w:type="dxa"/>
                </w:tcPr>
                <w:p w14:paraId="622DBECA" w14:textId="77777777" w:rsidR="00C3445B" w:rsidRDefault="00C3445B">
                  <w:pPr>
                    <w:pStyle w:val="EmptyCellLayoutStyle"/>
                    <w:spacing w:after="0" w:line="240" w:lineRule="auto"/>
                  </w:pPr>
                </w:p>
              </w:tc>
              <w:tc>
                <w:tcPr>
                  <w:tcW w:w="3240" w:type="dxa"/>
                  <w:vMerge/>
                </w:tcPr>
                <w:p w14:paraId="0FFD3110" w14:textId="77777777" w:rsidR="00C3445B" w:rsidRDefault="00C3445B">
                  <w:pPr>
                    <w:pStyle w:val="EmptyCellLayoutStyle"/>
                    <w:spacing w:after="0" w:line="240" w:lineRule="auto"/>
                  </w:pPr>
                </w:p>
              </w:tc>
              <w:tc>
                <w:tcPr>
                  <w:tcW w:w="539" w:type="dxa"/>
                  <w:tcBorders>
                    <w:right w:val="single" w:sz="15" w:space="0" w:color="000000"/>
                  </w:tcBorders>
                </w:tcPr>
                <w:p w14:paraId="7F4FF8F1" w14:textId="77777777" w:rsidR="00C3445B" w:rsidRDefault="00C3445B">
                  <w:pPr>
                    <w:pStyle w:val="EmptyCellLayoutStyle"/>
                    <w:spacing w:after="0" w:line="240" w:lineRule="auto"/>
                  </w:pPr>
                </w:p>
              </w:tc>
            </w:tr>
            <w:tr w:rsidR="00C3445B" w14:paraId="688C1E85" w14:textId="77777777">
              <w:trPr>
                <w:trHeight w:val="20"/>
              </w:trPr>
              <w:tc>
                <w:tcPr>
                  <w:tcW w:w="900" w:type="dxa"/>
                  <w:tcBorders>
                    <w:left w:val="single" w:sz="15" w:space="0" w:color="000000"/>
                  </w:tcBorders>
                </w:tcPr>
                <w:p w14:paraId="4E47FDD3" w14:textId="77777777" w:rsidR="00C3445B" w:rsidRDefault="00C3445B">
                  <w:pPr>
                    <w:pStyle w:val="EmptyCellLayoutStyle"/>
                    <w:spacing w:after="0" w:line="240" w:lineRule="auto"/>
                  </w:pPr>
                </w:p>
              </w:tc>
              <w:tc>
                <w:tcPr>
                  <w:tcW w:w="359" w:type="dxa"/>
                  <w:vMerge/>
                </w:tcPr>
                <w:p w14:paraId="3AE16D68" w14:textId="77777777" w:rsidR="00C3445B" w:rsidRDefault="00C3445B">
                  <w:pPr>
                    <w:pStyle w:val="EmptyCellLayoutStyle"/>
                    <w:spacing w:after="0" w:line="240" w:lineRule="auto"/>
                  </w:pPr>
                </w:p>
              </w:tc>
              <w:tc>
                <w:tcPr>
                  <w:tcW w:w="180" w:type="dxa"/>
                </w:tcPr>
                <w:p w14:paraId="752EFBE1" w14:textId="77777777" w:rsidR="00C3445B" w:rsidRDefault="00C3445B">
                  <w:pPr>
                    <w:pStyle w:val="EmptyCellLayoutStyle"/>
                    <w:spacing w:after="0" w:line="240" w:lineRule="auto"/>
                  </w:pPr>
                </w:p>
              </w:tc>
              <w:tc>
                <w:tcPr>
                  <w:tcW w:w="3240" w:type="dxa"/>
                </w:tcPr>
                <w:p w14:paraId="2681E36C" w14:textId="77777777" w:rsidR="00C3445B" w:rsidRDefault="00C3445B">
                  <w:pPr>
                    <w:pStyle w:val="EmptyCellLayoutStyle"/>
                    <w:spacing w:after="0" w:line="240" w:lineRule="auto"/>
                  </w:pPr>
                </w:p>
              </w:tc>
              <w:tc>
                <w:tcPr>
                  <w:tcW w:w="2160" w:type="dxa"/>
                </w:tcPr>
                <w:p w14:paraId="5FFE634D" w14:textId="77777777" w:rsidR="00C3445B" w:rsidRDefault="00C3445B">
                  <w:pPr>
                    <w:pStyle w:val="EmptyCellLayoutStyle"/>
                    <w:spacing w:after="0" w:line="240" w:lineRule="auto"/>
                  </w:pPr>
                </w:p>
              </w:tc>
              <w:tc>
                <w:tcPr>
                  <w:tcW w:w="359" w:type="dxa"/>
                </w:tcPr>
                <w:p w14:paraId="3D345C3C" w14:textId="77777777" w:rsidR="00C3445B" w:rsidRDefault="00C3445B">
                  <w:pPr>
                    <w:pStyle w:val="EmptyCellLayoutStyle"/>
                    <w:spacing w:after="0" w:line="240" w:lineRule="auto"/>
                  </w:pPr>
                </w:p>
              </w:tc>
              <w:tc>
                <w:tcPr>
                  <w:tcW w:w="180" w:type="dxa"/>
                </w:tcPr>
                <w:p w14:paraId="1CC34CC8" w14:textId="77777777" w:rsidR="00C3445B" w:rsidRDefault="00C3445B">
                  <w:pPr>
                    <w:pStyle w:val="EmptyCellLayoutStyle"/>
                    <w:spacing w:after="0" w:line="240" w:lineRule="auto"/>
                  </w:pPr>
                </w:p>
              </w:tc>
              <w:tc>
                <w:tcPr>
                  <w:tcW w:w="3240" w:type="dxa"/>
                </w:tcPr>
                <w:p w14:paraId="0B65461D" w14:textId="77777777" w:rsidR="00C3445B" w:rsidRDefault="00C3445B">
                  <w:pPr>
                    <w:pStyle w:val="EmptyCellLayoutStyle"/>
                    <w:spacing w:after="0" w:line="240" w:lineRule="auto"/>
                  </w:pPr>
                </w:p>
              </w:tc>
              <w:tc>
                <w:tcPr>
                  <w:tcW w:w="539" w:type="dxa"/>
                  <w:tcBorders>
                    <w:right w:val="single" w:sz="15" w:space="0" w:color="000000"/>
                  </w:tcBorders>
                </w:tcPr>
                <w:p w14:paraId="473F7584" w14:textId="77777777" w:rsidR="00C3445B" w:rsidRDefault="00C3445B">
                  <w:pPr>
                    <w:pStyle w:val="EmptyCellLayoutStyle"/>
                    <w:spacing w:after="0" w:line="240" w:lineRule="auto"/>
                  </w:pPr>
                </w:p>
              </w:tc>
            </w:tr>
            <w:tr w:rsidR="00C3445B" w14:paraId="4E3D6FBF" w14:textId="77777777">
              <w:trPr>
                <w:trHeight w:val="69"/>
              </w:trPr>
              <w:tc>
                <w:tcPr>
                  <w:tcW w:w="900" w:type="dxa"/>
                  <w:tcBorders>
                    <w:left w:val="single" w:sz="15" w:space="0" w:color="000000"/>
                  </w:tcBorders>
                </w:tcPr>
                <w:p w14:paraId="627BBECA" w14:textId="77777777" w:rsidR="00C3445B" w:rsidRDefault="00C3445B">
                  <w:pPr>
                    <w:pStyle w:val="EmptyCellLayoutStyle"/>
                    <w:spacing w:after="0" w:line="240" w:lineRule="auto"/>
                  </w:pPr>
                </w:p>
              </w:tc>
              <w:tc>
                <w:tcPr>
                  <w:tcW w:w="359" w:type="dxa"/>
                </w:tcPr>
                <w:p w14:paraId="4053297E" w14:textId="77777777" w:rsidR="00C3445B" w:rsidRDefault="00C3445B">
                  <w:pPr>
                    <w:pStyle w:val="EmptyCellLayoutStyle"/>
                    <w:spacing w:after="0" w:line="240" w:lineRule="auto"/>
                  </w:pPr>
                </w:p>
              </w:tc>
              <w:tc>
                <w:tcPr>
                  <w:tcW w:w="180" w:type="dxa"/>
                </w:tcPr>
                <w:p w14:paraId="516BA602" w14:textId="77777777" w:rsidR="00C3445B" w:rsidRDefault="00C3445B">
                  <w:pPr>
                    <w:pStyle w:val="EmptyCellLayoutStyle"/>
                    <w:spacing w:after="0" w:line="240" w:lineRule="auto"/>
                  </w:pPr>
                </w:p>
              </w:tc>
              <w:tc>
                <w:tcPr>
                  <w:tcW w:w="3240" w:type="dxa"/>
                </w:tcPr>
                <w:p w14:paraId="29CC6F66" w14:textId="77777777" w:rsidR="00C3445B" w:rsidRDefault="00C3445B">
                  <w:pPr>
                    <w:pStyle w:val="EmptyCellLayoutStyle"/>
                    <w:spacing w:after="0" w:line="240" w:lineRule="auto"/>
                  </w:pPr>
                </w:p>
              </w:tc>
              <w:tc>
                <w:tcPr>
                  <w:tcW w:w="2160" w:type="dxa"/>
                </w:tcPr>
                <w:p w14:paraId="22DA5946" w14:textId="77777777" w:rsidR="00C3445B" w:rsidRDefault="00C3445B">
                  <w:pPr>
                    <w:pStyle w:val="EmptyCellLayoutStyle"/>
                    <w:spacing w:after="0" w:line="240" w:lineRule="auto"/>
                  </w:pPr>
                </w:p>
              </w:tc>
              <w:tc>
                <w:tcPr>
                  <w:tcW w:w="359" w:type="dxa"/>
                </w:tcPr>
                <w:p w14:paraId="2D9F9544" w14:textId="77777777" w:rsidR="00C3445B" w:rsidRDefault="00C3445B">
                  <w:pPr>
                    <w:pStyle w:val="EmptyCellLayoutStyle"/>
                    <w:spacing w:after="0" w:line="240" w:lineRule="auto"/>
                  </w:pPr>
                </w:p>
              </w:tc>
              <w:tc>
                <w:tcPr>
                  <w:tcW w:w="180" w:type="dxa"/>
                </w:tcPr>
                <w:p w14:paraId="5E2E2C71" w14:textId="77777777" w:rsidR="00C3445B" w:rsidRDefault="00C3445B">
                  <w:pPr>
                    <w:pStyle w:val="EmptyCellLayoutStyle"/>
                    <w:spacing w:after="0" w:line="240" w:lineRule="auto"/>
                  </w:pPr>
                </w:p>
              </w:tc>
              <w:tc>
                <w:tcPr>
                  <w:tcW w:w="3240" w:type="dxa"/>
                </w:tcPr>
                <w:p w14:paraId="2C6BC39E" w14:textId="77777777" w:rsidR="00C3445B" w:rsidRDefault="00C3445B">
                  <w:pPr>
                    <w:pStyle w:val="EmptyCellLayoutStyle"/>
                    <w:spacing w:after="0" w:line="240" w:lineRule="auto"/>
                  </w:pPr>
                </w:p>
              </w:tc>
              <w:tc>
                <w:tcPr>
                  <w:tcW w:w="539" w:type="dxa"/>
                  <w:tcBorders>
                    <w:right w:val="single" w:sz="15" w:space="0" w:color="000000"/>
                  </w:tcBorders>
                </w:tcPr>
                <w:p w14:paraId="3D3C52B3" w14:textId="77777777" w:rsidR="00C3445B" w:rsidRDefault="00C3445B">
                  <w:pPr>
                    <w:pStyle w:val="EmptyCellLayoutStyle"/>
                    <w:spacing w:after="0" w:line="240" w:lineRule="auto"/>
                  </w:pPr>
                </w:p>
              </w:tc>
            </w:tr>
            <w:tr w:rsidR="00C3445B" w14:paraId="114B6F30" w14:textId="77777777">
              <w:trPr>
                <w:trHeight w:val="269"/>
              </w:trPr>
              <w:tc>
                <w:tcPr>
                  <w:tcW w:w="900" w:type="dxa"/>
                  <w:tcBorders>
                    <w:left w:val="single" w:sz="15" w:space="0" w:color="000000"/>
                  </w:tcBorders>
                </w:tcPr>
                <w:p w14:paraId="25F4E09C" w14:textId="77777777" w:rsidR="00C3445B" w:rsidRDefault="00C3445B">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3445B" w14:paraId="09E63AAD" w14:textId="77777777">
                    <w:trPr>
                      <w:trHeight w:val="212"/>
                    </w:trPr>
                    <w:tc>
                      <w:tcPr>
                        <w:tcW w:w="360" w:type="dxa"/>
                        <w:tcBorders>
                          <w:top w:val="nil"/>
                          <w:left w:val="nil"/>
                          <w:bottom w:val="nil"/>
                          <w:right w:val="nil"/>
                        </w:tcBorders>
                        <w:tcMar>
                          <w:top w:w="39" w:type="dxa"/>
                          <w:left w:w="39" w:type="dxa"/>
                          <w:bottom w:w="39" w:type="dxa"/>
                          <w:right w:w="39" w:type="dxa"/>
                        </w:tcMar>
                      </w:tcPr>
                      <w:p w14:paraId="3E597B91" w14:textId="77777777" w:rsidR="00C3445B" w:rsidRDefault="008B41C2">
                        <w:pPr>
                          <w:spacing w:after="0" w:line="240" w:lineRule="auto"/>
                        </w:pPr>
                        <w:r>
                          <w:rPr>
                            <w:rFonts w:ascii="Arial" w:eastAsia="Arial" w:hAnsi="Arial"/>
                            <w:color w:val="000000"/>
                          </w:rPr>
                          <w:t>N</w:t>
                        </w:r>
                      </w:p>
                    </w:tc>
                  </w:tr>
                </w:tbl>
                <w:p w14:paraId="6065BFE2" w14:textId="77777777" w:rsidR="00C3445B" w:rsidRDefault="00C3445B">
                  <w:pPr>
                    <w:spacing w:after="0" w:line="240" w:lineRule="auto"/>
                  </w:pPr>
                </w:p>
              </w:tc>
              <w:tc>
                <w:tcPr>
                  <w:tcW w:w="180" w:type="dxa"/>
                </w:tcPr>
                <w:p w14:paraId="3A7F346B" w14:textId="77777777" w:rsidR="00C3445B" w:rsidRDefault="00C3445B">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C3445B" w14:paraId="5ED843EC" w14:textId="77777777">
                    <w:trPr>
                      <w:trHeight w:val="192"/>
                    </w:trPr>
                    <w:tc>
                      <w:tcPr>
                        <w:tcW w:w="3240" w:type="dxa"/>
                        <w:tcBorders>
                          <w:top w:val="nil"/>
                          <w:left w:val="nil"/>
                          <w:bottom w:val="nil"/>
                          <w:right w:val="nil"/>
                        </w:tcBorders>
                        <w:tcMar>
                          <w:top w:w="39" w:type="dxa"/>
                          <w:left w:w="39" w:type="dxa"/>
                          <w:bottom w:w="39" w:type="dxa"/>
                          <w:right w:w="39" w:type="dxa"/>
                        </w:tcMar>
                      </w:tcPr>
                      <w:p w14:paraId="3D0AB541" w14:textId="77777777" w:rsidR="00C3445B" w:rsidRDefault="008B41C2">
                        <w:pPr>
                          <w:spacing w:after="0" w:line="240" w:lineRule="auto"/>
                        </w:pPr>
                        <w:r>
                          <w:rPr>
                            <w:rFonts w:ascii="Arial" w:eastAsia="Arial" w:hAnsi="Arial"/>
                            <w:color w:val="000000"/>
                            <w:sz w:val="16"/>
                          </w:rPr>
                          <w:t>Approve time and attendance.</w:t>
                        </w:r>
                      </w:p>
                    </w:tc>
                  </w:tr>
                </w:tbl>
                <w:p w14:paraId="29B28F40" w14:textId="77777777" w:rsidR="00C3445B" w:rsidRDefault="00C3445B">
                  <w:pPr>
                    <w:spacing w:after="0" w:line="240" w:lineRule="auto"/>
                  </w:pPr>
                </w:p>
              </w:tc>
              <w:tc>
                <w:tcPr>
                  <w:tcW w:w="2160" w:type="dxa"/>
                </w:tcPr>
                <w:p w14:paraId="422E4DE9" w14:textId="77777777" w:rsidR="00C3445B" w:rsidRDefault="00C3445B">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3445B" w14:paraId="2AE4AE4C" w14:textId="77777777">
                    <w:trPr>
                      <w:trHeight w:val="212"/>
                    </w:trPr>
                    <w:tc>
                      <w:tcPr>
                        <w:tcW w:w="360" w:type="dxa"/>
                        <w:tcBorders>
                          <w:top w:val="nil"/>
                          <w:left w:val="nil"/>
                          <w:bottom w:val="nil"/>
                          <w:right w:val="nil"/>
                        </w:tcBorders>
                        <w:tcMar>
                          <w:top w:w="39" w:type="dxa"/>
                          <w:left w:w="39" w:type="dxa"/>
                          <w:bottom w:w="39" w:type="dxa"/>
                          <w:right w:w="39" w:type="dxa"/>
                        </w:tcMar>
                      </w:tcPr>
                      <w:p w14:paraId="056FBE50" w14:textId="77777777" w:rsidR="00C3445B" w:rsidRDefault="008B41C2">
                        <w:pPr>
                          <w:spacing w:after="0" w:line="240" w:lineRule="auto"/>
                        </w:pPr>
                        <w:r>
                          <w:rPr>
                            <w:rFonts w:ascii="Arial" w:eastAsia="Arial" w:hAnsi="Arial"/>
                            <w:color w:val="000000"/>
                          </w:rPr>
                          <w:t>N</w:t>
                        </w:r>
                      </w:p>
                    </w:tc>
                  </w:tr>
                </w:tbl>
                <w:p w14:paraId="21FF6C08" w14:textId="77777777" w:rsidR="00C3445B" w:rsidRDefault="00C3445B">
                  <w:pPr>
                    <w:spacing w:after="0" w:line="240" w:lineRule="auto"/>
                  </w:pPr>
                </w:p>
              </w:tc>
              <w:tc>
                <w:tcPr>
                  <w:tcW w:w="180" w:type="dxa"/>
                </w:tcPr>
                <w:p w14:paraId="5EE04140" w14:textId="77777777" w:rsidR="00C3445B" w:rsidRDefault="00C3445B">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C3445B" w14:paraId="57A250C5" w14:textId="77777777">
                    <w:trPr>
                      <w:trHeight w:val="192"/>
                    </w:trPr>
                    <w:tc>
                      <w:tcPr>
                        <w:tcW w:w="3240" w:type="dxa"/>
                        <w:tcBorders>
                          <w:top w:val="nil"/>
                          <w:left w:val="nil"/>
                          <w:bottom w:val="nil"/>
                          <w:right w:val="nil"/>
                        </w:tcBorders>
                        <w:tcMar>
                          <w:top w:w="39" w:type="dxa"/>
                          <w:left w:w="39" w:type="dxa"/>
                          <w:bottom w:w="39" w:type="dxa"/>
                          <w:right w:w="39" w:type="dxa"/>
                        </w:tcMar>
                      </w:tcPr>
                      <w:p w14:paraId="5C3425FD" w14:textId="77777777" w:rsidR="00C3445B" w:rsidRDefault="008B41C2">
                        <w:pPr>
                          <w:spacing w:after="0" w:line="240" w:lineRule="auto"/>
                        </w:pPr>
                        <w:r>
                          <w:rPr>
                            <w:rFonts w:ascii="Arial" w:eastAsia="Arial" w:hAnsi="Arial"/>
                            <w:color w:val="000000"/>
                            <w:sz w:val="16"/>
                          </w:rPr>
                          <w:t>Provide guidance on work methods.</w:t>
                        </w:r>
                      </w:p>
                    </w:tc>
                  </w:tr>
                </w:tbl>
                <w:p w14:paraId="09018B0F" w14:textId="77777777" w:rsidR="00C3445B" w:rsidRDefault="00C3445B">
                  <w:pPr>
                    <w:spacing w:after="0" w:line="240" w:lineRule="auto"/>
                  </w:pPr>
                </w:p>
              </w:tc>
              <w:tc>
                <w:tcPr>
                  <w:tcW w:w="539" w:type="dxa"/>
                  <w:tcBorders>
                    <w:right w:val="single" w:sz="15" w:space="0" w:color="000000"/>
                  </w:tcBorders>
                </w:tcPr>
                <w:p w14:paraId="1B406ABC" w14:textId="77777777" w:rsidR="00C3445B" w:rsidRDefault="00C3445B">
                  <w:pPr>
                    <w:pStyle w:val="EmptyCellLayoutStyle"/>
                    <w:spacing w:after="0" w:line="240" w:lineRule="auto"/>
                  </w:pPr>
                </w:p>
              </w:tc>
            </w:tr>
            <w:tr w:rsidR="00C3445B" w14:paraId="7DE95373" w14:textId="77777777">
              <w:trPr>
                <w:trHeight w:val="20"/>
              </w:trPr>
              <w:tc>
                <w:tcPr>
                  <w:tcW w:w="900" w:type="dxa"/>
                  <w:tcBorders>
                    <w:left w:val="single" w:sz="15" w:space="0" w:color="000000"/>
                  </w:tcBorders>
                </w:tcPr>
                <w:p w14:paraId="15F54375" w14:textId="77777777" w:rsidR="00C3445B" w:rsidRDefault="00C3445B">
                  <w:pPr>
                    <w:pStyle w:val="EmptyCellLayoutStyle"/>
                    <w:spacing w:after="0" w:line="240" w:lineRule="auto"/>
                  </w:pPr>
                </w:p>
              </w:tc>
              <w:tc>
                <w:tcPr>
                  <w:tcW w:w="359" w:type="dxa"/>
                  <w:vMerge/>
                </w:tcPr>
                <w:p w14:paraId="7D2989C3" w14:textId="77777777" w:rsidR="00C3445B" w:rsidRDefault="00C3445B">
                  <w:pPr>
                    <w:pStyle w:val="EmptyCellLayoutStyle"/>
                    <w:spacing w:after="0" w:line="240" w:lineRule="auto"/>
                  </w:pPr>
                </w:p>
              </w:tc>
              <w:tc>
                <w:tcPr>
                  <w:tcW w:w="180" w:type="dxa"/>
                </w:tcPr>
                <w:p w14:paraId="3D96E8C3" w14:textId="77777777" w:rsidR="00C3445B" w:rsidRDefault="00C3445B">
                  <w:pPr>
                    <w:pStyle w:val="EmptyCellLayoutStyle"/>
                    <w:spacing w:after="0" w:line="240" w:lineRule="auto"/>
                  </w:pPr>
                </w:p>
              </w:tc>
              <w:tc>
                <w:tcPr>
                  <w:tcW w:w="3240" w:type="dxa"/>
                </w:tcPr>
                <w:p w14:paraId="616C6278" w14:textId="77777777" w:rsidR="00C3445B" w:rsidRDefault="00C3445B">
                  <w:pPr>
                    <w:pStyle w:val="EmptyCellLayoutStyle"/>
                    <w:spacing w:after="0" w:line="240" w:lineRule="auto"/>
                  </w:pPr>
                </w:p>
              </w:tc>
              <w:tc>
                <w:tcPr>
                  <w:tcW w:w="2160" w:type="dxa"/>
                </w:tcPr>
                <w:p w14:paraId="160A8970" w14:textId="77777777" w:rsidR="00C3445B" w:rsidRDefault="00C3445B">
                  <w:pPr>
                    <w:pStyle w:val="EmptyCellLayoutStyle"/>
                    <w:spacing w:after="0" w:line="240" w:lineRule="auto"/>
                  </w:pPr>
                </w:p>
              </w:tc>
              <w:tc>
                <w:tcPr>
                  <w:tcW w:w="359" w:type="dxa"/>
                  <w:vMerge/>
                </w:tcPr>
                <w:p w14:paraId="2D473A1F" w14:textId="77777777" w:rsidR="00C3445B" w:rsidRDefault="00C3445B">
                  <w:pPr>
                    <w:pStyle w:val="EmptyCellLayoutStyle"/>
                    <w:spacing w:after="0" w:line="240" w:lineRule="auto"/>
                  </w:pPr>
                </w:p>
              </w:tc>
              <w:tc>
                <w:tcPr>
                  <w:tcW w:w="180" w:type="dxa"/>
                </w:tcPr>
                <w:p w14:paraId="208D8617" w14:textId="77777777" w:rsidR="00C3445B" w:rsidRDefault="00C3445B">
                  <w:pPr>
                    <w:pStyle w:val="EmptyCellLayoutStyle"/>
                    <w:spacing w:after="0" w:line="240" w:lineRule="auto"/>
                  </w:pPr>
                </w:p>
              </w:tc>
              <w:tc>
                <w:tcPr>
                  <w:tcW w:w="3240" w:type="dxa"/>
                </w:tcPr>
                <w:p w14:paraId="705DD720" w14:textId="77777777" w:rsidR="00C3445B" w:rsidRDefault="00C3445B">
                  <w:pPr>
                    <w:pStyle w:val="EmptyCellLayoutStyle"/>
                    <w:spacing w:after="0" w:line="240" w:lineRule="auto"/>
                  </w:pPr>
                </w:p>
              </w:tc>
              <w:tc>
                <w:tcPr>
                  <w:tcW w:w="539" w:type="dxa"/>
                  <w:tcBorders>
                    <w:right w:val="single" w:sz="15" w:space="0" w:color="000000"/>
                  </w:tcBorders>
                </w:tcPr>
                <w:p w14:paraId="5B12DE5C" w14:textId="77777777" w:rsidR="00C3445B" w:rsidRDefault="00C3445B">
                  <w:pPr>
                    <w:pStyle w:val="EmptyCellLayoutStyle"/>
                    <w:spacing w:after="0" w:line="240" w:lineRule="auto"/>
                  </w:pPr>
                </w:p>
              </w:tc>
            </w:tr>
            <w:tr w:rsidR="00C3445B" w14:paraId="2416D909" w14:textId="77777777">
              <w:trPr>
                <w:trHeight w:val="69"/>
              </w:trPr>
              <w:tc>
                <w:tcPr>
                  <w:tcW w:w="900" w:type="dxa"/>
                  <w:tcBorders>
                    <w:left w:val="single" w:sz="15" w:space="0" w:color="000000"/>
                  </w:tcBorders>
                </w:tcPr>
                <w:p w14:paraId="7B334F6C" w14:textId="77777777" w:rsidR="00C3445B" w:rsidRDefault="00C3445B">
                  <w:pPr>
                    <w:pStyle w:val="EmptyCellLayoutStyle"/>
                    <w:spacing w:after="0" w:line="240" w:lineRule="auto"/>
                  </w:pPr>
                </w:p>
              </w:tc>
              <w:tc>
                <w:tcPr>
                  <w:tcW w:w="359" w:type="dxa"/>
                </w:tcPr>
                <w:p w14:paraId="7A7ACAC2" w14:textId="77777777" w:rsidR="00C3445B" w:rsidRDefault="00C3445B">
                  <w:pPr>
                    <w:pStyle w:val="EmptyCellLayoutStyle"/>
                    <w:spacing w:after="0" w:line="240" w:lineRule="auto"/>
                  </w:pPr>
                </w:p>
              </w:tc>
              <w:tc>
                <w:tcPr>
                  <w:tcW w:w="180" w:type="dxa"/>
                </w:tcPr>
                <w:p w14:paraId="53C15D4D" w14:textId="77777777" w:rsidR="00C3445B" w:rsidRDefault="00C3445B">
                  <w:pPr>
                    <w:pStyle w:val="EmptyCellLayoutStyle"/>
                    <w:spacing w:after="0" w:line="240" w:lineRule="auto"/>
                  </w:pPr>
                </w:p>
              </w:tc>
              <w:tc>
                <w:tcPr>
                  <w:tcW w:w="3240" w:type="dxa"/>
                </w:tcPr>
                <w:p w14:paraId="3C25314F" w14:textId="77777777" w:rsidR="00C3445B" w:rsidRDefault="00C3445B">
                  <w:pPr>
                    <w:pStyle w:val="EmptyCellLayoutStyle"/>
                    <w:spacing w:after="0" w:line="240" w:lineRule="auto"/>
                  </w:pPr>
                </w:p>
              </w:tc>
              <w:tc>
                <w:tcPr>
                  <w:tcW w:w="2160" w:type="dxa"/>
                </w:tcPr>
                <w:p w14:paraId="79E17179" w14:textId="77777777" w:rsidR="00C3445B" w:rsidRDefault="00C3445B">
                  <w:pPr>
                    <w:pStyle w:val="EmptyCellLayoutStyle"/>
                    <w:spacing w:after="0" w:line="240" w:lineRule="auto"/>
                  </w:pPr>
                </w:p>
              </w:tc>
              <w:tc>
                <w:tcPr>
                  <w:tcW w:w="359" w:type="dxa"/>
                </w:tcPr>
                <w:p w14:paraId="58CB1DA0" w14:textId="77777777" w:rsidR="00C3445B" w:rsidRDefault="00C3445B">
                  <w:pPr>
                    <w:pStyle w:val="EmptyCellLayoutStyle"/>
                    <w:spacing w:after="0" w:line="240" w:lineRule="auto"/>
                  </w:pPr>
                </w:p>
              </w:tc>
              <w:tc>
                <w:tcPr>
                  <w:tcW w:w="180" w:type="dxa"/>
                </w:tcPr>
                <w:p w14:paraId="033C67E8" w14:textId="77777777" w:rsidR="00C3445B" w:rsidRDefault="00C3445B">
                  <w:pPr>
                    <w:pStyle w:val="EmptyCellLayoutStyle"/>
                    <w:spacing w:after="0" w:line="240" w:lineRule="auto"/>
                  </w:pPr>
                </w:p>
              </w:tc>
              <w:tc>
                <w:tcPr>
                  <w:tcW w:w="3240" w:type="dxa"/>
                </w:tcPr>
                <w:p w14:paraId="3F6AEE85" w14:textId="77777777" w:rsidR="00C3445B" w:rsidRDefault="00C3445B">
                  <w:pPr>
                    <w:pStyle w:val="EmptyCellLayoutStyle"/>
                    <w:spacing w:after="0" w:line="240" w:lineRule="auto"/>
                  </w:pPr>
                </w:p>
              </w:tc>
              <w:tc>
                <w:tcPr>
                  <w:tcW w:w="539" w:type="dxa"/>
                  <w:tcBorders>
                    <w:right w:val="single" w:sz="15" w:space="0" w:color="000000"/>
                  </w:tcBorders>
                </w:tcPr>
                <w:p w14:paraId="044D49DA" w14:textId="77777777" w:rsidR="00C3445B" w:rsidRDefault="00C3445B">
                  <w:pPr>
                    <w:pStyle w:val="EmptyCellLayoutStyle"/>
                    <w:spacing w:after="0" w:line="240" w:lineRule="auto"/>
                  </w:pPr>
                </w:p>
              </w:tc>
            </w:tr>
            <w:tr w:rsidR="00C3445B" w14:paraId="049AC399" w14:textId="77777777">
              <w:trPr>
                <w:trHeight w:val="270"/>
              </w:trPr>
              <w:tc>
                <w:tcPr>
                  <w:tcW w:w="900" w:type="dxa"/>
                  <w:tcBorders>
                    <w:left w:val="single" w:sz="15" w:space="0" w:color="000000"/>
                  </w:tcBorders>
                </w:tcPr>
                <w:p w14:paraId="1B90E186" w14:textId="77777777" w:rsidR="00C3445B" w:rsidRDefault="00C3445B">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3445B" w14:paraId="4EED912B" w14:textId="77777777">
                    <w:trPr>
                      <w:trHeight w:val="212"/>
                    </w:trPr>
                    <w:tc>
                      <w:tcPr>
                        <w:tcW w:w="360" w:type="dxa"/>
                        <w:tcBorders>
                          <w:top w:val="nil"/>
                          <w:left w:val="nil"/>
                          <w:bottom w:val="nil"/>
                          <w:right w:val="nil"/>
                        </w:tcBorders>
                        <w:tcMar>
                          <w:top w:w="39" w:type="dxa"/>
                          <w:left w:w="39" w:type="dxa"/>
                          <w:bottom w:w="39" w:type="dxa"/>
                          <w:right w:w="39" w:type="dxa"/>
                        </w:tcMar>
                      </w:tcPr>
                      <w:p w14:paraId="20288E73" w14:textId="77777777" w:rsidR="00C3445B" w:rsidRDefault="008B41C2">
                        <w:pPr>
                          <w:spacing w:after="0" w:line="240" w:lineRule="auto"/>
                        </w:pPr>
                        <w:r>
                          <w:rPr>
                            <w:rFonts w:ascii="Arial" w:eastAsia="Arial" w:hAnsi="Arial"/>
                            <w:color w:val="000000"/>
                          </w:rPr>
                          <w:t>N</w:t>
                        </w:r>
                      </w:p>
                    </w:tc>
                  </w:tr>
                </w:tbl>
                <w:p w14:paraId="0AE6EBBA" w14:textId="77777777" w:rsidR="00C3445B" w:rsidRDefault="00C3445B">
                  <w:pPr>
                    <w:spacing w:after="0" w:line="240" w:lineRule="auto"/>
                  </w:pPr>
                </w:p>
              </w:tc>
              <w:tc>
                <w:tcPr>
                  <w:tcW w:w="180" w:type="dxa"/>
                </w:tcPr>
                <w:p w14:paraId="57EDEE86" w14:textId="77777777" w:rsidR="00C3445B" w:rsidRDefault="00C3445B">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C3445B" w14:paraId="1F610370" w14:textId="77777777">
                    <w:trPr>
                      <w:trHeight w:val="192"/>
                    </w:trPr>
                    <w:tc>
                      <w:tcPr>
                        <w:tcW w:w="3240" w:type="dxa"/>
                        <w:tcBorders>
                          <w:top w:val="nil"/>
                          <w:left w:val="nil"/>
                          <w:bottom w:val="nil"/>
                          <w:right w:val="nil"/>
                        </w:tcBorders>
                        <w:tcMar>
                          <w:top w:w="39" w:type="dxa"/>
                          <w:left w:w="39" w:type="dxa"/>
                          <w:bottom w:w="39" w:type="dxa"/>
                          <w:right w:w="39" w:type="dxa"/>
                        </w:tcMar>
                      </w:tcPr>
                      <w:p w14:paraId="5DE46E1C" w14:textId="77777777" w:rsidR="00C3445B" w:rsidRDefault="008B41C2">
                        <w:pPr>
                          <w:spacing w:after="0" w:line="240" w:lineRule="auto"/>
                        </w:pPr>
                        <w:r>
                          <w:rPr>
                            <w:rFonts w:ascii="Arial" w:eastAsia="Arial" w:hAnsi="Arial"/>
                            <w:color w:val="000000"/>
                            <w:sz w:val="16"/>
                          </w:rPr>
                          <w:t>Orally reprimand.</w:t>
                        </w:r>
                      </w:p>
                    </w:tc>
                  </w:tr>
                </w:tbl>
                <w:p w14:paraId="67CD9C4D" w14:textId="77777777" w:rsidR="00C3445B" w:rsidRDefault="00C3445B">
                  <w:pPr>
                    <w:spacing w:after="0" w:line="240" w:lineRule="auto"/>
                  </w:pPr>
                </w:p>
              </w:tc>
              <w:tc>
                <w:tcPr>
                  <w:tcW w:w="2160" w:type="dxa"/>
                </w:tcPr>
                <w:p w14:paraId="55F23427" w14:textId="77777777" w:rsidR="00C3445B" w:rsidRDefault="00C3445B">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C3445B" w14:paraId="4E262428" w14:textId="77777777">
                    <w:trPr>
                      <w:trHeight w:val="212"/>
                    </w:trPr>
                    <w:tc>
                      <w:tcPr>
                        <w:tcW w:w="360" w:type="dxa"/>
                        <w:tcBorders>
                          <w:top w:val="nil"/>
                          <w:left w:val="nil"/>
                          <w:bottom w:val="nil"/>
                          <w:right w:val="nil"/>
                        </w:tcBorders>
                        <w:tcMar>
                          <w:top w:w="39" w:type="dxa"/>
                          <w:left w:w="39" w:type="dxa"/>
                          <w:bottom w:w="39" w:type="dxa"/>
                          <w:right w:w="39" w:type="dxa"/>
                        </w:tcMar>
                      </w:tcPr>
                      <w:p w14:paraId="47C79183" w14:textId="77777777" w:rsidR="00C3445B" w:rsidRDefault="008B41C2">
                        <w:pPr>
                          <w:spacing w:after="0" w:line="240" w:lineRule="auto"/>
                        </w:pPr>
                        <w:r>
                          <w:rPr>
                            <w:rFonts w:ascii="Arial" w:eastAsia="Arial" w:hAnsi="Arial"/>
                            <w:color w:val="000000"/>
                          </w:rPr>
                          <w:t>N</w:t>
                        </w:r>
                      </w:p>
                    </w:tc>
                  </w:tr>
                </w:tbl>
                <w:p w14:paraId="2845FD02" w14:textId="77777777" w:rsidR="00C3445B" w:rsidRDefault="00C3445B">
                  <w:pPr>
                    <w:spacing w:after="0" w:line="240" w:lineRule="auto"/>
                  </w:pPr>
                </w:p>
              </w:tc>
              <w:tc>
                <w:tcPr>
                  <w:tcW w:w="180" w:type="dxa"/>
                </w:tcPr>
                <w:p w14:paraId="2007ED7A" w14:textId="77777777" w:rsidR="00C3445B" w:rsidRDefault="00C3445B">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C3445B" w14:paraId="62AF9E78" w14:textId="77777777">
                    <w:trPr>
                      <w:trHeight w:val="192"/>
                    </w:trPr>
                    <w:tc>
                      <w:tcPr>
                        <w:tcW w:w="3240" w:type="dxa"/>
                        <w:tcBorders>
                          <w:top w:val="nil"/>
                          <w:left w:val="nil"/>
                          <w:bottom w:val="nil"/>
                          <w:right w:val="nil"/>
                        </w:tcBorders>
                        <w:tcMar>
                          <w:top w:w="39" w:type="dxa"/>
                          <w:left w:w="39" w:type="dxa"/>
                          <w:bottom w:w="39" w:type="dxa"/>
                          <w:right w:w="39" w:type="dxa"/>
                        </w:tcMar>
                      </w:tcPr>
                      <w:p w14:paraId="6B2E1A30" w14:textId="77777777" w:rsidR="00C3445B" w:rsidRDefault="008B41C2">
                        <w:pPr>
                          <w:spacing w:after="0" w:line="240" w:lineRule="auto"/>
                        </w:pPr>
                        <w:r>
                          <w:rPr>
                            <w:rFonts w:ascii="Arial" w:eastAsia="Arial" w:hAnsi="Arial"/>
                            <w:color w:val="000000"/>
                            <w:sz w:val="16"/>
                          </w:rPr>
                          <w:t>Train employees in the work.</w:t>
                        </w:r>
                      </w:p>
                    </w:tc>
                  </w:tr>
                </w:tbl>
                <w:p w14:paraId="065F4554" w14:textId="77777777" w:rsidR="00C3445B" w:rsidRDefault="00C3445B">
                  <w:pPr>
                    <w:spacing w:after="0" w:line="240" w:lineRule="auto"/>
                  </w:pPr>
                </w:p>
              </w:tc>
              <w:tc>
                <w:tcPr>
                  <w:tcW w:w="539" w:type="dxa"/>
                  <w:tcBorders>
                    <w:right w:val="single" w:sz="15" w:space="0" w:color="000000"/>
                  </w:tcBorders>
                </w:tcPr>
                <w:p w14:paraId="0FF351EE" w14:textId="77777777" w:rsidR="00C3445B" w:rsidRDefault="00C3445B">
                  <w:pPr>
                    <w:pStyle w:val="EmptyCellLayoutStyle"/>
                    <w:spacing w:after="0" w:line="240" w:lineRule="auto"/>
                  </w:pPr>
                </w:p>
              </w:tc>
            </w:tr>
            <w:tr w:rsidR="00C3445B" w14:paraId="2D2CFEC4" w14:textId="77777777">
              <w:trPr>
                <w:trHeight w:val="20"/>
              </w:trPr>
              <w:tc>
                <w:tcPr>
                  <w:tcW w:w="900" w:type="dxa"/>
                  <w:tcBorders>
                    <w:left w:val="single" w:sz="15" w:space="0" w:color="000000"/>
                  </w:tcBorders>
                </w:tcPr>
                <w:p w14:paraId="404E7789" w14:textId="77777777" w:rsidR="00C3445B" w:rsidRDefault="00C3445B">
                  <w:pPr>
                    <w:pStyle w:val="EmptyCellLayoutStyle"/>
                    <w:spacing w:after="0" w:line="240" w:lineRule="auto"/>
                  </w:pPr>
                </w:p>
              </w:tc>
              <w:tc>
                <w:tcPr>
                  <w:tcW w:w="359" w:type="dxa"/>
                  <w:vMerge/>
                </w:tcPr>
                <w:p w14:paraId="1D4C8A07" w14:textId="77777777" w:rsidR="00C3445B" w:rsidRDefault="00C3445B">
                  <w:pPr>
                    <w:pStyle w:val="EmptyCellLayoutStyle"/>
                    <w:spacing w:after="0" w:line="240" w:lineRule="auto"/>
                  </w:pPr>
                </w:p>
              </w:tc>
              <w:tc>
                <w:tcPr>
                  <w:tcW w:w="180" w:type="dxa"/>
                </w:tcPr>
                <w:p w14:paraId="1C57FE6B" w14:textId="77777777" w:rsidR="00C3445B" w:rsidRDefault="00C3445B">
                  <w:pPr>
                    <w:pStyle w:val="EmptyCellLayoutStyle"/>
                    <w:spacing w:after="0" w:line="240" w:lineRule="auto"/>
                  </w:pPr>
                </w:p>
              </w:tc>
              <w:tc>
                <w:tcPr>
                  <w:tcW w:w="3240" w:type="dxa"/>
                </w:tcPr>
                <w:p w14:paraId="76C81A79" w14:textId="77777777" w:rsidR="00C3445B" w:rsidRDefault="00C3445B">
                  <w:pPr>
                    <w:pStyle w:val="EmptyCellLayoutStyle"/>
                    <w:spacing w:after="0" w:line="240" w:lineRule="auto"/>
                  </w:pPr>
                </w:p>
              </w:tc>
              <w:tc>
                <w:tcPr>
                  <w:tcW w:w="2160" w:type="dxa"/>
                </w:tcPr>
                <w:p w14:paraId="75AC785C" w14:textId="77777777" w:rsidR="00C3445B" w:rsidRDefault="00C3445B">
                  <w:pPr>
                    <w:pStyle w:val="EmptyCellLayoutStyle"/>
                    <w:spacing w:after="0" w:line="240" w:lineRule="auto"/>
                  </w:pPr>
                </w:p>
              </w:tc>
              <w:tc>
                <w:tcPr>
                  <w:tcW w:w="359" w:type="dxa"/>
                  <w:vMerge/>
                </w:tcPr>
                <w:p w14:paraId="74924A8B" w14:textId="77777777" w:rsidR="00C3445B" w:rsidRDefault="00C3445B">
                  <w:pPr>
                    <w:pStyle w:val="EmptyCellLayoutStyle"/>
                    <w:spacing w:after="0" w:line="240" w:lineRule="auto"/>
                  </w:pPr>
                </w:p>
              </w:tc>
              <w:tc>
                <w:tcPr>
                  <w:tcW w:w="180" w:type="dxa"/>
                </w:tcPr>
                <w:p w14:paraId="2B42B0B5" w14:textId="77777777" w:rsidR="00C3445B" w:rsidRDefault="00C3445B">
                  <w:pPr>
                    <w:pStyle w:val="EmptyCellLayoutStyle"/>
                    <w:spacing w:after="0" w:line="240" w:lineRule="auto"/>
                  </w:pPr>
                </w:p>
              </w:tc>
              <w:tc>
                <w:tcPr>
                  <w:tcW w:w="3240" w:type="dxa"/>
                </w:tcPr>
                <w:p w14:paraId="3881CD1F" w14:textId="77777777" w:rsidR="00C3445B" w:rsidRDefault="00C3445B">
                  <w:pPr>
                    <w:pStyle w:val="EmptyCellLayoutStyle"/>
                    <w:spacing w:after="0" w:line="240" w:lineRule="auto"/>
                  </w:pPr>
                </w:p>
              </w:tc>
              <w:tc>
                <w:tcPr>
                  <w:tcW w:w="539" w:type="dxa"/>
                  <w:tcBorders>
                    <w:right w:val="single" w:sz="15" w:space="0" w:color="000000"/>
                  </w:tcBorders>
                </w:tcPr>
                <w:p w14:paraId="66A6EF08" w14:textId="77777777" w:rsidR="00C3445B" w:rsidRDefault="00C3445B">
                  <w:pPr>
                    <w:pStyle w:val="EmptyCellLayoutStyle"/>
                    <w:spacing w:after="0" w:line="240" w:lineRule="auto"/>
                  </w:pPr>
                </w:p>
              </w:tc>
            </w:tr>
            <w:tr w:rsidR="00C3445B" w14:paraId="026F10F0" w14:textId="77777777">
              <w:trPr>
                <w:trHeight w:val="249"/>
              </w:trPr>
              <w:tc>
                <w:tcPr>
                  <w:tcW w:w="900" w:type="dxa"/>
                  <w:tcBorders>
                    <w:left w:val="single" w:sz="15" w:space="0" w:color="000000"/>
                    <w:bottom w:val="single" w:sz="15" w:space="0" w:color="000000"/>
                  </w:tcBorders>
                </w:tcPr>
                <w:p w14:paraId="32367E85" w14:textId="77777777" w:rsidR="00C3445B" w:rsidRDefault="00C3445B">
                  <w:pPr>
                    <w:pStyle w:val="EmptyCellLayoutStyle"/>
                    <w:spacing w:after="0" w:line="240" w:lineRule="auto"/>
                  </w:pPr>
                </w:p>
              </w:tc>
              <w:tc>
                <w:tcPr>
                  <w:tcW w:w="359" w:type="dxa"/>
                  <w:tcBorders>
                    <w:bottom w:val="single" w:sz="15" w:space="0" w:color="000000"/>
                  </w:tcBorders>
                </w:tcPr>
                <w:p w14:paraId="6FA07B92" w14:textId="77777777" w:rsidR="00C3445B" w:rsidRDefault="00C3445B">
                  <w:pPr>
                    <w:pStyle w:val="EmptyCellLayoutStyle"/>
                    <w:spacing w:after="0" w:line="240" w:lineRule="auto"/>
                  </w:pPr>
                </w:p>
              </w:tc>
              <w:tc>
                <w:tcPr>
                  <w:tcW w:w="180" w:type="dxa"/>
                  <w:tcBorders>
                    <w:bottom w:val="single" w:sz="15" w:space="0" w:color="000000"/>
                  </w:tcBorders>
                </w:tcPr>
                <w:p w14:paraId="7AB18646" w14:textId="77777777" w:rsidR="00C3445B" w:rsidRDefault="00C3445B">
                  <w:pPr>
                    <w:pStyle w:val="EmptyCellLayoutStyle"/>
                    <w:spacing w:after="0" w:line="240" w:lineRule="auto"/>
                  </w:pPr>
                </w:p>
              </w:tc>
              <w:tc>
                <w:tcPr>
                  <w:tcW w:w="3240" w:type="dxa"/>
                  <w:tcBorders>
                    <w:bottom w:val="single" w:sz="15" w:space="0" w:color="000000"/>
                  </w:tcBorders>
                </w:tcPr>
                <w:p w14:paraId="07791D8D" w14:textId="77777777" w:rsidR="00C3445B" w:rsidRDefault="00C3445B">
                  <w:pPr>
                    <w:pStyle w:val="EmptyCellLayoutStyle"/>
                    <w:spacing w:after="0" w:line="240" w:lineRule="auto"/>
                  </w:pPr>
                </w:p>
              </w:tc>
              <w:tc>
                <w:tcPr>
                  <w:tcW w:w="2160" w:type="dxa"/>
                  <w:tcBorders>
                    <w:bottom w:val="single" w:sz="15" w:space="0" w:color="000000"/>
                  </w:tcBorders>
                </w:tcPr>
                <w:p w14:paraId="4C6F4FE9" w14:textId="77777777" w:rsidR="00C3445B" w:rsidRDefault="00C3445B">
                  <w:pPr>
                    <w:pStyle w:val="EmptyCellLayoutStyle"/>
                    <w:spacing w:after="0" w:line="240" w:lineRule="auto"/>
                  </w:pPr>
                </w:p>
              </w:tc>
              <w:tc>
                <w:tcPr>
                  <w:tcW w:w="359" w:type="dxa"/>
                  <w:tcBorders>
                    <w:bottom w:val="single" w:sz="15" w:space="0" w:color="000000"/>
                  </w:tcBorders>
                </w:tcPr>
                <w:p w14:paraId="6559857E" w14:textId="77777777" w:rsidR="00C3445B" w:rsidRDefault="00C3445B">
                  <w:pPr>
                    <w:pStyle w:val="EmptyCellLayoutStyle"/>
                    <w:spacing w:after="0" w:line="240" w:lineRule="auto"/>
                  </w:pPr>
                </w:p>
              </w:tc>
              <w:tc>
                <w:tcPr>
                  <w:tcW w:w="180" w:type="dxa"/>
                  <w:tcBorders>
                    <w:bottom w:val="single" w:sz="15" w:space="0" w:color="000000"/>
                  </w:tcBorders>
                </w:tcPr>
                <w:p w14:paraId="36632989" w14:textId="77777777" w:rsidR="00C3445B" w:rsidRDefault="00C3445B">
                  <w:pPr>
                    <w:pStyle w:val="EmptyCellLayoutStyle"/>
                    <w:spacing w:after="0" w:line="240" w:lineRule="auto"/>
                  </w:pPr>
                </w:p>
              </w:tc>
              <w:tc>
                <w:tcPr>
                  <w:tcW w:w="3240" w:type="dxa"/>
                  <w:tcBorders>
                    <w:bottom w:val="single" w:sz="15" w:space="0" w:color="000000"/>
                  </w:tcBorders>
                </w:tcPr>
                <w:p w14:paraId="153D42CA" w14:textId="77777777" w:rsidR="00C3445B" w:rsidRDefault="00C3445B">
                  <w:pPr>
                    <w:pStyle w:val="EmptyCellLayoutStyle"/>
                    <w:spacing w:after="0" w:line="240" w:lineRule="auto"/>
                  </w:pPr>
                </w:p>
              </w:tc>
              <w:tc>
                <w:tcPr>
                  <w:tcW w:w="539" w:type="dxa"/>
                  <w:tcBorders>
                    <w:bottom w:val="single" w:sz="15" w:space="0" w:color="000000"/>
                    <w:right w:val="single" w:sz="15" w:space="0" w:color="000000"/>
                  </w:tcBorders>
                </w:tcPr>
                <w:p w14:paraId="6A3806F0" w14:textId="77777777" w:rsidR="00C3445B" w:rsidRDefault="00C3445B">
                  <w:pPr>
                    <w:pStyle w:val="EmptyCellLayoutStyle"/>
                    <w:spacing w:after="0" w:line="240" w:lineRule="auto"/>
                  </w:pPr>
                </w:p>
              </w:tc>
            </w:tr>
          </w:tbl>
          <w:p w14:paraId="79E9824D" w14:textId="77777777" w:rsidR="00C3445B" w:rsidRDefault="00C3445B">
            <w:pPr>
              <w:spacing w:after="0" w:line="240" w:lineRule="auto"/>
            </w:pPr>
          </w:p>
        </w:tc>
        <w:tc>
          <w:tcPr>
            <w:tcW w:w="179" w:type="dxa"/>
          </w:tcPr>
          <w:p w14:paraId="0D376E50" w14:textId="77777777" w:rsidR="00C3445B" w:rsidRDefault="00C3445B">
            <w:pPr>
              <w:pStyle w:val="EmptyCellLayoutStyle"/>
              <w:spacing w:after="0" w:line="240" w:lineRule="auto"/>
            </w:pPr>
          </w:p>
        </w:tc>
      </w:tr>
      <w:tr w:rsidR="00C3445B" w14:paraId="12EF2889" w14:textId="77777777">
        <w:trPr>
          <w:trHeight w:val="89"/>
        </w:trPr>
        <w:tc>
          <w:tcPr>
            <w:tcW w:w="179" w:type="dxa"/>
          </w:tcPr>
          <w:p w14:paraId="7A767F00" w14:textId="77777777" w:rsidR="00C3445B" w:rsidRDefault="00C3445B">
            <w:pPr>
              <w:pStyle w:val="EmptyCellLayoutStyle"/>
              <w:spacing w:after="0" w:line="240" w:lineRule="auto"/>
            </w:pPr>
          </w:p>
        </w:tc>
        <w:tc>
          <w:tcPr>
            <w:tcW w:w="0" w:type="dxa"/>
          </w:tcPr>
          <w:p w14:paraId="2EF32DC5" w14:textId="77777777" w:rsidR="00C3445B" w:rsidRDefault="00C3445B">
            <w:pPr>
              <w:pStyle w:val="EmptyCellLayoutStyle"/>
              <w:spacing w:after="0" w:line="240" w:lineRule="auto"/>
            </w:pPr>
          </w:p>
        </w:tc>
        <w:tc>
          <w:tcPr>
            <w:tcW w:w="0" w:type="dxa"/>
          </w:tcPr>
          <w:p w14:paraId="422FA154" w14:textId="77777777" w:rsidR="00C3445B" w:rsidRDefault="00C3445B">
            <w:pPr>
              <w:pStyle w:val="EmptyCellLayoutStyle"/>
              <w:spacing w:after="0" w:line="240" w:lineRule="auto"/>
            </w:pPr>
          </w:p>
        </w:tc>
        <w:tc>
          <w:tcPr>
            <w:tcW w:w="0" w:type="dxa"/>
          </w:tcPr>
          <w:p w14:paraId="384CE749" w14:textId="77777777" w:rsidR="00C3445B" w:rsidRDefault="00C3445B">
            <w:pPr>
              <w:pStyle w:val="EmptyCellLayoutStyle"/>
              <w:spacing w:after="0" w:line="240" w:lineRule="auto"/>
            </w:pPr>
          </w:p>
        </w:tc>
        <w:tc>
          <w:tcPr>
            <w:tcW w:w="0" w:type="dxa"/>
          </w:tcPr>
          <w:p w14:paraId="7951B834" w14:textId="77777777" w:rsidR="00C3445B" w:rsidRDefault="00C3445B">
            <w:pPr>
              <w:pStyle w:val="EmptyCellLayoutStyle"/>
              <w:spacing w:after="0" w:line="240" w:lineRule="auto"/>
            </w:pPr>
          </w:p>
        </w:tc>
        <w:tc>
          <w:tcPr>
            <w:tcW w:w="0" w:type="dxa"/>
          </w:tcPr>
          <w:p w14:paraId="4F14972E" w14:textId="77777777" w:rsidR="00C3445B" w:rsidRDefault="00C3445B">
            <w:pPr>
              <w:pStyle w:val="EmptyCellLayoutStyle"/>
              <w:spacing w:after="0" w:line="240" w:lineRule="auto"/>
            </w:pPr>
          </w:p>
        </w:tc>
        <w:tc>
          <w:tcPr>
            <w:tcW w:w="0" w:type="dxa"/>
          </w:tcPr>
          <w:p w14:paraId="63F895F4" w14:textId="77777777" w:rsidR="00C3445B" w:rsidRDefault="00C3445B">
            <w:pPr>
              <w:pStyle w:val="EmptyCellLayoutStyle"/>
              <w:spacing w:after="0" w:line="240" w:lineRule="auto"/>
            </w:pPr>
          </w:p>
        </w:tc>
        <w:tc>
          <w:tcPr>
            <w:tcW w:w="2505" w:type="dxa"/>
          </w:tcPr>
          <w:p w14:paraId="529D8E1A" w14:textId="77777777" w:rsidR="00C3445B" w:rsidRDefault="00C3445B">
            <w:pPr>
              <w:pStyle w:val="EmptyCellLayoutStyle"/>
              <w:spacing w:after="0" w:line="240" w:lineRule="auto"/>
            </w:pPr>
          </w:p>
        </w:tc>
        <w:tc>
          <w:tcPr>
            <w:tcW w:w="6120" w:type="dxa"/>
          </w:tcPr>
          <w:p w14:paraId="01615AD5" w14:textId="77777777" w:rsidR="00C3445B" w:rsidRDefault="00C3445B">
            <w:pPr>
              <w:pStyle w:val="EmptyCellLayoutStyle"/>
              <w:spacing w:after="0" w:line="240" w:lineRule="auto"/>
            </w:pPr>
          </w:p>
        </w:tc>
        <w:tc>
          <w:tcPr>
            <w:tcW w:w="2534" w:type="dxa"/>
          </w:tcPr>
          <w:p w14:paraId="0EE659A0" w14:textId="77777777" w:rsidR="00C3445B" w:rsidRDefault="00C3445B">
            <w:pPr>
              <w:pStyle w:val="EmptyCellLayoutStyle"/>
              <w:spacing w:after="0" w:line="240" w:lineRule="auto"/>
            </w:pPr>
          </w:p>
        </w:tc>
        <w:tc>
          <w:tcPr>
            <w:tcW w:w="179" w:type="dxa"/>
          </w:tcPr>
          <w:p w14:paraId="3609041A" w14:textId="77777777" w:rsidR="00C3445B" w:rsidRDefault="00C3445B">
            <w:pPr>
              <w:pStyle w:val="EmptyCellLayoutStyle"/>
              <w:spacing w:after="0" w:line="240" w:lineRule="auto"/>
            </w:pPr>
          </w:p>
        </w:tc>
      </w:tr>
      <w:tr w:rsidR="008B41C2" w14:paraId="5E89BA0F" w14:textId="77777777" w:rsidTr="008B41C2">
        <w:tc>
          <w:tcPr>
            <w:tcW w:w="179" w:type="dxa"/>
          </w:tcPr>
          <w:p w14:paraId="7BF2CBB5" w14:textId="77777777" w:rsidR="00C3445B" w:rsidRDefault="00C3445B">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8B41C2" w14:paraId="10C492B4" w14:textId="77777777" w:rsidTr="008B41C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C3445B" w14:paraId="75AB1A0E" w14:textId="77777777">
                    <w:trPr>
                      <w:trHeight w:val="192"/>
                    </w:trPr>
                    <w:tc>
                      <w:tcPr>
                        <w:tcW w:w="11160" w:type="dxa"/>
                        <w:tcBorders>
                          <w:top w:val="nil"/>
                          <w:left w:val="nil"/>
                          <w:bottom w:val="nil"/>
                          <w:right w:val="nil"/>
                        </w:tcBorders>
                        <w:tcMar>
                          <w:top w:w="39" w:type="dxa"/>
                          <w:left w:w="39" w:type="dxa"/>
                          <w:bottom w:w="39" w:type="dxa"/>
                          <w:right w:w="39" w:type="dxa"/>
                        </w:tcMar>
                      </w:tcPr>
                      <w:p w14:paraId="2C7DEAF2" w14:textId="77777777" w:rsidR="00C3445B" w:rsidRDefault="008B41C2">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40138A9D" w14:textId="77777777" w:rsidR="00C3445B" w:rsidRDefault="00C3445B">
                  <w:pPr>
                    <w:spacing w:after="0" w:line="240" w:lineRule="auto"/>
                  </w:pPr>
                </w:p>
              </w:tc>
            </w:tr>
            <w:tr w:rsidR="00C3445B" w14:paraId="01B39519" w14:textId="77777777">
              <w:trPr>
                <w:trHeight w:val="99"/>
              </w:trPr>
              <w:tc>
                <w:tcPr>
                  <w:tcW w:w="0" w:type="dxa"/>
                  <w:tcBorders>
                    <w:left w:val="single" w:sz="15" w:space="0" w:color="000000"/>
                  </w:tcBorders>
                </w:tcPr>
                <w:p w14:paraId="603CC600" w14:textId="77777777" w:rsidR="00C3445B" w:rsidRDefault="00C3445B">
                  <w:pPr>
                    <w:pStyle w:val="EmptyCellLayoutStyle"/>
                    <w:spacing w:after="0" w:line="240" w:lineRule="auto"/>
                  </w:pPr>
                </w:p>
              </w:tc>
              <w:tc>
                <w:tcPr>
                  <w:tcW w:w="11159" w:type="dxa"/>
                  <w:tcBorders>
                    <w:right w:val="single" w:sz="15" w:space="0" w:color="000000"/>
                  </w:tcBorders>
                </w:tcPr>
                <w:p w14:paraId="1684DA33" w14:textId="77777777" w:rsidR="00C3445B" w:rsidRDefault="00C3445B">
                  <w:pPr>
                    <w:pStyle w:val="EmptyCellLayoutStyle"/>
                    <w:spacing w:after="0" w:line="240" w:lineRule="auto"/>
                  </w:pPr>
                </w:p>
              </w:tc>
            </w:tr>
            <w:tr w:rsidR="00C3445B" w14:paraId="712BFE63" w14:textId="77777777">
              <w:trPr>
                <w:trHeight w:val="290"/>
              </w:trPr>
              <w:tc>
                <w:tcPr>
                  <w:tcW w:w="0" w:type="dxa"/>
                  <w:tcBorders>
                    <w:left w:val="single" w:sz="15" w:space="0" w:color="000000"/>
                    <w:bottom w:val="single" w:sz="15" w:space="0" w:color="000000"/>
                  </w:tcBorders>
                </w:tcPr>
                <w:p w14:paraId="616B86E5" w14:textId="77777777" w:rsidR="00C3445B" w:rsidRDefault="00C3445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C3445B" w14:paraId="55712AA2" w14:textId="77777777">
                    <w:trPr>
                      <w:trHeight w:val="212"/>
                    </w:trPr>
                    <w:tc>
                      <w:tcPr>
                        <w:tcW w:w="11160" w:type="dxa"/>
                        <w:tcBorders>
                          <w:top w:val="nil"/>
                          <w:left w:val="nil"/>
                          <w:bottom w:val="nil"/>
                          <w:right w:val="nil"/>
                        </w:tcBorders>
                        <w:tcMar>
                          <w:top w:w="39" w:type="dxa"/>
                          <w:left w:w="39" w:type="dxa"/>
                          <w:bottom w:w="39" w:type="dxa"/>
                          <w:right w:w="39" w:type="dxa"/>
                        </w:tcMar>
                      </w:tcPr>
                      <w:p w14:paraId="7522DC7A" w14:textId="77777777" w:rsidR="00C3445B" w:rsidRDefault="008B41C2">
                        <w:pPr>
                          <w:spacing w:after="0" w:line="240" w:lineRule="auto"/>
                        </w:pPr>
                        <w:r>
                          <w:rPr>
                            <w:rFonts w:ascii="Arial" w:eastAsia="Arial" w:hAnsi="Arial"/>
                            <w:color w:val="000000"/>
                          </w:rPr>
                          <w:t>Yes</w:t>
                        </w:r>
                      </w:p>
                    </w:tc>
                  </w:tr>
                </w:tbl>
                <w:p w14:paraId="717D5B7F" w14:textId="77777777" w:rsidR="00C3445B" w:rsidRDefault="00C3445B">
                  <w:pPr>
                    <w:spacing w:after="0" w:line="240" w:lineRule="auto"/>
                  </w:pPr>
                </w:p>
              </w:tc>
            </w:tr>
          </w:tbl>
          <w:p w14:paraId="3FCB017E" w14:textId="77777777" w:rsidR="00C3445B" w:rsidRDefault="00C3445B">
            <w:pPr>
              <w:spacing w:after="0" w:line="240" w:lineRule="auto"/>
            </w:pPr>
          </w:p>
        </w:tc>
        <w:tc>
          <w:tcPr>
            <w:tcW w:w="179" w:type="dxa"/>
          </w:tcPr>
          <w:p w14:paraId="6D61DDE0" w14:textId="77777777" w:rsidR="00C3445B" w:rsidRDefault="00C3445B">
            <w:pPr>
              <w:pStyle w:val="EmptyCellLayoutStyle"/>
              <w:spacing w:after="0" w:line="240" w:lineRule="auto"/>
            </w:pPr>
          </w:p>
        </w:tc>
      </w:tr>
      <w:tr w:rsidR="00C3445B" w14:paraId="42DDF611" w14:textId="77777777">
        <w:trPr>
          <w:trHeight w:val="110"/>
        </w:trPr>
        <w:tc>
          <w:tcPr>
            <w:tcW w:w="179" w:type="dxa"/>
          </w:tcPr>
          <w:p w14:paraId="64B3A9A3" w14:textId="77777777" w:rsidR="00C3445B" w:rsidRDefault="00C3445B">
            <w:pPr>
              <w:pStyle w:val="EmptyCellLayoutStyle"/>
              <w:spacing w:after="0" w:line="240" w:lineRule="auto"/>
            </w:pPr>
          </w:p>
        </w:tc>
        <w:tc>
          <w:tcPr>
            <w:tcW w:w="0" w:type="dxa"/>
          </w:tcPr>
          <w:p w14:paraId="5B7FCA66" w14:textId="77777777" w:rsidR="00C3445B" w:rsidRDefault="00C3445B">
            <w:pPr>
              <w:pStyle w:val="EmptyCellLayoutStyle"/>
              <w:spacing w:after="0" w:line="240" w:lineRule="auto"/>
            </w:pPr>
          </w:p>
        </w:tc>
        <w:tc>
          <w:tcPr>
            <w:tcW w:w="0" w:type="dxa"/>
          </w:tcPr>
          <w:p w14:paraId="50849261" w14:textId="77777777" w:rsidR="00C3445B" w:rsidRDefault="00C3445B">
            <w:pPr>
              <w:pStyle w:val="EmptyCellLayoutStyle"/>
              <w:spacing w:after="0" w:line="240" w:lineRule="auto"/>
            </w:pPr>
          </w:p>
        </w:tc>
        <w:tc>
          <w:tcPr>
            <w:tcW w:w="0" w:type="dxa"/>
          </w:tcPr>
          <w:p w14:paraId="08F07F97" w14:textId="77777777" w:rsidR="00C3445B" w:rsidRDefault="00C3445B">
            <w:pPr>
              <w:pStyle w:val="EmptyCellLayoutStyle"/>
              <w:spacing w:after="0" w:line="240" w:lineRule="auto"/>
            </w:pPr>
          </w:p>
        </w:tc>
        <w:tc>
          <w:tcPr>
            <w:tcW w:w="0" w:type="dxa"/>
          </w:tcPr>
          <w:p w14:paraId="0D5B69FF" w14:textId="77777777" w:rsidR="00C3445B" w:rsidRDefault="00C3445B">
            <w:pPr>
              <w:pStyle w:val="EmptyCellLayoutStyle"/>
              <w:spacing w:after="0" w:line="240" w:lineRule="auto"/>
            </w:pPr>
          </w:p>
        </w:tc>
        <w:tc>
          <w:tcPr>
            <w:tcW w:w="0" w:type="dxa"/>
          </w:tcPr>
          <w:p w14:paraId="06FE2093" w14:textId="77777777" w:rsidR="00C3445B" w:rsidRDefault="00C3445B">
            <w:pPr>
              <w:pStyle w:val="EmptyCellLayoutStyle"/>
              <w:spacing w:after="0" w:line="240" w:lineRule="auto"/>
            </w:pPr>
          </w:p>
        </w:tc>
        <w:tc>
          <w:tcPr>
            <w:tcW w:w="0" w:type="dxa"/>
          </w:tcPr>
          <w:p w14:paraId="5E345F13" w14:textId="77777777" w:rsidR="00C3445B" w:rsidRDefault="00C3445B">
            <w:pPr>
              <w:pStyle w:val="EmptyCellLayoutStyle"/>
              <w:spacing w:after="0" w:line="240" w:lineRule="auto"/>
            </w:pPr>
          </w:p>
        </w:tc>
        <w:tc>
          <w:tcPr>
            <w:tcW w:w="2505" w:type="dxa"/>
          </w:tcPr>
          <w:p w14:paraId="1A30342C" w14:textId="77777777" w:rsidR="00C3445B" w:rsidRDefault="00C3445B">
            <w:pPr>
              <w:pStyle w:val="EmptyCellLayoutStyle"/>
              <w:spacing w:after="0" w:line="240" w:lineRule="auto"/>
            </w:pPr>
          </w:p>
        </w:tc>
        <w:tc>
          <w:tcPr>
            <w:tcW w:w="6120" w:type="dxa"/>
          </w:tcPr>
          <w:p w14:paraId="464E2E69" w14:textId="77777777" w:rsidR="00C3445B" w:rsidRDefault="00C3445B">
            <w:pPr>
              <w:pStyle w:val="EmptyCellLayoutStyle"/>
              <w:spacing w:after="0" w:line="240" w:lineRule="auto"/>
            </w:pPr>
          </w:p>
        </w:tc>
        <w:tc>
          <w:tcPr>
            <w:tcW w:w="2534" w:type="dxa"/>
          </w:tcPr>
          <w:p w14:paraId="4057555A" w14:textId="77777777" w:rsidR="00C3445B" w:rsidRDefault="00C3445B">
            <w:pPr>
              <w:pStyle w:val="EmptyCellLayoutStyle"/>
              <w:spacing w:after="0" w:line="240" w:lineRule="auto"/>
            </w:pPr>
          </w:p>
        </w:tc>
        <w:tc>
          <w:tcPr>
            <w:tcW w:w="179" w:type="dxa"/>
          </w:tcPr>
          <w:p w14:paraId="7172240D" w14:textId="77777777" w:rsidR="00C3445B" w:rsidRDefault="00C3445B">
            <w:pPr>
              <w:pStyle w:val="EmptyCellLayoutStyle"/>
              <w:spacing w:after="0" w:line="240" w:lineRule="auto"/>
            </w:pPr>
          </w:p>
        </w:tc>
      </w:tr>
      <w:tr w:rsidR="008B41C2" w14:paraId="709C5642" w14:textId="77777777" w:rsidTr="008B41C2">
        <w:tc>
          <w:tcPr>
            <w:tcW w:w="179" w:type="dxa"/>
          </w:tcPr>
          <w:p w14:paraId="5835C104" w14:textId="77777777" w:rsidR="00C3445B" w:rsidRDefault="00C3445B">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8B41C2" w14:paraId="71D2E873" w14:textId="77777777" w:rsidTr="008B41C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C3445B" w14:paraId="61BDDC63" w14:textId="77777777">
                    <w:trPr>
                      <w:trHeight w:val="192"/>
                    </w:trPr>
                    <w:tc>
                      <w:tcPr>
                        <w:tcW w:w="11160" w:type="dxa"/>
                        <w:tcBorders>
                          <w:top w:val="nil"/>
                          <w:left w:val="nil"/>
                          <w:bottom w:val="nil"/>
                          <w:right w:val="nil"/>
                        </w:tcBorders>
                        <w:tcMar>
                          <w:top w:w="39" w:type="dxa"/>
                          <w:left w:w="39" w:type="dxa"/>
                          <w:bottom w:w="39" w:type="dxa"/>
                          <w:right w:w="39" w:type="dxa"/>
                        </w:tcMar>
                      </w:tcPr>
                      <w:p w14:paraId="213AA44D" w14:textId="77777777" w:rsidR="00C3445B" w:rsidRDefault="008B41C2">
                        <w:pPr>
                          <w:spacing w:after="0" w:line="240" w:lineRule="auto"/>
                        </w:pPr>
                        <w:r>
                          <w:rPr>
                            <w:rFonts w:ascii="Arial" w:eastAsia="Arial" w:hAnsi="Arial"/>
                            <w:b/>
                            <w:color w:val="000000"/>
                            <w:sz w:val="16"/>
                          </w:rPr>
                          <w:t>23. What are the essential functions of this position?</w:t>
                        </w:r>
                      </w:p>
                    </w:tc>
                  </w:tr>
                </w:tbl>
                <w:p w14:paraId="4BBCA791" w14:textId="77777777" w:rsidR="00C3445B" w:rsidRDefault="00C3445B">
                  <w:pPr>
                    <w:spacing w:after="0" w:line="240" w:lineRule="auto"/>
                  </w:pPr>
                </w:p>
              </w:tc>
            </w:tr>
            <w:tr w:rsidR="00C3445B" w14:paraId="182162E6" w14:textId="77777777">
              <w:trPr>
                <w:trHeight w:val="80"/>
              </w:trPr>
              <w:tc>
                <w:tcPr>
                  <w:tcW w:w="0" w:type="dxa"/>
                  <w:tcBorders>
                    <w:left w:val="single" w:sz="15" w:space="0" w:color="000000"/>
                  </w:tcBorders>
                </w:tcPr>
                <w:p w14:paraId="432C6675" w14:textId="77777777" w:rsidR="00C3445B" w:rsidRDefault="00C3445B">
                  <w:pPr>
                    <w:pStyle w:val="EmptyCellLayoutStyle"/>
                    <w:spacing w:after="0" w:line="240" w:lineRule="auto"/>
                  </w:pPr>
                </w:p>
              </w:tc>
              <w:tc>
                <w:tcPr>
                  <w:tcW w:w="11159" w:type="dxa"/>
                  <w:tcBorders>
                    <w:right w:val="single" w:sz="15" w:space="0" w:color="000000"/>
                  </w:tcBorders>
                </w:tcPr>
                <w:p w14:paraId="196378E3" w14:textId="77777777" w:rsidR="00C3445B" w:rsidRDefault="00C3445B">
                  <w:pPr>
                    <w:pStyle w:val="EmptyCellLayoutStyle"/>
                    <w:spacing w:after="0" w:line="240" w:lineRule="auto"/>
                  </w:pPr>
                </w:p>
              </w:tc>
            </w:tr>
            <w:tr w:rsidR="00C3445B" w14:paraId="3EC61273" w14:textId="77777777">
              <w:trPr>
                <w:trHeight w:val="290"/>
              </w:trPr>
              <w:tc>
                <w:tcPr>
                  <w:tcW w:w="0" w:type="dxa"/>
                  <w:tcBorders>
                    <w:left w:val="single" w:sz="15" w:space="0" w:color="000000"/>
                    <w:bottom w:val="single" w:sz="15" w:space="0" w:color="000000"/>
                  </w:tcBorders>
                </w:tcPr>
                <w:p w14:paraId="53DBE181" w14:textId="77777777" w:rsidR="00C3445B" w:rsidRDefault="00C3445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C3445B" w14:paraId="4756569B" w14:textId="77777777">
                    <w:trPr>
                      <w:trHeight w:val="212"/>
                    </w:trPr>
                    <w:tc>
                      <w:tcPr>
                        <w:tcW w:w="11160" w:type="dxa"/>
                        <w:tcBorders>
                          <w:top w:val="nil"/>
                          <w:left w:val="nil"/>
                          <w:bottom w:val="nil"/>
                          <w:right w:val="nil"/>
                        </w:tcBorders>
                        <w:tcMar>
                          <w:top w:w="39" w:type="dxa"/>
                          <w:left w:w="39" w:type="dxa"/>
                          <w:bottom w:w="39" w:type="dxa"/>
                          <w:right w:w="39" w:type="dxa"/>
                        </w:tcMar>
                      </w:tcPr>
                      <w:p w14:paraId="3566E46F" w14:textId="77777777" w:rsidR="00C3445B" w:rsidRDefault="008B41C2">
                        <w:pPr>
                          <w:spacing w:after="0" w:line="240" w:lineRule="auto"/>
                        </w:pPr>
                        <w:r>
                          <w:rPr>
                            <w:rFonts w:ascii="Arial" w:eastAsia="Arial" w:hAnsi="Arial"/>
                            <w:color w:val="000000"/>
                          </w:rPr>
                          <w:t>The essential duties all relate to on-going monitoring and reporting on PIHPs/CMHSPs compliance and performance. This entails analysis of various types of data and reports submitted by PIHPs/CMHSPs and some generated by various MDHHS units and making judgments about compliance with specific contract expectations. Also requires the ability to integrate information acquired through dialogue with Contractor staff, other areas within MDHHS, and external stakeholders. Duties also include monitoring related to co</w:t>
                        </w:r>
                        <w:r>
                          <w:rPr>
                            <w:rFonts w:ascii="Arial" w:eastAsia="Arial" w:hAnsi="Arial"/>
                            <w:color w:val="000000"/>
                          </w:rPr>
                          <w:t xml:space="preserve">ntractual </w:t>
                        </w:r>
                        <w:proofErr w:type="gramStart"/>
                        <w:r>
                          <w:rPr>
                            <w:rFonts w:ascii="Arial" w:eastAsia="Arial" w:hAnsi="Arial"/>
                            <w:color w:val="000000"/>
                          </w:rPr>
                          <w:t>relationship</w:t>
                        </w:r>
                        <w:proofErr w:type="gramEnd"/>
                        <w:r>
                          <w:rPr>
                            <w:rFonts w:ascii="Arial" w:eastAsia="Arial" w:hAnsi="Arial"/>
                            <w:color w:val="000000"/>
                          </w:rPr>
                          <w:t xml:space="preserve"> that the state has with 46 local CMHSPs and 10 PIHPs (managed care) for the delivery of all public mental health services in the state. This position assists with oversight of the contracts and reporting.</w:t>
                        </w:r>
                        <w:r>
                          <w:rPr>
                            <w:rFonts w:ascii="Arial" w:eastAsia="Arial" w:hAnsi="Arial"/>
                            <w:color w:val="000000"/>
                          </w:rPr>
                          <w:br/>
                        </w:r>
                        <w:r>
                          <w:rPr>
                            <w:rFonts w:ascii="Arial" w:eastAsia="Arial" w:hAnsi="Arial"/>
                            <w:color w:val="000000"/>
                          </w:rPr>
                          <w:br/>
                        </w:r>
                        <w:r>
                          <w:rPr>
                            <w:rFonts w:ascii="Arial" w:eastAsia="Arial" w:hAnsi="Arial"/>
                            <w:color w:val="000000"/>
                          </w:rPr>
                          <w:br/>
                        </w:r>
                      </w:p>
                    </w:tc>
                  </w:tr>
                </w:tbl>
                <w:p w14:paraId="564561CE" w14:textId="77777777" w:rsidR="00C3445B" w:rsidRDefault="00C3445B">
                  <w:pPr>
                    <w:spacing w:after="0" w:line="240" w:lineRule="auto"/>
                  </w:pPr>
                </w:p>
              </w:tc>
            </w:tr>
          </w:tbl>
          <w:p w14:paraId="4FBE8DDC" w14:textId="77777777" w:rsidR="00C3445B" w:rsidRDefault="00C3445B">
            <w:pPr>
              <w:spacing w:after="0" w:line="240" w:lineRule="auto"/>
            </w:pPr>
          </w:p>
        </w:tc>
        <w:tc>
          <w:tcPr>
            <w:tcW w:w="179" w:type="dxa"/>
          </w:tcPr>
          <w:p w14:paraId="5AC5C827" w14:textId="77777777" w:rsidR="00C3445B" w:rsidRDefault="00C3445B">
            <w:pPr>
              <w:pStyle w:val="EmptyCellLayoutStyle"/>
              <w:spacing w:after="0" w:line="240" w:lineRule="auto"/>
            </w:pPr>
          </w:p>
        </w:tc>
      </w:tr>
      <w:tr w:rsidR="00C3445B" w14:paraId="0037F70E" w14:textId="77777777">
        <w:trPr>
          <w:trHeight w:val="99"/>
        </w:trPr>
        <w:tc>
          <w:tcPr>
            <w:tcW w:w="179" w:type="dxa"/>
          </w:tcPr>
          <w:p w14:paraId="38A616DE" w14:textId="77777777" w:rsidR="00C3445B" w:rsidRDefault="00C3445B">
            <w:pPr>
              <w:pStyle w:val="EmptyCellLayoutStyle"/>
              <w:spacing w:after="0" w:line="240" w:lineRule="auto"/>
            </w:pPr>
          </w:p>
        </w:tc>
        <w:tc>
          <w:tcPr>
            <w:tcW w:w="0" w:type="dxa"/>
          </w:tcPr>
          <w:p w14:paraId="56C803E9" w14:textId="77777777" w:rsidR="00C3445B" w:rsidRDefault="00C3445B">
            <w:pPr>
              <w:pStyle w:val="EmptyCellLayoutStyle"/>
              <w:spacing w:after="0" w:line="240" w:lineRule="auto"/>
            </w:pPr>
          </w:p>
        </w:tc>
        <w:tc>
          <w:tcPr>
            <w:tcW w:w="0" w:type="dxa"/>
          </w:tcPr>
          <w:p w14:paraId="524AE380" w14:textId="77777777" w:rsidR="00C3445B" w:rsidRDefault="00C3445B">
            <w:pPr>
              <w:pStyle w:val="EmptyCellLayoutStyle"/>
              <w:spacing w:after="0" w:line="240" w:lineRule="auto"/>
            </w:pPr>
          </w:p>
        </w:tc>
        <w:tc>
          <w:tcPr>
            <w:tcW w:w="0" w:type="dxa"/>
          </w:tcPr>
          <w:p w14:paraId="1E0687E2" w14:textId="77777777" w:rsidR="00C3445B" w:rsidRDefault="00C3445B">
            <w:pPr>
              <w:pStyle w:val="EmptyCellLayoutStyle"/>
              <w:spacing w:after="0" w:line="240" w:lineRule="auto"/>
            </w:pPr>
          </w:p>
        </w:tc>
        <w:tc>
          <w:tcPr>
            <w:tcW w:w="0" w:type="dxa"/>
          </w:tcPr>
          <w:p w14:paraId="7B97AF88" w14:textId="77777777" w:rsidR="00C3445B" w:rsidRDefault="00C3445B">
            <w:pPr>
              <w:pStyle w:val="EmptyCellLayoutStyle"/>
              <w:spacing w:after="0" w:line="240" w:lineRule="auto"/>
            </w:pPr>
          </w:p>
        </w:tc>
        <w:tc>
          <w:tcPr>
            <w:tcW w:w="0" w:type="dxa"/>
          </w:tcPr>
          <w:p w14:paraId="0535EAB9" w14:textId="77777777" w:rsidR="00C3445B" w:rsidRDefault="00C3445B">
            <w:pPr>
              <w:pStyle w:val="EmptyCellLayoutStyle"/>
              <w:spacing w:after="0" w:line="240" w:lineRule="auto"/>
            </w:pPr>
          </w:p>
        </w:tc>
        <w:tc>
          <w:tcPr>
            <w:tcW w:w="0" w:type="dxa"/>
          </w:tcPr>
          <w:p w14:paraId="007A677E" w14:textId="77777777" w:rsidR="00C3445B" w:rsidRDefault="00C3445B">
            <w:pPr>
              <w:pStyle w:val="EmptyCellLayoutStyle"/>
              <w:spacing w:after="0" w:line="240" w:lineRule="auto"/>
            </w:pPr>
          </w:p>
        </w:tc>
        <w:tc>
          <w:tcPr>
            <w:tcW w:w="2505" w:type="dxa"/>
          </w:tcPr>
          <w:p w14:paraId="72E10DA9" w14:textId="77777777" w:rsidR="00C3445B" w:rsidRDefault="00C3445B">
            <w:pPr>
              <w:pStyle w:val="EmptyCellLayoutStyle"/>
              <w:spacing w:after="0" w:line="240" w:lineRule="auto"/>
            </w:pPr>
          </w:p>
        </w:tc>
        <w:tc>
          <w:tcPr>
            <w:tcW w:w="6120" w:type="dxa"/>
          </w:tcPr>
          <w:p w14:paraId="3ED5F1C6" w14:textId="77777777" w:rsidR="00C3445B" w:rsidRDefault="00C3445B">
            <w:pPr>
              <w:pStyle w:val="EmptyCellLayoutStyle"/>
              <w:spacing w:after="0" w:line="240" w:lineRule="auto"/>
            </w:pPr>
          </w:p>
        </w:tc>
        <w:tc>
          <w:tcPr>
            <w:tcW w:w="2534" w:type="dxa"/>
          </w:tcPr>
          <w:p w14:paraId="30A9152B" w14:textId="77777777" w:rsidR="00C3445B" w:rsidRDefault="00C3445B">
            <w:pPr>
              <w:pStyle w:val="EmptyCellLayoutStyle"/>
              <w:spacing w:after="0" w:line="240" w:lineRule="auto"/>
            </w:pPr>
          </w:p>
        </w:tc>
        <w:tc>
          <w:tcPr>
            <w:tcW w:w="179" w:type="dxa"/>
          </w:tcPr>
          <w:p w14:paraId="619DDD19" w14:textId="77777777" w:rsidR="00C3445B" w:rsidRDefault="00C3445B">
            <w:pPr>
              <w:pStyle w:val="EmptyCellLayoutStyle"/>
              <w:spacing w:after="0" w:line="240" w:lineRule="auto"/>
            </w:pPr>
          </w:p>
        </w:tc>
      </w:tr>
      <w:tr w:rsidR="008B41C2" w14:paraId="20706D2C" w14:textId="77777777" w:rsidTr="008B41C2">
        <w:tc>
          <w:tcPr>
            <w:tcW w:w="179" w:type="dxa"/>
          </w:tcPr>
          <w:p w14:paraId="7E0D87EF" w14:textId="77777777" w:rsidR="00C3445B" w:rsidRDefault="00C3445B">
            <w:pPr>
              <w:pStyle w:val="EmptyCellLayoutStyle"/>
              <w:spacing w:after="0" w:line="240" w:lineRule="auto"/>
            </w:pPr>
          </w:p>
        </w:tc>
        <w:tc>
          <w:tcPr>
            <w:tcW w:w="0" w:type="dxa"/>
          </w:tcPr>
          <w:p w14:paraId="6824D056" w14:textId="77777777" w:rsidR="00C3445B" w:rsidRDefault="00C3445B">
            <w:pPr>
              <w:pStyle w:val="EmptyCellLayoutStyle"/>
              <w:spacing w:after="0" w:line="240" w:lineRule="auto"/>
            </w:pPr>
          </w:p>
        </w:tc>
        <w:tc>
          <w:tcPr>
            <w:tcW w:w="0" w:type="dxa"/>
          </w:tcPr>
          <w:p w14:paraId="67596CD9" w14:textId="77777777" w:rsidR="00C3445B" w:rsidRDefault="00C3445B">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8B41C2" w14:paraId="3091D78A" w14:textId="77777777" w:rsidTr="008B41C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C3445B" w14:paraId="7924F500" w14:textId="77777777">
                    <w:trPr>
                      <w:trHeight w:val="192"/>
                    </w:trPr>
                    <w:tc>
                      <w:tcPr>
                        <w:tcW w:w="11160" w:type="dxa"/>
                        <w:tcBorders>
                          <w:top w:val="nil"/>
                          <w:left w:val="nil"/>
                          <w:bottom w:val="nil"/>
                          <w:right w:val="nil"/>
                        </w:tcBorders>
                        <w:tcMar>
                          <w:top w:w="39" w:type="dxa"/>
                          <w:left w:w="39" w:type="dxa"/>
                          <w:bottom w:w="39" w:type="dxa"/>
                          <w:right w:w="39" w:type="dxa"/>
                        </w:tcMar>
                      </w:tcPr>
                      <w:p w14:paraId="6CB1B977" w14:textId="77777777" w:rsidR="00C3445B" w:rsidRDefault="008B41C2">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19D7FB10" w14:textId="77777777" w:rsidR="00C3445B" w:rsidRDefault="00C3445B">
                  <w:pPr>
                    <w:spacing w:after="0" w:line="240" w:lineRule="auto"/>
                  </w:pPr>
                </w:p>
              </w:tc>
            </w:tr>
            <w:tr w:rsidR="00C3445B" w14:paraId="466EAB30" w14:textId="77777777">
              <w:trPr>
                <w:trHeight w:val="90"/>
              </w:trPr>
              <w:tc>
                <w:tcPr>
                  <w:tcW w:w="0" w:type="dxa"/>
                  <w:tcBorders>
                    <w:left w:val="single" w:sz="15" w:space="0" w:color="000000"/>
                  </w:tcBorders>
                </w:tcPr>
                <w:p w14:paraId="66069AE1" w14:textId="77777777" w:rsidR="00C3445B" w:rsidRDefault="00C3445B">
                  <w:pPr>
                    <w:pStyle w:val="EmptyCellLayoutStyle"/>
                    <w:spacing w:after="0" w:line="240" w:lineRule="auto"/>
                  </w:pPr>
                </w:p>
              </w:tc>
              <w:tc>
                <w:tcPr>
                  <w:tcW w:w="11159" w:type="dxa"/>
                  <w:tcBorders>
                    <w:right w:val="single" w:sz="15" w:space="0" w:color="000000"/>
                  </w:tcBorders>
                </w:tcPr>
                <w:p w14:paraId="26708A19" w14:textId="77777777" w:rsidR="00C3445B" w:rsidRDefault="00C3445B">
                  <w:pPr>
                    <w:pStyle w:val="EmptyCellLayoutStyle"/>
                    <w:spacing w:after="0" w:line="240" w:lineRule="auto"/>
                  </w:pPr>
                </w:p>
              </w:tc>
            </w:tr>
            <w:tr w:rsidR="00C3445B" w14:paraId="77AF2EE0" w14:textId="77777777">
              <w:trPr>
                <w:trHeight w:val="290"/>
              </w:trPr>
              <w:tc>
                <w:tcPr>
                  <w:tcW w:w="0" w:type="dxa"/>
                  <w:tcBorders>
                    <w:left w:val="single" w:sz="15" w:space="0" w:color="000000"/>
                    <w:bottom w:val="single" w:sz="15" w:space="0" w:color="000000"/>
                  </w:tcBorders>
                </w:tcPr>
                <w:p w14:paraId="1EAA1C91" w14:textId="77777777" w:rsidR="00C3445B" w:rsidRDefault="00C3445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C3445B" w14:paraId="244977A1" w14:textId="77777777">
                    <w:trPr>
                      <w:trHeight w:val="212"/>
                    </w:trPr>
                    <w:tc>
                      <w:tcPr>
                        <w:tcW w:w="11160" w:type="dxa"/>
                        <w:tcBorders>
                          <w:top w:val="nil"/>
                          <w:left w:val="nil"/>
                          <w:bottom w:val="nil"/>
                          <w:right w:val="nil"/>
                        </w:tcBorders>
                        <w:tcMar>
                          <w:top w:w="39" w:type="dxa"/>
                          <w:left w:w="39" w:type="dxa"/>
                          <w:bottom w:w="39" w:type="dxa"/>
                          <w:right w:w="39" w:type="dxa"/>
                        </w:tcMar>
                      </w:tcPr>
                      <w:p w14:paraId="7F16AF21" w14:textId="77777777" w:rsidR="00C3445B" w:rsidRDefault="008B41C2">
                        <w:pPr>
                          <w:spacing w:after="0" w:line="240" w:lineRule="auto"/>
                        </w:pPr>
                        <w:r>
                          <w:rPr>
                            <w:rFonts w:ascii="Arial" w:eastAsia="Arial" w:hAnsi="Arial"/>
                            <w:color w:val="000000"/>
                          </w:rPr>
                          <w:t>Reactivating position code with minor modifications due to work area now being divided geographically.</w:t>
                        </w:r>
                      </w:p>
                    </w:tc>
                  </w:tr>
                </w:tbl>
                <w:p w14:paraId="317F3208" w14:textId="77777777" w:rsidR="00C3445B" w:rsidRDefault="00C3445B">
                  <w:pPr>
                    <w:spacing w:after="0" w:line="240" w:lineRule="auto"/>
                  </w:pPr>
                </w:p>
              </w:tc>
            </w:tr>
          </w:tbl>
          <w:p w14:paraId="16A63CA4" w14:textId="77777777" w:rsidR="00C3445B" w:rsidRDefault="00C3445B">
            <w:pPr>
              <w:spacing w:after="0" w:line="240" w:lineRule="auto"/>
            </w:pPr>
          </w:p>
        </w:tc>
        <w:tc>
          <w:tcPr>
            <w:tcW w:w="179" w:type="dxa"/>
          </w:tcPr>
          <w:p w14:paraId="24530841" w14:textId="77777777" w:rsidR="00C3445B" w:rsidRDefault="00C3445B">
            <w:pPr>
              <w:pStyle w:val="EmptyCellLayoutStyle"/>
              <w:spacing w:after="0" w:line="240" w:lineRule="auto"/>
            </w:pPr>
          </w:p>
        </w:tc>
      </w:tr>
      <w:tr w:rsidR="00C3445B" w14:paraId="45F4356F" w14:textId="77777777">
        <w:trPr>
          <w:trHeight w:val="100"/>
        </w:trPr>
        <w:tc>
          <w:tcPr>
            <w:tcW w:w="179" w:type="dxa"/>
          </w:tcPr>
          <w:p w14:paraId="1418F65F" w14:textId="77777777" w:rsidR="00C3445B" w:rsidRDefault="00C3445B">
            <w:pPr>
              <w:pStyle w:val="EmptyCellLayoutStyle"/>
              <w:spacing w:after="0" w:line="240" w:lineRule="auto"/>
            </w:pPr>
          </w:p>
        </w:tc>
        <w:tc>
          <w:tcPr>
            <w:tcW w:w="0" w:type="dxa"/>
          </w:tcPr>
          <w:p w14:paraId="1CB055A2" w14:textId="77777777" w:rsidR="00C3445B" w:rsidRDefault="00C3445B">
            <w:pPr>
              <w:pStyle w:val="EmptyCellLayoutStyle"/>
              <w:spacing w:after="0" w:line="240" w:lineRule="auto"/>
            </w:pPr>
          </w:p>
        </w:tc>
        <w:tc>
          <w:tcPr>
            <w:tcW w:w="0" w:type="dxa"/>
          </w:tcPr>
          <w:p w14:paraId="33D1E764" w14:textId="77777777" w:rsidR="00C3445B" w:rsidRDefault="00C3445B">
            <w:pPr>
              <w:pStyle w:val="EmptyCellLayoutStyle"/>
              <w:spacing w:after="0" w:line="240" w:lineRule="auto"/>
            </w:pPr>
          </w:p>
        </w:tc>
        <w:tc>
          <w:tcPr>
            <w:tcW w:w="0" w:type="dxa"/>
          </w:tcPr>
          <w:p w14:paraId="16A6C25E" w14:textId="77777777" w:rsidR="00C3445B" w:rsidRDefault="00C3445B">
            <w:pPr>
              <w:pStyle w:val="EmptyCellLayoutStyle"/>
              <w:spacing w:after="0" w:line="240" w:lineRule="auto"/>
            </w:pPr>
          </w:p>
        </w:tc>
        <w:tc>
          <w:tcPr>
            <w:tcW w:w="0" w:type="dxa"/>
          </w:tcPr>
          <w:p w14:paraId="167B5E3A" w14:textId="77777777" w:rsidR="00C3445B" w:rsidRDefault="00C3445B">
            <w:pPr>
              <w:pStyle w:val="EmptyCellLayoutStyle"/>
              <w:spacing w:after="0" w:line="240" w:lineRule="auto"/>
            </w:pPr>
          </w:p>
        </w:tc>
        <w:tc>
          <w:tcPr>
            <w:tcW w:w="0" w:type="dxa"/>
          </w:tcPr>
          <w:p w14:paraId="15DA94E4" w14:textId="77777777" w:rsidR="00C3445B" w:rsidRDefault="00C3445B">
            <w:pPr>
              <w:pStyle w:val="EmptyCellLayoutStyle"/>
              <w:spacing w:after="0" w:line="240" w:lineRule="auto"/>
            </w:pPr>
          </w:p>
        </w:tc>
        <w:tc>
          <w:tcPr>
            <w:tcW w:w="0" w:type="dxa"/>
          </w:tcPr>
          <w:p w14:paraId="7D8E9CAE" w14:textId="77777777" w:rsidR="00C3445B" w:rsidRDefault="00C3445B">
            <w:pPr>
              <w:pStyle w:val="EmptyCellLayoutStyle"/>
              <w:spacing w:after="0" w:line="240" w:lineRule="auto"/>
            </w:pPr>
          </w:p>
        </w:tc>
        <w:tc>
          <w:tcPr>
            <w:tcW w:w="2505" w:type="dxa"/>
          </w:tcPr>
          <w:p w14:paraId="631DC5B5" w14:textId="77777777" w:rsidR="00C3445B" w:rsidRDefault="00C3445B">
            <w:pPr>
              <w:pStyle w:val="EmptyCellLayoutStyle"/>
              <w:spacing w:after="0" w:line="240" w:lineRule="auto"/>
            </w:pPr>
          </w:p>
        </w:tc>
        <w:tc>
          <w:tcPr>
            <w:tcW w:w="6120" w:type="dxa"/>
          </w:tcPr>
          <w:p w14:paraId="08368C65" w14:textId="77777777" w:rsidR="00C3445B" w:rsidRDefault="00C3445B">
            <w:pPr>
              <w:pStyle w:val="EmptyCellLayoutStyle"/>
              <w:spacing w:after="0" w:line="240" w:lineRule="auto"/>
            </w:pPr>
          </w:p>
        </w:tc>
        <w:tc>
          <w:tcPr>
            <w:tcW w:w="2534" w:type="dxa"/>
          </w:tcPr>
          <w:p w14:paraId="2FB4B7CA" w14:textId="77777777" w:rsidR="00C3445B" w:rsidRDefault="00C3445B">
            <w:pPr>
              <w:pStyle w:val="EmptyCellLayoutStyle"/>
              <w:spacing w:after="0" w:line="240" w:lineRule="auto"/>
            </w:pPr>
          </w:p>
        </w:tc>
        <w:tc>
          <w:tcPr>
            <w:tcW w:w="179" w:type="dxa"/>
          </w:tcPr>
          <w:p w14:paraId="42FB8398" w14:textId="77777777" w:rsidR="00C3445B" w:rsidRDefault="00C3445B">
            <w:pPr>
              <w:pStyle w:val="EmptyCellLayoutStyle"/>
              <w:spacing w:after="0" w:line="240" w:lineRule="auto"/>
            </w:pPr>
          </w:p>
        </w:tc>
      </w:tr>
      <w:tr w:rsidR="008B41C2" w14:paraId="31A496CC" w14:textId="77777777" w:rsidTr="008B41C2">
        <w:tc>
          <w:tcPr>
            <w:tcW w:w="179" w:type="dxa"/>
          </w:tcPr>
          <w:p w14:paraId="44B2CDA6" w14:textId="77777777" w:rsidR="00C3445B" w:rsidRDefault="00C3445B">
            <w:pPr>
              <w:pStyle w:val="EmptyCellLayoutStyle"/>
              <w:spacing w:after="0" w:line="240" w:lineRule="auto"/>
            </w:pPr>
          </w:p>
        </w:tc>
        <w:tc>
          <w:tcPr>
            <w:tcW w:w="0" w:type="dxa"/>
          </w:tcPr>
          <w:p w14:paraId="1A88297B" w14:textId="77777777" w:rsidR="00C3445B" w:rsidRDefault="00C3445B">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8B41C2" w14:paraId="1FA0C37B" w14:textId="77777777" w:rsidTr="008B41C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C3445B" w14:paraId="08A6AA08" w14:textId="77777777">
                    <w:trPr>
                      <w:trHeight w:val="192"/>
                    </w:trPr>
                    <w:tc>
                      <w:tcPr>
                        <w:tcW w:w="11160" w:type="dxa"/>
                        <w:tcBorders>
                          <w:top w:val="nil"/>
                          <w:left w:val="nil"/>
                          <w:bottom w:val="nil"/>
                          <w:right w:val="nil"/>
                        </w:tcBorders>
                        <w:tcMar>
                          <w:top w:w="39" w:type="dxa"/>
                          <w:left w:w="39" w:type="dxa"/>
                          <w:bottom w:w="39" w:type="dxa"/>
                          <w:right w:w="39" w:type="dxa"/>
                        </w:tcMar>
                      </w:tcPr>
                      <w:p w14:paraId="74AC14CB" w14:textId="77777777" w:rsidR="00C3445B" w:rsidRDefault="008B41C2">
                        <w:pPr>
                          <w:spacing w:after="0" w:line="240" w:lineRule="auto"/>
                        </w:pPr>
                        <w:r>
                          <w:rPr>
                            <w:rFonts w:ascii="Arial" w:eastAsia="Arial" w:hAnsi="Arial"/>
                            <w:b/>
                            <w:color w:val="000000"/>
                            <w:sz w:val="16"/>
                          </w:rPr>
                          <w:t>25. What is the function of the work area and how does this position fit into that function?</w:t>
                        </w:r>
                      </w:p>
                    </w:tc>
                  </w:tr>
                </w:tbl>
                <w:p w14:paraId="7CD5B92A" w14:textId="77777777" w:rsidR="00C3445B" w:rsidRDefault="00C3445B">
                  <w:pPr>
                    <w:spacing w:after="0" w:line="240" w:lineRule="auto"/>
                  </w:pPr>
                </w:p>
              </w:tc>
            </w:tr>
            <w:tr w:rsidR="00C3445B" w14:paraId="0B7FFB42" w14:textId="77777777">
              <w:trPr>
                <w:trHeight w:val="80"/>
              </w:trPr>
              <w:tc>
                <w:tcPr>
                  <w:tcW w:w="0" w:type="dxa"/>
                  <w:tcBorders>
                    <w:left w:val="single" w:sz="15" w:space="0" w:color="000000"/>
                  </w:tcBorders>
                </w:tcPr>
                <w:p w14:paraId="757802AC" w14:textId="77777777" w:rsidR="00C3445B" w:rsidRDefault="00C3445B">
                  <w:pPr>
                    <w:pStyle w:val="EmptyCellLayoutStyle"/>
                    <w:spacing w:after="0" w:line="240" w:lineRule="auto"/>
                  </w:pPr>
                </w:p>
              </w:tc>
              <w:tc>
                <w:tcPr>
                  <w:tcW w:w="11159" w:type="dxa"/>
                  <w:tcBorders>
                    <w:right w:val="single" w:sz="15" w:space="0" w:color="000000"/>
                  </w:tcBorders>
                </w:tcPr>
                <w:p w14:paraId="180B7B25" w14:textId="77777777" w:rsidR="00C3445B" w:rsidRDefault="00C3445B">
                  <w:pPr>
                    <w:pStyle w:val="EmptyCellLayoutStyle"/>
                    <w:spacing w:after="0" w:line="240" w:lineRule="auto"/>
                  </w:pPr>
                </w:p>
              </w:tc>
            </w:tr>
            <w:tr w:rsidR="00C3445B" w14:paraId="2D5850E9" w14:textId="77777777">
              <w:trPr>
                <w:trHeight w:val="290"/>
              </w:trPr>
              <w:tc>
                <w:tcPr>
                  <w:tcW w:w="0" w:type="dxa"/>
                  <w:tcBorders>
                    <w:left w:val="single" w:sz="15" w:space="0" w:color="000000"/>
                    <w:bottom w:val="single" w:sz="15" w:space="0" w:color="000000"/>
                  </w:tcBorders>
                </w:tcPr>
                <w:p w14:paraId="47D6CB06" w14:textId="77777777" w:rsidR="00C3445B" w:rsidRDefault="00C3445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C3445B" w14:paraId="694D3D48" w14:textId="77777777">
                    <w:trPr>
                      <w:trHeight w:val="212"/>
                    </w:trPr>
                    <w:tc>
                      <w:tcPr>
                        <w:tcW w:w="11160" w:type="dxa"/>
                        <w:tcBorders>
                          <w:top w:val="nil"/>
                          <w:left w:val="nil"/>
                          <w:bottom w:val="nil"/>
                          <w:right w:val="nil"/>
                        </w:tcBorders>
                        <w:tcMar>
                          <w:top w:w="39" w:type="dxa"/>
                          <w:left w:w="39" w:type="dxa"/>
                          <w:bottom w:w="39" w:type="dxa"/>
                          <w:right w:w="39" w:type="dxa"/>
                        </w:tcMar>
                      </w:tcPr>
                      <w:p w14:paraId="163779ED" w14:textId="77777777" w:rsidR="00C3445B" w:rsidRDefault="008B41C2">
                        <w:pPr>
                          <w:spacing w:after="0" w:line="240" w:lineRule="auto"/>
                        </w:pPr>
                        <w:r>
                          <w:rPr>
                            <w:rFonts w:ascii="Arial" w:eastAsia="Arial" w:hAnsi="Arial"/>
                            <w:color w:val="000000"/>
                          </w:rPr>
                          <w:t>The Contract Management Section is responsible for implementation, monitoring, and compliance of contracts between the MDHHS and PIHPs/CMHSPs in the state. The position reports directly to the Manager of the Contracts Management Section and will be responsible for managing a subset of the total contracts managed by this section.</w:t>
                        </w:r>
                        <w:r>
                          <w:rPr>
                            <w:rFonts w:ascii="Arial" w:eastAsia="Arial" w:hAnsi="Arial"/>
                            <w:color w:val="000000"/>
                          </w:rPr>
                          <w:br/>
                        </w:r>
                        <w:r>
                          <w:rPr>
                            <w:rFonts w:ascii="Arial" w:eastAsia="Arial" w:hAnsi="Arial"/>
                            <w:color w:val="000000"/>
                          </w:rPr>
                          <w:br/>
                          <w:t xml:space="preserve">The total value of the contracts managed by the section exceeds $3 billion dollars. These contracts provide the mechanism by which consumers in Michigan with severe mental illness or a </w:t>
                        </w:r>
                        <w:proofErr w:type="gramStart"/>
                        <w:r>
                          <w:rPr>
                            <w:rFonts w:ascii="Arial" w:eastAsia="Arial" w:hAnsi="Arial"/>
                            <w:color w:val="000000"/>
                          </w:rPr>
                          <w:t>significant developmental disabilities</w:t>
                        </w:r>
                        <w:proofErr w:type="gramEnd"/>
                        <w:r>
                          <w:rPr>
                            <w:rFonts w:ascii="Arial" w:eastAsia="Arial" w:hAnsi="Arial"/>
                            <w:color w:val="000000"/>
                          </w:rPr>
                          <w:t xml:space="preserve"> and children with SED receive appropriate treatment and support services. </w:t>
                        </w:r>
                        <w:r>
                          <w:rPr>
                            <w:rFonts w:ascii="Arial" w:eastAsia="Arial" w:hAnsi="Arial"/>
                            <w:color w:val="000000"/>
                          </w:rPr>
                          <w:br/>
                        </w:r>
                      </w:p>
                    </w:tc>
                  </w:tr>
                </w:tbl>
                <w:p w14:paraId="5334D83C" w14:textId="77777777" w:rsidR="00C3445B" w:rsidRDefault="00C3445B">
                  <w:pPr>
                    <w:spacing w:after="0" w:line="240" w:lineRule="auto"/>
                  </w:pPr>
                </w:p>
              </w:tc>
            </w:tr>
          </w:tbl>
          <w:p w14:paraId="3024CFB0" w14:textId="77777777" w:rsidR="00C3445B" w:rsidRDefault="00C3445B">
            <w:pPr>
              <w:spacing w:after="0" w:line="240" w:lineRule="auto"/>
            </w:pPr>
          </w:p>
        </w:tc>
        <w:tc>
          <w:tcPr>
            <w:tcW w:w="179" w:type="dxa"/>
          </w:tcPr>
          <w:p w14:paraId="145F935A" w14:textId="77777777" w:rsidR="00C3445B" w:rsidRDefault="00C3445B">
            <w:pPr>
              <w:pStyle w:val="EmptyCellLayoutStyle"/>
              <w:spacing w:after="0" w:line="240" w:lineRule="auto"/>
            </w:pPr>
          </w:p>
        </w:tc>
      </w:tr>
      <w:tr w:rsidR="00C3445B" w14:paraId="5086004E" w14:textId="77777777">
        <w:trPr>
          <w:trHeight w:val="120"/>
        </w:trPr>
        <w:tc>
          <w:tcPr>
            <w:tcW w:w="179" w:type="dxa"/>
          </w:tcPr>
          <w:p w14:paraId="1239F0CF" w14:textId="77777777" w:rsidR="00C3445B" w:rsidRDefault="00C3445B">
            <w:pPr>
              <w:pStyle w:val="EmptyCellLayoutStyle"/>
              <w:spacing w:after="0" w:line="240" w:lineRule="auto"/>
            </w:pPr>
          </w:p>
        </w:tc>
        <w:tc>
          <w:tcPr>
            <w:tcW w:w="0" w:type="dxa"/>
          </w:tcPr>
          <w:p w14:paraId="53D7E51D" w14:textId="77777777" w:rsidR="00C3445B" w:rsidRDefault="00C3445B">
            <w:pPr>
              <w:pStyle w:val="EmptyCellLayoutStyle"/>
              <w:spacing w:after="0" w:line="240" w:lineRule="auto"/>
            </w:pPr>
          </w:p>
        </w:tc>
        <w:tc>
          <w:tcPr>
            <w:tcW w:w="0" w:type="dxa"/>
          </w:tcPr>
          <w:p w14:paraId="1C7D7CAA" w14:textId="77777777" w:rsidR="00C3445B" w:rsidRDefault="00C3445B">
            <w:pPr>
              <w:pStyle w:val="EmptyCellLayoutStyle"/>
              <w:spacing w:after="0" w:line="240" w:lineRule="auto"/>
            </w:pPr>
          </w:p>
        </w:tc>
        <w:tc>
          <w:tcPr>
            <w:tcW w:w="0" w:type="dxa"/>
          </w:tcPr>
          <w:p w14:paraId="15244FF1" w14:textId="77777777" w:rsidR="00C3445B" w:rsidRDefault="00C3445B">
            <w:pPr>
              <w:pStyle w:val="EmptyCellLayoutStyle"/>
              <w:spacing w:after="0" w:line="240" w:lineRule="auto"/>
            </w:pPr>
          </w:p>
        </w:tc>
        <w:tc>
          <w:tcPr>
            <w:tcW w:w="0" w:type="dxa"/>
          </w:tcPr>
          <w:p w14:paraId="2D1B7D49" w14:textId="77777777" w:rsidR="00C3445B" w:rsidRDefault="00C3445B">
            <w:pPr>
              <w:pStyle w:val="EmptyCellLayoutStyle"/>
              <w:spacing w:after="0" w:line="240" w:lineRule="auto"/>
            </w:pPr>
          </w:p>
        </w:tc>
        <w:tc>
          <w:tcPr>
            <w:tcW w:w="0" w:type="dxa"/>
          </w:tcPr>
          <w:p w14:paraId="12A21DDB" w14:textId="77777777" w:rsidR="00C3445B" w:rsidRDefault="00C3445B">
            <w:pPr>
              <w:pStyle w:val="EmptyCellLayoutStyle"/>
              <w:spacing w:after="0" w:line="240" w:lineRule="auto"/>
            </w:pPr>
          </w:p>
        </w:tc>
        <w:tc>
          <w:tcPr>
            <w:tcW w:w="0" w:type="dxa"/>
          </w:tcPr>
          <w:p w14:paraId="70602735" w14:textId="77777777" w:rsidR="00C3445B" w:rsidRDefault="00C3445B">
            <w:pPr>
              <w:pStyle w:val="EmptyCellLayoutStyle"/>
              <w:spacing w:after="0" w:line="240" w:lineRule="auto"/>
            </w:pPr>
          </w:p>
        </w:tc>
        <w:tc>
          <w:tcPr>
            <w:tcW w:w="2505" w:type="dxa"/>
          </w:tcPr>
          <w:p w14:paraId="33CD157D" w14:textId="77777777" w:rsidR="00C3445B" w:rsidRDefault="00C3445B">
            <w:pPr>
              <w:pStyle w:val="EmptyCellLayoutStyle"/>
              <w:spacing w:after="0" w:line="240" w:lineRule="auto"/>
            </w:pPr>
          </w:p>
        </w:tc>
        <w:tc>
          <w:tcPr>
            <w:tcW w:w="6120" w:type="dxa"/>
          </w:tcPr>
          <w:p w14:paraId="5DBE325A" w14:textId="77777777" w:rsidR="00C3445B" w:rsidRDefault="00C3445B">
            <w:pPr>
              <w:pStyle w:val="EmptyCellLayoutStyle"/>
              <w:spacing w:after="0" w:line="240" w:lineRule="auto"/>
            </w:pPr>
          </w:p>
        </w:tc>
        <w:tc>
          <w:tcPr>
            <w:tcW w:w="2534" w:type="dxa"/>
          </w:tcPr>
          <w:p w14:paraId="649E8DA5" w14:textId="77777777" w:rsidR="00C3445B" w:rsidRDefault="00C3445B">
            <w:pPr>
              <w:pStyle w:val="EmptyCellLayoutStyle"/>
              <w:spacing w:after="0" w:line="240" w:lineRule="auto"/>
            </w:pPr>
          </w:p>
        </w:tc>
        <w:tc>
          <w:tcPr>
            <w:tcW w:w="179" w:type="dxa"/>
          </w:tcPr>
          <w:p w14:paraId="31ACE2CF" w14:textId="77777777" w:rsidR="00C3445B" w:rsidRDefault="00C3445B">
            <w:pPr>
              <w:pStyle w:val="EmptyCellLayoutStyle"/>
              <w:spacing w:after="0" w:line="240" w:lineRule="auto"/>
            </w:pPr>
          </w:p>
        </w:tc>
      </w:tr>
      <w:tr w:rsidR="008B41C2" w14:paraId="1110A576" w14:textId="77777777" w:rsidTr="008B41C2">
        <w:tc>
          <w:tcPr>
            <w:tcW w:w="179" w:type="dxa"/>
          </w:tcPr>
          <w:p w14:paraId="3FC699C3" w14:textId="77777777" w:rsidR="00C3445B" w:rsidRDefault="00C3445B">
            <w:pPr>
              <w:pStyle w:val="EmptyCellLayoutStyle"/>
              <w:spacing w:after="0" w:line="240" w:lineRule="auto"/>
            </w:pPr>
          </w:p>
        </w:tc>
        <w:tc>
          <w:tcPr>
            <w:tcW w:w="0" w:type="dxa"/>
          </w:tcPr>
          <w:p w14:paraId="4105971F" w14:textId="77777777" w:rsidR="00C3445B" w:rsidRDefault="00C3445B">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8B41C2" w14:paraId="001B64ED" w14:textId="77777777" w:rsidTr="008B41C2">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C3445B" w14:paraId="5E1940A7" w14:textId="77777777">
                    <w:trPr>
                      <w:trHeight w:val="237"/>
                    </w:trPr>
                    <w:tc>
                      <w:tcPr>
                        <w:tcW w:w="10980" w:type="dxa"/>
                        <w:tcBorders>
                          <w:top w:val="nil"/>
                          <w:left w:val="nil"/>
                          <w:bottom w:val="nil"/>
                          <w:right w:val="nil"/>
                        </w:tcBorders>
                        <w:tcMar>
                          <w:top w:w="39" w:type="dxa"/>
                          <w:left w:w="39" w:type="dxa"/>
                          <w:bottom w:w="39" w:type="dxa"/>
                          <w:right w:w="39" w:type="dxa"/>
                        </w:tcMar>
                      </w:tcPr>
                      <w:p w14:paraId="0E834C78" w14:textId="77777777" w:rsidR="00C3445B" w:rsidRDefault="008B41C2">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09D23531" w14:textId="77777777" w:rsidR="00C3445B" w:rsidRDefault="00C3445B">
                  <w:pPr>
                    <w:spacing w:after="0" w:line="240" w:lineRule="auto"/>
                  </w:pPr>
                </w:p>
              </w:tc>
              <w:tc>
                <w:tcPr>
                  <w:tcW w:w="180" w:type="dxa"/>
                  <w:tcBorders>
                    <w:top w:val="single" w:sz="15" w:space="0" w:color="000000"/>
                    <w:right w:val="single" w:sz="15" w:space="0" w:color="000000"/>
                  </w:tcBorders>
                </w:tcPr>
                <w:p w14:paraId="09AAFF93" w14:textId="77777777" w:rsidR="00C3445B" w:rsidRDefault="00C3445B">
                  <w:pPr>
                    <w:pStyle w:val="EmptyCellLayoutStyle"/>
                    <w:spacing w:after="0" w:line="240" w:lineRule="auto"/>
                  </w:pPr>
                </w:p>
              </w:tc>
            </w:tr>
            <w:tr w:rsidR="00C3445B" w14:paraId="377E35F6" w14:textId="77777777">
              <w:trPr>
                <w:trHeight w:val="81"/>
              </w:trPr>
              <w:tc>
                <w:tcPr>
                  <w:tcW w:w="180" w:type="dxa"/>
                  <w:tcBorders>
                    <w:left w:val="single" w:sz="15" w:space="0" w:color="000000"/>
                  </w:tcBorders>
                </w:tcPr>
                <w:p w14:paraId="35FB8641" w14:textId="77777777" w:rsidR="00C3445B" w:rsidRDefault="00C3445B">
                  <w:pPr>
                    <w:pStyle w:val="EmptyCellLayoutStyle"/>
                    <w:spacing w:after="0" w:line="240" w:lineRule="auto"/>
                  </w:pPr>
                </w:p>
              </w:tc>
              <w:tc>
                <w:tcPr>
                  <w:tcW w:w="1080" w:type="dxa"/>
                </w:tcPr>
                <w:p w14:paraId="0D5A4143" w14:textId="77777777" w:rsidR="00C3445B" w:rsidRDefault="00C3445B">
                  <w:pPr>
                    <w:pStyle w:val="EmptyCellLayoutStyle"/>
                    <w:spacing w:after="0" w:line="240" w:lineRule="auto"/>
                  </w:pPr>
                </w:p>
              </w:tc>
              <w:tc>
                <w:tcPr>
                  <w:tcW w:w="1980" w:type="dxa"/>
                </w:tcPr>
                <w:p w14:paraId="5A865A71" w14:textId="77777777" w:rsidR="00C3445B" w:rsidRDefault="00C3445B">
                  <w:pPr>
                    <w:pStyle w:val="EmptyCellLayoutStyle"/>
                    <w:spacing w:after="0" w:line="240" w:lineRule="auto"/>
                  </w:pPr>
                </w:p>
              </w:tc>
              <w:tc>
                <w:tcPr>
                  <w:tcW w:w="359" w:type="dxa"/>
                </w:tcPr>
                <w:p w14:paraId="6F48763E" w14:textId="77777777" w:rsidR="00C3445B" w:rsidRDefault="00C3445B">
                  <w:pPr>
                    <w:pStyle w:val="EmptyCellLayoutStyle"/>
                    <w:spacing w:after="0" w:line="240" w:lineRule="auto"/>
                  </w:pPr>
                </w:p>
              </w:tc>
              <w:tc>
                <w:tcPr>
                  <w:tcW w:w="7200" w:type="dxa"/>
                </w:tcPr>
                <w:p w14:paraId="49ED1685" w14:textId="77777777" w:rsidR="00C3445B" w:rsidRDefault="00C3445B">
                  <w:pPr>
                    <w:pStyle w:val="EmptyCellLayoutStyle"/>
                    <w:spacing w:after="0" w:line="240" w:lineRule="auto"/>
                  </w:pPr>
                </w:p>
              </w:tc>
              <w:tc>
                <w:tcPr>
                  <w:tcW w:w="180" w:type="dxa"/>
                </w:tcPr>
                <w:p w14:paraId="2785B8AC" w14:textId="77777777" w:rsidR="00C3445B" w:rsidRDefault="00C3445B">
                  <w:pPr>
                    <w:pStyle w:val="EmptyCellLayoutStyle"/>
                    <w:spacing w:after="0" w:line="240" w:lineRule="auto"/>
                  </w:pPr>
                </w:p>
              </w:tc>
              <w:tc>
                <w:tcPr>
                  <w:tcW w:w="180" w:type="dxa"/>
                  <w:tcBorders>
                    <w:right w:val="single" w:sz="15" w:space="0" w:color="000000"/>
                  </w:tcBorders>
                </w:tcPr>
                <w:p w14:paraId="500A557B" w14:textId="77777777" w:rsidR="00C3445B" w:rsidRDefault="00C3445B">
                  <w:pPr>
                    <w:pStyle w:val="EmptyCellLayoutStyle"/>
                    <w:spacing w:after="0" w:line="240" w:lineRule="auto"/>
                  </w:pPr>
                </w:p>
              </w:tc>
            </w:tr>
            <w:tr w:rsidR="008B41C2" w14:paraId="3BAC3861" w14:textId="77777777" w:rsidTr="008B41C2">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C3445B" w14:paraId="272DBEF0" w14:textId="77777777">
                    <w:trPr>
                      <w:trHeight w:val="192"/>
                    </w:trPr>
                    <w:tc>
                      <w:tcPr>
                        <w:tcW w:w="1260" w:type="dxa"/>
                        <w:tcBorders>
                          <w:top w:val="nil"/>
                          <w:left w:val="nil"/>
                          <w:bottom w:val="nil"/>
                          <w:right w:val="nil"/>
                        </w:tcBorders>
                        <w:tcMar>
                          <w:top w:w="39" w:type="dxa"/>
                          <w:left w:w="39" w:type="dxa"/>
                          <w:bottom w:w="39" w:type="dxa"/>
                          <w:right w:w="39" w:type="dxa"/>
                        </w:tcMar>
                      </w:tcPr>
                      <w:p w14:paraId="7FE8F5E1" w14:textId="77777777" w:rsidR="00C3445B" w:rsidRDefault="008B41C2">
                        <w:pPr>
                          <w:spacing w:after="0" w:line="240" w:lineRule="auto"/>
                        </w:pPr>
                        <w:r>
                          <w:rPr>
                            <w:rFonts w:ascii="Arial" w:eastAsia="Arial" w:hAnsi="Arial"/>
                            <w:b/>
                            <w:color w:val="000000"/>
                            <w:sz w:val="16"/>
                          </w:rPr>
                          <w:t>EDUCATION:</w:t>
                        </w:r>
                      </w:p>
                    </w:tc>
                  </w:tr>
                </w:tbl>
                <w:p w14:paraId="2102BCF4" w14:textId="77777777" w:rsidR="00C3445B" w:rsidRDefault="00C3445B">
                  <w:pPr>
                    <w:spacing w:after="0" w:line="240" w:lineRule="auto"/>
                  </w:pPr>
                </w:p>
              </w:tc>
              <w:tc>
                <w:tcPr>
                  <w:tcW w:w="1980" w:type="dxa"/>
                </w:tcPr>
                <w:p w14:paraId="03509A6C" w14:textId="77777777" w:rsidR="00C3445B" w:rsidRDefault="00C3445B">
                  <w:pPr>
                    <w:pStyle w:val="EmptyCellLayoutStyle"/>
                    <w:spacing w:after="0" w:line="240" w:lineRule="auto"/>
                  </w:pPr>
                </w:p>
              </w:tc>
              <w:tc>
                <w:tcPr>
                  <w:tcW w:w="359" w:type="dxa"/>
                </w:tcPr>
                <w:p w14:paraId="4640E02D" w14:textId="77777777" w:rsidR="00C3445B" w:rsidRDefault="00C3445B">
                  <w:pPr>
                    <w:pStyle w:val="EmptyCellLayoutStyle"/>
                    <w:spacing w:after="0" w:line="240" w:lineRule="auto"/>
                  </w:pPr>
                </w:p>
              </w:tc>
              <w:tc>
                <w:tcPr>
                  <w:tcW w:w="7200" w:type="dxa"/>
                </w:tcPr>
                <w:p w14:paraId="41E4F380" w14:textId="77777777" w:rsidR="00C3445B" w:rsidRDefault="00C3445B">
                  <w:pPr>
                    <w:pStyle w:val="EmptyCellLayoutStyle"/>
                    <w:spacing w:after="0" w:line="240" w:lineRule="auto"/>
                  </w:pPr>
                </w:p>
              </w:tc>
              <w:tc>
                <w:tcPr>
                  <w:tcW w:w="180" w:type="dxa"/>
                </w:tcPr>
                <w:p w14:paraId="075E5C3B" w14:textId="77777777" w:rsidR="00C3445B" w:rsidRDefault="00C3445B">
                  <w:pPr>
                    <w:pStyle w:val="EmptyCellLayoutStyle"/>
                    <w:spacing w:after="0" w:line="240" w:lineRule="auto"/>
                  </w:pPr>
                </w:p>
              </w:tc>
              <w:tc>
                <w:tcPr>
                  <w:tcW w:w="180" w:type="dxa"/>
                  <w:tcBorders>
                    <w:right w:val="single" w:sz="15" w:space="0" w:color="000000"/>
                  </w:tcBorders>
                </w:tcPr>
                <w:p w14:paraId="4A04F808" w14:textId="77777777" w:rsidR="00C3445B" w:rsidRDefault="00C3445B">
                  <w:pPr>
                    <w:pStyle w:val="EmptyCellLayoutStyle"/>
                    <w:spacing w:after="0" w:line="240" w:lineRule="auto"/>
                  </w:pPr>
                </w:p>
              </w:tc>
            </w:tr>
            <w:tr w:rsidR="00C3445B" w14:paraId="0AC93794" w14:textId="77777777">
              <w:trPr>
                <w:trHeight w:val="89"/>
              </w:trPr>
              <w:tc>
                <w:tcPr>
                  <w:tcW w:w="180" w:type="dxa"/>
                  <w:tcBorders>
                    <w:left w:val="single" w:sz="15" w:space="0" w:color="000000"/>
                  </w:tcBorders>
                </w:tcPr>
                <w:p w14:paraId="58FBA32D" w14:textId="77777777" w:rsidR="00C3445B" w:rsidRDefault="00C3445B">
                  <w:pPr>
                    <w:pStyle w:val="EmptyCellLayoutStyle"/>
                    <w:spacing w:after="0" w:line="240" w:lineRule="auto"/>
                  </w:pPr>
                </w:p>
              </w:tc>
              <w:tc>
                <w:tcPr>
                  <w:tcW w:w="1080" w:type="dxa"/>
                </w:tcPr>
                <w:p w14:paraId="48AFC931" w14:textId="77777777" w:rsidR="00C3445B" w:rsidRDefault="00C3445B">
                  <w:pPr>
                    <w:pStyle w:val="EmptyCellLayoutStyle"/>
                    <w:spacing w:after="0" w:line="240" w:lineRule="auto"/>
                  </w:pPr>
                </w:p>
              </w:tc>
              <w:tc>
                <w:tcPr>
                  <w:tcW w:w="1980" w:type="dxa"/>
                </w:tcPr>
                <w:p w14:paraId="1AC64075" w14:textId="77777777" w:rsidR="00C3445B" w:rsidRDefault="00C3445B">
                  <w:pPr>
                    <w:pStyle w:val="EmptyCellLayoutStyle"/>
                    <w:spacing w:after="0" w:line="240" w:lineRule="auto"/>
                  </w:pPr>
                </w:p>
              </w:tc>
              <w:tc>
                <w:tcPr>
                  <w:tcW w:w="359" w:type="dxa"/>
                </w:tcPr>
                <w:p w14:paraId="42A3924F" w14:textId="77777777" w:rsidR="00C3445B" w:rsidRDefault="00C3445B">
                  <w:pPr>
                    <w:pStyle w:val="EmptyCellLayoutStyle"/>
                    <w:spacing w:after="0" w:line="240" w:lineRule="auto"/>
                  </w:pPr>
                </w:p>
              </w:tc>
              <w:tc>
                <w:tcPr>
                  <w:tcW w:w="7200" w:type="dxa"/>
                </w:tcPr>
                <w:p w14:paraId="1830B752" w14:textId="77777777" w:rsidR="00C3445B" w:rsidRDefault="00C3445B">
                  <w:pPr>
                    <w:pStyle w:val="EmptyCellLayoutStyle"/>
                    <w:spacing w:after="0" w:line="240" w:lineRule="auto"/>
                  </w:pPr>
                </w:p>
              </w:tc>
              <w:tc>
                <w:tcPr>
                  <w:tcW w:w="180" w:type="dxa"/>
                </w:tcPr>
                <w:p w14:paraId="1FF5775E" w14:textId="77777777" w:rsidR="00C3445B" w:rsidRDefault="00C3445B">
                  <w:pPr>
                    <w:pStyle w:val="EmptyCellLayoutStyle"/>
                    <w:spacing w:after="0" w:line="240" w:lineRule="auto"/>
                  </w:pPr>
                </w:p>
              </w:tc>
              <w:tc>
                <w:tcPr>
                  <w:tcW w:w="180" w:type="dxa"/>
                  <w:tcBorders>
                    <w:right w:val="single" w:sz="15" w:space="0" w:color="000000"/>
                  </w:tcBorders>
                </w:tcPr>
                <w:p w14:paraId="26F11BEE" w14:textId="77777777" w:rsidR="00C3445B" w:rsidRDefault="00C3445B">
                  <w:pPr>
                    <w:pStyle w:val="EmptyCellLayoutStyle"/>
                    <w:spacing w:after="0" w:line="240" w:lineRule="auto"/>
                  </w:pPr>
                </w:p>
              </w:tc>
            </w:tr>
            <w:tr w:rsidR="008B41C2" w14:paraId="3BC9E826" w14:textId="77777777" w:rsidTr="008B41C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C3445B" w14:paraId="3614C1C9" w14:textId="77777777">
                    <w:trPr>
                      <w:trHeight w:val="212"/>
                    </w:trPr>
                    <w:tc>
                      <w:tcPr>
                        <w:tcW w:w="11160" w:type="dxa"/>
                        <w:tcBorders>
                          <w:top w:val="nil"/>
                          <w:left w:val="nil"/>
                          <w:bottom w:val="nil"/>
                          <w:right w:val="nil"/>
                        </w:tcBorders>
                        <w:tcMar>
                          <w:top w:w="39" w:type="dxa"/>
                          <w:left w:w="39" w:type="dxa"/>
                          <w:bottom w:w="39" w:type="dxa"/>
                          <w:right w:w="39" w:type="dxa"/>
                        </w:tcMar>
                      </w:tcPr>
                      <w:p w14:paraId="6465F27E" w14:textId="77777777" w:rsidR="00C3445B" w:rsidRDefault="008B41C2">
                        <w:pPr>
                          <w:spacing w:after="0" w:line="240" w:lineRule="auto"/>
                        </w:pPr>
                        <w:r>
                          <w:rPr>
                            <w:rFonts w:ascii="Arial" w:eastAsia="Arial" w:hAnsi="Arial"/>
                            <w:color w:val="000000"/>
                          </w:rPr>
                          <w:t>Possession of a bachelor’s degree in any major.</w:t>
                        </w:r>
                        <w:r>
                          <w:rPr>
                            <w:rFonts w:ascii="Arial" w:eastAsia="Arial" w:hAnsi="Arial"/>
                            <w:color w:val="000000"/>
                          </w:rPr>
                          <w:br/>
                        </w:r>
                      </w:p>
                    </w:tc>
                  </w:tr>
                </w:tbl>
                <w:p w14:paraId="555B1914" w14:textId="77777777" w:rsidR="00C3445B" w:rsidRDefault="00C3445B">
                  <w:pPr>
                    <w:spacing w:after="0" w:line="240" w:lineRule="auto"/>
                  </w:pPr>
                </w:p>
              </w:tc>
            </w:tr>
            <w:tr w:rsidR="00C3445B" w14:paraId="675D02F5" w14:textId="77777777">
              <w:trPr>
                <w:trHeight w:val="69"/>
              </w:trPr>
              <w:tc>
                <w:tcPr>
                  <w:tcW w:w="180" w:type="dxa"/>
                  <w:tcBorders>
                    <w:left w:val="single" w:sz="15" w:space="0" w:color="000000"/>
                  </w:tcBorders>
                </w:tcPr>
                <w:p w14:paraId="4BDBBD17" w14:textId="77777777" w:rsidR="00C3445B" w:rsidRDefault="00C3445B">
                  <w:pPr>
                    <w:pStyle w:val="EmptyCellLayoutStyle"/>
                    <w:spacing w:after="0" w:line="240" w:lineRule="auto"/>
                  </w:pPr>
                </w:p>
              </w:tc>
              <w:tc>
                <w:tcPr>
                  <w:tcW w:w="1080" w:type="dxa"/>
                </w:tcPr>
                <w:p w14:paraId="47F1F98A" w14:textId="77777777" w:rsidR="00C3445B" w:rsidRDefault="00C3445B">
                  <w:pPr>
                    <w:pStyle w:val="EmptyCellLayoutStyle"/>
                    <w:spacing w:after="0" w:line="240" w:lineRule="auto"/>
                  </w:pPr>
                </w:p>
              </w:tc>
              <w:tc>
                <w:tcPr>
                  <w:tcW w:w="1980" w:type="dxa"/>
                </w:tcPr>
                <w:p w14:paraId="28FF0956" w14:textId="77777777" w:rsidR="00C3445B" w:rsidRDefault="00C3445B">
                  <w:pPr>
                    <w:pStyle w:val="EmptyCellLayoutStyle"/>
                    <w:spacing w:after="0" w:line="240" w:lineRule="auto"/>
                  </w:pPr>
                </w:p>
              </w:tc>
              <w:tc>
                <w:tcPr>
                  <w:tcW w:w="359" w:type="dxa"/>
                </w:tcPr>
                <w:p w14:paraId="5B15F8CA" w14:textId="77777777" w:rsidR="00C3445B" w:rsidRDefault="00C3445B">
                  <w:pPr>
                    <w:pStyle w:val="EmptyCellLayoutStyle"/>
                    <w:spacing w:after="0" w:line="240" w:lineRule="auto"/>
                  </w:pPr>
                </w:p>
              </w:tc>
              <w:tc>
                <w:tcPr>
                  <w:tcW w:w="7200" w:type="dxa"/>
                </w:tcPr>
                <w:p w14:paraId="74F64156" w14:textId="77777777" w:rsidR="00C3445B" w:rsidRDefault="00C3445B">
                  <w:pPr>
                    <w:pStyle w:val="EmptyCellLayoutStyle"/>
                    <w:spacing w:after="0" w:line="240" w:lineRule="auto"/>
                  </w:pPr>
                </w:p>
              </w:tc>
              <w:tc>
                <w:tcPr>
                  <w:tcW w:w="180" w:type="dxa"/>
                </w:tcPr>
                <w:p w14:paraId="263565EC" w14:textId="77777777" w:rsidR="00C3445B" w:rsidRDefault="00C3445B">
                  <w:pPr>
                    <w:pStyle w:val="EmptyCellLayoutStyle"/>
                    <w:spacing w:after="0" w:line="240" w:lineRule="auto"/>
                  </w:pPr>
                </w:p>
              </w:tc>
              <w:tc>
                <w:tcPr>
                  <w:tcW w:w="180" w:type="dxa"/>
                  <w:tcBorders>
                    <w:right w:val="single" w:sz="15" w:space="0" w:color="000000"/>
                  </w:tcBorders>
                </w:tcPr>
                <w:p w14:paraId="6993D4F1" w14:textId="77777777" w:rsidR="00C3445B" w:rsidRDefault="00C3445B">
                  <w:pPr>
                    <w:pStyle w:val="EmptyCellLayoutStyle"/>
                    <w:spacing w:after="0" w:line="240" w:lineRule="auto"/>
                  </w:pPr>
                </w:p>
              </w:tc>
            </w:tr>
            <w:tr w:rsidR="008B41C2" w14:paraId="5127CA51" w14:textId="77777777" w:rsidTr="008B41C2">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C3445B" w14:paraId="28D28959" w14:textId="77777777">
                    <w:trPr>
                      <w:trHeight w:val="192"/>
                    </w:trPr>
                    <w:tc>
                      <w:tcPr>
                        <w:tcW w:w="1260" w:type="dxa"/>
                        <w:tcBorders>
                          <w:top w:val="nil"/>
                          <w:left w:val="nil"/>
                          <w:bottom w:val="nil"/>
                          <w:right w:val="nil"/>
                        </w:tcBorders>
                        <w:tcMar>
                          <w:top w:w="39" w:type="dxa"/>
                          <w:left w:w="39" w:type="dxa"/>
                          <w:bottom w:w="39" w:type="dxa"/>
                          <w:right w:w="39" w:type="dxa"/>
                        </w:tcMar>
                      </w:tcPr>
                      <w:p w14:paraId="76474FEF" w14:textId="77777777" w:rsidR="00C3445B" w:rsidRDefault="008B41C2">
                        <w:pPr>
                          <w:spacing w:after="0" w:line="240" w:lineRule="auto"/>
                        </w:pPr>
                        <w:r>
                          <w:rPr>
                            <w:rFonts w:ascii="Arial" w:eastAsia="Arial" w:hAnsi="Arial"/>
                            <w:b/>
                            <w:color w:val="000000"/>
                            <w:sz w:val="16"/>
                          </w:rPr>
                          <w:t>EXPERIENCE:</w:t>
                        </w:r>
                      </w:p>
                    </w:tc>
                  </w:tr>
                </w:tbl>
                <w:p w14:paraId="2FEBE92F" w14:textId="77777777" w:rsidR="00C3445B" w:rsidRDefault="00C3445B">
                  <w:pPr>
                    <w:spacing w:after="0" w:line="240" w:lineRule="auto"/>
                  </w:pPr>
                </w:p>
              </w:tc>
              <w:tc>
                <w:tcPr>
                  <w:tcW w:w="1980" w:type="dxa"/>
                </w:tcPr>
                <w:p w14:paraId="05EB59EB" w14:textId="77777777" w:rsidR="00C3445B" w:rsidRDefault="00C3445B">
                  <w:pPr>
                    <w:pStyle w:val="EmptyCellLayoutStyle"/>
                    <w:spacing w:after="0" w:line="240" w:lineRule="auto"/>
                  </w:pPr>
                </w:p>
              </w:tc>
              <w:tc>
                <w:tcPr>
                  <w:tcW w:w="359" w:type="dxa"/>
                </w:tcPr>
                <w:p w14:paraId="30E54505" w14:textId="77777777" w:rsidR="00C3445B" w:rsidRDefault="00C3445B">
                  <w:pPr>
                    <w:pStyle w:val="EmptyCellLayoutStyle"/>
                    <w:spacing w:after="0" w:line="240" w:lineRule="auto"/>
                  </w:pPr>
                </w:p>
              </w:tc>
              <w:tc>
                <w:tcPr>
                  <w:tcW w:w="7200" w:type="dxa"/>
                </w:tcPr>
                <w:p w14:paraId="66959094" w14:textId="77777777" w:rsidR="00C3445B" w:rsidRDefault="00C3445B">
                  <w:pPr>
                    <w:pStyle w:val="EmptyCellLayoutStyle"/>
                    <w:spacing w:after="0" w:line="240" w:lineRule="auto"/>
                  </w:pPr>
                </w:p>
              </w:tc>
              <w:tc>
                <w:tcPr>
                  <w:tcW w:w="180" w:type="dxa"/>
                </w:tcPr>
                <w:p w14:paraId="12D86DB6" w14:textId="77777777" w:rsidR="00C3445B" w:rsidRDefault="00C3445B">
                  <w:pPr>
                    <w:pStyle w:val="EmptyCellLayoutStyle"/>
                    <w:spacing w:after="0" w:line="240" w:lineRule="auto"/>
                  </w:pPr>
                </w:p>
              </w:tc>
              <w:tc>
                <w:tcPr>
                  <w:tcW w:w="180" w:type="dxa"/>
                  <w:tcBorders>
                    <w:right w:val="single" w:sz="15" w:space="0" w:color="000000"/>
                  </w:tcBorders>
                </w:tcPr>
                <w:p w14:paraId="13F5A0D5" w14:textId="77777777" w:rsidR="00C3445B" w:rsidRDefault="00C3445B">
                  <w:pPr>
                    <w:pStyle w:val="EmptyCellLayoutStyle"/>
                    <w:spacing w:after="0" w:line="240" w:lineRule="auto"/>
                  </w:pPr>
                </w:p>
              </w:tc>
            </w:tr>
            <w:tr w:rsidR="00C3445B" w14:paraId="07284869" w14:textId="77777777">
              <w:trPr>
                <w:trHeight w:val="90"/>
              </w:trPr>
              <w:tc>
                <w:tcPr>
                  <w:tcW w:w="180" w:type="dxa"/>
                  <w:tcBorders>
                    <w:left w:val="single" w:sz="15" w:space="0" w:color="000000"/>
                  </w:tcBorders>
                </w:tcPr>
                <w:p w14:paraId="7E897571" w14:textId="77777777" w:rsidR="00C3445B" w:rsidRDefault="00C3445B">
                  <w:pPr>
                    <w:pStyle w:val="EmptyCellLayoutStyle"/>
                    <w:spacing w:after="0" w:line="240" w:lineRule="auto"/>
                  </w:pPr>
                </w:p>
              </w:tc>
              <w:tc>
                <w:tcPr>
                  <w:tcW w:w="1080" w:type="dxa"/>
                </w:tcPr>
                <w:p w14:paraId="7A6B5F17" w14:textId="77777777" w:rsidR="00C3445B" w:rsidRDefault="00C3445B">
                  <w:pPr>
                    <w:pStyle w:val="EmptyCellLayoutStyle"/>
                    <w:spacing w:after="0" w:line="240" w:lineRule="auto"/>
                  </w:pPr>
                </w:p>
              </w:tc>
              <w:tc>
                <w:tcPr>
                  <w:tcW w:w="1980" w:type="dxa"/>
                </w:tcPr>
                <w:p w14:paraId="042BFD0E" w14:textId="77777777" w:rsidR="00C3445B" w:rsidRDefault="00C3445B">
                  <w:pPr>
                    <w:pStyle w:val="EmptyCellLayoutStyle"/>
                    <w:spacing w:after="0" w:line="240" w:lineRule="auto"/>
                  </w:pPr>
                </w:p>
              </w:tc>
              <w:tc>
                <w:tcPr>
                  <w:tcW w:w="359" w:type="dxa"/>
                </w:tcPr>
                <w:p w14:paraId="2697B3C4" w14:textId="77777777" w:rsidR="00C3445B" w:rsidRDefault="00C3445B">
                  <w:pPr>
                    <w:pStyle w:val="EmptyCellLayoutStyle"/>
                    <w:spacing w:after="0" w:line="240" w:lineRule="auto"/>
                  </w:pPr>
                </w:p>
              </w:tc>
              <w:tc>
                <w:tcPr>
                  <w:tcW w:w="7200" w:type="dxa"/>
                </w:tcPr>
                <w:p w14:paraId="24D82A17" w14:textId="77777777" w:rsidR="00C3445B" w:rsidRDefault="00C3445B">
                  <w:pPr>
                    <w:pStyle w:val="EmptyCellLayoutStyle"/>
                    <w:spacing w:after="0" w:line="240" w:lineRule="auto"/>
                  </w:pPr>
                </w:p>
              </w:tc>
              <w:tc>
                <w:tcPr>
                  <w:tcW w:w="180" w:type="dxa"/>
                </w:tcPr>
                <w:p w14:paraId="13D37D90" w14:textId="77777777" w:rsidR="00C3445B" w:rsidRDefault="00C3445B">
                  <w:pPr>
                    <w:pStyle w:val="EmptyCellLayoutStyle"/>
                    <w:spacing w:after="0" w:line="240" w:lineRule="auto"/>
                  </w:pPr>
                </w:p>
              </w:tc>
              <w:tc>
                <w:tcPr>
                  <w:tcW w:w="180" w:type="dxa"/>
                  <w:tcBorders>
                    <w:right w:val="single" w:sz="15" w:space="0" w:color="000000"/>
                  </w:tcBorders>
                </w:tcPr>
                <w:p w14:paraId="3384C28C" w14:textId="77777777" w:rsidR="00C3445B" w:rsidRDefault="00C3445B">
                  <w:pPr>
                    <w:pStyle w:val="EmptyCellLayoutStyle"/>
                    <w:spacing w:after="0" w:line="240" w:lineRule="auto"/>
                  </w:pPr>
                </w:p>
              </w:tc>
            </w:tr>
            <w:tr w:rsidR="008B41C2" w14:paraId="6E8FF579" w14:textId="77777777" w:rsidTr="008B41C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C3445B" w14:paraId="3E06BF9A" w14:textId="77777777">
                    <w:trPr>
                      <w:trHeight w:val="212"/>
                    </w:trPr>
                    <w:tc>
                      <w:tcPr>
                        <w:tcW w:w="11160" w:type="dxa"/>
                        <w:tcBorders>
                          <w:top w:val="nil"/>
                          <w:left w:val="nil"/>
                          <w:bottom w:val="nil"/>
                          <w:right w:val="nil"/>
                        </w:tcBorders>
                        <w:tcMar>
                          <w:top w:w="39" w:type="dxa"/>
                          <w:left w:w="39" w:type="dxa"/>
                          <w:bottom w:w="39" w:type="dxa"/>
                          <w:right w:w="39" w:type="dxa"/>
                        </w:tcMar>
                      </w:tcPr>
                      <w:p w14:paraId="2F6E8590" w14:textId="77777777" w:rsidR="00C3445B" w:rsidRDefault="008B41C2">
                        <w:pPr>
                          <w:spacing w:after="0" w:line="240" w:lineRule="auto"/>
                        </w:pPr>
                        <w:r>
                          <w:rPr>
                            <w:rFonts w:ascii="Arial" w:eastAsia="Arial" w:hAnsi="Arial"/>
                            <w:color w:val="000000"/>
                          </w:rPr>
                          <w:br/>
                        </w:r>
                        <w:r>
                          <w:rPr>
                            <w:rFonts w:ascii="Arial" w:eastAsia="Arial" w:hAnsi="Arial"/>
                            <w:b/>
                            <w:color w:val="000000"/>
                          </w:rPr>
                          <w:t>Departmental Analyst 9</w:t>
                        </w:r>
                        <w:r>
                          <w:rPr>
                            <w:rFonts w:ascii="Arial" w:eastAsia="Arial" w:hAnsi="Arial"/>
                            <w:color w:val="000000"/>
                          </w:rPr>
                          <w:b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t>Departmental Analyst 10</w:t>
                        </w:r>
                        <w:r>
                          <w:rPr>
                            <w:rFonts w:ascii="Arial" w:eastAsia="Arial" w:hAnsi="Arial"/>
                            <w:color w:val="000000"/>
                          </w:rPr>
                          <w:br/>
                          <w:t>One year of professional experience.</w:t>
                        </w:r>
                        <w:r>
                          <w:rPr>
                            <w:rFonts w:ascii="Arial" w:eastAsia="Arial" w:hAnsi="Arial"/>
                            <w:color w:val="000000"/>
                          </w:rPr>
                          <w:br/>
                        </w:r>
                        <w:r>
                          <w:rPr>
                            <w:rFonts w:ascii="Arial" w:eastAsia="Arial" w:hAnsi="Arial"/>
                            <w:color w:val="000000"/>
                          </w:rPr>
                          <w:br/>
                        </w:r>
                        <w:r>
                          <w:rPr>
                            <w:rFonts w:ascii="Arial" w:eastAsia="Arial" w:hAnsi="Arial"/>
                            <w:b/>
                            <w:color w:val="000000"/>
                          </w:rPr>
                          <w:t>Departmental Analyst P11</w:t>
                        </w:r>
                        <w:r>
                          <w:rPr>
                            <w:rFonts w:ascii="Arial" w:eastAsia="Arial" w:hAnsi="Arial"/>
                            <w:color w:val="000000"/>
                          </w:rPr>
                          <w:br/>
                          <w:t>Two years of professional experience, including one year of experience equivalent to the intermediate (10) level in state service.</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t>Departmental Analyst 9 - 12</w:t>
                        </w:r>
                        <w:r>
                          <w:rPr>
                            <w:rFonts w:ascii="Arial" w:eastAsia="Arial" w:hAnsi="Arial"/>
                            <w:color w:val="000000"/>
                          </w:rPr>
                          <w:br/>
                          <w:t>Educational level typically acquired through completion of high school and the equivalent of at least two years of full-time active-duty experience at or above the E-6 level in the uniformed services may be substituted for the education requirement.</w:t>
                        </w:r>
                      </w:p>
                    </w:tc>
                  </w:tr>
                </w:tbl>
                <w:p w14:paraId="23F14C11" w14:textId="77777777" w:rsidR="00C3445B" w:rsidRDefault="00C3445B">
                  <w:pPr>
                    <w:spacing w:after="0" w:line="240" w:lineRule="auto"/>
                  </w:pPr>
                </w:p>
              </w:tc>
            </w:tr>
            <w:tr w:rsidR="00C3445B" w14:paraId="41F0C05E" w14:textId="77777777">
              <w:trPr>
                <w:trHeight w:val="69"/>
              </w:trPr>
              <w:tc>
                <w:tcPr>
                  <w:tcW w:w="180" w:type="dxa"/>
                  <w:tcBorders>
                    <w:left w:val="single" w:sz="15" w:space="0" w:color="000000"/>
                  </w:tcBorders>
                </w:tcPr>
                <w:p w14:paraId="23C92363" w14:textId="77777777" w:rsidR="00C3445B" w:rsidRDefault="00C3445B">
                  <w:pPr>
                    <w:pStyle w:val="EmptyCellLayoutStyle"/>
                    <w:spacing w:after="0" w:line="240" w:lineRule="auto"/>
                  </w:pPr>
                </w:p>
              </w:tc>
              <w:tc>
                <w:tcPr>
                  <w:tcW w:w="1080" w:type="dxa"/>
                </w:tcPr>
                <w:p w14:paraId="765F4D53" w14:textId="77777777" w:rsidR="00C3445B" w:rsidRDefault="00C3445B">
                  <w:pPr>
                    <w:pStyle w:val="EmptyCellLayoutStyle"/>
                    <w:spacing w:after="0" w:line="240" w:lineRule="auto"/>
                  </w:pPr>
                </w:p>
              </w:tc>
              <w:tc>
                <w:tcPr>
                  <w:tcW w:w="1980" w:type="dxa"/>
                </w:tcPr>
                <w:p w14:paraId="41266A7B" w14:textId="77777777" w:rsidR="00C3445B" w:rsidRDefault="00C3445B">
                  <w:pPr>
                    <w:pStyle w:val="EmptyCellLayoutStyle"/>
                    <w:spacing w:after="0" w:line="240" w:lineRule="auto"/>
                  </w:pPr>
                </w:p>
              </w:tc>
              <w:tc>
                <w:tcPr>
                  <w:tcW w:w="359" w:type="dxa"/>
                </w:tcPr>
                <w:p w14:paraId="79CFB7F0" w14:textId="77777777" w:rsidR="00C3445B" w:rsidRDefault="00C3445B">
                  <w:pPr>
                    <w:pStyle w:val="EmptyCellLayoutStyle"/>
                    <w:spacing w:after="0" w:line="240" w:lineRule="auto"/>
                  </w:pPr>
                </w:p>
              </w:tc>
              <w:tc>
                <w:tcPr>
                  <w:tcW w:w="7200" w:type="dxa"/>
                </w:tcPr>
                <w:p w14:paraId="30D0686D" w14:textId="77777777" w:rsidR="00C3445B" w:rsidRDefault="00C3445B">
                  <w:pPr>
                    <w:pStyle w:val="EmptyCellLayoutStyle"/>
                    <w:spacing w:after="0" w:line="240" w:lineRule="auto"/>
                  </w:pPr>
                </w:p>
              </w:tc>
              <w:tc>
                <w:tcPr>
                  <w:tcW w:w="180" w:type="dxa"/>
                </w:tcPr>
                <w:p w14:paraId="4642E95A" w14:textId="77777777" w:rsidR="00C3445B" w:rsidRDefault="00C3445B">
                  <w:pPr>
                    <w:pStyle w:val="EmptyCellLayoutStyle"/>
                    <w:spacing w:after="0" w:line="240" w:lineRule="auto"/>
                  </w:pPr>
                </w:p>
              </w:tc>
              <w:tc>
                <w:tcPr>
                  <w:tcW w:w="180" w:type="dxa"/>
                  <w:tcBorders>
                    <w:right w:val="single" w:sz="15" w:space="0" w:color="000000"/>
                  </w:tcBorders>
                </w:tcPr>
                <w:p w14:paraId="0FFEEDAD" w14:textId="77777777" w:rsidR="00C3445B" w:rsidRDefault="00C3445B">
                  <w:pPr>
                    <w:pStyle w:val="EmptyCellLayoutStyle"/>
                    <w:spacing w:after="0" w:line="240" w:lineRule="auto"/>
                  </w:pPr>
                </w:p>
              </w:tc>
            </w:tr>
            <w:tr w:rsidR="008B41C2" w14:paraId="2B6BC575" w14:textId="77777777" w:rsidTr="008B41C2">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C3445B" w14:paraId="367037C4" w14:textId="77777777">
                    <w:trPr>
                      <w:trHeight w:val="192"/>
                    </w:trPr>
                    <w:tc>
                      <w:tcPr>
                        <w:tcW w:w="3240" w:type="dxa"/>
                        <w:tcBorders>
                          <w:top w:val="nil"/>
                          <w:left w:val="nil"/>
                          <w:bottom w:val="nil"/>
                          <w:right w:val="nil"/>
                        </w:tcBorders>
                        <w:tcMar>
                          <w:top w:w="39" w:type="dxa"/>
                          <w:left w:w="39" w:type="dxa"/>
                          <w:bottom w:w="39" w:type="dxa"/>
                          <w:right w:w="39" w:type="dxa"/>
                        </w:tcMar>
                      </w:tcPr>
                      <w:p w14:paraId="4C10AAAB" w14:textId="77777777" w:rsidR="00C3445B" w:rsidRDefault="008B41C2">
                        <w:pPr>
                          <w:spacing w:after="0" w:line="240" w:lineRule="auto"/>
                        </w:pPr>
                        <w:r>
                          <w:rPr>
                            <w:rFonts w:ascii="Arial" w:eastAsia="Arial" w:hAnsi="Arial"/>
                            <w:b/>
                            <w:color w:val="000000"/>
                            <w:sz w:val="16"/>
                          </w:rPr>
                          <w:t>KNOWLEDGE, SKILLS, AND ABILITIES:</w:t>
                        </w:r>
                      </w:p>
                    </w:tc>
                  </w:tr>
                </w:tbl>
                <w:p w14:paraId="0A182549" w14:textId="77777777" w:rsidR="00C3445B" w:rsidRDefault="00C3445B">
                  <w:pPr>
                    <w:spacing w:after="0" w:line="240" w:lineRule="auto"/>
                  </w:pPr>
                </w:p>
              </w:tc>
              <w:tc>
                <w:tcPr>
                  <w:tcW w:w="359" w:type="dxa"/>
                </w:tcPr>
                <w:p w14:paraId="50A61FDF" w14:textId="77777777" w:rsidR="00C3445B" w:rsidRDefault="00C3445B">
                  <w:pPr>
                    <w:pStyle w:val="EmptyCellLayoutStyle"/>
                    <w:spacing w:after="0" w:line="240" w:lineRule="auto"/>
                  </w:pPr>
                </w:p>
              </w:tc>
              <w:tc>
                <w:tcPr>
                  <w:tcW w:w="7200" w:type="dxa"/>
                </w:tcPr>
                <w:p w14:paraId="10217CFD" w14:textId="77777777" w:rsidR="00C3445B" w:rsidRDefault="00C3445B">
                  <w:pPr>
                    <w:pStyle w:val="EmptyCellLayoutStyle"/>
                    <w:spacing w:after="0" w:line="240" w:lineRule="auto"/>
                  </w:pPr>
                </w:p>
              </w:tc>
              <w:tc>
                <w:tcPr>
                  <w:tcW w:w="180" w:type="dxa"/>
                </w:tcPr>
                <w:p w14:paraId="6FC4BA9E" w14:textId="77777777" w:rsidR="00C3445B" w:rsidRDefault="00C3445B">
                  <w:pPr>
                    <w:pStyle w:val="EmptyCellLayoutStyle"/>
                    <w:spacing w:after="0" w:line="240" w:lineRule="auto"/>
                  </w:pPr>
                </w:p>
              </w:tc>
              <w:tc>
                <w:tcPr>
                  <w:tcW w:w="180" w:type="dxa"/>
                  <w:tcBorders>
                    <w:right w:val="single" w:sz="15" w:space="0" w:color="000000"/>
                  </w:tcBorders>
                </w:tcPr>
                <w:p w14:paraId="69382EE4" w14:textId="77777777" w:rsidR="00C3445B" w:rsidRDefault="00C3445B">
                  <w:pPr>
                    <w:pStyle w:val="EmptyCellLayoutStyle"/>
                    <w:spacing w:after="0" w:line="240" w:lineRule="auto"/>
                  </w:pPr>
                </w:p>
              </w:tc>
            </w:tr>
            <w:tr w:rsidR="00C3445B" w14:paraId="70FFB4DA" w14:textId="77777777">
              <w:trPr>
                <w:trHeight w:val="90"/>
              </w:trPr>
              <w:tc>
                <w:tcPr>
                  <w:tcW w:w="180" w:type="dxa"/>
                  <w:tcBorders>
                    <w:left w:val="single" w:sz="15" w:space="0" w:color="000000"/>
                  </w:tcBorders>
                </w:tcPr>
                <w:p w14:paraId="6082F12B" w14:textId="77777777" w:rsidR="00C3445B" w:rsidRDefault="00C3445B">
                  <w:pPr>
                    <w:pStyle w:val="EmptyCellLayoutStyle"/>
                    <w:spacing w:after="0" w:line="240" w:lineRule="auto"/>
                  </w:pPr>
                </w:p>
              </w:tc>
              <w:tc>
                <w:tcPr>
                  <w:tcW w:w="1080" w:type="dxa"/>
                </w:tcPr>
                <w:p w14:paraId="1A6AEC65" w14:textId="77777777" w:rsidR="00C3445B" w:rsidRDefault="00C3445B">
                  <w:pPr>
                    <w:pStyle w:val="EmptyCellLayoutStyle"/>
                    <w:spacing w:after="0" w:line="240" w:lineRule="auto"/>
                  </w:pPr>
                </w:p>
              </w:tc>
              <w:tc>
                <w:tcPr>
                  <w:tcW w:w="1980" w:type="dxa"/>
                </w:tcPr>
                <w:p w14:paraId="12FB9624" w14:textId="77777777" w:rsidR="00C3445B" w:rsidRDefault="00C3445B">
                  <w:pPr>
                    <w:pStyle w:val="EmptyCellLayoutStyle"/>
                    <w:spacing w:after="0" w:line="240" w:lineRule="auto"/>
                  </w:pPr>
                </w:p>
              </w:tc>
              <w:tc>
                <w:tcPr>
                  <w:tcW w:w="359" w:type="dxa"/>
                </w:tcPr>
                <w:p w14:paraId="58BBA670" w14:textId="77777777" w:rsidR="00C3445B" w:rsidRDefault="00C3445B">
                  <w:pPr>
                    <w:pStyle w:val="EmptyCellLayoutStyle"/>
                    <w:spacing w:after="0" w:line="240" w:lineRule="auto"/>
                  </w:pPr>
                </w:p>
              </w:tc>
              <w:tc>
                <w:tcPr>
                  <w:tcW w:w="7200" w:type="dxa"/>
                </w:tcPr>
                <w:p w14:paraId="31ECFBD8" w14:textId="77777777" w:rsidR="00C3445B" w:rsidRDefault="00C3445B">
                  <w:pPr>
                    <w:pStyle w:val="EmptyCellLayoutStyle"/>
                    <w:spacing w:after="0" w:line="240" w:lineRule="auto"/>
                  </w:pPr>
                </w:p>
              </w:tc>
              <w:tc>
                <w:tcPr>
                  <w:tcW w:w="180" w:type="dxa"/>
                </w:tcPr>
                <w:p w14:paraId="6B86492F" w14:textId="77777777" w:rsidR="00C3445B" w:rsidRDefault="00C3445B">
                  <w:pPr>
                    <w:pStyle w:val="EmptyCellLayoutStyle"/>
                    <w:spacing w:after="0" w:line="240" w:lineRule="auto"/>
                  </w:pPr>
                </w:p>
              </w:tc>
              <w:tc>
                <w:tcPr>
                  <w:tcW w:w="180" w:type="dxa"/>
                  <w:tcBorders>
                    <w:right w:val="single" w:sz="15" w:space="0" w:color="000000"/>
                  </w:tcBorders>
                </w:tcPr>
                <w:p w14:paraId="19B2875D" w14:textId="77777777" w:rsidR="00C3445B" w:rsidRDefault="00C3445B">
                  <w:pPr>
                    <w:pStyle w:val="EmptyCellLayoutStyle"/>
                    <w:spacing w:after="0" w:line="240" w:lineRule="auto"/>
                  </w:pPr>
                </w:p>
              </w:tc>
            </w:tr>
            <w:tr w:rsidR="008B41C2" w14:paraId="6F13C173" w14:textId="77777777" w:rsidTr="008B41C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C3445B" w14:paraId="0D6D3D03" w14:textId="77777777">
                    <w:trPr>
                      <w:trHeight w:val="212"/>
                    </w:trPr>
                    <w:tc>
                      <w:tcPr>
                        <w:tcW w:w="11160" w:type="dxa"/>
                        <w:tcBorders>
                          <w:top w:val="nil"/>
                          <w:left w:val="nil"/>
                          <w:bottom w:val="nil"/>
                          <w:right w:val="nil"/>
                        </w:tcBorders>
                        <w:tcMar>
                          <w:top w:w="39" w:type="dxa"/>
                          <w:left w:w="39" w:type="dxa"/>
                          <w:bottom w:w="39" w:type="dxa"/>
                          <w:right w:w="39" w:type="dxa"/>
                        </w:tcMar>
                      </w:tcPr>
                      <w:p w14:paraId="1CCA06A2" w14:textId="77777777" w:rsidR="00C3445B" w:rsidRDefault="008B41C2">
                        <w:pPr>
                          <w:spacing w:after="0" w:line="240" w:lineRule="auto"/>
                        </w:pPr>
                        <w:r>
                          <w:rPr>
                            <w:rFonts w:ascii="Arial" w:eastAsia="Arial" w:hAnsi="Arial"/>
                            <w:color w:val="000000"/>
                          </w:rPr>
                          <w:t xml:space="preserve">Performs, on a regular basis, the principles and practices of research and analysis; the ability to analyze, synthesize, and evaluate a variety of data for use in program development and analysis; the ability to organize, evaluate, and present information effectively; the ability to learn and utilize computer processes; knowledge of the economic, social, political, and business conditions of the state; and the ability to analyze and assess operations from the standpoint of management controls, systems, and </w:t>
                        </w:r>
                        <w:r>
                          <w:rPr>
                            <w:rFonts w:ascii="Arial" w:eastAsia="Arial" w:hAnsi="Arial"/>
                            <w:color w:val="000000"/>
                          </w:rPr>
                          <w:t>procedures.</w:t>
                        </w:r>
                        <w:r>
                          <w:rPr>
                            <w:rFonts w:ascii="Arial" w:eastAsia="Arial" w:hAnsi="Arial"/>
                            <w:color w:val="000000"/>
                          </w:rPr>
                          <w:br/>
                          <w:t>Additionally, as listed on the CSC Job Specification.</w:t>
                        </w:r>
                        <w:r>
                          <w:rPr>
                            <w:rFonts w:ascii="Arial" w:eastAsia="Arial" w:hAnsi="Arial"/>
                            <w:color w:val="000000"/>
                          </w:rPr>
                          <w:b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r>
                          <w:rPr>
                            <w:rFonts w:ascii="Arial" w:eastAsia="Arial" w:hAnsi="Arial"/>
                            <w:color w:val="000000"/>
                          </w:rPr>
                          <w:br/>
                        </w:r>
                      </w:p>
                    </w:tc>
                  </w:tr>
                </w:tbl>
                <w:p w14:paraId="32CA4C7F" w14:textId="77777777" w:rsidR="00C3445B" w:rsidRDefault="00C3445B">
                  <w:pPr>
                    <w:spacing w:after="0" w:line="240" w:lineRule="auto"/>
                  </w:pPr>
                </w:p>
              </w:tc>
            </w:tr>
            <w:tr w:rsidR="00C3445B" w14:paraId="62CEA240" w14:textId="77777777">
              <w:trPr>
                <w:trHeight w:val="69"/>
              </w:trPr>
              <w:tc>
                <w:tcPr>
                  <w:tcW w:w="180" w:type="dxa"/>
                  <w:tcBorders>
                    <w:left w:val="single" w:sz="15" w:space="0" w:color="000000"/>
                  </w:tcBorders>
                </w:tcPr>
                <w:p w14:paraId="63F158E7" w14:textId="77777777" w:rsidR="00C3445B" w:rsidRDefault="00C3445B">
                  <w:pPr>
                    <w:pStyle w:val="EmptyCellLayoutStyle"/>
                    <w:spacing w:after="0" w:line="240" w:lineRule="auto"/>
                  </w:pPr>
                </w:p>
              </w:tc>
              <w:tc>
                <w:tcPr>
                  <w:tcW w:w="1080" w:type="dxa"/>
                </w:tcPr>
                <w:p w14:paraId="3CEC8723" w14:textId="77777777" w:rsidR="00C3445B" w:rsidRDefault="00C3445B">
                  <w:pPr>
                    <w:pStyle w:val="EmptyCellLayoutStyle"/>
                    <w:spacing w:after="0" w:line="240" w:lineRule="auto"/>
                  </w:pPr>
                </w:p>
              </w:tc>
              <w:tc>
                <w:tcPr>
                  <w:tcW w:w="1980" w:type="dxa"/>
                </w:tcPr>
                <w:p w14:paraId="59090ECC" w14:textId="77777777" w:rsidR="00C3445B" w:rsidRDefault="00C3445B">
                  <w:pPr>
                    <w:pStyle w:val="EmptyCellLayoutStyle"/>
                    <w:spacing w:after="0" w:line="240" w:lineRule="auto"/>
                  </w:pPr>
                </w:p>
              </w:tc>
              <w:tc>
                <w:tcPr>
                  <w:tcW w:w="359" w:type="dxa"/>
                </w:tcPr>
                <w:p w14:paraId="4B899415" w14:textId="77777777" w:rsidR="00C3445B" w:rsidRDefault="00C3445B">
                  <w:pPr>
                    <w:pStyle w:val="EmptyCellLayoutStyle"/>
                    <w:spacing w:after="0" w:line="240" w:lineRule="auto"/>
                  </w:pPr>
                </w:p>
              </w:tc>
              <w:tc>
                <w:tcPr>
                  <w:tcW w:w="7200" w:type="dxa"/>
                </w:tcPr>
                <w:p w14:paraId="7802B9A6" w14:textId="77777777" w:rsidR="00C3445B" w:rsidRDefault="00C3445B">
                  <w:pPr>
                    <w:pStyle w:val="EmptyCellLayoutStyle"/>
                    <w:spacing w:after="0" w:line="240" w:lineRule="auto"/>
                  </w:pPr>
                </w:p>
              </w:tc>
              <w:tc>
                <w:tcPr>
                  <w:tcW w:w="180" w:type="dxa"/>
                </w:tcPr>
                <w:p w14:paraId="1B991536" w14:textId="77777777" w:rsidR="00C3445B" w:rsidRDefault="00C3445B">
                  <w:pPr>
                    <w:pStyle w:val="EmptyCellLayoutStyle"/>
                    <w:spacing w:after="0" w:line="240" w:lineRule="auto"/>
                  </w:pPr>
                </w:p>
              </w:tc>
              <w:tc>
                <w:tcPr>
                  <w:tcW w:w="180" w:type="dxa"/>
                  <w:tcBorders>
                    <w:right w:val="single" w:sz="15" w:space="0" w:color="000000"/>
                  </w:tcBorders>
                </w:tcPr>
                <w:p w14:paraId="5ACF6E7D" w14:textId="77777777" w:rsidR="00C3445B" w:rsidRDefault="00C3445B">
                  <w:pPr>
                    <w:pStyle w:val="EmptyCellLayoutStyle"/>
                    <w:spacing w:after="0" w:line="240" w:lineRule="auto"/>
                  </w:pPr>
                </w:p>
              </w:tc>
            </w:tr>
            <w:tr w:rsidR="008B41C2" w14:paraId="621BE4F8" w14:textId="77777777" w:rsidTr="008B41C2">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C3445B" w14:paraId="49FF1E8F" w14:textId="77777777">
                    <w:trPr>
                      <w:trHeight w:val="192"/>
                    </w:trPr>
                    <w:tc>
                      <w:tcPr>
                        <w:tcW w:w="3600" w:type="dxa"/>
                        <w:tcBorders>
                          <w:top w:val="nil"/>
                          <w:left w:val="nil"/>
                          <w:bottom w:val="nil"/>
                          <w:right w:val="nil"/>
                        </w:tcBorders>
                        <w:tcMar>
                          <w:top w:w="39" w:type="dxa"/>
                          <w:left w:w="39" w:type="dxa"/>
                          <w:bottom w:w="39" w:type="dxa"/>
                          <w:right w:w="39" w:type="dxa"/>
                        </w:tcMar>
                      </w:tcPr>
                      <w:p w14:paraId="2C336038" w14:textId="77777777" w:rsidR="00C3445B" w:rsidRDefault="008B41C2">
                        <w:pPr>
                          <w:spacing w:after="0" w:line="240" w:lineRule="auto"/>
                        </w:pPr>
                        <w:r>
                          <w:rPr>
                            <w:rFonts w:ascii="Arial" w:eastAsia="Arial" w:hAnsi="Arial"/>
                            <w:b/>
                            <w:color w:val="000000"/>
                            <w:sz w:val="16"/>
                          </w:rPr>
                          <w:t>CERTIFICATES, LICENSES, REGISTRATIONS:</w:t>
                        </w:r>
                      </w:p>
                    </w:tc>
                  </w:tr>
                </w:tbl>
                <w:p w14:paraId="5B442219" w14:textId="77777777" w:rsidR="00C3445B" w:rsidRDefault="00C3445B">
                  <w:pPr>
                    <w:spacing w:after="0" w:line="240" w:lineRule="auto"/>
                  </w:pPr>
                </w:p>
              </w:tc>
              <w:tc>
                <w:tcPr>
                  <w:tcW w:w="7200" w:type="dxa"/>
                </w:tcPr>
                <w:p w14:paraId="15A6B90D" w14:textId="77777777" w:rsidR="00C3445B" w:rsidRDefault="00C3445B">
                  <w:pPr>
                    <w:pStyle w:val="EmptyCellLayoutStyle"/>
                    <w:spacing w:after="0" w:line="240" w:lineRule="auto"/>
                  </w:pPr>
                </w:p>
              </w:tc>
              <w:tc>
                <w:tcPr>
                  <w:tcW w:w="180" w:type="dxa"/>
                </w:tcPr>
                <w:p w14:paraId="3815EB9C" w14:textId="77777777" w:rsidR="00C3445B" w:rsidRDefault="00C3445B">
                  <w:pPr>
                    <w:pStyle w:val="EmptyCellLayoutStyle"/>
                    <w:spacing w:after="0" w:line="240" w:lineRule="auto"/>
                  </w:pPr>
                </w:p>
              </w:tc>
              <w:tc>
                <w:tcPr>
                  <w:tcW w:w="180" w:type="dxa"/>
                  <w:tcBorders>
                    <w:right w:val="single" w:sz="15" w:space="0" w:color="000000"/>
                  </w:tcBorders>
                </w:tcPr>
                <w:p w14:paraId="3BFC88E1" w14:textId="77777777" w:rsidR="00C3445B" w:rsidRDefault="00C3445B">
                  <w:pPr>
                    <w:pStyle w:val="EmptyCellLayoutStyle"/>
                    <w:spacing w:after="0" w:line="240" w:lineRule="auto"/>
                  </w:pPr>
                </w:p>
              </w:tc>
            </w:tr>
            <w:tr w:rsidR="00C3445B" w14:paraId="40E0C01A" w14:textId="77777777">
              <w:trPr>
                <w:trHeight w:val="90"/>
              </w:trPr>
              <w:tc>
                <w:tcPr>
                  <w:tcW w:w="180" w:type="dxa"/>
                  <w:tcBorders>
                    <w:left w:val="single" w:sz="15" w:space="0" w:color="000000"/>
                  </w:tcBorders>
                </w:tcPr>
                <w:p w14:paraId="632BF800" w14:textId="77777777" w:rsidR="00C3445B" w:rsidRDefault="00C3445B">
                  <w:pPr>
                    <w:pStyle w:val="EmptyCellLayoutStyle"/>
                    <w:spacing w:after="0" w:line="240" w:lineRule="auto"/>
                  </w:pPr>
                </w:p>
              </w:tc>
              <w:tc>
                <w:tcPr>
                  <w:tcW w:w="1080" w:type="dxa"/>
                </w:tcPr>
                <w:p w14:paraId="28D60625" w14:textId="77777777" w:rsidR="00C3445B" w:rsidRDefault="00C3445B">
                  <w:pPr>
                    <w:pStyle w:val="EmptyCellLayoutStyle"/>
                    <w:spacing w:after="0" w:line="240" w:lineRule="auto"/>
                  </w:pPr>
                </w:p>
              </w:tc>
              <w:tc>
                <w:tcPr>
                  <w:tcW w:w="1980" w:type="dxa"/>
                </w:tcPr>
                <w:p w14:paraId="35B693BB" w14:textId="77777777" w:rsidR="00C3445B" w:rsidRDefault="00C3445B">
                  <w:pPr>
                    <w:pStyle w:val="EmptyCellLayoutStyle"/>
                    <w:spacing w:after="0" w:line="240" w:lineRule="auto"/>
                  </w:pPr>
                </w:p>
              </w:tc>
              <w:tc>
                <w:tcPr>
                  <w:tcW w:w="359" w:type="dxa"/>
                </w:tcPr>
                <w:p w14:paraId="384E420E" w14:textId="77777777" w:rsidR="00C3445B" w:rsidRDefault="00C3445B">
                  <w:pPr>
                    <w:pStyle w:val="EmptyCellLayoutStyle"/>
                    <w:spacing w:after="0" w:line="240" w:lineRule="auto"/>
                  </w:pPr>
                </w:p>
              </w:tc>
              <w:tc>
                <w:tcPr>
                  <w:tcW w:w="7200" w:type="dxa"/>
                </w:tcPr>
                <w:p w14:paraId="2D48D3C0" w14:textId="77777777" w:rsidR="00C3445B" w:rsidRDefault="00C3445B">
                  <w:pPr>
                    <w:pStyle w:val="EmptyCellLayoutStyle"/>
                    <w:spacing w:after="0" w:line="240" w:lineRule="auto"/>
                  </w:pPr>
                </w:p>
              </w:tc>
              <w:tc>
                <w:tcPr>
                  <w:tcW w:w="180" w:type="dxa"/>
                </w:tcPr>
                <w:p w14:paraId="5DF03D39" w14:textId="77777777" w:rsidR="00C3445B" w:rsidRDefault="00C3445B">
                  <w:pPr>
                    <w:pStyle w:val="EmptyCellLayoutStyle"/>
                    <w:spacing w:after="0" w:line="240" w:lineRule="auto"/>
                  </w:pPr>
                </w:p>
              </w:tc>
              <w:tc>
                <w:tcPr>
                  <w:tcW w:w="180" w:type="dxa"/>
                  <w:tcBorders>
                    <w:right w:val="single" w:sz="15" w:space="0" w:color="000000"/>
                  </w:tcBorders>
                </w:tcPr>
                <w:p w14:paraId="646990B1" w14:textId="77777777" w:rsidR="00C3445B" w:rsidRDefault="00C3445B">
                  <w:pPr>
                    <w:pStyle w:val="EmptyCellLayoutStyle"/>
                    <w:spacing w:after="0" w:line="240" w:lineRule="auto"/>
                  </w:pPr>
                </w:p>
              </w:tc>
            </w:tr>
            <w:tr w:rsidR="008B41C2" w14:paraId="35B79B48" w14:textId="77777777" w:rsidTr="008B41C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C3445B" w14:paraId="07BB87DB" w14:textId="77777777">
                    <w:trPr>
                      <w:trHeight w:val="212"/>
                    </w:trPr>
                    <w:tc>
                      <w:tcPr>
                        <w:tcW w:w="11160" w:type="dxa"/>
                        <w:tcBorders>
                          <w:top w:val="nil"/>
                          <w:left w:val="nil"/>
                          <w:bottom w:val="nil"/>
                          <w:right w:val="nil"/>
                        </w:tcBorders>
                        <w:tcMar>
                          <w:top w:w="39" w:type="dxa"/>
                          <w:left w:w="39" w:type="dxa"/>
                          <w:bottom w:w="39" w:type="dxa"/>
                          <w:right w:w="39" w:type="dxa"/>
                        </w:tcMar>
                      </w:tcPr>
                      <w:p w14:paraId="09366B35" w14:textId="77777777" w:rsidR="00C3445B" w:rsidRDefault="008B41C2">
                        <w:pPr>
                          <w:spacing w:after="0" w:line="240" w:lineRule="auto"/>
                        </w:pPr>
                        <w:r>
                          <w:rPr>
                            <w:rFonts w:ascii="Arial" w:eastAsia="Arial" w:hAnsi="Arial"/>
                            <w:color w:val="000000"/>
                          </w:rPr>
                          <w:t>none</w:t>
                        </w:r>
                      </w:p>
                    </w:tc>
                  </w:tr>
                </w:tbl>
                <w:p w14:paraId="4057877E" w14:textId="77777777" w:rsidR="00C3445B" w:rsidRDefault="00C3445B">
                  <w:pPr>
                    <w:spacing w:after="0" w:line="240" w:lineRule="auto"/>
                  </w:pPr>
                </w:p>
              </w:tc>
            </w:tr>
            <w:tr w:rsidR="00C3445B" w14:paraId="1CBEE7C8" w14:textId="77777777">
              <w:trPr>
                <w:trHeight w:val="69"/>
              </w:trPr>
              <w:tc>
                <w:tcPr>
                  <w:tcW w:w="180" w:type="dxa"/>
                  <w:tcBorders>
                    <w:left w:val="single" w:sz="15" w:space="0" w:color="000000"/>
                  </w:tcBorders>
                </w:tcPr>
                <w:p w14:paraId="5FCCE009" w14:textId="77777777" w:rsidR="00C3445B" w:rsidRDefault="00C3445B">
                  <w:pPr>
                    <w:pStyle w:val="EmptyCellLayoutStyle"/>
                    <w:spacing w:after="0" w:line="240" w:lineRule="auto"/>
                  </w:pPr>
                </w:p>
              </w:tc>
              <w:tc>
                <w:tcPr>
                  <w:tcW w:w="1080" w:type="dxa"/>
                </w:tcPr>
                <w:p w14:paraId="51BBB307" w14:textId="77777777" w:rsidR="00C3445B" w:rsidRDefault="00C3445B">
                  <w:pPr>
                    <w:pStyle w:val="EmptyCellLayoutStyle"/>
                    <w:spacing w:after="0" w:line="240" w:lineRule="auto"/>
                  </w:pPr>
                </w:p>
              </w:tc>
              <w:tc>
                <w:tcPr>
                  <w:tcW w:w="1980" w:type="dxa"/>
                </w:tcPr>
                <w:p w14:paraId="28CFF3C1" w14:textId="77777777" w:rsidR="00C3445B" w:rsidRDefault="00C3445B">
                  <w:pPr>
                    <w:pStyle w:val="EmptyCellLayoutStyle"/>
                    <w:spacing w:after="0" w:line="240" w:lineRule="auto"/>
                  </w:pPr>
                </w:p>
              </w:tc>
              <w:tc>
                <w:tcPr>
                  <w:tcW w:w="359" w:type="dxa"/>
                </w:tcPr>
                <w:p w14:paraId="4CC6EF48" w14:textId="77777777" w:rsidR="00C3445B" w:rsidRDefault="00C3445B">
                  <w:pPr>
                    <w:pStyle w:val="EmptyCellLayoutStyle"/>
                    <w:spacing w:after="0" w:line="240" w:lineRule="auto"/>
                  </w:pPr>
                </w:p>
              </w:tc>
              <w:tc>
                <w:tcPr>
                  <w:tcW w:w="7200" w:type="dxa"/>
                </w:tcPr>
                <w:p w14:paraId="06D67188" w14:textId="77777777" w:rsidR="00C3445B" w:rsidRDefault="00C3445B">
                  <w:pPr>
                    <w:pStyle w:val="EmptyCellLayoutStyle"/>
                    <w:spacing w:after="0" w:line="240" w:lineRule="auto"/>
                  </w:pPr>
                </w:p>
              </w:tc>
              <w:tc>
                <w:tcPr>
                  <w:tcW w:w="180" w:type="dxa"/>
                </w:tcPr>
                <w:p w14:paraId="6BCE0FBF" w14:textId="77777777" w:rsidR="00C3445B" w:rsidRDefault="00C3445B">
                  <w:pPr>
                    <w:pStyle w:val="EmptyCellLayoutStyle"/>
                    <w:spacing w:after="0" w:line="240" w:lineRule="auto"/>
                  </w:pPr>
                </w:p>
              </w:tc>
              <w:tc>
                <w:tcPr>
                  <w:tcW w:w="180" w:type="dxa"/>
                  <w:tcBorders>
                    <w:right w:val="single" w:sz="15" w:space="0" w:color="000000"/>
                  </w:tcBorders>
                </w:tcPr>
                <w:p w14:paraId="5B3F0C12" w14:textId="77777777" w:rsidR="00C3445B" w:rsidRDefault="00C3445B">
                  <w:pPr>
                    <w:pStyle w:val="EmptyCellLayoutStyle"/>
                    <w:spacing w:after="0" w:line="240" w:lineRule="auto"/>
                  </w:pPr>
                </w:p>
              </w:tc>
            </w:tr>
            <w:tr w:rsidR="008B41C2" w14:paraId="77CE4429" w14:textId="77777777" w:rsidTr="008B41C2">
              <w:trPr>
                <w:trHeight w:val="359"/>
              </w:trPr>
              <w:tc>
                <w:tcPr>
                  <w:tcW w:w="180" w:type="dxa"/>
                  <w:tcBorders>
                    <w:left w:val="single" w:sz="15" w:space="0" w:color="000000"/>
                  </w:tcBorders>
                </w:tcPr>
                <w:p w14:paraId="62CEA3F1" w14:textId="77777777" w:rsidR="00C3445B" w:rsidRDefault="00C3445B">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C3445B" w14:paraId="05040BE0" w14:textId="77777777">
                    <w:trPr>
                      <w:trHeight w:val="282"/>
                    </w:trPr>
                    <w:tc>
                      <w:tcPr>
                        <w:tcW w:w="10620" w:type="dxa"/>
                        <w:tcBorders>
                          <w:top w:val="nil"/>
                          <w:left w:val="nil"/>
                          <w:bottom w:val="nil"/>
                          <w:right w:val="nil"/>
                        </w:tcBorders>
                        <w:tcMar>
                          <w:top w:w="39" w:type="dxa"/>
                          <w:left w:w="39" w:type="dxa"/>
                          <w:bottom w:w="39" w:type="dxa"/>
                          <w:right w:w="39" w:type="dxa"/>
                        </w:tcMar>
                      </w:tcPr>
                      <w:p w14:paraId="2C744EE9" w14:textId="77777777" w:rsidR="00C3445B" w:rsidRDefault="008B41C2">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074851F1" w14:textId="77777777" w:rsidR="00C3445B" w:rsidRDefault="00C3445B">
                  <w:pPr>
                    <w:spacing w:after="0" w:line="240" w:lineRule="auto"/>
                  </w:pPr>
                </w:p>
              </w:tc>
              <w:tc>
                <w:tcPr>
                  <w:tcW w:w="180" w:type="dxa"/>
                </w:tcPr>
                <w:p w14:paraId="5C0172EA" w14:textId="77777777" w:rsidR="00C3445B" w:rsidRDefault="00C3445B">
                  <w:pPr>
                    <w:pStyle w:val="EmptyCellLayoutStyle"/>
                    <w:spacing w:after="0" w:line="240" w:lineRule="auto"/>
                  </w:pPr>
                </w:p>
              </w:tc>
              <w:tc>
                <w:tcPr>
                  <w:tcW w:w="180" w:type="dxa"/>
                  <w:tcBorders>
                    <w:right w:val="single" w:sz="15" w:space="0" w:color="000000"/>
                  </w:tcBorders>
                </w:tcPr>
                <w:p w14:paraId="3EA26A21" w14:textId="77777777" w:rsidR="00C3445B" w:rsidRDefault="00C3445B">
                  <w:pPr>
                    <w:pStyle w:val="EmptyCellLayoutStyle"/>
                    <w:spacing w:after="0" w:line="240" w:lineRule="auto"/>
                  </w:pPr>
                </w:p>
              </w:tc>
            </w:tr>
            <w:tr w:rsidR="00C3445B" w14:paraId="476D8AFD" w14:textId="77777777">
              <w:trPr>
                <w:trHeight w:val="128"/>
              </w:trPr>
              <w:tc>
                <w:tcPr>
                  <w:tcW w:w="180" w:type="dxa"/>
                  <w:tcBorders>
                    <w:left w:val="single" w:sz="15" w:space="0" w:color="000000"/>
                    <w:bottom w:val="single" w:sz="15" w:space="0" w:color="000000"/>
                  </w:tcBorders>
                </w:tcPr>
                <w:p w14:paraId="3F19C05F" w14:textId="77777777" w:rsidR="00C3445B" w:rsidRDefault="00C3445B">
                  <w:pPr>
                    <w:pStyle w:val="EmptyCellLayoutStyle"/>
                    <w:spacing w:after="0" w:line="240" w:lineRule="auto"/>
                  </w:pPr>
                </w:p>
              </w:tc>
              <w:tc>
                <w:tcPr>
                  <w:tcW w:w="1080" w:type="dxa"/>
                  <w:tcBorders>
                    <w:bottom w:val="single" w:sz="15" w:space="0" w:color="000000"/>
                  </w:tcBorders>
                </w:tcPr>
                <w:p w14:paraId="59F5D081" w14:textId="77777777" w:rsidR="00C3445B" w:rsidRDefault="00C3445B">
                  <w:pPr>
                    <w:pStyle w:val="EmptyCellLayoutStyle"/>
                    <w:spacing w:after="0" w:line="240" w:lineRule="auto"/>
                  </w:pPr>
                </w:p>
              </w:tc>
              <w:tc>
                <w:tcPr>
                  <w:tcW w:w="1980" w:type="dxa"/>
                  <w:tcBorders>
                    <w:bottom w:val="single" w:sz="15" w:space="0" w:color="000000"/>
                  </w:tcBorders>
                </w:tcPr>
                <w:p w14:paraId="464CD674" w14:textId="77777777" w:rsidR="00C3445B" w:rsidRDefault="00C3445B">
                  <w:pPr>
                    <w:pStyle w:val="EmptyCellLayoutStyle"/>
                    <w:spacing w:after="0" w:line="240" w:lineRule="auto"/>
                  </w:pPr>
                </w:p>
              </w:tc>
              <w:tc>
                <w:tcPr>
                  <w:tcW w:w="359" w:type="dxa"/>
                  <w:tcBorders>
                    <w:bottom w:val="single" w:sz="15" w:space="0" w:color="000000"/>
                  </w:tcBorders>
                </w:tcPr>
                <w:p w14:paraId="0CCC0812" w14:textId="77777777" w:rsidR="00C3445B" w:rsidRDefault="00C3445B">
                  <w:pPr>
                    <w:pStyle w:val="EmptyCellLayoutStyle"/>
                    <w:spacing w:after="0" w:line="240" w:lineRule="auto"/>
                  </w:pPr>
                </w:p>
              </w:tc>
              <w:tc>
                <w:tcPr>
                  <w:tcW w:w="7200" w:type="dxa"/>
                  <w:tcBorders>
                    <w:bottom w:val="single" w:sz="15" w:space="0" w:color="000000"/>
                  </w:tcBorders>
                </w:tcPr>
                <w:p w14:paraId="0A5E4B8C" w14:textId="77777777" w:rsidR="00C3445B" w:rsidRDefault="00C3445B">
                  <w:pPr>
                    <w:pStyle w:val="EmptyCellLayoutStyle"/>
                    <w:spacing w:after="0" w:line="240" w:lineRule="auto"/>
                  </w:pPr>
                </w:p>
              </w:tc>
              <w:tc>
                <w:tcPr>
                  <w:tcW w:w="180" w:type="dxa"/>
                  <w:tcBorders>
                    <w:bottom w:val="single" w:sz="15" w:space="0" w:color="000000"/>
                  </w:tcBorders>
                </w:tcPr>
                <w:p w14:paraId="5E84E564" w14:textId="77777777" w:rsidR="00C3445B" w:rsidRDefault="00C3445B">
                  <w:pPr>
                    <w:pStyle w:val="EmptyCellLayoutStyle"/>
                    <w:spacing w:after="0" w:line="240" w:lineRule="auto"/>
                  </w:pPr>
                </w:p>
              </w:tc>
              <w:tc>
                <w:tcPr>
                  <w:tcW w:w="180" w:type="dxa"/>
                  <w:tcBorders>
                    <w:bottom w:val="single" w:sz="15" w:space="0" w:color="000000"/>
                    <w:right w:val="single" w:sz="15" w:space="0" w:color="000000"/>
                  </w:tcBorders>
                </w:tcPr>
                <w:p w14:paraId="2B611BA0" w14:textId="77777777" w:rsidR="00C3445B" w:rsidRDefault="00C3445B">
                  <w:pPr>
                    <w:pStyle w:val="EmptyCellLayoutStyle"/>
                    <w:spacing w:after="0" w:line="240" w:lineRule="auto"/>
                  </w:pPr>
                </w:p>
              </w:tc>
            </w:tr>
          </w:tbl>
          <w:p w14:paraId="5079D8C9" w14:textId="77777777" w:rsidR="00C3445B" w:rsidRDefault="00C3445B">
            <w:pPr>
              <w:spacing w:after="0" w:line="240" w:lineRule="auto"/>
            </w:pPr>
          </w:p>
        </w:tc>
        <w:tc>
          <w:tcPr>
            <w:tcW w:w="179" w:type="dxa"/>
          </w:tcPr>
          <w:p w14:paraId="7BCD610A" w14:textId="77777777" w:rsidR="00C3445B" w:rsidRDefault="00C3445B">
            <w:pPr>
              <w:pStyle w:val="EmptyCellLayoutStyle"/>
              <w:spacing w:after="0" w:line="240" w:lineRule="auto"/>
            </w:pPr>
          </w:p>
        </w:tc>
      </w:tr>
      <w:tr w:rsidR="00C3445B" w14:paraId="74F9E5CE" w14:textId="77777777">
        <w:trPr>
          <w:trHeight w:val="148"/>
        </w:trPr>
        <w:tc>
          <w:tcPr>
            <w:tcW w:w="179" w:type="dxa"/>
          </w:tcPr>
          <w:p w14:paraId="46A857D7" w14:textId="77777777" w:rsidR="00C3445B" w:rsidRDefault="00C3445B">
            <w:pPr>
              <w:pStyle w:val="EmptyCellLayoutStyle"/>
              <w:spacing w:after="0" w:line="240" w:lineRule="auto"/>
            </w:pPr>
          </w:p>
        </w:tc>
        <w:tc>
          <w:tcPr>
            <w:tcW w:w="0" w:type="dxa"/>
          </w:tcPr>
          <w:p w14:paraId="433EA0E2" w14:textId="77777777" w:rsidR="00C3445B" w:rsidRDefault="00C3445B">
            <w:pPr>
              <w:pStyle w:val="EmptyCellLayoutStyle"/>
              <w:spacing w:after="0" w:line="240" w:lineRule="auto"/>
            </w:pPr>
          </w:p>
        </w:tc>
        <w:tc>
          <w:tcPr>
            <w:tcW w:w="0" w:type="dxa"/>
          </w:tcPr>
          <w:p w14:paraId="54AEC668" w14:textId="77777777" w:rsidR="00C3445B" w:rsidRDefault="00C3445B">
            <w:pPr>
              <w:pStyle w:val="EmptyCellLayoutStyle"/>
              <w:spacing w:after="0" w:line="240" w:lineRule="auto"/>
            </w:pPr>
          </w:p>
        </w:tc>
        <w:tc>
          <w:tcPr>
            <w:tcW w:w="0" w:type="dxa"/>
          </w:tcPr>
          <w:p w14:paraId="4FFE687C" w14:textId="77777777" w:rsidR="00C3445B" w:rsidRDefault="00C3445B">
            <w:pPr>
              <w:pStyle w:val="EmptyCellLayoutStyle"/>
              <w:spacing w:after="0" w:line="240" w:lineRule="auto"/>
            </w:pPr>
          </w:p>
        </w:tc>
        <w:tc>
          <w:tcPr>
            <w:tcW w:w="0" w:type="dxa"/>
          </w:tcPr>
          <w:p w14:paraId="6DFB3BAE" w14:textId="77777777" w:rsidR="00C3445B" w:rsidRDefault="00C3445B">
            <w:pPr>
              <w:pStyle w:val="EmptyCellLayoutStyle"/>
              <w:spacing w:after="0" w:line="240" w:lineRule="auto"/>
            </w:pPr>
          </w:p>
        </w:tc>
        <w:tc>
          <w:tcPr>
            <w:tcW w:w="0" w:type="dxa"/>
          </w:tcPr>
          <w:p w14:paraId="5A2D6BDC" w14:textId="77777777" w:rsidR="00C3445B" w:rsidRDefault="00C3445B">
            <w:pPr>
              <w:pStyle w:val="EmptyCellLayoutStyle"/>
              <w:spacing w:after="0" w:line="240" w:lineRule="auto"/>
            </w:pPr>
          </w:p>
        </w:tc>
        <w:tc>
          <w:tcPr>
            <w:tcW w:w="0" w:type="dxa"/>
          </w:tcPr>
          <w:p w14:paraId="1B8FB542" w14:textId="77777777" w:rsidR="00C3445B" w:rsidRDefault="00C3445B">
            <w:pPr>
              <w:pStyle w:val="EmptyCellLayoutStyle"/>
              <w:spacing w:after="0" w:line="240" w:lineRule="auto"/>
            </w:pPr>
          </w:p>
        </w:tc>
        <w:tc>
          <w:tcPr>
            <w:tcW w:w="2505" w:type="dxa"/>
          </w:tcPr>
          <w:p w14:paraId="732972C0" w14:textId="77777777" w:rsidR="00C3445B" w:rsidRDefault="00C3445B">
            <w:pPr>
              <w:pStyle w:val="EmptyCellLayoutStyle"/>
              <w:spacing w:after="0" w:line="240" w:lineRule="auto"/>
            </w:pPr>
          </w:p>
        </w:tc>
        <w:tc>
          <w:tcPr>
            <w:tcW w:w="6120" w:type="dxa"/>
          </w:tcPr>
          <w:p w14:paraId="18241E6C" w14:textId="77777777" w:rsidR="00C3445B" w:rsidRDefault="00C3445B">
            <w:pPr>
              <w:pStyle w:val="EmptyCellLayoutStyle"/>
              <w:spacing w:after="0" w:line="240" w:lineRule="auto"/>
            </w:pPr>
          </w:p>
        </w:tc>
        <w:tc>
          <w:tcPr>
            <w:tcW w:w="2534" w:type="dxa"/>
          </w:tcPr>
          <w:p w14:paraId="3CAFD3A6" w14:textId="77777777" w:rsidR="00C3445B" w:rsidRDefault="00C3445B">
            <w:pPr>
              <w:pStyle w:val="EmptyCellLayoutStyle"/>
              <w:spacing w:after="0" w:line="240" w:lineRule="auto"/>
            </w:pPr>
          </w:p>
        </w:tc>
        <w:tc>
          <w:tcPr>
            <w:tcW w:w="179" w:type="dxa"/>
          </w:tcPr>
          <w:p w14:paraId="40576CE8" w14:textId="77777777" w:rsidR="00C3445B" w:rsidRDefault="00C3445B">
            <w:pPr>
              <w:pStyle w:val="EmptyCellLayoutStyle"/>
              <w:spacing w:after="0" w:line="240" w:lineRule="auto"/>
            </w:pPr>
          </w:p>
        </w:tc>
      </w:tr>
      <w:tr w:rsidR="008B41C2" w14:paraId="3E3B33B9" w14:textId="77777777" w:rsidTr="008B41C2">
        <w:tc>
          <w:tcPr>
            <w:tcW w:w="179" w:type="dxa"/>
          </w:tcPr>
          <w:p w14:paraId="31F214C3" w14:textId="77777777" w:rsidR="00C3445B" w:rsidRDefault="00C3445B">
            <w:pPr>
              <w:pStyle w:val="EmptyCellLayoutStyle"/>
              <w:spacing w:after="0" w:line="240" w:lineRule="auto"/>
            </w:pPr>
          </w:p>
        </w:tc>
        <w:tc>
          <w:tcPr>
            <w:tcW w:w="0" w:type="dxa"/>
          </w:tcPr>
          <w:p w14:paraId="2F13394F" w14:textId="77777777" w:rsidR="00C3445B" w:rsidRDefault="00C3445B">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C3445B" w14:paraId="33C3A2B1" w14:textId="77777777">
              <w:trPr>
                <w:trHeight w:val="180"/>
              </w:trPr>
              <w:tc>
                <w:tcPr>
                  <w:tcW w:w="180" w:type="dxa"/>
                  <w:tcBorders>
                    <w:top w:val="single" w:sz="15" w:space="0" w:color="000000"/>
                    <w:left w:val="single" w:sz="15" w:space="0" w:color="000000"/>
                  </w:tcBorders>
                </w:tcPr>
                <w:p w14:paraId="0F8A5595" w14:textId="77777777" w:rsidR="00C3445B" w:rsidRDefault="00C3445B">
                  <w:pPr>
                    <w:pStyle w:val="EmptyCellLayoutStyle"/>
                    <w:spacing w:after="0" w:line="240" w:lineRule="auto"/>
                  </w:pPr>
                </w:p>
              </w:tc>
              <w:tc>
                <w:tcPr>
                  <w:tcW w:w="5220" w:type="dxa"/>
                  <w:tcBorders>
                    <w:top w:val="single" w:sz="15" w:space="0" w:color="000000"/>
                  </w:tcBorders>
                </w:tcPr>
                <w:p w14:paraId="4901EC5A" w14:textId="77777777" w:rsidR="00C3445B" w:rsidRDefault="00C3445B">
                  <w:pPr>
                    <w:pStyle w:val="EmptyCellLayoutStyle"/>
                    <w:spacing w:after="0" w:line="240" w:lineRule="auto"/>
                  </w:pPr>
                </w:p>
              </w:tc>
              <w:tc>
                <w:tcPr>
                  <w:tcW w:w="359" w:type="dxa"/>
                  <w:tcBorders>
                    <w:top w:val="single" w:sz="15" w:space="0" w:color="000000"/>
                  </w:tcBorders>
                </w:tcPr>
                <w:p w14:paraId="69D50D83" w14:textId="77777777" w:rsidR="00C3445B" w:rsidRDefault="00C3445B">
                  <w:pPr>
                    <w:pStyle w:val="EmptyCellLayoutStyle"/>
                    <w:spacing w:after="0" w:line="240" w:lineRule="auto"/>
                  </w:pPr>
                </w:p>
              </w:tc>
              <w:tc>
                <w:tcPr>
                  <w:tcW w:w="5220" w:type="dxa"/>
                  <w:tcBorders>
                    <w:top w:val="single" w:sz="15" w:space="0" w:color="000000"/>
                  </w:tcBorders>
                </w:tcPr>
                <w:p w14:paraId="2D744C1C" w14:textId="77777777" w:rsidR="00C3445B" w:rsidRDefault="00C3445B">
                  <w:pPr>
                    <w:pStyle w:val="EmptyCellLayoutStyle"/>
                    <w:spacing w:after="0" w:line="240" w:lineRule="auto"/>
                  </w:pPr>
                </w:p>
              </w:tc>
              <w:tc>
                <w:tcPr>
                  <w:tcW w:w="180" w:type="dxa"/>
                  <w:tcBorders>
                    <w:top w:val="single" w:sz="15" w:space="0" w:color="000000"/>
                    <w:right w:val="single" w:sz="15" w:space="0" w:color="000000"/>
                  </w:tcBorders>
                </w:tcPr>
                <w:p w14:paraId="619888C4" w14:textId="77777777" w:rsidR="00C3445B" w:rsidRDefault="00C3445B">
                  <w:pPr>
                    <w:pStyle w:val="EmptyCellLayoutStyle"/>
                    <w:spacing w:after="0" w:line="240" w:lineRule="auto"/>
                  </w:pPr>
                </w:p>
              </w:tc>
            </w:tr>
            <w:tr w:rsidR="008B41C2" w14:paraId="3E2956CD" w14:textId="77777777" w:rsidTr="008B41C2">
              <w:trPr>
                <w:trHeight w:val="540"/>
              </w:trPr>
              <w:tc>
                <w:tcPr>
                  <w:tcW w:w="180" w:type="dxa"/>
                  <w:tcBorders>
                    <w:left w:val="single" w:sz="15" w:space="0" w:color="000000"/>
                  </w:tcBorders>
                </w:tcPr>
                <w:p w14:paraId="734531D2" w14:textId="77777777" w:rsidR="00C3445B" w:rsidRDefault="00C3445B">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C3445B" w14:paraId="376FDD5A" w14:textId="77777777">
                    <w:trPr>
                      <w:trHeight w:val="462"/>
                    </w:trPr>
                    <w:tc>
                      <w:tcPr>
                        <w:tcW w:w="10800" w:type="dxa"/>
                        <w:tcBorders>
                          <w:top w:val="nil"/>
                          <w:left w:val="nil"/>
                          <w:bottom w:val="nil"/>
                          <w:right w:val="nil"/>
                        </w:tcBorders>
                        <w:tcMar>
                          <w:top w:w="39" w:type="dxa"/>
                          <w:left w:w="39" w:type="dxa"/>
                          <w:bottom w:w="39" w:type="dxa"/>
                          <w:right w:w="39" w:type="dxa"/>
                        </w:tcMar>
                      </w:tcPr>
                      <w:p w14:paraId="4095371B" w14:textId="77777777" w:rsidR="00C3445B" w:rsidRDefault="008B41C2">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98B97AA" w14:textId="77777777" w:rsidR="00C3445B" w:rsidRDefault="00C3445B">
                  <w:pPr>
                    <w:spacing w:after="0" w:line="240" w:lineRule="auto"/>
                  </w:pPr>
                </w:p>
              </w:tc>
              <w:tc>
                <w:tcPr>
                  <w:tcW w:w="180" w:type="dxa"/>
                  <w:tcBorders>
                    <w:right w:val="single" w:sz="15" w:space="0" w:color="000000"/>
                  </w:tcBorders>
                </w:tcPr>
                <w:p w14:paraId="3A287BFC" w14:textId="77777777" w:rsidR="00C3445B" w:rsidRDefault="00C3445B">
                  <w:pPr>
                    <w:pStyle w:val="EmptyCellLayoutStyle"/>
                    <w:spacing w:after="0" w:line="240" w:lineRule="auto"/>
                  </w:pPr>
                </w:p>
              </w:tc>
            </w:tr>
            <w:tr w:rsidR="00C3445B" w14:paraId="72D3C373" w14:textId="77777777">
              <w:trPr>
                <w:trHeight w:val="290"/>
              </w:trPr>
              <w:tc>
                <w:tcPr>
                  <w:tcW w:w="180" w:type="dxa"/>
                  <w:tcBorders>
                    <w:left w:val="single" w:sz="15" w:space="0" w:color="000000"/>
                  </w:tcBorders>
                </w:tcPr>
                <w:p w14:paraId="52F3D1A9" w14:textId="77777777" w:rsidR="00C3445B" w:rsidRDefault="00C3445B">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C3445B" w14:paraId="34B19DB8" w14:textId="77777777">
                    <w:trPr>
                      <w:trHeight w:val="212"/>
                    </w:trPr>
                    <w:tc>
                      <w:tcPr>
                        <w:tcW w:w="5220" w:type="dxa"/>
                        <w:tcBorders>
                          <w:top w:val="nil"/>
                          <w:left w:val="nil"/>
                          <w:bottom w:val="nil"/>
                          <w:right w:val="nil"/>
                        </w:tcBorders>
                        <w:tcMar>
                          <w:top w:w="39" w:type="dxa"/>
                          <w:left w:w="39" w:type="dxa"/>
                          <w:bottom w:w="39" w:type="dxa"/>
                          <w:right w:w="39" w:type="dxa"/>
                        </w:tcMar>
                      </w:tcPr>
                      <w:p w14:paraId="6EBF1C67" w14:textId="77777777" w:rsidR="00C3445B" w:rsidRDefault="00C3445B">
                        <w:pPr>
                          <w:spacing w:after="0" w:line="240" w:lineRule="auto"/>
                        </w:pPr>
                      </w:p>
                    </w:tc>
                  </w:tr>
                </w:tbl>
                <w:p w14:paraId="1CFC70E4" w14:textId="77777777" w:rsidR="00C3445B" w:rsidRDefault="00C3445B">
                  <w:pPr>
                    <w:spacing w:after="0" w:line="240" w:lineRule="auto"/>
                  </w:pPr>
                </w:p>
              </w:tc>
              <w:tc>
                <w:tcPr>
                  <w:tcW w:w="359" w:type="dxa"/>
                </w:tcPr>
                <w:p w14:paraId="1B839487" w14:textId="77777777" w:rsidR="00C3445B" w:rsidRDefault="00C3445B">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C3445B" w14:paraId="0335330C" w14:textId="77777777">
                    <w:trPr>
                      <w:trHeight w:val="212"/>
                    </w:trPr>
                    <w:tc>
                      <w:tcPr>
                        <w:tcW w:w="5220" w:type="dxa"/>
                        <w:tcBorders>
                          <w:top w:val="nil"/>
                          <w:left w:val="nil"/>
                          <w:bottom w:val="nil"/>
                          <w:right w:val="nil"/>
                        </w:tcBorders>
                        <w:tcMar>
                          <w:top w:w="39" w:type="dxa"/>
                          <w:left w:w="39" w:type="dxa"/>
                          <w:bottom w:w="39" w:type="dxa"/>
                          <w:right w:w="39" w:type="dxa"/>
                        </w:tcMar>
                      </w:tcPr>
                      <w:p w14:paraId="21E5AD47" w14:textId="77777777" w:rsidR="00C3445B" w:rsidRDefault="00C3445B">
                        <w:pPr>
                          <w:spacing w:after="0" w:line="240" w:lineRule="auto"/>
                        </w:pPr>
                      </w:p>
                    </w:tc>
                  </w:tr>
                </w:tbl>
                <w:p w14:paraId="2AF3F3F4" w14:textId="77777777" w:rsidR="00C3445B" w:rsidRDefault="00C3445B">
                  <w:pPr>
                    <w:spacing w:after="0" w:line="240" w:lineRule="auto"/>
                  </w:pPr>
                </w:p>
              </w:tc>
              <w:tc>
                <w:tcPr>
                  <w:tcW w:w="180" w:type="dxa"/>
                  <w:tcBorders>
                    <w:right w:val="single" w:sz="15" w:space="0" w:color="000000"/>
                  </w:tcBorders>
                </w:tcPr>
                <w:p w14:paraId="6BE2B201" w14:textId="77777777" w:rsidR="00C3445B" w:rsidRDefault="00C3445B">
                  <w:pPr>
                    <w:pStyle w:val="EmptyCellLayoutStyle"/>
                    <w:spacing w:after="0" w:line="240" w:lineRule="auto"/>
                  </w:pPr>
                </w:p>
              </w:tc>
            </w:tr>
            <w:tr w:rsidR="00C3445B" w14:paraId="234B9211" w14:textId="77777777">
              <w:trPr>
                <w:trHeight w:val="34"/>
              </w:trPr>
              <w:tc>
                <w:tcPr>
                  <w:tcW w:w="180" w:type="dxa"/>
                  <w:tcBorders>
                    <w:left w:val="single" w:sz="15" w:space="0" w:color="000000"/>
                  </w:tcBorders>
                </w:tcPr>
                <w:p w14:paraId="40FE12FB" w14:textId="77777777" w:rsidR="00C3445B" w:rsidRDefault="00C3445B">
                  <w:pPr>
                    <w:pStyle w:val="EmptyCellLayoutStyle"/>
                    <w:spacing w:after="0" w:line="240" w:lineRule="auto"/>
                  </w:pPr>
                </w:p>
              </w:tc>
              <w:tc>
                <w:tcPr>
                  <w:tcW w:w="5220" w:type="dxa"/>
                </w:tcPr>
                <w:p w14:paraId="6E2AF8EE" w14:textId="77777777" w:rsidR="00C3445B" w:rsidRDefault="00C3445B">
                  <w:pPr>
                    <w:pStyle w:val="EmptyCellLayoutStyle"/>
                    <w:spacing w:after="0" w:line="240" w:lineRule="auto"/>
                  </w:pPr>
                </w:p>
              </w:tc>
              <w:tc>
                <w:tcPr>
                  <w:tcW w:w="359" w:type="dxa"/>
                </w:tcPr>
                <w:p w14:paraId="019CA2D3" w14:textId="77777777" w:rsidR="00C3445B" w:rsidRDefault="00C3445B">
                  <w:pPr>
                    <w:pStyle w:val="EmptyCellLayoutStyle"/>
                    <w:spacing w:after="0" w:line="240" w:lineRule="auto"/>
                  </w:pPr>
                </w:p>
              </w:tc>
              <w:tc>
                <w:tcPr>
                  <w:tcW w:w="5220" w:type="dxa"/>
                </w:tcPr>
                <w:p w14:paraId="711F1C8A" w14:textId="77777777" w:rsidR="00C3445B" w:rsidRDefault="00C3445B">
                  <w:pPr>
                    <w:pStyle w:val="EmptyCellLayoutStyle"/>
                    <w:spacing w:after="0" w:line="240" w:lineRule="auto"/>
                  </w:pPr>
                </w:p>
              </w:tc>
              <w:tc>
                <w:tcPr>
                  <w:tcW w:w="180" w:type="dxa"/>
                  <w:tcBorders>
                    <w:right w:val="single" w:sz="15" w:space="0" w:color="000000"/>
                  </w:tcBorders>
                </w:tcPr>
                <w:p w14:paraId="5196DA8F" w14:textId="77777777" w:rsidR="00C3445B" w:rsidRDefault="00C3445B">
                  <w:pPr>
                    <w:pStyle w:val="EmptyCellLayoutStyle"/>
                    <w:spacing w:after="0" w:line="240" w:lineRule="auto"/>
                  </w:pPr>
                </w:p>
              </w:tc>
            </w:tr>
            <w:tr w:rsidR="00C3445B" w14:paraId="4E1FA2D4" w14:textId="77777777">
              <w:trPr>
                <w:trHeight w:val="360"/>
              </w:trPr>
              <w:tc>
                <w:tcPr>
                  <w:tcW w:w="180" w:type="dxa"/>
                  <w:tcBorders>
                    <w:left w:val="single" w:sz="15" w:space="0" w:color="000000"/>
                  </w:tcBorders>
                </w:tcPr>
                <w:p w14:paraId="252F6228" w14:textId="77777777" w:rsidR="00C3445B" w:rsidRDefault="00C3445B">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C3445B" w14:paraId="03DFEE3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5D5530D" w14:textId="77777777" w:rsidR="00C3445B" w:rsidRDefault="008B41C2">
                        <w:pPr>
                          <w:spacing w:after="0" w:line="240" w:lineRule="auto"/>
                          <w:jc w:val="center"/>
                        </w:pPr>
                        <w:r>
                          <w:rPr>
                            <w:rFonts w:ascii="Arial" w:eastAsia="Arial" w:hAnsi="Arial"/>
                            <w:b/>
                            <w:color w:val="000000"/>
                            <w:sz w:val="16"/>
                          </w:rPr>
                          <w:t>Supervisor</w:t>
                        </w:r>
                      </w:p>
                    </w:tc>
                  </w:tr>
                </w:tbl>
                <w:p w14:paraId="40C3962B" w14:textId="77777777" w:rsidR="00C3445B" w:rsidRDefault="00C3445B">
                  <w:pPr>
                    <w:spacing w:after="0" w:line="240" w:lineRule="auto"/>
                  </w:pPr>
                </w:p>
              </w:tc>
              <w:tc>
                <w:tcPr>
                  <w:tcW w:w="359" w:type="dxa"/>
                </w:tcPr>
                <w:p w14:paraId="2A64BAB3" w14:textId="77777777" w:rsidR="00C3445B" w:rsidRDefault="00C3445B">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C3445B" w14:paraId="488D5C1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55B3F03" w14:textId="77777777" w:rsidR="00C3445B" w:rsidRDefault="008B41C2">
                        <w:pPr>
                          <w:spacing w:after="0" w:line="240" w:lineRule="auto"/>
                          <w:jc w:val="center"/>
                        </w:pPr>
                        <w:r>
                          <w:rPr>
                            <w:rFonts w:ascii="Arial" w:eastAsia="Arial" w:hAnsi="Arial"/>
                            <w:b/>
                            <w:color w:val="000000"/>
                            <w:sz w:val="16"/>
                          </w:rPr>
                          <w:t>Date</w:t>
                        </w:r>
                      </w:p>
                    </w:tc>
                  </w:tr>
                </w:tbl>
                <w:p w14:paraId="7211A2F5" w14:textId="77777777" w:rsidR="00C3445B" w:rsidRDefault="00C3445B">
                  <w:pPr>
                    <w:spacing w:after="0" w:line="240" w:lineRule="auto"/>
                  </w:pPr>
                </w:p>
              </w:tc>
              <w:tc>
                <w:tcPr>
                  <w:tcW w:w="180" w:type="dxa"/>
                  <w:tcBorders>
                    <w:right w:val="single" w:sz="15" w:space="0" w:color="000000"/>
                  </w:tcBorders>
                </w:tcPr>
                <w:p w14:paraId="29A58658" w14:textId="77777777" w:rsidR="00C3445B" w:rsidRDefault="00C3445B">
                  <w:pPr>
                    <w:pStyle w:val="EmptyCellLayoutStyle"/>
                    <w:spacing w:after="0" w:line="240" w:lineRule="auto"/>
                  </w:pPr>
                </w:p>
              </w:tc>
            </w:tr>
            <w:tr w:rsidR="00C3445B" w14:paraId="661D0036" w14:textId="77777777">
              <w:trPr>
                <w:trHeight w:val="214"/>
              </w:trPr>
              <w:tc>
                <w:tcPr>
                  <w:tcW w:w="180" w:type="dxa"/>
                  <w:tcBorders>
                    <w:left w:val="single" w:sz="15" w:space="0" w:color="000000"/>
                    <w:bottom w:val="single" w:sz="15" w:space="0" w:color="000000"/>
                  </w:tcBorders>
                </w:tcPr>
                <w:p w14:paraId="2EB67615" w14:textId="77777777" w:rsidR="00C3445B" w:rsidRDefault="00C3445B">
                  <w:pPr>
                    <w:pStyle w:val="EmptyCellLayoutStyle"/>
                    <w:spacing w:after="0" w:line="240" w:lineRule="auto"/>
                  </w:pPr>
                </w:p>
              </w:tc>
              <w:tc>
                <w:tcPr>
                  <w:tcW w:w="5220" w:type="dxa"/>
                  <w:tcBorders>
                    <w:bottom w:val="single" w:sz="15" w:space="0" w:color="000000"/>
                  </w:tcBorders>
                </w:tcPr>
                <w:p w14:paraId="28DCE004" w14:textId="77777777" w:rsidR="00C3445B" w:rsidRDefault="00C3445B">
                  <w:pPr>
                    <w:pStyle w:val="EmptyCellLayoutStyle"/>
                    <w:spacing w:after="0" w:line="240" w:lineRule="auto"/>
                  </w:pPr>
                </w:p>
              </w:tc>
              <w:tc>
                <w:tcPr>
                  <w:tcW w:w="359" w:type="dxa"/>
                  <w:tcBorders>
                    <w:bottom w:val="single" w:sz="15" w:space="0" w:color="000000"/>
                  </w:tcBorders>
                </w:tcPr>
                <w:p w14:paraId="3C8AD1DE" w14:textId="77777777" w:rsidR="00C3445B" w:rsidRDefault="00C3445B">
                  <w:pPr>
                    <w:pStyle w:val="EmptyCellLayoutStyle"/>
                    <w:spacing w:after="0" w:line="240" w:lineRule="auto"/>
                  </w:pPr>
                </w:p>
              </w:tc>
              <w:tc>
                <w:tcPr>
                  <w:tcW w:w="5220" w:type="dxa"/>
                  <w:tcBorders>
                    <w:bottom w:val="single" w:sz="15" w:space="0" w:color="000000"/>
                  </w:tcBorders>
                </w:tcPr>
                <w:p w14:paraId="34A21860" w14:textId="77777777" w:rsidR="00C3445B" w:rsidRDefault="00C3445B">
                  <w:pPr>
                    <w:pStyle w:val="EmptyCellLayoutStyle"/>
                    <w:spacing w:after="0" w:line="240" w:lineRule="auto"/>
                  </w:pPr>
                </w:p>
              </w:tc>
              <w:tc>
                <w:tcPr>
                  <w:tcW w:w="180" w:type="dxa"/>
                  <w:tcBorders>
                    <w:bottom w:val="single" w:sz="15" w:space="0" w:color="000000"/>
                    <w:right w:val="single" w:sz="15" w:space="0" w:color="000000"/>
                  </w:tcBorders>
                </w:tcPr>
                <w:p w14:paraId="498DF5D6" w14:textId="77777777" w:rsidR="00C3445B" w:rsidRDefault="00C3445B">
                  <w:pPr>
                    <w:pStyle w:val="EmptyCellLayoutStyle"/>
                    <w:spacing w:after="0" w:line="240" w:lineRule="auto"/>
                  </w:pPr>
                </w:p>
              </w:tc>
            </w:tr>
          </w:tbl>
          <w:p w14:paraId="019DFFEC" w14:textId="77777777" w:rsidR="00C3445B" w:rsidRDefault="00C3445B">
            <w:pPr>
              <w:spacing w:after="0" w:line="240" w:lineRule="auto"/>
            </w:pPr>
          </w:p>
        </w:tc>
        <w:tc>
          <w:tcPr>
            <w:tcW w:w="179" w:type="dxa"/>
          </w:tcPr>
          <w:p w14:paraId="1D721FD0" w14:textId="77777777" w:rsidR="00C3445B" w:rsidRDefault="00C3445B">
            <w:pPr>
              <w:pStyle w:val="EmptyCellLayoutStyle"/>
              <w:spacing w:after="0" w:line="240" w:lineRule="auto"/>
            </w:pPr>
          </w:p>
        </w:tc>
      </w:tr>
      <w:tr w:rsidR="00C3445B" w14:paraId="3EE0B8B3" w14:textId="77777777">
        <w:trPr>
          <w:trHeight w:val="99"/>
        </w:trPr>
        <w:tc>
          <w:tcPr>
            <w:tcW w:w="179" w:type="dxa"/>
          </w:tcPr>
          <w:p w14:paraId="003C23CA" w14:textId="77777777" w:rsidR="00C3445B" w:rsidRDefault="00C3445B">
            <w:pPr>
              <w:pStyle w:val="EmptyCellLayoutStyle"/>
              <w:spacing w:after="0" w:line="240" w:lineRule="auto"/>
            </w:pPr>
          </w:p>
        </w:tc>
        <w:tc>
          <w:tcPr>
            <w:tcW w:w="0" w:type="dxa"/>
          </w:tcPr>
          <w:p w14:paraId="1E35BF39" w14:textId="77777777" w:rsidR="00C3445B" w:rsidRDefault="00C3445B">
            <w:pPr>
              <w:pStyle w:val="EmptyCellLayoutStyle"/>
              <w:spacing w:after="0" w:line="240" w:lineRule="auto"/>
            </w:pPr>
          </w:p>
        </w:tc>
        <w:tc>
          <w:tcPr>
            <w:tcW w:w="0" w:type="dxa"/>
          </w:tcPr>
          <w:p w14:paraId="0EF5A216" w14:textId="77777777" w:rsidR="00C3445B" w:rsidRDefault="00C3445B">
            <w:pPr>
              <w:pStyle w:val="EmptyCellLayoutStyle"/>
              <w:spacing w:after="0" w:line="240" w:lineRule="auto"/>
            </w:pPr>
          </w:p>
        </w:tc>
        <w:tc>
          <w:tcPr>
            <w:tcW w:w="0" w:type="dxa"/>
          </w:tcPr>
          <w:p w14:paraId="0057E696" w14:textId="77777777" w:rsidR="00C3445B" w:rsidRDefault="00C3445B">
            <w:pPr>
              <w:pStyle w:val="EmptyCellLayoutStyle"/>
              <w:spacing w:after="0" w:line="240" w:lineRule="auto"/>
            </w:pPr>
          </w:p>
        </w:tc>
        <w:tc>
          <w:tcPr>
            <w:tcW w:w="0" w:type="dxa"/>
          </w:tcPr>
          <w:p w14:paraId="4735ABA2" w14:textId="77777777" w:rsidR="00C3445B" w:rsidRDefault="00C3445B">
            <w:pPr>
              <w:pStyle w:val="EmptyCellLayoutStyle"/>
              <w:spacing w:after="0" w:line="240" w:lineRule="auto"/>
            </w:pPr>
          </w:p>
        </w:tc>
        <w:tc>
          <w:tcPr>
            <w:tcW w:w="0" w:type="dxa"/>
          </w:tcPr>
          <w:p w14:paraId="710646F5" w14:textId="77777777" w:rsidR="00C3445B" w:rsidRDefault="00C3445B">
            <w:pPr>
              <w:pStyle w:val="EmptyCellLayoutStyle"/>
              <w:spacing w:after="0" w:line="240" w:lineRule="auto"/>
            </w:pPr>
          </w:p>
        </w:tc>
        <w:tc>
          <w:tcPr>
            <w:tcW w:w="0" w:type="dxa"/>
          </w:tcPr>
          <w:p w14:paraId="18DD1CD1" w14:textId="77777777" w:rsidR="00C3445B" w:rsidRDefault="00C3445B">
            <w:pPr>
              <w:pStyle w:val="EmptyCellLayoutStyle"/>
              <w:spacing w:after="0" w:line="240" w:lineRule="auto"/>
            </w:pPr>
          </w:p>
        </w:tc>
        <w:tc>
          <w:tcPr>
            <w:tcW w:w="2505" w:type="dxa"/>
          </w:tcPr>
          <w:p w14:paraId="75A7427B" w14:textId="77777777" w:rsidR="00C3445B" w:rsidRDefault="00C3445B">
            <w:pPr>
              <w:pStyle w:val="EmptyCellLayoutStyle"/>
              <w:spacing w:after="0" w:line="240" w:lineRule="auto"/>
            </w:pPr>
          </w:p>
        </w:tc>
        <w:tc>
          <w:tcPr>
            <w:tcW w:w="6120" w:type="dxa"/>
          </w:tcPr>
          <w:p w14:paraId="2CAE709B" w14:textId="77777777" w:rsidR="00C3445B" w:rsidRDefault="00C3445B">
            <w:pPr>
              <w:pStyle w:val="EmptyCellLayoutStyle"/>
              <w:spacing w:after="0" w:line="240" w:lineRule="auto"/>
            </w:pPr>
          </w:p>
        </w:tc>
        <w:tc>
          <w:tcPr>
            <w:tcW w:w="2534" w:type="dxa"/>
          </w:tcPr>
          <w:p w14:paraId="3B22B0F7" w14:textId="77777777" w:rsidR="00C3445B" w:rsidRDefault="00C3445B">
            <w:pPr>
              <w:pStyle w:val="EmptyCellLayoutStyle"/>
              <w:spacing w:after="0" w:line="240" w:lineRule="auto"/>
            </w:pPr>
          </w:p>
        </w:tc>
        <w:tc>
          <w:tcPr>
            <w:tcW w:w="179" w:type="dxa"/>
          </w:tcPr>
          <w:p w14:paraId="3CEBD896" w14:textId="77777777" w:rsidR="00C3445B" w:rsidRDefault="00C3445B">
            <w:pPr>
              <w:pStyle w:val="EmptyCellLayoutStyle"/>
              <w:spacing w:after="0" w:line="240" w:lineRule="auto"/>
            </w:pPr>
          </w:p>
        </w:tc>
      </w:tr>
      <w:tr w:rsidR="00C3445B" w14:paraId="6016C218" w14:textId="77777777">
        <w:trPr>
          <w:trHeight w:val="360"/>
        </w:trPr>
        <w:tc>
          <w:tcPr>
            <w:tcW w:w="179" w:type="dxa"/>
          </w:tcPr>
          <w:p w14:paraId="4E1A8C6F" w14:textId="77777777" w:rsidR="00C3445B" w:rsidRDefault="00C3445B">
            <w:pPr>
              <w:pStyle w:val="EmptyCellLayoutStyle"/>
              <w:spacing w:after="0" w:line="240" w:lineRule="auto"/>
            </w:pPr>
          </w:p>
        </w:tc>
        <w:tc>
          <w:tcPr>
            <w:tcW w:w="0" w:type="dxa"/>
          </w:tcPr>
          <w:p w14:paraId="6B8A5D42" w14:textId="77777777" w:rsidR="00C3445B" w:rsidRDefault="00C3445B">
            <w:pPr>
              <w:pStyle w:val="EmptyCellLayoutStyle"/>
              <w:spacing w:after="0" w:line="240" w:lineRule="auto"/>
            </w:pPr>
          </w:p>
        </w:tc>
        <w:tc>
          <w:tcPr>
            <w:tcW w:w="0" w:type="dxa"/>
          </w:tcPr>
          <w:p w14:paraId="36288C23" w14:textId="77777777" w:rsidR="00C3445B" w:rsidRDefault="00C3445B">
            <w:pPr>
              <w:pStyle w:val="EmptyCellLayoutStyle"/>
              <w:spacing w:after="0" w:line="240" w:lineRule="auto"/>
            </w:pPr>
          </w:p>
        </w:tc>
        <w:tc>
          <w:tcPr>
            <w:tcW w:w="0" w:type="dxa"/>
          </w:tcPr>
          <w:p w14:paraId="4C94E891" w14:textId="77777777" w:rsidR="00C3445B" w:rsidRDefault="00C3445B">
            <w:pPr>
              <w:pStyle w:val="EmptyCellLayoutStyle"/>
              <w:spacing w:after="0" w:line="240" w:lineRule="auto"/>
            </w:pPr>
          </w:p>
        </w:tc>
        <w:tc>
          <w:tcPr>
            <w:tcW w:w="0" w:type="dxa"/>
          </w:tcPr>
          <w:p w14:paraId="07AAD1F4" w14:textId="77777777" w:rsidR="00C3445B" w:rsidRDefault="00C3445B">
            <w:pPr>
              <w:pStyle w:val="EmptyCellLayoutStyle"/>
              <w:spacing w:after="0" w:line="240" w:lineRule="auto"/>
            </w:pPr>
          </w:p>
        </w:tc>
        <w:tc>
          <w:tcPr>
            <w:tcW w:w="0" w:type="dxa"/>
          </w:tcPr>
          <w:p w14:paraId="3F4537DC" w14:textId="77777777" w:rsidR="00C3445B" w:rsidRDefault="00C3445B">
            <w:pPr>
              <w:pStyle w:val="EmptyCellLayoutStyle"/>
              <w:spacing w:after="0" w:line="240" w:lineRule="auto"/>
            </w:pPr>
          </w:p>
        </w:tc>
        <w:tc>
          <w:tcPr>
            <w:tcW w:w="0" w:type="dxa"/>
          </w:tcPr>
          <w:p w14:paraId="5D7CD1EE" w14:textId="77777777" w:rsidR="00C3445B" w:rsidRDefault="00C3445B">
            <w:pPr>
              <w:pStyle w:val="EmptyCellLayoutStyle"/>
              <w:spacing w:after="0" w:line="240" w:lineRule="auto"/>
            </w:pPr>
          </w:p>
        </w:tc>
        <w:tc>
          <w:tcPr>
            <w:tcW w:w="2505" w:type="dxa"/>
          </w:tcPr>
          <w:p w14:paraId="188E7D97" w14:textId="77777777" w:rsidR="00C3445B" w:rsidRDefault="00C3445B">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C3445B" w14:paraId="75E03166" w14:textId="77777777">
              <w:trPr>
                <w:trHeight w:val="282"/>
              </w:trPr>
              <w:tc>
                <w:tcPr>
                  <w:tcW w:w="6120" w:type="dxa"/>
                  <w:tcBorders>
                    <w:top w:val="nil"/>
                    <w:left w:val="nil"/>
                    <w:bottom w:val="nil"/>
                    <w:right w:val="nil"/>
                  </w:tcBorders>
                  <w:tcMar>
                    <w:top w:w="39" w:type="dxa"/>
                    <w:left w:w="39" w:type="dxa"/>
                    <w:bottom w:w="39" w:type="dxa"/>
                    <w:right w:w="39" w:type="dxa"/>
                  </w:tcMar>
                </w:tcPr>
                <w:p w14:paraId="2D74D370" w14:textId="77777777" w:rsidR="00C3445B" w:rsidRDefault="008B41C2">
                  <w:pPr>
                    <w:spacing w:after="0" w:line="240" w:lineRule="auto"/>
                  </w:pPr>
                  <w:r>
                    <w:rPr>
                      <w:rFonts w:ascii="Arial" w:eastAsia="Arial" w:hAnsi="Arial"/>
                      <w:b/>
                      <w:color w:val="000000"/>
                      <w:u w:val="single"/>
                    </w:rPr>
                    <w:t>TO BE FILLED OUT BY APPOINTING AUTHORITY</w:t>
                  </w:r>
                </w:p>
              </w:tc>
            </w:tr>
          </w:tbl>
          <w:p w14:paraId="34D3FB5C" w14:textId="77777777" w:rsidR="00C3445B" w:rsidRDefault="00C3445B">
            <w:pPr>
              <w:spacing w:after="0" w:line="240" w:lineRule="auto"/>
            </w:pPr>
          </w:p>
        </w:tc>
        <w:tc>
          <w:tcPr>
            <w:tcW w:w="2534" w:type="dxa"/>
          </w:tcPr>
          <w:p w14:paraId="435EC214" w14:textId="77777777" w:rsidR="00C3445B" w:rsidRDefault="00C3445B">
            <w:pPr>
              <w:pStyle w:val="EmptyCellLayoutStyle"/>
              <w:spacing w:after="0" w:line="240" w:lineRule="auto"/>
            </w:pPr>
          </w:p>
        </w:tc>
        <w:tc>
          <w:tcPr>
            <w:tcW w:w="179" w:type="dxa"/>
          </w:tcPr>
          <w:p w14:paraId="254841F3" w14:textId="77777777" w:rsidR="00C3445B" w:rsidRDefault="00C3445B">
            <w:pPr>
              <w:pStyle w:val="EmptyCellLayoutStyle"/>
              <w:spacing w:after="0" w:line="240" w:lineRule="auto"/>
            </w:pPr>
          </w:p>
        </w:tc>
      </w:tr>
      <w:tr w:rsidR="00C3445B" w14:paraId="0E363C42" w14:textId="77777777">
        <w:trPr>
          <w:trHeight w:val="174"/>
        </w:trPr>
        <w:tc>
          <w:tcPr>
            <w:tcW w:w="179" w:type="dxa"/>
          </w:tcPr>
          <w:p w14:paraId="6421031C" w14:textId="77777777" w:rsidR="00C3445B" w:rsidRDefault="00C3445B">
            <w:pPr>
              <w:pStyle w:val="EmptyCellLayoutStyle"/>
              <w:spacing w:after="0" w:line="240" w:lineRule="auto"/>
            </w:pPr>
          </w:p>
        </w:tc>
        <w:tc>
          <w:tcPr>
            <w:tcW w:w="0" w:type="dxa"/>
          </w:tcPr>
          <w:p w14:paraId="618134B1" w14:textId="77777777" w:rsidR="00C3445B" w:rsidRDefault="00C3445B">
            <w:pPr>
              <w:pStyle w:val="EmptyCellLayoutStyle"/>
              <w:spacing w:after="0" w:line="240" w:lineRule="auto"/>
            </w:pPr>
          </w:p>
        </w:tc>
        <w:tc>
          <w:tcPr>
            <w:tcW w:w="0" w:type="dxa"/>
          </w:tcPr>
          <w:p w14:paraId="34CF5D3E" w14:textId="77777777" w:rsidR="00C3445B" w:rsidRDefault="00C3445B">
            <w:pPr>
              <w:pStyle w:val="EmptyCellLayoutStyle"/>
              <w:spacing w:after="0" w:line="240" w:lineRule="auto"/>
            </w:pPr>
          </w:p>
        </w:tc>
        <w:tc>
          <w:tcPr>
            <w:tcW w:w="0" w:type="dxa"/>
          </w:tcPr>
          <w:p w14:paraId="1238DF6E" w14:textId="77777777" w:rsidR="00C3445B" w:rsidRDefault="00C3445B">
            <w:pPr>
              <w:pStyle w:val="EmptyCellLayoutStyle"/>
              <w:spacing w:after="0" w:line="240" w:lineRule="auto"/>
            </w:pPr>
          </w:p>
        </w:tc>
        <w:tc>
          <w:tcPr>
            <w:tcW w:w="0" w:type="dxa"/>
          </w:tcPr>
          <w:p w14:paraId="2AE03283" w14:textId="77777777" w:rsidR="00C3445B" w:rsidRDefault="00C3445B">
            <w:pPr>
              <w:pStyle w:val="EmptyCellLayoutStyle"/>
              <w:spacing w:after="0" w:line="240" w:lineRule="auto"/>
            </w:pPr>
          </w:p>
        </w:tc>
        <w:tc>
          <w:tcPr>
            <w:tcW w:w="0" w:type="dxa"/>
          </w:tcPr>
          <w:p w14:paraId="75FEA43A" w14:textId="77777777" w:rsidR="00C3445B" w:rsidRDefault="00C3445B">
            <w:pPr>
              <w:pStyle w:val="EmptyCellLayoutStyle"/>
              <w:spacing w:after="0" w:line="240" w:lineRule="auto"/>
            </w:pPr>
          </w:p>
        </w:tc>
        <w:tc>
          <w:tcPr>
            <w:tcW w:w="0" w:type="dxa"/>
          </w:tcPr>
          <w:p w14:paraId="44EF40B4" w14:textId="77777777" w:rsidR="00C3445B" w:rsidRDefault="00C3445B">
            <w:pPr>
              <w:pStyle w:val="EmptyCellLayoutStyle"/>
              <w:spacing w:after="0" w:line="240" w:lineRule="auto"/>
            </w:pPr>
          </w:p>
        </w:tc>
        <w:tc>
          <w:tcPr>
            <w:tcW w:w="2505" w:type="dxa"/>
          </w:tcPr>
          <w:p w14:paraId="29920824" w14:textId="77777777" w:rsidR="00C3445B" w:rsidRDefault="00C3445B">
            <w:pPr>
              <w:pStyle w:val="EmptyCellLayoutStyle"/>
              <w:spacing w:after="0" w:line="240" w:lineRule="auto"/>
            </w:pPr>
          </w:p>
        </w:tc>
        <w:tc>
          <w:tcPr>
            <w:tcW w:w="6120" w:type="dxa"/>
          </w:tcPr>
          <w:p w14:paraId="624F233E" w14:textId="77777777" w:rsidR="00C3445B" w:rsidRDefault="00C3445B">
            <w:pPr>
              <w:pStyle w:val="EmptyCellLayoutStyle"/>
              <w:spacing w:after="0" w:line="240" w:lineRule="auto"/>
            </w:pPr>
          </w:p>
        </w:tc>
        <w:tc>
          <w:tcPr>
            <w:tcW w:w="2534" w:type="dxa"/>
          </w:tcPr>
          <w:p w14:paraId="1107FD62" w14:textId="77777777" w:rsidR="00C3445B" w:rsidRDefault="00C3445B">
            <w:pPr>
              <w:pStyle w:val="EmptyCellLayoutStyle"/>
              <w:spacing w:after="0" w:line="240" w:lineRule="auto"/>
            </w:pPr>
          </w:p>
        </w:tc>
        <w:tc>
          <w:tcPr>
            <w:tcW w:w="179" w:type="dxa"/>
          </w:tcPr>
          <w:p w14:paraId="7A9055BD" w14:textId="77777777" w:rsidR="00C3445B" w:rsidRDefault="00C3445B">
            <w:pPr>
              <w:pStyle w:val="EmptyCellLayoutStyle"/>
              <w:spacing w:after="0" w:line="240" w:lineRule="auto"/>
            </w:pPr>
          </w:p>
        </w:tc>
      </w:tr>
      <w:tr w:rsidR="008B41C2" w14:paraId="5E7AF034" w14:textId="77777777" w:rsidTr="008B41C2">
        <w:tc>
          <w:tcPr>
            <w:tcW w:w="179" w:type="dxa"/>
          </w:tcPr>
          <w:p w14:paraId="51B2688C" w14:textId="77777777" w:rsidR="00C3445B" w:rsidRDefault="00C3445B">
            <w:pPr>
              <w:pStyle w:val="EmptyCellLayoutStyle"/>
              <w:spacing w:after="0" w:line="240" w:lineRule="auto"/>
            </w:pPr>
          </w:p>
        </w:tc>
        <w:tc>
          <w:tcPr>
            <w:tcW w:w="0" w:type="dxa"/>
          </w:tcPr>
          <w:p w14:paraId="4461A205" w14:textId="77777777" w:rsidR="00C3445B" w:rsidRDefault="00C3445B">
            <w:pPr>
              <w:pStyle w:val="EmptyCellLayoutStyle"/>
              <w:spacing w:after="0" w:line="240" w:lineRule="auto"/>
            </w:pPr>
          </w:p>
        </w:tc>
        <w:tc>
          <w:tcPr>
            <w:tcW w:w="0" w:type="dxa"/>
          </w:tcPr>
          <w:p w14:paraId="70916784" w14:textId="77777777" w:rsidR="00C3445B" w:rsidRDefault="00C3445B">
            <w:pPr>
              <w:pStyle w:val="EmptyCellLayoutStyle"/>
              <w:spacing w:after="0" w:line="240" w:lineRule="auto"/>
            </w:pPr>
          </w:p>
        </w:tc>
        <w:tc>
          <w:tcPr>
            <w:tcW w:w="0" w:type="dxa"/>
          </w:tcPr>
          <w:p w14:paraId="153D1AA8" w14:textId="77777777" w:rsidR="00C3445B" w:rsidRDefault="00C3445B">
            <w:pPr>
              <w:pStyle w:val="EmptyCellLayoutStyle"/>
              <w:spacing w:after="0" w:line="240" w:lineRule="auto"/>
            </w:pPr>
          </w:p>
        </w:tc>
        <w:tc>
          <w:tcPr>
            <w:tcW w:w="0" w:type="dxa"/>
          </w:tcPr>
          <w:p w14:paraId="6434617E" w14:textId="77777777" w:rsidR="00C3445B" w:rsidRDefault="00C3445B">
            <w:pPr>
              <w:pStyle w:val="EmptyCellLayoutStyle"/>
              <w:spacing w:after="0" w:line="240" w:lineRule="auto"/>
            </w:pPr>
          </w:p>
        </w:tc>
        <w:tc>
          <w:tcPr>
            <w:tcW w:w="0" w:type="dxa"/>
          </w:tcPr>
          <w:p w14:paraId="488CFD08" w14:textId="77777777" w:rsidR="00C3445B" w:rsidRDefault="00C3445B">
            <w:pPr>
              <w:pStyle w:val="EmptyCellLayoutStyle"/>
              <w:spacing w:after="0" w:line="240" w:lineRule="auto"/>
            </w:pPr>
          </w:p>
        </w:tc>
        <w:tc>
          <w:tcPr>
            <w:tcW w:w="0" w:type="dxa"/>
          </w:tcPr>
          <w:p w14:paraId="63D40913" w14:textId="77777777" w:rsidR="00C3445B" w:rsidRDefault="00C3445B">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C3445B" w14:paraId="15B8D5FC" w14:textId="77777777">
              <w:trPr>
                <w:trHeight w:val="180"/>
              </w:trPr>
              <w:tc>
                <w:tcPr>
                  <w:tcW w:w="180" w:type="dxa"/>
                  <w:tcBorders>
                    <w:top w:val="single" w:sz="15" w:space="0" w:color="000000"/>
                    <w:left w:val="single" w:sz="15" w:space="0" w:color="000000"/>
                  </w:tcBorders>
                </w:tcPr>
                <w:p w14:paraId="586D10B1" w14:textId="77777777" w:rsidR="00C3445B" w:rsidRDefault="00C3445B">
                  <w:pPr>
                    <w:pStyle w:val="EmptyCellLayoutStyle"/>
                    <w:spacing w:after="0" w:line="240" w:lineRule="auto"/>
                  </w:pPr>
                </w:p>
              </w:tc>
              <w:tc>
                <w:tcPr>
                  <w:tcW w:w="10800" w:type="dxa"/>
                  <w:tcBorders>
                    <w:top w:val="single" w:sz="15" w:space="0" w:color="000000"/>
                  </w:tcBorders>
                </w:tcPr>
                <w:p w14:paraId="6B263AA1" w14:textId="77777777" w:rsidR="00C3445B" w:rsidRDefault="00C3445B">
                  <w:pPr>
                    <w:pStyle w:val="EmptyCellLayoutStyle"/>
                    <w:spacing w:after="0" w:line="240" w:lineRule="auto"/>
                  </w:pPr>
                </w:p>
              </w:tc>
              <w:tc>
                <w:tcPr>
                  <w:tcW w:w="180" w:type="dxa"/>
                  <w:tcBorders>
                    <w:top w:val="single" w:sz="15" w:space="0" w:color="000000"/>
                    <w:right w:val="single" w:sz="15" w:space="0" w:color="000000"/>
                  </w:tcBorders>
                </w:tcPr>
                <w:p w14:paraId="34A414A5" w14:textId="77777777" w:rsidR="00C3445B" w:rsidRDefault="00C3445B">
                  <w:pPr>
                    <w:pStyle w:val="EmptyCellLayoutStyle"/>
                    <w:spacing w:after="0" w:line="240" w:lineRule="auto"/>
                  </w:pPr>
                </w:p>
              </w:tc>
            </w:tr>
            <w:tr w:rsidR="00C3445B" w14:paraId="5CBB5129" w14:textId="77777777">
              <w:trPr>
                <w:trHeight w:val="270"/>
              </w:trPr>
              <w:tc>
                <w:tcPr>
                  <w:tcW w:w="180" w:type="dxa"/>
                  <w:tcBorders>
                    <w:left w:val="single" w:sz="15" w:space="0" w:color="000000"/>
                  </w:tcBorders>
                </w:tcPr>
                <w:p w14:paraId="6EF5E86E" w14:textId="77777777" w:rsidR="00C3445B" w:rsidRDefault="00C3445B">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C3445B" w14:paraId="160E2DB8" w14:textId="77777777">
                    <w:trPr>
                      <w:trHeight w:val="192"/>
                    </w:trPr>
                    <w:tc>
                      <w:tcPr>
                        <w:tcW w:w="10800" w:type="dxa"/>
                        <w:tcBorders>
                          <w:top w:val="nil"/>
                          <w:left w:val="nil"/>
                          <w:bottom w:val="nil"/>
                          <w:right w:val="nil"/>
                        </w:tcBorders>
                        <w:tcMar>
                          <w:top w:w="39" w:type="dxa"/>
                          <w:left w:w="39" w:type="dxa"/>
                          <w:bottom w:w="39" w:type="dxa"/>
                          <w:right w:w="39" w:type="dxa"/>
                        </w:tcMar>
                      </w:tcPr>
                      <w:p w14:paraId="6AE2B387" w14:textId="77777777" w:rsidR="00C3445B" w:rsidRDefault="008B41C2">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38FCA012" w14:textId="77777777" w:rsidR="00C3445B" w:rsidRDefault="00C3445B">
                  <w:pPr>
                    <w:spacing w:after="0" w:line="240" w:lineRule="auto"/>
                  </w:pPr>
                </w:p>
              </w:tc>
              <w:tc>
                <w:tcPr>
                  <w:tcW w:w="180" w:type="dxa"/>
                  <w:tcBorders>
                    <w:right w:val="single" w:sz="15" w:space="0" w:color="000000"/>
                  </w:tcBorders>
                </w:tcPr>
                <w:p w14:paraId="4E959D2B" w14:textId="77777777" w:rsidR="00C3445B" w:rsidRDefault="00C3445B">
                  <w:pPr>
                    <w:pStyle w:val="EmptyCellLayoutStyle"/>
                    <w:spacing w:after="0" w:line="240" w:lineRule="auto"/>
                  </w:pPr>
                </w:p>
              </w:tc>
            </w:tr>
            <w:tr w:rsidR="00C3445B" w14:paraId="6A5AB8CC" w14:textId="77777777">
              <w:trPr>
                <w:trHeight w:val="89"/>
              </w:trPr>
              <w:tc>
                <w:tcPr>
                  <w:tcW w:w="180" w:type="dxa"/>
                  <w:tcBorders>
                    <w:left w:val="single" w:sz="15" w:space="0" w:color="000000"/>
                  </w:tcBorders>
                </w:tcPr>
                <w:p w14:paraId="19258A3B" w14:textId="77777777" w:rsidR="00C3445B" w:rsidRDefault="00C3445B">
                  <w:pPr>
                    <w:pStyle w:val="EmptyCellLayoutStyle"/>
                    <w:spacing w:after="0" w:line="240" w:lineRule="auto"/>
                  </w:pPr>
                </w:p>
              </w:tc>
              <w:tc>
                <w:tcPr>
                  <w:tcW w:w="10800" w:type="dxa"/>
                </w:tcPr>
                <w:p w14:paraId="5034C855" w14:textId="77777777" w:rsidR="00C3445B" w:rsidRDefault="00C3445B">
                  <w:pPr>
                    <w:pStyle w:val="EmptyCellLayoutStyle"/>
                    <w:spacing w:after="0" w:line="240" w:lineRule="auto"/>
                  </w:pPr>
                </w:p>
              </w:tc>
              <w:tc>
                <w:tcPr>
                  <w:tcW w:w="180" w:type="dxa"/>
                  <w:tcBorders>
                    <w:right w:val="single" w:sz="15" w:space="0" w:color="000000"/>
                  </w:tcBorders>
                </w:tcPr>
                <w:p w14:paraId="13F648FC" w14:textId="77777777" w:rsidR="00C3445B" w:rsidRDefault="00C3445B">
                  <w:pPr>
                    <w:pStyle w:val="EmptyCellLayoutStyle"/>
                    <w:spacing w:after="0" w:line="240" w:lineRule="auto"/>
                  </w:pPr>
                </w:p>
              </w:tc>
            </w:tr>
            <w:tr w:rsidR="00C3445B" w14:paraId="79E484D5" w14:textId="77777777">
              <w:trPr>
                <w:trHeight w:val="290"/>
              </w:trPr>
              <w:tc>
                <w:tcPr>
                  <w:tcW w:w="180" w:type="dxa"/>
                  <w:tcBorders>
                    <w:left w:val="single" w:sz="15" w:space="0" w:color="000000"/>
                  </w:tcBorders>
                </w:tcPr>
                <w:p w14:paraId="35704E5D" w14:textId="77777777" w:rsidR="00C3445B" w:rsidRDefault="00C3445B">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C3445B" w14:paraId="7EACCC77" w14:textId="77777777">
                    <w:trPr>
                      <w:trHeight w:val="212"/>
                    </w:trPr>
                    <w:tc>
                      <w:tcPr>
                        <w:tcW w:w="10800" w:type="dxa"/>
                        <w:tcBorders>
                          <w:top w:val="nil"/>
                          <w:left w:val="nil"/>
                          <w:bottom w:val="nil"/>
                          <w:right w:val="nil"/>
                        </w:tcBorders>
                        <w:tcMar>
                          <w:top w:w="39" w:type="dxa"/>
                          <w:left w:w="39" w:type="dxa"/>
                          <w:bottom w:w="39" w:type="dxa"/>
                          <w:right w:w="39" w:type="dxa"/>
                        </w:tcMar>
                      </w:tcPr>
                      <w:p w14:paraId="307B20F9" w14:textId="77777777" w:rsidR="00C3445B" w:rsidRDefault="008B41C2">
                        <w:pPr>
                          <w:spacing w:after="0" w:line="240" w:lineRule="auto"/>
                        </w:pPr>
                        <w:r>
                          <w:rPr>
                            <w:rFonts w:ascii="Arial" w:eastAsia="Arial" w:hAnsi="Arial"/>
                            <w:color w:val="000000"/>
                          </w:rPr>
                          <w:t>none</w:t>
                        </w:r>
                      </w:p>
                    </w:tc>
                  </w:tr>
                </w:tbl>
                <w:p w14:paraId="462CF388" w14:textId="77777777" w:rsidR="00C3445B" w:rsidRDefault="00C3445B">
                  <w:pPr>
                    <w:spacing w:after="0" w:line="240" w:lineRule="auto"/>
                  </w:pPr>
                </w:p>
              </w:tc>
              <w:tc>
                <w:tcPr>
                  <w:tcW w:w="180" w:type="dxa"/>
                  <w:tcBorders>
                    <w:right w:val="single" w:sz="15" w:space="0" w:color="000000"/>
                  </w:tcBorders>
                </w:tcPr>
                <w:p w14:paraId="45877D73" w14:textId="77777777" w:rsidR="00C3445B" w:rsidRDefault="00C3445B">
                  <w:pPr>
                    <w:pStyle w:val="EmptyCellLayoutStyle"/>
                    <w:spacing w:after="0" w:line="240" w:lineRule="auto"/>
                  </w:pPr>
                </w:p>
              </w:tc>
            </w:tr>
            <w:tr w:rsidR="00C3445B" w14:paraId="19FD7D36" w14:textId="77777777">
              <w:trPr>
                <w:trHeight w:val="69"/>
              </w:trPr>
              <w:tc>
                <w:tcPr>
                  <w:tcW w:w="180" w:type="dxa"/>
                  <w:tcBorders>
                    <w:left w:val="single" w:sz="15" w:space="0" w:color="000000"/>
                    <w:bottom w:val="single" w:sz="15" w:space="0" w:color="000000"/>
                  </w:tcBorders>
                </w:tcPr>
                <w:p w14:paraId="4EC8DA56" w14:textId="77777777" w:rsidR="00C3445B" w:rsidRDefault="00C3445B">
                  <w:pPr>
                    <w:pStyle w:val="EmptyCellLayoutStyle"/>
                    <w:spacing w:after="0" w:line="240" w:lineRule="auto"/>
                  </w:pPr>
                </w:p>
              </w:tc>
              <w:tc>
                <w:tcPr>
                  <w:tcW w:w="10800" w:type="dxa"/>
                  <w:tcBorders>
                    <w:bottom w:val="single" w:sz="15" w:space="0" w:color="000000"/>
                  </w:tcBorders>
                </w:tcPr>
                <w:p w14:paraId="0A6CF1EF" w14:textId="77777777" w:rsidR="00C3445B" w:rsidRDefault="00C3445B">
                  <w:pPr>
                    <w:pStyle w:val="EmptyCellLayoutStyle"/>
                    <w:spacing w:after="0" w:line="240" w:lineRule="auto"/>
                  </w:pPr>
                </w:p>
              </w:tc>
              <w:tc>
                <w:tcPr>
                  <w:tcW w:w="180" w:type="dxa"/>
                  <w:tcBorders>
                    <w:bottom w:val="single" w:sz="15" w:space="0" w:color="000000"/>
                    <w:right w:val="single" w:sz="15" w:space="0" w:color="000000"/>
                  </w:tcBorders>
                </w:tcPr>
                <w:p w14:paraId="108A0564" w14:textId="77777777" w:rsidR="00C3445B" w:rsidRDefault="00C3445B">
                  <w:pPr>
                    <w:pStyle w:val="EmptyCellLayoutStyle"/>
                    <w:spacing w:after="0" w:line="240" w:lineRule="auto"/>
                  </w:pPr>
                </w:p>
              </w:tc>
            </w:tr>
          </w:tbl>
          <w:p w14:paraId="2CB936B8" w14:textId="77777777" w:rsidR="00C3445B" w:rsidRDefault="00C3445B">
            <w:pPr>
              <w:spacing w:after="0" w:line="240" w:lineRule="auto"/>
            </w:pPr>
          </w:p>
        </w:tc>
        <w:tc>
          <w:tcPr>
            <w:tcW w:w="179" w:type="dxa"/>
          </w:tcPr>
          <w:p w14:paraId="69B4F72A" w14:textId="77777777" w:rsidR="00C3445B" w:rsidRDefault="00C3445B">
            <w:pPr>
              <w:pStyle w:val="EmptyCellLayoutStyle"/>
              <w:spacing w:after="0" w:line="240" w:lineRule="auto"/>
            </w:pPr>
          </w:p>
        </w:tc>
      </w:tr>
      <w:tr w:rsidR="00C3445B" w14:paraId="72E684F3" w14:textId="77777777">
        <w:trPr>
          <w:trHeight w:val="114"/>
        </w:trPr>
        <w:tc>
          <w:tcPr>
            <w:tcW w:w="179" w:type="dxa"/>
          </w:tcPr>
          <w:p w14:paraId="2D5DF4F3" w14:textId="77777777" w:rsidR="00C3445B" w:rsidRDefault="00C3445B">
            <w:pPr>
              <w:pStyle w:val="EmptyCellLayoutStyle"/>
              <w:spacing w:after="0" w:line="240" w:lineRule="auto"/>
            </w:pPr>
          </w:p>
        </w:tc>
        <w:tc>
          <w:tcPr>
            <w:tcW w:w="0" w:type="dxa"/>
          </w:tcPr>
          <w:p w14:paraId="088AE400" w14:textId="77777777" w:rsidR="00C3445B" w:rsidRDefault="00C3445B">
            <w:pPr>
              <w:pStyle w:val="EmptyCellLayoutStyle"/>
              <w:spacing w:after="0" w:line="240" w:lineRule="auto"/>
            </w:pPr>
          </w:p>
        </w:tc>
        <w:tc>
          <w:tcPr>
            <w:tcW w:w="0" w:type="dxa"/>
          </w:tcPr>
          <w:p w14:paraId="53597FAF" w14:textId="77777777" w:rsidR="00C3445B" w:rsidRDefault="00C3445B">
            <w:pPr>
              <w:pStyle w:val="EmptyCellLayoutStyle"/>
              <w:spacing w:after="0" w:line="240" w:lineRule="auto"/>
            </w:pPr>
          </w:p>
        </w:tc>
        <w:tc>
          <w:tcPr>
            <w:tcW w:w="0" w:type="dxa"/>
          </w:tcPr>
          <w:p w14:paraId="2B843272" w14:textId="77777777" w:rsidR="00C3445B" w:rsidRDefault="00C3445B">
            <w:pPr>
              <w:pStyle w:val="EmptyCellLayoutStyle"/>
              <w:spacing w:after="0" w:line="240" w:lineRule="auto"/>
            </w:pPr>
          </w:p>
        </w:tc>
        <w:tc>
          <w:tcPr>
            <w:tcW w:w="0" w:type="dxa"/>
          </w:tcPr>
          <w:p w14:paraId="098FF90A" w14:textId="77777777" w:rsidR="00C3445B" w:rsidRDefault="00C3445B">
            <w:pPr>
              <w:pStyle w:val="EmptyCellLayoutStyle"/>
              <w:spacing w:after="0" w:line="240" w:lineRule="auto"/>
            </w:pPr>
          </w:p>
        </w:tc>
        <w:tc>
          <w:tcPr>
            <w:tcW w:w="0" w:type="dxa"/>
          </w:tcPr>
          <w:p w14:paraId="73519BE4" w14:textId="77777777" w:rsidR="00C3445B" w:rsidRDefault="00C3445B">
            <w:pPr>
              <w:pStyle w:val="EmptyCellLayoutStyle"/>
              <w:spacing w:after="0" w:line="240" w:lineRule="auto"/>
            </w:pPr>
          </w:p>
        </w:tc>
        <w:tc>
          <w:tcPr>
            <w:tcW w:w="0" w:type="dxa"/>
          </w:tcPr>
          <w:p w14:paraId="1CD680ED" w14:textId="77777777" w:rsidR="00C3445B" w:rsidRDefault="00C3445B">
            <w:pPr>
              <w:pStyle w:val="EmptyCellLayoutStyle"/>
              <w:spacing w:after="0" w:line="240" w:lineRule="auto"/>
            </w:pPr>
          </w:p>
        </w:tc>
        <w:tc>
          <w:tcPr>
            <w:tcW w:w="2505" w:type="dxa"/>
          </w:tcPr>
          <w:p w14:paraId="6C1CCAC1" w14:textId="77777777" w:rsidR="00C3445B" w:rsidRDefault="00C3445B">
            <w:pPr>
              <w:pStyle w:val="EmptyCellLayoutStyle"/>
              <w:spacing w:after="0" w:line="240" w:lineRule="auto"/>
            </w:pPr>
          </w:p>
        </w:tc>
        <w:tc>
          <w:tcPr>
            <w:tcW w:w="6120" w:type="dxa"/>
          </w:tcPr>
          <w:p w14:paraId="279B32F8" w14:textId="77777777" w:rsidR="00C3445B" w:rsidRDefault="00C3445B">
            <w:pPr>
              <w:pStyle w:val="EmptyCellLayoutStyle"/>
              <w:spacing w:after="0" w:line="240" w:lineRule="auto"/>
            </w:pPr>
          </w:p>
        </w:tc>
        <w:tc>
          <w:tcPr>
            <w:tcW w:w="2534" w:type="dxa"/>
          </w:tcPr>
          <w:p w14:paraId="07FF1A75" w14:textId="77777777" w:rsidR="00C3445B" w:rsidRDefault="00C3445B">
            <w:pPr>
              <w:pStyle w:val="EmptyCellLayoutStyle"/>
              <w:spacing w:after="0" w:line="240" w:lineRule="auto"/>
            </w:pPr>
          </w:p>
        </w:tc>
        <w:tc>
          <w:tcPr>
            <w:tcW w:w="179" w:type="dxa"/>
          </w:tcPr>
          <w:p w14:paraId="60A69D1E" w14:textId="77777777" w:rsidR="00C3445B" w:rsidRDefault="00C3445B">
            <w:pPr>
              <w:pStyle w:val="EmptyCellLayoutStyle"/>
              <w:spacing w:after="0" w:line="240" w:lineRule="auto"/>
            </w:pPr>
          </w:p>
        </w:tc>
      </w:tr>
      <w:tr w:rsidR="008B41C2" w14:paraId="65FA1AE2" w14:textId="77777777" w:rsidTr="008B41C2">
        <w:tc>
          <w:tcPr>
            <w:tcW w:w="179" w:type="dxa"/>
          </w:tcPr>
          <w:p w14:paraId="1087648D" w14:textId="77777777" w:rsidR="00C3445B" w:rsidRDefault="00C3445B">
            <w:pPr>
              <w:pStyle w:val="EmptyCellLayoutStyle"/>
              <w:spacing w:after="0" w:line="240" w:lineRule="auto"/>
            </w:pPr>
          </w:p>
        </w:tc>
        <w:tc>
          <w:tcPr>
            <w:tcW w:w="0" w:type="dxa"/>
          </w:tcPr>
          <w:p w14:paraId="35293BE2" w14:textId="77777777" w:rsidR="00C3445B" w:rsidRDefault="00C3445B">
            <w:pPr>
              <w:pStyle w:val="EmptyCellLayoutStyle"/>
              <w:spacing w:after="0" w:line="240" w:lineRule="auto"/>
            </w:pPr>
          </w:p>
        </w:tc>
        <w:tc>
          <w:tcPr>
            <w:tcW w:w="0" w:type="dxa"/>
          </w:tcPr>
          <w:p w14:paraId="09EB0B98" w14:textId="77777777" w:rsidR="00C3445B" w:rsidRDefault="00C3445B">
            <w:pPr>
              <w:pStyle w:val="EmptyCellLayoutStyle"/>
              <w:spacing w:after="0" w:line="240" w:lineRule="auto"/>
            </w:pPr>
          </w:p>
        </w:tc>
        <w:tc>
          <w:tcPr>
            <w:tcW w:w="0" w:type="dxa"/>
          </w:tcPr>
          <w:p w14:paraId="19288C6E" w14:textId="77777777" w:rsidR="00C3445B" w:rsidRDefault="00C3445B">
            <w:pPr>
              <w:pStyle w:val="EmptyCellLayoutStyle"/>
              <w:spacing w:after="0" w:line="240" w:lineRule="auto"/>
            </w:pPr>
          </w:p>
        </w:tc>
        <w:tc>
          <w:tcPr>
            <w:tcW w:w="0" w:type="dxa"/>
          </w:tcPr>
          <w:p w14:paraId="43A01301" w14:textId="77777777" w:rsidR="00C3445B" w:rsidRDefault="00C3445B">
            <w:pPr>
              <w:pStyle w:val="EmptyCellLayoutStyle"/>
              <w:spacing w:after="0" w:line="240" w:lineRule="auto"/>
            </w:pPr>
          </w:p>
        </w:tc>
        <w:tc>
          <w:tcPr>
            <w:tcW w:w="0" w:type="dxa"/>
          </w:tcPr>
          <w:p w14:paraId="6F05EC4B" w14:textId="77777777" w:rsidR="00C3445B" w:rsidRDefault="00C3445B">
            <w:pPr>
              <w:pStyle w:val="EmptyCellLayoutStyle"/>
              <w:spacing w:after="0" w:line="240" w:lineRule="auto"/>
            </w:pPr>
          </w:p>
        </w:tc>
        <w:tc>
          <w:tcPr>
            <w:tcW w:w="0" w:type="dxa"/>
          </w:tcPr>
          <w:p w14:paraId="5146FEC5" w14:textId="77777777" w:rsidR="00C3445B" w:rsidRDefault="00C3445B">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90"/>
              <w:gridCol w:w="356"/>
              <w:gridCol w:w="5186"/>
              <w:gridCol w:w="179"/>
            </w:tblGrid>
            <w:tr w:rsidR="00C3445B" w14:paraId="25020F26" w14:textId="77777777">
              <w:trPr>
                <w:trHeight w:val="180"/>
              </w:trPr>
              <w:tc>
                <w:tcPr>
                  <w:tcW w:w="180" w:type="dxa"/>
                  <w:tcBorders>
                    <w:top w:val="single" w:sz="15" w:space="0" w:color="000000"/>
                    <w:left w:val="single" w:sz="15" w:space="0" w:color="000000"/>
                  </w:tcBorders>
                </w:tcPr>
                <w:p w14:paraId="2BA8996B" w14:textId="77777777" w:rsidR="00C3445B" w:rsidRDefault="00C3445B">
                  <w:pPr>
                    <w:pStyle w:val="EmptyCellLayoutStyle"/>
                    <w:spacing w:after="0" w:line="240" w:lineRule="auto"/>
                  </w:pPr>
                </w:p>
              </w:tc>
              <w:tc>
                <w:tcPr>
                  <w:tcW w:w="5220" w:type="dxa"/>
                  <w:tcBorders>
                    <w:top w:val="single" w:sz="15" w:space="0" w:color="000000"/>
                  </w:tcBorders>
                </w:tcPr>
                <w:p w14:paraId="7E126D24" w14:textId="77777777" w:rsidR="00C3445B" w:rsidRDefault="00C3445B">
                  <w:pPr>
                    <w:pStyle w:val="EmptyCellLayoutStyle"/>
                    <w:spacing w:after="0" w:line="240" w:lineRule="auto"/>
                  </w:pPr>
                </w:p>
              </w:tc>
              <w:tc>
                <w:tcPr>
                  <w:tcW w:w="359" w:type="dxa"/>
                  <w:tcBorders>
                    <w:top w:val="single" w:sz="15" w:space="0" w:color="000000"/>
                  </w:tcBorders>
                </w:tcPr>
                <w:p w14:paraId="23F20507" w14:textId="77777777" w:rsidR="00C3445B" w:rsidRDefault="00C3445B">
                  <w:pPr>
                    <w:pStyle w:val="EmptyCellLayoutStyle"/>
                    <w:spacing w:after="0" w:line="240" w:lineRule="auto"/>
                  </w:pPr>
                </w:p>
              </w:tc>
              <w:tc>
                <w:tcPr>
                  <w:tcW w:w="5220" w:type="dxa"/>
                  <w:tcBorders>
                    <w:top w:val="single" w:sz="15" w:space="0" w:color="000000"/>
                  </w:tcBorders>
                </w:tcPr>
                <w:p w14:paraId="16B79644" w14:textId="77777777" w:rsidR="00C3445B" w:rsidRDefault="00C3445B">
                  <w:pPr>
                    <w:pStyle w:val="EmptyCellLayoutStyle"/>
                    <w:spacing w:after="0" w:line="240" w:lineRule="auto"/>
                  </w:pPr>
                </w:p>
              </w:tc>
              <w:tc>
                <w:tcPr>
                  <w:tcW w:w="180" w:type="dxa"/>
                  <w:tcBorders>
                    <w:top w:val="single" w:sz="15" w:space="0" w:color="000000"/>
                    <w:right w:val="single" w:sz="15" w:space="0" w:color="000000"/>
                  </w:tcBorders>
                </w:tcPr>
                <w:p w14:paraId="1C0C7570" w14:textId="77777777" w:rsidR="00C3445B" w:rsidRDefault="00C3445B">
                  <w:pPr>
                    <w:pStyle w:val="EmptyCellLayoutStyle"/>
                    <w:spacing w:after="0" w:line="240" w:lineRule="auto"/>
                  </w:pPr>
                </w:p>
              </w:tc>
            </w:tr>
            <w:tr w:rsidR="008B41C2" w14:paraId="5297DB51" w14:textId="77777777" w:rsidTr="008B41C2">
              <w:trPr>
                <w:trHeight w:val="359"/>
              </w:trPr>
              <w:tc>
                <w:tcPr>
                  <w:tcW w:w="180" w:type="dxa"/>
                  <w:tcBorders>
                    <w:left w:val="single" w:sz="15" w:space="0" w:color="000000"/>
                  </w:tcBorders>
                </w:tcPr>
                <w:p w14:paraId="5B0BE6E4" w14:textId="77777777" w:rsidR="00C3445B" w:rsidRDefault="00C3445B">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C3445B" w14:paraId="56292E15" w14:textId="77777777">
                    <w:trPr>
                      <w:trHeight w:val="282"/>
                    </w:trPr>
                    <w:tc>
                      <w:tcPr>
                        <w:tcW w:w="10800" w:type="dxa"/>
                        <w:tcBorders>
                          <w:top w:val="nil"/>
                          <w:left w:val="nil"/>
                          <w:bottom w:val="nil"/>
                          <w:right w:val="nil"/>
                        </w:tcBorders>
                        <w:tcMar>
                          <w:top w:w="39" w:type="dxa"/>
                          <w:left w:w="39" w:type="dxa"/>
                          <w:bottom w:w="39" w:type="dxa"/>
                          <w:right w:w="39" w:type="dxa"/>
                        </w:tcMar>
                      </w:tcPr>
                      <w:p w14:paraId="72A59A9B" w14:textId="77777777" w:rsidR="00C3445B" w:rsidRDefault="008B41C2">
                        <w:pPr>
                          <w:spacing w:after="0" w:line="240" w:lineRule="auto"/>
                        </w:pPr>
                        <w:r>
                          <w:rPr>
                            <w:rFonts w:ascii="Arial" w:eastAsia="Arial" w:hAnsi="Arial"/>
                            <w:b/>
                            <w:i/>
                            <w:color w:val="000000"/>
                          </w:rPr>
                          <w:t>I certify that the entries on these pages are accurate and complete.</w:t>
                        </w:r>
                      </w:p>
                    </w:tc>
                  </w:tr>
                </w:tbl>
                <w:p w14:paraId="04D9CC8D" w14:textId="77777777" w:rsidR="00C3445B" w:rsidRDefault="00C3445B">
                  <w:pPr>
                    <w:spacing w:after="0" w:line="240" w:lineRule="auto"/>
                  </w:pPr>
                </w:p>
              </w:tc>
              <w:tc>
                <w:tcPr>
                  <w:tcW w:w="180" w:type="dxa"/>
                  <w:tcBorders>
                    <w:right w:val="single" w:sz="15" w:space="0" w:color="000000"/>
                  </w:tcBorders>
                </w:tcPr>
                <w:p w14:paraId="2DEC0566" w14:textId="77777777" w:rsidR="00C3445B" w:rsidRDefault="00C3445B">
                  <w:pPr>
                    <w:pStyle w:val="EmptyCellLayoutStyle"/>
                    <w:spacing w:after="0" w:line="240" w:lineRule="auto"/>
                  </w:pPr>
                </w:p>
              </w:tc>
            </w:tr>
            <w:tr w:rsidR="00C3445B" w14:paraId="3236B6F3" w14:textId="77777777">
              <w:trPr>
                <w:trHeight w:val="180"/>
              </w:trPr>
              <w:tc>
                <w:tcPr>
                  <w:tcW w:w="180" w:type="dxa"/>
                  <w:tcBorders>
                    <w:left w:val="single" w:sz="15" w:space="0" w:color="000000"/>
                  </w:tcBorders>
                </w:tcPr>
                <w:p w14:paraId="26C59449" w14:textId="77777777" w:rsidR="00C3445B" w:rsidRDefault="00C3445B">
                  <w:pPr>
                    <w:pStyle w:val="EmptyCellLayoutStyle"/>
                    <w:spacing w:after="0" w:line="240" w:lineRule="auto"/>
                  </w:pPr>
                </w:p>
              </w:tc>
              <w:tc>
                <w:tcPr>
                  <w:tcW w:w="5220" w:type="dxa"/>
                </w:tcPr>
                <w:p w14:paraId="04D6708B" w14:textId="77777777" w:rsidR="00C3445B" w:rsidRDefault="00C3445B">
                  <w:pPr>
                    <w:pStyle w:val="EmptyCellLayoutStyle"/>
                    <w:spacing w:after="0" w:line="240" w:lineRule="auto"/>
                  </w:pPr>
                </w:p>
              </w:tc>
              <w:tc>
                <w:tcPr>
                  <w:tcW w:w="359" w:type="dxa"/>
                </w:tcPr>
                <w:p w14:paraId="31A82491" w14:textId="77777777" w:rsidR="00C3445B" w:rsidRDefault="00C3445B">
                  <w:pPr>
                    <w:pStyle w:val="EmptyCellLayoutStyle"/>
                    <w:spacing w:after="0" w:line="240" w:lineRule="auto"/>
                  </w:pPr>
                </w:p>
              </w:tc>
              <w:tc>
                <w:tcPr>
                  <w:tcW w:w="5220" w:type="dxa"/>
                </w:tcPr>
                <w:p w14:paraId="1A8F9EA0" w14:textId="77777777" w:rsidR="00C3445B" w:rsidRDefault="00C3445B">
                  <w:pPr>
                    <w:pStyle w:val="EmptyCellLayoutStyle"/>
                    <w:spacing w:after="0" w:line="240" w:lineRule="auto"/>
                  </w:pPr>
                </w:p>
              </w:tc>
              <w:tc>
                <w:tcPr>
                  <w:tcW w:w="180" w:type="dxa"/>
                  <w:tcBorders>
                    <w:right w:val="single" w:sz="15" w:space="0" w:color="000000"/>
                  </w:tcBorders>
                </w:tcPr>
                <w:p w14:paraId="12C532B3" w14:textId="77777777" w:rsidR="00C3445B" w:rsidRDefault="00C3445B">
                  <w:pPr>
                    <w:pStyle w:val="EmptyCellLayoutStyle"/>
                    <w:spacing w:after="0" w:line="240" w:lineRule="auto"/>
                  </w:pPr>
                </w:p>
              </w:tc>
            </w:tr>
            <w:tr w:rsidR="00C3445B" w14:paraId="5883C495" w14:textId="77777777">
              <w:trPr>
                <w:trHeight w:val="290"/>
              </w:trPr>
              <w:tc>
                <w:tcPr>
                  <w:tcW w:w="180" w:type="dxa"/>
                  <w:tcBorders>
                    <w:left w:val="single" w:sz="15" w:space="0" w:color="000000"/>
                  </w:tcBorders>
                </w:tcPr>
                <w:p w14:paraId="78154B69" w14:textId="77777777" w:rsidR="00C3445B" w:rsidRDefault="00C3445B">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0"/>
                  </w:tblGrid>
                  <w:tr w:rsidR="00C3445B" w14:paraId="2D1967A2" w14:textId="77777777">
                    <w:trPr>
                      <w:trHeight w:val="212"/>
                    </w:trPr>
                    <w:tc>
                      <w:tcPr>
                        <w:tcW w:w="5220" w:type="dxa"/>
                        <w:tcBorders>
                          <w:top w:val="nil"/>
                          <w:left w:val="nil"/>
                          <w:bottom w:val="nil"/>
                          <w:right w:val="nil"/>
                        </w:tcBorders>
                        <w:tcMar>
                          <w:top w:w="39" w:type="dxa"/>
                          <w:left w:w="39" w:type="dxa"/>
                          <w:bottom w:w="39" w:type="dxa"/>
                          <w:right w:w="39" w:type="dxa"/>
                        </w:tcMar>
                      </w:tcPr>
                      <w:p w14:paraId="63FAF1C1" w14:textId="77777777" w:rsidR="00C3445B" w:rsidRDefault="008B41C2">
                        <w:pPr>
                          <w:spacing w:after="0" w:line="240" w:lineRule="auto"/>
                        </w:pPr>
                        <w:r>
                          <w:rPr>
                            <w:rFonts w:ascii="Arial" w:eastAsia="Arial" w:hAnsi="Arial"/>
                            <w:color w:val="000000"/>
                          </w:rPr>
                          <w:t>WHITNEY HENGESBACH</w:t>
                        </w:r>
                      </w:p>
                    </w:tc>
                  </w:tr>
                </w:tbl>
                <w:p w14:paraId="42A9889E" w14:textId="77777777" w:rsidR="00C3445B" w:rsidRDefault="00C3445B">
                  <w:pPr>
                    <w:spacing w:after="0" w:line="240" w:lineRule="auto"/>
                  </w:pPr>
                </w:p>
              </w:tc>
              <w:tc>
                <w:tcPr>
                  <w:tcW w:w="359" w:type="dxa"/>
                </w:tcPr>
                <w:p w14:paraId="7CEAFC46" w14:textId="77777777" w:rsidR="00C3445B" w:rsidRDefault="00C3445B">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C3445B" w14:paraId="004965BF" w14:textId="77777777">
                    <w:trPr>
                      <w:trHeight w:val="212"/>
                    </w:trPr>
                    <w:tc>
                      <w:tcPr>
                        <w:tcW w:w="5220" w:type="dxa"/>
                        <w:tcBorders>
                          <w:top w:val="nil"/>
                          <w:left w:val="nil"/>
                          <w:bottom w:val="nil"/>
                          <w:right w:val="nil"/>
                        </w:tcBorders>
                        <w:tcMar>
                          <w:top w:w="39" w:type="dxa"/>
                          <w:left w:w="39" w:type="dxa"/>
                          <w:bottom w:w="39" w:type="dxa"/>
                          <w:right w:w="39" w:type="dxa"/>
                        </w:tcMar>
                      </w:tcPr>
                      <w:p w14:paraId="5DDCF254" w14:textId="77777777" w:rsidR="00C3445B" w:rsidRDefault="008B41C2">
                        <w:pPr>
                          <w:spacing w:after="0" w:line="240" w:lineRule="auto"/>
                        </w:pPr>
                        <w:r>
                          <w:rPr>
                            <w:rFonts w:ascii="Arial" w:eastAsia="Arial" w:hAnsi="Arial"/>
                            <w:color w:val="000000"/>
                          </w:rPr>
                          <w:t>11/7/2024</w:t>
                        </w:r>
                      </w:p>
                    </w:tc>
                  </w:tr>
                </w:tbl>
                <w:p w14:paraId="1AD11313" w14:textId="77777777" w:rsidR="00C3445B" w:rsidRDefault="00C3445B">
                  <w:pPr>
                    <w:spacing w:after="0" w:line="240" w:lineRule="auto"/>
                  </w:pPr>
                </w:p>
              </w:tc>
              <w:tc>
                <w:tcPr>
                  <w:tcW w:w="180" w:type="dxa"/>
                  <w:tcBorders>
                    <w:right w:val="single" w:sz="15" w:space="0" w:color="000000"/>
                  </w:tcBorders>
                </w:tcPr>
                <w:p w14:paraId="61D58CB4" w14:textId="77777777" w:rsidR="00C3445B" w:rsidRDefault="00C3445B">
                  <w:pPr>
                    <w:pStyle w:val="EmptyCellLayoutStyle"/>
                    <w:spacing w:after="0" w:line="240" w:lineRule="auto"/>
                  </w:pPr>
                </w:p>
              </w:tc>
            </w:tr>
            <w:tr w:rsidR="00C3445B" w14:paraId="62D00107" w14:textId="77777777">
              <w:trPr>
                <w:trHeight w:val="34"/>
              </w:trPr>
              <w:tc>
                <w:tcPr>
                  <w:tcW w:w="180" w:type="dxa"/>
                  <w:tcBorders>
                    <w:left w:val="single" w:sz="15" w:space="0" w:color="000000"/>
                  </w:tcBorders>
                </w:tcPr>
                <w:p w14:paraId="5219773F" w14:textId="77777777" w:rsidR="00C3445B" w:rsidRDefault="00C3445B">
                  <w:pPr>
                    <w:pStyle w:val="EmptyCellLayoutStyle"/>
                    <w:spacing w:after="0" w:line="240" w:lineRule="auto"/>
                  </w:pPr>
                </w:p>
              </w:tc>
              <w:tc>
                <w:tcPr>
                  <w:tcW w:w="5220" w:type="dxa"/>
                </w:tcPr>
                <w:p w14:paraId="3600940A" w14:textId="77777777" w:rsidR="00C3445B" w:rsidRDefault="00C3445B">
                  <w:pPr>
                    <w:pStyle w:val="EmptyCellLayoutStyle"/>
                    <w:spacing w:after="0" w:line="240" w:lineRule="auto"/>
                  </w:pPr>
                </w:p>
              </w:tc>
              <w:tc>
                <w:tcPr>
                  <w:tcW w:w="359" w:type="dxa"/>
                </w:tcPr>
                <w:p w14:paraId="4F3C098A" w14:textId="77777777" w:rsidR="00C3445B" w:rsidRDefault="00C3445B">
                  <w:pPr>
                    <w:pStyle w:val="EmptyCellLayoutStyle"/>
                    <w:spacing w:after="0" w:line="240" w:lineRule="auto"/>
                  </w:pPr>
                </w:p>
              </w:tc>
              <w:tc>
                <w:tcPr>
                  <w:tcW w:w="5220" w:type="dxa"/>
                </w:tcPr>
                <w:p w14:paraId="4D46DF07" w14:textId="77777777" w:rsidR="00C3445B" w:rsidRDefault="00C3445B">
                  <w:pPr>
                    <w:pStyle w:val="EmptyCellLayoutStyle"/>
                    <w:spacing w:after="0" w:line="240" w:lineRule="auto"/>
                  </w:pPr>
                </w:p>
              </w:tc>
              <w:tc>
                <w:tcPr>
                  <w:tcW w:w="180" w:type="dxa"/>
                  <w:tcBorders>
                    <w:right w:val="single" w:sz="15" w:space="0" w:color="000000"/>
                  </w:tcBorders>
                </w:tcPr>
                <w:p w14:paraId="32E6FEF6" w14:textId="77777777" w:rsidR="00C3445B" w:rsidRDefault="00C3445B">
                  <w:pPr>
                    <w:pStyle w:val="EmptyCellLayoutStyle"/>
                    <w:spacing w:after="0" w:line="240" w:lineRule="auto"/>
                  </w:pPr>
                </w:p>
              </w:tc>
            </w:tr>
            <w:tr w:rsidR="00C3445B" w14:paraId="5AFE2FE3" w14:textId="77777777">
              <w:trPr>
                <w:trHeight w:val="360"/>
              </w:trPr>
              <w:tc>
                <w:tcPr>
                  <w:tcW w:w="180" w:type="dxa"/>
                  <w:tcBorders>
                    <w:left w:val="single" w:sz="15" w:space="0" w:color="000000"/>
                  </w:tcBorders>
                </w:tcPr>
                <w:p w14:paraId="60C44554" w14:textId="77777777" w:rsidR="00C3445B" w:rsidRDefault="00C3445B">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0"/>
                  </w:tblGrid>
                  <w:tr w:rsidR="00C3445B" w14:paraId="18F18FF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4A494E9" w14:textId="77777777" w:rsidR="00C3445B" w:rsidRDefault="008B41C2">
                        <w:pPr>
                          <w:spacing w:after="0" w:line="240" w:lineRule="auto"/>
                          <w:jc w:val="center"/>
                        </w:pPr>
                        <w:r>
                          <w:rPr>
                            <w:rFonts w:ascii="Arial" w:eastAsia="Arial" w:hAnsi="Arial"/>
                            <w:b/>
                            <w:color w:val="000000"/>
                            <w:sz w:val="16"/>
                          </w:rPr>
                          <w:t>Appointing Authority</w:t>
                        </w:r>
                      </w:p>
                    </w:tc>
                  </w:tr>
                </w:tbl>
                <w:p w14:paraId="062D41CA" w14:textId="77777777" w:rsidR="00C3445B" w:rsidRDefault="00C3445B">
                  <w:pPr>
                    <w:spacing w:after="0" w:line="240" w:lineRule="auto"/>
                  </w:pPr>
                </w:p>
              </w:tc>
              <w:tc>
                <w:tcPr>
                  <w:tcW w:w="359" w:type="dxa"/>
                </w:tcPr>
                <w:p w14:paraId="11419F4D" w14:textId="77777777" w:rsidR="00C3445B" w:rsidRDefault="00C3445B">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C3445B" w14:paraId="2FC2C0D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D891A4D" w14:textId="77777777" w:rsidR="00C3445B" w:rsidRDefault="008B41C2">
                        <w:pPr>
                          <w:spacing w:after="0" w:line="240" w:lineRule="auto"/>
                          <w:jc w:val="center"/>
                        </w:pPr>
                        <w:r>
                          <w:rPr>
                            <w:rFonts w:ascii="Arial" w:eastAsia="Arial" w:hAnsi="Arial"/>
                            <w:b/>
                            <w:color w:val="000000"/>
                            <w:sz w:val="16"/>
                          </w:rPr>
                          <w:t>Date</w:t>
                        </w:r>
                      </w:p>
                    </w:tc>
                  </w:tr>
                </w:tbl>
                <w:p w14:paraId="5D6C8272" w14:textId="77777777" w:rsidR="00C3445B" w:rsidRDefault="00C3445B">
                  <w:pPr>
                    <w:spacing w:after="0" w:line="240" w:lineRule="auto"/>
                  </w:pPr>
                </w:p>
              </w:tc>
              <w:tc>
                <w:tcPr>
                  <w:tcW w:w="180" w:type="dxa"/>
                  <w:tcBorders>
                    <w:right w:val="single" w:sz="15" w:space="0" w:color="000000"/>
                  </w:tcBorders>
                </w:tcPr>
                <w:p w14:paraId="26D52BCD" w14:textId="77777777" w:rsidR="00C3445B" w:rsidRDefault="00C3445B">
                  <w:pPr>
                    <w:pStyle w:val="EmptyCellLayoutStyle"/>
                    <w:spacing w:after="0" w:line="240" w:lineRule="auto"/>
                  </w:pPr>
                </w:p>
              </w:tc>
            </w:tr>
            <w:tr w:rsidR="00C3445B" w14:paraId="52BC961F" w14:textId="77777777">
              <w:trPr>
                <w:trHeight w:val="214"/>
              </w:trPr>
              <w:tc>
                <w:tcPr>
                  <w:tcW w:w="180" w:type="dxa"/>
                  <w:tcBorders>
                    <w:left w:val="single" w:sz="15" w:space="0" w:color="000000"/>
                    <w:bottom w:val="single" w:sz="15" w:space="0" w:color="000000"/>
                  </w:tcBorders>
                </w:tcPr>
                <w:p w14:paraId="647FFE31" w14:textId="77777777" w:rsidR="00C3445B" w:rsidRDefault="00C3445B">
                  <w:pPr>
                    <w:pStyle w:val="EmptyCellLayoutStyle"/>
                    <w:spacing w:after="0" w:line="240" w:lineRule="auto"/>
                  </w:pPr>
                </w:p>
              </w:tc>
              <w:tc>
                <w:tcPr>
                  <w:tcW w:w="5220" w:type="dxa"/>
                  <w:tcBorders>
                    <w:bottom w:val="single" w:sz="15" w:space="0" w:color="000000"/>
                  </w:tcBorders>
                </w:tcPr>
                <w:p w14:paraId="1D4778C4" w14:textId="77777777" w:rsidR="00C3445B" w:rsidRDefault="00C3445B">
                  <w:pPr>
                    <w:pStyle w:val="EmptyCellLayoutStyle"/>
                    <w:spacing w:after="0" w:line="240" w:lineRule="auto"/>
                  </w:pPr>
                </w:p>
              </w:tc>
              <w:tc>
                <w:tcPr>
                  <w:tcW w:w="359" w:type="dxa"/>
                  <w:tcBorders>
                    <w:bottom w:val="single" w:sz="15" w:space="0" w:color="000000"/>
                  </w:tcBorders>
                </w:tcPr>
                <w:p w14:paraId="59F0BE4F" w14:textId="77777777" w:rsidR="00C3445B" w:rsidRDefault="00C3445B">
                  <w:pPr>
                    <w:pStyle w:val="EmptyCellLayoutStyle"/>
                    <w:spacing w:after="0" w:line="240" w:lineRule="auto"/>
                  </w:pPr>
                </w:p>
              </w:tc>
              <w:tc>
                <w:tcPr>
                  <w:tcW w:w="5220" w:type="dxa"/>
                  <w:tcBorders>
                    <w:bottom w:val="single" w:sz="15" w:space="0" w:color="000000"/>
                  </w:tcBorders>
                </w:tcPr>
                <w:p w14:paraId="03C1C501" w14:textId="77777777" w:rsidR="00C3445B" w:rsidRDefault="00C3445B">
                  <w:pPr>
                    <w:pStyle w:val="EmptyCellLayoutStyle"/>
                    <w:spacing w:after="0" w:line="240" w:lineRule="auto"/>
                  </w:pPr>
                </w:p>
              </w:tc>
              <w:tc>
                <w:tcPr>
                  <w:tcW w:w="180" w:type="dxa"/>
                  <w:tcBorders>
                    <w:bottom w:val="single" w:sz="15" w:space="0" w:color="000000"/>
                    <w:right w:val="single" w:sz="15" w:space="0" w:color="000000"/>
                  </w:tcBorders>
                </w:tcPr>
                <w:p w14:paraId="3BAF64D8" w14:textId="77777777" w:rsidR="00C3445B" w:rsidRDefault="00C3445B">
                  <w:pPr>
                    <w:pStyle w:val="EmptyCellLayoutStyle"/>
                    <w:spacing w:after="0" w:line="240" w:lineRule="auto"/>
                  </w:pPr>
                </w:p>
              </w:tc>
            </w:tr>
          </w:tbl>
          <w:p w14:paraId="27D8136E" w14:textId="77777777" w:rsidR="00C3445B" w:rsidRDefault="00C3445B">
            <w:pPr>
              <w:spacing w:after="0" w:line="240" w:lineRule="auto"/>
            </w:pPr>
          </w:p>
        </w:tc>
        <w:tc>
          <w:tcPr>
            <w:tcW w:w="179" w:type="dxa"/>
          </w:tcPr>
          <w:p w14:paraId="0664D989" w14:textId="77777777" w:rsidR="00C3445B" w:rsidRDefault="00C3445B">
            <w:pPr>
              <w:pStyle w:val="EmptyCellLayoutStyle"/>
              <w:spacing w:after="0" w:line="240" w:lineRule="auto"/>
            </w:pPr>
          </w:p>
        </w:tc>
      </w:tr>
      <w:tr w:rsidR="00C3445B" w14:paraId="5DDC4D8F" w14:textId="77777777">
        <w:trPr>
          <w:trHeight w:val="92"/>
        </w:trPr>
        <w:tc>
          <w:tcPr>
            <w:tcW w:w="179" w:type="dxa"/>
          </w:tcPr>
          <w:p w14:paraId="46E64032" w14:textId="77777777" w:rsidR="00C3445B" w:rsidRDefault="00C3445B">
            <w:pPr>
              <w:pStyle w:val="EmptyCellLayoutStyle"/>
              <w:spacing w:after="0" w:line="240" w:lineRule="auto"/>
            </w:pPr>
          </w:p>
        </w:tc>
        <w:tc>
          <w:tcPr>
            <w:tcW w:w="0" w:type="dxa"/>
          </w:tcPr>
          <w:p w14:paraId="0A398DD1" w14:textId="77777777" w:rsidR="00C3445B" w:rsidRDefault="00C3445B">
            <w:pPr>
              <w:pStyle w:val="EmptyCellLayoutStyle"/>
              <w:spacing w:after="0" w:line="240" w:lineRule="auto"/>
            </w:pPr>
          </w:p>
        </w:tc>
        <w:tc>
          <w:tcPr>
            <w:tcW w:w="0" w:type="dxa"/>
          </w:tcPr>
          <w:p w14:paraId="5D02419F" w14:textId="77777777" w:rsidR="00C3445B" w:rsidRDefault="00C3445B">
            <w:pPr>
              <w:pStyle w:val="EmptyCellLayoutStyle"/>
              <w:spacing w:after="0" w:line="240" w:lineRule="auto"/>
            </w:pPr>
          </w:p>
        </w:tc>
        <w:tc>
          <w:tcPr>
            <w:tcW w:w="0" w:type="dxa"/>
          </w:tcPr>
          <w:p w14:paraId="3A9C6188" w14:textId="77777777" w:rsidR="00C3445B" w:rsidRDefault="00C3445B">
            <w:pPr>
              <w:pStyle w:val="EmptyCellLayoutStyle"/>
              <w:spacing w:after="0" w:line="240" w:lineRule="auto"/>
            </w:pPr>
          </w:p>
        </w:tc>
        <w:tc>
          <w:tcPr>
            <w:tcW w:w="0" w:type="dxa"/>
          </w:tcPr>
          <w:p w14:paraId="1C56600C" w14:textId="77777777" w:rsidR="00C3445B" w:rsidRDefault="00C3445B">
            <w:pPr>
              <w:pStyle w:val="EmptyCellLayoutStyle"/>
              <w:spacing w:after="0" w:line="240" w:lineRule="auto"/>
            </w:pPr>
          </w:p>
        </w:tc>
        <w:tc>
          <w:tcPr>
            <w:tcW w:w="0" w:type="dxa"/>
          </w:tcPr>
          <w:p w14:paraId="38AF6455" w14:textId="77777777" w:rsidR="00C3445B" w:rsidRDefault="00C3445B">
            <w:pPr>
              <w:pStyle w:val="EmptyCellLayoutStyle"/>
              <w:spacing w:after="0" w:line="240" w:lineRule="auto"/>
            </w:pPr>
          </w:p>
        </w:tc>
        <w:tc>
          <w:tcPr>
            <w:tcW w:w="0" w:type="dxa"/>
          </w:tcPr>
          <w:p w14:paraId="3BA8DEA8" w14:textId="77777777" w:rsidR="00C3445B" w:rsidRDefault="00C3445B">
            <w:pPr>
              <w:pStyle w:val="EmptyCellLayoutStyle"/>
              <w:spacing w:after="0" w:line="240" w:lineRule="auto"/>
            </w:pPr>
          </w:p>
        </w:tc>
        <w:tc>
          <w:tcPr>
            <w:tcW w:w="2505" w:type="dxa"/>
          </w:tcPr>
          <w:p w14:paraId="58729B56" w14:textId="77777777" w:rsidR="00C3445B" w:rsidRDefault="00C3445B">
            <w:pPr>
              <w:pStyle w:val="EmptyCellLayoutStyle"/>
              <w:spacing w:after="0" w:line="240" w:lineRule="auto"/>
            </w:pPr>
          </w:p>
        </w:tc>
        <w:tc>
          <w:tcPr>
            <w:tcW w:w="6120" w:type="dxa"/>
          </w:tcPr>
          <w:p w14:paraId="3FBE16F2" w14:textId="77777777" w:rsidR="00C3445B" w:rsidRDefault="00C3445B">
            <w:pPr>
              <w:pStyle w:val="EmptyCellLayoutStyle"/>
              <w:spacing w:after="0" w:line="240" w:lineRule="auto"/>
            </w:pPr>
          </w:p>
        </w:tc>
        <w:tc>
          <w:tcPr>
            <w:tcW w:w="2534" w:type="dxa"/>
          </w:tcPr>
          <w:p w14:paraId="7A83208C" w14:textId="77777777" w:rsidR="00C3445B" w:rsidRDefault="00C3445B">
            <w:pPr>
              <w:pStyle w:val="EmptyCellLayoutStyle"/>
              <w:spacing w:after="0" w:line="240" w:lineRule="auto"/>
            </w:pPr>
          </w:p>
        </w:tc>
        <w:tc>
          <w:tcPr>
            <w:tcW w:w="179" w:type="dxa"/>
          </w:tcPr>
          <w:p w14:paraId="13848483" w14:textId="77777777" w:rsidR="00C3445B" w:rsidRDefault="00C3445B">
            <w:pPr>
              <w:pStyle w:val="EmptyCellLayoutStyle"/>
              <w:spacing w:after="0" w:line="240" w:lineRule="auto"/>
            </w:pPr>
          </w:p>
        </w:tc>
      </w:tr>
      <w:tr w:rsidR="008B41C2" w14:paraId="0B3ED5A0" w14:textId="77777777" w:rsidTr="008B41C2">
        <w:tc>
          <w:tcPr>
            <w:tcW w:w="179" w:type="dxa"/>
          </w:tcPr>
          <w:p w14:paraId="67985B16" w14:textId="77777777" w:rsidR="00C3445B" w:rsidRDefault="00C3445B">
            <w:pPr>
              <w:pStyle w:val="EmptyCellLayoutStyle"/>
              <w:spacing w:after="0" w:line="240" w:lineRule="auto"/>
            </w:pPr>
          </w:p>
        </w:tc>
        <w:tc>
          <w:tcPr>
            <w:tcW w:w="0" w:type="dxa"/>
          </w:tcPr>
          <w:p w14:paraId="5AEB49A9" w14:textId="77777777" w:rsidR="00C3445B" w:rsidRDefault="00C3445B">
            <w:pPr>
              <w:pStyle w:val="EmptyCellLayoutStyle"/>
              <w:spacing w:after="0" w:line="240" w:lineRule="auto"/>
            </w:pPr>
          </w:p>
        </w:tc>
        <w:tc>
          <w:tcPr>
            <w:tcW w:w="0" w:type="dxa"/>
          </w:tcPr>
          <w:p w14:paraId="0F75BD1A" w14:textId="77777777" w:rsidR="00C3445B" w:rsidRDefault="00C3445B">
            <w:pPr>
              <w:pStyle w:val="EmptyCellLayoutStyle"/>
              <w:spacing w:after="0" w:line="240" w:lineRule="auto"/>
            </w:pPr>
          </w:p>
        </w:tc>
        <w:tc>
          <w:tcPr>
            <w:tcW w:w="0" w:type="dxa"/>
          </w:tcPr>
          <w:p w14:paraId="32E446B8" w14:textId="77777777" w:rsidR="00C3445B" w:rsidRDefault="00C3445B">
            <w:pPr>
              <w:pStyle w:val="EmptyCellLayoutStyle"/>
              <w:spacing w:after="0" w:line="240" w:lineRule="auto"/>
            </w:pPr>
          </w:p>
        </w:tc>
        <w:tc>
          <w:tcPr>
            <w:tcW w:w="0" w:type="dxa"/>
          </w:tcPr>
          <w:p w14:paraId="7A79C420" w14:textId="77777777" w:rsidR="00C3445B" w:rsidRDefault="00C3445B">
            <w:pPr>
              <w:pStyle w:val="EmptyCellLayoutStyle"/>
              <w:spacing w:after="0" w:line="240" w:lineRule="auto"/>
            </w:pPr>
          </w:p>
        </w:tc>
        <w:tc>
          <w:tcPr>
            <w:tcW w:w="0" w:type="dxa"/>
          </w:tcPr>
          <w:p w14:paraId="2C66042D" w14:textId="77777777" w:rsidR="00C3445B" w:rsidRDefault="00C3445B">
            <w:pPr>
              <w:pStyle w:val="EmptyCellLayoutStyle"/>
              <w:spacing w:after="0" w:line="240" w:lineRule="auto"/>
            </w:pPr>
          </w:p>
        </w:tc>
        <w:tc>
          <w:tcPr>
            <w:tcW w:w="0" w:type="dxa"/>
          </w:tcPr>
          <w:p w14:paraId="60BAF243" w14:textId="77777777" w:rsidR="00C3445B" w:rsidRDefault="00C3445B">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C3445B" w14:paraId="562ED3B1" w14:textId="77777777">
              <w:trPr>
                <w:trHeight w:val="197"/>
              </w:trPr>
              <w:tc>
                <w:tcPr>
                  <w:tcW w:w="180" w:type="dxa"/>
                  <w:tcBorders>
                    <w:top w:val="single" w:sz="15" w:space="0" w:color="000000"/>
                    <w:left w:val="single" w:sz="15" w:space="0" w:color="000000"/>
                  </w:tcBorders>
                </w:tcPr>
                <w:p w14:paraId="7EECCBDA" w14:textId="77777777" w:rsidR="00C3445B" w:rsidRDefault="00C3445B">
                  <w:pPr>
                    <w:pStyle w:val="EmptyCellLayoutStyle"/>
                    <w:spacing w:after="0" w:line="240" w:lineRule="auto"/>
                  </w:pPr>
                </w:p>
              </w:tc>
              <w:tc>
                <w:tcPr>
                  <w:tcW w:w="5220" w:type="dxa"/>
                  <w:tcBorders>
                    <w:top w:val="single" w:sz="15" w:space="0" w:color="000000"/>
                  </w:tcBorders>
                </w:tcPr>
                <w:p w14:paraId="5D557064" w14:textId="77777777" w:rsidR="00C3445B" w:rsidRDefault="00C3445B">
                  <w:pPr>
                    <w:pStyle w:val="EmptyCellLayoutStyle"/>
                    <w:spacing w:after="0" w:line="240" w:lineRule="auto"/>
                  </w:pPr>
                </w:p>
              </w:tc>
              <w:tc>
                <w:tcPr>
                  <w:tcW w:w="359" w:type="dxa"/>
                  <w:tcBorders>
                    <w:top w:val="single" w:sz="15" w:space="0" w:color="000000"/>
                  </w:tcBorders>
                </w:tcPr>
                <w:p w14:paraId="31C59275" w14:textId="77777777" w:rsidR="00C3445B" w:rsidRDefault="00C3445B">
                  <w:pPr>
                    <w:pStyle w:val="EmptyCellLayoutStyle"/>
                    <w:spacing w:after="0" w:line="240" w:lineRule="auto"/>
                  </w:pPr>
                </w:p>
              </w:tc>
              <w:tc>
                <w:tcPr>
                  <w:tcW w:w="5220" w:type="dxa"/>
                  <w:tcBorders>
                    <w:top w:val="single" w:sz="15" w:space="0" w:color="000000"/>
                  </w:tcBorders>
                </w:tcPr>
                <w:p w14:paraId="03905C16" w14:textId="77777777" w:rsidR="00C3445B" w:rsidRDefault="00C3445B">
                  <w:pPr>
                    <w:pStyle w:val="EmptyCellLayoutStyle"/>
                    <w:spacing w:after="0" w:line="240" w:lineRule="auto"/>
                  </w:pPr>
                </w:p>
              </w:tc>
              <w:tc>
                <w:tcPr>
                  <w:tcW w:w="180" w:type="dxa"/>
                  <w:tcBorders>
                    <w:top w:val="single" w:sz="15" w:space="0" w:color="000000"/>
                    <w:right w:val="single" w:sz="15" w:space="0" w:color="000000"/>
                  </w:tcBorders>
                </w:tcPr>
                <w:p w14:paraId="542979B4" w14:textId="77777777" w:rsidR="00C3445B" w:rsidRDefault="00C3445B">
                  <w:pPr>
                    <w:pStyle w:val="EmptyCellLayoutStyle"/>
                    <w:spacing w:after="0" w:line="240" w:lineRule="auto"/>
                  </w:pPr>
                </w:p>
              </w:tc>
            </w:tr>
            <w:tr w:rsidR="008B41C2" w14:paraId="7211A7F7" w14:textId="77777777" w:rsidTr="008B41C2">
              <w:trPr>
                <w:trHeight w:val="540"/>
              </w:trPr>
              <w:tc>
                <w:tcPr>
                  <w:tcW w:w="180" w:type="dxa"/>
                  <w:tcBorders>
                    <w:left w:val="single" w:sz="15" w:space="0" w:color="000000"/>
                  </w:tcBorders>
                </w:tcPr>
                <w:p w14:paraId="5D7C1D51" w14:textId="77777777" w:rsidR="00C3445B" w:rsidRDefault="00C3445B">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C3445B" w14:paraId="56C22BC6" w14:textId="77777777">
                    <w:trPr>
                      <w:trHeight w:val="462"/>
                    </w:trPr>
                    <w:tc>
                      <w:tcPr>
                        <w:tcW w:w="10800" w:type="dxa"/>
                        <w:tcBorders>
                          <w:top w:val="nil"/>
                          <w:left w:val="nil"/>
                          <w:bottom w:val="nil"/>
                          <w:right w:val="nil"/>
                        </w:tcBorders>
                        <w:tcMar>
                          <w:top w:w="39" w:type="dxa"/>
                          <w:left w:w="39" w:type="dxa"/>
                          <w:bottom w:w="39" w:type="dxa"/>
                          <w:right w:w="39" w:type="dxa"/>
                        </w:tcMar>
                      </w:tcPr>
                      <w:p w14:paraId="7D7D9B77" w14:textId="77777777" w:rsidR="00C3445B" w:rsidRDefault="008B41C2">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2163B65" w14:textId="77777777" w:rsidR="00C3445B" w:rsidRDefault="00C3445B">
                  <w:pPr>
                    <w:spacing w:after="0" w:line="240" w:lineRule="auto"/>
                  </w:pPr>
                </w:p>
              </w:tc>
              <w:tc>
                <w:tcPr>
                  <w:tcW w:w="180" w:type="dxa"/>
                  <w:tcBorders>
                    <w:right w:val="single" w:sz="15" w:space="0" w:color="000000"/>
                  </w:tcBorders>
                </w:tcPr>
                <w:p w14:paraId="4BBB78AF" w14:textId="77777777" w:rsidR="00C3445B" w:rsidRDefault="00C3445B">
                  <w:pPr>
                    <w:pStyle w:val="EmptyCellLayoutStyle"/>
                    <w:spacing w:after="0" w:line="240" w:lineRule="auto"/>
                  </w:pPr>
                </w:p>
              </w:tc>
            </w:tr>
            <w:tr w:rsidR="00C3445B" w14:paraId="20F1B764" w14:textId="77777777">
              <w:trPr>
                <w:trHeight w:val="17"/>
              </w:trPr>
              <w:tc>
                <w:tcPr>
                  <w:tcW w:w="180" w:type="dxa"/>
                  <w:tcBorders>
                    <w:left w:val="single" w:sz="15" w:space="0" w:color="000000"/>
                  </w:tcBorders>
                </w:tcPr>
                <w:p w14:paraId="2A659921" w14:textId="77777777" w:rsidR="00C3445B" w:rsidRDefault="00C3445B">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C3445B" w14:paraId="0717FB59" w14:textId="77777777">
                    <w:trPr>
                      <w:trHeight w:val="212"/>
                    </w:trPr>
                    <w:tc>
                      <w:tcPr>
                        <w:tcW w:w="5220" w:type="dxa"/>
                        <w:tcBorders>
                          <w:top w:val="nil"/>
                          <w:left w:val="nil"/>
                          <w:bottom w:val="nil"/>
                          <w:right w:val="nil"/>
                        </w:tcBorders>
                        <w:tcMar>
                          <w:top w:w="39" w:type="dxa"/>
                          <w:left w:w="39" w:type="dxa"/>
                          <w:bottom w:w="39" w:type="dxa"/>
                          <w:right w:w="39" w:type="dxa"/>
                        </w:tcMar>
                      </w:tcPr>
                      <w:p w14:paraId="16B05E22" w14:textId="77777777" w:rsidR="00C3445B" w:rsidRDefault="00C3445B">
                        <w:pPr>
                          <w:spacing w:after="0" w:line="240" w:lineRule="auto"/>
                        </w:pPr>
                      </w:p>
                    </w:tc>
                  </w:tr>
                </w:tbl>
                <w:p w14:paraId="3E123343" w14:textId="77777777" w:rsidR="00C3445B" w:rsidRDefault="00C3445B">
                  <w:pPr>
                    <w:spacing w:after="0" w:line="240" w:lineRule="auto"/>
                  </w:pPr>
                </w:p>
              </w:tc>
              <w:tc>
                <w:tcPr>
                  <w:tcW w:w="359" w:type="dxa"/>
                </w:tcPr>
                <w:p w14:paraId="5B457871" w14:textId="77777777" w:rsidR="00C3445B" w:rsidRDefault="00C3445B">
                  <w:pPr>
                    <w:pStyle w:val="EmptyCellLayoutStyle"/>
                    <w:spacing w:after="0" w:line="240" w:lineRule="auto"/>
                  </w:pPr>
                </w:p>
              </w:tc>
              <w:tc>
                <w:tcPr>
                  <w:tcW w:w="5220" w:type="dxa"/>
                </w:tcPr>
                <w:p w14:paraId="132A5E7F" w14:textId="77777777" w:rsidR="00C3445B" w:rsidRDefault="00C3445B">
                  <w:pPr>
                    <w:pStyle w:val="EmptyCellLayoutStyle"/>
                    <w:spacing w:after="0" w:line="240" w:lineRule="auto"/>
                  </w:pPr>
                </w:p>
              </w:tc>
              <w:tc>
                <w:tcPr>
                  <w:tcW w:w="180" w:type="dxa"/>
                  <w:tcBorders>
                    <w:right w:val="single" w:sz="15" w:space="0" w:color="000000"/>
                  </w:tcBorders>
                </w:tcPr>
                <w:p w14:paraId="5B77E0A3" w14:textId="77777777" w:rsidR="00C3445B" w:rsidRDefault="00C3445B">
                  <w:pPr>
                    <w:pStyle w:val="EmptyCellLayoutStyle"/>
                    <w:spacing w:after="0" w:line="240" w:lineRule="auto"/>
                  </w:pPr>
                </w:p>
              </w:tc>
            </w:tr>
            <w:tr w:rsidR="00C3445B" w14:paraId="6245D5A3" w14:textId="77777777">
              <w:trPr>
                <w:trHeight w:val="273"/>
              </w:trPr>
              <w:tc>
                <w:tcPr>
                  <w:tcW w:w="180" w:type="dxa"/>
                  <w:tcBorders>
                    <w:left w:val="single" w:sz="15" w:space="0" w:color="000000"/>
                  </w:tcBorders>
                </w:tcPr>
                <w:p w14:paraId="74153990" w14:textId="77777777" w:rsidR="00C3445B" w:rsidRDefault="00C3445B">
                  <w:pPr>
                    <w:pStyle w:val="EmptyCellLayoutStyle"/>
                    <w:spacing w:after="0" w:line="240" w:lineRule="auto"/>
                  </w:pPr>
                </w:p>
              </w:tc>
              <w:tc>
                <w:tcPr>
                  <w:tcW w:w="5220" w:type="dxa"/>
                  <w:vMerge/>
                </w:tcPr>
                <w:p w14:paraId="6D4E3907" w14:textId="77777777" w:rsidR="00C3445B" w:rsidRDefault="00C3445B">
                  <w:pPr>
                    <w:pStyle w:val="EmptyCellLayoutStyle"/>
                    <w:spacing w:after="0" w:line="240" w:lineRule="auto"/>
                  </w:pPr>
                </w:p>
              </w:tc>
              <w:tc>
                <w:tcPr>
                  <w:tcW w:w="359" w:type="dxa"/>
                </w:tcPr>
                <w:p w14:paraId="6CEEBB26" w14:textId="77777777" w:rsidR="00C3445B" w:rsidRDefault="00C3445B">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C3445B" w14:paraId="02A42869" w14:textId="77777777">
                    <w:trPr>
                      <w:trHeight w:val="212"/>
                    </w:trPr>
                    <w:tc>
                      <w:tcPr>
                        <w:tcW w:w="5220" w:type="dxa"/>
                        <w:tcBorders>
                          <w:top w:val="nil"/>
                          <w:left w:val="nil"/>
                          <w:bottom w:val="nil"/>
                          <w:right w:val="nil"/>
                        </w:tcBorders>
                        <w:tcMar>
                          <w:top w:w="39" w:type="dxa"/>
                          <w:left w:w="39" w:type="dxa"/>
                          <w:bottom w:w="39" w:type="dxa"/>
                          <w:right w:w="39" w:type="dxa"/>
                        </w:tcMar>
                      </w:tcPr>
                      <w:p w14:paraId="1D8E9984" w14:textId="77777777" w:rsidR="00C3445B" w:rsidRDefault="00C3445B">
                        <w:pPr>
                          <w:spacing w:after="0" w:line="240" w:lineRule="auto"/>
                        </w:pPr>
                      </w:p>
                    </w:tc>
                  </w:tr>
                </w:tbl>
                <w:p w14:paraId="6EAEF43F" w14:textId="77777777" w:rsidR="00C3445B" w:rsidRDefault="00C3445B">
                  <w:pPr>
                    <w:spacing w:after="0" w:line="240" w:lineRule="auto"/>
                  </w:pPr>
                </w:p>
              </w:tc>
              <w:tc>
                <w:tcPr>
                  <w:tcW w:w="180" w:type="dxa"/>
                  <w:tcBorders>
                    <w:right w:val="single" w:sz="15" w:space="0" w:color="000000"/>
                  </w:tcBorders>
                </w:tcPr>
                <w:p w14:paraId="48DD0641" w14:textId="77777777" w:rsidR="00C3445B" w:rsidRDefault="00C3445B">
                  <w:pPr>
                    <w:pStyle w:val="EmptyCellLayoutStyle"/>
                    <w:spacing w:after="0" w:line="240" w:lineRule="auto"/>
                  </w:pPr>
                </w:p>
              </w:tc>
            </w:tr>
            <w:tr w:rsidR="00C3445B" w14:paraId="53D7B1EF" w14:textId="77777777">
              <w:trPr>
                <w:trHeight w:val="17"/>
              </w:trPr>
              <w:tc>
                <w:tcPr>
                  <w:tcW w:w="180" w:type="dxa"/>
                  <w:tcBorders>
                    <w:left w:val="single" w:sz="15" w:space="0" w:color="000000"/>
                  </w:tcBorders>
                </w:tcPr>
                <w:p w14:paraId="2C21A8E1" w14:textId="77777777" w:rsidR="00C3445B" w:rsidRDefault="00C3445B">
                  <w:pPr>
                    <w:pStyle w:val="EmptyCellLayoutStyle"/>
                    <w:spacing w:after="0" w:line="240" w:lineRule="auto"/>
                  </w:pPr>
                </w:p>
              </w:tc>
              <w:tc>
                <w:tcPr>
                  <w:tcW w:w="5220" w:type="dxa"/>
                </w:tcPr>
                <w:p w14:paraId="22589156" w14:textId="77777777" w:rsidR="00C3445B" w:rsidRDefault="00C3445B">
                  <w:pPr>
                    <w:pStyle w:val="EmptyCellLayoutStyle"/>
                    <w:spacing w:after="0" w:line="240" w:lineRule="auto"/>
                  </w:pPr>
                </w:p>
              </w:tc>
              <w:tc>
                <w:tcPr>
                  <w:tcW w:w="359" w:type="dxa"/>
                </w:tcPr>
                <w:p w14:paraId="3ACC62AA" w14:textId="77777777" w:rsidR="00C3445B" w:rsidRDefault="00C3445B">
                  <w:pPr>
                    <w:pStyle w:val="EmptyCellLayoutStyle"/>
                    <w:spacing w:after="0" w:line="240" w:lineRule="auto"/>
                  </w:pPr>
                </w:p>
              </w:tc>
              <w:tc>
                <w:tcPr>
                  <w:tcW w:w="5220" w:type="dxa"/>
                  <w:vMerge/>
                </w:tcPr>
                <w:p w14:paraId="4DF1E61A" w14:textId="77777777" w:rsidR="00C3445B" w:rsidRDefault="00C3445B">
                  <w:pPr>
                    <w:pStyle w:val="EmptyCellLayoutStyle"/>
                    <w:spacing w:after="0" w:line="240" w:lineRule="auto"/>
                  </w:pPr>
                </w:p>
              </w:tc>
              <w:tc>
                <w:tcPr>
                  <w:tcW w:w="180" w:type="dxa"/>
                  <w:tcBorders>
                    <w:right w:val="single" w:sz="15" w:space="0" w:color="000000"/>
                  </w:tcBorders>
                </w:tcPr>
                <w:p w14:paraId="54156530" w14:textId="77777777" w:rsidR="00C3445B" w:rsidRDefault="00C3445B">
                  <w:pPr>
                    <w:pStyle w:val="EmptyCellLayoutStyle"/>
                    <w:spacing w:after="0" w:line="240" w:lineRule="auto"/>
                  </w:pPr>
                </w:p>
              </w:tc>
            </w:tr>
            <w:tr w:rsidR="00C3445B" w14:paraId="309185DE" w14:textId="77777777">
              <w:trPr>
                <w:trHeight w:val="17"/>
              </w:trPr>
              <w:tc>
                <w:tcPr>
                  <w:tcW w:w="180" w:type="dxa"/>
                  <w:tcBorders>
                    <w:left w:val="single" w:sz="15" w:space="0" w:color="000000"/>
                  </w:tcBorders>
                </w:tcPr>
                <w:p w14:paraId="14D21351" w14:textId="77777777" w:rsidR="00C3445B" w:rsidRDefault="00C3445B">
                  <w:pPr>
                    <w:pStyle w:val="EmptyCellLayoutStyle"/>
                    <w:spacing w:after="0" w:line="240" w:lineRule="auto"/>
                  </w:pPr>
                </w:p>
              </w:tc>
              <w:tc>
                <w:tcPr>
                  <w:tcW w:w="5220" w:type="dxa"/>
                </w:tcPr>
                <w:p w14:paraId="5A3BB6B5" w14:textId="77777777" w:rsidR="00C3445B" w:rsidRDefault="00C3445B">
                  <w:pPr>
                    <w:pStyle w:val="EmptyCellLayoutStyle"/>
                    <w:spacing w:after="0" w:line="240" w:lineRule="auto"/>
                  </w:pPr>
                </w:p>
              </w:tc>
              <w:tc>
                <w:tcPr>
                  <w:tcW w:w="359" w:type="dxa"/>
                </w:tcPr>
                <w:p w14:paraId="3FDD2501" w14:textId="77777777" w:rsidR="00C3445B" w:rsidRDefault="00C3445B">
                  <w:pPr>
                    <w:pStyle w:val="EmptyCellLayoutStyle"/>
                    <w:spacing w:after="0" w:line="240" w:lineRule="auto"/>
                  </w:pPr>
                </w:p>
              </w:tc>
              <w:tc>
                <w:tcPr>
                  <w:tcW w:w="5220" w:type="dxa"/>
                </w:tcPr>
                <w:p w14:paraId="21E17CBE" w14:textId="77777777" w:rsidR="00C3445B" w:rsidRDefault="00C3445B">
                  <w:pPr>
                    <w:pStyle w:val="EmptyCellLayoutStyle"/>
                    <w:spacing w:after="0" w:line="240" w:lineRule="auto"/>
                  </w:pPr>
                </w:p>
              </w:tc>
              <w:tc>
                <w:tcPr>
                  <w:tcW w:w="180" w:type="dxa"/>
                  <w:tcBorders>
                    <w:right w:val="single" w:sz="15" w:space="0" w:color="000000"/>
                  </w:tcBorders>
                </w:tcPr>
                <w:p w14:paraId="627B55A5" w14:textId="77777777" w:rsidR="00C3445B" w:rsidRDefault="00C3445B">
                  <w:pPr>
                    <w:pStyle w:val="EmptyCellLayoutStyle"/>
                    <w:spacing w:after="0" w:line="240" w:lineRule="auto"/>
                  </w:pPr>
                </w:p>
              </w:tc>
            </w:tr>
            <w:tr w:rsidR="00C3445B" w14:paraId="29E55A35" w14:textId="77777777">
              <w:trPr>
                <w:trHeight w:val="17"/>
              </w:trPr>
              <w:tc>
                <w:tcPr>
                  <w:tcW w:w="180" w:type="dxa"/>
                  <w:tcBorders>
                    <w:left w:val="single" w:sz="15" w:space="0" w:color="000000"/>
                  </w:tcBorders>
                </w:tcPr>
                <w:p w14:paraId="59C950D7" w14:textId="77777777" w:rsidR="00C3445B" w:rsidRDefault="00C3445B">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C3445B" w14:paraId="7D1031B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B2F34FB" w14:textId="77777777" w:rsidR="00C3445B" w:rsidRDefault="008B41C2">
                        <w:pPr>
                          <w:spacing w:after="0" w:line="240" w:lineRule="auto"/>
                          <w:jc w:val="center"/>
                        </w:pPr>
                        <w:r>
                          <w:rPr>
                            <w:rFonts w:ascii="Arial" w:eastAsia="Arial" w:hAnsi="Arial"/>
                            <w:b/>
                            <w:color w:val="000000"/>
                            <w:sz w:val="16"/>
                          </w:rPr>
                          <w:t>Employee</w:t>
                        </w:r>
                      </w:p>
                    </w:tc>
                  </w:tr>
                </w:tbl>
                <w:p w14:paraId="7150EE1B" w14:textId="77777777" w:rsidR="00C3445B" w:rsidRDefault="00C3445B">
                  <w:pPr>
                    <w:spacing w:after="0" w:line="240" w:lineRule="auto"/>
                  </w:pPr>
                </w:p>
              </w:tc>
              <w:tc>
                <w:tcPr>
                  <w:tcW w:w="359" w:type="dxa"/>
                </w:tcPr>
                <w:p w14:paraId="48CB88E7" w14:textId="77777777" w:rsidR="00C3445B" w:rsidRDefault="00C3445B">
                  <w:pPr>
                    <w:pStyle w:val="EmptyCellLayoutStyle"/>
                    <w:spacing w:after="0" w:line="240" w:lineRule="auto"/>
                  </w:pPr>
                </w:p>
              </w:tc>
              <w:tc>
                <w:tcPr>
                  <w:tcW w:w="5220" w:type="dxa"/>
                </w:tcPr>
                <w:p w14:paraId="434FF2F0" w14:textId="77777777" w:rsidR="00C3445B" w:rsidRDefault="00C3445B">
                  <w:pPr>
                    <w:pStyle w:val="EmptyCellLayoutStyle"/>
                    <w:spacing w:after="0" w:line="240" w:lineRule="auto"/>
                  </w:pPr>
                </w:p>
              </w:tc>
              <w:tc>
                <w:tcPr>
                  <w:tcW w:w="180" w:type="dxa"/>
                  <w:tcBorders>
                    <w:right w:val="single" w:sz="15" w:space="0" w:color="000000"/>
                  </w:tcBorders>
                </w:tcPr>
                <w:p w14:paraId="6D27C60A" w14:textId="77777777" w:rsidR="00C3445B" w:rsidRDefault="00C3445B">
                  <w:pPr>
                    <w:pStyle w:val="EmptyCellLayoutStyle"/>
                    <w:spacing w:after="0" w:line="240" w:lineRule="auto"/>
                  </w:pPr>
                </w:p>
              </w:tc>
            </w:tr>
            <w:tr w:rsidR="00C3445B" w14:paraId="0FD4E257" w14:textId="77777777">
              <w:trPr>
                <w:trHeight w:val="342"/>
              </w:trPr>
              <w:tc>
                <w:tcPr>
                  <w:tcW w:w="180" w:type="dxa"/>
                  <w:tcBorders>
                    <w:left w:val="single" w:sz="15" w:space="0" w:color="000000"/>
                  </w:tcBorders>
                </w:tcPr>
                <w:p w14:paraId="5EC25E5F" w14:textId="77777777" w:rsidR="00C3445B" w:rsidRDefault="00C3445B">
                  <w:pPr>
                    <w:pStyle w:val="EmptyCellLayoutStyle"/>
                    <w:spacing w:after="0" w:line="240" w:lineRule="auto"/>
                  </w:pPr>
                </w:p>
              </w:tc>
              <w:tc>
                <w:tcPr>
                  <w:tcW w:w="5220" w:type="dxa"/>
                  <w:vMerge/>
                </w:tcPr>
                <w:p w14:paraId="61AB486A" w14:textId="77777777" w:rsidR="00C3445B" w:rsidRDefault="00C3445B">
                  <w:pPr>
                    <w:pStyle w:val="EmptyCellLayoutStyle"/>
                    <w:spacing w:after="0" w:line="240" w:lineRule="auto"/>
                  </w:pPr>
                </w:p>
              </w:tc>
              <w:tc>
                <w:tcPr>
                  <w:tcW w:w="359" w:type="dxa"/>
                </w:tcPr>
                <w:p w14:paraId="0305E58D" w14:textId="77777777" w:rsidR="00C3445B" w:rsidRDefault="00C3445B">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C3445B" w14:paraId="0ED82A0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443F9F0" w14:textId="77777777" w:rsidR="00C3445B" w:rsidRDefault="008B41C2">
                        <w:pPr>
                          <w:spacing w:after="0" w:line="240" w:lineRule="auto"/>
                          <w:jc w:val="center"/>
                        </w:pPr>
                        <w:r>
                          <w:rPr>
                            <w:rFonts w:ascii="Arial" w:eastAsia="Arial" w:hAnsi="Arial"/>
                            <w:b/>
                            <w:color w:val="000000"/>
                            <w:sz w:val="16"/>
                          </w:rPr>
                          <w:t>Date</w:t>
                        </w:r>
                      </w:p>
                    </w:tc>
                  </w:tr>
                </w:tbl>
                <w:p w14:paraId="15D05397" w14:textId="77777777" w:rsidR="00C3445B" w:rsidRDefault="00C3445B">
                  <w:pPr>
                    <w:spacing w:after="0" w:line="240" w:lineRule="auto"/>
                  </w:pPr>
                </w:p>
              </w:tc>
              <w:tc>
                <w:tcPr>
                  <w:tcW w:w="180" w:type="dxa"/>
                  <w:tcBorders>
                    <w:right w:val="single" w:sz="15" w:space="0" w:color="000000"/>
                  </w:tcBorders>
                </w:tcPr>
                <w:p w14:paraId="7423788E" w14:textId="77777777" w:rsidR="00C3445B" w:rsidRDefault="00C3445B">
                  <w:pPr>
                    <w:pStyle w:val="EmptyCellLayoutStyle"/>
                    <w:spacing w:after="0" w:line="240" w:lineRule="auto"/>
                  </w:pPr>
                </w:p>
              </w:tc>
            </w:tr>
            <w:tr w:rsidR="00C3445B" w14:paraId="78D13505" w14:textId="77777777">
              <w:trPr>
                <w:trHeight w:val="17"/>
              </w:trPr>
              <w:tc>
                <w:tcPr>
                  <w:tcW w:w="180" w:type="dxa"/>
                  <w:tcBorders>
                    <w:left w:val="single" w:sz="15" w:space="0" w:color="000000"/>
                  </w:tcBorders>
                </w:tcPr>
                <w:p w14:paraId="74FBD5BB" w14:textId="77777777" w:rsidR="00C3445B" w:rsidRDefault="00C3445B">
                  <w:pPr>
                    <w:pStyle w:val="EmptyCellLayoutStyle"/>
                    <w:spacing w:after="0" w:line="240" w:lineRule="auto"/>
                  </w:pPr>
                </w:p>
              </w:tc>
              <w:tc>
                <w:tcPr>
                  <w:tcW w:w="5220" w:type="dxa"/>
                </w:tcPr>
                <w:p w14:paraId="7C4354A0" w14:textId="77777777" w:rsidR="00C3445B" w:rsidRDefault="00C3445B">
                  <w:pPr>
                    <w:pStyle w:val="EmptyCellLayoutStyle"/>
                    <w:spacing w:after="0" w:line="240" w:lineRule="auto"/>
                  </w:pPr>
                </w:p>
              </w:tc>
              <w:tc>
                <w:tcPr>
                  <w:tcW w:w="359" w:type="dxa"/>
                </w:tcPr>
                <w:p w14:paraId="3E127B55" w14:textId="77777777" w:rsidR="00C3445B" w:rsidRDefault="00C3445B">
                  <w:pPr>
                    <w:pStyle w:val="EmptyCellLayoutStyle"/>
                    <w:spacing w:after="0" w:line="240" w:lineRule="auto"/>
                  </w:pPr>
                </w:p>
              </w:tc>
              <w:tc>
                <w:tcPr>
                  <w:tcW w:w="5220" w:type="dxa"/>
                  <w:vMerge/>
                </w:tcPr>
                <w:p w14:paraId="6612336F" w14:textId="77777777" w:rsidR="00C3445B" w:rsidRDefault="00C3445B">
                  <w:pPr>
                    <w:pStyle w:val="EmptyCellLayoutStyle"/>
                    <w:spacing w:after="0" w:line="240" w:lineRule="auto"/>
                  </w:pPr>
                </w:p>
              </w:tc>
              <w:tc>
                <w:tcPr>
                  <w:tcW w:w="180" w:type="dxa"/>
                  <w:tcBorders>
                    <w:right w:val="single" w:sz="15" w:space="0" w:color="000000"/>
                  </w:tcBorders>
                </w:tcPr>
                <w:p w14:paraId="634C1512" w14:textId="77777777" w:rsidR="00C3445B" w:rsidRDefault="00C3445B">
                  <w:pPr>
                    <w:pStyle w:val="EmptyCellLayoutStyle"/>
                    <w:spacing w:after="0" w:line="240" w:lineRule="auto"/>
                  </w:pPr>
                </w:p>
              </w:tc>
            </w:tr>
            <w:tr w:rsidR="00C3445B" w14:paraId="56C8D679" w14:textId="77777777">
              <w:trPr>
                <w:trHeight w:val="180"/>
              </w:trPr>
              <w:tc>
                <w:tcPr>
                  <w:tcW w:w="180" w:type="dxa"/>
                  <w:tcBorders>
                    <w:left w:val="single" w:sz="15" w:space="0" w:color="000000"/>
                    <w:bottom w:val="single" w:sz="15" w:space="0" w:color="000000"/>
                  </w:tcBorders>
                </w:tcPr>
                <w:p w14:paraId="0CEBE6B9" w14:textId="77777777" w:rsidR="00C3445B" w:rsidRDefault="00C3445B">
                  <w:pPr>
                    <w:pStyle w:val="EmptyCellLayoutStyle"/>
                    <w:spacing w:after="0" w:line="240" w:lineRule="auto"/>
                  </w:pPr>
                </w:p>
              </w:tc>
              <w:tc>
                <w:tcPr>
                  <w:tcW w:w="5220" w:type="dxa"/>
                  <w:tcBorders>
                    <w:bottom w:val="single" w:sz="15" w:space="0" w:color="000000"/>
                  </w:tcBorders>
                </w:tcPr>
                <w:p w14:paraId="50FEFBE2" w14:textId="77777777" w:rsidR="00C3445B" w:rsidRDefault="00C3445B">
                  <w:pPr>
                    <w:pStyle w:val="EmptyCellLayoutStyle"/>
                    <w:spacing w:after="0" w:line="240" w:lineRule="auto"/>
                  </w:pPr>
                </w:p>
              </w:tc>
              <w:tc>
                <w:tcPr>
                  <w:tcW w:w="359" w:type="dxa"/>
                  <w:tcBorders>
                    <w:bottom w:val="single" w:sz="15" w:space="0" w:color="000000"/>
                  </w:tcBorders>
                </w:tcPr>
                <w:p w14:paraId="6111DB2D" w14:textId="77777777" w:rsidR="00C3445B" w:rsidRDefault="00C3445B">
                  <w:pPr>
                    <w:pStyle w:val="EmptyCellLayoutStyle"/>
                    <w:spacing w:after="0" w:line="240" w:lineRule="auto"/>
                  </w:pPr>
                </w:p>
              </w:tc>
              <w:tc>
                <w:tcPr>
                  <w:tcW w:w="5220" w:type="dxa"/>
                  <w:tcBorders>
                    <w:bottom w:val="single" w:sz="15" w:space="0" w:color="000000"/>
                  </w:tcBorders>
                </w:tcPr>
                <w:p w14:paraId="05123188" w14:textId="77777777" w:rsidR="00C3445B" w:rsidRDefault="00C3445B">
                  <w:pPr>
                    <w:pStyle w:val="EmptyCellLayoutStyle"/>
                    <w:spacing w:after="0" w:line="240" w:lineRule="auto"/>
                  </w:pPr>
                </w:p>
              </w:tc>
              <w:tc>
                <w:tcPr>
                  <w:tcW w:w="180" w:type="dxa"/>
                  <w:tcBorders>
                    <w:bottom w:val="single" w:sz="15" w:space="0" w:color="000000"/>
                    <w:right w:val="single" w:sz="15" w:space="0" w:color="000000"/>
                  </w:tcBorders>
                </w:tcPr>
                <w:p w14:paraId="2602DC44" w14:textId="77777777" w:rsidR="00C3445B" w:rsidRDefault="00C3445B">
                  <w:pPr>
                    <w:pStyle w:val="EmptyCellLayoutStyle"/>
                    <w:spacing w:after="0" w:line="240" w:lineRule="auto"/>
                  </w:pPr>
                </w:p>
              </w:tc>
            </w:tr>
          </w:tbl>
          <w:p w14:paraId="71D8BB84" w14:textId="77777777" w:rsidR="00C3445B" w:rsidRDefault="00C3445B">
            <w:pPr>
              <w:spacing w:after="0" w:line="240" w:lineRule="auto"/>
            </w:pPr>
          </w:p>
        </w:tc>
        <w:tc>
          <w:tcPr>
            <w:tcW w:w="179" w:type="dxa"/>
          </w:tcPr>
          <w:p w14:paraId="5F92511E" w14:textId="77777777" w:rsidR="00C3445B" w:rsidRDefault="00C3445B">
            <w:pPr>
              <w:pStyle w:val="EmptyCellLayoutStyle"/>
              <w:spacing w:after="0" w:line="240" w:lineRule="auto"/>
            </w:pPr>
          </w:p>
        </w:tc>
      </w:tr>
      <w:tr w:rsidR="00C3445B" w14:paraId="3867C4B8" w14:textId="77777777">
        <w:trPr>
          <w:trHeight w:val="220"/>
        </w:trPr>
        <w:tc>
          <w:tcPr>
            <w:tcW w:w="179" w:type="dxa"/>
          </w:tcPr>
          <w:p w14:paraId="049619EB" w14:textId="77777777" w:rsidR="00C3445B" w:rsidRDefault="00C3445B">
            <w:pPr>
              <w:pStyle w:val="EmptyCellLayoutStyle"/>
              <w:spacing w:after="0" w:line="240" w:lineRule="auto"/>
            </w:pPr>
          </w:p>
        </w:tc>
        <w:tc>
          <w:tcPr>
            <w:tcW w:w="0" w:type="dxa"/>
          </w:tcPr>
          <w:p w14:paraId="0D6D0818" w14:textId="77777777" w:rsidR="00C3445B" w:rsidRDefault="00C3445B">
            <w:pPr>
              <w:pStyle w:val="EmptyCellLayoutStyle"/>
              <w:spacing w:after="0" w:line="240" w:lineRule="auto"/>
            </w:pPr>
          </w:p>
        </w:tc>
        <w:tc>
          <w:tcPr>
            <w:tcW w:w="0" w:type="dxa"/>
          </w:tcPr>
          <w:p w14:paraId="2ADC2B48" w14:textId="77777777" w:rsidR="00C3445B" w:rsidRDefault="00C3445B">
            <w:pPr>
              <w:pStyle w:val="EmptyCellLayoutStyle"/>
              <w:spacing w:after="0" w:line="240" w:lineRule="auto"/>
            </w:pPr>
          </w:p>
        </w:tc>
        <w:tc>
          <w:tcPr>
            <w:tcW w:w="0" w:type="dxa"/>
          </w:tcPr>
          <w:p w14:paraId="5B752339" w14:textId="77777777" w:rsidR="00C3445B" w:rsidRDefault="00C3445B">
            <w:pPr>
              <w:pStyle w:val="EmptyCellLayoutStyle"/>
              <w:spacing w:after="0" w:line="240" w:lineRule="auto"/>
            </w:pPr>
          </w:p>
        </w:tc>
        <w:tc>
          <w:tcPr>
            <w:tcW w:w="0" w:type="dxa"/>
          </w:tcPr>
          <w:p w14:paraId="37D53925" w14:textId="77777777" w:rsidR="00C3445B" w:rsidRDefault="00C3445B">
            <w:pPr>
              <w:pStyle w:val="EmptyCellLayoutStyle"/>
              <w:spacing w:after="0" w:line="240" w:lineRule="auto"/>
            </w:pPr>
          </w:p>
        </w:tc>
        <w:tc>
          <w:tcPr>
            <w:tcW w:w="0" w:type="dxa"/>
          </w:tcPr>
          <w:p w14:paraId="09FE0873" w14:textId="77777777" w:rsidR="00C3445B" w:rsidRDefault="00C3445B">
            <w:pPr>
              <w:pStyle w:val="EmptyCellLayoutStyle"/>
              <w:spacing w:after="0" w:line="240" w:lineRule="auto"/>
            </w:pPr>
          </w:p>
        </w:tc>
        <w:tc>
          <w:tcPr>
            <w:tcW w:w="0" w:type="dxa"/>
          </w:tcPr>
          <w:p w14:paraId="7196EC9B" w14:textId="77777777" w:rsidR="00C3445B" w:rsidRDefault="00C3445B">
            <w:pPr>
              <w:pStyle w:val="EmptyCellLayoutStyle"/>
              <w:spacing w:after="0" w:line="240" w:lineRule="auto"/>
            </w:pPr>
          </w:p>
        </w:tc>
        <w:tc>
          <w:tcPr>
            <w:tcW w:w="2505" w:type="dxa"/>
          </w:tcPr>
          <w:p w14:paraId="45FFE56D" w14:textId="77777777" w:rsidR="00C3445B" w:rsidRDefault="00C3445B">
            <w:pPr>
              <w:pStyle w:val="EmptyCellLayoutStyle"/>
              <w:spacing w:after="0" w:line="240" w:lineRule="auto"/>
            </w:pPr>
          </w:p>
        </w:tc>
        <w:tc>
          <w:tcPr>
            <w:tcW w:w="6120" w:type="dxa"/>
          </w:tcPr>
          <w:p w14:paraId="05116ED4" w14:textId="77777777" w:rsidR="00C3445B" w:rsidRDefault="00C3445B">
            <w:pPr>
              <w:pStyle w:val="EmptyCellLayoutStyle"/>
              <w:spacing w:after="0" w:line="240" w:lineRule="auto"/>
            </w:pPr>
          </w:p>
        </w:tc>
        <w:tc>
          <w:tcPr>
            <w:tcW w:w="2534" w:type="dxa"/>
          </w:tcPr>
          <w:p w14:paraId="08D56188" w14:textId="77777777" w:rsidR="00C3445B" w:rsidRDefault="00C3445B">
            <w:pPr>
              <w:pStyle w:val="EmptyCellLayoutStyle"/>
              <w:spacing w:after="0" w:line="240" w:lineRule="auto"/>
            </w:pPr>
          </w:p>
        </w:tc>
        <w:tc>
          <w:tcPr>
            <w:tcW w:w="179" w:type="dxa"/>
          </w:tcPr>
          <w:p w14:paraId="7D0B5FD1" w14:textId="77777777" w:rsidR="00C3445B" w:rsidRDefault="00C3445B">
            <w:pPr>
              <w:pStyle w:val="EmptyCellLayoutStyle"/>
              <w:spacing w:after="0" w:line="240" w:lineRule="auto"/>
            </w:pPr>
          </w:p>
        </w:tc>
      </w:tr>
    </w:tbl>
    <w:p w14:paraId="7FF2A0FB" w14:textId="77777777" w:rsidR="00C3445B" w:rsidRDefault="00C3445B">
      <w:pPr>
        <w:spacing w:after="0" w:line="240" w:lineRule="auto"/>
      </w:pPr>
    </w:p>
    <w:sectPr w:rsidR="00C3445B">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337735122">
    <w:abstractNumId w:val="0"/>
  </w:num>
  <w:num w:numId="2" w16cid:durableId="1024331217">
    <w:abstractNumId w:val="1"/>
  </w:num>
  <w:num w:numId="3" w16cid:durableId="1558928691">
    <w:abstractNumId w:val="2"/>
  </w:num>
  <w:num w:numId="4" w16cid:durableId="1465387787">
    <w:abstractNumId w:val="3"/>
  </w:num>
  <w:num w:numId="5" w16cid:durableId="1338843924">
    <w:abstractNumId w:val="4"/>
  </w:num>
  <w:num w:numId="6" w16cid:durableId="1130392053">
    <w:abstractNumId w:val="5"/>
  </w:num>
  <w:num w:numId="7" w16cid:durableId="1228685071">
    <w:abstractNumId w:val="6"/>
  </w:num>
  <w:num w:numId="8" w16cid:durableId="555312819">
    <w:abstractNumId w:val="7"/>
  </w:num>
  <w:num w:numId="9" w16cid:durableId="231164493">
    <w:abstractNumId w:val="8"/>
  </w:num>
  <w:num w:numId="10" w16cid:durableId="1895194079">
    <w:abstractNumId w:val="9"/>
  </w:num>
  <w:num w:numId="11" w16cid:durableId="191191926">
    <w:abstractNumId w:val="10"/>
  </w:num>
  <w:num w:numId="12" w16cid:durableId="730424123">
    <w:abstractNumId w:val="11"/>
  </w:num>
  <w:num w:numId="13" w16cid:durableId="1299142038">
    <w:abstractNumId w:val="12"/>
  </w:num>
  <w:num w:numId="14" w16cid:durableId="1373383311">
    <w:abstractNumId w:val="13"/>
  </w:num>
  <w:num w:numId="15" w16cid:durableId="1450318663">
    <w:abstractNumId w:val="14"/>
  </w:num>
  <w:num w:numId="16" w16cid:durableId="87777058">
    <w:abstractNumId w:val="15"/>
  </w:num>
  <w:num w:numId="17" w16cid:durableId="1171986262">
    <w:abstractNumId w:val="16"/>
  </w:num>
  <w:num w:numId="18" w16cid:durableId="828059722">
    <w:abstractNumId w:val="17"/>
  </w:num>
  <w:num w:numId="19" w16cid:durableId="1550023167">
    <w:abstractNumId w:val="18"/>
  </w:num>
  <w:num w:numId="20" w16cid:durableId="358970070">
    <w:abstractNumId w:val="19"/>
  </w:num>
  <w:num w:numId="21" w16cid:durableId="887297053">
    <w:abstractNumId w:val="20"/>
  </w:num>
  <w:num w:numId="22" w16cid:durableId="21345176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5B"/>
    <w:rsid w:val="00191CD2"/>
    <w:rsid w:val="008B41C2"/>
    <w:rsid w:val="00C34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017FB"/>
  <w15:docId w15:val="{0E82F5D8-028A-4600-8215-F36EEEDA0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1917</Words>
  <Characters>10506</Characters>
  <Application>Microsoft Office Word</Application>
  <DocSecurity>0</DocSecurity>
  <Lines>269</Lines>
  <Paragraphs>155</Paragraphs>
  <ScaleCrop>false</ScaleCrop>
  <Company>State Of Michigan</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Hengesbach, Whitney (MCSC)</dc:creator>
  <dc:description/>
  <cp:lastModifiedBy>Hengesbach, Whitney (MCSC)</cp:lastModifiedBy>
  <cp:revision>2</cp:revision>
  <dcterms:created xsi:type="dcterms:W3CDTF">2025-12-15T14:51:00Z</dcterms:created>
  <dcterms:modified xsi:type="dcterms:W3CDTF">2025-12-15T14:51:00Z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2025-12-15T14:46:04Z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3d03a221-836a-49d1-af94-55bd1de31a0c</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