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8"/>
        <w:gridCol w:w="6"/>
        <w:gridCol w:w="6"/>
        <w:gridCol w:w="6"/>
        <w:gridCol w:w="6"/>
        <w:gridCol w:w="6"/>
        <w:gridCol w:w="6"/>
        <w:gridCol w:w="2497"/>
        <w:gridCol w:w="6104"/>
        <w:gridCol w:w="2526"/>
        <w:gridCol w:w="179"/>
      </w:tblGrid>
      <w:tr w:rsidR="000C1F42" w:rsidRPr="00AC3042" w14:paraId="1D3AA83B" w14:textId="77777777" w:rsidTr="00F42BF6">
        <w:tc>
          <w:tcPr>
            <w:tcW w:w="178" w:type="dxa"/>
          </w:tcPr>
          <w:p w14:paraId="3AD7C44A" w14:textId="77777777" w:rsidR="000C1F42" w:rsidRPr="00AC3042" w:rsidRDefault="000C1F42">
            <w:pPr>
              <w:pStyle w:val="EmptyCellLayoutStyle"/>
              <w:spacing w:after="0" w:line="240" w:lineRule="auto"/>
              <w:rPr>
                <w:rFonts w:ascii="Arial" w:hAnsi="Arial" w:cs="Arial"/>
              </w:rPr>
            </w:pPr>
          </w:p>
        </w:tc>
        <w:tc>
          <w:tcPr>
            <w:tcW w:w="6" w:type="dxa"/>
          </w:tcPr>
          <w:p w14:paraId="02920E79" w14:textId="77777777" w:rsidR="000C1F42" w:rsidRPr="00AC3042" w:rsidRDefault="000C1F42">
            <w:pPr>
              <w:pStyle w:val="EmptyCellLayoutStyle"/>
              <w:spacing w:after="0" w:line="240" w:lineRule="auto"/>
              <w:rPr>
                <w:rFonts w:ascii="Arial" w:hAnsi="Arial" w:cs="Arial"/>
              </w:rPr>
            </w:pPr>
          </w:p>
        </w:tc>
        <w:tc>
          <w:tcPr>
            <w:tcW w:w="6" w:type="dxa"/>
          </w:tcPr>
          <w:p w14:paraId="3841E54A" w14:textId="77777777" w:rsidR="000C1F42" w:rsidRPr="00AC3042" w:rsidRDefault="000C1F42">
            <w:pPr>
              <w:pStyle w:val="EmptyCellLayoutStyle"/>
              <w:spacing w:after="0" w:line="240" w:lineRule="auto"/>
              <w:rPr>
                <w:rFonts w:ascii="Arial" w:hAnsi="Arial" w:cs="Arial"/>
              </w:rPr>
            </w:pPr>
          </w:p>
        </w:tc>
        <w:tc>
          <w:tcPr>
            <w:tcW w:w="11151" w:type="dxa"/>
            <w:gridSpan w:val="7"/>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7"/>
              <w:gridCol w:w="179"/>
              <w:gridCol w:w="539"/>
              <w:gridCol w:w="2878"/>
              <w:gridCol w:w="540"/>
              <w:gridCol w:w="180"/>
              <w:gridCol w:w="539"/>
              <w:gridCol w:w="3059"/>
            </w:tblGrid>
            <w:tr w:rsidR="000C1F42" w:rsidRPr="00AC3042" w14:paraId="4326F559" w14:textId="77777777">
              <w:trPr>
                <w:trHeight w:val="540"/>
              </w:trPr>
              <w:tc>
                <w:tcPr>
                  <w:tcW w:w="3240" w:type="dxa"/>
                </w:tcPr>
                <w:p w14:paraId="53061D9A" w14:textId="77777777" w:rsidR="000C1F42" w:rsidRPr="00AC3042" w:rsidRDefault="000C1F42">
                  <w:pPr>
                    <w:pStyle w:val="EmptyCellLayoutStyle"/>
                    <w:spacing w:after="0" w:line="240" w:lineRule="auto"/>
                    <w:rPr>
                      <w:rFonts w:ascii="Arial" w:hAnsi="Arial" w:cs="Arial"/>
                    </w:rPr>
                  </w:pPr>
                </w:p>
              </w:tc>
              <w:tc>
                <w:tcPr>
                  <w:tcW w:w="179" w:type="dxa"/>
                </w:tcPr>
                <w:p w14:paraId="2CAA85FF" w14:textId="77777777" w:rsidR="000C1F42" w:rsidRPr="00AC3042" w:rsidRDefault="000C1F42">
                  <w:pPr>
                    <w:pStyle w:val="EmptyCellLayoutStyle"/>
                    <w:spacing w:after="0" w:line="240" w:lineRule="auto"/>
                    <w:rPr>
                      <w:rFonts w:ascii="Arial" w:hAnsi="Arial" w:cs="Arial"/>
                    </w:rPr>
                  </w:pPr>
                </w:p>
              </w:tc>
              <w:tc>
                <w:tcPr>
                  <w:tcW w:w="539" w:type="dxa"/>
                </w:tcPr>
                <w:p w14:paraId="24E35471" w14:textId="77777777" w:rsidR="000C1F42" w:rsidRPr="00AC3042" w:rsidRDefault="000C1F42">
                  <w:pPr>
                    <w:pStyle w:val="EmptyCellLayoutStyle"/>
                    <w:spacing w:after="0" w:line="240" w:lineRule="auto"/>
                    <w:rPr>
                      <w:rFonts w:ascii="Arial" w:hAnsi="Arial" w:cs="Arial"/>
                    </w:rPr>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0C1F42" w:rsidRPr="00AC3042" w14:paraId="537D2EB0" w14:textId="77777777">
                    <w:trPr>
                      <w:trHeight w:val="462"/>
                    </w:trPr>
                    <w:tc>
                      <w:tcPr>
                        <w:tcW w:w="2880" w:type="dxa"/>
                        <w:tcBorders>
                          <w:top w:val="nil"/>
                          <w:left w:val="nil"/>
                          <w:bottom w:val="nil"/>
                          <w:right w:val="nil"/>
                        </w:tcBorders>
                        <w:tcMar>
                          <w:top w:w="39" w:type="dxa"/>
                          <w:left w:w="39" w:type="dxa"/>
                          <w:bottom w:w="39" w:type="dxa"/>
                          <w:right w:w="39" w:type="dxa"/>
                        </w:tcMar>
                      </w:tcPr>
                      <w:p w14:paraId="402B2D7F" w14:textId="77777777" w:rsidR="000C1F42" w:rsidRPr="00AC3042" w:rsidRDefault="00A07299">
                        <w:pPr>
                          <w:spacing w:after="0" w:line="240" w:lineRule="auto"/>
                          <w:jc w:val="center"/>
                          <w:rPr>
                            <w:rFonts w:ascii="Arial" w:hAnsi="Arial" w:cs="Arial"/>
                          </w:rPr>
                        </w:pPr>
                        <w:r w:rsidRPr="00AC3042">
                          <w:rPr>
                            <w:rFonts w:ascii="Arial" w:eastAsia="Arial" w:hAnsi="Arial" w:cs="Arial"/>
                            <w:b/>
                            <w:color w:val="000000"/>
                          </w:rPr>
                          <w:t>State of Michigan</w:t>
                        </w:r>
                        <w:r w:rsidRPr="00AC3042">
                          <w:rPr>
                            <w:rFonts w:ascii="Arial" w:eastAsia="Arial" w:hAnsi="Arial" w:cs="Arial"/>
                            <w:b/>
                            <w:color w:val="000000"/>
                          </w:rPr>
                          <w:br/>
                          <w:t>Civil Service Commission</w:t>
                        </w:r>
                      </w:p>
                    </w:tc>
                  </w:tr>
                </w:tbl>
                <w:p w14:paraId="0474EFB5" w14:textId="77777777" w:rsidR="000C1F42" w:rsidRPr="00AC3042" w:rsidRDefault="000C1F42">
                  <w:pPr>
                    <w:spacing w:after="0" w:line="240" w:lineRule="auto"/>
                    <w:rPr>
                      <w:rFonts w:ascii="Arial" w:hAnsi="Arial" w:cs="Arial"/>
                    </w:rPr>
                  </w:pPr>
                </w:p>
              </w:tc>
              <w:tc>
                <w:tcPr>
                  <w:tcW w:w="540" w:type="dxa"/>
                </w:tcPr>
                <w:p w14:paraId="151C9719" w14:textId="77777777" w:rsidR="000C1F42" w:rsidRPr="00AC3042" w:rsidRDefault="000C1F42">
                  <w:pPr>
                    <w:pStyle w:val="EmptyCellLayoutStyle"/>
                    <w:spacing w:after="0" w:line="240" w:lineRule="auto"/>
                    <w:rPr>
                      <w:rFonts w:ascii="Arial" w:hAnsi="Arial" w:cs="Arial"/>
                    </w:rPr>
                  </w:pPr>
                </w:p>
              </w:tc>
              <w:tc>
                <w:tcPr>
                  <w:tcW w:w="180" w:type="dxa"/>
                </w:tcPr>
                <w:p w14:paraId="04DD513C" w14:textId="77777777" w:rsidR="000C1F42" w:rsidRPr="00AC3042" w:rsidRDefault="000C1F42">
                  <w:pPr>
                    <w:pStyle w:val="EmptyCellLayoutStyle"/>
                    <w:spacing w:after="0" w:line="240" w:lineRule="auto"/>
                    <w:rPr>
                      <w:rFonts w:ascii="Arial" w:hAnsi="Arial" w:cs="Arial"/>
                    </w:rPr>
                  </w:pPr>
                </w:p>
              </w:tc>
              <w:tc>
                <w:tcPr>
                  <w:tcW w:w="539" w:type="dxa"/>
                </w:tcPr>
                <w:p w14:paraId="39821249" w14:textId="77777777" w:rsidR="000C1F42" w:rsidRPr="00AC3042" w:rsidRDefault="000C1F42">
                  <w:pPr>
                    <w:pStyle w:val="EmptyCellLayoutStyle"/>
                    <w:spacing w:after="0" w:line="240" w:lineRule="auto"/>
                    <w:rPr>
                      <w:rFonts w:ascii="Arial" w:hAnsi="Arial" w:cs="Arial"/>
                    </w:rPr>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1"/>
                    <w:gridCol w:w="1770"/>
                  </w:tblGrid>
                  <w:tr w:rsidR="000C1F42" w:rsidRPr="00AC3042" w14:paraId="42B792C7"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2"/>
                        </w:tblGrid>
                        <w:tr w:rsidR="000C1F42" w:rsidRPr="00AC3042" w14:paraId="158FD155" w14:textId="77777777">
                          <w:trPr>
                            <w:trHeight w:val="192"/>
                          </w:trPr>
                          <w:tc>
                            <w:tcPr>
                              <w:tcW w:w="1260" w:type="dxa"/>
                              <w:tcBorders>
                                <w:top w:val="nil"/>
                                <w:left w:val="nil"/>
                                <w:bottom w:val="nil"/>
                                <w:right w:val="nil"/>
                              </w:tcBorders>
                              <w:tcMar>
                                <w:top w:w="39" w:type="dxa"/>
                                <w:left w:w="39" w:type="dxa"/>
                                <w:bottom w:w="39" w:type="dxa"/>
                                <w:right w:w="39" w:type="dxa"/>
                              </w:tcMar>
                            </w:tcPr>
                            <w:p w14:paraId="4E0449CB"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Position Code</w:t>
                              </w:r>
                            </w:p>
                          </w:tc>
                        </w:tr>
                      </w:tbl>
                      <w:p w14:paraId="495E6286" w14:textId="77777777" w:rsidR="000C1F42" w:rsidRPr="00AC3042" w:rsidRDefault="000C1F42">
                        <w:pPr>
                          <w:spacing w:after="0" w:line="240" w:lineRule="auto"/>
                          <w:rPr>
                            <w:rFonts w:ascii="Arial" w:hAnsi="Arial" w:cs="Arial"/>
                          </w:rPr>
                        </w:pPr>
                      </w:p>
                    </w:tc>
                    <w:tc>
                      <w:tcPr>
                        <w:tcW w:w="1800" w:type="dxa"/>
                        <w:tcBorders>
                          <w:top w:val="single" w:sz="15" w:space="0" w:color="000000"/>
                          <w:right w:val="single" w:sz="15" w:space="0" w:color="000000"/>
                        </w:tcBorders>
                      </w:tcPr>
                      <w:p w14:paraId="44F694CF" w14:textId="77777777" w:rsidR="000C1F42" w:rsidRPr="00AC3042" w:rsidRDefault="000C1F42">
                        <w:pPr>
                          <w:pStyle w:val="EmptyCellLayoutStyle"/>
                          <w:spacing w:after="0" w:line="240" w:lineRule="auto"/>
                          <w:rPr>
                            <w:rFonts w:ascii="Arial" w:hAnsi="Arial" w:cs="Arial"/>
                          </w:rPr>
                        </w:pPr>
                      </w:p>
                    </w:tc>
                  </w:tr>
                  <w:tr w:rsidR="000C1F42" w:rsidRPr="00AC3042" w14:paraId="28B13ECC" w14:textId="77777777">
                    <w:trPr>
                      <w:trHeight w:val="90"/>
                    </w:trPr>
                    <w:tc>
                      <w:tcPr>
                        <w:tcW w:w="1260" w:type="dxa"/>
                        <w:tcBorders>
                          <w:left w:val="single" w:sz="15" w:space="0" w:color="000000"/>
                        </w:tcBorders>
                      </w:tcPr>
                      <w:p w14:paraId="1786C45F" w14:textId="77777777" w:rsidR="000C1F42" w:rsidRPr="00AC3042" w:rsidRDefault="000C1F42">
                        <w:pPr>
                          <w:pStyle w:val="EmptyCellLayoutStyle"/>
                          <w:spacing w:after="0" w:line="240" w:lineRule="auto"/>
                          <w:rPr>
                            <w:rFonts w:ascii="Arial" w:hAnsi="Arial" w:cs="Arial"/>
                          </w:rPr>
                        </w:pPr>
                      </w:p>
                    </w:tc>
                    <w:tc>
                      <w:tcPr>
                        <w:tcW w:w="1800" w:type="dxa"/>
                        <w:tcBorders>
                          <w:right w:val="single" w:sz="15" w:space="0" w:color="000000"/>
                        </w:tcBorders>
                      </w:tcPr>
                      <w:p w14:paraId="28282F74" w14:textId="77777777" w:rsidR="000C1F42" w:rsidRPr="00AC3042" w:rsidRDefault="000C1F42">
                        <w:pPr>
                          <w:pStyle w:val="EmptyCellLayoutStyle"/>
                          <w:spacing w:after="0" w:line="240" w:lineRule="auto"/>
                          <w:rPr>
                            <w:rFonts w:ascii="Arial" w:hAnsi="Arial" w:cs="Arial"/>
                          </w:rPr>
                        </w:pPr>
                      </w:p>
                    </w:tc>
                  </w:tr>
                  <w:tr w:rsidR="00F42BF6" w:rsidRPr="00AC3042" w14:paraId="12D3F396" w14:textId="77777777" w:rsidTr="00F42BF6">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0C1F42" w:rsidRPr="00AC3042" w14:paraId="79368690" w14:textId="77777777">
                          <w:trPr>
                            <w:trHeight w:val="212"/>
                          </w:trPr>
                          <w:tc>
                            <w:tcPr>
                              <w:tcW w:w="3060" w:type="dxa"/>
                              <w:tcBorders>
                                <w:top w:val="nil"/>
                                <w:left w:val="nil"/>
                                <w:bottom w:val="nil"/>
                                <w:right w:val="nil"/>
                              </w:tcBorders>
                              <w:tcMar>
                                <w:top w:w="39" w:type="dxa"/>
                                <w:left w:w="39" w:type="dxa"/>
                                <w:bottom w:w="39" w:type="dxa"/>
                                <w:right w:w="39" w:type="dxa"/>
                              </w:tcMar>
                            </w:tcPr>
                            <w:p w14:paraId="32C2E0CA" w14:textId="0FF2D23C" w:rsidR="000C1F42" w:rsidRPr="00AC3042" w:rsidRDefault="000C1F42">
                              <w:pPr>
                                <w:spacing w:after="0" w:line="240" w:lineRule="auto"/>
                                <w:rPr>
                                  <w:rFonts w:ascii="Arial" w:hAnsi="Arial" w:cs="Arial"/>
                                </w:rPr>
                              </w:pPr>
                            </w:p>
                          </w:tc>
                        </w:tr>
                      </w:tbl>
                      <w:p w14:paraId="3BD532B5" w14:textId="77777777" w:rsidR="000C1F42" w:rsidRPr="00AC3042" w:rsidRDefault="000C1F42">
                        <w:pPr>
                          <w:spacing w:after="0" w:line="240" w:lineRule="auto"/>
                          <w:rPr>
                            <w:rFonts w:ascii="Arial" w:hAnsi="Arial" w:cs="Arial"/>
                          </w:rPr>
                        </w:pPr>
                      </w:p>
                    </w:tc>
                  </w:tr>
                </w:tbl>
                <w:p w14:paraId="68348D8B" w14:textId="77777777" w:rsidR="000C1F42" w:rsidRPr="00AC3042" w:rsidRDefault="000C1F42">
                  <w:pPr>
                    <w:spacing w:after="0" w:line="240" w:lineRule="auto"/>
                    <w:rPr>
                      <w:rFonts w:ascii="Arial" w:hAnsi="Arial" w:cs="Arial"/>
                    </w:rPr>
                  </w:pPr>
                </w:p>
              </w:tc>
            </w:tr>
            <w:tr w:rsidR="00F42BF6" w:rsidRPr="00AC3042" w14:paraId="1FC1BB51" w14:textId="77777777" w:rsidTr="00F42BF6">
              <w:trPr>
                <w:trHeight w:val="110"/>
              </w:trPr>
              <w:tc>
                <w:tcPr>
                  <w:tcW w:w="3240" w:type="dxa"/>
                </w:tcPr>
                <w:p w14:paraId="489F27BB" w14:textId="77777777" w:rsidR="000C1F42" w:rsidRPr="00AC3042" w:rsidRDefault="000C1F42">
                  <w:pPr>
                    <w:pStyle w:val="EmptyCellLayoutStyle"/>
                    <w:spacing w:after="0" w:line="240" w:lineRule="auto"/>
                    <w:rPr>
                      <w:rFonts w:ascii="Arial" w:hAnsi="Arial" w:cs="Arial"/>
                    </w:rPr>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0C1F42" w:rsidRPr="00AC3042" w14:paraId="274B8633" w14:textId="77777777">
                    <w:trPr>
                      <w:trHeight w:val="462"/>
                    </w:trPr>
                    <w:tc>
                      <w:tcPr>
                        <w:tcW w:w="4320" w:type="dxa"/>
                        <w:tcBorders>
                          <w:top w:val="nil"/>
                          <w:left w:val="nil"/>
                          <w:bottom w:val="nil"/>
                          <w:right w:val="nil"/>
                        </w:tcBorders>
                        <w:tcMar>
                          <w:top w:w="39" w:type="dxa"/>
                          <w:left w:w="39" w:type="dxa"/>
                          <w:bottom w:w="39" w:type="dxa"/>
                          <w:right w:w="39" w:type="dxa"/>
                        </w:tcMar>
                      </w:tcPr>
                      <w:p w14:paraId="1CC406F4" w14:textId="77777777" w:rsidR="000C1F42" w:rsidRPr="00AC3042" w:rsidRDefault="00A07299">
                        <w:pPr>
                          <w:spacing w:after="0" w:line="240" w:lineRule="auto"/>
                          <w:jc w:val="center"/>
                          <w:rPr>
                            <w:rFonts w:ascii="Arial" w:hAnsi="Arial" w:cs="Arial"/>
                          </w:rPr>
                        </w:pPr>
                        <w:r w:rsidRPr="00AC3042">
                          <w:rPr>
                            <w:rFonts w:ascii="Arial" w:eastAsia="Arial" w:hAnsi="Arial" w:cs="Arial"/>
                            <w:color w:val="000000"/>
                          </w:rPr>
                          <w:t>Capitol Commons Center, P.O. Box 30002</w:t>
                        </w:r>
                        <w:r w:rsidRPr="00AC3042">
                          <w:rPr>
                            <w:rFonts w:ascii="Arial" w:eastAsia="Arial" w:hAnsi="Arial" w:cs="Arial"/>
                            <w:color w:val="000000"/>
                          </w:rPr>
                          <w:br/>
                          <w:t>Lansing, MI 48909</w:t>
                        </w:r>
                      </w:p>
                    </w:tc>
                  </w:tr>
                </w:tbl>
                <w:p w14:paraId="176817EA" w14:textId="77777777" w:rsidR="000C1F42" w:rsidRPr="00AC3042" w:rsidRDefault="000C1F42">
                  <w:pPr>
                    <w:spacing w:after="0" w:line="240" w:lineRule="auto"/>
                    <w:rPr>
                      <w:rFonts w:ascii="Arial" w:hAnsi="Arial" w:cs="Arial"/>
                    </w:rPr>
                  </w:pPr>
                </w:p>
              </w:tc>
              <w:tc>
                <w:tcPr>
                  <w:tcW w:w="539" w:type="dxa"/>
                </w:tcPr>
                <w:p w14:paraId="5A3B9670" w14:textId="77777777" w:rsidR="000C1F42" w:rsidRPr="00AC3042" w:rsidRDefault="000C1F42">
                  <w:pPr>
                    <w:pStyle w:val="EmptyCellLayoutStyle"/>
                    <w:spacing w:after="0" w:line="240" w:lineRule="auto"/>
                    <w:rPr>
                      <w:rFonts w:ascii="Arial" w:hAnsi="Arial" w:cs="Arial"/>
                    </w:rPr>
                  </w:pPr>
                </w:p>
              </w:tc>
              <w:tc>
                <w:tcPr>
                  <w:tcW w:w="3060" w:type="dxa"/>
                  <w:vMerge/>
                </w:tcPr>
                <w:p w14:paraId="3B073D26" w14:textId="77777777" w:rsidR="000C1F42" w:rsidRPr="00AC3042" w:rsidRDefault="000C1F42">
                  <w:pPr>
                    <w:pStyle w:val="EmptyCellLayoutStyle"/>
                    <w:spacing w:after="0" w:line="240" w:lineRule="auto"/>
                    <w:rPr>
                      <w:rFonts w:ascii="Arial" w:hAnsi="Arial" w:cs="Arial"/>
                    </w:rPr>
                  </w:pPr>
                </w:p>
              </w:tc>
            </w:tr>
            <w:tr w:rsidR="00F42BF6" w:rsidRPr="00AC3042" w14:paraId="2636978E" w14:textId="77777777" w:rsidTr="00F42BF6">
              <w:trPr>
                <w:trHeight w:val="429"/>
              </w:trPr>
              <w:tc>
                <w:tcPr>
                  <w:tcW w:w="3240" w:type="dxa"/>
                </w:tcPr>
                <w:p w14:paraId="663BC41A" w14:textId="77777777" w:rsidR="000C1F42" w:rsidRPr="00AC3042" w:rsidRDefault="000C1F42">
                  <w:pPr>
                    <w:pStyle w:val="EmptyCellLayoutStyle"/>
                    <w:spacing w:after="0" w:line="240" w:lineRule="auto"/>
                    <w:rPr>
                      <w:rFonts w:ascii="Arial" w:hAnsi="Arial" w:cs="Arial"/>
                    </w:rPr>
                  </w:pPr>
                </w:p>
              </w:tc>
              <w:tc>
                <w:tcPr>
                  <w:tcW w:w="179" w:type="dxa"/>
                  <w:gridSpan w:val="5"/>
                  <w:vMerge/>
                </w:tcPr>
                <w:p w14:paraId="1DDF03B2" w14:textId="77777777" w:rsidR="000C1F42" w:rsidRPr="00AC3042" w:rsidRDefault="000C1F42">
                  <w:pPr>
                    <w:pStyle w:val="EmptyCellLayoutStyle"/>
                    <w:spacing w:after="0" w:line="240" w:lineRule="auto"/>
                    <w:rPr>
                      <w:rFonts w:ascii="Arial" w:hAnsi="Arial" w:cs="Arial"/>
                    </w:rPr>
                  </w:pPr>
                </w:p>
              </w:tc>
              <w:tc>
                <w:tcPr>
                  <w:tcW w:w="539" w:type="dxa"/>
                </w:tcPr>
                <w:p w14:paraId="1386081A" w14:textId="77777777" w:rsidR="000C1F42" w:rsidRPr="00AC3042" w:rsidRDefault="000C1F42">
                  <w:pPr>
                    <w:pStyle w:val="EmptyCellLayoutStyle"/>
                    <w:spacing w:after="0" w:line="240" w:lineRule="auto"/>
                    <w:rPr>
                      <w:rFonts w:ascii="Arial" w:hAnsi="Arial" w:cs="Arial"/>
                    </w:rPr>
                  </w:pPr>
                </w:p>
              </w:tc>
              <w:tc>
                <w:tcPr>
                  <w:tcW w:w="3060" w:type="dxa"/>
                </w:tcPr>
                <w:p w14:paraId="17F17C34" w14:textId="77777777" w:rsidR="000C1F42" w:rsidRPr="00AC3042" w:rsidRDefault="000C1F42">
                  <w:pPr>
                    <w:pStyle w:val="EmptyCellLayoutStyle"/>
                    <w:spacing w:after="0" w:line="240" w:lineRule="auto"/>
                    <w:rPr>
                      <w:rFonts w:ascii="Arial" w:hAnsi="Arial" w:cs="Arial"/>
                    </w:rPr>
                  </w:pPr>
                </w:p>
              </w:tc>
            </w:tr>
            <w:tr w:rsidR="000C1F42" w:rsidRPr="00AC3042" w14:paraId="74D4B222" w14:textId="77777777">
              <w:trPr>
                <w:trHeight w:val="180"/>
              </w:trPr>
              <w:tc>
                <w:tcPr>
                  <w:tcW w:w="3240" w:type="dxa"/>
                </w:tcPr>
                <w:p w14:paraId="1760F310" w14:textId="77777777" w:rsidR="000C1F42" w:rsidRPr="00AC3042" w:rsidRDefault="000C1F42">
                  <w:pPr>
                    <w:pStyle w:val="EmptyCellLayoutStyle"/>
                    <w:spacing w:after="0" w:line="240" w:lineRule="auto"/>
                    <w:rPr>
                      <w:rFonts w:ascii="Arial" w:hAnsi="Arial" w:cs="Arial"/>
                    </w:rPr>
                  </w:pPr>
                </w:p>
              </w:tc>
              <w:tc>
                <w:tcPr>
                  <w:tcW w:w="179" w:type="dxa"/>
                </w:tcPr>
                <w:p w14:paraId="7D59636F" w14:textId="77777777" w:rsidR="000C1F42" w:rsidRPr="00AC3042" w:rsidRDefault="000C1F42">
                  <w:pPr>
                    <w:pStyle w:val="EmptyCellLayoutStyle"/>
                    <w:spacing w:after="0" w:line="240" w:lineRule="auto"/>
                    <w:rPr>
                      <w:rFonts w:ascii="Arial" w:hAnsi="Arial" w:cs="Arial"/>
                    </w:rPr>
                  </w:pPr>
                </w:p>
              </w:tc>
              <w:tc>
                <w:tcPr>
                  <w:tcW w:w="539" w:type="dxa"/>
                </w:tcPr>
                <w:p w14:paraId="6948831F" w14:textId="77777777" w:rsidR="000C1F42" w:rsidRPr="00AC3042" w:rsidRDefault="000C1F42">
                  <w:pPr>
                    <w:pStyle w:val="EmptyCellLayoutStyle"/>
                    <w:spacing w:after="0" w:line="240" w:lineRule="auto"/>
                    <w:rPr>
                      <w:rFonts w:ascii="Arial" w:hAnsi="Arial" w:cs="Arial"/>
                    </w:rPr>
                  </w:pPr>
                </w:p>
              </w:tc>
              <w:tc>
                <w:tcPr>
                  <w:tcW w:w="2879" w:type="dxa"/>
                </w:tcPr>
                <w:p w14:paraId="1DDB2863" w14:textId="77777777" w:rsidR="000C1F42" w:rsidRPr="00AC3042" w:rsidRDefault="000C1F42">
                  <w:pPr>
                    <w:pStyle w:val="EmptyCellLayoutStyle"/>
                    <w:spacing w:after="0" w:line="240" w:lineRule="auto"/>
                    <w:rPr>
                      <w:rFonts w:ascii="Arial" w:hAnsi="Arial" w:cs="Arial"/>
                    </w:rPr>
                  </w:pPr>
                </w:p>
              </w:tc>
              <w:tc>
                <w:tcPr>
                  <w:tcW w:w="540" w:type="dxa"/>
                </w:tcPr>
                <w:p w14:paraId="7BA9158F" w14:textId="77777777" w:rsidR="000C1F42" w:rsidRPr="00AC3042" w:rsidRDefault="000C1F42">
                  <w:pPr>
                    <w:pStyle w:val="EmptyCellLayoutStyle"/>
                    <w:spacing w:after="0" w:line="240" w:lineRule="auto"/>
                    <w:rPr>
                      <w:rFonts w:ascii="Arial" w:hAnsi="Arial" w:cs="Arial"/>
                    </w:rPr>
                  </w:pPr>
                </w:p>
              </w:tc>
              <w:tc>
                <w:tcPr>
                  <w:tcW w:w="180" w:type="dxa"/>
                </w:tcPr>
                <w:p w14:paraId="20AD069D" w14:textId="77777777" w:rsidR="000C1F42" w:rsidRPr="00AC3042" w:rsidRDefault="000C1F42">
                  <w:pPr>
                    <w:pStyle w:val="EmptyCellLayoutStyle"/>
                    <w:spacing w:after="0" w:line="240" w:lineRule="auto"/>
                    <w:rPr>
                      <w:rFonts w:ascii="Arial" w:hAnsi="Arial" w:cs="Arial"/>
                    </w:rPr>
                  </w:pPr>
                </w:p>
              </w:tc>
              <w:tc>
                <w:tcPr>
                  <w:tcW w:w="539" w:type="dxa"/>
                </w:tcPr>
                <w:p w14:paraId="28E36BA9" w14:textId="77777777" w:rsidR="000C1F42" w:rsidRPr="00AC3042" w:rsidRDefault="000C1F42">
                  <w:pPr>
                    <w:pStyle w:val="EmptyCellLayoutStyle"/>
                    <w:spacing w:after="0" w:line="240" w:lineRule="auto"/>
                    <w:rPr>
                      <w:rFonts w:ascii="Arial" w:hAnsi="Arial" w:cs="Arial"/>
                    </w:rPr>
                  </w:pPr>
                </w:p>
              </w:tc>
              <w:tc>
                <w:tcPr>
                  <w:tcW w:w="3060" w:type="dxa"/>
                </w:tcPr>
                <w:p w14:paraId="37A5F5D5" w14:textId="77777777" w:rsidR="000C1F42" w:rsidRPr="00AC3042" w:rsidRDefault="000C1F42">
                  <w:pPr>
                    <w:pStyle w:val="EmptyCellLayoutStyle"/>
                    <w:spacing w:after="0" w:line="240" w:lineRule="auto"/>
                    <w:rPr>
                      <w:rFonts w:ascii="Arial" w:hAnsi="Arial" w:cs="Arial"/>
                    </w:rPr>
                  </w:pPr>
                </w:p>
              </w:tc>
            </w:tr>
            <w:tr w:rsidR="00F42BF6" w:rsidRPr="00AC3042" w14:paraId="19E270BD" w14:textId="77777777" w:rsidTr="00F42BF6">
              <w:trPr>
                <w:trHeight w:val="360"/>
              </w:trPr>
              <w:tc>
                <w:tcPr>
                  <w:tcW w:w="3240" w:type="dxa"/>
                </w:tcPr>
                <w:p w14:paraId="1EC2C6AD" w14:textId="77777777" w:rsidR="000C1F42" w:rsidRPr="00AC3042" w:rsidRDefault="000C1F42">
                  <w:pPr>
                    <w:pStyle w:val="EmptyCellLayoutStyle"/>
                    <w:spacing w:after="0" w:line="240" w:lineRule="auto"/>
                    <w:rPr>
                      <w:rFonts w:ascii="Arial" w:hAnsi="Arial" w:cs="Arial"/>
                    </w:rPr>
                  </w:pPr>
                </w:p>
              </w:tc>
              <w:tc>
                <w:tcPr>
                  <w:tcW w:w="179" w:type="dxa"/>
                </w:tcPr>
                <w:p w14:paraId="314CAC4C" w14:textId="77777777" w:rsidR="000C1F42" w:rsidRPr="00AC3042" w:rsidRDefault="000C1F42">
                  <w:pPr>
                    <w:pStyle w:val="EmptyCellLayoutStyle"/>
                    <w:spacing w:after="0" w:line="240" w:lineRule="auto"/>
                    <w:rPr>
                      <w:rFonts w:ascii="Arial" w:hAnsi="Arial" w:cs="Arial"/>
                    </w:rPr>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0C1F42" w:rsidRPr="00AC3042" w14:paraId="2CF6074F" w14:textId="77777777">
                    <w:trPr>
                      <w:trHeight w:val="282"/>
                    </w:trPr>
                    <w:tc>
                      <w:tcPr>
                        <w:tcW w:w="3960" w:type="dxa"/>
                        <w:tcBorders>
                          <w:top w:val="nil"/>
                          <w:left w:val="nil"/>
                          <w:bottom w:val="nil"/>
                          <w:right w:val="nil"/>
                        </w:tcBorders>
                        <w:tcMar>
                          <w:top w:w="39" w:type="dxa"/>
                          <w:left w:w="39" w:type="dxa"/>
                          <w:bottom w:w="39" w:type="dxa"/>
                          <w:right w:w="39" w:type="dxa"/>
                        </w:tcMar>
                      </w:tcPr>
                      <w:p w14:paraId="657AA418" w14:textId="77777777" w:rsidR="000C1F42" w:rsidRPr="00AC3042" w:rsidRDefault="00A07299">
                        <w:pPr>
                          <w:spacing w:after="0" w:line="240" w:lineRule="auto"/>
                          <w:jc w:val="center"/>
                          <w:rPr>
                            <w:rFonts w:ascii="Arial" w:hAnsi="Arial" w:cs="Arial"/>
                          </w:rPr>
                        </w:pPr>
                        <w:r w:rsidRPr="00AC3042">
                          <w:rPr>
                            <w:rFonts w:ascii="Arial" w:eastAsia="Arial" w:hAnsi="Arial" w:cs="Arial"/>
                            <w:b/>
                            <w:color w:val="000000"/>
                            <w:sz w:val="28"/>
                          </w:rPr>
                          <w:t>POSITION DESCRIPTION</w:t>
                        </w:r>
                      </w:p>
                    </w:tc>
                  </w:tr>
                </w:tbl>
                <w:p w14:paraId="75832C53" w14:textId="77777777" w:rsidR="000C1F42" w:rsidRPr="00AC3042" w:rsidRDefault="000C1F42">
                  <w:pPr>
                    <w:spacing w:after="0" w:line="240" w:lineRule="auto"/>
                    <w:rPr>
                      <w:rFonts w:ascii="Arial" w:hAnsi="Arial" w:cs="Arial"/>
                    </w:rPr>
                  </w:pPr>
                </w:p>
              </w:tc>
              <w:tc>
                <w:tcPr>
                  <w:tcW w:w="180" w:type="dxa"/>
                </w:tcPr>
                <w:p w14:paraId="157E7C02" w14:textId="77777777" w:rsidR="000C1F42" w:rsidRPr="00AC3042" w:rsidRDefault="000C1F42">
                  <w:pPr>
                    <w:pStyle w:val="EmptyCellLayoutStyle"/>
                    <w:spacing w:after="0" w:line="240" w:lineRule="auto"/>
                    <w:rPr>
                      <w:rFonts w:ascii="Arial" w:hAnsi="Arial" w:cs="Arial"/>
                    </w:rPr>
                  </w:pPr>
                </w:p>
              </w:tc>
              <w:tc>
                <w:tcPr>
                  <w:tcW w:w="539" w:type="dxa"/>
                </w:tcPr>
                <w:p w14:paraId="30681259" w14:textId="77777777" w:rsidR="000C1F42" w:rsidRPr="00AC3042" w:rsidRDefault="000C1F42">
                  <w:pPr>
                    <w:pStyle w:val="EmptyCellLayoutStyle"/>
                    <w:spacing w:after="0" w:line="240" w:lineRule="auto"/>
                    <w:rPr>
                      <w:rFonts w:ascii="Arial" w:hAnsi="Arial" w:cs="Arial"/>
                    </w:rPr>
                  </w:pPr>
                </w:p>
              </w:tc>
              <w:tc>
                <w:tcPr>
                  <w:tcW w:w="3060" w:type="dxa"/>
                </w:tcPr>
                <w:p w14:paraId="2394ADF6" w14:textId="77777777" w:rsidR="000C1F42" w:rsidRPr="00AC3042" w:rsidRDefault="000C1F42">
                  <w:pPr>
                    <w:pStyle w:val="EmptyCellLayoutStyle"/>
                    <w:spacing w:after="0" w:line="240" w:lineRule="auto"/>
                    <w:rPr>
                      <w:rFonts w:ascii="Arial" w:hAnsi="Arial" w:cs="Arial"/>
                    </w:rPr>
                  </w:pPr>
                </w:p>
              </w:tc>
            </w:tr>
            <w:tr w:rsidR="000C1F42" w:rsidRPr="00AC3042" w14:paraId="29C9CA59" w14:textId="77777777">
              <w:trPr>
                <w:trHeight w:val="179"/>
              </w:trPr>
              <w:tc>
                <w:tcPr>
                  <w:tcW w:w="3240" w:type="dxa"/>
                </w:tcPr>
                <w:p w14:paraId="1F0BC93F" w14:textId="77777777" w:rsidR="000C1F42" w:rsidRPr="00AC3042" w:rsidRDefault="000C1F42">
                  <w:pPr>
                    <w:pStyle w:val="EmptyCellLayoutStyle"/>
                    <w:spacing w:after="0" w:line="240" w:lineRule="auto"/>
                    <w:rPr>
                      <w:rFonts w:ascii="Arial" w:hAnsi="Arial" w:cs="Arial"/>
                    </w:rPr>
                  </w:pPr>
                </w:p>
              </w:tc>
              <w:tc>
                <w:tcPr>
                  <w:tcW w:w="179" w:type="dxa"/>
                </w:tcPr>
                <w:p w14:paraId="22342D69" w14:textId="77777777" w:rsidR="000C1F42" w:rsidRPr="00AC3042" w:rsidRDefault="000C1F42">
                  <w:pPr>
                    <w:pStyle w:val="EmptyCellLayoutStyle"/>
                    <w:spacing w:after="0" w:line="240" w:lineRule="auto"/>
                    <w:rPr>
                      <w:rFonts w:ascii="Arial" w:hAnsi="Arial" w:cs="Arial"/>
                    </w:rPr>
                  </w:pPr>
                </w:p>
              </w:tc>
              <w:tc>
                <w:tcPr>
                  <w:tcW w:w="539" w:type="dxa"/>
                </w:tcPr>
                <w:p w14:paraId="46BEDF79" w14:textId="77777777" w:rsidR="000C1F42" w:rsidRPr="00AC3042" w:rsidRDefault="000C1F42">
                  <w:pPr>
                    <w:pStyle w:val="EmptyCellLayoutStyle"/>
                    <w:spacing w:after="0" w:line="240" w:lineRule="auto"/>
                    <w:rPr>
                      <w:rFonts w:ascii="Arial" w:hAnsi="Arial" w:cs="Arial"/>
                    </w:rPr>
                  </w:pPr>
                </w:p>
              </w:tc>
              <w:tc>
                <w:tcPr>
                  <w:tcW w:w="2879" w:type="dxa"/>
                </w:tcPr>
                <w:p w14:paraId="239005FE" w14:textId="77777777" w:rsidR="000C1F42" w:rsidRPr="00AC3042" w:rsidRDefault="000C1F42">
                  <w:pPr>
                    <w:pStyle w:val="EmptyCellLayoutStyle"/>
                    <w:spacing w:after="0" w:line="240" w:lineRule="auto"/>
                    <w:rPr>
                      <w:rFonts w:ascii="Arial" w:hAnsi="Arial" w:cs="Arial"/>
                    </w:rPr>
                  </w:pPr>
                </w:p>
              </w:tc>
              <w:tc>
                <w:tcPr>
                  <w:tcW w:w="540" w:type="dxa"/>
                </w:tcPr>
                <w:p w14:paraId="67429D5D" w14:textId="77777777" w:rsidR="000C1F42" w:rsidRPr="00AC3042" w:rsidRDefault="000C1F42">
                  <w:pPr>
                    <w:pStyle w:val="EmptyCellLayoutStyle"/>
                    <w:spacing w:after="0" w:line="240" w:lineRule="auto"/>
                    <w:rPr>
                      <w:rFonts w:ascii="Arial" w:hAnsi="Arial" w:cs="Arial"/>
                    </w:rPr>
                  </w:pPr>
                </w:p>
              </w:tc>
              <w:tc>
                <w:tcPr>
                  <w:tcW w:w="180" w:type="dxa"/>
                </w:tcPr>
                <w:p w14:paraId="019BEC8E" w14:textId="77777777" w:rsidR="000C1F42" w:rsidRPr="00AC3042" w:rsidRDefault="000C1F42">
                  <w:pPr>
                    <w:pStyle w:val="EmptyCellLayoutStyle"/>
                    <w:spacing w:after="0" w:line="240" w:lineRule="auto"/>
                    <w:rPr>
                      <w:rFonts w:ascii="Arial" w:hAnsi="Arial" w:cs="Arial"/>
                    </w:rPr>
                  </w:pPr>
                </w:p>
              </w:tc>
              <w:tc>
                <w:tcPr>
                  <w:tcW w:w="539" w:type="dxa"/>
                </w:tcPr>
                <w:p w14:paraId="55CEA90D" w14:textId="77777777" w:rsidR="000C1F42" w:rsidRPr="00AC3042" w:rsidRDefault="000C1F42">
                  <w:pPr>
                    <w:pStyle w:val="EmptyCellLayoutStyle"/>
                    <w:spacing w:after="0" w:line="240" w:lineRule="auto"/>
                    <w:rPr>
                      <w:rFonts w:ascii="Arial" w:hAnsi="Arial" w:cs="Arial"/>
                    </w:rPr>
                  </w:pPr>
                </w:p>
              </w:tc>
              <w:tc>
                <w:tcPr>
                  <w:tcW w:w="3060" w:type="dxa"/>
                </w:tcPr>
                <w:p w14:paraId="74382AAB" w14:textId="77777777" w:rsidR="000C1F42" w:rsidRPr="00AC3042" w:rsidRDefault="000C1F42">
                  <w:pPr>
                    <w:pStyle w:val="EmptyCellLayoutStyle"/>
                    <w:spacing w:after="0" w:line="240" w:lineRule="auto"/>
                    <w:rPr>
                      <w:rFonts w:ascii="Arial" w:hAnsi="Arial" w:cs="Arial"/>
                    </w:rPr>
                  </w:pPr>
                </w:p>
              </w:tc>
            </w:tr>
          </w:tbl>
          <w:p w14:paraId="3D648549" w14:textId="77777777" w:rsidR="000C1F42" w:rsidRPr="00AC3042" w:rsidRDefault="000C1F42">
            <w:pPr>
              <w:spacing w:after="0" w:line="240" w:lineRule="auto"/>
              <w:rPr>
                <w:rFonts w:ascii="Arial" w:hAnsi="Arial" w:cs="Arial"/>
              </w:rPr>
            </w:pPr>
          </w:p>
        </w:tc>
        <w:tc>
          <w:tcPr>
            <w:tcW w:w="179" w:type="dxa"/>
          </w:tcPr>
          <w:p w14:paraId="545A09E6" w14:textId="77777777" w:rsidR="000C1F42" w:rsidRPr="00AC3042" w:rsidRDefault="000C1F42">
            <w:pPr>
              <w:pStyle w:val="EmptyCellLayoutStyle"/>
              <w:spacing w:after="0" w:line="240" w:lineRule="auto"/>
              <w:rPr>
                <w:rFonts w:ascii="Arial" w:hAnsi="Arial" w:cs="Arial"/>
              </w:rPr>
            </w:pPr>
          </w:p>
        </w:tc>
      </w:tr>
      <w:tr w:rsidR="000C1F42" w:rsidRPr="00AC3042" w14:paraId="2FD37CD1" w14:textId="77777777" w:rsidTr="00F42BF6">
        <w:trPr>
          <w:trHeight w:val="99"/>
        </w:trPr>
        <w:tc>
          <w:tcPr>
            <w:tcW w:w="178" w:type="dxa"/>
          </w:tcPr>
          <w:p w14:paraId="6E549395" w14:textId="77777777" w:rsidR="000C1F42" w:rsidRPr="00AC3042" w:rsidRDefault="000C1F42">
            <w:pPr>
              <w:pStyle w:val="EmptyCellLayoutStyle"/>
              <w:spacing w:after="0" w:line="240" w:lineRule="auto"/>
              <w:rPr>
                <w:rFonts w:ascii="Arial" w:hAnsi="Arial" w:cs="Arial"/>
              </w:rPr>
            </w:pPr>
          </w:p>
        </w:tc>
        <w:tc>
          <w:tcPr>
            <w:tcW w:w="6" w:type="dxa"/>
          </w:tcPr>
          <w:p w14:paraId="3DAEA527" w14:textId="77777777" w:rsidR="000C1F42" w:rsidRPr="00AC3042" w:rsidRDefault="000C1F42">
            <w:pPr>
              <w:pStyle w:val="EmptyCellLayoutStyle"/>
              <w:spacing w:after="0" w:line="240" w:lineRule="auto"/>
              <w:rPr>
                <w:rFonts w:ascii="Arial" w:hAnsi="Arial" w:cs="Arial"/>
              </w:rPr>
            </w:pPr>
          </w:p>
        </w:tc>
        <w:tc>
          <w:tcPr>
            <w:tcW w:w="6" w:type="dxa"/>
          </w:tcPr>
          <w:p w14:paraId="7002A3E7" w14:textId="77777777" w:rsidR="000C1F42" w:rsidRPr="00AC3042" w:rsidRDefault="000C1F42">
            <w:pPr>
              <w:pStyle w:val="EmptyCellLayoutStyle"/>
              <w:spacing w:after="0" w:line="240" w:lineRule="auto"/>
              <w:rPr>
                <w:rFonts w:ascii="Arial" w:hAnsi="Arial" w:cs="Arial"/>
              </w:rPr>
            </w:pPr>
          </w:p>
        </w:tc>
        <w:tc>
          <w:tcPr>
            <w:tcW w:w="11151" w:type="dxa"/>
            <w:gridSpan w:val="7"/>
          </w:tcPr>
          <w:p w14:paraId="3056D3D9" w14:textId="77777777" w:rsidR="000C1F42" w:rsidRPr="00AC3042" w:rsidRDefault="000C1F42">
            <w:pPr>
              <w:pStyle w:val="EmptyCellLayoutStyle"/>
              <w:spacing w:after="0" w:line="240" w:lineRule="auto"/>
              <w:rPr>
                <w:rFonts w:ascii="Arial" w:hAnsi="Arial" w:cs="Arial"/>
              </w:rPr>
            </w:pPr>
          </w:p>
        </w:tc>
        <w:tc>
          <w:tcPr>
            <w:tcW w:w="179" w:type="dxa"/>
          </w:tcPr>
          <w:p w14:paraId="0E09FA49" w14:textId="77777777" w:rsidR="000C1F42" w:rsidRPr="00AC3042" w:rsidRDefault="000C1F42">
            <w:pPr>
              <w:pStyle w:val="EmptyCellLayoutStyle"/>
              <w:spacing w:after="0" w:line="240" w:lineRule="auto"/>
              <w:rPr>
                <w:rFonts w:ascii="Arial" w:hAnsi="Arial" w:cs="Arial"/>
              </w:rPr>
            </w:pPr>
          </w:p>
        </w:tc>
      </w:tr>
      <w:tr w:rsidR="00F42BF6" w:rsidRPr="00AC3042" w14:paraId="676BE0D3" w14:textId="77777777" w:rsidTr="00F42BF6">
        <w:tc>
          <w:tcPr>
            <w:tcW w:w="178" w:type="dxa"/>
          </w:tcPr>
          <w:p w14:paraId="5F681D8A" w14:textId="77777777" w:rsidR="000C1F42" w:rsidRPr="00AC3042" w:rsidRDefault="000C1F42" w:rsidP="00F42BF6">
            <w:pPr>
              <w:pStyle w:val="EmptyCellLayoutStyle"/>
              <w:spacing w:after="80" w:line="240" w:lineRule="auto"/>
              <w:rPr>
                <w:rFonts w:ascii="Arial" w:hAnsi="Arial" w:cs="Arial"/>
              </w:rPr>
            </w:pPr>
          </w:p>
        </w:tc>
        <w:tc>
          <w:tcPr>
            <w:tcW w:w="6" w:type="dxa"/>
          </w:tcPr>
          <w:p w14:paraId="38421924" w14:textId="77777777" w:rsidR="000C1F42" w:rsidRPr="00AC3042" w:rsidRDefault="000C1F42" w:rsidP="00F42BF6">
            <w:pPr>
              <w:pStyle w:val="EmptyCellLayoutStyle"/>
              <w:spacing w:after="80" w:line="240" w:lineRule="auto"/>
              <w:rPr>
                <w:rFonts w:ascii="Arial" w:hAnsi="Arial" w:cs="Arial"/>
              </w:rPr>
            </w:pPr>
          </w:p>
        </w:tc>
        <w:tc>
          <w:tcPr>
            <w:tcW w:w="11157" w:type="dxa"/>
            <w:gridSpan w:val="8"/>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9"/>
            </w:tblGrid>
            <w:tr w:rsidR="000C1F42" w:rsidRPr="00AC3042" w14:paraId="69340C34"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AC3042" w14:paraId="42FDCB76"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6D8730FC" w14:textId="77777777" w:rsidR="000C1F42" w:rsidRPr="00AC3042" w:rsidRDefault="00A07299" w:rsidP="00F42BF6">
                        <w:pPr>
                          <w:spacing w:after="80" w:line="240" w:lineRule="auto"/>
                          <w:rPr>
                            <w:rFonts w:ascii="Arial" w:eastAsia="Arial" w:hAnsi="Arial" w:cs="Arial"/>
                            <w:color w:val="000000"/>
                          </w:rPr>
                        </w:pPr>
                        <w:r w:rsidRPr="00AC3042">
                          <w:rPr>
                            <w:rFonts w:ascii="Arial" w:eastAsia="Arial" w:hAnsi="Arial" w:cs="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p w14:paraId="23439CF2" w14:textId="77777777" w:rsidR="00F42BF6" w:rsidRPr="00AC3042" w:rsidRDefault="00F42BF6" w:rsidP="00F42BF6">
                        <w:pPr>
                          <w:spacing w:after="80" w:line="240" w:lineRule="auto"/>
                          <w:rPr>
                            <w:rFonts w:ascii="Arial" w:eastAsia="Arial" w:hAnsi="Arial" w:cs="Arial"/>
                            <w:color w:val="000000"/>
                          </w:rPr>
                        </w:pPr>
                      </w:p>
                      <w:p w14:paraId="5ACB4408" w14:textId="73E8C541" w:rsidR="00F42BF6" w:rsidRPr="00AC3042" w:rsidRDefault="00F42BF6" w:rsidP="00F42BF6">
                        <w:pPr>
                          <w:spacing w:after="80" w:line="240" w:lineRule="auto"/>
                          <w:rPr>
                            <w:rFonts w:ascii="Arial" w:hAnsi="Arial" w:cs="Arial"/>
                          </w:rPr>
                        </w:pPr>
                      </w:p>
                    </w:tc>
                  </w:tr>
                </w:tbl>
                <w:p w14:paraId="1D733E91" w14:textId="77777777" w:rsidR="000C1F42" w:rsidRPr="00AC3042" w:rsidRDefault="000C1F42" w:rsidP="00F42BF6">
                  <w:pPr>
                    <w:spacing w:after="80" w:line="240" w:lineRule="auto"/>
                    <w:rPr>
                      <w:rFonts w:ascii="Arial" w:hAnsi="Arial" w:cs="Arial"/>
                    </w:rPr>
                  </w:pPr>
                </w:p>
              </w:tc>
            </w:tr>
            <w:tr w:rsidR="000C1F42" w:rsidRPr="00AC3042" w14:paraId="7D43D165" w14:textId="77777777">
              <w:trPr>
                <w:trHeight w:val="20"/>
              </w:trPr>
              <w:tc>
                <w:tcPr>
                  <w:tcW w:w="11160" w:type="dxa"/>
                  <w:tcBorders>
                    <w:left w:val="single" w:sz="15" w:space="0" w:color="000000"/>
                    <w:right w:val="single" w:sz="15" w:space="0" w:color="000000"/>
                  </w:tcBorders>
                </w:tcPr>
                <w:p w14:paraId="0CC50454" w14:textId="77777777" w:rsidR="000C1F42" w:rsidRPr="00AC3042" w:rsidRDefault="000C1F42" w:rsidP="00F42BF6">
                  <w:pPr>
                    <w:pStyle w:val="EmptyCellLayoutStyle"/>
                    <w:spacing w:after="80" w:line="240" w:lineRule="auto"/>
                    <w:rPr>
                      <w:rFonts w:ascii="Arial" w:hAnsi="Arial" w:cs="Arial"/>
                    </w:rPr>
                  </w:pPr>
                </w:p>
              </w:tc>
            </w:tr>
            <w:tr w:rsidR="000C1F42" w:rsidRPr="00AC3042" w14:paraId="3EA2996F"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2"/>
                    <w:gridCol w:w="5540"/>
                  </w:tblGrid>
                  <w:tr w:rsidR="000C1F42" w:rsidRPr="00AC3042" w14:paraId="0B8065F4" w14:textId="77777777">
                    <w:trPr>
                      <w:trHeight w:val="282"/>
                    </w:trPr>
                    <w:tc>
                      <w:tcPr>
                        <w:tcW w:w="5580" w:type="dxa"/>
                        <w:tcBorders>
                          <w:top w:val="nil"/>
                          <w:left w:val="nil"/>
                          <w:bottom w:val="nil"/>
                          <w:right w:val="nil"/>
                        </w:tcBorders>
                        <w:tcMar>
                          <w:top w:w="39" w:type="dxa"/>
                          <w:left w:w="39" w:type="dxa"/>
                          <w:bottom w:w="39" w:type="dxa"/>
                          <w:right w:w="39" w:type="dxa"/>
                        </w:tcMar>
                      </w:tcPr>
                      <w:p w14:paraId="2DC50974"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B08610F"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8. Department/Agency</w:t>
                        </w:r>
                      </w:p>
                    </w:tc>
                  </w:tr>
                  <w:tr w:rsidR="000C1F42" w:rsidRPr="00AC3042" w14:paraId="1B64356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7D3EB86" w14:textId="3E6B37CB" w:rsidR="000C1F42" w:rsidRPr="00AC3042" w:rsidRDefault="000C1F42" w:rsidP="00F42BF6">
                        <w:pPr>
                          <w:spacing w:after="80" w:line="240" w:lineRule="auto"/>
                          <w:rPr>
                            <w:rFonts w:ascii="Arial" w:hAnsi="Arial" w:cs="Arial"/>
                          </w:rPr>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7FF621F" w14:textId="77777777" w:rsidR="000C1F42" w:rsidRPr="00AC3042" w:rsidRDefault="00A07299" w:rsidP="00F42BF6">
                        <w:pPr>
                          <w:spacing w:after="80" w:line="240" w:lineRule="auto"/>
                          <w:rPr>
                            <w:rFonts w:ascii="Arial" w:hAnsi="Arial" w:cs="Arial"/>
                          </w:rPr>
                        </w:pPr>
                        <w:r w:rsidRPr="00AC3042">
                          <w:rPr>
                            <w:rFonts w:ascii="Arial" w:eastAsia="Arial" w:hAnsi="Arial" w:cs="Arial"/>
                            <w:color w:val="000000"/>
                          </w:rPr>
                          <w:t>LEO-LABOR AND ECON OPPORTUNITY</w:t>
                        </w:r>
                      </w:p>
                    </w:tc>
                  </w:tr>
                  <w:tr w:rsidR="000C1F42" w:rsidRPr="00AC3042" w14:paraId="4820DFA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E625B4E"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E55AED4"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9. Bureau (Institution, Board, or Commission)</w:t>
                        </w:r>
                      </w:p>
                    </w:tc>
                  </w:tr>
                  <w:tr w:rsidR="000C1F42" w:rsidRPr="00AC3042" w14:paraId="748A991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030949C" w14:textId="4FCC91C5" w:rsidR="000C1F42" w:rsidRPr="00AC3042" w:rsidRDefault="000C1F42" w:rsidP="00F42BF6">
                        <w:pPr>
                          <w:spacing w:after="80" w:line="240" w:lineRule="auto"/>
                          <w:rPr>
                            <w:rFonts w:ascii="Arial" w:hAnsi="Arial" w:cs="Arial"/>
                          </w:rPr>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2C1EC14" w14:textId="77777777" w:rsidR="000C1F42" w:rsidRPr="00AC3042" w:rsidRDefault="00A07299" w:rsidP="00F42BF6">
                        <w:pPr>
                          <w:spacing w:after="80" w:line="240" w:lineRule="auto"/>
                          <w:rPr>
                            <w:rFonts w:ascii="Arial" w:hAnsi="Arial" w:cs="Arial"/>
                          </w:rPr>
                        </w:pPr>
                        <w:r w:rsidRPr="00AC3042">
                          <w:rPr>
                            <w:rFonts w:ascii="Arial" w:eastAsia="Arial" w:hAnsi="Arial" w:cs="Arial"/>
                            <w:color w:val="000000"/>
                          </w:rPr>
                          <w:t>Michigan Rehabilitation Services (MRS)</w:t>
                        </w:r>
                      </w:p>
                    </w:tc>
                  </w:tr>
                  <w:tr w:rsidR="000C1F42" w:rsidRPr="00AC3042" w14:paraId="396FB7B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41F57A1"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4D152D0" w14:textId="77777777" w:rsidR="000C1F42" w:rsidRDefault="00A07299" w:rsidP="00F42BF6">
                        <w:pPr>
                          <w:spacing w:after="80" w:line="240" w:lineRule="auto"/>
                          <w:rPr>
                            <w:rFonts w:ascii="Arial" w:eastAsia="Arial" w:hAnsi="Arial" w:cs="Arial"/>
                            <w:b/>
                            <w:color w:val="000000"/>
                            <w:sz w:val="16"/>
                          </w:rPr>
                        </w:pPr>
                        <w:r w:rsidRPr="00AC3042">
                          <w:rPr>
                            <w:rFonts w:ascii="Arial" w:eastAsia="Arial" w:hAnsi="Arial" w:cs="Arial"/>
                            <w:b/>
                            <w:color w:val="000000"/>
                            <w:sz w:val="16"/>
                          </w:rPr>
                          <w:t>10. Division</w:t>
                        </w:r>
                      </w:p>
                      <w:p w14:paraId="41717A5A" w14:textId="44868F0A" w:rsidR="008A32CE" w:rsidRPr="00AC3042" w:rsidRDefault="008A32CE" w:rsidP="00F42BF6">
                        <w:pPr>
                          <w:spacing w:after="80" w:line="240" w:lineRule="auto"/>
                          <w:rPr>
                            <w:rFonts w:ascii="Arial" w:hAnsi="Arial" w:cs="Arial"/>
                          </w:rPr>
                        </w:pPr>
                        <w:r>
                          <w:rPr>
                            <w:rFonts w:ascii="Arial" w:hAnsi="Arial" w:cs="Arial"/>
                          </w:rPr>
                          <w:t xml:space="preserve">West Central Northern </w:t>
                        </w:r>
                      </w:p>
                    </w:tc>
                  </w:tr>
                  <w:tr w:rsidR="000C1F42" w:rsidRPr="00AC3042" w14:paraId="2375277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DE8E731" w14:textId="2D0908A3" w:rsidR="000C1F42" w:rsidRPr="00AC3042" w:rsidRDefault="00A07299" w:rsidP="00F42BF6">
                        <w:pPr>
                          <w:spacing w:after="80" w:line="240" w:lineRule="auto"/>
                          <w:rPr>
                            <w:rFonts w:ascii="Arial" w:hAnsi="Arial" w:cs="Arial"/>
                          </w:rPr>
                        </w:pPr>
                        <w:r w:rsidRPr="00AC3042">
                          <w:rPr>
                            <w:rFonts w:ascii="Arial" w:eastAsia="Arial" w:hAnsi="Arial" w:cs="Arial"/>
                            <w:color w:val="000000"/>
                          </w:rPr>
                          <w:t>Rehabilitation Counselor-E</w:t>
                        </w:r>
                        <w:r w:rsidR="00CD699D">
                          <w:rPr>
                            <w:rFonts w:ascii="Arial" w:eastAsia="Arial" w:hAnsi="Arial" w:cs="Arial"/>
                            <w:color w:val="000000"/>
                          </w:rPr>
                          <w:t xml:space="preserve"> 9-P11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AF9FD3F" w14:textId="7BF9B828" w:rsidR="000C1F42" w:rsidRPr="00AC3042" w:rsidRDefault="000C1F42" w:rsidP="00F42BF6">
                        <w:pPr>
                          <w:spacing w:after="80" w:line="240" w:lineRule="auto"/>
                          <w:rPr>
                            <w:rFonts w:ascii="Arial" w:hAnsi="Arial" w:cs="Arial"/>
                          </w:rPr>
                        </w:pPr>
                      </w:p>
                    </w:tc>
                  </w:tr>
                  <w:tr w:rsidR="000C1F42" w:rsidRPr="00AC3042" w14:paraId="554B2CF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076CD73"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9849FE4" w14:textId="77777777" w:rsidR="000C1F42" w:rsidRDefault="00A07299" w:rsidP="00F42BF6">
                        <w:pPr>
                          <w:spacing w:after="80" w:line="240" w:lineRule="auto"/>
                          <w:rPr>
                            <w:rFonts w:ascii="Arial" w:eastAsia="Arial" w:hAnsi="Arial" w:cs="Arial"/>
                            <w:b/>
                            <w:color w:val="000000"/>
                            <w:sz w:val="16"/>
                          </w:rPr>
                        </w:pPr>
                        <w:r w:rsidRPr="00AC3042">
                          <w:rPr>
                            <w:rFonts w:ascii="Arial" w:eastAsia="Arial" w:hAnsi="Arial" w:cs="Arial"/>
                            <w:b/>
                            <w:color w:val="000000"/>
                            <w:sz w:val="16"/>
                          </w:rPr>
                          <w:t>11. Section</w:t>
                        </w:r>
                        <w:r w:rsidR="008A32CE">
                          <w:rPr>
                            <w:rFonts w:ascii="Arial" w:eastAsia="Arial" w:hAnsi="Arial" w:cs="Arial"/>
                            <w:b/>
                            <w:color w:val="000000"/>
                            <w:sz w:val="16"/>
                          </w:rPr>
                          <w:t xml:space="preserve">  </w:t>
                        </w:r>
                      </w:p>
                      <w:p w14:paraId="48B4A5D8" w14:textId="2FFCED4D" w:rsidR="008A32CE" w:rsidRPr="00AC3042" w:rsidRDefault="008A32CE" w:rsidP="00F42BF6">
                        <w:pPr>
                          <w:spacing w:after="80" w:line="240" w:lineRule="auto"/>
                          <w:rPr>
                            <w:rFonts w:ascii="Arial" w:hAnsi="Arial" w:cs="Arial"/>
                          </w:rPr>
                        </w:pPr>
                        <w:r>
                          <w:rPr>
                            <w:rFonts w:ascii="Arial" w:hAnsi="Arial" w:cs="Arial"/>
                          </w:rPr>
                          <w:t xml:space="preserve">Grand Rapids </w:t>
                        </w:r>
                      </w:p>
                    </w:tc>
                  </w:tr>
                  <w:tr w:rsidR="000C1F42" w:rsidRPr="00AC3042" w14:paraId="1AA31C1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0096709" w14:textId="7C07FED4" w:rsidR="000C1F42" w:rsidRPr="00AC3042" w:rsidRDefault="00CD699D" w:rsidP="00F42BF6">
                        <w:pPr>
                          <w:spacing w:after="80" w:line="240" w:lineRule="auto"/>
                          <w:rPr>
                            <w:rFonts w:ascii="Arial" w:hAnsi="Arial" w:cs="Arial"/>
                          </w:rPr>
                        </w:pPr>
                        <w:r>
                          <w:rPr>
                            <w:rFonts w:ascii="Arial" w:eastAsia="Arial" w:hAnsi="Arial" w:cs="Arial"/>
                            <w:color w:val="000000"/>
                          </w:rPr>
                          <w:t xml:space="preserve">Vocational </w:t>
                        </w:r>
                        <w:r w:rsidR="00A07299" w:rsidRPr="00AC3042">
                          <w:rPr>
                            <w:rFonts w:ascii="Arial" w:eastAsia="Arial" w:hAnsi="Arial" w:cs="Arial"/>
                            <w:color w:val="000000"/>
                          </w:rPr>
                          <w:t>REHABILITATION COUNSELOR  9-</w:t>
                        </w:r>
                        <w:r>
                          <w:rPr>
                            <w:rFonts w:ascii="Arial" w:eastAsia="Arial" w:hAnsi="Arial" w:cs="Arial"/>
                            <w:color w:val="000000"/>
                          </w:rPr>
                          <w:t>P</w:t>
                        </w:r>
                        <w:r w:rsidR="00A07299" w:rsidRPr="00AC3042">
                          <w:rPr>
                            <w:rFonts w:ascii="Arial" w:eastAsia="Arial" w:hAnsi="Arial" w:cs="Arial"/>
                            <w:color w:val="000000"/>
                          </w:rPr>
                          <w:t>11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3C2938B" w14:textId="776083DE" w:rsidR="000C1F42" w:rsidRPr="00AC3042" w:rsidRDefault="000C1F42" w:rsidP="00F42BF6">
                        <w:pPr>
                          <w:spacing w:after="80" w:line="240" w:lineRule="auto"/>
                          <w:rPr>
                            <w:rFonts w:ascii="Arial" w:hAnsi="Arial" w:cs="Arial"/>
                          </w:rPr>
                        </w:pPr>
                      </w:p>
                    </w:tc>
                  </w:tr>
                  <w:tr w:rsidR="000C1F42" w:rsidRPr="00AC3042" w14:paraId="0ABE089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E790A45"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B2CA18C" w14:textId="77777777" w:rsidR="000C1F42" w:rsidRDefault="00A07299" w:rsidP="00F42BF6">
                        <w:pPr>
                          <w:spacing w:after="80" w:line="240" w:lineRule="auto"/>
                          <w:rPr>
                            <w:rFonts w:ascii="Arial" w:eastAsia="Arial" w:hAnsi="Arial" w:cs="Arial"/>
                            <w:b/>
                            <w:color w:val="000000"/>
                            <w:sz w:val="16"/>
                          </w:rPr>
                        </w:pPr>
                        <w:r w:rsidRPr="00AC3042">
                          <w:rPr>
                            <w:rFonts w:ascii="Arial" w:eastAsia="Arial" w:hAnsi="Arial" w:cs="Arial"/>
                            <w:b/>
                            <w:color w:val="000000"/>
                            <w:sz w:val="16"/>
                          </w:rPr>
                          <w:t>12. Unit</w:t>
                        </w:r>
                      </w:p>
                      <w:p w14:paraId="048C0590" w14:textId="523681CC" w:rsidR="008A32CE" w:rsidRPr="00AC3042" w:rsidRDefault="008A32CE" w:rsidP="00F42BF6">
                        <w:pPr>
                          <w:spacing w:after="80" w:line="240" w:lineRule="auto"/>
                          <w:rPr>
                            <w:rFonts w:ascii="Arial" w:hAnsi="Arial" w:cs="Arial"/>
                          </w:rPr>
                        </w:pPr>
                        <w:r>
                          <w:rPr>
                            <w:rFonts w:ascii="Arial" w:hAnsi="Arial" w:cs="Arial"/>
                          </w:rPr>
                          <w:t xml:space="preserve">Grand Rapids </w:t>
                        </w:r>
                      </w:p>
                    </w:tc>
                  </w:tr>
                  <w:tr w:rsidR="000C1F42" w:rsidRPr="00AC3042" w14:paraId="2D5BDBC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75CEAFD" w14:textId="0B88904E" w:rsidR="000C1F42" w:rsidRPr="00AC3042" w:rsidRDefault="00A07299" w:rsidP="00F42BF6">
                        <w:pPr>
                          <w:spacing w:after="80" w:line="240" w:lineRule="auto"/>
                          <w:rPr>
                            <w:rFonts w:ascii="Arial" w:hAnsi="Arial" w:cs="Arial"/>
                          </w:rPr>
                        </w:pPr>
                        <w:r w:rsidRPr="00AC3042">
                          <w:rPr>
                            <w:rFonts w:ascii="Arial" w:eastAsia="Arial" w:hAnsi="Arial" w:cs="Arial"/>
                            <w:color w:val="000000"/>
                          </w:rPr>
                          <w:t>VOCATIONAL REHAB MGR-3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2AFCD19" w14:textId="0ACE1666" w:rsidR="000C1F42" w:rsidRPr="00AC3042" w:rsidRDefault="000C1F42" w:rsidP="00F42BF6">
                        <w:pPr>
                          <w:spacing w:after="80" w:line="240" w:lineRule="auto"/>
                          <w:rPr>
                            <w:rFonts w:ascii="Arial" w:hAnsi="Arial" w:cs="Arial"/>
                          </w:rPr>
                        </w:pPr>
                      </w:p>
                    </w:tc>
                  </w:tr>
                  <w:tr w:rsidR="000C1F42" w:rsidRPr="00AC3042" w14:paraId="2F69EAE8"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80A19E9"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690E339"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13. Work Location (City and Address)/Hours of Work</w:t>
                        </w:r>
                      </w:p>
                    </w:tc>
                  </w:tr>
                  <w:tr w:rsidR="000C1F42" w:rsidRPr="00AC3042" w14:paraId="1F441EE7" w14:textId="77777777" w:rsidTr="00F42BF6">
                    <w:trPr>
                      <w:trHeight w:val="627"/>
                    </w:trPr>
                    <w:tc>
                      <w:tcPr>
                        <w:tcW w:w="5580" w:type="dxa"/>
                        <w:tcBorders>
                          <w:top w:val="nil"/>
                          <w:left w:val="nil"/>
                          <w:bottom w:val="single" w:sz="7" w:space="0" w:color="000000"/>
                          <w:right w:val="nil"/>
                        </w:tcBorders>
                        <w:tcMar>
                          <w:top w:w="39" w:type="dxa"/>
                          <w:left w:w="39" w:type="dxa"/>
                          <w:bottom w:w="39" w:type="dxa"/>
                          <w:right w:w="39" w:type="dxa"/>
                        </w:tcMar>
                      </w:tcPr>
                      <w:p w14:paraId="0D65A106" w14:textId="207AA789" w:rsidR="000C1F42" w:rsidRPr="00AC3042" w:rsidRDefault="00A07299" w:rsidP="00F42BF6">
                        <w:pPr>
                          <w:spacing w:after="80" w:line="240" w:lineRule="auto"/>
                          <w:rPr>
                            <w:rFonts w:ascii="Arial" w:hAnsi="Arial" w:cs="Arial"/>
                          </w:rPr>
                        </w:pPr>
                        <w:r w:rsidRPr="00AC3042">
                          <w:rPr>
                            <w:rFonts w:ascii="Arial" w:eastAsia="Arial" w:hAnsi="Arial" w:cs="Arial"/>
                            <w:color w:val="000000"/>
                          </w:rPr>
                          <w:t>VOCATIONAL REHAB MGR-4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841EB42" w14:textId="12B7240E" w:rsidR="00A2145A" w:rsidRPr="008A32CE" w:rsidRDefault="00A81662" w:rsidP="00F42BF6">
                        <w:pPr>
                          <w:spacing w:after="80" w:line="240" w:lineRule="auto"/>
                          <w:rPr>
                            <w:rFonts w:ascii="Arial" w:eastAsia="Arial" w:hAnsi="Arial" w:cs="Arial"/>
                            <w:color w:val="000000"/>
                            <w:sz w:val="18"/>
                            <w:szCs w:val="18"/>
                          </w:rPr>
                        </w:pPr>
                        <w:r w:rsidRPr="00AC3042">
                          <w:rPr>
                            <w:rFonts w:ascii="Arial" w:eastAsia="Arial" w:hAnsi="Arial" w:cs="Arial"/>
                            <w:color w:val="000000"/>
                          </w:rPr>
                          <w:t>Address</w:t>
                        </w:r>
                        <w:r w:rsidR="008A32CE">
                          <w:rPr>
                            <w:rFonts w:ascii="Arial" w:eastAsia="Arial" w:hAnsi="Arial" w:cs="Arial"/>
                            <w:color w:val="000000"/>
                          </w:rPr>
                          <w:t xml:space="preserve">: </w:t>
                        </w:r>
                        <w:r w:rsidR="008A32CE" w:rsidRPr="008A32CE">
                          <w:rPr>
                            <w:rFonts w:ascii="Arial" w:eastAsia="Arial" w:hAnsi="Arial" w:cs="Arial"/>
                            <w:color w:val="000000"/>
                            <w:sz w:val="18"/>
                            <w:szCs w:val="18"/>
                          </w:rPr>
                          <w:t>750 Front Ave NW Suite 211 Grand Rapids MI 49504</w:t>
                        </w:r>
                      </w:p>
                      <w:p w14:paraId="0EDF1563" w14:textId="29CEF6AE" w:rsidR="000C1F42" w:rsidRPr="00AC3042" w:rsidRDefault="00A07299" w:rsidP="00F42BF6">
                        <w:pPr>
                          <w:spacing w:after="80" w:line="240" w:lineRule="auto"/>
                          <w:rPr>
                            <w:rFonts w:ascii="Arial" w:hAnsi="Arial" w:cs="Arial"/>
                          </w:rPr>
                        </w:pPr>
                        <w:r w:rsidRPr="00AC3042">
                          <w:rPr>
                            <w:rFonts w:ascii="Arial" w:eastAsia="Arial" w:hAnsi="Arial" w:cs="Arial"/>
                            <w:color w:val="000000"/>
                          </w:rPr>
                          <w:t xml:space="preserve">8:00 a.m. - 5:00 p.m., Mon </w:t>
                        </w:r>
                        <w:r w:rsidR="00EC11F9">
                          <w:rPr>
                            <w:rFonts w:ascii="Arial" w:eastAsia="Arial" w:hAnsi="Arial" w:cs="Arial"/>
                            <w:color w:val="000000"/>
                          </w:rPr>
                          <w:t>–</w:t>
                        </w:r>
                        <w:r w:rsidRPr="00AC3042">
                          <w:rPr>
                            <w:rFonts w:ascii="Arial" w:eastAsia="Arial" w:hAnsi="Arial" w:cs="Arial"/>
                            <w:color w:val="000000"/>
                          </w:rPr>
                          <w:t xml:space="preserve"> Fri</w:t>
                        </w:r>
                        <w:r w:rsidR="00EC11F9">
                          <w:rPr>
                            <w:rFonts w:ascii="Arial" w:eastAsia="Arial" w:hAnsi="Arial" w:cs="Arial"/>
                            <w:color w:val="000000"/>
                          </w:rPr>
                          <w:t xml:space="preserve"> Hybrid</w:t>
                        </w:r>
                      </w:p>
                    </w:tc>
                  </w:tr>
                </w:tbl>
                <w:p w14:paraId="136256A4" w14:textId="77777777" w:rsidR="000C1F42" w:rsidRPr="00AC3042" w:rsidRDefault="000C1F42" w:rsidP="00F42BF6">
                  <w:pPr>
                    <w:spacing w:after="80" w:line="240" w:lineRule="auto"/>
                    <w:rPr>
                      <w:rFonts w:ascii="Arial" w:hAnsi="Arial" w:cs="Arial"/>
                    </w:rPr>
                  </w:pPr>
                </w:p>
              </w:tc>
            </w:tr>
            <w:tr w:rsidR="000C1F42" w:rsidRPr="00AC3042" w14:paraId="35ECDD21" w14:textId="77777777">
              <w:trPr>
                <w:trHeight w:val="14"/>
              </w:trPr>
              <w:tc>
                <w:tcPr>
                  <w:tcW w:w="11160" w:type="dxa"/>
                  <w:tcBorders>
                    <w:left w:val="single" w:sz="15" w:space="0" w:color="000000"/>
                    <w:bottom w:val="single" w:sz="7" w:space="0" w:color="000000"/>
                    <w:right w:val="single" w:sz="15" w:space="0" w:color="000000"/>
                  </w:tcBorders>
                </w:tcPr>
                <w:p w14:paraId="7EE51894" w14:textId="77777777" w:rsidR="000C1F42" w:rsidRPr="00AC3042" w:rsidRDefault="000C1F42" w:rsidP="00F42BF6">
                  <w:pPr>
                    <w:pStyle w:val="EmptyCellLayoutStyle"/>
                    <w:spacing w:after="80" w:line="240" w:lineRule="auto"/>
                    <w:rPr>
                      <w:rFonts w:ascii="Arial" w:hAnsi="Arial" w:cs="Arial"/>
                    </w:rPr>
                  </w:pPr>
                </w:p>
              </w:tc>
            </w:tr>
          </w:tbl>
          <w:p w14:paraId="5AEBFC1A" w14:textId="77777777" w:rsidR="000C1F42" w:rsidRPr="00AC3042" w:rsidRDefault="000C1F42" w:rsidP="00F42BF6">
            <w:pPr>
              <w:spacing w:after="80" w:line="240" w:lineRule="auto"/>
              <w:rPr>
                <w:rFonts w:ascii="Arial" w:hAnsi="Arial" w:cs="Arial"/>
              </w:rPr>
            </w:pPr>
          </w:p>
        </w:tc>
        <w:tc>
          <w:tcPr>
            <w:tcW w:w="179" w:type="dxa"/>
          </w:tcPr>
          <w:p w14:paraId="0BF8EB69" w14:textId="77777777" w:rsidR="000C1F42" w:rsidRPr="00AC3042" w:rsidRDefault="000C1F42" w:rsidP="00F42BF6">
            <w:pPr>
              <w:pStyle w:val="EmptyCellLayoutStyle"/>
              <w:spacing w:after="80" w:line="240" w:lineRule="auto"/>
              <w:rPr>
                <w:rFonts w:ascii="Arial" w:hAnsi="Arial" w:cs="Arial"/>
              </w:rPr>
            </w:pPr>
          </w:p>
        </w:tc>
      </w:tr>
      <w:tr w:rsidR="00F42BF6" w:rsidRPr="00AC3042" w14:paraId="42C428A8" w14:textId="77777777" w:rsidTr="00F42BF6">
        <w:tc>
          <w:tcPr>
            <w:tcW w:w="178" w:type="dxa"/>
          </w:tcPr>
          <w:p w14:paraId="309CFC02" w14:textId="77777777" w:rsidR="000C1F42" w:rsidRPr="00AC3042" w:rsidRDefault="000C1F42">
            <w:pPr>
              <w:pStyle w:val="EmptyCellLayoutStyle"/>
              <w:spacing w:after="0" w:line="240" w:lineRule="auto"/>
              <w:rPr>
                <w:rFonts w:ascii="Arial" w:hAnsi="Arial" w:cs="Arial"/>
              </w:rPr>
            </w:pPr>
          </w:p>
        </w:tc>
        <w:tc>
          <w:tcPr>
            <w:tcW w:w="11163" w:type="dxa"/>
            <w:gridSpan w:val="9"/>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0C1F42" w:rsidRPr="00AC3042" w14:paraId="3E8E8B0C" w14:textId="77777777" w:rsidTr="00F42BF6">
              <w:trPr>
                <w:trHeight w:val="36"/>
              </w:trPr>
              <w:tc>
                <w:tcPr>
                  <w:tcW w:w="25" w:type="dxa"/>
                  <w:tcBorders>
                    <w:top w:val="single" w:sz="7" w:space="0" w:color="000000"/>
                    <w:left w:val="single" w:sz="15" w:space="0" w:color="000000"/>
                  </w:tcBorders>
                </w:tcPr>
                <w:p w14:paraId="117CAE26" w14:textId="77777777" w:rsidR="000C1F42" w:rsidRPr="00AC3042" w:rsidRDefault="000C1F42">
                  <w:pPr>
                    <w:pStyle w:val="EmptyCellLayoutStyle"/>
                    <w:spacing w:after="0" w:line="240" w:lineRule="auto"/>
                    <w:rPr>
                      <w:rFonts w:ascii="Arial" w:hAnsi="Arial" w:cs="Arial"/>
                    </w:rPr>
                  </w:pPr>
                </w:p>
              </w:tc>
              <w:tc>
                <w:tcPr>
                  <w:tcW w:w="5197" w:type="dxa"/>
                  <w:tcBorders>
                    <w:top w:val="single" w:sz="7" w:space="0" w:color="000000"/>
                  </w:tcBorders>
                </w:tcPr>
                <w:p w14:paraId="77319DFA" w14:textId="77777777" w:rsidR="000C1F42" w:rsidRPr="00AC3042" w:rsidRDefault="000C1F42">
                  <w:pPr>
                    <w:pStyle w:val="EmptyCellLayoutStyle"/>
                    <w:spacing w:after="0" w:line="240" w:lineRule="auto"/>
                    <w:rPr>
                      <w:rFonts w:ascii="Arial" w:hAnsi="Arial" w:cs="Arial"/>
                    </w:rPr>
                  </w:pPr>
                </w:p>
              </w:tc>
              <w:tc>
                <w:tcPr>
                  <w:tcW w:w="5723" w:type="dxa"/>
                  <w:tcBorders>
                    <w:top w:val="single" w:sz="7" w:space="0" w:color="000000"/>
                  </w:tcBorders>
                </w:tcPr>
                <w:p w14:paraId="4586662C" w14:textId="77777777" w:rsidR="000C1F42" w:rsidRPr="00AC3042" w:rsidRDefault="000C1F42">
                  <w:pPr>
                    <w:pStyle w:val="EmptyCellLayoutStyle"/>
                    <w:spacing w:after="0" w:line="240" w:lineRule="auto"/>
                    <w:rPr>
                      <w:rFonts w:ascii="Arial" w:hAnsi="Arial" w:cs="Arial"/>
                    </w:rPr>
                  </w:pPr>
                </w:p>
              </w:tc>
              <w:tc>
                <w:tcPr>
                  <w:tcW w:w="179" w:type="dxa"/>
                  <w:tcBorders>
                    <w:top w:val="single" w:sz="7" w:space="0" w:color="000000"/>
                    <w:right w:val="single" w:sz="15" w:space="0" w:color="000000"/>
                  </w:tcBorders>
                </w:tcPr>
                <w:p w14:paraId="500A849E" w14:textId="77777777" w:rsidR="000C1F42" w:rsidRPr="00AC3042" w:rsidRDefault="000C1F42">
                  <w:pPr>
                    <w:pStyle w:val="EmptyCellLayoutStyle"/>
                    <w:spacing w:after="0" w:line="240" w:lineRule="auto"/>
                    <w:rPr>
                      <w:rFonts w:ascii="Arial" w:hAnsi="Arial" w:cs="Arial"/>
                    </w:rPr>
                  </w:pPr>
                </w:p>
              </w:tc>
            </w:tr>
            <w:tr w:rsidR="000C1F42" w:rsidRPr="00AC3042" w14:paraId="3513A32F" w14:textId="77777777" w:rsidTr="00F42BF6">
              <w:trPr>
                <w:trHeight w:val="270"/>
              </w:trPr>
              <w:tc>
                <w:tcPr>
                  <w:tcW w:w="25" w:type="dxa"/>
                  <w:tcBorders>
                    <w:left w:val="single" w:sz="15" w:space="0" w:color="000000"/>
                  </w:tcBorders>
                </w:tcPr>
                <w:p w14:paraId="7D79298A" w14:textId="77777777" w:rsidR="000C1F42" w:rsidRPr="00AC3042" w:rsidRDefault="000C1F42">
                  <w:pPr>
                    <w:pStyle w:val="EmptyCellLayoutStyle"/>
                    <w:spacing w:after="0" w:line="240" w:lineRule="auto"/>
                    <w:rPr>
                      <w:rFonts w:ascii="Arial" w:hAnsi="Arial" w:cs="Arial"/>
                    </w:rPr>
                  </w:pPr>
                </w:p>
              </w:tc>
              <w:tc>
                <w:tcPr>
                  <w:tcW w:w="5197" w:type="dxa"/>
                </w:tcPr>
                <w:tbl>
                  <w:tblPr>
                    <w:tblW w:w="0" w:type="auto"/>
                    <w:tblCellMar>
                      <w:left w:w="0" w:type="dxa"/>
                      <w:right w:w="0" w:type="dxa"/>
                    </w:tblCellMar>
                    <w:tblLook w:val="0000" w:firstRow="0" w:lastRow="0" w:firstColumn="0" w:lastColumn="0" w:noHBand="0" w:noVBand="0"/>
                  </w:tblPr>
                  <w:tblGrid>
                    <w:gridCol w:w="5197"/>
                  </w:tblGrid>
                  <w:tr w:rsidR="000C1F42" w:rsidRPr="00AC3042" w14:paraId="066A6694" w14:textId="77777777">
                    <w:trPr>
                      <w:trHeight w:val="192"/>
                    </w:trPr>
                    <w:tc>
                      <w:tcPr>
                        <w:tcW w:w="5220" w:type="dxa"/>
                        <w:tcBorders>
                          <w:top w:val="nil"/>
                          <w:left w:val="nil"/>
                          <w:bottom w:val="nil"/>
                          <w:right w:val="nil"/>
                        </w:tcBorders>
                        <w:tcMar>
                          <w:top w:w="39" w:type="dxa"/>
                          <w:left w:w="39" w:type="dxa"/>
                          <w:bottom w:w="39" w:type="dxa"/>
                          <w:right w:w="39" w:type="dxa"/>
                        </w:tcMar>
                      </w:tcPr>
                      <w:p w14:paraId="2C3B9FB3"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14. General Summary of Function/Purpose of Position</w:t>
                        </w:r>
                      </w:p>
                    </w:tc>
                  </w:tr>
                </w:tbl>
                <w:p w14:paraId="3AEDF95B" w14:textId="77777777" w:rsidR="000C1F42" w:rsidRPr="00AC3042" w:rsidRDefault="000C1F42">
                  <w:pPr>
                    <w:spacing w:after="0" w:line="240" w:lineRule="auto"/>
                    <w:rPr>
                      <w:rFonts w:ascii="Arial" w:hAnsi="Arial" w:cs="Arial"/>
                    </w:rPr>
                  </w:pPr>
                </w:p>
              </w:tc>
              <w:tc>
                <w:tcPr>
                  <w:tcW w:w="5723" w:type="dxa"/>
                </w:tcPr>
                <w:p w14:paraId="5683FDBC" w14:textId="77777777" w:rsidR="000C1F42" w:rsidRPr="00AC3042" w:rsidRDefault="000C1F42">
                  <w:pPr>
                    <w:pStyle w:val="EmptyCellLayoutStyle"/>
                    <w:spacing w:after="0" w:line="240" w:lineRule="auto"/>
                    <w:rPr>
                      <w:rFonts w:ascii="Arial" w:hAnsi="Arial" w:cs="Arial"/>
                    </w:rPr>
                  </w:pPr>
                </w:p>
              </w:tc>
              <w:tc>
                <w:tcPr>
                  <w:tcW w:w="179" w:type="dxa"/>
                  <w:tcBorders>
                    <w:right w:val="single" w:sz="15" w:space="0" w:color="000000"/>
                  </w:tcBorders>
                </w:tcPr>
                <w:p w14:paraId="20AA01CC" w14:textId="77777777" w:rsidR="000C1F42" w:rsidRPr="00AC3042" w:rsidRDefault="000C1F42">
                  <w:pPr>
                    <w:pStyle w:val="EmptyCellLayoutStyle"/>
                    <w:spacing w:after="0" w:line="240" w:lineRule="auto"/>
                    <w:rPr>
                      <w:rFonts w:ascii="Arial" w:hAnsi="Arial" w:cs="Arial"/>
                    </w:rPr>
                  </w:pPr>
                </w:p>
              </w:tc>
            </w:tr>
            <w:tr w:rsidR="000C1F42" w:rsidRPr="00AC3042" w14:paraId="4715B920" w14:textId="77777777" w:rsidTr="00F42BF6">
              <w:trPr>
                <w:trHeight w:val="53"/>
              </w:trPr>
              <w:tc>
                <w:tcPr>
                  <w:tcW w:w="25" w:type="dxa"/>
                  <w:tcBorders>
                    <w:left w:val="single" w:sz="15" w:space="0" w:color="000000"/>
                  </w:tcBorders>
                </w:tcPr>
                <w:p w14:paraId="4D682521" w14:textId="77777777" w:rsidR="000C1F42" w:rsidRPr="00AC3042" w:rsidRDefault="000C1F42">
                  <w:pPr>
                    <w:pStyle w:val="EmptyCellLayoutStyle"/>
                    <w:spacing w:after="0" w:line="240" w:lineRule="auto"/>
                    <w:rPr>
                      <w:rFonts w:ascii="Arial" w:hAnsi="Arial" w:cs="Arial"/>
                    </w:rPr>
                  </w:pPr>
                </w:p>
              </w:tc>
              <w:tc>
                <w:tcPr>
                  <w:tcW w:w="5197" w:type="dxa"/>
                </w:tcPr>
                <w:p w14:paraId="2F6541C6" w14:textId="77777777" w:rsidR="000C1F42" w:rsidRPr="00AC3042" w:rsidRDefault="000C1F42">
                  <w:pPr>
                    <w:pStyle w:val="EmptyCellLayoutStyle"/>
                    <w:spacing w:after="0" w:line="240" w:lineRule="auto"/>
                    <w:rPr>
                      <w:rFonts w:ascii="Arial" w:hAnsi="Arial" w:cs="Arial"/>
                    </w:rPr>
                  </w:pPr>
                </w:p>
              </w:tc>
              <w:tc>
                <w:tcPr>
                  <w:tcW w:w="5723" w:type="dxa"/>
                </w:tcPr>
                <w:p w14:paraId="5A991A27" w14:textId="77777777" w:rsidR="000C1F42" w:rsidRPr="00AC3042" w:rsidRDefault="000C1F42">
                  <w:pPr>
                    <w:pStyle w:val="EmptyCellLayoutStyle"/>
                    <w:spacing w:after="0" w:line="240" w:lineRule="auto"/>
                    <w:rPr>
                      <w:rFonts w:ascii="Arial" w:hAnsi="Arial" w:cs="Arial"/>
                    </w:rPr>
                  </w:pPr>
                </w:p>
              </w:tc>
              <w:tc>
                <w:tcPr>
                  <w:tcW w:w="179" w:type="dxa"/>
                  <w:tcBorders>
                    <w:right w:val="single" w:sz="15" w:space="0" w:color="000000"/>
                  </w:tcBorders>
                </w:tcPr>
                <w:p w14:paraId="3E8D201C" w14:textId="77777777" w:rsidR="000C1F42" w:rsidRPr="00AC3042" w:rsidRDefault="000C1F42">
                  <w:pPr>
                    <w:pStyle w:val="EmptyCellLayoutStyle"/>
                    <w:spacing w:after="0" w:line="240" w:lineRule="auto"/>
                    <w:rPr>
                      <w:rFonts w:ascii="Arial" w:hAnsi="Arial" w:cs="Arial"/>
                    </w:rPr>
                  </w:pPr>
                </w:p>
              </w:tc>
            </w:tr>
            <w:tr w:rsidR="00F42BF6" w:rsidRPr="00AC3042" w14:paraId="2E4FBC66" w14:textId="77777777" w:rsidTr="00F42BF6">
              <w:trPr>
                <w:trHeight w:val="290"/>
              </w:trPr>
              <w:tc>
                <w:tcPr>
                  <w:tcW w:w="10945"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0C1F42" w:rsidRPr="00AC3042" w14:paraId="6D363518" w14:textId="77777777" w:rsidTr="00F42BF6">
                    <w:trPr>
                      <w:trHeight w:val="1419"/>
                    </w:trPr>
                    <w:tc>
                      <w:tcPr>
                        <w:tcW w:w="10980" w:type="dxa"/>
                        <w:tcBorders>
                          <w:top w:val="nil"/>
                          <w:left w:val="nil"/>
                          <w:bottom w:val="nil"/>
                          <w:right w:val="nil"/>
                        </w:tcBorders>
                        <w:tcMar>
                          <w:top w:w="39" w:type="dxa"/>
                          <w:left w:w="39" w:type="dxa"/>
                          <w:bottom w:w="39" w:type="dxa"/>
                          <w:right w:w="39" w:type="dxa"/>
                        </w:tcMar>
                      </w:tcPr>
                      <w:p w14:paraId="33B797B8" w14:textId="77777777" w:rsidR="0009500C" w:rsidRDefault="00A07299">
                        <w:pPr>
                          <w:spacing w:after="0" w:line="240" w:lineRule="auto"/>
                          <w:rPr>
                            <w:rFonts w:ascii="Arial" w:eastAsia="Arial" w:hAnsi="Arial" w:cs="Arial"/>
                            <w:color w:val="000000"/>
                          </w:rPr>
                        </w:pPr>
                        <w:r w:rsidRPr="00AC3042">
                          <w:rPr>
                            <w:rFonts w:ascii="Arial" w:eastAsia="Arial" w:hAnsi="Arial" w:cs="Arial"/>
                            <w:color w:val="000000"/>
                          </w:rPr>
                          <w:t xml:space="preserve">This position </w:t>
                        </w:r>
                        <w:r w:rsidR="00765EC7" w:rsidRPr="00AC3042">
                          <w:rPr>
                            <w:rFonts w:ascii="Arial" w:eastAsia="Arial" w:hAnsi="Arial" w:cs="Arial"/>
                            <w:color w:val="000000"/>
                          </w:rPr>
                          <w:t>provides</w:t>
                        </w:r>
                        <w:r w:rsidRPr="00AC3042">
                          <w:rPr>
                            <w:rFonts w:ascii="Arial" w:eastAsia="Arial" w:hAnsi="Arial" w:cs="Arial"/>
                            <w:color w:val="000000"/>
                          </w:rPr>
                          <w:t xml:space="preserve"> a range of professional </w:t>
                        </w:r>
                        <w:r w:rsidR="006C2FB0" w:rsidRPr="00AC3042">
                          <w:rPr>
                            <w:rFonts w:ascii="Arial" w:eastAsia="Arial" w:hAnsi="Arial" w:cs="Arial"/>
                            <w:color w:val="000000"/>
                          </w:rPr>
                          <w:t xml:space="preserve">vocational </w:t>
                        </w:r>
                        <w:r w:rsidRPr="00AC3042">
                          <w:rPr>
                            <w:rFonts w:ascii="Arial" w:eastAsia="Arial" w:hAnsi="Arial" w:cs="Arial"/>
                            <w:color w:val="000000"/>
                          </w:rPr>
                          <w:t xml:space="preserve">rehabilitation </w:t>
                        </w:r>
                        <w:r w:rsidR="00765EC7" w:rsidRPr="00AC3042">
                          <w:rPr>
                            <w:rFonts w:ascii="Arial" w:eastAsia="Arial" w:hAnsi="Arial" w:cs="Arial"/>
                            <w:color w:val="000000"/>
                          </w:rPr>
                          <w:t xml:space="preserve">guidance and </w:t>
                        </w:r>
                        <w:r w:rsidRPr="00AC3042">
                          <w:rPr>
                            <w:rFonts w:ascii="Arial" w:eastAsia="Arial" w:hAnsi="Arial" w:cs="Arial"/>
                            <w:color w:val="000000"/>
                          </w:rPr>
                          <w:t>counseling services</w:t>
                        </w:r>
                        <w:r w:rsidR="006F0E90" w:rsidRPr="00AC3042">
                          <w:rPr>
                            <w:rFonts w:ascii="Arial" w:eastAsia="Arial" w:hAnsi="Arial" w:cs="Arial"/>
                            <w:color w:val="000000"/>
                          </w:rPr>
                          <w:t xml:space="preserve"> to</w:t>
                        </w:r>
                        <w:r w:rsidR="00263B65" w:rsidRPr="00AC3042">
                          <w:rPr>
                            <w:rFonts w:ascii="Arial" w:eastAsia="Arial" w:hAnsi="Arial" w:cs="Arial"/>
                            <w:color w:val="000000"/>
                          </w:rPr>
                          <w:t xml:space="preserve"> </w:t>
                        </w:r>
                        <w:r w:rsidR="006F0E90" w:rsidRPr="00AC3042">
                          <w:rPr>
                            <w:rFonts w:ascii="Arial" w:eastAsia="Arial" w:hAnsi="Arial" w:cs="Arial"/>
                            <w:color w:val="000000"/>
                          </w:rPr>
                          <w:t>individuals</w:t>
                        </w:r>
                        <w:r w:rsidR="00263B65" w:rsidRPr="00AC3042">
                          <w:rPr>
                            <w:rFonts w:ascii="Arial" w:eastAsia="Arial" w:hAnsi="Arial" w:cs="Arial"/>
                            <w:color w:val="000000"/>
                          </w:rPr>
                          <w:t xml:space="preserve"> with disabilities</w:t>
                        </w:r>
                        <w:r w:rsidR="006F0E90" w:rsidRPr="00AC3042">
                          <w:rPr>
                            <w:rFonts w:ascii="Arial" w:eastAsia="Arial" w:hAnsi="Arial" w:cs="Arial"/>
                            <w:color w:val="000000"/>
                          </w:rPr>
                          <w:t xml:space="preserve"> and </w:t>
                        </w:r>
                        <w:r w:rsidR="00263B65" w:rsidRPr="00AC3042">
                          <w:rPr>
                            <w:rFonts w:ascii="Arial" w:eastAsia="Arial" w:hAnsi="Arial" w:cs="Arial"/>
                            <w:color w:val="000000"/>
                          </w:rPr>
                          <w:t>consultat</w:t>
                        </w:r>
                        <w:r w:rsidR="00EC0EC3" w:rsidRPr="00AC3042">
                          <w:rPr>
                            <w:rFonts w:ascii="Arial" w:eastAsia="Arial" w:hAnsi="Arial" w:cs="Arial"/>
                            <w:color w:val="000000"/>
                          </w:rPr>
                          <w:t>ion/</w:t>
                        </w:r>
                        <w:r w:rsidR="00263B65" w:rsidRPr="00AC3042">
                          <w:rPr>
                            <w:rFonts w:ascii="Arial" w:eastAsia="Arial" w:hAnsi="Arial" w:cs="Arial"/>
                            <w:color w:val="000000"/>
                          </w:rPr>
                          <w:t>training services to business customers</w:t>
                        </w:r>
                        <w:r w:rsidR="006F0E90" w:rsidRPr="00AC3042">
                          <w:rPr>
                            <w:rFonts w:ascii="Arial" w:eastAsia="Arial" w:hAnsi="Arial" w:cs="Arial"/>
                            <w:color w:val="000000"/>
                          </w:rPr>
                          <w:t>. These services may</w:t>
                        </w:r>
                        <w:r w:rsidRPr="00AC3042">
                          <w:rPr>
                            <w:rFonts w:ascii="Arial" w:eastAsia="Arial" w:hAnsi="Arial" w:cs="Arial"/>
                            <w:color w:val="000000"/>
                          </w:rPr>
                          <w:t xml:space="preserve"> includ</w:t>
                        </w:r>
                        <w:r w:rsidR="006F0E90" w:rsidRPr="00AC3042">
                          <w:rPr>
                            <w:rFonts w:ascii="Arial" w:eastAsia="Arial" w:hAnsi="Arial" w:cs="Arial"/>
                            <w:color w:val="000000"/>
                          </w:rPr>
                          <w:t>e</w:t>
                        </w:r>
                        <w:r w:rsidR="00EC0EC3" w:rsidRPr="00AC3042">
                          <w:rPr>
                            <w:rFonts w:ascii="Arial" w:eastAsia="Arial" w:hAnsi="Arial" w:cs="Arial"/>
                            <w:color w:val="000000"/>
                          </w:rPr>
                          <w:t xml:space="preserve"> but are not limited </w:t>
                        </w:r>
                        <w:r w:rsidR="00026B4B" w:rsidRPr="00AC3042">
                          <w:rPr>
                            <w:rFonts w:ascii="Arial" w:eastAsia="Arial" w:hAnsi="Arial" w:cs="Arial"/>
                            <w:color w:val="000000"/>
                          </w:rPr>
                          <w:t>to</w:t>
                        </w:r>
                        <w:r w:rsidR="00765EC7" w:rsidRPr="00AC3042">
                          <w:rPr>
                            <w:rFonts w:ascii="Arial" w:eastAsia="Arial" w:hAnsi="Arial" w:cs="Arial"/>
                            <w:color w:val="000000"/>
                          </w:rPr>
                          <w:t>:</w:t>
                        </w:r>
                        <w:r w:rsidRPr="00AC3042">
                          <w:rPr>
                            <w:rFonts w:ascii="Arial" w:eastAsia="Arial" w:hAnsi="Arial" w:cs="Arial"/>
                            <w:color w:val="000000"/>
                          </w:rPr>
                          <w:t xml:space="preserve"> </w:t>
                        </w:r>
                      </w:p>
                      <w:p w14:paraId="5FD69F40" w14:textId="72FB8453" w:rsidR="0009500C" w:rsidRPr="0009500C" w:rsidRDefault="0009500C" w:rsidP="0009500C">
                        <w:pPr>
                          <w:pStyle w:val="ListParagraph"/>
                          <w:numPr>
                            <w:ilvl w:val="0"/>
                            <w:numId w:val="35"/>
                          </w:numPr>
                          <w:spacing w:after="0" w:line="240" w:lineRule="auto"/>
                          <w:rPr>
                            <w:rFonts w:ascii="Arial" w:eastAsia="Arial" w:hAnsi="Arial" w:cs="Arial"/>
                            <w:color w:val="000000"/>
                          </w:rPr>
                        </w:pPr>
                        <w:r>
                          <w:rPr>
                            <w:rFonts w:ascii="Arial" w:eastAsia="Arial" w:hAnsi="Arial" w:cs="Arial"/>
                            <w:color w:val="000000"/>
                          </w:rPr>
                          <w:t>V</w:t>
                        </w:r>
                        <w:r w:rsidR="00A07299" w:rsidRPr="0009500C">
                          <w:rPr>
                            <w:rFonts w:ascii="Arial" w:eastAsia="Arial" w:hAnsi="Arial" w:cs="Arial"/>
                            <w:color w:val="000000"/>
                          </w:rPr>
                          <w:t>ocational guidance</w:t>
                        </w:r>
                        <w:r w:rsidR="00EC0EC3" w:rsidRPr="0009500C">
                          <w:rPr>
                            <w:rFonts w:ascii="Arial" w:eastAsia="Arial" w:hAnsi="Arial" w:cs="Arial"/>
                            <w:color w:val="000000"/>
                          </w:rPr>
                          <w:t xml:space="preserve"> and counseling</w:t>
                        </w:r>
                        <w:r w:rsidR="00A07299" w:rsidRPr="0009500C">
                          <w:rPr>
                            <w:rFonts w:ascii="Arial" w:eastAsia="Arial" w:hAnsi="Arial" w:cs="Arial"/>
                            <w:color w:val="000000"/>
                          </w:rPr>
                          <w:t xml:space="preserve">, physical restoration, </w:t>
                        </w:r>
                        <w:r w:rsidR="00FA351B" w:rsidRPr="0009500C">
                          <w:rPr>
                            <w:rFonts w:ascii="Arial" w:eastAsia="Arial" w:hAnsi="Arial" w:cs="Arial"/>
                            <w:color w:val="000000"/>
                          </w:rPr>
                          <w:t>training,</w:t>
                        </w:r>
                        <w:r w:rsidR="00263B65" w:rsidRPr="0009500C">
                          <w:rPr>
                            <w:rFonts w:ascii="Arial" w:eastAsia="Arial" w:hAnsi="Arial" w:cs="Arial"/>
                            <w:color w:val="000000"/>
                          </w:rPr>
                          <w:t xml:space="preserve"> education, accommodation</w:t>
                        </w:r>
                        <w:r w:rsidR="00DD296D" w:rsidRPr="0009500C">
                          <w:rPr>
                            <w:rFonts w:ascii="Arial" w:eastAsia="Arial" w:hAnsi="Arial" w:cs="Arial"/>
                            <w:color w:val="000000"/>
                          </w:rPr>
                          <w:t>s</w:t>
                        </w:r>
                        <w:r w:rsidR="00263B65" w:rsidRPr="0009500C">
                          <w:rPr>
                            <w:rFonts w:ascii="Arial" w:eastAsia="Arial" w:hAnsi="Arial" w:cs="Arial"/>
                            <w:color w:val="000000"/>
                          </w:rPr>
                          <w:t>, retention</w:t>
                        </w:r>
                        <w:r w:rsidR="00DD296D" w:rsidRPr="0009500C">
                          <w:rPr>
                            <w:rFonts w:ascii="Arial" w:eastAsia="Arial" w:hAnsi="Arial" w:cs="Arial"/>
                            <w:color w:val="000000"/>
                          </w:rPr>
                          <w:t xml:space="preserve"> services and placement</w:t>
                        </w:r>
                        <w:r w:rsidR="00A07299" w:rsidRPr="0009500C">
                          <w:rPr>
                            <w:rFonts w:ascii="Arial" w:eastAsia="Arial" w:hAnsi="Arial" w:cs="Arial"/>
                            <w:color w:val="000000"/>
                          </w:rPr>
                          <w:t xml:space="preserve"> </w:t>
                        </w:r>
                        <w:r w:rsidR="00263B65" w:rsidRPr="0009500C">
                          <w:rPr>
                            <w:rFonts w:ascii="Arial" w:eastAsia="Arial" w:hAnsi="Arial" w:cs="Arial"/>
                            <w:color w:val="000000"/>
                          </w:rPr>
                          <w:t>services</w:t>
                        </w:r>
                        <w:r w:rsidR="00DD296D" w:rsidRPr="0009500C">
                          <w:rPr>
                            <w:rFonts w:ascii="Arial" w:eastAsia="Arial" w:hAnsi="Arial" w:cs="Arial"/>
                            <w:color w:val="000000"/>
                          </w:rPr>
                          <w:t xml:space="preserve">.  </w:t>
                        </w:r>
                      </w:p>
                      <w:p w14:paraId="1E69BF6C" w14:textId="77777777" w:rsidR="0009500C" w:rsidRDefault="0009500C">
                        <w:pPr>
                          <w:spacing w:after="0" w:line="240" w:lineRule="auto"/>
                          <w:rPr>
                            <w:rFonts w:ascii="Arial" w:eastAsia="Arial" w:hAnsi="Arial" w:cs="Arial"/>
                            <w:color w:val="000000"/>
                          </w:rPr>
                        </w:pPr>
                      </w:p>
                      <w:p w14:paraId="37E96E83" w14:textId="6532C81A" w:rsidR="0009500C" w:rsidRPr="0009500C" w:rsidRDefault="00DD296D" w:rsidP="0009500C">
                        <w:pPr>
                          <w:pStyle w:val="ListParagraph"/>
                          <w:numPr>
                            <w:ilvl w:val="0"/>
                            <w:numId w:val="35"/>
                          </w:numPr>
                          <w:spacing w:after="0" w:line="240" w:lineRule="auto"/>
                          <w:rPr>
                            <w:rFonts w:ascii="Arial" w:hAnsi="Arial" w:cs="Arial"/>
                            <w:b/>
                            <w:bCs/>
                          </w:rPr>
                        </w:pPr>
                        <w:proofErr w:type="gramStart"/>
                        <w:r w:rsidRPr="0009500C">
                          <w:rPr>
                            <w:rFonts w:ascii="Arial" w:eastAsia="Arial" w:hAnsi="Arial" w:cs="Arial"/>
                            <w:color w:val="000000"/>
                          </w:rPr>
                          <w:t>I</w:t>
                        </w:r>
                        <w:r w:rsidR="00A07299" w:rsidRPr="0009500C">
                          <w:rPr>
                            <w:rFonts w:ascii="Arial" w:eastAsia="Arial" w:hAnsi="Arial" w:cs="Arial"/>
                            <w:color w:val="000000"/>
                          </w:rPr>
                          <w:t>nform</w:t>
                        </w:r>
                        <w:r w:rsidRPr="0009500C">
                          <w:rPr>
                            <w:rFonts w:ascii="Arial" w:eastAsia="Arial" w:hAnsi="Arial" w:cs="Arial"/>
                            <w:color w:val="000000"/>
                          </w:rPr>
                          <w:t>s</w:t>
                        </w:r>
                        <w:proofErr w:type="gramEnd"/>
                        <w:r w:rsidR="00A07299" w:rsidRPr="0009500C">
                          <w:rPr>
                            <w:rFonts w:ascii="Arial" w:eastAsia="Arial" w:hAnsi="Arial" w:cs="Arial"/>
                            <w:color w:val="000000"/>
                          </w:rPr>
                          <w:t xml:space="preserve"> community </w:t>
                        </w:r>
                        <w:r w:rsidR="00263B65" w:rsidRPr="0009500C">
                          <w:rPr>
                            <w:rFonts w:ascii="Arial" w:eastAsia="Arial" w:hAnsi="Arial" w:cs="Arial"/>
                            <w:color w:val="000000"/>
                          </w:rPr>
                          <w:t>partner</w:t>
                        </w:r>
                        <w:r w:rsidR="00A07299" w:rsidRPr="0009500C">
                          <w:rPr>
                            <w:rFonts w:ascii="Arial" w:eastAsia="Arial" w:hAnsi="Arial" w:cs="Arial"/>
                            <w:color w:val="000000"/>
                          </w:rPr>
                          <w:t xml:space="preserve">s and </w:t>
                        </w:r>
                        <w:proofErr w:type="gramStart"/>
                        <w:r w:rsidR="00A07299" w:rsidRPr="0009500C">
                          <w:rPr>
                            <w:rFonts w:ascii="Arial" w:eastAsia="Arial" w:hAnsi="Arial" w:cs="Arial"/>
                            <w:color w:val="000000"/>
                          </w:rPr>
                          <w:t>general public</w:t>
                        </w:r>
                        <w:proofErr w:type="gramEnd"/>
                        <w:r w:rsidR="00A07299" w:rsidRPr="0009500C">
                          <w:rPr>
                            <w:rFonts w:ascii="Arial" w:eastAsia="Arial" w:hAnsi="Arial" w:cs="Arial"/>
                            <w:color w:val="000000"/>
                          </w:rPr>
                          <w:t xml:space="preserve"> of vocational rehabilitation service</w:t>
                        </w:r>
                        <w:r w:rsidR="00EC0EC3" w:rsidRPr="0009500C">
                          <w:rPr>
                            <w:rFonts w:ascii="Arial" w:eastAsia="Arial" w:hAnsi="Arial" w:cs="Arial"/>
                            <w:color w:val="000000"/>
                          </w:rPr>
                          <w:t xml:space="preserve">s.  </w:t>
                        </w:r>
                      </w:p>
                      <w:p w14:paraId="11416A04" w14:textId="77777777" w:rsidR="0009500C" w:rsidRPr="0009500C" w:rsidRDefault="0009500C" w:rsidP="0009500C">
                        <w:pPr>
                          <w:pStyle w:val="ListParagraph"/>
                          <w:rPr>
                            <w:rFonts w:ascii="Arial" w:eastAsia="Arial" w:hAnsi="Arial" w:cs="Arial"/>
                            <w:color w:val="000000"/>
                          </w:rPr>
                        </w:pPr>
                      </w:p>
                      <w:p w14:paraId="452DE897" w14:textId="553ECC5C" w:rsidR="000C1F42" w:rsidRPr="0009500C" w:rsidRDefault="0009500C" w:rsidP="0009500C">
                        <w:pPr>
                          <w:pStyle w:val="ListParagraph"/>
                          <w:numPr>
                            <w:ilvl w:val="0"/>
                            <w:numId w:val="35"/>
                          </w:numPr>
                          <w:spacing w:after="0" w:line="240" w:lineRule="auto"/>
                          <w:rPr>
                            <w:rFonts w:ascii="Arial" w:hAnsi="Arial" w:cs="Arial"/>
                            <w:b/>
                            <w:bCs/>
                          </w:rPr>
                        </w:pPr>
                        <w:r>
                          <w:rPr>
                            <w:rFonts w:ascii="Arial" w:eastAsia="Arial" w:hAnsi="Arial" w:cs="Arial"/>
                            <w:color w:val="000000"/>
                          </w:rPr>
                          <w:t>D</w:t>
                        </w:r>
                        <w:r w:rsidR="003B79CD" w:rsidRPr="0009500C">
                          <w:rPr>
                            <w:rFonts w:ascii="Arial" w:eastAsia="Arial" w:hAnsi="Arial" w:cs="Arial"/>
                            <w:color w:val="000000"/>
                          </w:rPr>
                          <w:t>evelop</w:t>
                        </w:r>
                        <w:r w:rsidR="00EC0EC3" w:rsidRPr="0009500C">
                          <w:rPr>
                            <w:rFonts w:ascii="Arial" w:eastAsia="Arial" w:hAnsi="Arial" w:cs="Arial"/>
                            <w:color w:val="000000"/>
                          </w:rPr>
                          <w:t>s</w:t>
                        </w:r>
                        <w:r w:rsidR="003B79CD" w:rsidRPr="0009500C">
                          <w:rPr>
                            <w:rFonts w:ascii="Arial" w:eastAsia="Arial" w:hAnsi="Arial" w:cs="Arial"/>
                            <w:color w:val="000000"/>
                          </w:rPr>
                          <w:t xml:space="preserve"> and maintain</w:t>
                        </w:r>
                        <w:r w:rsidR="00EC0EC3" w:rsidRPr="0009500C">
                          <w:rPr>
                            <w:rFonts w:ascii="Arial" w:eastAsia="Arial" w:hAnsi="Arial" w:cs="Arial"/>
                            <w:color w:val="000000"/>
                          </w:rPr>
                          <w:t>s</w:t>
                        </w:r>
                        <w:r w:rsidR="0070344E" w:rsidRPr="0009500C">
                          <w:rPr>
                            <w:rFonts w:ascii="Arial" w:eastAsia="Arial" w:hAnsi="Arial" w:cs="Arial"/>
                            <w:color w:val="000000"/>
                          </w:rPr>
                          <w:t xml:space="preserve"> relationships with businesses</w:t>
                        </w:r>
                        <w:r w:rsidR="00A07299" w:rsidRPr="0009500C">
                          <w:rPr>
                            <w:rFonts w:ascii="Arial" w:eastAsia="Arial" w:hAnsi="Arial" w:cs="Arial"/>
                            <w:color w:val="000000"/>
                          </w:rPr>
                          <w:t xml:space="preserve"> within</w:t>
                        </w:r>
                        <w:r w:rsidR="00DD296D" w:rsidRPr="0009500C">
                          <w:rPr>
                            <w:rFonts w:ascii="Arial" w:eastAsia="Arial" w:hAnsi="Arial" w:cs="Arial"/>
                            <w:color w:val="000000"/>
                          </w:rPr>
                          <w:t xml:space="preserve"> an</w:t>
                        </w:r>
                        <w:r w:rsidR="00A07299" w:rsidRPr="0009500C">
                          <w:rPr>
                            <w:rFonts w:ascii="Arial" w:eastAsia="Arial" w:hAnsi="Arial" w:cs="Arial"/>
                            <w:color w:val="000000"/>
                          </w:rPr>
                          <w:t xml:space="preserve"> assigned geographic or program area.</w:t>
                        </w:r>
                        <w:r w:rsidR="00765EC7" w:rsidRPr="0009500C">
                          <w:rPr>
                            <w:rFonts w:ascii="Arial" w:eastAsia="Arial" w:hAnsi="Arial" w:cs="Arial"/>
                            <w:color w:val="000000"/>
                          </w:rPr>
                          <w:t xml:space="preserve"> </w:t>
                        </w:r>
                      </w:p>
                      <w:p w14:paraId="7117CFB9" w14:textId="3988F04E" w:rsidR="00BC02DE" w:rsidRPr="00AC3042" w:rsidRDefault="00BC02DE">
                        <w:pPr>
                          <w:spacing w:after="0" w:line="240" w:lineRule="auto"/>
                          <w:rPr>
                            <w:rFonts w:ascii="Arial" w:hAnsi="Arial" w:cs="Arial"/>
                          </w:rPr>
                        </w:pPr>
                      </w:p>
                      <w:p w14:paraId="1852FE95" w14:textId="77777777" w:rsidR="0009500C" w:rsidRPr="0009500C" w:rsidRDefault="00BC02DE" w:rsidP="0009500C">
                        <w:pPr>
                          <w:pStyle w:val="ListParagraph"/>
                          <w:numPr>
                            <w:ilvl w:val="0"/>
                            <w:numId w:val="35"/>
                          </w:numPr>
                          <w:spacing w:after="199" w:line="240" w:lineRule="auto"/>
                          <w:rPr>
                            <w:rStyle w:val="ui-provider"/>
                            <w:rFonts w:ascii="Arial" w:hAnsi="Arial" w:cs="Arial"/>
                            <w:b/>
                            <w:bCs/>
                          </w:rPr>
                        </w:pPr>
                        <w:r w:rsidRPr="0009500C">
                          <w:rPr>
                            <w:rStyle w:val="ui-provider"/>
                            <w:rFonts w:ascii="Arial" w:hAnsi="Arial" w:cs="Arial"/>
                          </w:rPr>
                          <w:t>Exhibit</w:t>
                        </w:r>
                        <w:r w:rsidR="00765EC7" w:rsidRPr="0009500C">
                          <w:rPr>
                            <w:rStyle w:val="ui-provider"/>
                            <w:rFonts w:ascii="Arial" w:hAnsi="Arial" w:cs="Arial"/>
                          </w:rPr>
                          <w:t>s</w:t>
                        </w:r>
                        <w:r w:rsidRPr="0009500C">
                          <w:rPr>
                            <w:rStyle w:val="ui-provider"/>
                            <w:rFonts w:ascii="Arial" w:hAnsi="Arial" w:cs="Arial"/>
                          </w:rPr>
                          <w:t xml:space="preserve"> knowledge </w:t>
                        </w:r>
                        <w:r w:rsidR="00DD296D" w:rsidRPr="0009500C">
                          <w:rPr>
                            <w:rStyle w:val="ui-provider"/>
                            <w:rFonts w:ascii="Arial" w:hAnsi="Arial" w:cs="Arial"/>
                          </w:rPr>
                          <w:t xml:space="preserve">of </w:t>
                        </w:r>
                        <w:r w:rsidR="00765EC7" w:rsidRPr="0009500C">
                          <w:rPr>
                            <w:rStyle w:val="ui-provider"/>
                            <w:rFonts w:ascii="Arial" w:hAnsi="Arial" w:cs="Arial"/>
                          </w:rPr>
                          <w:t xml:space="preserve">labor market information </w:t>
                        </w:r>
                        <w:r w:rsidRPr="0009500C">
                          <w:rPr>
                            <w:rStyle w:val="ui-provider"/>
                            <w:rFonts w:ascii="Arial" w:hAnsi="Arial" w:cs="Arial"/>
                          </w:rPr>
                          <w:t>and effective use of placement strategies</w:t>
                        </w:r>
                        <w:r w:rsidR="00765EC7" w:rsidRPr="0009500C">
                          <w:rPr>
                            <w:rStyle w:val="ui-provider"/>
                            <w:rFonts w:ascii="Arial" w:hAnsi="Arial" w:cs="Arial"/>
                          </w:rPr>
                          <w:t xml:space="preserve">.  </w:t>
                        </w:r>
                      </w:p>
                      <w:p w14:paraId="42FD47D6" w14:textId="77777777" w:rsidR="0009500C" w:rsidRPr="0009500C" w:rsidRDefault="0009500C" w:rsidP="0009500C">
                        <w:pPr>
                          <w:pStyle w:val="ListParagraph"/>
                          <w:rPr>
                            <w:rStyle w:val="ui-provider"/>
                            <w:rFonts w:ascii="Arial" w:hAnsi="Arial" w:cs="Arial"/>
                          </w:rPr>
                        </w:pPr>
                      </w:p>
                      <w:p w14:paraId="6E87127F" w14:textId="10735D0C" w:rsidR="00BC02DE" w:rsidRPr="0009500C" w:rsidRDefault="00765EC7" w:rsidP="0009500C">
                        <w:pPr>
                          <w:pStyle w:val="ListParagraph"/>
                          <w:numPr>
                            <w:ilvl w:val="0"/>
                            <w:numId w:val="35"/>
                          </w:numPr>
                          <w:spacing w:after="199" w:line="240" w:lineRule="auto"/>
                          <w:rPr>
                            <w:rStyle w:val="ui-provider"/>
                            <w:rFonts w:ascii="Arial" w:hAnsi="Arial" w:cs="Arial"/>
                            <w:b/>
                            <w:bCs/>
                          </w:rPr>
                        </w:pPr>
                        <w:r w:rsidRPr="0009500C">
                          <w:rPr>
                            <w:rStyle w:val="ui-provider"/>
                            <w:rFonts w:ascii="Arial" w:hAnsi="Arial" w:cs="Arial"/>
                          </w:rPr>
                          <w:t>Utilizes</w:t>
                        </w:r>
                        <w:r w:rsidR="00BC02DE" w:rsidRPr="0009500C">
                          <w:rPr>
                            <w:rStyle w:val="ui-provider"/>
                            <w:rFonts w:ascii="Arial" w:hAnsi="Arial" w:cs="Arial"/>
                          </w:rPr>
                          <w:t xml:space="preserve"> resources </w:t>
                        </w:r>
                        <w:r w:rsidR="00263B65" w:rsidRPr="0009500C">
                          <w:rPr>
                            <w:rStyle w:val="ui-provider"/>
                            <w:rFonts w:ascii="Arial" w:hAnsi="Arial" w:cs="Arial"/>
                          </w:rPr>
                          <w:t>which</w:t>
                        </w:r>
                        <w:r w:rsidR="00BC02DE" w:rsidRPr="0009500C">
                          <w:rPr>
                            <w:rStyle w:val="ui-provider"/>
                            <w:rFonts w:ascii="Arial" w:hAnsi="Arial" w:cs="Arial"/>
                          </w:rPr>
                          <w:t xml:space="preserve"> result in obtaining and maintaining customer employment while providing high quality services to businesses.</w:t>
                        </w:r>
                      </w:p>
                      <w:p w14:paraId="276BCA22" w14:textId="1B9CBC1F" w:rsidR="00686786" w:rsidRPr="00AC3042" w:rsidRDefault="00686786" w:rsidP="001A05CE">
                        <w:pPr>
                          <w:pStyle w:val="NormalWeb"/>
                          <w:rPr>
                            <w:rFonts w:ascii="Arial" w:hAnsi="Arial" w:cs="Arial"/>
                            <w:sz w:val="20"/>
                            <w:szCs w:val="20"/>
                          </w:rPr>
                        </w:pPr>
                        <w:r w:rsidRPr="00AC3042">
                          <w:rPr>
                            <w:rFonts w:ascii="Arial" w:hAnsi="Arial" w:cs="Arial"/>
                            <w:sz w:val="20"/>
                            <w:szCs w:val="20"/>
                          </w:rPr>
                          <w:lastRenderedPageBreak/>
                          <w:t xml:space="preserve">The </w:t>
                        </w:r>
                        <w:r w:rsidR="001A05CE" w:rsidRPr="00AC3042">
                          <w:rPr>
                            <w:rFonts w:ascii="Arial" w:hAnsi="Arial" w:cs="Arial"/>
                            <w:sz w:val="20"/>
                            <w:szCs w:val="20"/>
                          </w:rPr>
                          <w:t xml:space="preserve">Vocational </w:t>
                        </w:r>
                        <w:r w:rsidRPr="00AC3042">
                          <w:rPr>
                            <w:rFonts w:ascii="Arial" w:hAnsi="Arial" w:cs="Arial"/>
                            <w:sz w:val="20"/>
                            <w:szCs w:val="20"/>
                          </w:rPr>
                          <w:t>R</w:t>
                        </w:r>
                        <w:r w:rsidR="001A05CE" w:rsidRPr="00AC3042">
                          <w:rPr>
                            <w:rFonts w:ascii="Arial" w:hAnsi="Arial" w:cs="Arial"/>
                            <w:sz w:val="20"/>
                            <w:szCs w:val="20"/>
                          </w:rPr>
                          <w:t xml:space="preserve">ehabilitation </w:t>
                        </w:r>
                        <w:r w:rsidRPr="00AC3042">
                          <w:rPr>
                            <w:rFonts w:ascii="Arial" w:hAnsi="Arial" w:cs="Arial"/>
                            <w:sz w:val="20"/>
                            <w:szCs w:val="20"/>
                          </w:rPr>
                          <w:t>C</w:t>
                        </w:r>
                        <w:r w:rsidR="001A05CE" w:rsidRPr="00AC3042">
                          <w:rPr>
                            <w:rFonts w:ascii="Arial" w:hAnsi="Arial" w:cs="Arial"/>
                            <w:sz w:val="20"/>
                            <w:szCs w:val="20"/>
                          </w:rPr>
                          <w:t>ounselor</w:t>
                        </w:r>
                        <w:r w:rsidRPr="00AC3042">
                          <w:rPr>
                            <w:rFonts w:ascii="Arial" w:hAnsi="Arial" w:cs="Arial"/>
                            <w:sz w:val="20"/>
                            <w:szCs w:val="20"/>
                          </w:rPr>
                          <w:t xml:space="preserve"> relies on their clinical skills to </w:t>
                        </w:r>
                        <w:r w:rsidR="00B773A8" w:rsidRPr="00AC3042">
                          <w:rPr>
                            <w:rFonts w:ascii="Arial" w:hAnsi="Arial" w:cs="Arial"/>
                            <w:sz w:val="20"/>
                            <w:szCs w:val="20"/>
                          </w:rPr>
                          <w:t>incorporate</w:t>
                        </w:r>
                        <w:r w:rsidRPr="00AC3042">
                          <w:rPr>
                            <w:rFonts w:ascii="Arial" w:hAnsi="Arial" w:cs="Arial"/>
                            <w:sz w:val="20"/>
                            <w:szCs w:val="20"/>
                          </w:rPr>
                          <w:t xml:space="preserve"> and conceptualize the information gathered t</w:t>
                        </w:r>
                        <w:r w:rsidR="00765EC7" w:rsidRPr="00AC3042">
                          <w:rPr>
                            <w:rFonts w:ascii="Arial" w:hAnsi="Arial" w:cs="Arial"/>
                            <w:sz w:val="20"/>
                            <w:szCs w:val="20"/>
                          </w:rPr>
                          <w:t xml:space="preserve">o </w:t>
                        </w:r>
                        <w:r w:rsidRPr="00AC3042">
                          <w:rPr>
                            <w:rFonts w:ascii="Arial" w:hAnsi="Arial" w:cs="Arial"/>
                            <w:sz w:val="20"/>
                            <w:szCs w:val="20"/>
                          </w:rPr>
                          <w:t>determine</w:t>
                        </w:r>
                        <w:r w:rsidR="00765EC7" w:rsidRPr="00AC3042">
                          <w:rPr>
                            <w:rFonts w:ascii="Arial" w:hAnsi="Arial" w:cs="Arial"/>
                            <w:sz w:val="20"/>
                            <w:szCs w:val="20"/>
                          </w:rPr>
                          <w:t xml:space="preserve"> customer’s eligibility for vocational rehabilitation services</w:t>
                        </w:r>
                        <w:r w:rsidR="00D960EA">
                          <w:rPr>
                            <w:rFonts w:ascii="Arial" w:hAnsi="Arial" w:cs="Arial"/>
                            <w:sz w:val="20"/>
                            <w:szCs w:val="20"/>
                          </w:rPr>
                          <w:t xml:space="preserve"> and develop and implement an individualized plan for employment.  </w:t>
                        </w:r>
                      </w:p>
                    </w:tc>
                  </w:tr>
                  <w:tr w:rsidR="00F42BF6" w:rsidRPr="00AC3042" w14:paraId="707257F0" w14:textId="77777777" w:rsidTr="00F42BF6">
                    <w:trPr>
                      <w:trHeight w:val="1419"/>
                    </w:trPr>
                    <w:tc>
                      <w:tcPr>
                        <w:tcW w:w="10980" w:type="dxa"/>
                        <w:tcBorders>
                          <w:top w:val="nil"/>
                          <w:left w:val="nil"/>
                          <w:bottom w:val="nil"/>
                          <w:right w:val="nil"/>
                        </w:tcBorders>
                        <w:tcMar>
                          <w:top w:w="39" w:type="dxa"/>
                          <w:left w:w="39" w:type="dxa"/>
                          <w:bottom w:w="39" w:type="dxa"/>
                          <w:right w:w="39" w:type="dxa"/>
                        </w:tcMar>
                      </w:tcPr>
                      <w:p w14:paraId="0752040F" w14:textId="77777777" w:rsidR="00F42BF6" w:rsidRPr="00AC3042" w:rsidRDefault="00F42BF6">
                        <w:pPr>
                          <w:spacing w:after="0" w:line="240" w:lineRule="auto"/>
                          <w:rPr>
                            <w:rFonts w:ascii="Arial" w:eastAsia="Arial" w:hAnsi="Arial" w:cs="Arial"/>
                            <w:color w:val="000000"/>
                          </w:rPr>
                        </w:pPr>
                      </w:p>
                    </w:tc>
                  </w:tr>
                </w:tbl>
                <w:p w14:paraId="539FC324" w14:textId="77777777" w:rsidR="000C1F42" w:rsidRPr="00AC3042" w:rsidRDefault="000C1F42">
                  <w:pPr>
                    <w:spacing w:after="0" w:line="240" w:lineRule="auto"/>
                    <w:rPr>
                      <w:rFonts w:ascii="Arial" w:hAnsi="Arial" w:cs="Arial"/>
                    </w:rPr>
                  </w:pPr>
                </w:p>
              </w:tc>
              <w:tc>
                <w:tcPr>
                  <w:tcW w:w="179" w:type="dxa"/>
                  <w:tcBorders>
                    <w:right w:val="single" w:sz="15" w:space="0" w:color="000000"/>
                  </w:tcBorders>
                </w:tcPr>
                <w:p w14:paraId="0BB80976" w14:textId="77777777" w:rsidR="000C1F42" w:rsidRPr="00AC3042" w:rsidRDefault="000C1F42">
                  <w:pPr>
                    <w:pStyle w:val="EmptyCellLayoutStyle"/>
                    <w:spacing w:after="0" w:line="240" w:lineRule="auto"/>
                    <w:rPr>
                      <w:rFonts w:ascii="Arial" w:hAnsi="Arial" w:cs="Arial"/>
                    </w:rPr>
                  </w:pPr>
                </w:p>
              </w:tc>
            </w:tr>
          </w:tbl>
          <w:p w14:paraId="1410CB3F" w14:textId="77777777" w:rsidR="000C1F42" w:rsidRPr="00AC3042" w:rsidRDefault="000C1F42">
            <w:pPr>
              <w:spacing w:after="0" w:line="240" w:lineRule="auto"/>
              <w:rPr>
                <w:rFonts w:ascii="Arial" w:hAnsi="Arial" w:cs="Arial"/>
              </w:rPr>
            </w:pPr>
          </w:p>
        </w:tc>
        <w:tc>
          <w:tcPr>
            <w:tcW w:w="179" w:type="dxa"/>
          </w:tcPr>
          <w:p w14:paraId="3D6ABC3C" w14:textId="77777777" w:rsidR="000C1F42" w:rsidRPr="00AC3042" w:rsidRDefault="000C1F42">
            <w:pPr>
              <w:pStyle w:val="EmptyCellLayoutStyle"/>
              <w:spacing w:after="0" w:line="240" w:lineRule="auto"/>
              <w:rPr>
                <w:rFonts w:ascii="Arial" w:hAnsi="Arial" w:cs="Arial"/>
              </w:rPr>
            </w:pPr>
          </w:p>
        </w:tc>
      </w:tr>
      <w:tr w:rsidR="000C1F42" w:rsidRPr="00AC3042" w14:paraId="5C0E2E60" w14:textId="77777777" w:rsidTr="00F42BF6">
        <w:trPr>
          <w:trHeight w:val="99"/>
        </w:trPr>
        <w:tc>
          <w:tcPr>
            <w:tcW w:w="178" w:type="dxa"/>
          </w:tcPr>
          <w:p w14:paraId="322E9588" w14:textId="77777777" w:rsidR="000C1F42" w:rsidRPr="00AC3042" w:rsidRDefault="000C1F42">
            <w:pPr>
              <w:pStyle w:val="EmptyCellLayoutStyle"/>
              <w:spacing w:after="0" w:line="240" w:lineRule="auto"/>
              <w:rPr>
                <w:rFonts w:ascii="Arial" w:hAnsi="Arial" w:cs="Arial"/>
              </w:rPr>
            </w:pPr>
          </w:p>
        </w:tc>
        <w:tc>
          <w:tcPr>
            <w:tcW w:w="6" w:type="dxa"/>
          </w:tcPr>
          <w:p w14:paraId="402B435F" w14:textId="77777777" w:rsidR="000C1F42" w:rsidRPr="00AC3042" w:rsidRDefault="000C1F42">
            <w:pPr>
              <w:pStyle w:val="EmptyCellLayoutStyle"/>
              <w:spacing w:after="0" w:line="240" w:lineRule="auto"/>
              <w:rPr>
                <w:rFonts w:ascii="Arial" w:hAnsi="Arial" w:cs="Arial"/>
              </w:rPr>
            </w:pPr>
          </w:p>
        </w:tc>
        <w:tc>
          <w:tcPr>
            <w:tcW w:w="6" w:type="dxa"/>
          </w:tcPr>
          <w:p w14:paraId="56C4597E" w14:textId="77777777" w:rsidR="000C1F42" w:rsidRPr="00AC3042" w:rsidRDefault="000C1F42">
            <w:pPr>
              <w:pStyle w:val="EmptyCellLayoutStyle"/>
              <w:spacing w:after="0" w:line="240" w:lineRule="auto"/>
              <w:rPr>
                <w:rFonts w:ascii="Arial" w:hAnsi="Arial" w:cs="Arial"/>
              </w:rPr>
            </w:pPr>
          </w:p>
        </w:tc>
        <w:tc>
          <w:tcPr>
            <w:tcW w:w="6" w:type="dxa"/>
          </w:tcPr>
          <w:p w14:paraId="45AA29A3" w14:textId="77777777" w:rsidR="000C1F42" w:rsidRPr="00AC3042" w:rsidRDefault="000C1F42">
            <w:pPr>
              <w:pStyle w:val="EmptyCellLayoutStyle"/>
              <w:spacing w:after="0" w:line="240" w:lineRule="auto"/>
              <w:rPr>
                <w:rFonts w:ascii="Arial" w:hAnsi="Arial" w:cs="Arial"/>
              </w:rPr>
            </w:pPr>
          </w:p>
        </w:tc>
        <w:tc>
          <w:tcPr>
            <w:tcW w:w="6" w:type="dxa"/>
          </w:tcPr>
          <w:p w14:paraId="2C0C3D84" w14:textId="77777777" w:rsidR="000C1F42" w:rsidRPr="00AC3042" w:rsidRDefault="000C1F42">
            <w:pPr>
              <w:pStyle w:val="EmptyCellLayoutStyle"/>
              <w:spacing w:after="0" w:line="240" w:lineRule="auto"/>
              <w:rPr>
                <w:rFonts w:ascii="Arial" w:hAnsi="Arial" w:cs="Arial"/>
              </w:rPr>
            </w:pPr>
          </w:p>
        </w:tc>
        <w:tc>
          <w:tcPr>
            <w:tcW w:w="6" w:type="dxa"/>
          </w:tcPr>
          <w:p w14:paraId="6CA0A89F" w14:textId="77777777" w:rsidR="000C1F42" w:rsidRPr="00AC3042" w:rsidRDefault="000C1F42">
            <w:pPr>
              <w:pStyle w:val="EmptyCellLayoutStyle"/>
              <w:spacing w:after="0" w:line="240" w:lineRule="auto"/>
              <w:rPr>
                <w:rFonts w:ascii="Arial" w:hAnsi="Arial" w:cs="Arial"/>
              </w:rPr>
            </w:pPr>
          </w:p>
        </w:tc>
        <w:tc>
          <w:tcPr>
            <w:tcW w:w="6" w:type="dxa"/>
          </w:tcPr>
          <w:p w14:paraId="6A71DA63" w14:textId="77777777" w:rsidR="000C1F42" w:rsidRPr="00AC3042" w:rsidRDefault="000C1F42">
            <w:pPr>
              <w:pStyle w:val="EmptyCellLayoutStyle"/>
              <w:spacing w:after="0" w:line="240" w:lineRule="auto"/>
              <w:rPr>
                <w:rFonts w:ascii="Arial" w:hAnsi="Arial" w:cs="Arial"/>
              </w:rPr>
            </w:pPr>
          </w:p>
        </w:tc>
        <w:tc>
          <w:tcPr>
            <w:tcW w:w="2497" w:type="dxa"/>
          </w:tcPr>
          <w:p w14:paraId="2CD40745" w14:textId="77777777" w:rsidR="000C1F42" w:rsidRPr="00AC3042" w:rsidRDefault="000C1F42">
            <w:pPr>
              <w:pStyle w:val="EmptyCellLayoutStyle"/>
              <w:spacing w:after="0" w:line="240" w:lineRule="auto"/>
              <w:rPr>
                <w:rFonts w:ascii="Arial" w:hAnsi="Arial" w:cs="Arial"/>
              </w:rPr>
            </w:pPr>
          </w:p>
        </w:tc>
        <w:tc>
          <w:tcPr>
            <w:tcW w:w="6104" w:type="dxa"/>
          </w:tcPr>
          <w:p w14:paraId="5D27ACD8" w14:textId="77777777" w:rsidR="000C1F42" w:rsidRPr="00AC3042" w:rsidRDefault="000C1F42">
            <w:pPr>
              <w:pStyle w:val="EmptyCellLayoutStyle"/>
              <w:spacing w:after="0" w:line="240" w:lineRule="auto"/>
              <w:rPr>
                <w:rFonts w:ascii="Arial" w:hAnsi="Arial" w:cs="Arial"/>
              </w:rPr>
            </w:pPr>
          </w:p>
        </w:tc>
        <w:tc>
          <w:tcPr>
            <w:tcW w:w="2526" w:type="dxa"/>
          </w:tcPr>
          <w:p w14:paraId="561EBEF2" w14:textId="77777777" w:rsidR="000C1F42" w:rsidRPr="00AC3042" w:rsidRDefault="000C1F42">
            <w:pPr>
              <w:pStyle w:val="EmptyCellLayoutStyle"/>
              <w:spacing w:after="0" w:line="240" w:lineRule="auto"/>
              <w:rPr>
                <w:rFonts w:ascii="Arial" w:hAnsi="Arial" w:cs="Arial"/>
              </w:rPr>
            </w:pPr>
          </w:p>
        </w:tc>
        <w:tc>
          <w:tcPr>
            <w:tcW w:w="179" w:type="dxa"/>
          </w:tcPr>
          <w:p w14:paraId="74903A01" w14:textId="77777777" w:rsidR="000C1F42" w:rsidRPr="00AC3042" w:rsidRDefault="000C1F42">
            <w:pPr>
              <w:pStyle w:val="EmptyCellLayoutStyle"/>
              <w:spacing w:after="0" w:line="240" w:lineRule="auto"/>
              <w:rPr>
                <w:rFonts w:ascii="Arial" w:hAnsi="Arial" w:cs="Arial"/>
              </w:rPr>
            </w:pPr>
          </w:p>
        </w:tc>
      </w:tr>
    </w:tbl>
    <w:p w14:paraId="74EB47A9" w14:textId="0B25AF62" w:rsidR="00F42BF6" w:rsidRPr="00AC3042" w:rsidRDefault="00F42BF6">
      <w:pPr>
        <w:rPr>
          <w:rFonts w:ascii="Arial" w:hAnsi="Arial" w:cs="Arial"/>
        </w:rPr>
      </w:pPr>
    </w:p>
    <w:tbl>
      <w:tblPr>
        <w:tblW w:w="0" w:type="auto"/>
        <w:tblCellMar>
          <w:left w:w="0" w:type="dxa"/>
          <w:right w:w="0" w:type="dxa"/>
        </w:tblCellMar>
        <w:tblLook w:val="0000" w:firstRow="0" w:lastRow="0" w:firstColumn="0" w:lastColumn="0" w:noHBand="0" w:noVBand="0"/>
      </w:tblPr>
      <w:tblGrid>
        <w:gridCol w:w="178"/>
        <w:gridCol w:w="6"/>
        <w:gridCol w:w="6"/>
        <w:gridCol w:w="6"/>
        <w:gridCol w:w="6"/>
        <w:gridCol w:w="6"/>
        <w:gridCol w:w="6"/>
        <w:gridCol w:w="2497"/>
        <w:gridCol w:w="6104"/>
        <w:gridCol w:w="2526"/>
        <w:gridCol w:w="179"/>
      </w:tblGrid>
      <w:tr w:rsidR="00F42BF6" w:rsidRPr="00AC3042" w14:paraId="54DBD83B" w14:textId="77777777" w:rsidTr="00F42BF6">
        <w:tc>
          <w:tcPr>
            <w:tcW w:w="178" w:type="dxa"/>
          </w:tcPr>
          <w:p w14:paraId="2715F603" w14:textId="73253190" w:rsidR="000C1F42" w:rsidRPr="00AC3042" w:rsidRDefault="000C1F42">
            <w:pPr>
              <w:pStyle w:val="EmptyCellLayoutStyle"/>
              <w:spacing w:after="0" w:line="240" w:lineRule="auto"/>
              <w:rPr>
                <w:rFonts w:ascii="Arial" w:hAnsi="Arial" w:cs="Arial"/>
              </w:rPr>
            </w:pPr>
          </w:p>
        </w:tc>
        <w:tc>
          <w:tcPr>
            <w:tcW w:w="6" w:type="dxa"/>
          </w:tcPr>
          <w:p w14:paraId="108BA277" w14:textId="77777777" w:rsidR="000C1F42" w:rsidRPr="00AC3042" w:rsidRDefault="000C1F42">
            <w:pPr>
              <w:pStyle w:val="EmptyCellLayoutStyle"/>
              <w:spacing w:after="0" w:line="240" w:lineRule="auto"/>
              <w:rPr>
                <w:rFonts w:ascii="Arial" w:hAnsi="Arial" w:cs="Arial"/>
              </w:rPr>
            </w:pPr>
          </w:p>
        </w:tc>
        <w:tc>
          <w:tcPr>
            <w:tcW w:w="6" w:type="dxa"/>
          </w:tcPr>
          <w:p w14:paraId="57E46CBF" w14:textId="77777777" w:rsidR="000C1F42" w:rsidRPr="00AC3042" w:rsidRDefault="000C1F42">
            <w:pPr>
              <w:pStyle w:val="EmptyCellLayoutStyle"/>
              <w:spacing w:after="0" w:line="240" w:lineRule="auto"/>
              <w:rPr>
                <w:rFonts w:ascii="Arial" w:hAnsi="Arial" w:cs="Arial"/>
              </w:rPr>
            </w:pPr>
          </w:p>
        </w:tc>
        <w:tc>
          <w:tcPr>
            <w:tcW w:w="6" w:type="dxa"/>
          </w:tcPr>
          <w:p w14:paraId="712CBA18" w14:textId="77777777" w:rsidR="000C1F42" w:rsidRPr="00AC3042" w:rsidRDefault="000C1F42">
            <w:pPr>
              <w:pStyle w:val="EmptyCellLayoutStyle"/>
              <w:spacing w:after="0" w:line="240" w:lineRule="auto"/>
              <w:rPr>
                <w:rFonts w:ascii="Arial" w:hAnsi="Arial" w:cs="Arial"/>
              </w:rPr>
            </w:pPr>
          </w:p>
        </w:tc>
        <w:tc>
          <w:tcPr>
            <w:tcW w:w="11145"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F42BF6" w:rsidRPr="00AC3042" w14:paraId="4585A0D2" w14:textId="77777777" w:rsidTr="00F42BF6">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0C1F42" w:rsidRPr="00AC3042" w14:paraId="0BE18C62" w14:textId="77777777">
                    <w:trPr>
                      <w:trHeight w:val="822"/>
                    </w:trPr>
                    <w:tc>
                      <w:tcPr>
                        <w:tcW w:w="11160" w:type="dxa"/>
                        <w:tcBorders>
                          <w:top w:val="nil"/>
                          <w:left w:val="nil"/>
                          <w:bottom w:val="nil"/>
                          <w:right w:val="nil"/>
                        </w:tcBorders>
                        <w:tcMar>
                          <w:top w:w="39" w:type="dxa"/>
                          <w:left w:w="39" w:type="dxa"/>
                          <w:bottom w:w="39" w:type="dxa"/>
                          <w:right w:w="39" w:type="dxa"/>
                        </w:tcMar>
                      </w:tcPr>
                      <w:p w14:paraId="5BEC1B56"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15. Please describe the assigned duties, percent of time spent performing each duty, and what is done to complete each duty.</w:t>
                        </w:r>
                        <w:r w:rsidRPr="00AC3042">
                          <w:rPr>
                            <w:rFonts w:ascii="Arial" w:eastAsia="Arial" w:hAnsi="Arial" w:cs="Arial"/>
                            <w:b/>
                            <w:color w:val="000000"/>
                            <w:sz w:val="16"/>
                          </w:rPr>
                          <w:br/>
                        </w:r>
                        <w:r w:rsidRPr="00AC3042">
                          <w:rPr>
                            <w:rFonts w:ascii="Arial" w:eastAsia="Arial" w:hAnsi="Arial" w:cs="Arial"/>
                            <w:b/>
                            <w:color w:val="000000"/>
                            <w:sz w:val="16"/>
                          </w:rPr>
                          <w:br/>
                          <w:t>List the duties from most important to least important. The total percentage of all duties performed must equal 100 percent.</w:t>
                        </w:r>
                      </w:p>
                    </w:tc>
                  </w:tr>
                </w:tbl>
                <w:p w14:paraId="66D352C8" w14:textId="77777777" w:rsidR="000C1F42" w:rsidRPr="00AC3042" w:rsidRDefault="000C1F42">
                  <w:pPr>
                    <w:spacing w:after="0" w:line="240" w:lineRule="auto"/>
                    <w:rPr>
                      <w:rFonts w:ascii="Arial" w:hAnsi="Arial" w:cs="Arial"/>
                    </w:rPr>
                  </w:pPr>
                </w:p>
              </w:tc>
            </w:tr>
            <w:tr w:rsidR="000C1F42" w:rsidRPr="00AC3042" w14:paraId="3683EA37" w14:textId="77777777">
              <w:tc>
                <w:tcPr>
                  <w:tcW w:w="0" w:type="dxa"/>
                  <w:tcBorders>
                    <w:left w:val="single" w:sz="15" w:space="0" w:color="000000"/>
                    <w:bottom w:val="single" w:sz="7" w:space="0" w:color="000000"/>
                  </w:tcBorders>
                </w:tcPr>
                <w:p w14:paraId="32777C52" w14:textId="77777777" w:rsidR="000C1F42" w:rsidRPr="00AC3042" w:rsidRDefault="000C1F42">
                  <w:pPr>
                    <w:pStyle w:val="EmptyCellLayoutStyle"/>
                    <w:spacing w:after="0" w:line="240" w:lineRule="auto"/>
                    <w:rPr>
                      <w:rFonts w:ascii="Arial" w:hAnsi="Arial" w:cs="Arial"/>
                    </w:rPr>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0C1F42" w:rsidRPr="00AC3042" w14:paraId="5BA85D8F"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F42BF6" w:rsidRPr="00AC3042" w14:paraId="54D62CD2" w14:textId="77777777" w:rsidTr="00F42BF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CE91C13"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Duty 1</w:t>
                              </w:r>
                            </w:p>
                          </w:tc>
                        </w:tr>
                        <w:tr w:rsidR="000C1F42" w:rsidRPr="00AC3042" w14:paraId="795DC0F4" w14:textId="77777777">
                          <w:trPr>
                            <w:trHeight w:val="282"/>
                          </w:trPr>
                          <w:tc>
                            <w:tcPr>
                              <w:tcW w:w="8004" w:type="dxa"/>
                              <w:tcBorders>
                                <w:top w:val="nil"/>
                                <w:left w:val="nil"/>
                                <w:bottom w:val="nil"/>
                                <w:right w:val="nil"/>
                              </w:tcBorders>
                              <w:tcMar>
                                <w:top w:w="39" w:type="dxa"/>
                                <w:left w:w="39" w:type="dxa"/>
                                <w:bottom w:w="39" w:type="dxa"/>
                                <w:right w:w="39" w:type="dxa"/>
                              </w:tcMar>
                            </w:tcPr>
                            <w:p w14:paraId="378264D5"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0631DF1"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58062DF" w14:textId="40ED8013" w:rsidR="000C1F42" w:rsidRPr="00AC3042" w:rsidRDefault="00A07299">
                              <w:pPr>
                                <w:spacing w:after="0" w:line="240" w:lineRule="auto"/>
                                <w:rPr>
                                  <w:rFonts w:ascii="Arial" w:hAnsi="Arial" w:cs="Arial"/>
                                </w:rPr>
                              </w:pPr>
                              <w:r w:rsidRPr="00AC3042">
                                <w:rPr>
                                  <w:rFonts w:ascii="Arial" w:eastAsia="Arial" w:hAnsi="Arial" w:cs="Arial"/>
                                  <w:b/>
                                  <w:color w:val="000000"/>
                                  <w:sz w:val="16"/>
                                </w:rPr>
                                <w:t>8</w:t>
                              </w:r>
                              <w:r w:rsidR="00D960EA">
                                <w:rPr>
                                  <w:rFonts w:ascii="Arial" w:eastAsia="Arial" w:hAnsi="Arial" w:cs="Arial"/>
                                  <w:b/>
                                  <w:color w:val="000000"/>
                                  <w:sz w:val="16"/>
                                </w:rPr>
                                <w:t>0</w:t>
                              </w:r>
                            </w:p>
                          </w:tc>
                        </w:tr>
                        <w:tr w:rsidR="00F42BF6" w:rsidRPr="00AC3042" w14:paraId="4C77B256" w14:textId="77777777" w:rsidTr="00F42BF6">
                          <w:trPr>
                            <w:trHeight w:val="282"/>
                          </w:trPr>
                          <w:tc>
                            <w:tcPr>
                              <w:tcW w:w="8004" w:type="dxa"/>
                              <w:gridSpan w:val="3"/>
                              <w:tcBorders>
                                <w:top w:val="nil"/>
                                <w:left w:val="nil"/>
                                <w:bottom w:val="nil"/>
                                <w:right w:val="nil"/>
                              </w:tcBorders>
                              <w:tcMar>
                                <w:top w:w="39" w:type="dxa"/>
                                <w:left w:w="39" w:type="dxa"/>
                                <w:bottom w:w="39" w:type="dxa"/>
                                <w:right w:w="39" w:type="dxa"/>
                              </w:tcMar>
                            </w:tcPr>
                            <w:p w14:paraId="5B593AFA" w14:textId="67D6FDCF" w:rsidR="005F213D" w:rsidRPr="00AC3042" w:rsidRDefault="005F213D">
                              <w:pPr>
                                <w:spacing w:after="0" w:line="240" w:lineRule="auto"/>
                                <w:rPr>
                                  <w:rFonts w:ascii="Arial" w:eastAsia="Arial" w:hAnsi="Arial" w:cs="Arial"/>
                                  <w:color w:val="000000"/>
                                </w:rPr>
                              </w:pPr>
                              <w:r w:rsidRPr="00AC3042">
                                <w:rPr>
                                  <w:rFonts w:ascii="Arial" w:eastAsia="Arial" w:hAnsi="Arial" w:cs="Arial"/>
                                  <w:color w:val="000000"/>
                                </w:rPr>
                                <w:t>Provides vocational rehabilitation services to individuals with disabilities in an assigned geographic location.</w:t>
                              </w:r>
                            </w:p>
                            <w:p w14:paraId="1CC03678" w14:textId="7A384DDE" w:rsidR="000C1F42" w:rsidRPr="00AC3042" w:rsidRDefault="000C1F42">
                              <w:pPr>
                                <w:spacing w:after="0" w:line="240" w:lineRule="auto"/>
                                <w:rPr>
                                  <w:rFonts w:ascii="Arial" w:hAnsi="Arial" w:cs="Arial"/>
                                </w:rPr>
                              </w:pPr>
                            </w:p>
                          </w:tc>
                        </w:tr>
                        <w:tr w:rsidR="000C1F42" w:rsidRPr="00AC3042" w14:paraId="5830727F" w14:textId="77777777">
                          <w:trPr>
                            <w:trHeight w:val="282"/>
                          </w:trPr>
                          <w:tc>
                            <w:tcPr>
                              <w:tcW w:w="8004" w:type="dxa"/>
                              <w:tcBorders>
                                <w:top w:val="nil"/>
                                <w:left w:val="nil"/>
                                <w:bottom w:val="nil"/>
                                <w:right w:val="nil"/>
                              </w:tcBorders>
                              <w:tcMar>
                                <w:top w:w="39" w:type="dxa"/>
                                <w:left w:w="39" w:type="dxa"/>
                                <w:bottom w:w="39" w:type="dxa"/>
                                <w:right w:w="39" w:type="dxa"/>
                              </w:tcMar>
                            </w:tcPr>
                            <w:p w14:paraId="2701655C"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B9A4546" w14:textId="77777777" w:rsidR="000C1F42" w:rsidRPr="00AC3042" w:rsidRDefault="000C1F42">
                              <w:pPr>
                                <w:spacing w:after="0" w:line="240" w:lineRule="auto"/>
                                <w:rPr>
                                  <w:rFonts w:ascii="Arial" w:hAnsi="Arial" w:cs="Arial"/>
                                </w:rPr>
                              </w:pPr>
                            </w:p>
                          </w:tc>
                          <w:tc>
                            <w:tcPr>
                              <w:tcW w:w="1856" w:type="dxa"/>
                              <w:tcBorders>
                                <w:top w:val="nil"/>
                                <w:left w:val="nil"/>
                                <w:bottom w:val="nil"/>
                                <w:right w:val="nil"/>
                              </w:tcBorders>
                              <w:tcMar>
                                <w:top w:w="39" w:type="dxa"/>
                                <w:left w:w="39" w:type="dxa"/>
                                <w:bottom w:w="39" w:type="dxa"/>
                                <w:right w:w="39" w:type="dxa"/>
                              </w:tcMar>
                            </w:tcPr>
                            <w:p w14:paraId="686079E0" w14:textId="77777777" w:rsidR="000C1F42" w:rsidRPr="00AC3042" w:rsidRDefault="000C1F42">
                              <w:pPr>
                                <w:spacing w:after="0" w:line="240" w:lineRule="auto"/>
                                <w:rPr>
                                  <w:rFonts w:ascii="Arial" w:hAnsi="Arial" w:cs="Arial"/>
                                </w:rPr>
                              </w:pPr>
                            </w:p>
                          </w:tc>
                        </w:tr>
                        <w:tr w:rsidR="00F42BF6" w:rsidRPr="00AC3042" w14:paraId="2D5222A9" w14:textId="77777777" w:rsidTr="00F42BF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5A55019" w14:textId="1CD54806" w:rsidR="000C1F42" w:rsidRPr="00AC3042" w:rsidRDefault="00A07299">
                              <w:pPr>
                                <w:spacing w:before="199" w:after="199" w:line="240" w:lineRule="auto"/>
                                <w:rPr>
                                  <w:rFonts w:ascii="Arial" w:hAnsi="Arial" w:cs="Arial"/>
                                </w:rPr>
                              </w:pPr>
                              <w:r w:rsidRPr="00AC3042">
                                <w:rPr>
                                  <w:rFonts w:ascii="Arial" w:eastAsia="Arial" w:hAnsi="Arial" w:cs="Arial"/>
                                  <w:color w:val="000000"/>
                                </w:rPr>
                                <w:t xml:space="preserve">Tasks </w:t>
                              </w:r>
                              <w:r w:rsidR="005F213D" w:rsidRPr="00AC3042">
                                <w:rPr>
                                  <w:rFonts w:ascii="Arial" w:eastAsia="Arial" w:hAnsi="Arial" w:cs="Arial"/>
                                  <w:color w:val="000000"/>
                                </w:rPr>
                                <w:t>may</w:t>
                              </w:r>
                              <w:r w:rsidRPr="00AC3042">
                                <w:rPr>
                                  <w:rFonts w:ascii="Arial" w:eastAsia="Arial" w:hAnsi="Arial" w:cs="Arial"/>
                                  <w:color w:val="000000"/>
                                </w:rPr>
                                <w:t xml:space="preserve"> include </w:t>
                              </w:r>
                              <w:r w:rsidR="005F213D" w:rsidRPr="00AC3042">
                                <w:rPr>
                                  <w:rFonts w:ascii="Arial" w:eastAsia="Arial" w:hAnsi="Arial" w:cs="Arial"/>
                                  <w:color w:val="000000"/>
                                </w:rPr>
                                <w:t xml:space="preserve">but may not be limited to </w:t>
                              </w:r>
                              <w:r w:rsidRPr="00AC3042">
                                <w:rPr>
                                  <w:rFonts w:ascii="Arial" w:eastAsia="Arial" w:hAnsi="Arial" w:cs="Arial"/>
                                  <w:color w:val="000000"/>
                                </w:rPr>
                                <w:t>the following:</w:t>
                              </w:r>
                            </w:p>
                            <w:p w14:paraId="3DDEAC73" w14:textId="379D00CE" w:rsidR="00D24A7D" w:rsidRPr="00AC3042" w:rsidRDefault="000D43C3" w:rsidP="00510290">
                              <w:pPr>
                                <w:pStyle w:val="NormalWeb"/>
                                <w:numPr>
                                  <w:ilvl w:val="0"/>
                                  <w:numId w:val="25"/>
                                </w:numPr>
                                <w:spacing w:before="0" w:beforeAutospacing="0" w:after="0" w:afterAutospacing="0" w:line="360" w:lineRule="auto"/>
                                <w:rPr>
                                  <w:rFonts w:ascii="Arial" w:hAnsi="Arial" w:cs="Arial"/>
                                  <w:sz w:val="20"/>
                                  <w:szCs w:val="20"/>
                                </w:rPr>
                              </w:pPr>
                              <w:r w:rsidRPr="00AC3042">
                                <w:rPr>
                                  <w:rFonts w:ascii="Arial" w:eastAsia="Arial" w:hAnsi="Arial" w:cs="Arial"/>
                                  <w:color w:val="000000"/>
                                  <w:sz w:val="20"/>
                                  <w:szCs w:val="20"/>
                                </w:rPr>
                                <w:t>Provide vocational</w:t>
                              </w:r>
                              <w:r w:rsidR="005F213D" w:rsidRPr="00AC3042">
                                <w:rPr>
                                  <w:rFonts w:ascii="Arial" w:eastAsia="Arial" w:hAnsi="Arial" w:cs="Arial"/>
                                  <w:color w:val="000000"/>
                                  <w:sz w:val="20"/>
                                  <w:szCs w:val="20"/>
                                </w:rPr>
                                <w:t xml:space="preserve"> guidance and counseling</w:t>
                              </w:r>
                              <w:r w:rsidR="00A0021B">
                                <w:rPr>
                                  <w:rFonts w:ascii="Arial" w:eastAsia="Arial" w:hAnsi="Arial" w:cs="Arial"/>
                                  <w:color w:val="000000"/>
                                  <w:sz w:val="20"/>
                                  <w:szCs w:val="20"/>
                                </w:rPr>
                                <w:t xml:space="preserve"> and appropriate reasonable accommodations to mitigate disability related barriers.</w:t>
                              </w:r>
                            </w:p>
                            <w:p w14:paraId="30365E9E" w14:textId="7BB30296" w:rsidR="00D24A7D" w:rsidRPr="00AC3042" w:rsidRDefault="00D24A7D" w:rsidP="00510290">
                              <w:pPr>
                                <w:pStyle w:val="NormalWeb"/>
                                <w:numPr>
                                  <w:ilvl w:val="0"/>
                                  <w:numId w:val="25"/>
                                </w:numPr>
                                <w:spacing w:before="0" w:beforeAutospacing="0" w:after="0" w:afterAutospacing="0" w:line="360" w:lineRule="auto"/>
                                <w:rPr>
                                  <w:rFonts w:ascii="Arial" w:hAnsi="Arial" w:cs="Arial"/>
                                  <w:sz w:val="20"/>
                                  <w:szCs w:val="20"/>
                                </w:rPr>
                              </w:pPr>
                              <w:r w:rsidRPr="00AC3042">
                                <w:rPr>
                                  <w:rFonts w:ascii="Arial" w:hAnsi="Arial" w:cs="Arial"/>
                                  <w:sz w:val="20"/>
                                  <w:szCs w:val="20"/>
                                </w:rPr>
                                <w:t xml:space="preserve">Obtain social, medical, </w:t>
                              </w:r>
                              <w:r w:rsidR="00510290" w:rsidRPr="00AC3042">
                                <w:rPr>
                                  <w:rFonts w:ascii="Arial" w:hAnsi="Arial" w:cs="Arial"/>
                                  <w:sz w:val="20"/>
                                  <w:szCs w:val="20"/>
                                </w:rPr>
                                <w:t>psychological,</w:t>
                              </w:r>
                              <w:r w:rsidRPr="00AC3042">
                                <w:rPr>
                                  <w:rFonts w:ascii="Arial" w:hAnsi="Arial" w:cs="Arial"/>
                                  <w:sz w:val="20"/>
                                  <w:szCs w:val="20"/>
                                </w:rPr>
                                <w:t xml:space="preserve"> or other necessary disability related documentation to determine eligibility</w:t>
                              </w:r>
                              <w:r w:rsidR="0037443D">
                                <w:rPr>
                                  <w:rFonts w:ascii="Arial" w:hAnsi="Arial" w:cs="Arial"/>
                                  <w:sz w:val="20"/>
                                  <w:szCs w:val="20"/>
                                </w:rPr>
                                <w:t xml:space="preserve"> in a timely</w:t>
                              </w:r>
                              <w:r w:rsidRPr="00AC3042">
                                <w:rPr>
                                  <w:rFonts w:ascii="Arial" w:hAnsi="Arial" w:cs="Arial"/>
                                  <w:sz w:val="20"/>
                                  <w:szCs w:val="20"/>
                                </w:rPr>
                                <w:t xml:space="preserve"> </w:t>
                              </w:r>
                              <w:r w:rsidR="0037443D">
                                <w:rPr>
                                  <w:rFonts w:ascii="Arial" w:hAnsi="Arial" w:cs="Arial"/>
                                  <w:sz w:val="20"/>
                                  <w:szCs w:val="20"/>
                                </w:rPr>
                                <w:t xml:space="preserve">manner </w:t>
                              </w:r>
                              <w:r w:rsidRPr="00AC3042">
                                <w:rPr>
                                  <w:rFonts w:ascii="Arial" w:hAnsi="Arial" w:cs="Arial"/>
                                  <w:sz w:val="20"/>
                                  <w:szCs w:val="20"/>
                                </w:rPr>
                                <w:t>for vocational rehabilitation services.</w:t>
                              </w:r>
                            </w:p>
                            <w:p w14:paraId="6F805C2F" w14:textId="264D34E0" w:rsidR="00D24A7D" w:rsidRPr="00AC3042" w:rsidRDefault="00D24A7D" w:rsidP="00510290">
                              <w:pPr>
                                <w:pStyle w:val="NormalWeb"/>
                                <w:numPr>
                                  <w:ilvl w:val="0"/>
                                  <w:numId w:val="25"/>
                                </w:numPr>
                                <w:spacing w:before="0" w:beforeAutospacing="0" w:after="0" w:afterAutospacing="0" w:line="360" w:lineRule="auto"/>
                                <w:rPr>
                                  <w:rFonts w:ascii="Arial" w:hAnsi="Arial" w:cs="Arial"/>
                                  <w:sz w:val="20"/>
                                  <w:szCs w:val="20"/>
                                </w:rPr>
                              </w:pPr>
                              <w:r w:rsidRPr="00AC3042">
                                <w:rPr>
                                  <w:rFonts w:ascii="Arial" w:eastAsia="Arial" w:hAnsi="Arial" w:cs="Arial"/>
                                  <w:color w:val="000000"/>
                                  <w:sz w:val="20"/>
                                  <w:szCs w:val="20"/>
                                </w:rPr>
                                <w:t>D</w:t>
                              </w:r>
                              <w:r w:rsidR="00A07299" w:rsidRPr="00AC3042">
                                <w:rPr>
                                  <w:rFonts w:ascii="Arial" w:eastAsia="Arial" w:hAnsi="Arial" w:cs="Arial"/>
                                  <w:color w:val="000000"/>
                                  <w:sz w:val="20"/>
                                  <w:szCs w:val="20"/>
                                </w:rPr>
                                <w:t xml:space="preserve">evelop </w:t>
                              </w:r>
                              <w:r w:rsidR="002A622D" w:rsidRPr="00AC3042">
                                <w:rPr>
                                  <w:rFonts w:ascii="Arial" w:eastAsia="Arial" w:hAnsi="Arial" w:cs="Arial"/>
                                  <w:color w:val="000000"/>
                                  <w:sz w:val="20"/>
                                  <w:szCs w:val="20"/>
                                </w:rPr>
                                <w:t xml:space="preserve">individualized </w:t>
                              </w:r>
                              <w:proofErr w:type="gramStart"/>
                              <w:r w:rsidR="002A622D" w:rsidRPr="00AC3042">
                                <w:rPr>
                                  <w:rFonts w:ascii="Arial" w:eastAsia="Arial" w:hAnsi="Arial" w:cs="Arial"/>
                                  <w:color w:val="000000"/>
                                  <w:sz w:val="20"/>
                                  <w:szCs w:val="20"/>
                                </w:rPr>
                                <w:t>plan</w:t>
                              </w:r>
                              <w:proofErr w:type="gramEnd"/>
                              <w:r w:rsidR="002A622D" w:rsidRPr="00AC3042">
                                <w:rPr>
                                  <w:rFonts w:ascii="Arial" w:eastAsia="Arial" w:hAnsi="Arial" w:cs="Arial"/>
                                  <w:color w:val="000000"/>
                                  <w:sz w:val="20"/>
                                  <w:szCs w:val="20"/>
                                </w:rPr>
                                <w:t xml:space="preserve"> for employment</w:t>
                              </w:r>
                              <w:r w:rsidR="0037443D">
                                <w:rPr>
                                  <w:rFonts w:ascii="Arial" w:eastAsia="Arial" w:hAnsi="Arial" w:cs="Arial"/>
                                  <w:color w:val="000000"/>
                                  <w:sz w:val="20"/>
                                  <w:szCs w:val="20"/>
                                </w:rPr>
                                <w:t xml:space="preserve"> in a timely</w:t>
                              </w:r>
                              <w:r w:rsidRPr="00AC3042">
                                <w:rPr>
                                  <w:rFonts w:ascii="Arial" w:eastAsia="Arial" w:hAnsi="Arial" w:cs="Arial"/>
                                  <w:color w:val="000000"/>
                                  <w:sz w:val="20"/>
                                  <w:szCs w:val="20"/>
                                </w:rPr>
                                <w:t xml:space="preserve"> </w:t>
                              </w:r>
                              <w:r w:rsidR="0037443D">
                                <w:rPr>
                                  <w:rFonts w:ascii="Arial" w:eastAsia="Arial" w:hAnsi="Arial" w:cs="Arial"/>
                                  <w:color w:val="000000"/>
                                  <w:sz w:val="20"/>
                                  <w:szCs w:val="20"/>
                                </w:rPr>
                                <w:t xml:space="preserve">manner </w:t>
                              </w:r>
                              <w:r w:rsidRPr="00AC3042">
                                <w:rPr>
                                  <w:rFonts w:ascii="Arial" w:eastAsia="Arial" w:hAnsi="Arial" w:cs="Arial"/>
                                  <w:color w:val="000000"/>
                                  <w:sz w:val="20"/>
                                  <w:szCs w:val="20"/>
                                </w:rPr>
                                <w:t>based on the customer’s</w:t>
                              </w:r>
                              <w:r w:rsidR="00711CC7" w:rsidRPr="00AC3042">
                                <w:rPr>
                                  <w:rFonts w:ascii="Arial" w:eastAsia="Arial" w:hAnsi="Arial" w:cs="Arial"/>
                                  <w:color w:val="000000"/>
                                  <w:sz w:val="20"/>
                                  <w:szCs w:val="20"/>
                                </w:rPr>
                                <w:t xml:space="preserve"> strengths, resources, priorities, abilities, capabilities, </w:t>
                              </w:r>
                              <w:r w:rsidR="00026B4B" w:rsidRPr="00AC3042">
                                <w:rPr>
                                  <w:rFonts w:ascii="Arial" w:eastAsia="Arial" w:hAnsi="Arial" w:cs="Arial"/>
                                  <w:color w:val="000000"/>
                                  <w:sz w:val="20"/>
                                  <w:szCs w:val="20"/>
                                </w:rPr>
                                <w:t>interests,</w:t>
                              </w:r>
                              <w:r w:rsidR="00711CC7" w:rsidRPr="00AC3042">
                                <w:rPr>
                                  <w:rFonts w:ascii="Arial" w:eastAsia="Arial" w:hAnsi="Arial" w:cs="Arial"/>
                                  <w:color w:val="000000"/>
                                  <w:sz w:val="20"/>
                                  <w:szCs w:val="20"/>
                                </w:rPr>
                                <w:t xml:space="preserve"> and rehabilitation needs.</w:t>
                              </w:r>
                            </w:p>
                            <w:p w14:paraId="3713434E" w14:textId="31508A0C" w:rsidR="000C1F42" w:rsidRPr="0037443D" w:rsidRDefault="00D24A7D" w:rsidP="00510290">
                              <w:pPr>
                                <w:numPr>
                                  <w:ilvl w:val="0"/>
                                  <w:numId w:val="25"/>
                                </w:numPr>
                                <w:spacing w:after="0" w:line="360" w:lineRule="auto"/>
                                <w:rPr>
                                  <w:rFonts w:ascii="Arial" w:hAnsi="Arial" w:cs="Arial"/>
                                </w:rPr>
                              </w:pPr>
                              <w:r w:rsidRPr="00AC3042">
                                <w:rPr>
                                  <w:rFonts w:ascii="Arial" w:eastAsia="Arial" w:hAnsi="Arial" w:cs="Arial"/>
                                  <w:color w:val="000000"/>
                                </w:rPr>
                                <w:t>Provide and/or c</w:t>
                              </w:r>
                              <w:r w:rsidR="00034CA4" w:rsidRPr="00AC3042">
                                <w:rPr>
                                  <w:rFonts w:ascii="Arial" w:eastAsia="Arial" w:hAnsi="Arial" w:cs="Arial"/>
                                  <w:color w:val="000000"/>
                                </w:rPr>
                                <w:t>oordinates</w:t>
                              </w:r>
                              <w:r w:rsidR="00A07299" w:rsidRPr="00AC3042">
                                <w:rPr>
                                  <w:rFonts w:ascii="Arial" w:eastAsia="Arial" w:hAnsi="Arial" w:cs="Arial"/>
                                  <w:color w:val="000000"/>
                                </w:rPr>
                                <w:t xml:space="preserve"> </w:t>
                              </w:r>
                              <w:r w:rsidRPr="00AC3042">
                                <w:rPr>
                                  <w:rFonts w:ascii="Arial" w:eastAsia="Arial" w:hAnsi="Arial" w:cs="Arial"/>
                                  <w:color w:val="000000"/>
                                </w:rPr>
                                <w:t>activities related to job development and placement</w:t>
                              </w:r>
                              <w:r w:rsidR="004733BA" w:rsidRPr="00AC3042">
                                <w:rPr>
                                  <w:rFonts w:ascii="Arial" w:eastAsia="Arial" w:hAnsi="Arial" w:cs="Arial"/>
                                  <w:color w:val="000000"/>
                                </w:rPr>
                                <w:t xml:space="preserve"> services</w:t>
                              </w:r>
                              <w:r w:rsidR="0037443D">
                                <w:rPr>
                                  <w:rFonts w:ascii="Arial" w:eastAsia="Arial" w:hAnsi="Arial" w:cs="Arial"/>
                                  <w:color w:val="000000"/>
                                </w:rPr>
                                <w:t>.</w:t>
                              </w:r>
                            </w:p>
                            <w:p w14:paraId="3E155620" w14:textId="03C3BBD5" w:rsidR="0037443D" w:rsidRPr="0037443D" w:rsidRDefault="0037443D" w:rsidP="0037443D">
                              <w:pPr>
                                <w:numPr>
                                  <w:ilvl w:val="0"/>
                                  <w:numId w:val="25"/>
                                </w:numPr>
                                <w:spacing w:after="0" w:line="360" w:lineRule="auto"/>
                                <w:rPr>
                                  <w:rFonts w:ascii="Arial" w:hAnsi="Arial" w:cs="Arial"/>
                                </w:rPr>
                              </w:pPr>
                              <w:r w:rsidRPr="00AC3042">
                                <w:rPr>
                                  <w:rFonts w:ascii="Arial" w:eastAsia="Arial" w:hAnsi="Arial" w:cs="Arial"/>
                                  <w:color w:val="000000"/>
                                </w:rPr>
                                <w:t>Develop and maintain relationships with businesses.</w:t>
                              </w:r>
                            </w:p>
                            <w:p w14:paraId="7DA4B22A" w14:textId="24E18B05" w:rsidR="00D960EA" w:rsidRDefault="00D960EA" w:rsidP="00510290">
                              <w:pPr>
                                <w:numPr>
                                  <w:ilvl w:val="0"/>
                                  <w:numId w:val="25"/>
                                </w:numPr>
                                <w:spacing w:after="0" w:line="360" w:lineRule="auto"/>
                                <w:rPr>
                                  <w:rFonts w:ascii="Arial" w:hAnsi="Arial" w:cs="Arial"/>
                                </w:rPr>
                              </w:pPr>
                              <w:r>
                                <w:rPr>
                                  <w:rFonts w:ascii="Arial" w:hAnsi="Arial" w:cs="Arial"/>
                                </w:rPr>
                                <w:t xml:space="preserve">Facilitate progress through the </w:t>
                              </w:r>
                              <w:r w:rsidRPr="00AC3042">
                                <w:rPr>
                                  <w:rFonts w:ascii="Arial" w:hAnsi="Arial" w:cs="Arial"/>
                                </w:rPr>
                                <w:t>vocational rehabilitation</w:t>
                              </w:r>
                              <w:r>
                                <w:rPr>
                                  <w:rFonts w:ascii="Arial" w:hAnsi="Arial" w:cs="Arial"/>
                                </w:rPr>
                                <w:t xml:space="preserve"> process and proactively engage customers.  </w:t>
                              </w:r>
                            </w:p>
                            <w:p w14:paraId="4289CFA6" w14:textId="191C4F10" w:rsidR="00DB4BF5" w:rsidRPr="00487882" w:rsidRDefault="00DB4BF5" w:rsidP="00DB4BF5">
                              <w:pPr>
                                <w:numPr>
                                  <w:ilvl w:val="0"/>
                                  <w:numId w:val="25"/>
                                </w:numPr>
                                <w:spacing w:after="0" w:line="360" w:lineRule="auto"/>
                                <w:rPr>
                                  <w:rStyle w:val="ui-provider"/>
                                  <w:rFonts w:ascii="Arial" w:hAnsi="Arial" w:cs="Arial"/>
                                </w:rPr>
                              </w:pPr>
                              <w:r w:rsidRPr="00487882">
                                <w:rPr>
                                  <w:rFonts w:ascii="Arial" w:hAnsi="Arial" w:cs="Arial"/>
                                </w:rPr>
                                <w:t xml:space="preserve">Demonstrate fiscal stewardship by </w:t>
                              </w:r>
                              <w:r w:rsidRPr="00487882">
                                <w:rPr>
                                  <w:rStyle w:val="ui-provider"/>
                                  <w:rFonts w:ascii="Arial" w:hAnsi="Arial" w:cs="Arial"/>
                                </w:rPr>
                                <w:t>documenting a rationale when authorizing Bureau funds for services, including the discussion, exploration</w:t>
                              </w:r>
                              <w:r w:rsidRPr="00A0021B">
                                <w:rPr>
                                  <w:rStyle w:val="ui-provider"/>
                                  <w:rFonts w:ascii="Arial" w:hAnsi="Arial" w:cs="Arial"/>
                                </w:rPr>
                                <w:t>, and use of comparable benefit</w:t>
                              </w:r>
                              <w:r w:rsidR="00A0021B" w:rsidRPr="00A0021B">
                                <w:rPr>
                                  <w:rStyle w:val="ui-provider"/>
                                  <w:rFonts w:ascii="Arial" w:hAnsi="Arial" w:cs="Arial"/>
                                </w:rPr>
                                <w:t>s.</w:t>
                              </w:r>
                              <w:r w:rsidRPr="00487882">
                                <w:rPr>
                                  <w:rStyle w:val="ui-provider"/>
                                  <w:rFonts w:ascii="Arial" w:hAnsi="Arial" w:cs="Arial"/>
                                </w:rPr>
                                <w:t xml:space="preserve">  </w:t>
                              </w:r>
                            </w:p>
                            <w:p w14:paraId="40E1CAC2" w14:textId="1159B3FC" w:rsidR="008C56FC" w:rsidRPr="00487882" w:rsidRDefault="004733BA" w:rsidP="00510290">
                              <w:pPr>
                                <w:numPr>
                                  <w:ilvl w:val="0"/>
                                  <w:numId w:val="25"/>
                                </w:numPr>
                                <w:spacing w:after="0" w:line="360" w:lineRule="auto"/>
                                <w:rPr>
                                  <w:rFonts w:ascii="Arial" w:hAnsi="Arial" w:cs="Arial"/>
                                </w:rPr>
                              </w:pPr>
                              <w:r w:rsidRPr="00487882">
                                <w:rPr>
                                  <w:rFonts w:ascii="Arial" w:hAnsi="Arial" w:cs="Arial"/>
                                </w:rPr>
                                <w:t>M</w:t>
                              </w:r>
                              <w:r w:rsidR="008C56FC" w:rsidRPr="00487882">
                                <w:rPr>
                                  <w:rFonts w:ascii="Arial" w:hAnsi="Arial" w:cs="Arial"/>
                                </w:rPr>
                                <w:t>eet and</w:t>
                              </w:r>
                              <w:r w:rsidRPr="00487882">
                                <w:rPr>
                                  <w:rFonts w:ascii="Arial" w:hAnsi="Arial" w:cs="Arial"/>
                                </w:rPr>
                                <w:t>/or</w:t>
                              </w:r>
                              <w:r w:rsidR="008C56FC" w:rsidRPr="00487882">
                                <w:rPr>
                                  <w:rFonts w:ascii="Arial" w:hAnsi="Arial" w:cs="Arial"/>
                                </w:rPr>
                                <w:t xml:space="preserve"> exceed </w:t>
                              </w:r>
                              <w:r w:rsidRPr="00487882">
                                <w:rPr>
                                  <w:rFonts w:ascii="Arial" w:hAnsi="Arial" w:cs="Arial"/>
                                </w:rPr>
                                <w:t>all individual performance goals</w:t>
                              </w:r>
                              <w:r w:rsidR="008C56FC" w:rsidRPr="00487882">
                                <w:rPr>
                                  <w:rFonts w:ascii="Arial" w:hAnsi="Arial" w:cs="Arial"/>
                                </w:rPr>
                                <w:t>.</w:t>
                              </w:r>
                            </w:p>
                            <w:p w14:paraId="690E1909" w14:textId="36C848AA" w:rsidR="00991DBC" w:rsidRPr="00487882" w:rsidRDefault="00765EC7" w:rsidP="00510290">
                              <w:pPr>
                                <w:numPr>
                                  <w:ilvl w:val="0"/>
                                  <w:numId w:val="25"/>
                                </w:numPr>
                                <w:spacing w:after="0" w:line="360" w:lineRule="auto"/>
                                <w:rPr>
                                  <w:rFonts w:ascii="Arial" w:hAnsi="Arial" w:cs="Arial"/>
                                  <w:color w:val="000000" w:themeColor="text1"/>
                                </w:rPr>
                              </w:pPr>
                              <w:r w:rsidRPr="00487882">
                                <w:rPr>
                                  <w:rFonts w:ascii="Arial" w:hAnsi="Arial" w:cs="Arial"/>
                                  <w:color w:val="000000" w:themeColor="text1"/>
                                </w:rPr>
                                <w:t>M</w:t>
                              </w:r>
                              <w:r w:rsidR="00991DBC" w:rsidRPr="00487882">
                                <w:rPr>
                                  <w:rFonts w:ascii="Arial" w:hAnsi="Arial" w:cs="Arial"/>
                                  <w:color w:val="000000" w:themeColor="text1"/>
                                </w:rPr>
                                <w:t xml:space="preserve">eet </w:t>
                              </w:r>
                              <w:r w:rsidR="004733BA" w:rsidRPr="00487882">
                                <w:rPr>
                                  <w:rFonts w:ascii="Arial" w:hAnsi="Arial" w:cs="Arial"/>
                                  <w:color w:val="000000" w:themeColor="text1"/>
                                </w:rPr>
                                <w:t xml:space="preserve">and/or exceed </w:t>
                              </w:r>
                              <w:r w:rsidR="00991DBC" w:rsidRPr="00487882">
                                <w:rPr>
                                  <w:rFonts w:ascii="Arial" w:hAnsi="Arial" w:cs="Arial"/>
                                  <w:color w:val="000000" w:themeColor="text1"/>
                                </w:rPr>
                                <w:t>federal performance measures under the Workforce Innovation and Opportunity Act (WIOA)</w:t>
                              </w:r>
                              <w:r w:rsidR="004733BA" w:rsidRPr="00487882">
                                <w:rPr>
                                  <w:rFonts w:ascii="Arial" w:hAnsi="Arial" w:cs="Arial"/>
                                  <w:color w:val="000000" w:themeColor="text1"/>
                                </w:rPr>
                                <w:t>.</w:t>
                              </w:r>
                            </w:p>
                            <w:p w14:paraId="49CE8DFA" w14:textId="63D856B9" w:rsidR="008C56FC" w:rsidRPr="00487882" w:rsidRDefault="008C56FC" w:rsidP="00510290">
                              <w:pPr>
                                <w:numPr>
                                  <w:ilvl w:val="0"/>
                                  <w:numId w:val="25"/>
                                </w:numPr>
                                <w:spacing w:after="0" w:line="360" w:lineRule="auto"/>
                                <w:rPr>
                                  <w:rFonts w:ascii="Arial" w:hAnsi="Arial" w:cs="Arial"/>
                                </w:rPr>
                              </w:pPr>
                              <w:r w:rsidRPr="00487882">
                                <w:rPr>
                                  <w:rFonts w:ascii="Arial" w:eastAsia="Arial" w:hAnsi="Arial" w:cs="Arial"/>
                                  <w:color w:val="000000"/>
                                </w:rPr>
                                <w:t xml:space="preserve">Manage case service records </w:t>
                              </w:r>
                              <w:r w:rsidR="00A0021B">
                                <w:rPr>
                                  <w:rFonts w:ascii="Arial" w:eastAsia="Arial" w:hAnsi="Arial" w:cs="Arial"/>
                                  <w:color w:val="000000"/>
                                </w:rPr>
                                <w:t>b</w:t>
                              </w:r>
                              <w:r w:rsidR="00A0021B">
                                <w:rPr>
                                  <w:rFonts w:eastAsia="Arial"/>
                                  <w:color w:val="000000"/>
                                </w:rPr>
                                <w:t xml:space="preserve">y </w:t>
                              </w:r>
                              <w:r w:rsidR="004733BA" w:rsidRPr="00487882">
                                <w:rPr>
                                  <w:rFonts w:ascii="Arial" w:eastAsia="Arial" w:hAnsi="Arial" w:cs="Arial"/>
                                  <w:color w:val="000000"/>
                                </w:rPr>
                                <w:t>adhering to all</w:t>
                              </w:r>
                              <w:r w:rsidRPr="00487882">
                                <w:rPr>
                                  <w:rFonts w:ascii="Arial" w:eastAsia="Arial" w:hAnsi="Arial" w:cs="Arial"/>
                                  <w:color w:val="000000"/>
                                </w:rPr>
                                <w:t xml:space="preserve"> established policies and procedures.</w:t>
                              </w:r>
                            </w:p>
                            <w:p w14:paraId="399A2BE7" w14:textId="5327FC5F" w:rsidR="0037443D" w:rsidRPr="00487882" w:rsidRDefault="00CE1F51" w:rsidP="00864BAB">
                              <w:pPr>
                                <w:numPr>
                                  <w:ilvl w:val="0"/>
                                  <w:numId w:val="25"/>
                                </w:numPr>
                                <w:spacing w:after="0" w:line="360" w:lineRule="auto"/>
                                <w:rPr>
                                  <w:rFonts w:ascii="Arial" w:hAnsi="Arial" w:cs="Arial"/>
                                </w:rPr>
                              </w:pPr>
                              <w:r w:rsidRPr="00487882">
                                <w:rPr>
                                  <w:rFonts w:ascii="Arial" w:eastAsia="Arial" w:hAnsi="Arial" w:cs="Arial"/>
                                  <w:color w:val="000000"/>
                                </w:rPr>
                                <w:t>Coordinate</w:t>
                              </w:r>
                              <w:r w:rsidR="00B96447" w:rsidRPr="00487882">
                                <w:rPr>
                                  <w:rFonts w:ascii="Arial" w:eastAsia="Arial" w:hAnsi="Arial" w:cs="Arial"/>
                                  <w:color w:val="000000"/>
                                </w:rPr>
                                <w:t>,</w:t>
                              </w:r>
                              <w:r w:rsidR="0037443D" w:rsidRPr="00487882">
                                <w:rPr>
                                  <w:rFonts w:ascii="Arial" w:eastAsia="Arial" w:hAnsi="Arial" w:cs="Arial"/>
                                  <w:color w:val="000000"/>
                                </w:rPr>
                                <w:t xml:space="preserve"> b</w:t>
                              </w:r>
                              <w:r w:rsidR="0037443D" w:rsidRPr="00487882">
                                <w:rPr>
                                  <w:rFonts w:ascii="Arial" w:hAnsi="Arial" w:cs="Arial"/>
                                </w:rPr>
                                <w:t>uild and maintain relationships with referral sources, vendors and community partners.</w:t>
                              </w:r>
                            </w:p>
                            <w:p w14:paraId="2030CCA8" w14:textId="1285D66E" w:rsidR="006E4139" w:rsidRPr="00487882" w:rsidRDefault="002C26D4" w:rsidP="00510290">
                              <w:pPr>
                                <w:numPr>
                                  <w:ilvl w:val="0"/>
                                  <w:numId w:val="25"/>
                                </w:numPr>
                                <w:spacing w:after="0" w:line="360" w:lineRule="auto"/>
                                <w:rPr>
                                  <w:rStyle w:val="ui-provider"/>
                                  <w:rFonts w:ascii="Arial" w:hAnsi="Arial" w:cs="Arial"/>
                                </w:rPr>
                              </w:pPr>
                              <w:r w:rsidRPr="00487882">
                                <w:rPr>
                                  <w:rStyle w:val="ui-provider"/>
                                  <w:rFonts w:ascii="Arial" w:hAnsi="Arial" w:cs="Arial"/>
                                </w:rPr>
                                <w:t>Maintai</w:t>
                              </w:r>
                              <w:r w:rsidR="00CE1F51" w:rsidRPr="00487882">
                                <w:rPr>
                                  <w:rStyle w:val="ui-provider"/>
                                  <w:rFonts w:ascii="Arial" w:hAnsi="Arial" w:cs="Arial"/>
                                </w:rPr>
                                <w:t>n</w:t>
                              </w:r>
                              <w:r w:rsidRPr="00487882">
                                <w:rPr>
                                  <w:rStyle w:val="ui-provider"/>
                                  <w:rFonts w:ascii="Arial" w:hAnsi="Arial" w:cs="Arial"/>
                                </w:rPr>
                                <w:t xml:space="preserve"> </w:t>
                              </w:r>
                              <w:r w:rsidR="00CE1F51" w:rsidRPr="00487882">
                                <w:rPr>
                                  <w:rStyle w:val="ui-provider"/>
                                  <w:rFonts w:ascii="Arial" w:hAnsi="Arial" w:cs="Arial"/>
                                </w:rPr>
                                <w:t>professional integrity</w:t>
                              </w:r>
                              <w:r w:rsidR="00A0021B">
                                <w:rPr>
                                  <w:rStyle w:val="ui-provider"/>
                                  <w:rFonts w:ascii="Arial" w:hAnsi="Arial" w:cs="Arial"/>
                                </w:rPr>
                                <w:t xml:space="preserve"> by following the Rehabilitation Code of Ethics.</w:t>
                              </w:r>
                            </w:p>
                            <w:p w14:paraId="426AABC4" w14:textId="149E148B" w:rsidR="00DB4BF5" w:rsidRPr="00AC3042" w:rsidRDefault="00DB4BF5" w:rsidP="00DB4BF5">
                              <w:pPr>
                                <w:spacing w:after="0" w:line="360" w:lineRule="auto"/>
                                <w:ind w:left="360"/>
                                <w:rPr>
                                  <w:rFonts w:ascii="Arial" w:hAnsi="Arial" w:cs="Arial"/>
                                </w:rPr>
                              </w:pPr>
                            </w:p>
                          </w:tc>
                        </w:tr>
                        <w:tr w:rsidR="00F42BF6" w:rsidRPr="00AC3042" w14:paraId="1612F7AF" w14:textId="77777777" w:rsidTr="00F42BF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3088A28"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Duty 2</w:t>
                              </w:r>
                            </w:p>
                          </w:tc>
                        </w:tr>
                        <w:tr w:rsidR="000C1F42" w:rsidRPr="00AC3042" w14:paraId="24C50134" w14:textId="77777777">
                          <w:trPr>
                            <w:trHeight w:val="282"/>
                          </w:trPr>
                          <w:tc>
                            <w:tcPr>
                              <w:tcW w:w="8004" w:type="dxa"/>
                              <w:tcBorders>
                                <w:top w:val="nil"/>
                                <w:left w:val="nil"/>
                                <w:bottom w:val="nil"/>
                                <w:right w:val="nil"/>
                              </w:tcBorders>
                              <w:tcMar>
                                <w:top w:w="39" w:type="dxa"/>
                                <w:left w:w="39" w:type="dxa"/>
                                <w:bottom w:w="39" w:type="dxa"/>
                                <w:right w:w="39" w:type="dxa"/>
                              </w:tcMar>
                            </w:tcPr>
                            <w:p w14:paraId="70B4AA12"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DED68E7"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7DE4333" w14:textId="15CF79DF" w:rsidR="000C1F42" w:rsidRPr="00AC3042" w:rsidRDefault="00A07299">
                              <w:pPr>
                                <w:spacing w:after="0" w:line="240" w:lineRule="auto"/>
                                <w:rPr>
                                  <w:rFonts w:ascii="Arial" w:hAnsi="Arial" w:cs="Arial"/>
                                </w:rPr>
                              </w:pPr>
                              <w:r w:rsidRPr="00AC3042">
                                <w:rPr>
                                  <w:rFonts w:ascii="Arial" w:eastAsia="Arial" w:hAnsi="Arial" w:cs="Arial"/>
                                  <w:b/>
                                  <w:color w:val="000000"/>
                                  <w:sz w:val="16"/>
                                </w:rPr>
                                <w:t>1</w:t>
                              </w:r>
                              <w:r w:rsidR="00D960EA">
                                <w:rPr>
                                  <w:rFonts w:ascii="Arial" w:eastAsia="Arial" w:hAnsi="Arial" w:cs="Arial"/>
                                  <w:b/>
                                  <w:color w:val="000000"/>
                                  <w:sz w:val="16"/>
                                </w:rPr>
                                <w:t>5</w:t>
                              </w:r>
                            </w:p>
                          </w:tc>
                        </w:tr>
                        <w:tr w:rsidR="00F42BF6" w:rsidRPr="00AC3042" w14:paraId="272B794E" w14:textId="77777777" w:rsidTr="00F42BF6">
                          <w:trPr>
                            <w:trHeight w:val="282"/>
                          </w:trPr>
                          <w:tc>
                            <w:tcPr>
                              <w:tcW w:w="8004" w:type="dxa"/>
                              <w:gridSpan w:val="3"/>
                              <w:tcBorders>
                                <w:top w:val="nil"/>
                                <w:left w:val="nil"/>
                                <w:bottom w:val="nil"/>
                                <w:right w:val="nil"/>
                              </w:tcBorders>
                              <w:tcMar>
                                <w:top w:w="39" w:type="dxa"/>
                                <w:left w:w="39" w:type="dxa"/>
                                <w:bottom w:w="39" w:type="dxa"/>
                                <w:right w:w="39" w:type="dxa"/>
                              </w:tcMar>
                            </w:tcPr>
                            <w:p w14:paraId="3CBFAF0E" w14:textId="58C3D05E" w:rsidR="00D960EA" w:rsidRPr="00AC3042" w:rsidRDefault="00487882">
                              <w:pPr>
                                <w:spacing w:after="0" w:line="240" w:lineRule="auto"/>
                                <w:rPr>
                                  <w:rFonts w:ascii="Arial" w:eastAsia="Arial" w:hAnsi="Arial" w:cs="Arial"/>
                                  <w:color w:val="000000"/>
                                </w:rPr>
                              </w:pPr>
                              <w:r w:rsidRPr="00BD359E">
                                <w:rPr>
                                  <w:rFonts w:ascii="Arial" w:eastAsia="Arial" w:hAnsi="Arial" w:cs="Arial"/>
                                  <w:color w:val="000000"/>
                                </w:rPr>
                                <w:t>Understand</w:t>
                              </w:r>
                              <w:r w:rsidR="00D960EA" w:rsidRPr="00BD359E">
                                <w:rPr>
                                  <w:rFonts w:ascii="Arial" w:eastAsia="Arial" w:hAnsi="Arial" w:cs="Arial"/>
                                  <w:color w:val="000000"/>
                                </w:rPr>
                                <w:t xml:space="preserve"> and analyz</w:t>
                              </w:r>
                              <w:r w:rsidRPr="00BD359E">
                                <w:rPr>
                                  <w:rFonts w:ascii="Arial" w:eastAsia="Arial" w:hAnsi="Arial" w:cs="Arial"/>
                                  <w:color w:val="000000"/>
                                </w:rPr>
                                <w:t>e</w:t>
                              </w:r>
                              <w:r w:rsidR="00D960EA" w:rsidRPr="00BD359E">
                                <w:rPr>
                                  <w:rFonts w:ascii="Arial" w:eastAsia="Arial" w:hAnsi="Arial" w:cs="Arial"/>
                                  <w:color w:val="000000"/>
                                </w:rPr>
                                <w:t xml:space="preserve"> data </w:t>
                              </w:r>
                              <w:r w:rsidRPr="00BD359E">
                                <w:rPr>
                                  <w:rFonts w:ascii="Arial" w:eastAsia="Arial" w:hAnsi="Arial" w:cs="Arial"/>
                                  <w:color w:val="000000"/>
                                </w:rPr>
                                <w:t xml:space="preserve">related </w:t>
                              </w:r>
                              <w:r w:rsidR="00D960EA" w:rsidRPr="00BD359E">
                                <w:rPr>
                                  <w:rFonts w:ascii="Arial" w:eastAsia="Arial" w:hAnsi="Arial" w:cs="Arial"/>
                                  <w:color w:val="000000"/>
                                </w:rPr>
                                <w:t>to the provision of vocational rehabilitation services to individuals with disabilities.</w:t>
                              </w:r>
                              <w:r w:rsidR="00D960EA">
                                <w:rPr>
                                  <w:rFonts w:ascii="Arial" w:eastAsia="Arial" w:hAnsi="Arial" w:cs="Arial"/>
                                  <w:color w:val="000000"/>
                                </w:rPr>
                                <w:t xml:space="preserve">  </w:t>
                              </w:r>
                            </w:p>
                            <w:p w14:paraId="34CBDD2A" w14:textId="3D214D49" w:rsidR="000C1F42" w:rsidRPr="00AC3042" w:rsidRDefault="000C1F42">
                              <w:pPr>
                                <w:spacing w:after="0" w:line="240" w:lineRule="auto"/>
                                <w:rPr>
                                  <w:rFonts w:ascii="Arial" w:hAnsi="Arial" w:cs="Arial"/>
                                </w:rPr>
                              </w:pPr>
                            </w:p>
                          </w:tc>
                        </w:tr>
                        <w:tr w:rsidR="000C1F42" w:rsidRPr="00AC3042" w14:paraId="5DD36445" w14:textId="77777777">
                          <w:trPr>
                            <w:trHeight w:val="282"/>
                          </w:trPr>
                          <w:tc>
                            <w:tcPr>
                              <w:tcW w:w="8004" w:type="dxa"/>
                              <w:tcBorders>
                                <w:top w:val="nil"/>
                                <w:left w:val="nil"/>
                                <w:bottom w:val="nil"/>
                                <w:right w:val="nil"/>
                              </w:tcBorders>
                              <w:tcMar>
                                <w:top w:w="39" w:type="dxa"/>
                                <w:left w:w="39" w:type="dxa"/>
                                <w:bottom w:w="39" w:type="dxa"/>
                                <w:right w:w="39" w:type="dxa"/>
                              </w:tcMar>
                            </w:tcPr>
                            <w:p w14:paraId="49D9694C"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4A958C9" w14:textId="77777777" w:rsidR="000C1F42" w:rsidRPr="00AC3042" w:rsidRDefault="000C1F42">
                              <w:pPr>
                                <w:spacing w:after="0" w:line="240" w:lineRule="auto"/>
                                <w:rPr>
                                  <w:rFonts w:ascii="Arial" w:hAnsi="Arial" w:cs="Arial"/>
                                </w:rPr>
                              </w:pPr>
                            </w:p>
                          </w:tc>
                          <w:tc>
                            <w:tcPr>
                              <w:tcW w:w="1856" w:type="dxa"/>
                              <w:tcBorders>
                                <w:top w:val="nil"/>
                                <w:left w:val="nil"/>
                                <w:bottom w:val="nil"/>
                                <w:right w:val="nil"/>
                              </w:tcBorders>
                              <w:tcMar>
                                <w:top w:w="39" w:type="dxa"/>
                                <w:left w:w="39" w:type="dxa"/>
                                <w:bottom w:w="39" w:type="dxa"/>
                                <w:right w:w="39" w:type="dxa"/>
                              </w:tcMar>
                            </w:tcPr>
                            <w:p w14:paraId="5FBFD821" w14:textId="77777777" w:rsidR="000C1F42" w:rsidRPr="00AC3042" w:rsidRDefault="000C1F42">
                              <w:pPr>
                                <w:spacing w:after="0" w:line="240" w:lineRule="auto"/>
                                <w:rPr>
                                  <w:rFonts w:ascii="Arial" w:hAnsi="Arial" w:cs="Arial"/>
                                </w:rPr>
                              </w:pPr>
                            </w:p>
                          </w:tc>
                        </w:tr>
                        <w:tr w:rsidR="00F42BF6" w:rsidRPr="00AC3042" w14:paraId="11B6A581" w14:textId="77777777" w:rsidTr="001326BA">
                          <w:trPr>
                            <w:trHeight w:val="1581"/>
                          </w:trPr>
                          <w:tc>
                            <w:tcPr>
                              <w:tcW w:w="8004" w:type="dxa"/>
                              <w:gridSpan w:val="3"/>
                              <w:tcBorders>
                                <w:top w:val="nil"/>
                                <w:left w:val="nil"/>
                                <w:bottom w:val="single" w:sz="7" w:space="0" w:color="000000"/>
                                <w:right w:val="nil"/>
                              </w:tcBorders>
                              <w:tcMar>
                                <w:top w:w="39" w:type="dxa"/>
                                <w:left w:w="39" w:type="dxa"/>
                                <w:bottom w:w="39" w:type="dxa"/>
                                <w:right w:w="39" w:type="dxa"/>
                              </w:tcMar>
                            </w:tcPr>
                            <w:p w14:paraId="2F6A9826" w14:textId="69C3B342" w:rsidR="00DD296D" w:rsidRPr="00BD359E" w:rsidRDefault="00DD296D" w:rsidP="00DD296D">
                              <w:pPr>
                                <w:pStyle w:val="ListParagraph"/>
                                <w:numPr>
                                  <w:ilvl w:val="0"/>
                                  <w:numId w:val="34"/>
                                </w:numPr>
                                <w:rPr>
                                  <w:rFonts w:ascii="Arial" w:hAnsi="Arial" w:cs="Arial"/>
                                </w:rPr>
                              </w:pPr>
                              <w:r w:rsidRPr="00BD359E">
                                <w:rPr>
                                  <w:rFonts w:ascii="Arial" w:hAnsi="Arial" w:cs="Arial"/>
                                </w:rPr>
                                <w:lastRenderedPageBreak/>
                                <w:t>Input and code all casework data elements accurately.</w:t>
                              </w:r>
                            </w:p>
                            <w:p w14:paraId="48D8747D" w14:textId="32F9B009" w:rsidR="00DD296D" w:rsidRPr="00BD359E" w:rsidRDefault="00DD296D" w:rsidP="00DD296D">
                              <w:pPr>
                                <w:pStyle w:val="ListParagraph"/>
                                <w:numPr>
                                  <w:ilvl w:val="0"/>
                                  <w:numId w:val="34"/>
                                </w:numPr>
                                <w:rPr>
                                  <w:rFonts w:ascii="Arial" w:hAnsi="Arial" w:cs="Arial"/>
                                </w:rPr>
                              </w:pPr>
                              <w:r w:rsidRPr="00BD359E">
                                <w:rPr>
                                  <w:rFonts w:ascii="Arial" w:eastAsia="Arial" w:hAnsi="Arial" w:cs="Arial"/>
                                </w:rPr>
                                <w:t>Track and analyze AWARE data for caseload management.</w:t>
                              </w:r>
                            </w:p>
                            <w:p w14:paraId="6A5E698E" w14:textId="3DF67546" w:rsidR="00487882" w:rsidRPr="00BD359E" w:rsidRDefault="00487882" w:rsidP="00DD296D">
                              <w:pPr>
                                <w:pStyle w:val="ListParagraph"/>
                                <w:numPr>
                                  <w:ilvl w:val="0"/>
                                  <w:numId w:val="34"/>
                                </w:numPr>
                                <w:rPr>
                                  <w:rFonts w:ascii="Arial" w:hAnsi="Arial" w:cs="Arial"/>
                                </w:rPr>
                              </w:pPr>
                              <w:r w:rsidRPr="00BD359E">
                                <w:rPr>
                                  <w:rFonts w:ascii="Arial" w:hAnsi="Arial" w:cs="Arial"/>
                                </w:rPr>
                                <w:t>U</w:t>
                              </w:r>
                              <w:r w:rsidR="00B57F42" w:rsidRPr="00BD359E">
                                <w:rPr>
                                  <w:rFonts w:ascii="Arial" w:hAnsi="Arial" w:cs="Arial"/>
                                </w:rPr>
                                <w:t>tilize</w:t>
                              </w:r>
                              <w:r w:rsidRPr="00BD359E">
                                <w:rPr>
                                  <w:rFonts w:ascii="Arial" w:hAnsi="Arial" w:cs="Arial"/>
                                </w:rPr>
                                <w:t xml:space="preserve"> labor market information to understand the local economy.</w:t>
                              </w:r>
                            </w:p>
                            <w:p w14:paraId="5639DD7C" w14:textId="0C79FE8D" w:rsidR="00B57F42" w:rsidRPr="00BD359E" w:rsidRDefault="00B57F42" w:rsidP="00DD296D">
                              <w:pPr>
                                <w:pStyle w:val="ListParagraph"/>
                                <w:numPr>
                                  <w:ilvl w:val="0"/>
                                  <w:numId w:val="34"/>
                                </w:numPr>
                                <w:rPr>
                                  <w:rFonts w:ascii="Arial" w:hAnsi="Arial" w:cs="Arial"/>
                                </w:rPr>
                              </w:pPr>
                              <w:r w:rsidRPr="00BD359E">
                                <w:rPr>
                                  <w:rFonts w:ascii="Arial" w:hAnsi="Arial" w:cs="Arial"/>
                                </w:rPr>
                                <w:t>Utilize data to make informed decisions when engaging with the business community.</w:t>
                              </w:r>
                            </w:p>
                            <w:p w14:paraId="34A5418D" w14:textId="53831E93" w:rsidR="00F53DF5" w:rsidRPr="00AC3042" w:rsidRDefault="00F53DF5" w:rsidP="00D960EA">
                              <w:pPr>
                                <w:spacing w:after="0" w:line="360" w:lineRule="auto"/>
                                <w:rPr>
                                  <w:rFonts w:ascii="Arial" w:hAnsi="Arial" w:cs="Arial"/>
                                </w:rPr>
                              </w:pPr>
                            </w:p>
                          </w:tc>
                        </w:tr>
                        <w:tr w:rsidR="00F42BF6" w:rsidRPr="00AC3042" w14:paraId="3CF9E75E" w14:textId="77777777" w:rsidTr="00F42BF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6F7FB37"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Duty 3</w:t>
                              </w:r>
                            </w:p>
                          </w:tc>
                        </w:tr>
                        <w:tr w:rsidR="000C1F42" w:rsidRPr="00AC3042" w14:paraId="6956A6E4" w14:textId="77777777">
                          <w:trPr>
                            <w:trHeight w:val="282"/>
                          </w:trPr>
                          <w:tc>
                            <w:tcPr>
                              <w:tcW w:w="8004" w:type="dxa"/>
                              <w:tcBorders>
                                <w:top w:val="nil"/>
                                <w:left w:val="nil"/>
                                <w:bottom w:val="nil"/>
                                <w:right w:val="nil"/>
                              </w:tcBorders>
                              <w:tcMar>
                                <w:top w:w="39" w:type="dxa"/>
                                <w:left w:w="39" w:type="dxa"/>
                                <w:bottom w:w="39" w:type="dxa"/>
                                <w:right w:w="39" w:type="dxa"/>
                              </w:tcMar>
                            </w:tcPr>
                            <w:p w14:paraId="5A2DE7F3"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E2842AD"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992A1D1"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5</w:t>
                              </w:r>
                            </w:p>
                          </w:tc>
                        </w:tr>
                        <w:tr w:rsidR="00F42BF6" w:rsidRPr="00AC3042" w14:paraId="32C5EA91" w14:textId="77777777" w:rsidTr="00F42BF6">
                          <w:trPr>
                            <w:trHeight w:val="282"/>
                          </w:trPr>
                          <w:tc>
                            <w:tcPr>
                              <w:tcW w:w="8004" w:type="dxa"/>
                              <w:gridSpan w:val="3"/>
                              <w:tcBorders>
                                <w:top w:val="nil"/>
                                <w:left w:val="nil"/>
                                <w:bottom w:val="nil"/>
                                <w:right w:val="nil"/>
                              </w:tcBorders>
                              <w:tcMar>
                                <w:top w:w="39" w:type="dxa"/>
                                <w:left w:w="39" w:type="dxa"/>
                                <w:bottom w:w="39" w:type="dxa"/>
                                <w:right w:w="39" w:type="dxa"/>
                              </w:tcMar>
                            </w:tcPr>
                            <w:p w14:paraId="3C4D5C1C"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Other duties as assigned.</w:t>
                              </w:r>
                            </w:p>
                          </w:tc>
                        </w:tr>
                        <w:tr w:rsidR="000C1F42" w:rsidRPr="00AC3042" w14:paraId="59A58DFC" w14:textId="77777777">
                          <w:trPr>
                            <w:trHeight w:val="282"/>
                          </w:trPr>
                          <w:tc>
                            <w:tcPr>
                              <w:tcW w:w="8004" w:type="dxa"/>
                              <w:tcBorders>
                                <w:top w:val="nil"/>
                                <w:left w:val="nil"/>
                                <w:bottom w:val="nil"/>
                                <w:right w:val="nil"/>
                              </w:tcBorders>
                              <w:tcMar>
                                <w:top w:w="39" w:type="dxa"/>
                                <w:left w:w="39" w:type="dxa"/>
                                <w:bottom w:w="39" w:type="dxa"/>
                                <w:right w:w="39" w:type="dxa"/>
                              </w:tcMar>
                            </w:tcPr>
                            <w:p w14:paraId="6DC479AA"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57C696B" w14:textId="77777777" w:rsidR="000C1F42" w:rsidRPr="00AC3042" w:rsidRDefault="000C1F42">
                              <w:pPr>
                                <w:spacing w:after="0" w:line="240" w:lineRule="auto"/>
                                <w:rPr>
                                  <w:rFonts w:ascii="Arial" w:hAnsi="Arial" w:cs="Arial"/>
                                </w:rPr>
                              </w:pPr>
                            </w:p>
                          </w:tc>
                          <w:tc>
                            <w:tcPr>
                              <w:tcW w:w="1856" w:type="dxa"/>
                              <w:tcBorders>
                                <w:top w:val="nil"/>
                                <w:left w:val="nil"/>
                                <w:bottom w:val="nil"/>
                                <w:right w:val="nil"/>
                              </w:tcBorders>
                              <w:tcMar>
                                <w:top w:w="39" w:type="dxa"/>
                                <w:left w:w="39" w:type="dxa"/>
                                <w:bottom w:w="39" w:type="dxa"/>
                                <w:right w:w="39" w:type="dxa"/>
                              </w:tcMar>
                            </w:tcPr>
                            <w:p w14:paraId="30E4EEAF" w14:textId="77777777" w:rsidR="000C1F42" w:rsidRPr="00AC3042" w:rsidRDefault="000C1F42">
                              <w:pPr>
                                <w:spacing w:after="0" w:line="240" w:lineRule="auto"/>
                                <w:rPr>
                                  <w:rFonts w:ascii="Arial" w:hAnsi="Arial" w:cs="Arial"/>
                                </w:rPr>
                              </w:pPr>
                            </w:p>
                          </w:tc>
                        </w:tr>
                        <w:tr w:rsidR="00F42BF6" w:rsidRPr="00AC3042" w14:paraId="7CEFF56D" w14:textId="77777777" w:rsidTr="00F42BF6">
                          <w:trPr>
                            <w:trHeight w:val="282"/>
                          </w:trPr>
                          <w:tc>
                            <w:tcPr>
                              <w:tcW w:w="8004" w:type="dxa"/>
                              <w:gridSpan w:val="3"/>
                              <w:tcBorders>
                                <w:top w:val="nil"/>
                                <w:left w:val="nil"/>
                                <w:bottom w:val="nil"/>
                                <w:right w:val="nil"/>
                              </w:tcBorders>
                              <w:tcMar>
                                <w:top w:w="39" w:type="dxa"/>
                                <w:left w:w="39" w:type="dxa"/>
                                <w:bottom w:w="39" w:type="dxa"/>
                                <w:right w:w="39" w:type="dxa"/>
                              </w:tcMar>
                            </w:tcPr>
                            <w:p w14:paraId="4E1DEE6E" w14:textId="337FEA5E" w:rsidR="000C1F42" w:rsidRPr="00AC3042" w:rsidRDefault="00A07299" w:rsidP="00F42BF6">
                              <w:pPr>
                                <w:numPr>
                                  <w:ilvl w:val="0"/>
                                  <w:numId w:val="1"/>
                                </w:numPr>
                                <w:spacing w:after="240" w:line="240" w:lineRule="auto"/>
                                <w:ind w:left="720" w:hanging="360"/>
                                <w:rPr>
                                  <w:rFonts w:ascii="Arial" w:hAnsi="Arial" w:cs="Arial"/>
                                </w:rPr>
                              </w:pPr>
                              <w:r w:rsidRPr="00AC3042">
                                <w:rPr>
                                  <w:rFonts w:ascii="Arial" w:eastAsia="Arial" w:hAnsi="Arial" w:cs="Arial"/>
                                  <w:color w:val="000000"/>
                                </w:rPr>
                                <w:t>Perform other duties as assigned by</w:t>
                              </w:r>
                              <w:r w:rsidR="00A5035B" w:rsidRPr="00AC3042">
                                <w:rPr>
                                  <w:rFonts w:ascii="Arial" w:eastAsia="Arial" w:hAnsi="Arial" w:cs="Arial"/>
                                  <w:color w:val="000000"/>
                                </w:rPr>
                                <w:t xml:space="preserve"> </w:t>
                              </w:r>
                              <w:r w:rsidRPr="00AC3042">
                                <w:rPr>
                                  <w:rFonts w:ascii="Arial" w:eastAsia="Arial" w:hAnsi="Arial" w:cs="Arial"/>
                                  <w:color w:val="000000"/>
                                </w:rPr>
                                <w:t>M</w:t>
                              </w:r>
                              <w:r w:rsidR="00F53DF5" w:rsidRPr="00AC3042">
                                <w:rPr>
                                  <w:rFonts w:ascii="Arial" w:eastAsia="Arial" w:hAnsi="Arial" w:cs="Arial"/>
                                  <w:color w:val="000000"/>
                                </w:rPr>
                                <w:t xml:space="preserve">ichigan </w:t>
                              </w:r>
                              <w:r w:rsidRPr="00AC3042">
                                <w:rPr>
                                  <w:rFonts w:ascii="Arial" w:eastAsia="Arial" w:hAnsi="Arial" w:cs="Arial"/>
                                  <w:color w:val="000000"/>
                                </w:rPr>
                                <w:t>R</w:t>
                              </w:r>
                              <w:r w:rsidR="00F53DF5" w:rsidRPr="00AC3042">
                                <w:rPr>
                                  <w:rFonts w:ascii="Arial" w:eastAsia="Arial" w:hAnsi="Arial" w:cs="Arial"/>
                                  <w:color w:val="000000"/>
                                </w:rPr>
                                <w:t xml:space="preserve">ehabilitation </w:t>
                              </w:r>
                              <w:r w:rsidRPr="00AC3042">
                                <w:rPr>
                                  <w:rFonts w:ascii="Arial" w:eastAsia="Arial" w:hAnsi="Arial" w:cs="Arial"/>
                                  <w:color w:val="000000"/>
                                </w:rPr>
                                <w:t>S</w:t>
                              </w:r>
                              <w:r w:rsidR="00F53DF5" w:rsidRPr="00AC3042">
                                <w:rPr>
                                  <w:rFonts w:ascii="Arial" w:eastAsia="Arial" w:hAnsi="Arial" w:cs="Arial"/>
                                  <w:color w:val="000000"/>
                                </w:rPr>
                                <w:t>ervices</w:t>
                              </w:r>
                              <w:r w:rsidRPr="00AC3042">
                                <w:rPr>
                                  <w:rFonts w:ascii="Arial" w:eastAsia="Arial" w:hAnsi="Arial" w:cs="Arial"/>
                                  <w:color w:val="000000"/>
                                </w:rPr>
                                <w:t xml:space="preserve"> </w:t>
                              </w:r>
                              <w:r w:rsidR="00A5035B" w:rsidRPr="00AC3042">
                                <w:rPr>
                                  <w:rFonts w:ascii="Arial" w:eastAsia="Arial" w:hAnsi="Arial" w:cs="Arial"/>
                                  <w:color w:val="000000"/>
                                </w:rPr>
                                <w:t>l</w:t>
                              </w:r>
                              <w:r w:rsidRPr="00AC3042">
                                <w:rPr>
                                  <w:rFonts w:ascii="Arial" w:eastAsia="Arial" w:hAnsi="Arial" w:cs="Arial"/>
                                  <w:color w:val="000000"/>
                                </w:rPr>
                                <w:t>eadership.</w:t>
                              </w:r>
                            </w:p>
                          </w:tc>
                        </w:tr>
                      </w:tbl>
                      <w:p w14:paraId="1CA75D06" w14:textId="77777777" w:rsidR="000C1F42" w:rsidRPr="00AC3042" w:rsidRDefault="000C1F42">
                        <w:pPr>
                          <w:spacing w:after="0" w:line="240" w:lineRule="auto"/>
                          <w:rPr>
                            <w:rFonts w:ascii="Arial" w:hAnsi="Arial" w:cs="Arial"/>
                          </w:rPr>
                        </w:pPr>
                      </w:p>
                    </w:tc>
                  </w:tr>
                </w:tbl>
                <w:p w14:paraId="651A217F" w14:textId="77777777" w:rsidR="000C1F42" w:rsidRPr="00AC3042" w:rsidRDefault="000C1F42">
                  <w:pPr>
                    <w:spacing w:after="0" w:line="240" w:lineRule="auto"/>
                    <w:rPr>
                      <w:rFonts w:ascii="Arial" w:hAnsi="Arial" w:cs="Arial"/>
                    </w:rPr>
                  </w:pPr>
                </w:p>
              </w:tc>
            </w:tr>
          </w:tbl>
          <w:p w14:paraId="7DBD1B17" w14:textId="77777777" w:rsidR="000C1F42" w:rsidRPr="00AC3042" w:rsidRDefault="000C1F42">
            <w:pPr>
              <w:spacing w:after="0" w:line="240" w:lineRule="auto"/>
              <w:rPr>
                <w:rFonts w:ascii="Arial" w:hAnsi="Arial" w:cs="Arial"/>
              </w:rPr>
            </w:pPr>
          </w:p>
        </w:tc>
        <w:tc>
          <w:tcPr>
            <w:tcW w:w="179" w:type="dxa"/>
          </w:tcPr>
          <w:p w14:paraId="0D60C7C0" w14:textId="77777777" w:rsidR="000C1F42" w:rsidRPr="00AC3042" w:rsidRDefault="000C1F42">
            <w:pPr>
              <w:pStyle w:val="EmptyCellLayoutStyle"/>
              <w:spacing w:after="0" w:line="240" w:lineRule="auto"/>
              <w:rPr>
                <w:rFonts w:ascii="Arial" w:hAnsi="Arial" w:cs="Arial"/>
              </w:rPr>
            </w:pPr>
          </w:p>
        </w:tc>
      </w:tr>
      <w:tr w:rsidR="000C1F42" w:rsidRPr="00AC3042" w14:paraId="0B747CCB" w14:textId="77777777" w:rsidTr="00F42BF6">
        <w:trPr>
          <w:trHeight w:val="99"/>
        </w:trPr>
        <w:tc>
          <w:tcPr>
            <w:tcW w:w="178" w:type="dxa"/>
          </w:tcPr>
          <w:p w14:paraId="11033437" w14:textId="77777777" w:rsidR="000C1F42" w:rsidRPr="00AC3042" w:rsidRDefault="000C1F42">
            <w:pPr>
              <w:pStyle w:val="EmptyCellLayoutStyle"/>
              <w:spacing w:after="0" w:line="240" w:lineRule="auto"/>
              <w:rPr>
                <w:rFonts w:ascii="Arial" w:hAnsi="Arial" w:cs="Arial"/>
              </w:rPr>
            </w:pPr>
          </w:p>
        </w:tc>
        <w:tc>
          <w:tcPr>
            <w:tcW w:w="6" w:type="dxa"/>
          </w:tcPr>
          <w:p w14:paraId="42F6E138" w14:textId="77777777" w:rsidR="000C1F42" w:rsidRPr="00AC3042" w:rsidRDefault="000C1F42">
            <w:pPr>
              <w:pStyle w:val="EmptyCellLayoutStyle"/>
              <w:spacing w:after="0" w:line="240" w:lineRule="auto"/>
              <w:rPr>
                <w:rFonts w:ascii="Arial" w:hAnsi="Arial" w:cs="Arial"/>
              </w:rPr>
            </w:pPr>
          </w:p>
        </w:tc>
        <w:tc>
          <w:tcPr>
            <w:tcW w:w="6" w:type="dxa"/>
          </w:tcPr>
          <w:p w14:paraId="142B06E0" w14:textId="77777777" w:rsidR="000C1F42" w:rsidRPr="00AC3042" w:rsidRDefault="000C1F42">
            <w:pPr>
              <w:pStyle w:val="EmptyCellLayoutStyle"/>
              <w:spacing w:after="0" w:line="240" w:lineRule="auto"/>
              <w:rPr>
                <w:rFonts w:ascii="Arial" w:hAnsi="Arial" w:cs="Arial"/>
              </w:rPr>
            </w:pPr>
          </w:p>
        </w:tc>
        <w:tc>
          <w:tcPr>
            <w:tcW w:w="6" w:type="dxa"/>
          </w:tcPr>
          <w:p w14:paraId="51B37792" w14:textId="77777777" w:rsidR="000C1F42" w:rsidRPr="00AC3042" w:rsidRDefault="000C1F42">
            <w:pPr>
              <w:pStyle w:val="EmptyCellLayoutStyle"/>
              <w:spacing w:after="0" w:line="240" w:lineRule="auto"/>
              <w:rPr>
                <w:rFonts w:ascii="Arial" w:hAnsi="Arial" w:cs="Arial"/>
              </w:rPr>
            </w:pPr>
          </w:p>
        </w:tc>
        <w:tc>
          <w:tcPr>
            <w:tcW w:w="6" w:type="dxa"/>
          </w:tcPr>
          <w:p w14:paraId="6CFEFEB8" w14:textId="77777777" w:rsidR="000C1F42" w:rsidRPr="00AC3042" w:rsidRDefault="000C1F42">
            <w:pPr>
              <w:pStyle w:val="EmptyCellLayoutStyle"/>
              <w:spacing w:after="0" w:line="240" w:lineRule="auto"/>
              <w:rPr>
                <w:rFonts w:ascii="Arial" w:hAnsi="Arial" w:cs="Arial"/>
              </w:rPr>
            </w:pPr>
          </w:p>
        </w:tc>
        <w:tc>
          <w:tcPr>
            <w:tcW w:w="6" w:type="dxa"/>
          </w:tcPr>
          <w:p w14:paraId="0D7EBB27" w14:textId="77777777" w:rsidR="000C1F42" w:rsidRPr="00AC3042" w:rsidRDefault="000C1F42">
            <w:pPr>
              <w:pStyle w:val="EmptyCellLayoutStyle"/>
              <w:spacing w:after="0" w:line="240" w:lineRule="auto"/>
              <w:rPr>
                <w:rFonts w:ascii="Arial" w:hAnsi="Arial" w:cs="Arial"/>
              </w:rPr>
            </w:pPr>
          </w:p>
        </w:tc>
        <w:tc>
          <w:tcPr>
            <w:tcW w:w="6" w:type="dxa"/>
          </w:tcPr>
          <w:p w14:paraId="51DE86A2" w14:textId="77777777" w:rsidR="000C1F42" w:rsidRPr="00AC3042" w:rsidRDefault="000C1F42">
            <w:pPr>
              <w:pStyle w:val="EmptyCellLayoutStyle"/>
              <w:spacing w:after="0" w:line="240" w:lineRule="auto"/>
              <w:rPr>
                <w:rFonts w:ascii="Arial" w:hAnsi="Arial" w:cs="Arial"/>
              </w:rPr>
            </w:pPr>
          </w:p>
        </w:tc>
        <w:tc>
          <w:tcPr>
            <w:tcW w:w="2497" w:type="dxa"/>
          </w:tcPr>
          <w:p w14:paraId="60DFC8EB" w14:textId="77777777" w:rsidR="000C1F42" w:rsidRPr="00AC3042" w:rsidRDefault="000C1F42">
            <w:pPr>
              <w:pStyle w:val="EmptyCellLayoutStyle"/>
              <w:spacing w:after="0" w:line="240" w:lineRule="auto"/>
              <w:rPr>
                <w:rFonts w:ascii="Arial" w:hAnsi="Arial" w:cs="Arial"/>
              </w:rPr>
            </w:pPr>
          </w:p>
        </w:tc>
        <w:tc>
          <w:tcPr>
            <w:tcW w:w="6104" w:type="dxa"/>
          </w:tcPr>
          <w:p w14:paraId="042BD7EF" w14:textId="77777777" w:rsidR="000C1F42" w:rsidRPr="00AC3042" w:rsidRDefault="000C1F42">
            <w:pPr>
              <w:pStyle w:val="EmptyCellLayoutStyle"/>
              <w:spacing w:after="0" w:line="240" w:lineRule="auto"/>
              <w:rPr>
                <w:rFonts w:ascii="Arial" w:hAnsi="Arial" w:cs="Arial"/>
              </w:rPr>
            </w:pPr>
          </w:p>
        </w:tc>
        <w:tc>
          <w:tcPr>
            <w:tcW w:w="2526" w:type="dxa"/>
          </w:tcPr>
          <w:p w14:paraId="2107A945" w14:textId="77777777" w:rsidR="000C1F42" w:rsidRPr="00AC3042" w:rsidRDefault="000C1F42">
            <w:pPr>
              <w:pStyle w:val="EmptyCellLayoutStyle"/>
              <w:spacing w:after="0" w:line="240" w:lineRule="auto"/>
              <w:rPr>
                <w:rFonts w:ascii="Arial" w:hAnsi="Arial" w:cs="Arial"/>
              </w:rPr>
            </w:pPr>
          </w:p>
        </w:tc>
        <w:tc>
          <w:tcPr>
            <w:tcW w:w="179" w:type="dxa"/>
          </w:tcPr>
          <w:p w14:paraId="3DF56D72" w14:textId="77777777" w:rsidR="000C1F42" w:rsidRPr="00AC3042" w:rsidRDefault="000C1F42">
            <w:pPr>
              <w:pStyle w:val="EmptyCellLayoutStyle"/>
              <w:spacing w:after="0" w:line="240" w:lineRule="auto"/>
              <w:rPr>
                <w:rFonts w:ascii="Arial" w:hAnsi="Arial" w:cs="Arial"/>
              </w:rPr>
            </w:pPr>
          </w:p>
        </w:tc>
      </w:tr>
      <w:tr w:rsidR="00F42BF6" w:rsidRPr="00AC3042" w14:paraId="4696464E" w14:textId="77777777" w:rsidTr="00F42BF6">
        <w:tc>
          <w:tcPr>
            <w:tcW w:w="178" w:type="dxa"/>
          </w:tcPr>
          <w:p w14:paraId="0EE42B13" w14:textId="77777777" w:rsidR="000C1F42" w:rsidRPr="00AC3042" w:rsidRDefault="000C1F42">
            <w:pPr>
              <w:pStyle w:val="EmptyCellLayoutStyle"/>
              <w:spacing w:after="0" w:line="240" w:lineRule="auto"/>
              <w:rPr>
                <w:rFonts w:ascii="Arial" w:hAnsi="Arial" w:cs="Arial"/>
              </w:rPr>
            </w:pPr>
          </w:p>
        </w:tc>
        <w:tc>
          <w:tcPr>
            <w:tcW w:w="6" w:type="dxa"/>
          </w:tcPr>
          <w:p w14:paraId="62553BA3" w14:textId="77777777" w:rsidR="000C1F42" w:rsidRPr="00AC3042" w:rsidRDefault="000C1F42">
            <w:pPr>
              <w:pStyle w:val="EmptyCellLayoutStyle"/>
              <w:spacing w:after="0" w:line="240" w:lineRule="auto"/>
              <w:rPr>
                <w:rFonts w:ascii="Arial" w:hAnsi="Arial" w:cs="Arial"/>
              </w:rPr>
            </w:pPr>
          </w:p>
        </w:tc>
        <w:tc>
          <w:tcPr>
            <w:tcW w:w="6" w:type="dxa"/>
          </w:tcPr>
          <w:p w14:paraId="7ADDBDD8" w14:textId="77777777" w:rsidR="000C1F42" w:rsidRPr="00AC3042" w:rsidRDefault="000C1F42">
            <w:pPr>
              <w:pStyle w:val="EmptyCellLayoutStyle"/>
              <w:spacing w:after="0" w:line="240" w:lineRule="auto"/>
              <w:rPr>
                <w:rFonts w:ascii="Arial" w:hAnsi="Arial" w:cs="Arial"/>
              </w:rPr>
            </w:pPr>
          </w:p>
        </w:tc>
        <w:tc>
          <w:tcPr>
            <w:tcW w:w="6" w:type="dxa"/>
          </w:tcPr>
          <w:p w14:paraId="27C8FB4F" w14:textId="77777777" w:rsidR="000C1F42" w:rsidRPr="00AC3042" w:rsidRDefault="000C1F42">
            <w:pPr>
              <w:pStyle w:val="EmptyCellLayoutStyle"/>
              <w:spacing w:after="0" w:line="240" w:lineRule="auto"/>
              <w:rPr>
                <w:rFonts w:ascii="Arial" w:hAnsi="Arial" w:cs="Arial"/>
              </w:rPr>
            </w:pPr>
          </w:p>
        </w:tc>
        <w:tc>
          <w:tcPr>
            <w:tcW w:w="11145"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0C1F42" w:rsidRPr="00AC3042" w14:paraId="4A39E449" w14:textId="77777777">
              <w:trPr>
                <w:trHeight w:val="119"/>
              </w:trPr>
              <w:tc>
                <w:tcPr>
                  <w:tcW w:w="0" w:type="dxa"/>
                  <w:tcBorders>
                    <w:top w:val="single" w:sz="15" w:space="0" w:color="000000"/>
                    <w:left w:val="single" w:sz="15" w:space="0" w:color="000000"/>
                  </w:tcBorders>
                </w:tcPr>
                <w:p w14:paraId="645DD8A5" w14:textId="77777777" w:rsidR="000C1F42" w:rsidRPr="00AC3042" w:rsidRDefault="000C1F42">
                  <w:pPr>
                    <w:pStyle w:val="EmptyCellLayoutStyle"/>
                    <w:spacing w:after="0" w:line="240" w:lineRule="auto"/>
                    <w:rPr>
                      <w:rFonts w:ascii="Arial" w:hAnsi="Arial" w:cs="Arial"/>
                    </w:rPr>
                  </w:pPr>
                </w:p>
              </w:tc>
              <w:tc>
                <w:tcPr>
                  <w:tcW w:w="11159" w:type="dxa"/>
                  <w:tcBorders>
                    <w:top w:val="single" w:sz="15" w:space="0" w:color="000000"/>
                    <w:right w:val="single" w:sz="15" w:space="0" w:color="000000"/>
                  </w:tcBorders>
                </w:tcPr>
                <w:p w14:paraId="7F4D0EB3" w14:textId="77777777" w:rsidR="000C1F42" w:rsidRPr="00AC3042" w:rsidRDefault="000C1F42">
                  <w:pPr>
                    <w:pStyle w:val="EmptyCellLayoutStyle"/>
                    <w:spacing w:after="0" w:line="240" w:lineRule="auto"/>
                    <w:rPr>
                      <w:rFonts w:ascii="Arial" w:hAnsi="Arial" w:cs="Arial"/>
                    </w:rPr>
                  </w:pPr>
                </w:p>
              </w:tc>
            </w:tr>
            <w:tr w:rsidR="000C1F42" w:rsidRPr="00AC3042" w14:paraId="799DCC2B" w14:textId="77777777">
              <w:trPr>
                <w:trHeight w:val="270"/>
              </w:trPr>
              <w:tc>
                <w:tcPr>
                  <w:tcW w:w="0" w:type="dxa"/>
                  <w:tcBorders>
                    <w:left w:val="single" w:sz="15" w:space="0" w:color="000000"/>
                  </w:tcBorders>
                </w:tcPr>
                <w:p w14:paraId="29F796B8" w14:textId="77777777" w:rsidR="000C1F42" w:rsidRPr="00AC3042" w:rsidRDefault="000C1F42">
                  <w:pPr>
                    <w:pStyle w:val="EmptyCellLayoutStyle"/>
                    <w:spacing w:after="0" w:line="240" w:lineRule="auto"/>
                    <w:rPr>
                      <w:rFonts w:ascii="Arial" w:hAnsi="Arial" w:cs="Arial"/>
                    </w:rPr>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0C1F42" w:rsidRPr="00AC3042" w14:paraId="1BBF9E43" w14:textId="77777777">
                    <w:trPr>
                      <w:trHeight w:val="192"/>
                    </w:trPr>
                    <w:tc>
                      <w:tcPr>
                        <w:tcW w:w="11160" w:type="dxa"/>
                        <w:tcBorders>
                          <w:top w:val="nil"/>
                          <w:left w:val="nil"/>
                          <w:bottom w:val="nil"/>
                          <w:right w:val="nil"/>
                        </w:tcBorders>
                        <w:tcMar>
                          <w:top w:w="39" w:type="dxa"/>
                          <w:left w:w="39" w:type="dxa"/>
                          <w:bottom w:w="39" w:type="dxa"/>
                          <w:right w:w="39" w:type="dxa"/>
                        </w:tcMar>
                      </w:tcPr>
                      <w:p w14:paraId="1A5DCE4A"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 xml:space="preserve">16. Describe the types of decisions made independently in this position and tell who or what is affected by those decisions. </w:t>
                        </w:r>
                      </w:p>
                    </w:tc>
                  </w:tr>
                </w:tbl>
                <w:p w14:paraId="21273EB8" w14:textId="77777777" w:rsidR="000C1F42" w:rsidRPr="00AC3042" w:rsidRDefault="000C1F42">
                  <w:pPr>
                    <w:spacing w:after="0" w:line="240" w:lineRule="auto"/>
                    <w:rPr>
                      <w:rFonts w:ascii="Arial" w:hAnsi="Arial" w:cs="Arial"/>
                    </w:rPr>
                  </w:pPr>
                </w:p>
              </w:tc>
            </w:tr>
            <w:tr w:rsidR="000C1F42" w:rsidRPr="00AC3042" w14:paraId="36DFA8CC" w14:textId="77777777">
              <w:trPr>
                <w:trHeight w:val="60"/>
              </w:trPr>
              <w:tc>
                <w:tcPr>
                  <w:tcW w:w="0" w:type="dxa"/>
                  <w:tcBorders>
                    <w:left w:val="single" w:sz="15" w:space="0" w:color="000000"/>
                  </w:tcBorders>
                </w:tcPr>
                <w:p w14:paraId="35AE77B8" w14:textId="77777777" w:rsidR="000C1F42" w:rsidRPr="00AC3042"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0133AF7B" w14:textId="77777777" w:rsidR="000C1F42" w:rsidRPr="00AC3042" w:rsidRDefault="000C1F42">
                  <w:pPr>
                    <w:pStyle w:val="EmptyCellLayoutStyle"/>
                    <w:spacing w:after="0" w:line="240" w:lineRule="auto"/>
                    <w:rPr>
                      <w:rFonts w:ascii="Arial" w:hAnsi="Arial" w:cs="Arial"/>
                    </w:rPr>
                  </w:pPr>
                </w:p>
              </w:tc>
            </w:tr>
            <w:tr w:rsidR="00F42BF6" w:rsidRPr="00AC3042" w14:paraId="4D11976C" w14:textId="77777777" w:rsidTr="00F42BF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0C1F42" w:rsidRPr="00AC3042" w14:paraId="776DDA91" w14:textId="77777777">
                    <w:trPr>
                      <w:trHeight w:val="212"/>
                    </w:trPr>
                    <w:tc>
                      <w:tcPr>
                        <w:tcW w:w="11160" w:type="dxa"/>
                        <w:tcBorders>
                          <w:top w:val="nil"/>
                          <w:left w:val="nil"/>
                          <w:bottom w:val="nil"/>
                          <w:right w:val="nil"/>
                        </w:tcBorders>
                        <w:tcMar>
                          <w:top w:w="39" w:type="dxa"/>
                          <w:left w:w="39" w:type="dxa"/>
                          <w:bottom w:w="39" w:type="dxa"/>
                          <w:right w:w="39" w:type="dxa"/>
                        </w:tcMar>
                      </w:tcPr>
                      <w:p w14:paraId="79F15954" w14:textId="4A243CD7" w:rsidR="00CC2B72" w:rsidRPr="00AC3042" w:rsidRDefault="00A07299" w:rsidP="00715945">
                        <w:pPr>
                          <w:pStyle w:val="ListParagraph"/>
                          <w:numPr>
                            <w:ilvl w:val="0"/>
                            <w:numId w:val="27"/>
                          </w:numPr>
                          <w:spacing w:after="0" w:line="360" w:lineRule="auto"/>
                          <w:rPr>
                            <w:rFonts w:ascii="Arial" w:hAnsi="Arial" w:cs="Arial"/>
                          </w:rPr>
                        </w:pPr>
                        <w:r w:rsidRPr="00AC3042">
                          <w:rPr>
                            <w:rFonts w:ascii="Arial" w:eastAsia="Arial" w:hAnsi="Arial" w:cs="Arial"/>
                            <w:color w:val="000000"/>
                          </w:rPr>
                          <w:t xml:space="preserve">Determine eligibility for services.  </w:t>
                        </w:r>
                      </w:p>
                      <w:p w14:paraId="14F437B2" w14:textId="4E52B0B5" w:rsidR="00CC2B72" w:rsidRPr="00AC3042" w:rsidRDefault="007643EB" w:rsidP="00715945">
                        <w:pPr>
                          <w:pStyle w:val="ListParagraph"/>
                          <w:numPr>
                            <w:ilvl w:val="0"/>
                            <w:numId w:val="27"/>
                          </w:numPr>
                          <w:spacing w:after="0" w:line="360" w:lineRule="auto"/>
                          <w:rPr>
                            <w:rFonts w:ascii="Arial" w:hAnsi="Arial" w:cs="Arial"/>
                          </w:rPr>
                        </w:pPr>
                        <w:r w:rsidRPr="00AC3042">
                          <w:rPr>
                            <w:rFonts w:ascii="Arial" w:eastAsia="Arial" w:hAnsi="Arial" w:cs="Arial"/>
                            <w:color w:val="000000"/>
                          </w:rPr>
                          <w:t xml:space="preserve">Development of the </w:t>
                        </w:r>
                        <w:r w:rsidR="00A07299" w:rsidRPr="00AC3042">
                          <w:rPr>
                            <w:rFonts w:ascii="Arial" w:eastAsia="Arial" w:hAnsi="Arial" w:cs="Arial"/>
                            <w:color w:val="000000"/>
                          </w:rPr>
                          <w:t>I</w:t>
                        </w:r>
                        <w:r w:rsidR="00926259" w:rsidRPr="00AC3042">
                          <w:rPr>
                            <w:rFonts w:ascii="Arial" w:eastAsia="Arial" w:hAnsi="Arial" w:cs="Arial"/>
                            <w:color w:val="000000"/>
                          </w:rPr>
                          <w:t>ndividual</w:t>
                        </w:r>
                        <w:r w:rsidR="00BA6EAF" w:rsidRPr="00AC3042">
                          <w:rPr>
                            <w:rFonts w:ascii="Arial" w:eastAsia="Arial" w:hAnsi="Arial" w:cs="Arial"/>
                            <w:color w:val="000000"/>
                          </w:rPr>
                          <w:t>ized</w:t>
                        </w:r>
                        <w:r w:rsidR="00926259" w:rsidRPr="00AC3042">
                          <w:rPr>
                            <w:rFonts w:ascii="Arial" w:eastAsia="Arial" w:hAnsi="Arial" w:cs="Arial"/>
                            <w:color w:val="000000"/>
                          </w:rPr>
                          <w:t xml:space="preserve"> </w:t>
                        </w:r>
                        <w:r w:rsidR="00A07299" w:rsidRPr="00AC3042">
                          <w:rPr>
                            <w:rFonts w:ascii="Arial" w:eastAsia="Arial" w:hAnsi="Arial" w:cs="Arial"/>
                            <w:color w:val="000000"/>
                          </w:rPr>
                          <w:t>P</w:t>
                        </w:r>
                        <w:r w:rsidR="00926259" w:rsidRPr="00AC3042">
                          <w:rPr>
                            <w:rFonts w:ascii="Arial" w:eastAsia="Arial" w:hAnsi="Arial" w:cs="Arial"/>
                            <w:color w:val="000000"/>
                          </w:rPr>
                          <w:t xml:space="preserve">lan </w:t>
                        </w:r>
                        <w:r w:rsidR="00CC2B72" w:rsidRPr="00AC3042">
                          <w:rPr>
                            <w:rFonts w:ascii="Arial" w:eastAsia="Arial" w:hAnsi="Arial" w:cs="Arial"/>
                            <w:color w:val="000000"/>
                          </w:rPr>
                          <w:t>for</w:t>
                        </w:r>
                        <w:r w:rsidR="00926259" w:rsidRPr="00AC3042">
                          <w:rPr>
                            <w:rFonts w:ascii="Arial" w:eastAsia="Arial" w:hAnsi="Arial" w:cs="Arial"/>
                            <w:color w:val="000000"/>
                          </w:rPr>
                          <w:t xml:space="preserve"> </w:t>
                        </w:r>
                        <w:r w:rsidR="00A07299" w:rsidRPr="00AC3042">
                          <w:rPr>
                            <w:rFonts w:ascii="Arial" w:eastAsia="Arial" w:hAnsi="Arial" w:cs="Arial"/>
                            <w:color w:val="000000"/>
                          </w:rPr>
                          <w:t>E</w:t>
                        </w:r>
                        <w:r w:rsidR="00926259" w:rsidRPr="00AC3042">
                          <w:rPr>
                            <w:rFonts w:ascii="Arial" w:eastAsia="Arial" w:hAnsi="Arial" w:cs="Arial"/>
                            <w:color w:val="000000"/>
                          </w:rPr>
                          <w:t>mployment</w:t>
                        </w:r>
                        <w:r w:rsidR="00A07299" w:rsidRPr="00AC3042">
                          <w:rPr>
                            <w:rFonts w:ascii="Arial" w:eastAsia="Arial" w:hAnsi="Arial" w:cs="Arial"/>
                            <w:color w:val="000000"/>
                          </w:rPr>
                          <w:t xml:space="preserve">.  </w:t>
                        </w:r>
                      </w:p>
                      <w:p w14:paraId="1BA0D2BE" w14:textId="4B957283" w:rsidR="00CC2B72" w:rsidRPr="00AC3042" w:rsidRDefault="007643EB" w:rsidP="00715945">
                        <w:pPr>
                          <w:pStyle w:val="ListParagraph"/>
                          <w:numPr>
                            <w:ilvl w:val="0"/>
                            <w:numId w:val="27"/>
                          </w:numPr>
                          <w:spacing w:after="0" w:line="360" w:lineRule="auto"/>
                          <w:rPr>
                            <w:rFonts w:ascii="Arial" w:hAnsi="Arial" w:cs="Arial"/>
                          </w:rPr>
                        </w:pPr>
                        <w:r w:rsidRPr="00AC3042">
                          <w:rPr>
                            <w:rFonts w:ascii="Arial" w:eastAsia="Arial" w:hAnsi="Arial" w:cs="Arial"/>
                            <w:color w:val="000000"/>
                          </w:rPr>
                          <w:t>Determine necessary customer services and a</w:t>
                        </w:r>
                        <w:r w:rsidR="00A07299" w:rsidRPr="00AC3042">
                          <w:rPr>
                            <w:rFonts w:ascii="Arial" w:eastAsia="Arial" w:hAnsi="Arial" w:cs="Arial"/>
                            <w:color w:val="000000"/>
                          </w:rPr>
                          <w:t xml:space="preserve">uthorize </w:t>
                        </w:r>
                        <w:r w:rsidRPr="00AC3042">
                          <w:rPr>
                            <w:rFonts w:ascii="Arial" w:eastAsia="Arial" w:hAnsi="Arial" w:cs="Arial"/>
                            <w:color w:val="000000"/>
                          </w:rPr>
                          <w:t>as required.</w:t>
                        </w:r>
                      </w:p>
                      <w:p w14:paraId="311110FB" w14:textId="22287C7E" w:rsidR="00CC2B72" w:rsidRPr="00AC3042" w:rsidRDefault="007643EB" w:rsidP="00715945">
                        <w:pPr>
                          <w:pStyle w:val="ListParagraph"/>
                          <w:numPr>
                            <w:ilvl w:val="0"/>
                            <w:numId w:val="27"/>
                          </w:numPr>
                          <w:spacing w:after="0" w:line="360" w:lineRule="auto"/>
                          <w:rPr>
                            <w:rFonts w:ascii="Arial" w:hAnsi="Arial" w:cs="Arial"/>
                          </w:rPr>
                        </w:pPr>
                        <w:r w:rsidRPr="00AC3042">
                          <w:rPr>
                            <w:rFonts w:ascii="Arial" w:eastAsia="Arial" w:hAnsi="Arial" w:cs="Arial"/>
                            <w:color w:val="000000"/>
                          </w:rPr>
                          <w:t xml:space="preserve">Validate services and reconcile payment of issued authorizations.  </w:t>
                        </w:r>
                      </w:p>
                      <w:p w14:paraId="3D5B6CE8" w14:textId="554D1B06" w:rsidR="000C1F42" w:rsidRPr="00AC3042" w:rsidRDefault="007643EB" w:rsidP="00715945">
                        <w:pPr>
                          <w:pStyle w:val="ListParagraph"/>
                          <w:numPr>
                            <w:ilvl w:val="0"/>
                            <w:numId w:val="27"/>
                          </w:numPr>
                          <w:spacing w:after="0" w:line="360" w:lineRule="auto"/>
                          <w:rPr>
                            <w:rFonts w:ascii="Arial" w:hAnsi="Arial" w:cs="Arial"/>
                          </w:rPr>
                        </w:pPr>
                        <w:r w:rsidRPr="00AC3042">
                          <w:rPr>
                            <w:rFonts w:ascii="Arial" w:eastAsia="Arial" w:hAnsi="Arial" w:cs="Arial"/>
                            <w:color w:val="000000"/>
                          </w:rPr>
                          <w:t>Verify customer has obtained competitive integrated employment prior to successful case closure</w:t>
                        </w:r>
                        <w:r w:rsidR="001326BA" w:rsidRPr="00AC3042">
                          <w:rPr>
                            <w:rFonts w:ascii="Arial" w:eastAsia="Arial" w:hAnsi="Arial" w:cs="Arial"/>
                            <w:color w:val="000000"/>
                          </w:rPr>
                          <w:t>.</w:t>
                        </w:r>
                      </w:p>
                    </w:tc>
                  </w:tr>
                </w:tbl>
                <w:p w14:paraId="4C66E828" w14:textId="77777777" w:rsidR="000C1F42" w:rsidRPr="00AC3042" w:rsidRDefault="000C1F42">
                  <w:pPr>
                    <w:spacing w:after="0" w:line="240" w:lineRule="auto"/>
                    <w:rPr>
                      <w:rFonts w:ascii="Arial" w:hAnsi="Arial" w:cs="Arial"/>
                    </w:rPr>
                  </w:pPr>
                </w:p>
              </w:tc>
            </w:tr>
          </w:tbl>
          <w:p w14:paraId="36EAE739" w14:textId="77777777" w:rsidR="000C1F42" w:rsidRPr="00AC3042" w:rsidRDefault="000C1F42">
            <w:pPr>
              <w:spacing w:after="0" w:line="240" w:lineRule="auto"/>
              <w:rPr>
                <w:rFonts w:ascii="Arial" w:hAnsi="Arial" w:cs="Arial"/>
              </w:rPr>
            </w:pPr>
          </w:p>
        </w:tc>
        <w:tc>
          <w:tcPr>
            <w:tcW w:w="179" w:type="dxa"/>
          </w:tcPr>
          <w:p w14:paraId="26EBFEAF" w14:textId="77777777" w:rsidR="000C1F42" w:rsidRPr="00AC3042" w:rsidRDefault="000C1F42">
            <w:pPr>
              <w:pStyle w:val="EmptyCellLayoutStyle"/>
              <w:spacing w:after="0" w:line="240" w:lineRule="auto"/>
              <w:rPr>
                <w:rFonts w:ascii="Arial" w:hAnsi="Arial" w:cs="Arial"/>
              </w:rPr>
            </w:pPr>
          </w:p>
        </w:tc>
      </w:tr>
      <w:tr w:rsidR="000C1F42" w:rsidRPr="00AC3042" w14:paraId="4FA9855B" w14:textId="77777777" w:rsidTr="00F42BF6">
        <w:trPr>
          <w:trHeight w:val="99"/>
        </w:trPr>
        <w:tc>
          <w:tcPr>
            <w:tcW w:w="178" w:type="dxa"/>
          </w:tcPr>
          <w:p w14:paraId="0E140A29" w14:textId="77777777" w:rsidR="000C1F42" w:rsidRPr="00AC3042" w:rsidRDefault="000C1F42">
            <w:pPr>
              <w:pStyle w:val="EmptyCellLayoutStyle"/>
              <w:spacing w:after="0" w:line="240" w:lineRule="auto"/>
              <w:rPr>
                <w:rFonts w:ascii="Arial" w:hAnsi="Arial" w:cs="Arial"/>
              </w:rPr>
            </w:pPr>
          </w:p>
        </w:tc>
        <w:tc>
          <w:tcPr>
            <w:tcW w:w="6" w:type="dxa"/>
          </w:tcPr>
          <w:p w14:paraId="31D688FC" w14:textId="77777777" w:rsidR="000C1F42" w:rsidRPr="00AC3042" w:rsidRDefault="000C1F42">
            <w:pPr>
              <w:pStyle w:val="EmptyCellLayoutStyle"/>
              <w:spacing w:after="0" w:line="240" w:lineRule="auto"/>
              <w:rPr>
                <w:rFonts w:ascii="Arial" w:hAnsi="Arial" w:cs="Arial"/>
              </w:rPr>
            </w:pPr>
          </w:p>
        </w:tc>
        <w:tc>
          <w:tcPr>
            <w:tcW w:w="6" w:type="dxa"/>
          </w:tcPr>
          <w:p w14:paraId="0E51E6F8" w14:textId="77777777" w:rsidR="000C1F42" w:rsidRPr="00AC3042" w:rsidRDefault="000C1F42">
            <w:pPr>
              <w:pStyle w:val="EmptyCellLayoutStyle"/>
              <w:spacing w:after="0" w:line="240" w:lineRule="auto"/>
              <w:rPr>
                <w:rFonts w:ascii="Arial" w:hAnsi="Arial" w:cs="Arial"/>
              </w:rPr>
            </w:pPr>
          </w:p>
        </w:tc>
        <w:tc>
          <w:tcPr>
            <w:tcW w:w="6" w:type="dxa"/>
          </w:tcPr>
          <w:p w14:paraId="77166D24" w14:textId="77777777" w:rsidR="000C1F42" w:rsidRPr="00AC3042" w:rsidRDefault="000C1F42">
            <w:pPr>
              <w:pStyle w:val="EmptyCellLayoutStyle"/>
              <w:spacing w:after="0" w:line="240" w:lineRule="auto"/>
              <w:rPr>
                <w:rFonts w:ascii="Arial" w:hAnsi="Arial" w:cs="Arial"/>
              </w:rPr>
            </w:pPr>
          </w:p>
        </w:tc>
        <w:tc>
          <w:tcPr>
            <w:tcW w:w="6" w:type="dxa"/>
          </w:tcPr>
          <w:p w14:paraId="3265EEFF" w14:textId="77777777" w:rsidR="000C1F42" w:rsidRPr="00AC3042" w:rsidRDefault="000C1F42">
            <w:pPr>
              <w:pStyle w:val="EmptyCellLayoutStyle"/>
              <w:spacing w:after="0" w:line="240" w:lineRule="auto"/>
              <w:rPr>
                <w:rFonts w:ascii="Arial" w:hAnsi="Arial" w:cs="Arial"/>
              </w:rPr>
            </w:pPr>
          </w:p>
        </w:tc>
        <w:tc>
          <w:tcPr>
            <w:tcW w:w="6" w:type="dxa"/>
          </w:tcPr>
          <w:p w14:paraId="0B8E7C4A" w14:textId="77777777" w:rsidR="000C1F42" w:rsidRPr="00AC3042" w:rsidRDefault="000C1F42">
            <w:pPr>
              <w:pStyle w:val="EmptyCellLayoutStyle"/>
              <w:spacing w:after="0" w:line="240" w:lineRule="auto"/>
              <w:rPr>
                <w:rFonts w:ascii="Arial" w:hAnsi="Arial" w:cs="Arial"/>
              </w:rPr>
            </w:pPr>
          </w:p>
        </w:tc>
        <w:tc>
          <w:tcPr>
            <w:tcW w:w="6" w:type="dxa"/>
          </w:tcPr>
          <w:p w14:paraId="7442D994" w14:textId="77777777" w:rsidR="000C1F42" w:rsidRPr="00AC3042" w:rsidRDefault="000C1F42">
            <w:pPr>
              <w:pStyle w:val="EmptyCellLayoutStyle"/>
              <w:spacing w:after="0" w:line="240" w:lineRule="auto"/>
              <w:rPr>
                <w:rFonts w:ascii="Arial" w:hAnsi="Arial" w:cs="Arial"/>
              </w:rPr>
            </w:pPr>
          </w:p>
        </w:tc>
        <w:tc>
          <w:tcPr>
            <w:tcW w:w="2497" w:type="dxa"/>
          </w:tcPr>
          <w:p w14:paraId="43A1F388" w14:textId="77777777" w:rsidR="000C1F42" w:rsidRPr="00AC3042" w:rsidRDefault="000C1F42">
            <w:pPr>
              <w:pStyle w:val="EmptyCellLayoutStyle"/>
              <w:spacing w:after="0" w:line="240" w:lineRule="auto"/>
              <w:rPr>
                <w:rFonts w:ascii="Arial" w:hAnsi="Arial" w:cs="Arial"/>
              </w:rPr>
            </w:pPr>
          </w:p>
        </w:tc>
        <w:tc>
          <w:tcPr>
            <w:tcW w:w="6104" w:type="dxa"/>
          </w:tcPr>
          <w:p w14:paraId="3708907C" w14:textId="77777777" w:rsidR="000C1F42" w:rsidRPr="00AC3042" w:rsidRDefault="000C1F42">
            <w:pPr>
              <w:pStyle w:val="EmptyCellLayoutStyle"/>
              <w:spacing w:after="0" w:line="240" w:lineRule="auto"/>
              <w:rPr>
                <w:rFonts w:ascii="Arial" w:hAnsi="Arial" w:cs="Arial"/>
              </w:rPr>
            </w:pPr>
          </w:p>
        </w:tc>
        <w:tc>
          <w:tcPr>
            <w:tcW w:w="2526" w:type="dxa"/>
          </w:tcPr>
          <w:p w14:paraId="5E9BA3FC" w14:textId="77777777" w:rsidR="000C1F42" w:rsidRPr="00AC3042" w:rsidRDefault="000C1F42">
            <w:pPr>
              <w:pStyle w:val="EmptyCellLayoutStyle"/>
              <w:spacing w:after="0" w:line="240" w:lineRule="auto"/>
              <w:rPr>
                <w:rFonts w:ascii="Arial" w:hAnsi="Arial" w:cs="Arial"/>
              </w:rPr>
            </w:pPr>
          </w:p>
        </w:tc>
        <w:tc>
          <w:tcPr>
            <w:tcW w:w="179" w:type="dxa"/>
          </w:tcPr>
          <w:p w14:paraId="13EEEA91" w14:textId="77777777" w:rsidR="000C1F42" w:rsidRPr="00AC3042" w:rsidRDefault="000C1F42">
            <w:pPr>
              <w:pStyle w:val="EmptyCellLayoutStyle"/>
              <w:spacing w:after="0" w:line="240" w:lineRule="auto"/>
              <w:rPr>
                <w:rFonts w:ascii="Arial" w:hAnsi="Arial" w:cs="Arial"/>
              </w:rPr>
            </w:pPr>
          </w:p>
        </w:tc>
      </w:tr>
      <w:tr w:rsidR="00F42BF6" w:rsidRPr="00AC3042" w14:paraId="45F515B6" w14:textId="77777777" w:rsidTr="00F42BF6">
        <w:tc>
          <w:tcPr>
            <w:tcW w:w="178" w:type="dxa"/>
          </w:tcPr>
          <w:p w14:paraId="356DD53E" w14:textId="77777777" w:rsidR="000C1F42" w:rsidRPr="00AC3042" w:rsidRDefault="000C1F42">
            <w:pPr>
              <w:pStyle w:val="EmptyCellLayoutStyle"/>
              <w:spacing w:after="0" w:line="240" w:lineRule="auto"/>
              <w:rPr>
                <w:rFonts w:ascii="Arial" w:hAnsi="Arial" w:cs="Arial"/>
              </w:rPr>
            </w:pPr>
          </w:p>
        </w:tc>
        <w:tc>
          <w:tcPr>
            <w:tcW w:w="6" w:type="dxa"/>
          </w:tcPr>
          <w:p w14:paraId="519A758D" w14:textId="77777777" w:rsidR="000C1F42" w:rsidRPr="00AC3042" w:rsidRDefault="000C1F42">
            <w:pPr>
              <w:pStyle w:val="EmptyCellLayoutStyle"/>
              <w:spacing w:after="0" w:line="240" w:lineRule="auto"/>
              <w:rPr>
                <w:rFonts w:ascii="Arial" w:hAnsi="Arial" w:cs="Arial"/>
              </w:rPr>
            </w:pPr>
          </w:p>
        </w:tc>
        <w:tc>
          <w:tcPr>
            <w:tcW w:w="6" w:type="dxa"/>
          </w:tcPr>
          <w:p w14:paraId="2D9C8DBF" w14:textId="77777777" w:rsidR="000C1F42" w:rsidRPr="00AC3042" w:rsidRDefault="000C1F42">
            <w:pPr>
              <w:pStyle w:val="EmptyCellLayoutStyle"/>
              <w:spacing w:after="0" w:line="240" w:lineRule="auto"/>
              <w:rPr>
                <w:rFonts w:ascii="Arial" w:hAnsi="Arial" w:cs="Arial"/>
              </w:rPr>
            </w:pPr>
          </w:p>
        </w:tc>
        <w:tc>
          <w:tcPr>
            <w:tcW w:w="6" w:type="dxa"/>
          </w:tcPr>
          <w:p w14:paraId="69F6A4F6" w14:textId="77777777" w:rsidR="000C1F42" w:rsidRPr="00AC3042" w:rsidRDefault="000C1F42">
            <w:pPr>
              <w:pStyle w:val="EmptyCellLayoutStyle"/>
              <w:spacing w:after="0" w:line="240" w:lineRule="auto"/>
              <w:rPr>
                <w:rFonts w:ascii="Arial" w:hAnsi="Arial" w:cs="Arial"/>
              </w:rPr>
            </w:pPr>
          </w:p>
        </w:tc>
        <w:tc>
          <w:tcPr>
            <w:tcW w:w="6" w:type="dxa"/>
          </w:tcPr>
          <w:p w14:paraId="362363A2" w14:textId="77777777" w:rsidR="000C1F42" w:rsidRPr="00AC3042" w:rsidRDefault="000C1F42">
            <w:pPr>
              <w:pStyle w:val="EmptyCellLayoutStyle"/>
              <w:spacing w:after="0" w:line="240" w:lineRule="auto"/>
              <w:rPr>
                <w:rFonts w:ascii="Arial" w:hAnsi="Arial" w:cs="Arial"/>
              </w:rPr>
            </w:pPr>
          </w:p>
        </w:tc>
        <w:tc>
          <w:tcPr>
            <w:tcW w:w="6" w:type="dxa"/>
          </w:tcPr>
          <w:p w14:paraId="06B217C5" w14:textId="77777777" w:rsidR="000C1F42" w:rsidRPr="00AC3042" w:rsidRDefault="000C1F42">
            <w:pPr>
              <w:pStyle w:val="EmptyCellLayoutStyle"/>
              <w:spacing w:after="0" w:line="240" w:lineRule="auto"/>
              <w:rPr>
                <w:rFonts w:ascii="Arial" w:hAnsi="Arial" w:cs="Arial"/>
              </w:rPr>
            </w:pPr>
          </w:p>
        </w:tc>
        <w:tc>
          <w:tcPr>
            <w:tcW w:w="11133"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0C1F42" w:rsidRPr="00AC3042" w14:paraId="70594A68" w14:textId="77777777">
              <w:trPr>
                <w:trHeight w:val="38"/>
              </w:trPr>
              <w:tc>
                <w:tcPr>
                  <w:tcW w:w="0" w:type="dxa"/>
                  <w:tcBorders>
                    <w:top w:val="single" w:sz="15" w:space="0" w:color="000000"/>
                    <w:left w:val="single" w:sz="15" w:space="0" w:color="000000"/>
                  </w:tcBorders>
                </w:tcPr>
                <w:p w14:paraId="794692D7" w14:textId="77777777" w:rsidR="000C1F42" w:rsidRPr="00AC3042" w:rsidRDefault="000C1F42">
                  <w:pPr>
                    <w:pStyle w:val="EmptyCellLayoutStyle"/>
                    <w:spacing w:after="0" w:line="240" w:lineRule="auto"/>
                    <w:rPr>
                      <w:rFonts w:ascii="Arial" w:hAnsi="Arial" w:cs="Arial"/>
                    </w:rPr>
                  </w:pPr>
                </w:p>
              </w:tc>
              <w:tc>
                <w:tcPr>
                  <w:tcW w:w="11159" w:type="dxa"/>
                  <w:tcBorders>
                    <w:top w:val="single" w:sz="15" w:space="0" w:color="000000"/>
                    <w:right w:val="single" w:sz="15" w:space="0" w:color="000000"/>
                  </w:tcBorders>
                </w:tcPr>
                <w:p w14:paraId="237C3DBD" w14:textId="77777777" w:rsidR="000C1F42" w:rsidRPr="00AC3042" w:rsidRDefault="000C1F42">
                  <w:pPr>
                    <w:pStyle w:val="EmptyCellLayoutStyle"/>
                    <w:spacing w:after="0" w:line="240" w:lineRule="auto"/>
                    <w:rPr>
                      <w:rFonts w:ascii="Arial" w:hAnsi="Arial" w:cs="Arial"/>
                    </w:rPr>
                  </w:pPr>
                </w:p>
              </w:tc>
            </w:tr>
            <w:tr w:rsidR="000C1F42" w:rsidRPr="00AC3042" w14:paraId="43540EC2" w14:textId="77777777">
              <w:trPr>
                <w:trHeight w:val="270"/>
              </w:trPr>
              <w:tc>
                <w:tcPr>
                  <w:tcW w:w="0" w:type="dxa"/>
                  <w:tcBorders>
                    <w:left w:val="single" w:sz="15" w:space="0" w:color="000000"/>
                  </w:tcBorders>
                </w:tcPr>
                <w:p w14:paraId="2C887450" w14:textId="77777777" w:rsidR="000C1F42" w:rsidRPr="00AC3042" w:rsidRDefault="000C1F42">
                  <w:pPr>
                    <w:pStyle w:val="EmptyCellLayoutStyle"/>
                    <w:spacing w:after="0" w:line="240" w:lineRule="auto"/>
                    <w:rPr>
                      <w:rFonts w:ascii="Arial" w:hAnsi="Arial" w:cs="Arial"/>
                    </w:rPr>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0C1F42" w:rsidRPr="00AC3042" w14:paraId="631F48D5" w14:textId="77777777">
                    <w:trPr>
                      <w:trHeight w:val="192"/>
                    </w:trPr>
                    <w:tc>
                      <w:tcPr>
                        <w:tcW w:w="11160" w:type="dxa"/>
                        <w:tcBorders>
                          <w:top w:val="nil"/>
                          <w:left w:val="nil"/>
                          <w:bottom w:val="nil"/>
                          <w:right w:val="nil"/>
                        </w:tcBorders>
                        <w:tcMar>
                          <w:top w:w="39" w:type="dxa"/>
                          <w:left w:w="39" w:type="dxa"/>
                          <w:bottom w:w="39" w:type="dxa"/>
                          <w:right w:w="39" w:type="dxa"/>
                        </w:tcMar>
                      </w:tcPr>
                      <w:p w14:paraId="09E2F6B6"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 xml:space="preserve">17. Describe the types of decisions that require the supervisor's review. </w:t>
                        </w:r>
                      </w:p>
                    </w:tc>
                  </w:tr>
                </w:tbl>
                <w:p w14:paraId="4239ED5E" w14:textId="77777777" w:rsidR="000C1F42" w:rsidRPr="00AC3042" w:rsidRDefault="000C1F42">
                  <w:pPr>
                    <w:spacing w:after="0" w:line="240" w:lineRule="auto"/>
                    <w:rPr>
                      <w:rFonts w:ascii="Arial" w:hAnsi="Arial" w:cs="Arial"/>
                    </w:rPr>
                  </w:pPr>
                </w:p>
              </w:tc>
            </w:tr>
            <w:tr w:rsidR="000C1F42" w:rsidRPr="00AC3042" w14:paraId="10523028" w14:textId="77777777">
              <w:trPr>
                <w:trHeight w:val="40"/>
              </w:trPr>
              <w:tc>
                <w:tcPr>
                  <w:tcW w:w="0" w:type="dxa"/>
                  <w:tcBorders>
                    <w:left w:val="single" w:sz="15" w:space="0" w:color="000000"/>
                  </w:tcBorders>
                </w:tcPr>
                <w:p w14:paraId="0AC6F9A1" w14:textId="77777777" w:rsidR="000C1F42" w:rsidRPr="00AC3042"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0E633E1A" w14:textId="77777777" w:rsidR="000C1F42" w:rsidRPr="00AC3042" w:rsidRDefault="000C1F42">
                  <w:pPr>
                    <w:pStyle w:val="EmptyCellLayoutStyle"/>
                    <w:spacing w:after="0" w:line="240" w:lineRule="auto"/>
                    <w:rPr>
                      <w:rFonts w:ascii="Arial" w:hAnsi="Arial" w:cs="Arial"/>
                    </w:rPr>
                  </w:pPr>
                </w:p>
              </w:tc>
            </w:tr>
            <w:tr w:rsidR="00F42BF6" w:rsidRPr="00AC3042" w14:paraId="3A4CE714" w14:textId="77777777" w:rsidTr="00636B2D">
              <w:trPr>
                <w:trHeight w:val="1359"/>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0C1F42" w:rsidRPr="00AC3042" w14:paraId="65D2003D" w14:textId="77777777" w:rsidTr="00F42BF6">
                    <w:trPr>
                      <w:trHeight w:val="1329"/>
                    </w:trPr>
                    <w:tc>
                      <w:tcPr>
                        <w:tcW w:w="11160" w:type="dxa"/>
                        <w:tcBorders>
                          <w:top w:val="nil"/>
                          <w:left w:val="nil"/>
                          <w:bottom w:val="nil"/>
                          <w:right w:val="nil"/>
                        </w:tcBorders>
                        <w:tcMar>
                          <w:top w:w="39" w:type="dxa"/>
                          <w:left w:w="39" w:type="dxa"/>
                          <w:bottom w:w="39" w:type="dxa"/>
                          <w:right w:w="39" w:type="dxa"/>
                        </w:tcMar>
                      </w:tcPr>
                      <w:p w14:paraId="747B07F7" w14:textId="3502F284" w:rsidR="00715945" w:rsidRPr="00AC3042" w:rsidRDefault="00366663" w:rsidP="00715945">
                        <w:pPr>
                          <w:pStyle w:val="ListParagraph"/>
                          <w:numPr>
                            <w:ilvl w:val="0"/>
                            <w:numId w:val="28"/>
                          </w:numPr>
                          <w:spacing w:after="0" w:line="360" w:lineRule="auto"/>
                          <w:rPr>
                            <w:rFonts w:ascii="Arial" w:eastAsia="Arial" w:hAnsi="Arial" w:cs="Arial"/>
                            <w:color w:val="000000"/>
                          </w:rPr>
                        </w:pPr>
                        <w:r w:rsidRPr="00AC3042">
                          <w:rPr>
                            <w:rFonts w:ascii="Arial" w:eastAsia="Arial" w:hAnsi="Arial" w:cs="Arial"/>
                            <w:color w:val="000000"/>
                          </w:rPr>
                          <w:t>Manager</w:t>
                        </w:r>
                        <w:r w:rsidR="00715945" w:rsidRPr="00AC3042">
                          <w:rPr>
                            <w:rFonts w:ascii="Arial" w:eastAsia="Arial" w:hAnsi="Arial" w:cs="Arial"/>
                            <w:color w:val="000000"/>
                          </w:rPr>
                          <w:t xml:space="preserve"> approval</w:t>
                        </w:r>
                        <w:r w:rsidRPr="00AC3042">
                          <w:rPr>
                            <w:rFonts w:ascii="Arial" w:eastAsia="Arial" w:hAnsi="Arial" w:cs="Arial"/>
                            <w:color w:val="000000"/>
                          </w:rPr>
                          <w:t xml:space="preserve"> </w:t>
                        </w:r>
                        <w:r w:rsidR="008105AF" w:rsidRPr="00AC3042">
                          <w:rPr>
                            <w:rFonts w:ascii="Arial" w:eastAsia="Arial" w:hAnsi="Arial" w:cs="Arial"/>
                            <w:color w:val="000000"/>
                          </w:rPr>
                          <w:t xml:space="preserve">may </w:t>
                        </w:r>
                        <w:r w:rsidR="00636B2D" w:rsidRPr="00AC3042">
                          <w:rPr>
                            <w:rFonts w:ascii="Arial" w:eastAsia="Arial" w:hAnsi="Arial" w:cs="Arial"/>
                            <w:color w:val="000000"/>
                          </w:rPr>
                          <w:t xml:space="preserve">be </w:t>
                        </w:r>
                        <w:r w:rsidR="008105AF" w:rsidRPr="00AC3042">
                          <w:rPr>
                            <w:rFonts w:ascii="Arial" w:eastAsia="Arial" w:hAnsi="Arial" w:cs="Arial"/>
                            <w:color w:val="000000"/>
                          </w:rPr>
                          <w:t>require</w:t>
                        </w:r>
                        <w:r w:rsidR="00636B2D" w:rsidRPr="00AC3042">
                          <w:rPr>
                            <w:rFonts w:ascii="Arial" w:eastAsia="Arial" w:hAnsi="Arial" w:cs="Arial"/>
                            <w:color w:val="000000"/>
                          </w:rPr>
                          <w:t>d</w:t>
                        </w:r>
                        <w:r w:rsidR="008105AF" w:rsidRPr="00AC3042">
                          <w:rPr>
                            <w:rFonts w:ascii="Arial" w:eastAsia="Arial" w:hAnsi="Arial" w:cs="Arial"/>
                            <w:color w:val="000000"/>
                          </w:rPr>
                          <w:t xml:space="preserve"> </w:t>
                        </w:r>
                        <w:r w:rsidR="00CB20B2" w:rsidRPr="00AC3042">
                          <w:rPr>
                            <w:rFonts w:ascii="Arial" w:eastAsia="Arial" w:hAnsi="Arial" w:cs="Arial"/>
                            <w:color w:val="000000"/>
                          </w:rPr>
                          <w:t>for cases outside the spending authority of the counselor, or those that are high cost in nature, or</w:t>
                        </w:r>
                        <w:r w:rsidR="00E16E9C" w:rsidRPr="00AC3042">
                          <w:rPr>
                            <w:rFonts w:ascii="Arial" w:eastAsia="Arial" w:hAnsi="Arial" w:cs="Arial"/>
                            <w:color w:val="000000"/>
                          </w:rPr>
                          <w:t xml:space="preserve"> that are complex requiring additional supervisory </w:t>
                        </w:r>
                        <w:r w:rsidR="007C52FA">
                          <w:rPr>
                            <w:rFonts w:ascii="Arial" w:eastAsia="Arial" w:hAnsi="Arial" w:cs="Arial"/>
                            <w:color w:val="000000"/>
                          </w:rPr>
                          <w:t>review</w:t>
                        </w:r>
                        <w:r w:rsidR="00E16E9C" w:rsidRPr="00AC3042">
                          <w:rPr>
                            <w:rFonts w:ascii="Arial" w:eastAsia="Arial" w:hAnsi="Arial" w:cs="Arial"/>
                            <w:color w:val="000000"/>
                          </w:rPr>
                          <w:t>.</w:t>
                        </w:r>
                        <w:r w:rsidRPr="00AC3042">
                          <w:rPr>
                            <w:rFonts w:ascii="Arial" w:eastAsia="Arial" w:hAnsi="Arial" w:cs="Arial"/>
                            <w:color w:val="000000"/>
                          </w:rPr>
                          <w:t xml:space="preserve"> </w:t>
                        </w:r>
                      </w:p>
                      <w:p w14:paraId="530444D8" w14:textId="3322A8C2" w:rsidR="00775D92" w:rsidRPr="00AC3042" w:rsidRDefault="000B37FB" w:rsidP="00715945">
                        <w:pPr>
                          <w:pStyle w:val="ListParagraph"/>
                          <w:numPr>
                            <w:ilvl w:val="0"/>
                            <w:numId w:val="28"/>
                          </w:numPr>
                          <w:spacing w:after="0" w:line="360" w:lineRule="auto"/>
                          <w:rPr>
                            <w:rFonts w:ascii="Arial" w:eastAsia="Arial" w:hAnsi="Arial" w:cs="Arial"/>
                            <w:color w:val="000000"/>
                          </w:rPr>
                        </w:pPr>
                        <w:r w:rsidRPr="00AC3042">
                          <w:rPr>
                            <w:rFonts w:ascii="Arial" w:eastAsia="Arial" w:hAnsi="Arial" w:cs="Arial"/>
                            <w:color w:val="000000"/>
                          </w:rPr>
                          <w:t>Manager</w:t>
                        </w:r>
                        <w:r w:rsidR="00715945" w:rsidRPr="00AC3042">
                          <w:rPr>
                            <w:rFonts w:ascii="Arial" w:eastAsia="Arial" w:hAnsi="Arial" w:cs="Arial"/>
                            <w:color w:val="000000"/>
                          </w:rPr>
                          <w:t xml:space="preserve"> approval </w:t>
                        </w:r>
                        <w:r w:rsidRPr="00AC3042">
                          <w:rPr>
                            <w:rFonts w:ascii="Arial" w:eastAsia="Arial" w:hAnsi="Arial" w:cs="Arial"/>
                            <w:color w:val="000000"/>
                          </w:rPr>
                          <w:t>may be required</w:t>
                        </w:r>
                        <w:r w:rsidR="00980BEE" w:rsidRPr="00AC3042">
                          <w:rPr>
                            <w:rFonts w:ascii="Arial" w:eastAsia="Arial" w:hAnsi="Arial" w:cs="Arial"/>
                            <w:color w:val="000000"/>
                          </w:rPr>
                          <w:t xml:space="preserve"> for specific</w:t>
                        </w:r>
                        <w:r w:rsidRPr="00AC3042">
                          <w:rPr>
                            <w:rFonts w:ascii="Arial" w:eastAsia="Arial" w:hAnsi="Arial" w:cs="Arial"/>
                            <w:color w:val="000000"/>
                          </w:rPr>
                          <w:t xml:space="preserve"> services</w:t>
                        </w:r>
                        <w:r w:rsidR="00284487" w:rsidRPr="00AC3042">
                          <w:rPr>
                            <w:rFonts w:ascii="Arial" w:eastAsia="Arial" w:hAnsi="Arial" w:cs="Arial"/>
                            <w:color w:val="000000"/>
                          </w:rPr>
                          <w:t xml:space="preserve"> </w:t>
                        </w:r>
                        <w:r w:rsidR="00980BEE" w:rsidRPr="00AC3042">
                          <w:rPr>
                            <w:rFonts w:ascii="Arial" w:eastAsia="Arial" w:hAnsi="Arial" w:cs="Arial"/>
                            <w:color w:val="000000"/>
                          </w:rPr>
                          <w:t xml:space="preserve">as </w:t>
                        </w:r>
                        <w:r w:rsidR="00284487" w:rsidRPr="00AC3042">
                          <w:rPr>
                            <w:rFonts w:ascii="Arial" w:eastAsia="Arial" w:hAnsi="Arial" w:cs="Arial"/>
                            <w:color w:val="000000"/>
                          </w:rPr>
                          <w:t>identified within policy</w:t>
                        </w:r>
                        <w:r w:rsidR="00715945" w:rsidRPr="00AC3042">
                          <w:rPr>
                            <w:rFonts w:ascii="Arial" w:eastAsia="Arial" w:hAnsi="Arial" w:cs="Arial"/>
                            <w:color w:val="000000"/>
                          </w:rPr>
                          <w:t>.</w:t>
                        </w:r>
                      </w:p>
                    </w:tc>
                  </w:tr>
                </w:tbl>
                <w:p w14:paraId="446001F8" w14:textId="77777777" w:rsidR="000C1F42" w:rsidRPr="00AC3042" w:rsidRDefault="000C1F42">
                  <w:pPr>
                    <w:spacing w:after="0" w:line="240" w:lineRule="auto"/>
                    <w:rPr>
                      <w:rFonts w:ascii="Arial" w:hAnsi="Arial" w:cs="Arial"/>
                    </w:rPr>
                  </w:pPr>
                </w:p>
              </w:tc>
            </w:tr>
          </w:tbl>
          <w:p w14:paraId="3349CC59" w14:textId="77777777" w:rsidR="000C1F42" w:rsidRPr="00AC3042" w:rsidRDefault="000C1F42">
            <w:pPr>
              <w:spacing w:after="0" w:line="240" w:lineRule="auto"/>
              <w:rPr>
                <w:rFonts w:ascii="Arial" w:hAnsi="Arial" w:cs="Arial"/>
              </w:rPr>
            </w:pPr>
          </w:p>
        </w:tc>
        <w:tc>
          <w:tcPr>
            <w:tcW w:w="179" w:type="dxa"/>
          </w:tcPr>
          <w:p w14:paraId="1F70D055" w14:textId="77777777" w:rsidR="000C1F42" w:rsidRPr="00AC3042" w:rsidRDefault="000C1F42">
            <w:pPr>
              <w:pStyle w:val="EmptyCellLayoutStyle"/>
              <w:spacing w:after="0" w:line="240" w:lineRule="auto"/>
              <w:rPr>
                <w:rFonts w:ascii="Arial" w:hAnsi="Arial" w:cs="Arial"/>
              </w:rPr>
            </w:pPr>
          </w:p>
        </w:tc>
      </w:tr>
      <w:tr w:rsidR="000C1F42" w:rsidRPr="00AC3042" w14:paraId="59229611" w14:textId="77777777" w:rsidTr="00F42BF6">
        <w:trPr>
          <w:trHeight w:val="100"/>
        </w:trPr>
        <w:tc>
          <w:tcPr>
            <w:tcW w:w="178" w:type="dxa"/>
          </w:tcPr>
          <w:p w14:paraId="664EAFDF" w14:textId="77777777" w:rsidR="000C1F42" w:rsidRPr="00AC3042" w:rsidRDefault="000C1F42">
            <w:pPr>
              <w:pStyle w:val="EmptyCellLayoutStyle"/>
              <w:spacing w:after="0" w:line="240" w:lineRule="auto"/>
              <w:rPr>
                <w:rFonts w:ascii="Arial" w:hAnsi="Arial" w:cs="Arial"/>
              </w:rPr>
            </w:pPr>
          </w:p>
        </w:tc>
        <w:tc>
          <w:tcPr>
            <w:tcW w:w="6" w:type="dxa"/>
          </w:tcPr>
          <w:p w14:paraId="73BDE629" w14:textId="77777777" w:rsidR="000C1F42" w:rsidRPr="00AC3042" w:rsidRDefault="000C1F42">
            <w:pPr>
              <w:pStyle w:val="EmptyCellLayoutStyle"/>
              <w:spacing w:after="0" w:line="240" w:lineRule="auto"/>
              <w:rPr>
                <w:rFonts w:ascii="Arial" w:hAnsi="Arial" w:cs="Arial"/>
              </w:rPr>
            </w:pPr>
          </w:p>
        </w:tc>
        <w:tc>
          <w:tcPr>
            <w:tcW w:w="6" w:type="dxa"/>
          </w:tcPr>
          <w:p w14:paraId="57339F2A" w14:textId="77777777" w:rsidR="000C1F42" w:rsidRPr="00AC3042" w:rsidRDefault="000C1F42">
            <w:pPr>
              <w:pStyle w:val="EmptyCellLayoutStyle"/>
              <w:spacing w:after="0" w:line="240" w:lineRule="auto"/>
              <w:rPr>
                <w:rFonts w:ascii="Arial" w:hAnsi="Arial" w:cs="Arial"/>
              </w:rPr>
            </w:pPr>
          </w:p>
        </w:tc>
        <w:tc>
          <w:tcPr>
            <w:tcW w:w="6" w:type="dxa"/>
          </w:tcPr>
          <w:p w14:paraId="726DFA3A" w14:textId="77777777" w:rsidR="000C1F42" w:rsidRPr="00AC3042" w:rsidRDefault="000C1F42">
            <w:pPr>
              <w:pStyle w:val="EmptyCellLayoutStyle"/>
              <w:spacing w:after="0" w:line="240" w:lineRule="auto"/>
              <w:rPr>
                <w:rFonts w:ascii="Arial" w:hAnsi="Arial" w:cs="Arial"/>
              </w:rPr>
            </w:pPr>
          </w:p>
        </w:tc>
        <w:tc>
          <w:tcPr>
            <w:tcW w:w="6" w:type="dxa"/>
          </w:tcPr>
          <w:p w14:paraId="00257976" w14:textId="77777777" w:rsidR="000C1F42" w:rsidRPr="00AC3042" w:rsidRDefault="000C1F42">
            <w:pPr>
              <w:pStyle w:val="EmptyCellLayoutStyle"/>
              <w:spacing w:after="0" w:line="240" w:lineRule="auto"/>
              <w:rPr>
                <w:rFonts w:ascii="Arial" w:hAnsi="Arial" w:cs="Arial"/>
              </w:rPr>
            </w:pPr>
          </w:p>
        </w:tc>
        <w:tc>
          <w:tcPr>
            <w:tcW w:w="6" w:type="dxa"/>
          </w:tcPr>
          <w:p w14:paraId="38B1570B" w14:textId="77777777" w:rsidR="000C1F42" w:rsidRPr="00AC3042" w:rsidRDefault="000C1F42">
            <w:pPr>
              <w:pStyle w:val="EmptyCellLayoutStyle"/>
              <w:spacing w:after="0" w:line="240" w:lineRule="auto"/>
              <w:rPr>
                <w:rFonts w:ascii="Arial" w:hAnsi="Arial" w:cs="Arial"/>
              </w:rPr>
            </w:pPr>
          </w:p>
        </w:tc>
        <w:tc>
          <w:tcPr>
            <w:tcW w:w="6" w:type="dxa"/>
          </w:tcPr>
          <w:p w14:paraId="06651D2A" w14:textId="77777777" w:rsidR="000C1F42" w:rsidRPr="00AC3042" w:rsidRDefault="000C1F42">
            <w:pPr>
              <w:pStyle w:val="EmptyCellLayoutStyle"/>
              <w:spacing w:after="0" w:line="240" w:lineRule="auto"/>
              <w:rPr>
                <w:rFonts w:ascii="Arial" w:hAnsi="Arial" w:cs="Arial"/>
              </w:rPr>
            </w:pPr>
          </w:p>
        </w:tc>
        <w:tc>
          <w:tcPr>
            <w:tcW w:w="2497" w:type="dxa"/>
          </w:tcPr>
          <w:p w14:paraId="701C7FCA" w14:textId="77777777" w:rsidR="000C1F42" w:rsidRPr="00AC3042" w:rsidRDefault="000C1F42">
            <w:pPr>
              <w:pStyle w:val="EmptyCellLayoutStyle"/>
              <w:spacing w:after="0" w:line="240" w:lineRule="auto"/>
              <w:rPr>
                <w:rFonts w:ascii="Arial" w:hAnsi="Arial" w:cs="Arial"/>
              </w:rPr>
            </w:pPr>
          </w:p>
        </w:tc>
        <w:tc>
          <w:tcPr>
            <w:tcW w:w="6104" w:type="dxa"/>
          </w:tcPr>
          <w:p w14:paraId="105F56AE" w14:textId="77777777" w:rsidR="000C1F42" w:rsidRPr="00AC3042" w:rsidRDefault="000C1F42">
            <w:pPr>
              <w:pStyle w:val="EmptyCellLayoutStyle"/>
              <w:spacing w:after="0" w:line="240" w:lineRule="auto"/>
              <w:rPr>
                <w:rFonts w:ascii="Arial" w:hAnsi="Arial" w:cs="Arial"/>
              </w:rPr>
            </w:pPr>
          </w:p>
        </w:tc>
        <w:tc>
          <w:tcPr>
            <w:tcW w:w="2526" w:type="dxa"/>
          </w:tcPr>
          <w:p w14:paraId="348D1313" w14:textId="77777777" w:rsidR="000C1F42" w:rsidRPr="00AC3042" w:rsidRDefault="000C1F42">
            <w:pPr>
              <w:pStyle w:val="EmptyCellLayoutStyle"/>
              <w:spacing w:after="0" w:line="240" w:lineRule="auto"/>
              <w:rPr>
                <w:rFonts w:ascii="Arial" w:hAnsi="Arial" w:cs="Arial"/>
              </w:rPr>
            </w:pPr>
          </w:p>
        </w:tc>
        <w:tc>
          <w:tcPr>
            <w:tcW w:w="179" w:type="dxa"/>
          </w:tcPr>
          <w:p w14:paraId="23218CC8" w14:textId="77777777" w:rsidR="000C1F42" w:rsidRPr="00AC3042" w:rsidRDefault="000C1F42">
            <w:pPr>
              <w:pStyle w:val="EmptyCellLayoutStyle"/>
              <w:spacing w:after="0" w:line="240" w:lineRule="auto"/>
              <w:rPr>
                <w:rFonts w:ascii="Arial" w:hAnsi="Arial" w:cs="Arial"/>
              </w:rPr>
            </w:pPr>
          </w:p>
        </w:tc>
      </w:tr>
      <w:tr w:rsidR="00F42BF6" w:rsidRPr="00AC3042" w14:paraId="2B5F97F9" w14:textId="77777777" w:rsidTr="001B6FC9">
        <w:trPr>
          <w:trHeight w:val="2340"/>
        </w:trPr>
        <w:tc>
          <w:tcPr>
            <w:tcW w:w="178" w:type="dxa"/>
          </w:tcPr>
          <w:p w14:paraId="1EE3F9F9" w14:textId="77777777" w:rsidR="000C1F42" w:rsidRPr="00AC3042" w:rsidRDefault="000C1F42">
            <w:pPr>
              <w:pStyle w:val="EmptyCellLayoutStyle"/>
              <w:spacing w:after="0" w:line="240" w:lineRule="auto"/>
              <w:rPr>
                <w:rFonts w:ascii="Arial" w:hAnsi="Arial" w:cs="Arial"/>
              </w:rPr>
            </w:pPr>
          </w:p>
        </w:tc>
        <w:tc>
          <w:tcPr>
            <w:tcW w:w="6" w:type="dxa"/>
          </w:tcPr>
          <w:p w14:paraId="2AF9793C" w14:textId="77777777" w:rsidR="000C1F42" w:rsidRPr="00AC3042" w:rsidRDefault="000C1F42">
            <w:pPr>
              <w:pStyle w:val="EmptyCellLayoutStyle"/>
              <w:spacing w:after="0" w:line="240" w:lineRule="auto"/>
              <w:rPr>
                <w:rFonts w:ascii="Arial" w:hAnsi="Arial" w:cs="Arial"/>
              </w:rPr>
            </w:pPr>
          </w:p>
        </w:tc>
        <w:tc>
          <w:tcPr>
            <w:tcW w:w="6" w:type="dxa"/>
          </w:tcPr>
          <w:p w14:paraId="3FACB9FB" w14:textId="77777777" w:rsidR="000C1F42" w:rsidRPr="00AC3042" w:rsidRDefault="000C1F42">
            <w:pPr>
              <w:pStyle w:val="EmptyCellLayoutStyle"/>
              <w:spacing w:after="0" w:line="240" w:lineRule="auto"/>
              <w:rPr>
                <w:rFonts w:ascii="Arial" w:hAnsi="Arial" w:cs="Arial"/>
              </w:rPr>
            </w:pPr>
          </w:p>
        </w:tc>
        <w:tc>
          <w:tcPr>
            <w:tcW w:w="11151"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0C1F42" w:rsidRPr="00AC3042" w14:paraId="44F01F35" w14:textId="77777777">
              <w:trPr>
                <w:trHeight w:val="459"/>
              </w:trPr>
              <w:tc>
                <w:tcPr>
                  <w:tcW w:w="0" w:type="dxa"/>
                  <w:tcBorders>
                    <w:top w:val="single" w:sz="15" w:space="0" w:color="000000"/>
                    <w:left w:val="single" w:sz="15" w:space="0" w:color="000000"/>
                  </w:tcBorders>
                </w:tcPr>
                <w:p w14:paraId="60679B16" w14:textId="77777777" w:rsidR="000C1F42" w:rsidRPr="00AC3042" w:rsidRDefault="000C1F42">
                  <w:pPr>
                    <w:pStyle w:val="EmptyCellLayoutStyle"/>
                    <w:spacing w:after="0" w:line="240" w:lineRule="auto"/>
                    <w:rPr>
                      <w:rFonts w:ascii="Arial" w:hAnsi="Arial" w:cs="Arial"/>
                    </w:rPr>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0C1F42" w:rsidRPr="00AC3042" w14:paraId="2D8B904C" w14:textId="77777777">
                    <w:trPr>
                      <w:trHeight w:val="381"/>
                    </w:trPr>
                    <w:tc>
                      <w:tcPr>
                        <w:tcW w:w="11160" w:type="dxa"/>
                        <w:tcBorders>
                          <w:top w:val="nil"/>
                          <w:left w:val="nil"/>
                          <w:bottom w:val="nil"/>
                          <w:right w:val="nil"/>
                        </w:tcBorders>
                        <w:tcMar>
                          <w:top w:w="39" w:type="dxa"/>
                          <w:left w:w="39" w:type="dxa"/>
                          <w:bottom w:w="39" w:type="dxa"/>
                          <w:right w:w="39" w:type="dxa"/>
                        </w:tcMar>
                      </w:tcPr>
                      <w:p w14:paraId="01B59115"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 xml:space="preserve">18. What kind of physical effort is used to perform this job? What environmental conditions in this position </w:t>
                        </w:r>
                        <w:proofErr w:type="gramStart"/>
                        <w:r w:rsidRPr="00AC3042">
                          <w:rPr>
                            <w:rFonts w:ascii="Arial" w:eastAsia="Arial" w:hAnsi="Arial" w:cs="Arial"/>
                            <w:b/>
                            <w:color w:val="000000"/>
                            <w:sz w:val="16"/>
                          </w:rPr>
                          <w:t>physically</w:t>
                        </w:r>
                        <w:proofErr w:type="gramEnd"/>
                        <w:r w:rsidRPr="00AC3042">
                          <w:rPr>
                            <w:rFonts w:ascii="Arial" w:eastAsia="Arial" w:hAnsi="Arial" w:cs="Arial"/>
                            <w:b/>
                            <w:color w:val="000000"/>
                            <w:sz w:val="16"/>
                          </w:rPr>
                          <w:t xml:space="preserve"> exposed to on the job? Indicate the amount of time and intensity of each activity and condition. Refer to instructions.</w:t>
                        </w:r>
                      </w:p>
                    </w:tc>
                  </w:tr>
                </w:tbl>
                <w:p w14:paraId="5E2B79E5" w14:textId="77777777" w:rsidR="000C1F42" w:rsidRPr="00AC3042" w:rsidRDefault="000C1F42">
                  <w:pPr>
                    <w:spacing w:after="0" w:line="240" w:lineRule="auto"/>
                    <w:rPr>
                      <w:rFonts w:ascii="Arial" w:hAnsi="Arial" w:cs="Arial"/>
                    </w:rPr>
                  </w:pPr>
                </w:p>
              </w:tc>
            </w:tr>
            <w:tr w:rsidR="000C1F42" w:rsidRPr="00AC3042" w14:paraId="6A34A986" w14:textId="77777777">
              <w:trPr>
                <w:trHeight w:val="80"/>
              </w:trPr>
              <w:tc>
                <w:tcPr>
                  <w:tcW w:w="0" w:type="dxa"/>
                  <w:tcBorders>
                    <w:left w:val="single" w:sz="15" w:space="0" w:color="000000"/>
                  </w:tcBorders>
                </w:tcPr>
                <w:p w14:paraId="4AEA0600" w14:textId="77777777" w:rsidR="000C1F42" w:rsidRPr="00AC3042"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0EF50E5C" w14:textId="77777777" w:rsidR="000C1F42" w:rsidRPr="00AC3042" w:rsidRDefault="000C1F42">
                  <w:pPr>
                    <w:pStyle w:val="EmptyCellLayoutStyle"/>
                    <w:spacing w:after="0" w:line="240" w:lineRule="auto"/>
                    <w:rPr>
                      <w:rFonts w:ascii="Arial" w:hAnsi="Arial" w:cs="Arial"/>
                    </w:rPr>
                  </w:pPr>
                </w:p>
              </w:tc>
            </w:tr>
            <w:tr w:rsidR="00F42BF6" w:rsidRPr="00AC3042" w14:paraId="749795E4" w14:textId="77777777" w:rsidTr="00D53945">
              <w:trPr>
                <w:trHeight w:val="1053"/>
              </w:trPr>
              <w:tc>
                <w:tcPr>
                  <w:tcW w:w="0" w:type="dxa"/>
                  <w:gridSpan w:val="2"/>
                  <w:tcBorders>
                    <w:left w:val="single" w:sz="15" w:space="0" w:color="000000"/>
                    <w:right w:val="single" w:sz="15" w:space="0" w:color="000000"/>
                  </w:tcBorders>
                </w:tcPr>
                <w:p w14:paraId="64EA92B3" w14:textId="73F1A4B9" w:rsidR="00636B2D" w:rsidRPr="00AC3042" w:rsidRDefault="00636B2D" w:rsidP="00D53945">
                  <w:pPr>
                    <w:pStyle w:val="CellText"/>
                    <w:numPr>
                      <w:ilvl w:val="0"/>
                      <w:numId w:val="31"/>
                    </w:numPr>
                    <w:ind w:left="761"/>
                    <w:rPr>
                      <w:rFonts w:ascii="Arial" w:hAnsi="Arial" w:cs="Arial"/>
                      <w:noProof/>
                    </w:rPr>
                  </w:pPr>
                  <w:r w:rsidRPr="00AC3042">
                    <w:rPr>
                      <w:rFonts w:ascii="Arial" w:hAnsi="Arial" w:cs="Arial"/>
                      <w:noProof/>
                    </w:rPr>
                    <w:t>Frequent driving, in all weather conditions,</w:t>
                  </w:r>
                  <w:r w:rsidR="003938E9" w:rsidRPr="00AC3042">
                    <w:rPr>
                      <w:rFonts w:ascii="Arial" w:hAnsi="Arial" w:cs="Arial"/>
                      <w:noProof/>
                    </w:rPr>
                    <w:t xml:space="preserve"> to meet with customers,</w:t>
                  </w:r>
                  <w:r w:rsidRPr="00AC3042">
                    <w:rPr>
                      <w:rFonts w:ascii="Arial" w:hAnsi="Arial" w:cs="Arial"/>
                      <w:noProof/>
                    </w:rPr>
                    <w:t xml:space="preserve"> attend community meetings, meet with referral sources, </w:t>
                  </w:r>
                  <w:r w:rsidR="003938E9" w:rsidRPr="00AC3042">
                    <w:rPr>
                      <w:rFonts w:ascii="Arial" w:hAnsi="Arial" w:cs="Arial"/>
                      <w:noProof/>
                    </w:rPr>
                    <w:t xml:space="preserve">participate on </w:t>
                  </w:r>
                  <w:r w:rsidRPr="00AC3042">
                    <w:rPr>
                      <w:rFonts w:ascii="Arial" w:hAnsi="Arial" w:cs="Arial"/>
                      <w:noProof/>
                    </w:rPr>
                    <w:t>statewide work groups, etc.</w:t>
                  </w:r>
                </w:p>
                <w:p w14:paraId="160AB6DF" w14:textId="77777777" w:rsidR="00636B2D" w:rsidRPr="00AC3042" w:rsidRDefault="00636B2D" w:rsidP="008A1F68">
                  <w:pPr>
                    <w:pStyle w:val="CellText"/>
                    <w:numPr>
                      <w:ilvl w:val="0"/>
                      <w:numId w:val="31"/>
                    </w:numPr>
                    <w:ind w:left="411" w:hanging="10"/>
                    <w:rPr>
                      <w:rFonts w:ascii="Arial" w:hAnsi="Arial" w:cs="Arial"/>
                      <w:noProof/>
                    </w:rPr>
                  </w:pPr>
                  <w:r w:rsidRPr="00AC3042">
                    <w:rPr>
                      <w:rFonts w:ascii="Arial" w:hAnsi="Arial" w:cs="Arial"/>
                      <w:noProof/>
                    </w:rPr>
                    <w:t>Respond to disruptive or hostile customers and handle other emergency situations.</w:t>
                  </w:r>
                </w:p>
                <w:p w14:paraId="1AEFD1A8" w14:textId="702FB6CA" w:rsidR="00636B2D" w:rsidRPr="00AC3042" w:rsidRDefault="00636B2D" w:rsidP="008A1F68">
                  <w:pPr>
                    <w:pStyle w:val="CellText"/>
                    <w:numPr>
                      <w:ilvl w:val="0"/>
                      <w:numId w:val="31"/>
                    </w:numPr>
                    <w:ind w:left="411" w:hanging="10"/>
                    <w:rPr>
                      <w:rFonts w:ascii="Arial" w:hAnsi="Arial" w:cs="Arial"/>
                      <w:noProof/>
                    </w:rPr>
                  </w:pPr>
                  <w:r w:rsidRPr="00AC3042">
                    <w:rPr>
                      <w:rFonts w:ascii="Arial" w:eastAsia="Arial" w:hAnsi="Arial" w:cs="Arial"/>
                      <w:color w:val="000000"/>
                    </w:rPr>
                    <w:t xml:space="preserve">Physical activity consists of light lifting of books/materials.  </w:t>
                  </w:r>
                </w:p>
                <w:p w14:paraId="22CC049F" w14:textId="7D4AD692" w:rsidR="00636B2D" w:rsidRPr="00AC3042" w:rsidRDefault="00636B2D" w:rsidP="008A1F68">
                  <w:pPr>
                    <w:pStyle w:val="CellText"/>
                    <w:numPr>
                      <w:ilvl w:val="0"/>
                      <w:numId w:val="31"/>
                    </w:numPr>
                    <w:ind w:left="411" w:hanging="10"/>
                    <w:rPr>
                      <w:rFonts w:ascii="Arial" w:hAnsi="Arial" w:cs="Arial"/>
                      <w:noProof/>
                    </w:rPr>
                  </w:pPr>
                  <w:r w:rsidRPr="00AC3042">
                    <w:rPr>
                      <w:rFonts w:ascii="Arial" w:eastAsia="Arial" w:hAnsi="Arial" w:cs="Arial"/>
                      <w:color w:val="000000"/>
                    </w:rPr>
                    <w:t>Must be able to sit or stand.</w:t>
                  </w:r>
                </w:p>
                <w:p w14:paraId="3B906754" w14:textId="77777777" w:rsidR="000C1F42" w:rsidRPr="00AC3042" w:rsidRDefault="000C1F42">
                  <w:pPr>
                    <w:spacing w:after="0" w:line="240" w:lineRule="auto"/>
                    <w:rPr>
                      <w:rFonts w:ascii="Arial" w:hAnsi="Arial" w:cs="Arial"/>
                    </w:rPr>
                  </w:pPr>
                </w:p>
              </w:tc>
            </w:tr>
            <w:tr w:rsidR="00D53945" w:rsidRPr="00AC3042" w14:paraId="47F9C4CF" w14:textId="77777777" w:rsidTr="00F42BF6">
              <w:trPr>
                <w:trHeight w:val="1053"/>
              </w:trPr>
              <w:tc>
                <w:tcPr>
                  <w:tcW w:w="0" w:type="dxa"/>
                  <w:gridSpan w:val="2"/>
                  <w:tcBorders>
                    <w:left w:val="single" w:sz="15" w:space="0" w:color="000000"/>
                    <w:bottom w:val="single" w:sz="15" w:space="0" w:color="000000"/>
                    <w:right w:val="single" w:sz="15" w:space="0" w:color="000000"/>
                  </w:tcBorders>
                </w:tcPr>
                <w:p w14:paraId="2B507087" w14:textId="77777777" w:rsidR="00D53945" w:rsidRPr="00AC3042" w:rsidRDefault="00D53945" w:rsidP="001C46DB">
                  <w:pPr>
                    <w:pStyle w:val="CellText"/>
                    <w:ind w:left="0"/>
                    <w:rPr>
                      <w:rFonts w:ascii="Arial" w:hAnsi="Arial" w:cs="Arial"/>
                      <w:noProof/>
                    </w:rPr>
                  </w:pPr>
                </w:p>
              </w:tc>
            </w:tr>
          </w:tbl>
          <w:p w14:paraId="765E389F" w14:textId="77777777" w:rsidR="000C1F42" w:rsidRPr="00AC3042" w:rsidRDefault="000C1F42">
            <w:pPr>
              <w:spacing w:after="0" w:line="240" w:lineRule="auto"/>
              <w:rPr>
                <w:rFonts w:ascii="Arial" w:hAnsi="Arial" w:cs="Arial"/>
              </w:rPr>
            </w:pPr>
          </w:p>
        </w:tc>
        <w:tc>
          <w:tcPr>
            <w:tcW w:w="179" w:type="dxa"/>
          </w:tcPr>
          <w:p w14:paraId="4CAD31E2" w14:textId="77777777" w:rsidR="000C1F42" w:rsidRPr="00AC3042" w:rsidRDefault="000C1F42">
            <w:pPr>
              <w:pStyle w:val="EmptyCellLayoutStyle"/>
              <w:spacing w:after="0" w:line="240" w:lineRule="auto"/>
              <w:rPr>
                <w:rFonts w:ascii="Arial" w:hAnsi="Arial" w:cs="Arial"/>
              </w:rPr>
            </w:pPr>
          </w:p>
        </w:tc>
      </w:tr>
      <w:tr w:rsidR="000C1F42" w:rsidRPr="00AC3042" w14:paraId="0B2004E3" w14:textId="77777777" w:rsidTr="00F42BF6">
        <w:trPr>
          <w:trHeight w:val="99"/>
        </w:trPr>
        <w:tc>
          <w:tcPr>
            <w:tcW w:w="178" w:type="dxa"/>
          </w:tcPr>
          <w:p w14:paraId="0D560261" w14:textId="77777777" w:rsidR="000C1F42" w:rsidRPr="00AC3042" w:rsidRDefault="000C1F42">
            <w:pPr>
              <w:pStyle w:val="EmptyCellLayoutStyle"/>
              <w:spacing w:after="0" w:line="240" w:lineRule="auto"/>
              <w:rPr>
                <w:rFonts w:ascii="Arial" w:hAnsi="Arial" w:cs="Arial"/>
              </w:rPr>
            </w:pPr>
          </w:p>
        </w:tc>
        <w:tc>
          <w:tcPr>
            <w:tcW w:w="6" w:type="dxa"/>
          </w:tcPr>
          <w:p w14:paraId="37A5EB53" w14:textId="77777777" w:rsidR="000C1F42" w:rsidRPr="00AC3042" w:rsidRDefault="000C1F42">
            <w:pPr>
              <w:pStyle w:val="EmptyCellLayoutStyle"/>
              <w:spacing w:after="0" w:line="240" w:lineRule="auto"/>
              <w:rPr>
                <w:rFonts w:ascii="Arial" w:hAnsi="Arial" w:cs="Arial"/>
              </w:rPr>
            </w:pPr>
          </w:p>
        </w:tc>
        <w:tc>
          <w:tcPr>
            <w:tcW w:w="6" w:type="dxa"/>
          </w:tcPr>
          <w:p w14:paraId="7341AFCF" w14:textId="77777777" w:rsidR="000C1F42" w:rsidRPr="00AC3042" w:rsidRDefault="000C1F42">
            <w:pPr>
              <w:pStyle w:val="EmptyCellLayoutStyle"/>
              <w:spacing w:after="0" w:line="240" w:lineRule="auto"/>
              <w:rPr>
                <w:rFonts w:ascii="Arial" w:hAnsi="Arial" w:cs="Arial"/>
              </w:rPr>
            </w:pPr>
          </w:p>
        </w:tc>
        <w:tc>
          <w:tcPr>
            <w:tcW w:w="6" w:type="dxa"/>
          </w:tcPr>
          <w:p w14:paraId="3A027E2D" w14:textId="77777777" w:rsidR="000C1F42" w:rsidRPr="00AC3042" w:rsidRDefault="000C1F42">
            <w:pPr>
              <w:pStyle w:val="EmptyCellLayoutStyle"/>
              <w:spacing w:after="0" w:line="240" w:lineRule="auto"/>
              <w:rPr>
                <w:rFonts w:ascii="Arial" w:hAnsi="Arial" w:cs="Arial"/>
              </w:rPr>
            </w:pPr>
          </w:p>
        </w:tc>
        <w:tc>
          <w:tcPr>
            <w:tcW w:w="6" w:type="dxa"/>
          </w:tcPr>
          <w:p w14:paraId="0CAF666F" w14:textId="77777777" w:rsidR="000C1F42" w:rsidRPr="00AC3042" w:rsidRDefault="000C1F42">
            <w:pPr>
              <w:pStyle w:val="EmptyCellLayoutStyle"/>
              <w:spacing w:after="0" w:line="240" w:lineRule="auto"/>
              <w:rPr>
                <w:rFonts w:ascii="Arial" w:hAnsi="Arial" w:cs="Arial"/>
              </w:rPr>
            </w:pPr>
          </w:p>
        </w:tc>
        <w:tc>
          <w:tcPr>
            <w:tcW w:w="6" w:type="dxa"/>
          </w:tcPr>
          <w:p w14:paraId="3FF95AE2" w14:textId="77777777" w:rsidR="000C1F42" w:rsidRPr="00AC3042" w:rsidRDefault="000C1F42">
            <w:pPr>
              <w:pStyle w:val="EmptyCellLayoutStyle"/>
              <w:spacing w:after="0" w:line="240" w:lineRule="auto"/>
              <w:rPr>
                <w:rFonts w:ascii="Arial" w:hAnsi="Arial" w:cs="Arial"/>
              </w:rPr>
            </w:pPr>
          </w:p>
        </w:tc>
        <w:tc>
          <w:tcPr>
            <w:tcW w:w="6" w:type="dxa"/>
          </w:tcPr>
          <w:p w14:paraId="5C207088" w14:textId="77777777" w:rsidR="000C1F42" w:rsidRPr="00AC3042" w:rsidRDefault="000C1F42">
            <w:pPr>
              <w:pStyle w:val="EmptyCellLayoutStyle"/>
              <w:spacing w:after="0" w:line="240" w:lineRule="auto"/>
              <w:rPr>
                <w:rFonts w:ascii="Arial" w:hAnsi="Arial" w:cs="Arial"/>
              </w:rPr>
            </w:pPr>
          </w:p>
        </w:tc>
        <w:tc>
          <w:tcPr>
            <w:tcW w:w="2497" w:type="dxa"/>
          </w:tcPr>
          <w:p w14:paraId="638A08D7" w14:textId="77777777" w:rsidR="000C1F42" w:rsidRPr="00AC3042" w:rsidRDefault="000C1F42">
            <w:pPr>
              <w:pStyle w:val="EmptyCellLayoutStyle"/>
              <w:spacing w:after="0" w:line="240" w:lineRule="auto"/>
              <w:rPr>
                <w:rFonts w:ascii="Arial" w:hAnsi="Arial" w:cs="Arial"/>
              </w:rPr>
            </w:pPr>
          </w:p>
        </w:tc>
        <w:tc>
          <w:tcPr>
            <w:tcW w:w="6104" w:type="dxa"/>
          </w:tcPr>
          <w:p w14:paraId="41820E7A" w14:textId="77777777" w:rsidR="000C1F42" w:rsidRPr="00AC3042" w:rsidRDefault="000C1F42">
            <w:pPr>
              <w:pStyle w:val="EmptyCellLayoutStyle"/>
              <w:spacing w:after="0" w:line="240" w:lineRule="auto"/>
              <w:rPr>
                <w:rFonts w:ascii="Arial" w:hAnsi="Arial" w:cs="Arial"/>
              </w:rPr>
            </w:pPr>
          </w:p>
        </w:tc>
        <w:tc>
          <w:tcPr>
            <w:tcW w:w="2526" w:type="dxa"/>
          </w:tcPr>
          <w:p w14:paraId="35722727" w14:textId="77777777" w:rsidR="000C1F42" w:rsidRPr="00AC3042" w:rsidRDefault="000C1F42">
            <w:pPr>
              <w:pStyle w:val="EmptyCellLayoutStyle"/>
              <w:spacing w:after="0" w:line="240" w:lineRule="auto"/>
              <w:rPr>
                <w:rFonts w:ascii="Arial" w:hAnsi="Arial" w:cs="Arial"/>
              </w:rPr>
            </w:pPr>
          </w:p>
        </w:tc>
        <w:tc>
          <w:tcPr>
            <w:tcW w:w="179" w:type="dxa"/>
          </w:tcPr>
          <w:p w14:paraId="7754CBEC" w14:textId="77777777" w:rsidR="000C1F42" w:rsidRPr="00AC3042" w:rsidRDefault="000C1F42">
            <w:pPr>
              <w:pStyle w:val="EmptyCellLayoutStyle"/>
              <w:spacing w:after="0" w:line="240" w:lineRule="auto"/>
              <w:rPr>
                <w:rFonts w:ascii="Arial" w:hAnsi="Arial" w:cs="Arial"/>
              </w:rPr>
            </w:pPr>
          </w:p>
        </w:tc>
      </w:tr>
      <w:tr w:rsidR="00F42BF6" w:rsidRPr="00AC3042" w14:paraId="09B0789C" w14:textId="77777777" w:rsidTr="00F42BF6">
        <w:tc>
          <w:tcPr>
            <w:tcW w:w="178" w:type="dxa"/>
          </w:tcPr>
          <w:p w14:paraId="66683E85" w14:textId="77777777" w:rsidR="000C1F42" w:rsidRPr="00AC3042" w:rsidRDefault="000C1F42">
            <w:pPr>
              <w:pStyle w:val="EmptyCellLayoutStyle"/>
              <w:spacing w:after="0" w:line="240" w:lineRule="auto"/>
              <w:rPr>
                <w:rFonts w:ascii="Arial" w:hAnsi="Arial" w:cs="Arial"/>
              </w:rPr>
            </w:pPr>
          </w:p>
        </w:tc>
        <w:tc>
          <w:tcPr>
            <w:tcW w:w="6" w:type="dxa"/>
          </w:tcPr>
          <w:p w14:paraId="48336E26" w14:textId="77777777" w:rsidR="000C1F42" w:rsidRPr="00AC3042" w:rsidRDefault="000C1F42">
            <w:pPr>
              <w:pStyle w:val="EmptyCellLayoutStyle"/>
              <w:spacing w:after="0" w:line="240" w:lineRule="auto"/>
              <w:rPr>
                <w:rFonts w:ascii="Arial" w:hAnsi="Arial" w:cs="Arial"/>
              </w:rPr>
            </w:pPr>
          </w:p>
        </w:tc>
        <w:tc>
          <w:tcPr>
            <w:tcW w:w="6" w:type="dxa"/>
          </w:tcPr>
          <w:p w14:paraId="78158EFA" w14:textId="77777777" w:rsidR="000C1F42" w:rsidRPr="00AC3042" w:rsidRDefault="000C1F42">
            <w:pPr>
              <w:pStyle w:val="EmptyCellLayoutStyle"/>
              <w:spacing w:after="0" w:line="240" w:lineRule="auto"/>
              <w:rPr>
                <w:rFonts w:ascii="Arial" w:hAnsi="Arial" w:cs="Arial"/>
              </w:rPr>
            </w:pPr>
          </w:p>
        </w:tc>
        <w:tc>
          <w:tcPr>
            <w:tcW w:w="6" w:type="dxa"/>
          </w:tcPr>
          <w:p w14:paraId="6E1B1197" w14:textId="77777777" w:rsidR="000C1F42" w:rsidRPr="00AC3042" w:rsidRDefault="000C1F42">
            <w:pPr>
              <w:pStyle w:val="EmptyCellLayoutStyle"/>
              <w:spacing w:after="0" w:line="240" w:lineRule="auto"/>
              <w:rPr>
                <w:rFonts w:ascii="Arial" w:hAnsi="Arial" w:cs="Arial"/>
              </w:rPr>
            </w:pPr>
          </w:p>
        </w:tc>
        <w:tc>
          <w:tcPr>
            <w:tcW w:w="6" w:type="dxa"/>
          </w:tcPr>
          <w:p w14:paraId="1F7EC8F7" w14:textId="77777777" w:rsidR="000C1F42" w:rsidRPr="00AC3042" w:rsidRDefault="000C1F42">
            <w:pPr>
              <w:pStyle w:val="EmptyCellLayoutStyle"/>
              <w:spacing w:after="0" w:line="240" w:lineRule="auto"/>
              <w:rPr>
                <w:rFonts w:ascii="Arial" w:hAnsi="Arial" w:cs="Arial"/>
              </w:rPr>
            </w:pPr>
          </w:p>
        </w:tc>
        <w:tc>
          <w:tcPr>
            <w:tcW w:w="11139"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F42BF6" w:rsidRPr="00AC3042" w14:paraId="4D95FA01" w14:textId="77777777" w:rsidTr="00F42BF6">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0C1F42" w:rsidRPr="00AC3042" w14:paraId="6C0528F4" w14:textId="77777777">
                    <w:trPr>
                      <w:trHeight w:val="462"/>
                    </w:trPr>
                    <w:tc>
                      <w:tcPr>
                        <w:tcW w:w="11160" w:type="dxa"/>
                        <w:tcBorders>
                          <w:top w:val="nil"/>
                          <w:left w:val="nil"/>
                          <w:bottom w:val="nil"/>
                          <w:right w:val="nil"/>
                        </w:tcBorders>
                        <w:tcMar>
                          <w:top w:w="39" w:type="dxa"/>
                          <w:left w:w="39" w:type="dxa"/>
                          <w:bottom w:w="39" w:type="dxa"/>
                          <w:right w:w="39" w:type="dxa"/>
                        </w:tcMar>
                      </w:tcPr>
                      <w:p w14:paraId="5DF06FFD"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19. List the names and position code descriptions of each classified employee whom this position immediately supervises or oversees on a full-time, on-going basis.</w:t>
                        </w:r>
                      </w:p>
                    </w:tc>
                  </w:tr>
                </w:tbl>
                <w:p w14:paraId="1D011600" w14:textId="77777777" w:rsidR="000C1F42" w:rsidRPr="00AC3042" w:rsidRDefault="000C1F42">
                  <w:pPr>
                    <w:spacing w:after="0" w:line="240" w:lineRule="auto"/>
                    <w:rPr>
                      <w:rFonts w:ascii="Arial" w:hAnsi="Arial" w:cs="Arial"/>
                    </w:rPr>
                  </w:pPr>
                </w:p>
              </w:tc>
            </w:tr>
            <w:tr w:rsidR="000C1F42" w:rsidRPr="00AC3042" w14:paraId="6C72F433" w14:textId="77777777">
              <w:trPr>
                <w:trHeight w:val="180"/>
              </w:trPr>
              <w:tc>
                <w:tcPr>
                  <w:tcW w:w="179" w:type="dxa"/>
                  <w:tcBorders>
                    <w:left w:val="single" w:sz="15" w:space="0" w:color="000000"/>
                  </w:tcBorders>
                </w:tcPr>
                <w:p w14:paraId="0DA4D73A" w14:textId="77777777" w:rsidR="000C1F42" w:rsidRPr="00AC3042" w:rsidRDefault="000C1F42">
                  <w:pPr>
                    <w:pStyle w:val="EmptyCellLayoutStyle"/>
                    <w:spacing w:after="0" w:line="240" w:lineRule="auto"/>
                    <w:rPr>
                      <w:rFonts w:ascii="Arial" w:hAnsi="Arial" w:cs="Arial"/>
                    </w:rPr>
                  </w:pPr>
                </w:p>
              </w:tc>
              <w:tc>
                <w:tcPr>
                  <w:tcW w:w="10800" w:type="dxa"/>
                </w:tcPr>
                <w:p w14:paraId="07E17DE7"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0A7B260" w14:textId="77777777" w:rsidR="000C1F42" w:rsidRPr="00AC3042" w:rsidRDefault="000C1F42">
                  <w:pPr>
                    <w:pStyle w:val="EmptyCellLayoutStyle"/>
                    <w:spacing w:after="0" w:line="240" w:lineRule="auto"/>
                    <w:rPr>
                      <w:rFonts w:ascii="Arial" w:hAnsi="Arial" w:cs="Arial"/>
                    </w:rPr>
                  </w:pPr>
                </w:p>
              </w:tc>
            </w:tr>
            <w:tr w:rsidR="00F42BF6" w:rsidRPr="00AC3042" w14:paraId="29317632" w14:textId="77777777" w:rsidTr="00F42BF6">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0C1F42" w:rsidRPr="00AC3042" w14:paraId="0F6F21D3" w14:textId="77777777">
                    <w:trPr>
                      <w:trHeight w:val="176"/>
                    </w:trPr>
                    <w:tc>
                      <w:tcPr>
                        <w:tcW w:w="10980" w:type="dxa"/>
                        <w:tcBorders>
                          <w:top w:val="nil"/>
                          <w:left w:val="nil"/>
                          <w:bottom w:val="nil"/>
                          <w:right w:val="nil"/>
                        </w:tcBorders>
                        <w:tcMar>
                          <w:top w:w="39" w:type="dxa"/>
                          <w:left w:w="39" w:type="dxa"/>
                          <w:bottom w:w="39" w:type="dxa"/>
                          <w:right w:w="39" w:type="dxa"/>
                        </w:tcMar>
                      </w:tcPr>
                      <w:p w14:paraId="110F34F4"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Additional Subordinates</w:t>
                        </w:r>
                      </w:p>
                    </w:tc>
                  </w:tr>
                </w:tbl>
                <w:p w14:paraId="3571636F"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5E602327" w14:textId="77777777" w:rsidR="000C1F42" w:rsidRPr="00AC3042" w:rsidRDefault="000C1F42">
                  <w:pPr>
                    <w:pStyle w:val="EmptyCellLayoutStyle"/>
                    <w:spacing w:after="0" w:line="240" w:lineRule="auto"/>
                    <w:rPr>
                      <w:rFonts w:ascii="Arial" w:hAnsi="Arial" w:cs="Arial"/>
                    </w:rPr>
                  </w:pPr>
                </w:p>
              </w:tc>
            </w:tr>
            <w:tr w:rsidR="000C1F42" w:rsidRPr="00AC3042" w14:paraId="02BEE847" w14:textId="77777777">
              <w:trPr>
                <w:trHeight w:val="40"/>
              </w:trPr>
              <w:tc>
                <w:tcPr>
                  <w:tcW w:w="179" w:type="dxa"/>
                  <w:tcBorders>
                    <w:left w:val="single" w:sz="15" w:space="0" w:color="000000"/>
                  </w:tcBorders>
                </w:tcPr>
                <w:p w14:paraId="69902CA3" w14:textId="77777777" w:rsidR="000C1F42" w:rsidRPr="00AC3042" w:rsidRDefault="000C1F42">
                  <w:pPr>
                    <w:pStyle w:val="EmptyCellLayoutStyle"/>
                    <w:spacing w:after="0" w:line="240" w:lineRule="auto"/>
                    <w:rPr>
                      <w:rFonts w:ascii="Arial" w:hAnsi="Arial" w:cs="Arial"/>
                    </w:rPr>
                  </w:pPr>
                </w:p>
              </w:tc>
              <w:tc>
                <w:tcPr>
                  <w:tcW w:w="10800" w:type="dxa"/>
                </w:tcPr>
                <w:p w14:paraId="5B0D4633"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274AFC54" w14:textId="77777777" w:rsidR="000C1F42" w:rsidRPr="00AC3042" w:rsidRDefault="000C1F42">
                  <w:pPr>
                    <w:pStyle w:val="EmptyCellLayoutStyle"/>
                    <w:spacing w:after="0" w:line="240" w:lineRule="auto"/>
                    <w:rPr>
                      <w:rFonts w:ascii="Arial" w:hAnsi="Arial" w:cs="Arial"/>
                    </w:rPr>
                  </w:pPr>
                </w:p>
              </w:tc>
            </w:tr>
            <w:tr w:rsidR="000C1F42" w:rsidRPr="00AC3042" w14:paraId="5795A1FC" w14:textId="77777777">
              <w:trPr>
                <w:trHeight w:val="290"/>
              </w:trPr>
              <w:tc>
                <w:tcPr>
                  <w:tcW w:w="179" w:type="dxa"/>
                  <w:tcBorders>
                    <w:left w:val="single" w:sz="15" w:space="0" w:color="000000"/>
                  </w:tcBorders>
                </w:tcPr>
                <w:p w14:paraId="70E1A363" w14:textId="77777777" w:rsidR="000C1F42" w:rsidRPr="00AC3042" w:rsidRDefault="000C1F42">
                  <w:pPr>
                    <w:pStyle w:val="EmptyCellLayoutStyle"/>
                    <w:spacing w:after="0" w:line="240" w:lineRule="auto"/>
                    <w:rPr>
                      <w:rFonts w:ascii="Arial" w:hAnsi="Arial" w:cs="Arial"/>
                    </w:rPr>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0C1F42" w:rsidRPr="00AC3042" w14:paraId="682C6209" w14:textId="77777777">
                    <w:trPr>
                      <w:trHeight w:val="212"/>
                    </w:trPr>
                    <w:tc>
                      <w:tcPr>
                        <w:tcW w:w="10800" w:type="dxa"/>
                        <w:tcBorders>
                          <w:top w:val="nil"/>
                          <w:left w:val="nil"/>
                          <w:bottom w:val="nil"/>
                          <w:right w:val="nil"/>
                        </w:tcBorders>
                        <w:tcMar>
                          <w:top w:w="39" w:type="dxa"/>
                          <w:left w:w="39" w:type="dxa"/>
                          <w:bottom w:w="39" w:type="dxa"/>
                          <w:right w:w="39" w:type="dxa"/>
                        </w:tcMar>
                      </w:tcPr>
                      <w:p w14:paraId="1B4604A1" w14:textId="77777777" w:rsidR="000C1F42" w:rsidRPr="00AC3042" w:rsidRDefault="000C1F42">
                        <w:pPr>
                          <w:spacing w:after="0" w:line="240" w:lineRule="auto"/>
                          <w:rPr>
                            <w:rFonts w:ascii="Arial" w:hAnsi="Arial" w:cs="Arial"/>
                          </w:rPr>
                        </w:pPr>
                      </w:p>
                    </w:tc>
                  </w:tr>
                </w:tbl>
                <w:p w14:paraId="09B9F367"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3DBB5AC2" w14:textId="77777777" w:rsidR="000C1F42" w:rsidRPr="00AC3042" w:rsidRDefault="000C1F42">
                  <w:pPr>
                    <w:pStyle w:val="EmptyCellLayoutStyle"/>
                    <w:spacing w:after="0" w:line="240" w:lineRule="auto"/>
                    <w:rPr>
                      <w:rFonts w:ascii="Arial" w:hAnsi="Arial" w:cs="Arial"/>
                    </w:rPr>
                  </w:pPr>
                </w:p>
              </w:tc>
            </w:tr>
            <w:tr w:rsidR="000C1F42" w:rsidRPr="00AC3042" w14:paraId="23965EE9" w14:textId="77777777">
              <w:trPr>
                <w:trHeight w:val="104"/>
              </w:trPr>
              <w:tc>
                <w:tcPr>
                  <w:tcW w:w="179" w:type="dxa"/>
                  <w:tcBorders>
                    <w:left w:val="single" w:sz="15" w:space="0" w:color="000000"/>
                    <w:bottom w:val="single" w:sz="15" w:space="0" w:color="000000"/>
                  </w:tcBorders>
                </w:tcPr>
                <w:p w14:paraId="227434C3" w14:textId="77777777" w:rsidR="000C1F42" w:rsidRPr="00AC3042" w:rsidRDefault="000C1F42">
                  <w:pPr>
                    <w:pStyle w:val="EmptyCellLayoutStyle"/>
                    <w:spacing w:after="0" w:line="240" w:lineRule="auto"/>
                    <w:rPr>
                      <w:rFonts w:ascii="Arial" w:hAnsi="Arial" w:cs="Arial"/>
                    </w:rPr>
                  </w:pPr>
                </w:p>
              </w:tc>
              <w:tc>
                <w:tcPr>
                  <w:tcW w:w="10800" w:type="dxa"/>
                  <w:tcBorders>
                    <w:bottom w:val="single" w:sz="15" w:space="0" w:color="000000"/>
                  </w:tcBorders>
                </w:tcPr>
                <w:p w14:paraId="5F18EC1D" w14:textId="77777777" w:rsidR="000C1F42" w:rsidRPr="00AC3042"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5A26F51E" w14:textId="77777777" w:rsidR="000C1F42" w:rsidRPr="00AC3042" w:rsidRDefault="000C1F42">
                  <w:pPr>
                    <w:pStyle w:val="EmptyCellLayoutStyle"/>
                    <w:spacing w:after="0" w:line="240" w:lineRule="auto"/>
                    <w:rPr>
                      <w:rFonts w:ascii="Arial" w:hAnsi="Arial" w:cs="Arial"/>
                    </w:rPr>
                  </w:pPr>
                </w:p>
              </w:tc>
            </w:tr>
          </w:tbl>
          <w:p w14:paraId="5AC3D068" w14:textId="77777777" w:rsidR="000C1F42" w:rsidRPr="00AC3042" w:rsidRDefault="000C1F42">
            <w:pPr>
              <w:spacing w:after="0" w:line="240" w:lineRule="auto"/>
              <w:rPr>
                <w:rFonts w:ascii="Arial" w:hAnsi="Arial" w:cs="Arial"/>
              </w:rPr>
            </w:pPr>
          </w:p>
        </w:tc>
        <w:tc>
          <w:tcPr>
            <w:tcW w:w="179" w:type="dxa"/>
          </w:tcPr>
          <w:p w14:paraId="3634265C" w14:textId="77777777" w:rsidR="000C1F42" w:rsidRPr="00AC3042" w:rsidRDefault="000C1F42">
            <w:pPr>
              <w:pStyle w:val="EmptyCellLayoutStyle"/>
              <w:spacing w:after="0" w:line="240" w:lineRule="auto"/>
              <w:rPr>
                <w:rFonts w:ascii="Arial" w:hAnsi="Arial" w:cs="Arial"/>
              </w:rPr>
            </w:pPr>
          </w:p>
        </w:tc>
      </w:tr>
      <w:tr w:rsidR="000C1F42" w:rsidRPr="00AC3042" w14:paraId="5690610C" w14:textId="77777777" w:rsidTr="00F42BF6">
        <w:trPr>
          <w:trHeight w:val="123"/>
        </w:trPr>
        <w:tc>
          <w:tcPr>
            <w:tcW w:w="178" w:type="dxa"/>
          </w:tcPr>
          <w:p w14:paraId="520F9C56" w14:textId="77777777" w:rsidR="000C1F42" w:rsidRPr="00AC3042" w:rsidRDefault="000C1F42">
            <w:pPr>
              <w:pStyle w:val="EmptyCellLayoutStyle"/>
              <w:spacing w:after="0" w:line="240" w:lineRule="auto"/>
              <w:rPr>
                <w:rFonts w:ascii="Arial" w:hAnsi="Arial" w:cs="Arial"/>
              </w:rPr>
            </w:pPr>
          </w:p>
        </w:tc>
        <w:tc>
          <w:tcPr>
            <w:tcW w:w="6" w:type="dxa"/>
          </w:tcPr>
          <w:p w14:paraId="3BED7AC4" w14:textId="77777777" w:rsidR="000C1F42" w:rsidRPr="00AC3042" w:rsidRDefault="000C1F42">
            <w:pPr>
              <w:pStyle w:val="EmptyCellLayoutStyle"/>
              <w:spacing w:after="0" w:line="240" w:lineRule="auto"/>
              <w:rPr>
                <w:rFonts w:ascii="Arial" w:hAnsi="Arial" w:cs="Arial"/>
              </w:rPr>
            </w:pPr>
          </w:p>
        </w:tc>
        <w:tc>
          <w:tcPr>
            <w:tcW w:w="6" w:type="dxa"/>
          </w:tcPr>
          <w:p w14:paraId="208B7DC8" w14:textId="77777777" w:rsidR="000C1F42" w:rsidRPr="00AC3042" w:rsidRDefault="000C1F42">
            <w:pPr>
              <w:pStyle w:val="EmptyCellLayoutStyle"/>
              <w:spacing w:after="0" w:line="240" w:lineRule="auto"/>
              <w:rPr>
                <w:rFonts w:ascii="Arial" w:hAnsi="Arial" w:cs="Arial"/>
              </w:rPr>
            </w:pPr>
          </w:p>
        </w:tc>
        <w:tc>
          <w:tcPr>
            <w:tcW w:w="6" w:type="dxa"/>
          </w:tcPr>
          <w:p w14:paraId="22652D90" w14:textId="77777777" w:rsidR="000C1F42" w:rsidRPr="00AC3042" w:rsidRDefault="000C1F42">
            <w:pPr>
              <w:pStyle w:val="EmptyCellLayoutStyle"/>
              <w:spacing w:after="0" w:line="240" w:lineRule="auto"/>
              <w:rPr>
                <w:rFonts w:ascii="Arial" w:hAnsi="Arial" w:cs="Arial"/>
              </w:rPr>
            </w:pPr>
          </w:p>
        </w:tc>
        <w:tc>
          <w:tcPr>
            <w:tcW w:w="6" w:type="dxa"/>
          </w:tcPr>
          <w:p w14:paraId="1E91A0DE" w14:textId="77777777" w:rsidR="000C1F42" w:rsidRPr="00AC3042" w:rsidRDefault="000C1F42">
            <w:pPr>
              <w:pStyle w:val="EmptyCellLayoutStyle"/>
              <w:spacing w:after="0" w:line="240" w:lineRule="auto"/>
              <w:rPr>
                <w:rFonts w:ascii="Arial" w:hAnsi="Arial" w:cs="Arial"/>
              </w:rPr>
            </w:pPr>
          </w:p>
        </w:tc>
        <w:tc>
          <w:tcPr>
            <w:tcW w:w="6" w:type="dxa"/>
          </w:tcPr>
          <w:p w14:paraId="53D516ED" w14:textId="77777777" w:rsidR="000C1F42" w:rsidRPr="00AC3042" w:rsidRDefault="000C1F42">
            <w:pPr>
              <w:pStyle w:val="EmptyCellLayoutStyle"/>
              <w:spacing w:after="0" w:line="240" w:lineRule="auto"/>
              <w:rPr>
                <w:rFonts w:ascii="Arial" w:hAnsi="Arial" w:cs="Arial"/>
              </w:rPr>
            </w:pPr>
          </w:p>
        </w:tc>
        <w:tc>
          <w:tcPr>
            <w:tcW w:w="6" w:type="dxa"/>
          </w:tcPr>
          <w:p w14:paraId="30DD575E" w14:textId="77777777" w:rsidR="000C1F42" w:rsidRPr="00AC3042" w:rsidRDefault="000C1F42">
            <w:pPr>
              <w:pStyle w:val="EmptyCellLayoutStyle"/>
              <w:spacing w:after="0" w:line="240" w:lineRule="auto"/>
              <w:rPr>
                <w:rFonts w:ascii="Arial" w:hAnsi="Arial" w:cs="Arial"/>
              </w:rPr>
            </w:pPr>
          </w:p>
        </w:tc>
        <w:tc>
          <w:tcPr>
            <w:tcW w:w="2497" w:type="dxa"/>
          </w:tcPr>
          <w:p w14:paraId="366D7FC0" w14:textId="77777777" w:rsidR="000C1F42" w:rsidRPr="00AC3042" w:rsidRDefault="000C1F42">
            <w:pPr>
              <w:pStyle w:val="EmptyCellLayoutStyle"/>
              <w:spacing w:after="0" w:line="240" w:lineRule="auto"/>
              <w:rPr>
                <w:rFonts w:ascii="Arial" w:hAnsi="Arial" w:cs="Arial"/>
              </w:rPr>
            </w:pPr>
          </w:p>
        </w:tc>
        <w:tc>
          <w:tcPr>
            <w:tcW w:w="6104" w:type="dxa"/>
          </w:tcPr>
          <w:p w14:paraId="21CAB0FC" w14:textId="77777777" w:rsidR="000C1F42" w:rsidRPr="00AC3042" w:rsidRDefault="000C1F42">
            <w:pPr>
              <w:pStyle w:val="EmptyCellLayoutStyle"/>
              <w:spacing w:after="0" w:line="240" w:lineRule="auto"/>
              <w:rPr>
                <w:rFonts w:ascii="Arial" w:hAnsi="Arial" w:cs="Arial"/>
              </w:rPr>
            </w:pPr>
          </w:p>
        </w:tc>
        <w:tc>
          <w:tcPr>
            <w:tcW w:w="2526" w:type="dxa"/>
          </w:tcPr>
          <w:p w14:paraId="77F46AEA" w14:textId="77777777" w:rsidR="000C1F42" w:rsidRPr="00AC3042" w:rsidRDefault="000C1F42">
            <w:pPr>
              <w:pStyle w:val="EmptyCellLayoutStyle"/>
              <w:spacing w:after="0" w:line="240" w:lineRule="auto"/>
              <w:rPr>
                <w:rFonts w:ascii="Arial" w:hAnsi="Arial" w:cs="Arial"/>
              </w:rPr>
            </w:pPr>
          </w:p>
        </w:tc>
        <w:tc>
          <w:tcPr>
            <w:tcW w:w="179" w:type="dxa"/>
          </w:tcPr>
          <w:p w14:paraId="76B69C20" w14:textId="77777777" w:rsidR="000C1F42" w:rsidRPr="00AC3042" w:rsidRDefault="000C1F42">
            <w:pPr>
              <w:pStyle w:val="EmptyCellLayoutStyle"/>
              <w:spacing w:after="0" w:line="240" w:lineRule="auto"/>
              <w:rPr>
                <w:rFonts w:ascii="Arial" w:hAnsi="Arial" w:cs="Arial"/>
              </w:rPr>
            </w:pPr>
          </w:p>
        </w:tc>
      </w:tr>
      <w:tr w:rsidR="00F42BF6" w:rsidRPr="00AC3042" w14:paraId="37E76100" w14:textId="77777777" w:rsidTr="00F42BF6">
        <w:tc>
          <w:tcPr>
            <w:tcW w:w="178" w:type="dxa"/>
          </w:tcPr>
          <w:p w14:paraId="7BE7F913" w14:textId="77777777" w:rsidR="000C1F42" w:rsidRPr="00AC3042" w:rsidRDefault="000C1F42">
            <w:pPr>
              <w:pStyle w:val="EmptyCellLayoutStyle"/>
              <w:spacing w:after="0" w:line="240" w:lineRule="auto"/>
              <w:rPr>
                <w:rFonts w:ascii="Arial" w:hAnsi="Arial" w:cs="Arial"/>
              </w:rPr>
            </w:pPr>
          </w:p>
        </w:tc>
        <w:tc>
          <w:tcPr>
            <w:tcW w:w="11163"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F42BF6" w:rsidRPr="00AC3042" w14:paraId="636C9B07" w14:textId="77777777" w:rsidTr="00F42BF6">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0C1F42" w:rsidRPr="00AC3042" w14:paraId="1C005F25" w14:textId="77777777">
                    <w:trPr>
                      <w:trHeight w:val="192"/>
                    </w:trPr>
                    <w:tc>
                      <w:tcPr>
                        <w:tcW w:w="11160" w:type="dxa"/>
                        <w:tcBorders>
                          <w:top w:val="nil"/>
                          <w:left w:val="nil"/>
                          <w:bottom w:val="nil"/>
                          <w:right w:val="nil"/>
                        </w:tcBorders>
                        <w:tcMar>
                          <w:top w:w="39" w:type="dxa"/>
                          <w:left w:w="39" w:type="dxa"/>
                          <w:bottom w:w="39" w:type="dxa"/>
                          <w:right w:w="39" w:type="dxa"/>
                        </w:tcMar>
                      </w:tcPr>
                      <w:p w14:paraId="0D4B4771"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 xml:space="preserve">20. This position's responsibilities for the above-listed employees </w:t>
                        </w:r>
                        <w:proofErr w:type="gramStart"/>
                        <w:r w:rsidRPr="00AC3042">
                          <w:rPr>
                            <w:rFonts w:ascii="Arial" w:eastAsia="Arial" w:hAnsi="Arial" w:cs="Arial"/>
                            <w:b/>
                            <w:color w:val="000000"/>
                            <w:sz w:val="16"/>
                          </w:rPr>
                          <w:t>includes</w:t>
                        </w:r>
                        <w:proofErr w:type="gramEnd"/>
                        <w:r w:rsidRPr="00AC3042">
                          <w:rPr>
                            <w:rFonts w:ascii="Arial" w:eastAsia="Arial" w:hAnsi="Arial" w:cs="Arial"/>
                            <w:b/>
                            <w:color w:val="000000"/>
                            <w:sz w:val="16"/>
                          </w:rPr>
                          <w:t xml:space="preserve"> the following (check as many as apply):</w:t>
                        </w:r>
                      </w:p>
                    </w:tc>
                  </w:tr>
                </w:tbl>
                <w:p w14:paraId="554EBE8B" w14:textId="77777777" w:rsidR="000C1F42" w:rsidRPr="00AC3042" w:rsidRDefault="000C1F42">
                  <w:pPr>
                    <w:spacing w:after="0" w:line="240" w:lineRule="auto"/>
                    <w:rPr>
                      <w:rFonts w:ascii="Arial" w:hAnsi="Arial" w:cs="Arial"/>
                    </w:rPr>
                  </w:pPr>
                </w:p>
              </w:tc>
            </w:tr>
            <w:tr w:rsidR="000C1F42" w:rsidRPr="00AC3042" w14:paraId="03D0E15D" w14:textId="77777777">
              <w:trPr>
                <w:trHeight w:val="80"/>
              </w:trPr>
              <w:tc>
                <w:tcPr>
                  <w:tcW w:w="900" w:type="dxa"/>
                  <w:tcBorders>
                    <w:left w:val="single" w:sz="15" w:space="0" w:color="000000"/>
                  </w:tcBorders>
                </w:tcPr>
                <w:p w14:paraId="58843FF2" w14:textId="77777777" w:rsidR="000C1F42" w:rsidRPr="00AC3042" w:rsidRDefault="000C1F42">
                  <w:pPr>
                    <w:pStyle w:val="EmptyCellLayoutStyle"/>
                    <w:spacing w:after="0" w:line="240" w:lineRule="auto"/>
                    <w:rPr>
                      <w:rFonts w:ascii="Arial" w:hAnsi="Arial" w:cs="Arial"/>
                    </w:rPr>
                  </w:pPr>
                </w:p>
              </w:tc>
              <w:tc>
                <w:tcPr>
                  <w:tcW w:w="359" w:type="dxa"/>
                </w:tcPr>
                <w:p w14:paraId="64961009" w14:textId="77777777" w:rsidR="000C1F42" w:rsidRPr="00AC3042" w:rsidRDefault="000C1F42">
                  <w:pPr>
                    <w:pStyle w:val="EmptyCellLayoutStyle"/>
                    <w:spacing w:after="0" w:line="240" w:lineRule="auto"/>
                    <w:rPr>
                      <w:rFonts w:ascii="Arial" w:hAnsi="Arial" w:cs="Arial"/>
                    </w:rPr>
                  </w:pPr>
                </w:p>
              </w:tc>
              <w:tc>
                <w:tcPr>
                  <w:tcW w:w="180" w:type="dxa"/>
                </w:tcPr>
                <w:p w14:paraId="6BF22366" w14:textId="77777777" w:rsidR="000C1F42" w:rsidRPr="00AC3042" w:rsidRDefault="000C1F42">
                  <w:pPr>
                    <w:pStyle w:val="EmptyCellLayoutStyle"/>
                    <w:spacing w:after="0" w:line="240" w:lineRule="auto"/>
                    <w:rPr>
                      <w:rFonts w:ascii="Arial" w:hAnsi="Arial" w:cs="Arial"/>
                    </w:rPr>
                  </w:pPr>
                </w:p>
              </w:tc>
              <w:tc>
                <w:tcPr>
                  <w:tcW w:w="3240" w:type="dxa"/>
                </w:tcPr>
                <w:p w14:paraId="4345031B" w14:textId="77777777" w:rsidR="000C1F42" w:rsidRPr="00AC3042" w:rsidRDefault="000C1F42">
                  <w:pPr>
                    <w:pStyle w:val="EmptyCellLayoutStyle"/>
                    <w:spacing w:after="0" w:line="240" w:lineRule="auto"/>
                    <w:rPr>
                      <w:rFonts w:ascii="Arial" w:hAnsi="Arial" w:cs="Arial"/>
                    </w:rPr>
                  </w:pPr>
                </w:p>
              </w:tc>
              <w:tc>
                <w:tcPr>
                  <w:tcW w:w="2160" w:type="dxa"/>
                </w:tcPr>
                <w:p w14:paraId="4994F0CF" w14:textId="77777777" w:rsidR="000C1F42" w:rsidRPr="00AC3042" w:rsidRDefault="000C1F42">
                  <w:pPr>
                    <w:pStyle w:val="EmptyCellLayoutStyle"/>
                    <w:spacing w:after="0" w:line="240" w:lineRule="auto"/>
                    <w:rPr>
                      <w:rFonts w:ascii="Arial" w:hAnsi="Arial" w:cs="Arial"/>
                    </w:rPr>
                  </w:pPr>
                </w:p>
              </w:tc>
              <w:tc>
                <w:tcPr>
                  <w:tcW w:w="359" w:type="dxa"/>
                </w:tcPr>
                <w:p w14:paraId="71E71268" w14:textId="77777777" w:rsidR="000C1F42" w:rsidRPr="00AC3042" w:rsidRDefault="000C1F42">
                  <w:pPr>
                    <w:pStyle w:val="EmptyCellLayoutStyle"/>
                    <w:spacing w:after="0" w:line="240" w:lineRule="auto"/>
                    <w:rPr>
                      <w:rFonts w:ascii="Arial" w:hAnsi="Arial" w:cs="Arial"/>
                    </w:rPr>
                  </w:pPr>
                </w:p>
              </w:tc>
              <w:tc>
                <w:tcPr>
                  <w:tcW w:w="180" w:type="dxa"/>
                </w:tcPr>
                <w:p w14:paraId="48BA1E7C" w14:textId="77777777" w:rsidR="000C1F42" w:rsidRPr="00AC3042" w:rsidRDefault="000C1F42">
                  <w:pPr>
                    <w:pStyle w:val="EmptyCellLayoutStyle"/>
                    <w:spacing w:after="0" w:line="240" w:lineRule="auto"/>
                    <w:rPr>
                      <w:rFonts w:ascii="Arial" w:hAnsi="Arial" w:cs="Arial"/>
                    </w:rPr>
                  </w:pPr>
                </w:p>
              </w:tc>
              <w:tc>
                <w:tcPr>
                  <w:tcW w:w="3240" w:type="dxa"/>
                </w:tcPr>
                <w:p w14:paraId="27305AE2"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051B4FCB" w14:textId="77777777" w:rsidR="000C1F42" w:rsidRPr="00AC3042" w:rsidRDefault="000C1F42">
                  <w:pPr>
                    <w:pStyle w:val="EmptyCellLayoutStyle"/>
                    <w:spacing w:after="0" w:line="240" w:lineRule="auto"/>
                    <w:rPr>
                      <w:rFonts w:ascii="Arial" w:hAnsi="Arial" w:cs="Arial"/>
                    </w:rPr>
                  </w:pPr>
                </w:p>
              </w:tc>
            </w:tr>
            <w:tr w:rsidR="000C1F42" w:rsidRPr="00AC3042" w14:paraId="4F0B0008" w14:textId="77777777">
              <w:trPr>
                <w:trHeight w:val="269"/>
              </w:trPr>
              <w:tc>
                <w:tcPr>
                  <w:tcW w:w="900" w:type="dxa"/>
                  <w:tcBorders>
                    <w:left w:val="single" w:sz="15" w:space="0" w:color="000000"/>
                  </w:tcBorders>
                </w:tcPr>
                <w:p w14:paraId="7F624C40"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18B027C0" w14:textId="77777777">
                    <w:trPr>
                      <w:trHeight w:val="212"/>
                    </w:trPr>
                    <w:tc>
                      <w:tcPr>
                        <w:tcW w:w="360" w:type="dxa"/>
                        <w:tcBorders>
                          <w:top w:val="nil"/>
                          <w:left w:val="nil"/>
                          <w:bottom w:val="nil"/>
                          <w:right w:val="nil"/>
                        </w:tcBorders>
                        <w:tcMar>
                          <w:top w:w="39" w:type="dxa"/>
                          <w:left w:w="39" w:type="dxa"/>
                          <w:bottom w:w="39" w:type="dxa"/>
                          <w:right w:w="39" w:type="dxa"/>
                        </w:tcMar>
                      </w:tcPr>
                      <w:p w14:paraId="79143E8A"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38F1AEB7" w14:textId="77777777" w:rsidR="000C1F42" w:rsidRPr="00AC3042" w:rsidRDefault="000C1F42">
                  <w:pPr>
                    <w:spacing w:after="0" w:line="240" w:lineRule="auto"/>
                    <w:rPr>
                      <w:rFonts w:ascii="Arial" w:hAnsi="Arial" w:cs="Arial"/>
                    </w:rPr>
                  </w:pPr>
                </w:p>
              </w:tc>
              <w:tc>
                <w:tcPr>
                  <w:tcW w:w="180" w:type="dxa"/>
                </w:tcPr>
                <w:p w14:paraId="2AC884A3" w14:textId="77777777" w:rsidR="000C1F42" w:rsidRPr="00AC3042"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C1F42" w:rsidRPr="00AC3042" w14:paraId="1CBC9D1F" w14:textId="77777777">
                    <w:trPr>
                      <w:trHeight w:val="192"/>
                    </w:trPr>
                    <w:tc>
                      <w:tcPr>
                        <w:tcW w:w="3240" w:type="dxa"/>
                        <w:tcBorders>
                          <w:top w:val="nil"/>
                          <w:left w:val="nil"/>
                          <w:bottom w:val="nil"/>
                          <w:right w:val="nil"/>
                        </w:tcBorders>
                        <w:tcMar>
                          <w:top w:w="39" w:type="dxa"/>
                          <w:left w:w="39" w:type="dxa"/>
                          <w:bottom w:w="39" w:type="dxa"/>
                          <w:right w:w="39" w:type="dxa"/>
                        </w:tcMar>
                      </w:tcPr>
                      <w:p w14:paraId="6995391B" w14:textId="77777777" w:rsidR="000C1F42" w:rsidRPr="00AC3042" w:rsidRDefault="00A07299">
                        <w:pPr>
                          <w:spacing w:after="0" w:line="240" w:lineRule="auto"/>
                          <w:rPr>
                            <w:rFonts w:ascii="Arial" w:hAnsi="Arial" w:cs="Arial"/>
                          </w:rPr>
                        </w:pPr>
                        <w:r w:rsidRPr="00AC3042">
                          <w:rPr>
                            <w:rFonts w:ascii="Arial" w:eastAsia="Arial" w:hAnsi="Arial" w:cs="Arial"/>
                            <w:color w:val="000000"/>
                            <w:sz w:val="16"/>
                          </w:rPr>
                          <w:t>Complete and sign service ratings.</w:t>
                        </w:r>
                      </w:p>
                    </w:tc>
                  </w:tr>
                </w:tbl>
                <w:p w14:paraId="0AE47FB6" w14:textId="77777777" w:rsidR="000C1F42" w:rsidRPr="00AC3042" w:rsidRDefault="000C1F42">
                  <w:pPr>
                    <w:spacing w:after="0" w:line="240" w:lineRule="auto"/>
                    <w:rPr>
                      <w:rFonts w:ascii="Arial" w:hAnsi="Arial" w:cs="Arial"/>
                    </w:rPr>
                  </w:pPr>
                </w:p>
              </w:tc>
              <w:tc>
                <w:tcPr>
                  <w:tcW w:w="2160" w:type="dxa"/>
                </w:tcPr>
                <w:p w14:paraId="7B042D99"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0B031D7A" w14:textId="77777777">
                    <w:trPr>
                      <w:trHeight w:val="212"/>
                    </w:trPr>
                    <w:tc>
                      <w:tcPr>
                        <w:tcW w:w="360" w:type="dxa"/>
                        <w:tcBorders>
                          <w:top w:val="nil"/>
                          <w:left w:val="nil"/>
                          <w:bottom w:val="nil"/>
                          <w:right w:val="nil"/>
                        </w:tcBorders>
                        <w:tcMar>
                          <w:top w:w="39" w:type="dxa"/>
                          <w:left w:w="39" w:type="dxa"/>
                          <w:bottom w:w="39" w:type="dxa"/>
                          <w:right w:w="39" w:type="dxa"/>
                        </w:tcMar>
                      </w:tcPr>
                      <w:p w14:paraId="6A564788"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118E8878" w14:textId="77777777" w:rsidR="000C1F42" w:rsidRPr="00AC3042" w:rsidRDefault="000C1F42">
                  <w:pPr>
                    <w:spacing w:after="0" w:line="240" w:lineRule="auto"/>
                    <w:rPr>
                      <w:rFonts w:ascii="Arial" w:hAnsi="Arial" w:cs="Arial"/>
                    </w:rPr>
                  </w:pPr>
                </w:p>
              </w:tc>
              <w:tc>
                <w:tcPr>
                  <w:tcW w:w="180" w:type="dxa"/>
                </w:tcPr>
                <w:p w14:paraId="24163172" w14:textId="77777777" w:rsidR="000C1F42" w:rsidRPr="00AC3042"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C1F42" w:rsidRPr="00AC3042" w14:paraId="2B748D86" w14:textId="77777777">
                    <w:trPr>
                      <w:trHeight w:val="192"/>
                    </w:trPr>
                    <w:tc>
                      <w:tcPr>
                        <w:tcW w:w="3240" w:type="dxa"/>
                        <w:tcBorders>
                          <w:top w:val="nil"/>
                          <w:left w:val="nil"/>
                          <w:bottom w:val="nil"/>
                          <w:right w:val="nil"/>
                        </w:tcBorders>
                        <w:tcMar>
                          <w:top w:w="39" w:type="dxa"/>
                          <w:left w:w="39" w:type="dxa"/>
                          <w:bottom w:w="39" w:type="dxa"/>
                          <w:right w:w="39" w:type="dxa"/>
                        </w:tcMar>
                      </w:tcPr>
                      <w:p w14:paraId="0273B1B1" w14:textId="77777777" w:rsidR="000C1F42" w:rsidRPr="00AC3042" w:rsidRDefault="00A07299">
                        <w:pPr>
                          <w:spacing w:after="0" w:line="240" w:lineRule="auto"/>
                          <w:rPr>
                            <w:rFonts w:ascii="Arial" w:hAnsi="Arial" w:cs="Arial"/>
                          </w:rPr>
                        </w:pPr>
                        <w:r w:rsidRPr="00AC3042">
                          <w:rPr>
                            <w:rFonts w:ascii="Arial" w:eastAsia="Arial" w:hAnsi="Arial" w:cs="Arial"/>
                            <w:color w:val="000000"/>
                            <w:sz w:val="16"/>
                          </w:rPr>
                          <w:t>Assign work.</w:t>
                        </w:r>
                      </w:p>
                    </w:tc>
                  </w:tr>
                </w:tbl>
                <w:p w14:paraId="31660654" w14:textId="77777777" w:rsidR="000C1F42" w:rsidRPr="00AC3042" w:rsidRDefault="000C1F42">
                  <w:pPr>
                    <w:spacing w:after="0" w:line="240" w:lineRule="auto"/>
                    <w:rPr>
                      <w:rFonts w:ascii="Arial" w:hAnsi="Arial" w:cs="Arial"/>
                    </w:rPr>
                  </w:pPr>
                </w:p>
              </w:tc>
              <w:tc>
                <w:tcPr>
                  <w:tcW w:w="539" w:type="dxa"/>
                  <w:tcBorders>
                    <w:right w:val="single" w:sz="15" w:space="0" w:color="000000"/>
                  </w:tcBorders>
                </w:tcPr>
                <w:p w14:paraId="320D9B49" w14:textId="77777777" w:rsidR="000C1F42" w:rsidRPr="00AC3042" w:rsidRDefault="000C1F42">
                  <w:pPr>
                    <w:pStyle w:val="EmptyCellLayoutStyle"/>
                    <w:spacing w:after="0" w:line="240" w:lineRule="auto"/>
                    <w:rPr>
                      <w:rFonts w:ascii="Arial" w:hAnsi="Arial" w:cs="Arial"/>
                    </w:rPr>
                  </w:pPr>
                </w:p>
              </w:tc>
            </w:tr>
            <w:tr w:rsidR="000C1F42" w:rsidRPr="00AC3042" w14:paraId="2D272E6B" w14:textId="77777777">
              <w:trPr>
                <w:trHeight w:val="20"/>
              </w:trPr>
              <w:tc>
                <w:tcPr>
                  <w:tcW w:w="900" w:type="dxa"/>
                  <w:tcBorders>
                    <w:left w:val="single" w:sz="15" w:space="0" w:color="000000"/>
                  </w:tcBorders>
                </w:tcPr>
                <w:p w14:paraId="740D1BCE" w14:textId="77777777" w:rsidR="000C1F42" w:rsidRPr="00AC3042" w:rsidRDefault="000C1F42">
                  <w:pPr>
                    <w:pStyle w:val="EmptyCellLayoutStyle"/>
                    <w:spacing w:after="0" w:line="240" w:lineRule="auto"/>
                    <w:rPr>
                      <w:rFonts w:ascii="Arial" w:hAnsi="Arial" w:cs="Arial"/>
                    </w:rPr>
                  </w:pPr>
                </w:p>
              </w:tc>
              <w:tc>
                <w:tcPr>
                  <w:tcW w:w="359" w:type="dxa"/>
                  <w:vMerge/>
                </w:tcPr>
                <w:p w14:paraId="35F09311" w14:textId="77777777" w:rsidR="000C1F42" w:rsidRPr="00AC3042" w:rsidRDefault="000C1F42">
                  <w:pPr>
                    <w:pStyle w:val="EmptyCellLayoutStyle"/>
                    <w:spacing w:after="0" w:line="240" w:lineRule="auto"/>
                    <w:rPr>
                      <w:rFonts w:ascii="Arial" w:hAnsi="Arial" w:cs="Arial"/>
                    </w:rPr>
                  </w:pPr>
                </w:p>
              </w:tc>
              <w:tc>
                <w:tcPr>
                  <w:tcW w:w="180" w:type="dxa"/>
                </w:tcPr>
                <w:p w14:paraId="6946B5EF" w14:textId="77777777" w:rsidR="000C1F42" w:rsidRPr="00AC3042" w:rsidRDefault="000C1F42">
                  <w:pPr>
                    <w:pStyle w:val="EmptyCellLayoutStyle"/>
                    <w:spacing w:after="0" w:line="240" w:lineRule="auto"/>
                    <w:rPr>
                      <w:rFonts w:ascii="Arial" w:hAnsi="Arial" w:cs="Arial"/>
                    </w:rPr>
                  </w:pPr>
                </w:p>
              </w:tc>
              <w:tc>
                <w:tcPr>
                  <w:tcW w:w="3240" w:type="dxa"/>
                </w:tcPr>
                <w:p w14:paraId="58BE8BF5" w14:textId="77777777" w:rsidR="000C1F42" w:rsidRPr="00AC3042" w:rsidRDefault="000C1F42">
                  <w:pPr>
                    <w:pStyle w:val="EmptyCellLayoutStyle"/>
                    <w:spacing w:after="0" w:line="240" w:lineRule="auto"/>
                    <w:rPr>
                      <w:rFonts w:ascii="Arial" w:hAnsi="Arial" w:cs="Arial"/>
                    </w:rPr>
                  </w:pPr>
                </w:p>
              </w:tc>
              <w:tc>
                <w:tcPr>
                  <w:tcW w:w="2160" w:type="dxa"/>
                </w:tcPr>
                <w:p w14:paraId="210C12B1" w14:textId="77777777" w:rsidR="000C1F42" w:rsidRPr="00AC3042" w:rsidRDefault="000C1F42">
                  <w:pPr>
                    <w:pStyle w:val="EmptyCellLayoutStyle"/>
                    <w:spacing w:after="0" w:line="240" w:lineRule="auto"/>
                    <w:rPr>
                      <w:rFonts w:ascii="Arial" w:hAnsi="Arial" w:cs="Arial"/>
                    </w:rPr>
                  </w:pPr>
                </w:p>
              </w:tc>
              <w:tc>
                <w:tcPr>
                  <w:tcW w:w="359" w:type="dxa"/>
                  <w:vMerge/>
                </w:tcPr>
                <w:p w14:paraId="6735DE39" w14:textId="77777777" w:rsidR="000C1F42" w:rsidRPr="00AC3042" w:rsidRDefault="000C1F42">
                  <w:pPr>
                    <w:pStyle w:val="EmptyCellLayoutStyle"/>
                    <w:spacing w:after="0" w:line="240" w:lineRule="auto"/>
                    <w:rPr>
                      <w:rFonts w:ascii="Arial" w:hAnsi="Arial" w:cs="Arial"/>
                    </w:rPr>
                  </w:pPr>
                </w:p>
              </w:tc>
              <w:tc>
                <w:tcPr>
                  <w:tcW w:w="180" w:type="dxa"/>
                </w:tcPr>
                <w:p w14:paraId="189B2D51" w14:textId="77777777" w:rsidR="000C1F42" w:rsidRPr="00AC3042" w:rsidRDefault="000C1F42">
                  <w:pPr>
                    <w:pStyle w:val="EmptyCellLayoutStyle"/>
                    <w:spacing w:after="0" w:line="240" w:lineRule="auto"/>
                    <w:rPr>
                      <w:rFonts w:ascii="Arial" w:hAnsi="Arial" w:cs="Arial"/>
                    </w:rPr>
                  </w:pPr>
                </w:p>
              </w:tc>
              <w:tc>
                <w:tcPr>
                  <w:tcW w:w="3240" w:type="dxa"/>
                </w:tcPr>
                <w:p w14:paraId="14263287"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186D1E11" w14:textId="77777777" w:rsidR="000C1F42" w:rsidRPr="00AC3042" w:rsidRDefault="000C1F42">
                  <w:pPr>
                    <w:pStyle w:val="EmptyCellLayoutStyle"/>
                    <w:spacing w:after="0" w:line="240" w:lineRule="auto"/>
                    <w:rPr>
                      <w:rFonts w:ascii="Arial" w:hAnsi="Arial" w:cs="Arial"/>
                    </w:rPr>
                  </w:pPr>
                </w:p>
              </w:tc>
            </w:tr>
            <w:tr w:rsidR="000C1F42" w:rsidRPr="00AC3042" w14:paraId="2F6FFF69" w14:textId="77777777">
              <w:trPr>
                <w:trHeight w:val="69"/>
              </w:trPr>
              <w:tc>
                <w:tcPr>
                  <w:tcW w:w="900" w:type="dxa"/>
                  <w:tcBorders>
                    <w:left w:val="single" w:sz="15" w:space="0" w:color="000000"/>
                  </w:tcBorders>
                </w:tcPr>
                <w:p w14:paraId="532C9A35" w14:textId="77777777" w:rsidR="000C1F42" w:rsidRPr="00AC3042" w:rsidRDefault="000C1F42">
                  <w:pPr>
                    <w:pStyle w:val="EmptyCellLayoutStyle"/>
                    <w:spacing w:after="0" w:line="240" w:lineRule="auto"/>
                    <w:rPr>
                      <w:rFonts w:ascii="Arial" w:hAnsi="Arial" w:cs="Arial"/>
                    </w:rPr>
                  </w:pPr>
                </w:p>
              </w:tc>
              <w:tc>
                <w:tcPr>
                  <w:tcW w:w="359" w:type="dxa"/>
                </w:tcPr>
                <w:p w14:paraId="7124CD33" w14:textId="77777777" w:rsidR="000C1F42" w:rsidRPr="00AC3042" w:rsidRDefault="000C1F42">
                  <w:pPr>
                    <w:pStyle w:val="EmptyCellLayoutStyle"/>
                    <w:spacing w:after="0" w:line="240" w:lineRule="auto"/>
                    <w:rPr>
                      <w:rFonts w:ascii="Arial" w:hAnsi="Arial" w:cs="Arial"/>
                    </w:rPr>
                  </w:pPr>
                </w:p>
              </w:tc>
              <w:tc>
                <w:tcPr>
                  <w:tcW w:w="180" w:type="dxa"/>
                </w:tcPr>
                <w:p w14:paraId="2BE11796" w14:textId="77777777" w:rsidR="000C1F42" w:rsidRPr="00AC3042" w:rsidRDefault="000C1F42">
                  <w:pPr>
                    <w:pStyle w:val="EmptyCellLayoutStyle"/>
                    <w:spacing w:after="0" w:line="240" w:lineRule="auto"/>
                    <w:rPr>
                      <w:rFonts w:ascii="Arial" w:hAnsi="Arial" w:cs="Arial"/>
                    </w:rPr>
                  </w:pPr>
                </w:p>
              </w:tc>
              <w:tc>
                <w:tcPr>
                  <w:tcW w:w="3240" w:type="dxa"/>
                </w:tcPr>
                <w:p w14:paraId="7552AB48" w14:textId="77777777" w:rsidR="000C1F42" w:rsidRPr="00AC3042" w:rsidRDefault="000C1F42">
                  <w:pPr>
                    <w:pStyle w:val="EmptyCellLayoutStyle"/>
                    <w:spacing w:after="0" w:line="240" w:lineRule="auto"/>
                    <w:rPr>
                      <w:rFonts w:ascii="Arial" w:hAnsi="Arial" w:cs="Arial"/>
                    </w:rPr>
                  </w:pPr>
                </w:p>
              </w:tc>
              <w:tc>
                <w:tcPr>
                  <w:tcW w:w="2160" w:type="dxa"/>
                </w:tcPr>
                <w:p w14:paraId="7F81E888" w14:textId="77777777" w:rsidR="000C1F42" w:rsidRPr="00AC3042" w:rsidRDefault="000C1F42">
                  <w:pPr>
                    <w:pStyle w:val="EmptyCellLayoutStyle"/>
                    <w:spacing w:after="0" w:line="240" w:lineRule="auto"/>
                    <w:rPr>
                      <w:rFonts w:ascii="Arial" w:hAnsi="Arial" w:cs="Arial"/>
                    </w:rPr>
                  </w:pPr>
                </w:p>
              </w:tc>
              <w:tc>
                <w:tcPr>
                  <w:tcW w:w="359" w:type="dxa"/>
                </w:tcPr>
                <w:p w14:paraId="35C2A184" w14:textId="77777777" w:rsidR="000C1F42" w:rsidRPr="00AC3042" w:rsidRDefault="000C1F42">
                  <w:pPr>
                    <w:pStyle w:val="EmptyCellLayoutStyle"/>
                    <w:spacing w:after="0" w:line="240" w:lineRule="auto"/>
                    <w:rPr>
                      <w:rFonts w:ascii="Arial" w:hAnsi="Arial" w:cs="Arial"/>
                    </w:rPr>
                  </w:pPr>
                </w:p>
              </w:tc>
              <w:tc>
                <w:tcPr>
                  <w:tcW w:w="180" w:type="dxa"/>
                </w:tcPr>
                <w:p w14:paraId="06BB2564" w14:textId="77777777" w:rsidR="000C1F42" w:rsidRPr="00AC3042" w:rsidRDefault="000C1F42">
                  <w:pPr>
                    <w:pStyle w:val="EmptyCellLayoutStyle"/>
                    <w:spacing w:after="0" w:line="240" w:lineRule="auto"/>
                    <w:rPr>
                      <w:rFonts w:ascii="Arial" w:hAnsi="Arial" w:cs="Arial"/>
                    </w:rPr>
                  </w:pPr>
                </w:p>
              </w:tc>
              <w:tc>
                <w:tcPr>
                  <w:tcW w:w="3240" w:type="dxa"/>
                </w:tcPr>
                <w:p w14:paraId="54961809"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1D24FFA4" w14:textId="77777777" w:rsidR="000C1F42" w:rsidRPr="00AC3042" w:rsidRDefault="000C1F42">
                  <w:pPr>
                    <w:pStyle w:val="EmptyCellLayoutStyle"/>
                    <w:spacing w:after="0" w:line="240" w:lineRule="auto"/>
                    <w:rPr>
                      <w:rFonts w:ascii="Arial" w:hAnsi="Arial" w:cs="Arial"/>
                    </w:rPr>
                  </w:pPr>
                </w:p>
              </w:tc>
            </w:tr>
            <w:tr w:rsidR="000C1F42" w:rsidRPr="00AC3042" w14:paraId="01D563F5" w14:textId="77777777">
              <w:trPr>
                <w:trHeight w:val="270"/>
              </w:trPr>
              <w:tc>
                <w:tcPr>
                  <w:tcW w:w="900" w:type="dxa"/>
                  <w:tcBorders>
                    <w:left w:val="single" w:sz="15" w:space="0" w:color="000000"/>
                  </w:tcBorders>
                </w:tcPr>
                <w:p w14:paraId="76A627E6"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6FB707CF" w14:textId="77777777">
                    <w:trPr>
                      <w:trHeight w:val="212"/>
                    </w:trPr>
                    <w:tc>
                      <w:tcPr>
                        <w:tcW w:w="360" w:type="dxa"/>
                        <w:tcBorders>
                          <w:top w:val="nil"/>
                          <w:left w:val="nil"/>
                          <w:bottom w:val="nil"/>
                          <w:right w:val="nil"/>
                        </w:tcBorders>
                        <w:tcMar>
                          <w:top w:w="39" w:type="dxa"/>
                          <w:left w:w="39" w:type="dxa"/>
                          <w:bottom w:w="39" w:type="dxa"/>
                          <w:right w:w="39" w:type="dxa"/>
                        </w:tcMar>
                      </w:tcPr>
                      <w:p w14:paraId="5F558AB4"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5BB38A08" w14:textId="77777777" w:rsidR="000C1F42" w:rsidRPr="00AC3042" w:rsidRDefault="000C1F42">
                  <w:pPr>
                    <w:spacing w:after="0" w:line="240" w:lineRule="auto"/>
                    <w:rPr>
                      <w:rFonts w:ascii="Arial" w:hAnsi="Arial" w:cs="Arial"/>
                    </w:rPr>
                  </w:pPr>
                </w:p>
              </w:tc>
              <w:tc>
                <w:tcPr>
                  <w:tcW w:w="180" w:type="dxa"/>
                </w:tcPr>
                <w:p w14:paraId="11C33C3C" w14:textId="77777777" w:rsidR="000C1F42" w:rsidRPr="00AC3042"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C1F42" w:rsidRPr="00AC3042" w14:paraId="069AB829" w14:textId="77777777">
                    <w:trPr>
                      <w:trHeight w:val="192"/>
                    </w:trPr>
                    <w:tc>
                      <w:tcPr>
                        <w:tcW w:w="3240" w:type="dxa"/>
                        <w:tcBorders>
                          <w:top w:val="nil"/>
                          <w:left w:val="nil"/>
                          <w:bottom w:val="nil"/>
                          <w:right w:val="nil"/>
                        </w:tcBorders>
                        <w:tcMar>
                          <w:top w:w="39" w:type="dxa"/>
                          <w:left w:w="39" w:type="dxa"/>
                          <w:bottom w:w="39" w:type="dxa"/>
                          <w:right w:w="39" w:type="dxa"/>
                        </w:tcMar>
                      </w:tcPr>
                      <w:p w14:paraId="09EA8FC9" w14:textId="77777777" w:rsidR="000C1F42" w:rsidRPr="00AC3042" w:rsidRDefault="00A07299">
                        <w:pPr>
                          <w:spacing w:after="0" w:line="240" w:lineRule="auto"/>
                          <w:rPr>
                            <w:rFonts w:ascii="Arial" w:hAnsi="Arial" w:cs="Arial"/>
                          </w:rPr>
                        </w:pPr>
                        <w:r w:rsidRPr="00AC3042">
                          <w:rPr>
                            <w:rFonts w:ascii="Arial" w:eastAsia="Arial" w:hAnsi="Arial" w:cs="Arial"/>
                            <w:color w:val="000000"/>
                            <w:sz w:val="16"/>
                          </w:rPr>
                          <w:t>Provide formal written counseling.</w:t>
                        </w:r>
                      </w:p>
                    </w:tc>
                  </w:tr>
                </w:tbl>
                <w:p w14:paraId="7897C1D3" w14:textId="77777777" w:rsidR="000C1F42" w:rsidRPr="00AC3042" w:rsidRDefault="000C1F42">
                  <w:pPr>
                    <w:spacing w:after="0" w:line="240" w:lineRule="auto"/>
                    <w:rPr>
                      <w:rFonts w:ascii="Arial" w:hAnsi="Arial" w:cs="Arial"/>
                    </w:rPr>
                  </w:pPr>
                </w:p>
              </w:tc>
              <w:tc>
                <w:tcPr>
                  <w:tcW w:w="2160" w:type="dxa"/>
                </w:tcPr>
                <w:p w14:paraId="70F3C00C"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05B2C4A6" w14:textId="77777777">
                    <w:trPr>
                      <w:trHeight w:val="212"/>
                    </w:trPr>
                    <w:tc>
                      <w:tcPr>
                        <w:tcW w:w="360" w:type="dxa"/>
                        <w:tcBorders>
                          <w:top w:val="nil"/>
                          <w:left w:val="nil"/>
                          <w:bottom w:val="nil"/>
                          <w:right w:val="nil"/>
                        </w:tcBorders>
                        <w:tcMar>
                          <w:top w:w="39" w:type="dxa"/>
                          <w:left w:w="39" w:type="dxa"/>
                          <w:bottom w:w="39" w:type="dxa"/>
                          <w:right w:w="39" w:type="dxa"/>
                        </w:tcMar>
                      </w:tcPr>
                      <w:p w14:paraId="521B8B10"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362ED3FF" w14:textId="77777777" w:rsidR="000C1F42" w:rsidRPr="00AC3042" w:rsidRDefault="000C1F42">
                  <w:pPr>
                    <w:spacing w:after="0" w:line="240" w:lineRule="auto"/>
                    <w:rPr>
                      <w:rFonts w:ascii="Arial" w:hAnsi="Arial" w:cs="Arial"/>
                    </w:rPr>
                  </w:pPr>
                </w:p>
              </w:tc>
              <w:tc>
                <w:tcPr>
                  <w:tcW w:w="180" w:type="dxa"/>
                </w:tcPr>
                <w:p w14:paraId="3D87A040" w14:textId="77777777" w:rsidR="000C1F42" w:rsidRPr="00AC3042"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C1F42" w:rsidRPr="00AC3042" w14:paraId="149A738F" w14:textId="77777777">
                    <w:trPr>
                      <w:trHeight w:val="192"/>
                    </w:trPr>
                    <w:tc>
                      <w:tcPr>
                        <w:tcW w:w="3240" w:type="dxa"/>
                        <w:tcBorders>
                          <w:top w:val="nil"/>
                          <w:left w:val="nil"/>
                          <w:bottom w:val="nil"/>
                          <w:right w:val="nil"/>
                        </w:tcBorders>
                        <w:tcMar>
                          <w:top w:w="39" w:type="dxa"/>
                          <w:left w:w="39" w:type="dxa"/>
                          <w:bottom w:w="39" w:type="dxa"/>
                          <w:right w:w="39" w:type="dxa"/>
                        </w:tcMar>
                      </w:tcPr>
                      <w:p w14:paraId="171B7D16" w14:textId="77777777" w:rsidR="000C1F42" w:rsidRPr="00AC3042" w:rsidRDefault="00A07299">
                        <w:pPr>
                          <w:spacing w:after="0" w:line="240" w:lineRule="auto"/>
                          <w:rPr>
                            <w:rFonts w:ascii="Arial" w:hAnsi="Arial" w:cs="Arial"/>
                          </w:rPr>
                        </w:pPr>
                        <w:proofErr w:type="gramStart"/>
                        <w:r w:rsidRPr="00AC3042">
                          <w:rPr>
                            <w:rFonts w:ascii="Arial" w:eastAsia="Arial" w:hAnsi="Arial" w:cs="Arial"/>
                            <w:color w:val="000000"/>
                            <w:sz w:val="16"/>
                          </w:rPr>
                          <w:t>Approve</w:t>
                        </w:r>
                        <w:proofErr w:type="gramEnd"/>
                        <w:r w:rsidRPr="00AC3042">
                          <w:rPr>
                            <w:rFonts w:ascii="Arial" w:eastAsia="Arial" w:hAnsi="Arial" w:cs="Arial"/>
                            <w:color w:val="000000"/>
                            <w:sz w:val="16"/>
                          </w:rPr>
                          <w:t xml:space="preserve"> work.</w:t>
                        </w:r>
                      </w:p>
                    </w:tc>
                  </w:tr>
                </w:tbl>
                <w:p w14:paraId="04500221" w14:textId="77777777" w:rsidR="000C1F42" w:rsidRPr="00AC3042" w:rsidRDefault="000C1F42">
                  <w:pPr>
                    <w:spacing w:after="0" w:line="240" w:lineRule="auto"/>
                    <w:rPr>
                      <w:rFonts w:ascii="Arial" w:hAnsi="Arial" w:cs="Arial"/>
                    </w:rPr>
                  </w:pPr>
                </w:p>
              </w:tc>
              <w:tc>
                <w:tcPr>
                  <w:tcW w:w="539" w:type="dxa"/>
                  <w:tcBorders>
                    <w:right w:val="single" w:sz="15" w:space="0" w:color="000000"/>
                  </w:tcBorders>
                </w:tcPr>
                <w:p w14:paraId="0C6E62EA" w14:textId="77777777" w:rsidR="000C1F42" w:rsidRPr="00AC3042" w:rsidRDefault="000C1F42">
                  <w:pPr>
                    <w:pStyle w:val="EmptyCellLayoutStyle"/>
                    <w:spacing w:after="0" w:line="240" w:lineRule="auto"/>
                    <w:rPr>
                      <w:rFonts w:ascii="Arial" w:hAnsi="Arial" w:cs="Arial"/>
                    </w:rPr>
                  </w:pPr>
                </w:p>
              </w:tc>
            </w:tr>
            <w:tr w:rsidR="000C1F42" w:rsidRPr="00AC3042" w14:paraId="5FF72D75" w14:textId="77777777">
              <w:trPr>
                <w:trHeight w:val="20"/>
              </w:trPr>
              <w:tc>
                <w:tcPr>
                  <w:tcW w:w="900" w:type="dxa"/>
                  <w:tcBorders>
                    <w:left w:val="single" w:sz="15" w:space="0" w:color="000000"/>
                  </w:tcBorders>
                </w:tcPr>
                <w:p w14:paraId="72686346" w14:textId="77777777" w:rsidR="000C1F42" w:rsidRPr="00AC3042" w:rsidRDefault="000C1F42">
                  <w:pPr>
                    <w:pStyle w:val="EmptyCellLayoutStyle"/>
                    <w:spacing w:after="0" w:line="240" w:lineRule="auto"/>
                    <w:rPr>
                      <w:rFonts w:ascii="Arial" w:hAnsi="Arial" w:cs="Arial"/>
                    </w:rPr>
                  </w:pPr>
                </w:p>
              </w:tc>
              <w:tc>
                <w:tcPr>
                  <w:tcW w:w="359" w:type="dxa"/>
                  <w:vMerge/>
                </w:tcPr>
                <w:p w14:paraId="29B57A41" w14:textId="77777777" w:rsidR="000C1F42" w:rsidRPr="00AC3042" w:rsidRDefault="000C1F42">
                  <w:pPr>
                    <w:pStyle w:val="EmptyCellLayoutStyle"/>
                    <w:spacing w:after="0" w:line="240" w:lineRule="auto"/>
                    <w:rPr>
                      <w:rFonts w:ascii="Arial" w:hAnsi="Arial" w:cs="Arial"/>
                    </w:rPr>
                  </w:pPr>
                </w:p>
              </w:tc>
              <w:tc>
                <w:tcPr>
                  <w:tcW w:w="180" w:type="dxa"/>
                </w:tcPr>
                <w:p w14:paraId="321FE9E7" w14:textId="77777777" w:rsidR="000C1F42" w:rsidRPr="00AC3042" w:rsidRDefault="000C1F42">
                  <w:pPr>
                    <w:pStyle w:val="EmptyCellLayoutStyle"/>
                    <w:spacing w:after="0" w:line="240" w:lineRule="auto"/>
                    <w:rPr>
                      <w:rFonts w:ascii="Arial" w:hAnsi="Arial" w:cs="Arial"/>
                    </w:rPr>
                  </w:pPr>
                </w:p>
              </w:tc>
              <w:tc>
                <w:tcPr>
                  <w:tcW w:w="3240" w:type="dxa"/>
                </w:tcPr>
                <w:p w14:paraId="0D5D180A" w14:textId="77777777" w:rsidR="000C1F42" w:rsidRPr="00AC3042" w:rsidRDefault="000C1F42">
                  <w:pPr>
                    <w:pStyle w:val="EmptyCellLayoutStyle"/>
                    <w:spacing w:after="0" w:line="240" w:lineRule="auto"/>
                    <w:rPr>
                      <w:rFonts w:ascii="Arial" w:hAnsi="Arial" w:cs="Arial"/>
                    </w:rPr>
                  </w:pPr>
                </w:p>
              </w:tc>
              <w:tc>
                <w:tcPr>
                  <w:tcW w:w="2160" w:type="dxa"/>
                </w:tcPr>
                <w:p w14:paraId="476FF84C" w14:textId="77777777" w:rsidR="000C1F42" w:rsidRPr="00AC3042" w:rsidRDefault="000C1F42">
                  <w:pPr>
                    <w:pStyle w:val="EmptyCellLayoutStyle"/>
                    <w:spacing w:after="0" w:line="240" w:lineRule="auto"/>
                    <w:rPr>
                      <w:rFonts w:ascii="Arial" w:hAnsi="Arial" w:cs="Arial"/>
                    </w:rPr>
                  </w:pPr>
                </w:p>
              </w:tc>
              <w:tc>
                <w:tcPr>
                  <w:tcW w:w="359" w:type="dxa"/>
                  <w:vMerge/>
                </w:tcPr>
                <w:p w14:paraId="2D954C15" w14:textId="77777777" w:rsidR="000C1F42" w:rsidRPr="00AC3042" w:rsidRDefault="000C1F42">
                  <w:pPr>
                    <w:pStyle w:val="EmptyCellLayoutStyle"/>
                    <w:spacing w:after="0" w:line="240" w:lineRule="auto"/>
                    <w:rPr>
                      <w:rFonts w:ascii="Arial" w:hAnsi="Arial" w:cs="Arial"/>
                    </w:rPr>
                  </w:pPr>
                </w:p>
              </w:tc>
              <w:tc>
                <w:tcPr>
                  <w:tcW w:w="180" w:type="dxa"/>
                </w:tcPr>
                <w:p w14:paraId="53949E9D" w14:textId="77777777" w:rsidR="000C1F42" w:rsidRPr="00AC3042" w:rsidRDefault="000C1F42">
                  <w:pPr>
                    <w:pStyle w:val="EmptyCellLayoutStyle"/>
                    <w:spacing w:after="0" w:line="240" w:lineRule="auto"/>
                    <w:rPr>
                      <w:rFonts w:ascii="Arial" w:hAnsi="Arial" w:cs="Arial"/>
                    </w:rPr>
                  </w:pPr>
                </w:p>
              </w:tc>
              <w:tc>
                <w:tcPr>
                  <w:tcW w:w="3240" w:type="dxa"/>
                </w:tcPr>
                <w:p w14:paraId="0795D6D6"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1A5F9581" w14:textId="77777777" w:rsidR="000C1F42" w:rsidRPr="00AC3042" w:rsidRDefault="000C1F42">
                  <w:pPr>
                    <w:pStyle w:val="EmptyCellLayoutStyle"/>
                    <w:spacing w:after="0" w:line="240" w:lineRule="auto"/>
                    <w:rPr>
                      <w:rFonts w:ascii="Arial" w:hAnsi="Arial" w:cs="Arial"/>
                    </w:rPr>
                  </w:pPr>
                </w:p>
              </w:tc>
            </w:tr>
            <w:tr w:rsidR="000C1F42" w:rsidRPr="00AC3042" w14:paraId="7DF0F3EE" w14:textId="77777777">
              <w:trPr>
                <w:trHeight w:val="13"/>
              </w:trPr>
              <w:tc>
                <w:tcPr>
                  <w:tcW w:w="900" w:type="dxa"/>
                  <w:tcBorders>
                    <w:left w:val="single" w:sz="15" w:space="0" w:color="000000"/>
                  </w:tcBorders>
                </w:tcPr>
                <w:p w14:paraId="2897D92B" w14:textId="77777777" w:rsidR="000C1F42" w:rsidRPr="00AC3042" w:rsidRDefault="000C1F42">
                  <w:pPr>
                    <w:pStyle w:val="EmptyCellLayoutStyle"/>
                    <w:spacing w:after="0" w:line="240" w:lineRule="auto"/>
                    <w:rPr>
                      <w:rFonts w:ascii="Arial" w:hAnsi="Arial" w:cs="Arial"/>
                    </w:rPr>
                  </w:pPr>
                </w:p>
              </w:tc>
              <w:tc>
                <w:tcPr>
                  <w:tcW w:w="359" w:type="dxa"/>
                </w:tcPr>
                <w:p w14:paraId="6472FD2B" w14:textId="77777777" w:rsidR="000C1F42" w:rsidRPr="00AC3042" w:rsidRDefault="000C1F42">
                  <w:pPr>
                    <w:pStyle w:val="EmptyCellLayoutStyle"/>
                    <w:spacing w:after="0" w:line="240" w:lineRule="auto"/>
                    <w:rPr>
                      <w:rFonts w:ascii="Arial" w:hAnsi="Arial" w:cs="Arial"/>
                    </w:rPr>
                  </w:pPr>
                </w:p>
              </w:tc>
              <w:tc>
                <w:tcPr>
                  <w:tcW w:w="180" w:type="dxa"/>
                </w:tcPr>
                <w:p w14:paraId="2A673D74" w14:textId="77777777" w:rsidR="000C1F42" w:rsidRPr="00AC3042" w:rsidRDefault="000C1F42">
                  <w:pPr>
                    <w:pStyle w:val="EmptyCellLayoutStyle"/>
                    <w:spacing w:after="0" w:line="240" w:lineRule="auto"/>
                    <w:rPr>
                      <w:rFonts w:ascii="Arial" w:hAnsi="Arial" w:cs="Arial"/>
                    </w:rPr>
                  </w:pPr>
                </w:p>
              </w:tc>
              <w:tc>
                <w:tcPr>
                  <w:tcW w:w="3240" w:type="dxa"/>
                </w:tcPr>
                <w:p w14:paraId="55AD5505" w14:textId="77777777" w:rsidR="000C1F42" w:rsidRPr="00AC3042" w:rsidRDefault="000C1F42">
                  <w:pPr>
                    <w:pStyle w:val="EmptyCellLayoutStyle"/>
                    <w:spacing w:after="0" w:line="240" w:lineRule="auto"/>
                    <w:rPr>
                      <w:rFonts w:ascii="Arial" w:hAnsi="Arial" w:cs="Arial"/>
                    </w:rPr>
                  </w:pPr>
                </w:p>
              </w:tc>
              <w:tc>
                <w:tcPr>
                  <w:tcW w:w="2160" w:type="dxa"/>
                </w:tcPr>
                <w:p w14:paraId="75A37E66" w14:textId="77777777" w:rsidR="000C1F42" w:rsidRPr="00AC3042" w:rsidRDefault="000C1F42">
                  <w:pPr>
                    <w:pStyle w:val="EmptyCellLayoutStyle"/>
                    <w:spacing w:after="0" w:line="240" w:lineRule="auto"/>
                    <w:rPr>
                      <w:rFonts w:ascii="Arial" w:hAnsi="Arial" w:cs="Arial"/>
                    </w:rPr>
                  </w:pPr>
                </w:p>
              </w:tc>
              <w:tc>
                <w:tcPr>
                  <w:tcW w:w="359" w:type="dxa"/>
                </w:tcPr>
                <w:p w14:paraId="1C350A3D" w14:textId="77777777" w:rsidR="000C1F42" w:rsidRPr="00AC3042" w:rsidRDefault="000C1F42">
                  <w:pPr>
                    <w:pStyle w:val="EmptyCellLayoutStyle"/>
                    <w:spacing w:after="0" w:line="240" w:lineRule="auto"/>
                    <w:rPr>
                      <w:rFonts w:ascii="Arial" w:hAnsi="Arial" w:cs="Arial"/>
                    </w:rPr>
                  </w:pPr>
                </w:p>
              </w:tc>
              <w:tc>
                <w:tcPr>
                  <w:tcW w:w="180" w:type="dxa"/>
                </w:tcPr>
                <w:p w14:paraId="39D69150" w14:textId="77777777" w:rsidR="000C1F42" w:rsidRPr="00AC3042" w:rsidRDefault="000C1F42">
                  <w:pPr>
                    <w:pStyle w:val="EmptyCellLayoutStyle"/>
                    <w:spacing w:after="0" w:line="240" w:lineRule="auto"/>
                    <w:rPr>
                      <w:rFonts w:ascii="Arial" w:hAnsi="Arial" w:cs="Arial"/>
                    </w:rPr>
                  </w:pPr>
                </w:p>
              </w:tc>
              <w:tc>
                <w:tcPr>
                  <w:tcW w:w="3240" w:type="dxa"/>
                </w:tcPr>
                <w:p w14:paraId="77918B04"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258F1A4E" w14:textId="77777777" w:rsidR="000C1F42" w:rsidRPr="00AC3042" w:rsidRDefault="000C1F42">
                  <w:pPr>
                    <w:pStyle w:val="EmptyCellLayoutStyle"/>
                    <w:spacing w:after="0" w:line="240" w:lineRule="auto"/>
                    <w:rPr>
                      <w:rFonts w:ascii="Arial" w:hAnsi="Arial" w:cs="Arial"/>
                    </w:rPr>
                  </w:pPr>
                </w:p>
              </w:tc>
            </w:tr>
            <w:tr w:rsidR="000C1F42" w:rsidRPr="00AC3042" w14:paraId="53298C83" w14:textId="77777777">
              <w:trPr>
                <w:trHeight w:val="55"/>
              </w:trPr>
              <w:tc>
                <w:tcPr>
                  <w:tcW w:w="900" w:type="dxa"/>
                  <w:tcBorders>
                    <w:left w:val="single" w:sz="15" w:space="0" w:color="000000"/>
                  </w:tcBorders>
                </w:tcPr>
                <w:p w14:paraId="1FCAEA3F" w14:textId="77777777" w:rsidR="000C1F42" w:rsidRPr="00AC3042" w:rsidRDefault="000C1F42">
                  <w:pPr>
                    <w:pStyle w:val="EmptyCellLayoutStyle"/>
                    <w:spacing w:after="0" w:line="240" w:lineRule="auto"/>
                    <w:rPr>
                      <w:rFonts w:ascii="Arial" w:hAnsi="Arial" w:cs="Arial"/>
                    </w:rPr>
                  </w:pPr>
                </w:p>
              </w:tc>
              <w:tc>
                <w:tcPr>
                  <w:tcW w:w="359" w:type="dxa"/>
                </w:tcPr>
                <w:p w14:paraId="4689453C" w14:textId="77777777" w:rsidR="000C1F42" w:rsidRPr="00AC3042" w:rsidRDefault="000C1F42">
                  <w:pPr>
                    <w:pStyle w:val="EmptyCellLayoutStyle"/>
                    <w:spacing w:after="0" w:line="240" w:lineRule="auto"/>
                    <w:rPr>
                      <w:rFonts w:ascii="Arial" w:hAnsi="Arial" w:cs="Arial"/>
                    </w:rPr>
                  </w:pPr>
                </w:p>
              </w:tc>
              <w:tc>
                <w:tcPr>
                  <w:tcW w:w="180" w:type="dxa"/>
                </w:tcPr>
                <w:p w14:paraId="1B31DA2D" w14:textId="77777777" w:rsidR="000C1F42" w:rsidRPr="00AC3042" w:rsidRDefault="000C1F42">
                  <w:pPr>
                    <w:pStyle w:val="EmptyCellLayoutStyle"/>
                    <w:spacing w:after="0" w:line="240" w:lineRule="auto"/>
                    <w:rPr>
                      <w:rFonts w:ascii="Arial" w:hAnsi="Arial" w:cs="Arial"/>
                    </w:rPr>
                  </w:pPr>
                </w:p>
              </w:tc>
              <w:tc>
                <w:tcPr>
                  <w:tcW w:w="3240" w:type="dxa"/>
                </w:tcPr>
                <w:p w14:paraId="628BBFD8" w14:textId="77777777" w:rsidR="000C1F42" w:rsidRPr="00AC3042" w:rsidRDefault="000C1F42">
                  <w:pPr>
                    <w:pStyle w:val="EmptyCellLayoutStyle"/>
                    <w:spacing w:after="0" w:line="240" w:lineRule="auto"/>
                    <w:rPr>
                      <w:rFonts w:ascii="Arial" w:hAnsi="Arial" w:cs="Arial"/>
                    </w:rPr>
                  </w:pPr>
                </w:p>
              </w:tc>
              <w:tc>
                <w:tcPr>
                  <w:tcW w:w="2160" w:type="dxa"/>
                </w:tcPr>
                <w:p w14:paraId="264BB6F5"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174A728F" w14:textId="77777777">
                    <w:trPr>
                      <w:trHeight w:val="212"/>
                    </w:trPr>
                    <w:tc>
                      <w:tcPr>
                        <w:tcW w:w="360" w:type="dxa"/>
                        <w:tcBorders>
                          <w:top w:val="nil"/>
                          <w:left w:val="nil"/>
                          <w:bottom w:val="nil"/>
                          <w:right w:val="nil"/>
                        </w:tcBorders>
                        <w:tcMar>
                          <w:top w:w="39" w:type="dxa"/>
                          <w:left w:w="39" w:type="dxa"/>
                          <w:bottom w:w="39" w:type="dxa"/>
                          <w:right w:w="39" w:type="dxa"/>
                        </w:tcMar>
                      </w:tcPr>
                      <w:p w14:paraId="41B6A7A6"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1E1996F7" w14:textId="77777777" w:rsidR="000C1F42" w:rsidRPr="00AC3042" w:rsidRDefault="000C1F42">
                  <w:pPr>
                    <w:spacing w:after="0" w:line="240" w:lineRule="auto"/>
                    <w:rPr>
                      <w:rFonts w:ascii="Arial" w:hAnsi="Arial" w:cs="Arial"/>
                    </w:rPr>
                  </w:pPr>
                </w:p>
              </w:tc>
              <w:tc>
                <w:tcPr>
                  <w:tcW w:w="180" w:type="dxa"/>
                </w:tcPr>
                <w:p w14:paraId="56C1525A" w14:textId="77777777" w:rsidR="000C1F42" w:rsidRPr="00AC3042" w:rsidRDefault="000C1F42">
                  <w:pPr>
                    <w:pStyle w:val="EmptyCellLayoutStyle"/>
                    <w:spacing w:after="0" w:line="240" w:lineRule="auto"/>
                    <w:rPr>
                      <w:rFonts w:ascii="Arial" w:hAnsi="Arial" w:cs="Arial"/>
                    </w:rPr>
                  </w:pPr>
                </w:p>
              </w:tc>
              <w:tc>
                <w:tcPr>
                  <w:tcW w:w="3240" w:type="dxa"/>
                </w:tcPr>
                <w:p w14:paraId="5181319E"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64595BF4" w14:textId="77777777" w:rsidR="000C1F42" w:rsidRPr="00AC3042" w:rsidRDefault="000C1F42">
                  <w:pPr>
                    <w:pStyle w:val="EmptyCellLayoutStyle"/>
                    <w:spacing w:after="0" w:line="240" w:lineRule="auto"/>
                    <w:rPr>
                      <w:rFonts w:ascii="Arial" w:hAnsi="Arial" w:cs="Arial"/>
                    </w:rPr>
                  </w:pPr>
                </w:p>
              </w:tc>
            </w:tr>
            <w:tr w:rsidR="000C1F42" w:rsidRPr="00AC3042" w14:paraId="1382FFE5" w14:textId="77777777">
              <w:trPr>
                <w:trHeight w:val="235"/>
              </w:trPr>
              <w:tc>
                <w:tcPr>
                  <w:tcW w:w="900" w:type="dxa"/>
                  <w:tcBorders>
                    <w:left w:val="single" w:sz="15" w:space="0" w:color="000000"/>
                  </w:tcBorders>
                </w:tcPr>
                <w:p w14:paraId="7C005481"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06FD4695" w14:textId="77777777">
                    <w:trPr>
                      <w:trHeight w:val="212"/>
                    </w:trPr>
                    <w:tc>
                      <w:tcPr>
                        <w:tcW w:w="360" w:type="dxa"/>
                        <w:tcBorders>
                          <w:top w:val="nil"/>
                          <w:left w:val="nil"/>
                          <w:bottom w:val="nil"/>
                          <w:right w:val="nil"/>
                        </w:tcBorders>
                        <w:tcMar>
                          <w:top w:w="39" w:type="dxa"/>
                          <w:left w:w="39" w:type="dxa"/>
                          <w:bottom w:w="39" w:type="dxa"/>
                          <w:right w:w="39" w:type="dxa"/>
                        </w:tcMar>
                      </w:tcPr>
                      <w:p w14:paraId="33B6CDAD"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3D8988B6" w14:textId="77777777" w:rsidR="000C1F42" w:rsidRPr="00AC3042" w:rsidRDefault="000C1F42">
                  <w:pPr>
                    <w:spacing w:after="0" w:line="240" w:lineRule="auto"/>
                    <w:rPr>
                      <w:rFonts w:ascii="Arial" w:hAnsi="Arial" w:cs="Arial"/>
                    </w:rPr>
                  </w:pPr>
                </w:p>
              </w:tc>
              <w:tc>
                <w:tcPr>
                  <w:tcW w:w="180" w:type="dxa"/>
                </w:tcPr>
                <w:p w14:paraId="604E8C00" w14:textId="77777777" w:rsidR="000C1F42" w:rsidRPr="00AC3042" w:rsidRDefault="000C1F42">
                  <w:pPr>
                    <w:pStyle w:val="EmptyCellLayoutStyle"/>
                    <w:spacing w:after="0" w:line="240" w:lineRule="auto"/>
                    <w:rPr>
                      <w:rFonts w:ascii="Arial" w:hAnsi="Arial" w:cs="Arial"/>
                    </w:rPr>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0C1F42" w:rsidRPr="00AC3042" w14:paraId="69828355" w14:textId="77777777">
                    <w:trPr>
                      <w:trHeight w:val="192"/>
                    </w:trPr>
                    <w:tc>
                      <w:tcPr>
                        <w:tcW w:w="3240" w:type="dxa"/>
                        <w:tcBorders>
                          <w:top w:val="nil"/>
                          <w:left w:val="nil"/>
                          <w:bottom w:val="nil"/>
                          <w:right w:val="nil"/>
                        </w:tcBorders>
                        <w:tcMar>
                          <w:top w:w="39" w:type="dxa"/>
                          <w:left w:w="39" w:type="dxa"/>
                          <w:bottom w:w="39" w:type="dxa"/>
                          <w:right w:w="39" w:type="dxa"/>
                        </w:tcMar>
                      </w:tcPr>
                      <w:p w14:paraId="405DCCB1" w14:textId="77777777" w:rsidR="000C1F42" w:rsidRPr="00AC3042" w:rsidRDefault="00A07299">
                        <w:pPr>
                          <w:spacing w:after="0" w:line="240" w:lineRule="auto"/>
                          <w:rPr>
                            <w:rFonts w:ascii="Arial" w:hAnsi="Arial" w:cs="Arial"/>
                          </w:rPr>
                        </w:pPr>
                        <w:r w:rsidRPr="00AC3042">
                          <w:rPr>
                            <w:rFonts w:ascii="Arial" w:eastAsia="Arial" w:hAnsi="Arial" w:cs="Arial"/>
                            <w:color w:val="000000"/>
                            <w:sz w:val="16"/>
                          </w:rPr>
                          <w:t>Approve leave requests.</w:t>
                        </w:r>
                      </w:p>
                    </w:tc>
                  </w:tr>
                </w:tbl>
                <w:p w14:paraId="4EF53656" w14:textId="77777777" w:rsidR="000C1F42" w:rsidRPr="00AC3042" w:rsidRDefault="000C1F42">
                  <w:pPr>
                    <w:spacing w:after="0" w:line="240" w:lineRule="auto"/>
                    <w:rPr>
                      <w:rFonts w:ascii="Arial" w:hAnsi="Arial" w:cs="Arial"/>
                    </w:rPr>
                  </w:pPr>
                </w:p>
              </w:tc>
              <w:tc>
                <w:tcPr>
                  <w:tcW w:w="2160" w:type="dxa"/>
                </w:tcPr>
                <w:p w14:paraId="30324EA5" w14:textId="77777777" w:rsidR="000C1F42" w:rsidRPr="00AC3042" w:rsidRDefault="000C1F42">
                  <w:pPr>
                    <w:pStyle w:val="EmptyCellLayoutStyle"/>
                    <w:spacing w:after="0" w:line="240" w:lineRule="auto"/>
                    <w:rPr>
                      <w:rFonts w:ascii="Arial" w:hAnsi="Arial" w:cs="Arial"/>
                    </w:rPr>
                  </w:pPr>
                </w:p>
              </w:tc>
              <w:tc>
                <w:tcPr>
                  <w:tcW w:w="359" w:type="dxa"/>
                  <w:vMerge/>
                </w:tcPr>
                <w:p w14:paraId="14FFDBC6" w14:textId="77777777" w:rsidR="000C1F42" w:rsidRPr="00AC3042" w:rsidRDefault="000C1F42">
                  <w:pPr>
                    <w:pStyle w:val="EmptyCellLayoutStyle"/>
                    <w:spacing w:after="0" w:line="240" w:lineRule="auto"/>
                    <w:rPr>
                      <w:rFonts w:ascii="Arial" w:hAnsi="Arial" w:cs="Arial"/>
                    </w:rPr>
                  </w:pPr>
                </w:p>
              </w:tc>
              <w:tc>
                <w:tcPr>
                  <w:tcW w:w="180" w:type="dxa"/>
                </w:tcPr>
                <w:p w14:paraId="369EE783" w14:textId="77777777" w:rsidR="000C1F42" w:rsidRPr="00AC3042" w:rsidRDefault="000C1F42">
                  <w:pPr>
                    <w:pStyle w:val="EmptyCellLayoutStyle"/>
                    <w:spacing w:after="0" w:line="240" w:lineRule="auto"/>
                    <w:rPr>
                      <w:rFonts w:ascii="Arial" w:hAnsi="Arial" w:cs="Arial"/>
                    </w:rPr>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0C1F42" w:rsidRPr="00AC3042" w14:paraId="54EA7697" w14:textId="77777777">
                    <w:trPr>
                      <w:trHeight w:val="192"/>
                    </w:trPr>
                    <w:tc>
                      <w:tcPr>
                        <w:tcW w:w="3240" w:type="dxa"/>
                        <w:tcBorders>
                          <w:top w:val="nil"/>
                          <w:left w:val="nil"/>
                          <w:bottom w:val="nil"/>
                          <w:right w:val="nil"/>
                        </w:tcBorders>
                        <w:tcMar>
                          <w:top w:w="39" w:type="dxa"/>
                          <w:left w:w="39" w:type="dxa"/>
                          <w:bottom w:w="39" w:type="dxa"/>
                          <w:right w:w="39" w:type="dxa"/>
                        </w:tcMar>
                      </w:tcPr>
                      <w:p w14:paraId="0924695B" w14:textId="77777777" w:rsidR="000C1F42" w:rsidRPr="00AC3042" w:rsidRDefault="00A07299">
                        <w:pPr>
                          <w:spacing w:after="0" w:line="240" w:lineRule="auto"/>
                          <w:rPr>
                            <w:rFonts w:ascii="Arial" w:hAnsi="Arial" w:cs="Arial"/>
                          </w:rPr>
                        </w:pPr>
                        <w:r w:rsidRPr="00AC3042">
                          <w:rPr>
                            <w:rFonts w:ascii="Arial" w:eastAsia="Arial" w:hAnsi="Arial" w:cs="Arial"/>
                            <w:color w:val="000000"/>
                            <w:sz w:val="16"/>
                          </w:rPr>
                          <w:t>Review work.</w:t>
                        </w:r>
                      </w:p>
                    </w:tc>
                  </w:tr>
                </w:tbl>
                <w:p w14:paraId="41D450FA" w14:textId="77777777" w:rsidR="000C1F42" w:rsidRPr="00AC3042" w:rsidRDefault="000C1F42">
                  <w:pPr>
                    <w:spacing w:after="0" w:line="240" w:lineRule="auto"/>
                    <w:rPr>
                      <w:rFonts w:ascii="Arial" w:hAnsi="Arial" w:cs="Arial"/>
                    </w:rPr>
                  </w:pPr>
                </w:p>
              </w:tc>
              <w:tc>
                <w:tcPr>
                  <w:tcW w:w="539" w:type="dxa"/>
                  <w:tcBorders>
                    <w:right w:val="single" w:sz="15" w:space="0" w:color="000000"/>
                  </w:tcBorders>
                </w:tcPr>
                <w:p w14:paraId="093363A9" w14:textId="77777777" w:rsidR="000C1F42" w:rsidRPr="00AC3042" w:rsidRDefault="000C1F42">
                  <w:pPr>
                    <w:pStyle w:val="EmptyCellLayoutStyle"/>
                    <w:spacing w:after="0" w:line="240" w:lineRule="auto"/>
                    <w:rPr>
                      <w:rFonts w:ascii="Arial" w:hAnsi="Arial" w:cs="Arial"/>
                    </w:rPr>
                  </w:pPr>
                </w:p>
              </w:tc>
            </w:tr>
            <w:tr w:rsidR="000C1F42" w:rsidRPr="00AC3042" w14:paraId="7C303B35" w14:textId="77777777">
              <w:trPr>
                <w:trHeight w:val="34"/>
              </w:trPr>
              <w:tc>
                <w:tcPr>
                  <w:tcW w:w="900" w:type="dxa"/>
                  <w:tcBorders>
                    <w:left w:val="single" w:sz="15" w:space="0" w:color="000000"/>
                  </w:tcBorders>
                </w:tcPr>
                <w:p w14:paraId="239FC232" w14:textId="77777777" w:rsidR="000C1F42" w:rsidRPr="00AC3042" w:rsidRDefault="000C1F42">
                  <w:pPr>
                    <w:pStyle w:val="EmptyCellLayoutStyle"/>
                    <w:spacing w:after="0" w:line="240" w:lineRule="auto"/>
                    <w:rPr>
                      <w:rFonts w:ascii="Arial" w:hAnsi="Arial" w:cs="Arial"/>
                    </w:rPr>
                  </w:pPr>
                </w:p>
              </w:tc>
              <w:tc>
                <w:tcPr>
                  <w:tcW w:w="359" w:type="dxa"/>
                  <w:vMerge/>
                </w:tcPr>
                <w:p w14:paraId="42E9AF03" w14:textId="77777777" w:rsidR="000C1F42" w:rsidRPr="00AC3042" w:rsidRDefault="000C1F42">
                  <w:pPr>
                    <w:pStyle w:val="EmptyCellLayoutStyle"/>
                    <w:spacing w:after="0" w:line="240" w:lineRule="auto"/>
                    <w:rPr>
                      <w:rFonts w:ascii="Arial" w:hAnsi="Arial" w:cs="Arial"/>
                    </w:rPr>
                  </w:pPr>
                </w:p>
              </w:tc>
              <w:tc>
                <w:tcPr>
                  <w:tcW w:w="180" w:type="dxa"/>
                </w:tcPr>
                <w:p w14:paraId="19EBDE6F" w14:textId="77777777" w:rsidR="000C1F42" w:rsidRPr="00AC3042" w:rsidRDefault="000C1F42">
                  <w:pPr>
                    <w:pStyle w:val="EmptyCellLayoutStyle"/>
                    <w:spacing w:after="0" w:line="240" w:lineRule="auto"/>
                    <w:rPr>
                      <w:rFonts w:ascii="Arial" w:hAnsi="Arial" w:cs="Arial"/>
                    </w:rPr>
                  </w:pPr>
                </w:p>
              </w:tc>
              <w:tc>
                <w:tcPr>
                  <w:tcW w:w="3240" w:type="dxa"/>
                  <w:vMerge/>
                </w:tcPr>
                <w:p w14:paraId="08C101B9" w14:textId="77777777" w:rsidR="000C1F42" w:rsidRPr="00AC3042" w:rsidRDefault="000C1F42">
                  <w:pPr>
                    <w:pStyle w:val="EmptyCellLayoutStyle"/>
                    <w:spacing w:after="0" w:line="240" w:lineRule="auto"/>
                    <w:rPr>
                      <w:rFonts w:ascii="Arial" w:hAnsi="Arial" w:cs="Arial"/>
                    </w:rPr>
                  </w:pPr>
                </w:p>
              </w:tc>
              <w:tc>
                <w:tcPr>
                  <w:tcW w:w="2160" w:type="dxa"/>
                </w:tcPr>
                <w:p w14:paraId="6F6BCEED" w14:textId="77777777" w:rsidR="000C1F42" w:rsidRPr="00AC3042" w:rsidRDefault="000C1F42">
                  <w:pPr>
                    <w:pStyle w:val="EmptyCellLayoutStyle"/>
                    <w:spacing w:after="0" w:line="240" w:lineRule="auto"/>
                    <w:rPr>
                      <w:rFonts w:ascii="Arial" w:hAnsi="Arial" w:cs="Arial"/>
                    </w:rPr>
                  </w:pPr>
                </w:p>
              </w:tc>
              <w:tc>
                <w:tcPr>
                  <w:tcW w:w="359" w:type="dxa"/>
                </w:tcPr>
                <w:p w14:paraId="15EE4732" w14:textId="77777777" w:rsidR="000C1F42" w:rsidRPr="00AC3042" w:rsidRDefault="000C1F42">
                  <w:pPr>
                    <w:pStyle w:val="EmptyCellLayoutStyle"/>
                    <w:spacing w:after="0" w:line="240" w:lineRule="auto"/>
                    <w:rPr>
                      <w:rFonts w:ascii="Arial" w:hAnsi="Arial" w:cs="Arial"/>
                    </w:rPr>
                  </w:pPr>
                </w:p>
              </w:tc>
              <w:tc>
                <w:tcPr>
                  <w:tcW w:w="180" w:type="dxa"/>
                </w:tcPr>
                <w:p w14:paraId="712E0E9F" w14:textId="77777777" w:rsidR="000C1F42" w:rsidRPr="00AC3042" w:rsidRDefault="000C1F42">
                  <w:pPr>
                    <w:pStyle w:val="EmptyCellLayoutStyle"/>
                    <w:spacing w:after="0" w:line="240" w:lineRule="auto"/>
                    <w:rPr>
                      <w:rFonts w:ascii="Arial" w:hAnsi="Arial" w:cs="Arial"/>
                    </w:rPr>
                  </w:pPr>
                </w:p>
              </w:tc>
              <w:tc>
                <w:tcPr>
                  <w:tcW w:w="3240" w:type="dxa"/>
                  <w:vMerge/>
                </w:tcPr>
                <w:p w14:paraId="0EF3D237"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3AD4438D" w14:textId="77777777" w:rsidR="000C1F42" w:rsidRPr="00AC3042" w:rsidRDefault="000C1F42">
                  <w:pPr>
                    <w:pStyle w:val="EmptyCellLayoutStyle"/>
                    <w:spacing w:after="0" w:line="240" w:lineRule="auto"/>
                    <w:rPr>
                      <w:rFonts w:ascii="Arial" w:hAnsi="Arial" w:cs="Arial"/>
                    </w:rPr>
                  </w:pPr>
                </w:p>
              </w:tc>
            </w:tr>
            <w:tr w:rsidR="000C1F42" w:rsidRPr="00AC3042" w14:paraId="0070413C" w14:textId="77777777">
              <w:trPr>
                <w:trHeight w:val="20"/>
              </w:trPr>
              <w:tc>
                <w:tcPr>
                  <w:tcW w:w="900" w:type="dxa"/>
                  <w:tcBorders>
                    <w:left w:val="single" w:sz="15" w:space="0" w:color="000000"/>
                  </w:tcBorders>
                </w:tcPr>
                <w:p w14:paraId="615C48ED" w14:textId="77777777" w:rsidR="000C1F42" w:rsidRPr="00AC3042" w:rsidRDefault="000C1F42">
                  <w:pPr>
                    <w:pStyle w:val="EmptyCellLayoutStyle"/>
                    <w:spacing w:after="0" w:line="240" w:lineRule="auto"/>
                    <w:rPr>
                      <w:rFonts w:ascii="Arial" w:hAnsi="Arial" w:cs="Arial"/>
                    </w:rPr>
                  </w:pPr>
                </w:p>
              </w:tc>
              <w:tc>
                <w:tcPr>
                  <w:tcW w:w="359" w:type="dxa"/>
                  <w:vMerge/>
                </w:tcPr>
                <w:p w14:paraId="2C66A2DC" w14:textId="77777777" w:rsidR="000C1F42" w:rsidRPr="00AC3042" w:rsidRDefault="000C1F42">
                  <w:pPr>
                    <w:pStyle w:val="EmptyCellLayoutStyle"/>
                    <w:spacing w:after="0" w:line="240" w:lineRule="auto"/>
                    <w:rPr>
                      <w:rFonts w:ascii="Arial" w:hAnsi="Arial" w:cs="Arial"/>
                    </w:rPr>
                  </w:pPr>
                </w:p>
              </w:tc>
              <w:tc>
                <w:tcPr>
                  <w:tcW w:w="180" w:type="dxa"/>
                </w:tcPr>
                <w:p w14:paraId="7882A7F0" w14:textId="77777777" w:rsidR="000C1F42" w:rsidRPr="00AC3042" w:rsidRDefault="000C1F42">
                  <w:pPr>
                    <w:pStyle w:val="EmptyCellLayoutStyle"/>
                    <w:spacing w:after="0" w:line="240" w:lineRule="auto"/>
                    <w:rPr>
                      <w:rFonts w:ascii="Arial" w:hAnsi="Arial" w:cs="Arial"/>
                    </w:rPr>
                  </w:pPr>
                </w:p>
              </w:tc>
              <w:tc>
                <w:tcPr>
                  <w:tcW w:w="3240" w:type="dxa"/>
                </w:tcPr>
                <w:p w14:paraId="4771901B" w14:textId="77777777" w:rsidR="000C1F42" w:rsidRPr="00AC3042" w:rsidRDefault="000C1F42">
                  <w:pPr>
                    <w:pStyle w:val="EmptyCellLayoutStyle"/>
                    <w:spacing w:after="0" w:line="240" w:lineRule="auto"/>
                    <w:rPr>
                      <w:rFonts w:ascii="Arial" w:hAnsi="Arial" w:cs="Arial"/>
                    </w:rPr>
                  </w:pPr>
                </w:p>
              </w:tc>
              <w:tc>
                <w:tcPr>
                  <w:tcW w:w="2160" w:type="dxa"/>
                </w:tcPr>
                <w:p w14:paraId="6AB247A1" w14:textId="77777777" w:rsidR="000C1F42" w:rsidRPr="00AC3042" w:rsidRDefault="000C1F42">
                  <w:pPr>
                    <w:pStyle w:val="EmptyCellLayoutStyle"/>
                    <w:spacing w:after="0" w:line="240" w:lineRule="auto"/>
                    <w:rPr>
                      <w:rFonts w:ascii="Arial" w:hAnsi="Arial" w:cs="Arial"/>
                    </w:rPr>
                  </w:pPr>
                </w:p>
              </w:tc>
              <w:tc>
                <w:tcPr>
                  <w:tcW w:w="359" w:type="dxa"/>
                </w:tcPr>
                <w:p w14:paraId="5472D3F0" w14:textId="77777777" w:rsidR="000C1F42" w:rsidRPr="00AC3042" w:rsidRDefault="000C1F42">
                  <w:pPr>
                    <w:pStyle w:val="EmptyCellLayoutStyle"/>
                    <w:spacing w:after="0" w:line="240" w:lineRule="auto"/>
                    <w:rPr>
                      <w:rFonts w:ascii="Arial" w:hAnsi="Arial" w:cs="Arial"/>
                    </w:rPr>
                  </w:pPr>
                </w:p>
              </w:tc>
              <w:tc>
                <w:tcPr>
                  <w:tcW w:w="180" w:type="dxa"/>
                </w:tcPr>
                <w:p w14:paraId="54397FF8" w14:textId="77777777" w:rsidR="000C1F42" w:rsidRPr="00AC3042" w:rsidRDefault="000C1F42">
                  <w:pPr>
                    <w:pStyle w:val="EmptyCellLayoutStyle"/>
                    <w:spacing w:after="0" w:line="240" w:lineRule="auto"/>
                    <w:rPr>
                      <w:rFonts w:ascii="Arial" w:hAnsi="Arial" w:cs="Arial"/>
                    </w:rPr>
                  </w:pPr>
                </w:p>
              </w:tc>
              <w:tc>
                <w:tcPr>
                  <w:tcW w:w="3240" w:type="dxa"/>
                </w:tcPr>
                <w:p w14:paraId="3CEF2882"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3DF1CDC8" w14:textId="77777777" w:rsidR="000C1F42" w:rsidRPr="00AC3042" w:rsidRDefault="000C1F42">
                  <w:pPr>
                    <w:pStyle w:val="EmptyCellLayoutStyle"/>
                    <w:spacing w:after="0" w:line="240" w:lineRule="auto"/>
                    <w:rPr>
                      <w:rFonts w:ascii="Arial" w:hAnsi="Arial" w:cs="Arial"/>
                    </w:rPr>
                  </w:pPr>
                </w:p>
              </w:tc>
            </w:tr>
            <w:tr w:rsidR="000C1F42" w:rsidRPr="00AC3042" w14:paraId="5A007D01" w14:textId="77777777">
              <w:trPr>
                <w:trHeight w:val="69"/>
              </w:trPr>
              <w:tc>
                <w:tcPr>
                  <w:tcW w:w="900" w:type="dxa"/>
                  <w:tcBorders>
                    <w:left w:val="single" w:sz="15" w:space="0" w:color="000000"/>
                  </w:tcBorders>
                </w:tcPr>
                <w:p w14:paraId="6D834A86" w14:textId="77777777" w:rsidR="000C1F42" w:rsidRPr="00AC3042" w:rsidRDefault="000C1F42">
                  <w:pPr>
                    <w:pStyle w:val="EmptyCellLayoutStyle"/>
                    <w:spacing w:after="0" w:line="240" w:lineRule="auto"/>
                    <w:rPr>
                      <w:rFonts w:ascii="Arial" w:hAnsi="Arial" w:cs="Arial"/>
                    </w:rPr>
                  </w:pPr>
                </w:p>
              </w:tc>
              <w:tc>
                <w:tcPr>
                  <w:tcW w:w="359" w:type="dxa"/>
                </w:tcPr>
                <w:p w14:paraId="60CEEB91" w14:textId="77777777" w:rsidR="000C1F42" w:rsidRPr="00AC3042" w:rsidRDefault="000C1F42">
                  <w:pPr>
                    <w:pStyle w:val="EmptyCellLayoutStyle"/>
                    <w:spacing w:after="0" w:line="240" w:lineRule="auto"/>
                    <w:rPr>
                      <w:rFonts w:ascii="Arial" w:hAnsi="Arial" w:cs="Arial"/>
                    </w:rPr>
                  </w:pPr>
                </w:p>
              </w:tc>
              <w:tc>
                <w:tcPr>
                  <w:tcW w:w="180" w:type="dxa"/>
                </w:tcPr>
                <w:p w14:paraId="7D300CD6" w14:textId="77777777" w:rsidR="000C1F42" w:rsidRPr="00AC3042" w:rsidRDefault="000C1F42">
                  <w:pPr>
                    <w:pStyle w:val="EmptyCellLayoutStyle"/>
                    <w:spacing w:after="0" w:line="240" w:lineRule="auto"/>
                    <w:rPr>
                      <w:rFonts w:ascii="Arial" w:hAnsi="Arial" w:cs="Arial"/>
                    </w:rPr>
                  </w:pPr>
                </w:p>
              </w:tc>
              <w:tc>
                <w:tcPr>
                  <w:tcW w:w="3240" w:type="dxa"/>
                </w:tcPr>
                <w:p w14:paraId="376974EA" w14:textId="77777777" w:rsidR="000C1F42" w:rsidRPr="00AC3042" w:rsidRDefault="000C1F42">
                  <w:pPr>
                    <w:pStyle w:val="EmptyCellLayoutStyle"/>
                    <w:spacing w:after="0" w:line="240" w:lineRule="auto"/>
                    <w:rPr>
                      <w:rFonts w:ascii="Arial" w:hAnsi="Arial" w:cs="Arial"/>
                    </w:rPr>
                  </w:pPr>
                </w:p>
              </w:tc>
              <w:tc>
                <w:tcPr>
                  <w:tcW w:w="2160" w:type="dxa"/>
                </w:tcPr>
                <w:p w14:paraId="63B7028F" w14:textId="77777777" w:rsidR="000C1F42" w:rsidRPr="00AC3042" w:rsidRDefault="000C1F42">
                  <w:pPr>
                    <w:pStyle w:val="EmptyCellLayoutStyle"/>
                    <w:spacing w:after="0" w:line="240" w:lineRule="auto"/>
                    <w:rPr>
                      <w:rFonts w:ascii="Arial" w:hAnsi="Arial" w:cs="Arial"/>
                    </w:rPr>
                  </w:pPr>
                </w:p>
              </w:tc>
              <w:tc>
                <w:tcPr>
                  <w:tcW w:w="359" w:type="dxa"/>
                </w:tcPr>
                <w:p w14:paraId="7EEA01B6" w14:textId="77777777" w:rsidR="000C1F42" w:rsidRPr="00AC3042" w:rsidRDefault="000C1F42">
                  <w:pPr>
                    <w:pStyle w:val="EmptyCellLayoutStyle"/>
                    <w:spacing w:after="0" w:line="240" w:lineRule="auto"/>
                    <w:rPr>
                      <w:rFonts w:ascii="Arial" w:hAnsi="Arial" w:cs="Arial"/>
                    </w:rPr>
                  </w:pPr>
                </w:p>
              </w:tc>
              <w:tc>
                <w:tcPr>
                  <w:tcW w:w="180" w:type="dxa"/>
                </w:tcPr>
                <w:p w14:paraId="7250942E" w14:textId="77777777" w:rsidR="000C1F42" w:rsidRPr="00AC3042" w:rsidRDefault="000C1F42">
                  <w:pPr>
                    <w:pStyle w:val="EmptyCellLayoutStyle"/>
                    <w:spacing w:after="0" w:line="240" w:lineRule="auto"/>
                    <w:rPr>
                      <w:rFonts w:ascii="Arial" w:hAnsi="Arial" w:cs="Arial"/>
                    </w:rPr>
                  </w:pPr>
                </w:p>
              </w:tc>
              <w:tc>
                <w:tcPr>
                  <w:tcW w:w="3240" w:type="dxa"/>
                </w:tcPr>
                <w:p w14:paraId="1851ACAA"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1059A44B" w14:textId="77777777" w:rsidR="000C1F42" w:rsidRPr="00AC3042" w:rsidRDefault="000C1F42">
                  <w:pPr>
                    <w:pStyle w:val="EmptyCellLayoutStyle"/>
                    <w:spacing w:after="0" w:line="240" w:lineRule="auto"/>
                    <w:rPr>
                      <w:rFonts w:ascii="Arial" w:hAnsi="Arial" w:cs="Arial"/>
                    </w:rPr>
                  </w:pPr>
                </w:p>
              </w:tc>
            </w:tr>
            <w:tr w:rsidR="000C1F42" w:rsidRPr="00AC3042" w14:paraId="0300B623" w14:textId="77777777">
              <w:trPr>
                <w:trHeight w:val="269"/>
              </w:trPr>
              <w:tc>
                <w:tcPr>
                  <w:tcW w:w="900" w:type="dxa"/>
                  <w:tcBorders>
                    <w:left w:val="single" w:sz="15" w:space="0" w:color="000000"/>
                  </w:tcBorders>
                </w:tcPr>
                <w:p w14:paraId="5FC86C33"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3CA71654" w14:textId="77777777">
                    <w:trPr>
                      <w:trHeight w:val="212"/>
                    </w:trPr>
                    <w:tc>
                      <w:tcPr>
                        <w:tcW w:w="360" w:type="dxa"/>
                        <w:tcBorders>
                          <w:top w:val="nil"/>
                          <w:left w:val="nil"/>
                          <w:bottom w:val="nil"/>
                          <w:right w:val="nil"/>
                        </w:tcBorders>
                        <w:tcMar>
                          <w:top w:w="39" w:type="dxa"/>
                          <w:left w:w="39" w:type="dxa"/>
                          <w:bottom w:w="39" w:type="dxa"/>
                          <w:right w:w="39" w:type="dxa"/>
                        </w:tcMar>
                      </w:tcPr>
                      <w:p w14:paraId="26EBBC64"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711071B9" w14:textId="77777777" w:rsidR="000C1F42" w:rsidRPr="00AC3042" w:rsidRDefault="000C1F42">
                  <w:pPr>
                    <w:spacing w:after="0" w:line="240" w:lineRule="auto"/>
                    <w:rPr>
                      <w:rFonts w:ascii="Arial" w:hAnsi="Arial" w:cs="Arial"/>
                    </w:rPr>
                  </w:pPr>
                </w:p>
              </w:tc>
              <w:tc>
                <w:tcPr>
                  <w:tcW w:w="180" w:type="dxa"/>
                </w:tcPr>
                <w:p w14:paraId="1EE7C4EA" w14:textId="77777777" w:rsidR="000C1F42" w:rsidRPr="00AC3042"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C1F42" w:rsidRPr="00AC3042" w14:paraId="2F247460" w14:textId="77777777">
                    <w:trPr>
                      <w:trHeight w:val="192"/>
                    </w:trPr>
                    <w:tc>
                      <w:tcPr>
                        <w:tcW w:w="3240" w:type="dxa"/>
                        <w:tcBorders>
                          <w:top w:val="nil"/>
                          <w:left w:val="nil"/>
                          <w:bottom w:val="nil"/>
                          <w:right w:val="nil"/>
                        </w:tcBorders>
                        <w:tcMar>
                          <w:top w:w="39" w:type="dxa"/>
                          <w:left w:w="39" w:type="dxa"/>
                          <w:bottom w:w="39" w:type="dxa"/>
                          <w:right w:w="39" w:type="dxa"/>
                        </w:tcMar>
                      </w:tcPr>
                      <w:p w14:paraId="3C79FE7A" w14:textId="77777777" w:rsidR="000C1F42" w:rsidRPr="00AC3042" w:rsidRDefault="00A07299">
                        <w:pPr>
                          <w:spacing w:after="0" w:line="240" w:lineRule="auto"/>
                          <w:rPr>
                            <w:rFonts w:ascii="Arial" w:hAnsi="Arial" w:cs="Arial"/>
                          </w:rPr>
                        </w:pPr>
                        <w:r w:rsidRPr="00AC3042">
                          <w:rPr>
                            <w:rFonts w:ascii="Arial" w:eastAsia="Arial" w:hAnsi="Arial" w:cs="Arial"/>
                            <w:color w:val="000000"/>
                            <w:sz w:val="16"/>
                          </w:rPr>
                          <w:t>Approve time and attendance.</w:t>
                        </w:r>
                      </w:p>
                    </w:tc>
                  </w:tr>
                </w:tbl>
                <w:p w14:paraId="2491497D" w14:textId="77777777" w:rsidR="000C1F42" w:rsidRPr="00AC3042" w:rsidRDefault="000C1F42">
                  <w:pPr>
                    <w:spacing w:after="0" w:line="240" w:lineRule="auto"/>
                    <w:rPr>
                      <w:rFonts w:ascii="Arial" w:hAnsi="Arial" w:cs="Arial"/>
                    </w:rPr>
                  </w:pPr>
                </w:p>
              </w:tc>
              <w:tc>
                <w:tcPr>
                  <w:tcW w:w="2160" w:type="dxa"/>
                </w:tcPr>
                <w:p w14:paraId="74BD063E"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6CFEF864" w14:textId="77777777">
                    <w:trPr>
                      <w:trHeight w:val="212"/>
                    </w:trPr>
                    <w:tc>
                      <w:tcPr>
                        <w:tcW w:w="360" w:type="dxa"/>
                        <w:tcBorders>
                          <w:top w:val="nil"/>
                          <w:left w:val="nil"/>
                          <w:bottom w:val="nil"/>
                          <w:right w:val="nil"/>
                        </w:tcBorders>
                        <w:tcMar>
                          <w:top w:w="39" w:type="dxa"/>
                          <w:left w:w="39" w:type="dxa"/>
                          <w:bottom w:w="39" w:type="dxa"/>
                          <w:right w:w="39" w:type="dxa"/>
                        </w:tcMar>
                      </w:tcPr>
                      <w:p w14:paraId="12A55D74"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0C8BF896" w14:textId="77777777" w:rsidR="000C1F42" w:rsidRPr="00AC3042" w:rsidRDefault="000C1F42">
                  <w:pPr>
                    <w:spacing w:after="0" w:line="240" w:lineRule="auto"/>
                    <w:rPr>
                      <w:rFonts w:ascii="Arial" w:hAnsi="Arial" w:cs="Arial"/>
                    </w:rPr>
                  </w:pPr>
                </w:p>
              </w:tc>
              <w:tc>
                <w:tcPr>
                  <w:tcW w:w="180" w:type="dxa"/>
                </w:tcPr>
                <w:p w14:paraId="70CC4777" w14:textId="77777777" w:rsidR="000C1F42" w:rsidRPr="00AC3042"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C1F42" w:rsidRPr="00AC3042" w14:paraId="5F67DA8E" w14:textId="77777777">
                    <w:trPr>
                      <w:trHeight w:val="192"/>
                    </w:trPr>
                    <w:tc>
                      <w:tcPr>
                        <w:tcW w:w="3240" w:type="dxa"/>
                        <w:tcBorders>
                          <w:top w:val="nil"/>
                          <w:left w:val="nil"/>
                          <w:bottom w:val="nil"/>
                          <w:right w:val="nil"/>
                        </w:tcBorders>
                        <w:tcMar>
                          <w:top w:w="39" w:type="dxa"/>
                          <w:left w:w="39" w:type="dxa"/>
                          <w:bottom w:w="39" w:type="dxa"/>
                          <w:right w:w="39" w:type="dxa"/>
                        </w:tcMar>
                      </w:tcPr>
                      <w:p w14:paraId="67DE8A2D" w14:textId="77777777" w:rsidR="000C1F42" w:rsidRPr="00AC3042" w:rsidRDefault="00A07299">
                        <w:pPr>
                          <w:spacing w:after="0" w:line="240" w:lineRule="auto"/>
                          <w:rPr>
                            <w:rFonts w:ascii="Arial" w:hAnsi="Arial" w:cs="Arial"/>
                          </w:rPr>
                        </w:pPr>
                        <w:r w:rsidRPr="00AC3042">
                          <w:rPr>
                            <w:rFonts w:ascii="Arial" w:eastAsia="Arial" w:hAnsi="Arial" w:cs="Arial"/>
                            <w:color w:val="000000"/>
                            <w:sz w:val="16"/>
                          </w:rPr>
                          <w:t>Provide guidance on work methods.</w:t>
                        </w:r>
                      </w:p>
                    </w:tc>
                  </w:tr>
                </w:tbl>
                <w:p w14:paraId="2E385D3E" w14:textId="77777777" w:rsidR="000C1F42" w:rsidRPr="00AC3042" w:rsidRDefault="000C1F42">
                  <w:pPr>
                    <w:spacing w:after="0" w:line="240" w:lineRule="auto"/>
                    <w:rPr>
                      <w:rFonts w:ascii="Arial" w:hAnsi="Arial" w:cs="Arial"/>
                    </w:rPr>
                  </w:pPr>
                </w:p>
              </w:tc>
              <w:tc>
                <w:tcPr>
                  <w:tcW w:w="539" w:type="dxa"/>
                  <w:tcBorders>
                    <w:right w:val="single" w:sz="15" w:space="0" w:color="000000"/>
                  </w:tcBorders>
                </w:tcPr>
                <w:p w14:paraId="435DDD54" w14:textId="77777777" w:rsidR="000C1F42" w:rsidRPr="00AC3042" w:rsidRDefault="000C1F42">
                  <w:pPr>
                    <w:pStyle w:val="EmptyCellLayoutStyle"/>
                    <w:spacing w:after="0" w:line="240" w:lineRule="auto"/>
                    <w:rPr>
                      <w:rFonts w:ascii="Arial" w:hAnsi="Arial" w:cs="Arial"/>
                    </w:rPr>
                  </w:pPr>
                </w:p>
              </w:tc>
            </w:tr>
            <w:tr w:rsidR="000C1F42" w:rsidRPr="00AC3042" w14:paraId="197B6133" w14:textId="77777777">
              <w:trPr>
                <w:trHeight w:val="20"/>
              </w:trPr>
              <w:tc>
                <w:tcPr>
                  <w:tcW w:w="900" w:type="dxa"/>
                  <w:tcBorders>
                    <w:left w:val="single" w:sz="15" w:space="0" w:color="000000"/>
                  </w:tcBorders>
                </w:tcPr>
                <w:p w14:paraId="4D580F4A" w14:textId="77777777" w:rsidR="000C1F42" w:rsidRPr="00AC3042" w:rsidRDefault="000C1F42">
                  <w:pPr>
                    <w:pStyle w:val="EmptyCellLayoutStyle"/>
                    <w:spacing w:after="0" w:line="240" w:lineRule="auto"/>
                    <w:rPr>
                      <w:rFonts w:ascii="Arial" w:hAnsi="Arial" w:cs="Arial"/>
                    </w:rPr>
                  </w:pPr>
                </w:p>
              </w:tc>
              <w:tc>
                <w:tcPr>
                  <w:tcW w:w="359" w:type="dxa"/>
                  <w:vMerge/>
                </w:tcPr>
                <w:p w14:paraId="464F7B07" w14:textId="77777777" w:rsidR="000C1F42" w:rsidRPr="00AC3042" w:rsidRDefault="000C1F42">
                  <w:pPr>
                    <w:pStyle w:val="EmptyCellLayoutStyle"/>
                    <w:spacing w:after="0" w:line="240" w:lineRule="auto"/>
                    <w:rPr>
                      <w:rFonts w:ascii="Arial" w:hAnsi="Arial" w:cs="Arial"/>
                    </w:rPr>
                  </w:pPr>
                </w:p>
              </w:tc>
              <w:tc>
                <w:tcPr>
                  <w:tcW w:w="180" w:type="dxa"/>
                </w:tcPr>
                <w:p w14:paraId="722F90A9" w14:textId="77777777" w:rsidR="000C1F42" w:rsidRPr="00AC3042" w:rsidRDefault="000C1F42">
                  <w:pPr>
                    <w:pStyle w:val="EmptyCellLayoutStyle"/>
                    <w:spacing w:after="0" w:line="240" w:lineRule="auto"/>
                    <w:rPr>
                      <w:rFonts w:ascii="Arial" w:hAnsi="Arial" w:cs="Arial"/>
                    </w:rPr>
                  </w:pPr>
                </w:p>
              </w:tc>
              <w:tc>
                <w:tcPr>
                  <w:tcW w:w="3240" w:type="dxa"/>
                </w:tcPr>
                <w:p w14:paraId="25CD8A6C" w14:textId="77777777" w:rsidR="000C1F42" w:rsidRPr="00AC3042" w:rsidRDefault="000C1F42">
                  <w:pPr>
                    <w:pStyle w:val="EmptyCellLayoutStyle"/>
                    <w:spacing w:after="0" w:line="240" w:lineRule="auto"/>
                    <w:rPr>
                      <w:rFonts w:ascii="Arial" w:hAnsi="Arial" w:cs="Arial"/>
                    </w:rPr>
                  </w:pPr>
                </w:p>
              </w:tc>
              <w:tc>
                <w:tcPr>
                  <w:tcW w:w="2160" w:type="dxa"/>
                </w:tcPr>
                <w:p w14:paraId="594421C8" w14:textId="77777777" w:rsidR="000C1F42" w:rsidRPr="00AC3042" w:rsidRDefault="000C1F42">
                  <w:pPr>
                    <w:pStyle w:val="EmptyCellLayoutStyle"/>
                    <w:spacing w:after="0" w:line="240" w:lineRule="auto"/>
                    <w:rPr>
                      <w:rFonts w:ascii="Arial" w:hAnsi="Arial" w:cs="Arial"/>
                    </w:rPr>
                  </w:pPr>
                </w:p>
              </w:tc>
              <w:tc>
                <w:tcPr>
                  <w:tcW w:w="359" w:type="dxa"/>
                  <w:vMerge/>
                </w:tcPr>
                <w:p w14:paraId="25D0D99D" w14:textId="77777777" w:rsidR="000C1F42" w:rsidRPr="00AC3042" w:rsidRDefault="000C1F42">
                  <w:pPr>
                    <w:pStyle w:val="EmptyCellLayoutStyle"/>
                    <w:spacing w:after="0" w:line="240" w:lineRule="auto"/>
                    <w:rPr>
                      <w:rFonts w:ascii="Arial" w:hAnsi="Arial" w:cs="Arial"/>
                    </w:rPr>
                  </w:pPr>
                </w:p>
              </w:tc>
              <w:tc>
                <w:tcPr>
                  <w:tcW w:w="180" w:type="dxa"/>
                </w:tcPr>
                <w:p w14:paraId="58391B59" w14:textId="77777777" w:rsidR="000C1F42" w:rsidRPr="00AC3042" w:rsidRDefault="000C1F42">
                  <w:pPr>
                    <w:pStyle w:val="EmptyCellLayoutStyle"/>
                    <w:spacing w:after="0" w:line="240" w:lineRule="auto"/>
                    <w:rPr>
                      <w:rFonts w:ascii="Arial" w:hAnsi="Arial" w:cs="Arial"/>
                    </w:rPr>
                  </w:pPr>
                </w:p>
              </w:tc>
              <w:tc>
                <w:tcPr>
                  <w:tcW w:w="3240" w:type="dxa"/>
                </w:tcPr>
                <w:p w14:paraId="21DB11D5"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6C47CC74" w14:textId="77777777" w:rsidR="000C1F42" w:rsidRPr="00AC3042" w:rsidRDefault="000C1F42">
                  <w:pPr>
                    <w:pStyle w:val="EmptyCellLayoutStyle"/>
                    <w:spacing w:after="0" w:line="240" w:lineRule="auto"/>
                    <w:rPr>
                      <w:rFonts w:ascii="Arial" w:hAnsi="Arial" w:cs="Arial"/>
                    </w:rPr>
                  </w:pPr>
                </w:p>
              </w:tc>
            </w:tr>
            <w:tr w:rsidR="000C1F42" w:rsidRPr="00AC3042" w14:paraId="6FA4018D" w14:textId="77777777">
              <w:trPr>
                <w:trHeight w:val="69"/>
              </w:trPr>
              <w:tc>
                <w:tcPr>
                  <w:tcW w:w="900" w:type="dxa"/>
                  <w:tcBorders>
                    <w:left w:val="single" w:sz="15" w:space="0" w:color="000000"/>
                  </w:tcBorders>
                </w:tcPr>
                <w:p w14:paraId="2D4C9A1A" w14:textId="77777777" w:rsidR="000C1F42" w:rsidRPr="00AC3042" w:rsidRDefault="000C1F42">
                  <w:pPr>
                    <w:pStyle w:val="EmptyCellLayoutStyle"/>
                    <w:spacing w:after="0" w:line="240" w:lineRule="auto"/>
                    <w:rPr>
                      <w:rFonts w:ascii="Arial" w:hAnsi="Arial" w:cs="Arial"/>
                    </w:rPr>
                  </w:pPr>
                </w:p>
              </w:tc>
              <w:tc>
                <w:tcPr>
                  <w:tcW w:w="359" w:type="dxa"/>
                </w:tcPr>
                <w:p w14:paraId="6EC0903D" w14:textId="77777777" w:rsidR="000C1F42" w:rsidRPr="00AC3042" w:rsidRDefault="000C1F42">
                  <w:pPr>
                    <w:pStyle w:val="EmptyCellLayoutStyle"/>
                    <w:spacing w:after="0" w:line="240" w:lineRule="auto"/>
                    <w:rPr>
                      <w:rFonts w:ascii="Arial" w:hAnsi="Arial" w:cs="Arial"/>
                    </w:rPr>
                  </w:pPr>
                </w:p>
              </w:tc>
              <w:tc>
                <w:tcPr>
                  <w:tcW w:w="180" w:type="dxa"/>
                </w:tcPr>
                <w:p w14:paraId="6C6A6839" w14:textId="77777777" w:rsidR="000C1F42" w:rsidRPr="00AC3042" w:rsidRDefault="000C1F42">
                  <w:pPr>
                    <w:pStyle w:val="EmptyCellLayoutStyle"/>
                    <w:spacing w:after="0" w:line="240" w:lineRule="auto"/>
                    <w:rPr>
                      <w:rFonts w:ascii="Arial" w:hAnsi="Arial" w:cs="Arial"/>
                    </w:rPr>
                  </w:pPr>
                </w:p>
              </w:tc>
              <w:tc>
                <w:tcPr>
                  <w:tcW w:w="3240" w:type="dxa"/>
                </w:tcPr>
                <w:p w14:paraId="492D3A7C" w14:textId="77777777" w:rsidR="000C1F42" w:rsidRPr="00AC3042" w:rsidRDefault="000C1F42">
                  <w:pPr>
                    <w:pStyle w:val="EmptyCellLayoutStyle"/>
                    <w:spacing w:after="0" w:line="240" w:lineRule="auto"/>
                    <w:rPr>
                      <w:rFonts w:ascii="Arial" w:hAnsi="Arial" w:cs="Arial"/>
                    </w:rPr>
                  </w:pPr>
                </w:p>
              </w:tc>
              <w:tc>
                <w:tcPr>
                  <w:tcW w:w="2160" w:type="dxa"/>
                </w:tcPr>
                <w:p w14:paraId="6729708D" w14:textId="77777777" w:rsidR="000C1F42" w:rsidRPr="00AC3042" w:rsidRDefault="000C1F42">
                  <w:pPr>
                    <w:pStyle w:val="EmptyCellLayoutStyle"/>
                    <w:spacing w:after="0" w:line="240" w:lineRule="auto"/>
                    <w:rPr>
                      <w:rFonts w:ascii="Arial" w:hAnsi="Arial" w:cs="Arial"/>
                    </w:rPr>
                  </w:pPr>
                </w:p>
              </w:tc>
              <w:tc>
                <w:tcPr>
                  <w:tcW w:w="359" w:type="dxa"/>
                </w:tcPr>
                <w:p w14:paraId="3BCFB255" w14:textId="77777777" w:rsidR="000C1F42" w:rsidRPr="00AC3042" w:rsidRDefault="000C1F42">
                  <w:pPr>
                    <w:pStyle w:val="EmptyCellLayoutStyle"/>
                    <w:spacing w:after="0" w:line="240" w:lineRule="auto"/>
                    <w:rPr>
                      <w:rFonts w:ascii="Arial" w:hAnsi="Arial" w:cs="Arial"/>
                    </w:rPr>
                  </w:pPr>
                </w:p>
              </w:tc>
              <w:tc>
                <w:tcPr>
                  <w:tcW w:w="180" w:type="dxa"/>
                </w:tcPr>
                <w:p w14:paraId="29F929F1" w14:textId="77777777" w:rsidR="000C1F42" w:rsidRPr="00AC3042" w:rsidRDefault="000C1F42">
                  <w:pPr>
                    <w:pStyle w:val="EmptyCellLayoutStyle"/>
                    <w:spacing w:after="0" w:line="240" w:lineRule="auto"/>
                    <w:rPr>
                      <w:rFonts w:ascii="Arial" w:hAnsi="Arial" w:cs="Arial"/>
                    </w:rPr>
                  </w:pPr>
                </w:p>
              </w:tc>
              <w:tc>
                <w:tcPr>
                  <w:tcW w:w="3240" w:type="dxa"/>
                </w:tcPr>
                <w:p w14:paraId="56CACBD4"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3CFA7695" w14:textId="77777777" w:rsidR="000C1F42" w:rsidRPr="00AC3042" w:rsidRDefault="000C1F42">
                  <w:pPr>
                    <w:pStyle w:val="EmptyCellLayoutStyle"/>
                    <w:spacing w:after="0" w:line="240" w:lineRule="auto"/>
                    <w:rPr>
                      <w:rFonts w:ascii="Arial" w:hAnsi="Arial" w:cs="Arial"/>
                    </w:rPr>
                  </w:pPr>
                </w:p>
              </w:tc>
            </w:tr>
            <w:tr w:rsidR="000C1F42" w:rsidRPr="00AC3042" w14:paraId="4F92C2D0" w14:textId="77777777">
              <w:trPr>
                <w:trHeight w:val="270"/>
              </w:trPr>
              <w:tc>
                <w:tcPr>
                  <w:tcW w:w="900" w:type="dxa"/>
                  <w:tcBorders>
                    <w:left w:val="single" w:sz="15" w:space="0" w:color="000000"/>
                  </w:tcBorders>
                </w:tcPr>
                <w:p w14:paraId="01DC6CBF"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60B68B21" w14:textId="77777777">
                    <w:trPr>
                      <w:trHeight w:val="212"/>
                    </w:trPr>
                    <w:tc>
                      <w:tcPr>
                        <w:tcW w:w="360" w:type="dxa"/>
                        <w:tcBorders>
                          <w:top w:val="nil"/>
                          <w:left w:val="nil"/>
                          <w:bottom w:val="nil"/>
                          <w:right w:val="nil"/>
                        </w:tcBorders>
                        <w:tcMar>
                          <w:top w:w="39" w:type="dxa"/>
                          <w:left w:w="39" w:type="dxa"/>
                          <w:bottom w:w="39" w:type="dxa"/>
                          <w:right w:w="39" w:type="dxa"/>
                        </w:tcMar>
                      </w:tcPr>
                      <w:p w14:paraId="00448BDF"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56046CC3" w14:textId="77777777" w:rsidR="000C1F42" w:rsidRPr="00AC3042" w:rsidRDefault="000C1F42">
                  <w:pPr>
                    <w:spacing w:after="0" w:line="240" w:lineRule="auto"/>
                    <w:rPr>
                      <w:rFonts w:ascii="Arial" w:hAnsi="Arial" w:cs="Arial"/>
                    </w:rPr>
                  </w:pPr>
                </w:p>
              </w:tc>
              <w:tc>
                <w:tcPr>
                  <w:tcW w:w="180" w:type="dxa"/>
                </w:tcPr>
                <w:p w14:paraId="02CD677C" w14:textId="77777777" w:rsidR="000C1F42" w:rsidRPr="00AC3042"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C1F42" w:rsidRPr="00AC3042" w14:paraId="4AFAB34D" w14:textId="77777777">
                    <w:trPr>
                      <w:trHeight w:val="192"/>
                    </w:trPr>
                    <w:tc>
                      <w:tcPr>
                        <w:tcW w:w="3240" w:type="dxa"/>
                        <w:tcBorders>
                          <w:top w:val="nil"/>
                          <w:left w:val="nil"/>
                          <w:bottom w:val="nil"/>
                          <w:right w:val="nil"/>
                        </w:tcBorders>
                        <w:tcMar>
                          <w:top w:w="39" w:type="dxa"/>
                          <w:left w:w="39" w:type="dxa"/>
                          <w:bottom w:w="39" w:type="dxa"/>
                          <w:right w:w="39" w:type="dxa"/>
                        </w:tcMar>
                      </w:tcPr>
                      <w:p w14:paraId="1D07B014" w14:textId="77777777" w:rsidR="000C1F42" w:rsidRPr="00AC3042" w:rsidRDefault="00A07299">
                        <w:pPr>
                          <w:spacing w:after="0" w:line="240" w:lineRule="auto"/>
                          <w:rPr>
                            <w:rFonts w:ascii="Arial" w:hAnsi="Arial" w:cs="Arial"/>
                          </w:rPr>
                        </w:pPr>
                        <w:r w:rsidRPr="00AC3042">
                          <w:rPr>
                            <w:rFonts w:ascii="Arial" w:eastAsia="Arial" w:hAnsi="Arial" w:cs="Arial"/>
                            <w:color w:val="000000"/>
                            <w:sz w:val="16"/>
                          </w:rPr>
                          <w:t>Orally reprimand.</w:t>
                        </w:r>
                      </w:p>
                    </w:tc>
                  </w:tr>
                </w:tbl>
                <w:p w14:paraId="0EBD7F1F" w14:textId="77777777" w:rsidR="000C1F42" w:rsidRPr="00AC3042" w:rsidRDefault="000C1F42">
                  <w:pPr>
                    <w:spacing w:after="0" w:line="240" w:lineRule="auto"/>
                    <w:rPr>
                      <w:rFonts w:ascii="Arial" w:hAnsi="Arial" w:cs="Arial"/>
                    </w:rPr>
                  </w:pPr>
                </w:p>
              </w:tc>
              <w:tc>
                <w:tcPr>
                  <w:tcW w:w="2160" w:type="dxa"/>
                </w:tcPr>
                <w:p w14:paraId="16C27C31"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628BB89C" w14:textId="77777777">
                    <w:trPr>
                      <w:trHeight w:val="212"/>
                    </w:trPr>
                    <w:tc>
                      <w:tcPr>
                        <w:tcW w:w="360" w:type="dxa"/>
                        <w:tcBorders>
                          <w:top w:val="nil"/>
                          <w:left w:val="nil"/>
                          <w:bottom w:val="nil"/>
                          <w:right w:val="nil"/>
                        </w:tcBorders>
                        <w:tcMar>
                          <w:top w:w="39" w:type="dxa"/>
                          <w:left w:w="39" w:type="dxa"/>
                          <w:bottom w:w="39" w:type="dxa"/>
                          <w:right w:w="39" w:type="dxa"/>
                        </w:tcMar>
                      </w:tcPr>
                      <w:p w14:paraId="3E23128E"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25362F83" w14:textId="77777777" w:rsidR="000C1F42" w:rsidRPr="00AC3042" w:rsidRDefault="000C1F42">
                  <w:pPr>
                    <w:spacing w:after="0" w:line="240" w:lineRule="auto"/>
                    <w:rPr>
                      <w:rFonts w:ascii="Arial" w:hAnsi="Arial" w:cs="Arial"/>
                    </w:rPr>
                  </w:pPr>
                </w:p>
              </w:tc>
              <w:tc>
                <w:tcPr>
                  <w:tcW w:w="180" w:type="dxa"/>
                </w:tcPr>
                <w:p w14:paraId="2AC96B37" w14:textId="77777777" w:rsidR="000C1F42" w:rsidRPr="00AC3042"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C1F42" w:rsidRPr="00AC3042" w14:paraId="31082EA1" w14:textId="77777777">
                    <w:trPr>
                      <w:trHeight w:val="192"/>
                    </w:trPr>
                    <w:tc>
                      <w:tcPr>
                        <w:tcW w:w="3240" w:type="dxa"/>
                        <w:tcBorders>
                          <w:top w:val="nil"/>
                          <w:left w:val="nil"/>
                          <w:bottom w:val="nil"/>
                          <w:right w:val="nil"/>
                        </w:tcBorders>
                        <w:tcMar>
                          <w:top w:w="39" w:type="dxa"/>
                          <w:left w:w="39" w:type="dxa"/>
                          <w:bottom w:w="39" w:type="dxa"/>
                          <w:right w:w="39" w:type="dxa"/>
                        </w:tcMar>
                      </w:tcPr>
                      <w:p w14:paraId="0C22E06B" w14:textId="77777777" w:rsidR="000C1F42" w:rsidRPr="00AC3042" w:rsidRDefault="00A07299">
                        <w:pPr>
                          <w:spacing w:after="0" w:line="240" w:lineRule="auto"/>
                          <w:rPr>
                            <w:rFonts w:ascii="Arial" w:hAnsi="Arial" w:cs="Arial"/>
                          </w:rPr>
                        </w:pPr>
                        <w:r w:rsidRPr="00AC3042">
                          <w:rPr>
                            <w:rFonts w:ascii="Arial" w:eastAsia="Arial" w:hAnsi="Arial" w:cs="Arial"/>
                            <w:color w:val="000000"/>
                            <w:sz w:val="16"/>
                          </w:rPr>
                          <w:t>Train employees in the work.</w:t>
                        </w:r>
                      </w:p>
                    </w:tc>
                  </w:tr>
                </w:tbl>
                <w:p w14:paraId="21F1B473" w14:textId="77777777" w:rsidR="000C1F42" w:rsidRPr="00AC3042" w:rsidRDefault="000C1F42">
                  <w:pPr>
                    <w:spacing w:after="0" w:line="240" w:lineRule="auto"/>
                    <w:rPr>
                      <w:rFonts w:ascii="Arial" w:hAnsi="Arial" w:cs="Arial"/>
                    </w:rPr>
                  </w:pPr>
                </w:p>
              </w:tc>
              <w:tc>
                <w:tcPr>
                  <w:tcW w:w="539" w:type="dxa"/>
                  <w:tcBorders>
                    <w:right w:val="single" w:sz="15" w:space="0" w:color="000000"/>
                  </w:tcBorders>
                </w:tcPr>
                <w:p w14:paraId="50A47113" w14:textId="77777777" w:rsidR="000C1F42" w:rsidRPr="00AC3042" w:rsidRDefault="000C1F42">
                  <w:pPr>
                    <w:pStyle w:val="EmptyCellLayoutStyle"/>
                    <w:spacing w:after="0" w:line="240" w:lineRule="auto"/>
                    <w:rPr>
                      <w:rFonts w:ascii="Arial" w:hAnsi="Arial" w:cs="Arial"/>
                    </w:rPr>
                  </w:pPr>
                </w:p>
              </w:tc>
            </w:tr>
            <w:tr w:rsidR="000C1F42" w:rsidRPr="00AC3042" w14:paraId="340D2FE4" w14:textId="77777777">
              <w:trPr>
                <w:trHeight w:val="20"/>
              </w:trPr>
              <w:tc>
                <w:tcPr>
                  <w:tcW w:w="900" w:type="dxa"/>
                  <w:tcBorders>
                    <w:left w:val="single" w:sz="15" w:space="0" w:color="000000"/>
                  </w:tcBorders>
                </w:tcPr>
                <w:p w14:paraId="4C488864" w14:textId="77777777" w:rsidR="000C1F42" w:rsidRPr="00AC3042" w:rsidRDefault="000C1F42">
                  <w:pPr>
                    <w:pStyle w:val="EmptyCellLayoutStyle"/>
                    <w:spacing w:after="0" w:line="240" w:lineRule="auto"/>
                    <w:rPr>
                      <w:rFonts w:ascii="Arial" w:hAnsi="Arial" w:cs="Arial"/>
                    </w:rPr>
                  </w:pPr>
                </w:p>
              </w:tc>
              <w:tc>
                <w:tcPr>
                  <w:tcW w:w="359" w:type="dxa"/>
                  <w:vMerge/>
                </w:tcPr>
                <w:p w14:paraId="15A55493" w14:textId="77777777" w:rsidR="000C1F42" w:rsidRPr="00AC3042" w:rsidRDefault="000C1F42">
                  <w:pPr>
                    <w:pStyle w:val="EmptyCellLayoutStyle"/>
                    <w:spacing w:after="0" w:line="240" w:lineRule="auto"/>
                    <w:rPr>
                      <w:rFonts w:ascii="Arial" w:hAnsi="Arial" w:cs="Arial"/>
                    </w:rPr>
                  </w:pPr>
                </w:p>
              </w:tc>
              <w:tc>
                <w:tcPr>
                  <w:tcW w:w="180" w:type="dxa"/>
                </w:tcPr>
                <w:p w14:paraId="02AA42A1" w14:textId="77777777" w:rsidR="000C1F42" w:rsidRPr="00AC3042" w:rsidRDefault="000C1F42">
                  <w:pPr>
                    <w:pStyle w:val="EmptyCellLayoutStyle"/>
                    <w:spacing w:after="0" w:line="240" w:lineRule="auto"/>
                    <w:rPr>
                      <w:rFonts w:ascii="Arial" w:hAnsi="Arial" w:cs="Arial"/>
                    </w:rPr>
                  </w:pPr>
                </w:p>
              </w:tc>
              <w:tc>
                <w:tcPr>
                  <w:tcW w:w="3240" w:type="dxa"/>
                </w:tcPr>
                <w:p w14:paraId="58CAC8F1" w14:textId="77777777" w:rsidR="000C1F42" w:rsidRPr="00AC3042" w:rsidRDefault="000C1F42">
                  <w:pPr>
                    <w:pStyle w:val="EmptyCellLayoutStyle"/>
                    <w:spacing w:after="0" w:line="240" w:lineRule="auto"/>
                    <w:rPr>
                      <w:rFonts w:ascii="Arial" w:hAnsi="Arial" w:cs="Arial"/>
                    </w:rPr>
                  </w:pPr>
                </w:p>
              </w:tc>
              <w:tc>
                <w:tcPr>
                  <w:tcW w:w="2160" w:type="dxa"/>
                </w:tcPr>
                <w:p w14:paraId="768BB711" w14:textId="77777777" w:rsidR="000C1F42" w:rsidRPr="00AC3042" w:rsidRDefault="000C1F42">
                  <w:pPr>
                    <w:pStyle w:val="EmptyCellLayoutStyle"/>
                    <w:spacing w:after="0" w:line="240" w:lineRule="auto"/>
                    <w:rPr>
                      <w:rFonts w:ascii="Arial" w:hAnsi="Arial" w:cs="Arial"/>
                    </w:rPr>
                  </w:pPr>
                </w:p>
              </w:tc>
              <w:tc>
                <w:tcPr>
                  <w:tcW w:w="359" w:type="dxa"/>
                  <w:vMerge/>
                </w:tcPr>
                <w:p w14:paraId="68FAFF22" w14:textId="77777777" w:rsidR="000C1F42" w:rsidRPr="00AC3042" w:rsidRDefault="000C1F42">
                  <w:pPr>
                    <w:pStyle w:val="EmptyCellLayoutStyle"/>
                    <w:spacing w:after="0" w:line="240" w:lineRule="auto"/>
                    <w:rPr>
                      <w:rFonts w:ascii="Arial" w:hAnsi="Arial" w:cs="Arial"/>
                    </w:rPr>
                  </w:pPr>
                </w:p>
              </w:tc>
              <w:tc>
                <w:tcPr>
                  <w:tcW w:w="180" w:type="dxa"/>
                </w:tcPr>
                <w:p w14:paraId="001AB437" w14:textId="77777777" w:rsidR="000C1F42" w:rsidRPr="00AC3042" w:rsidRDefault="000C1F42">
                  <w:pPr>
                    <w:pStyle w:val="EmptyCellLayoutStyle"/>
                    <w:spacing w:after="0" w:line="240" w:lineRule="auto"/>
                    <w:rPr>
                      <w:rFonts w:ascii="Arial" w:hAnsi="Arial" w:cs="Arial"/>
                    </w:rPr>
                  </w:pPr>
                </w:p>
              </w:tc>
              <w:tc>
                <w:tcPr>
                  <w:tcW w:w="3240" w:type="dxa"/>
                </w:tcPr>
                <w:p w14:paraId="1B8054EF"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25471C16" w14:textId="77777777" w:rsidR="000C1F42" w:rsidRPr="00AC3042" w:rsidRDefault="000C1F42">
                  <w:pPr>
                    <w:pStyle w:val="EmptyCellLayoutStyle"/>
                    <w:spacing w:after="0" w:line="240" w:lineRule="auto"/>
                    <w:rPr>
                      <w:rFonts w:ascii="Arial" w:hAnsi="Arial" w:cs="Arial"/>
                    </w:rPr>
                  </w:pPr>
                </w:p>
              </w:tc>
            </w:tr>
            <w:tr w:rsidR="000C1F42" w:rsidRPr="00AC3042" w14:paraId="56684A28" w14:textId="77777777">
              <w:trPr>
                <w:trHeight w:val="249"/>
              </w:trPr>
              <w:tc>
                <w:tcPr>
                  <w:tcW w:w="900" w:type="dxa"/>
                  <w:tcBorders>
                    <w:left w:val="single" w:sz="15" w:space="0" w:color="000000"/>
                    <w:bottom w:val="single" w:sz="15" w:space="0" w:color="000000"/>
                  </w:tcBorders>
                </w:tcPr>
                <w:p w14:paraId="78F304A2" w14:textId="77777777" w:rsidR="000C1F42" w:rsidRPr="00AC3042"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1E05ADA5" w14:textId="77777777" w:rsidR="000C1F42" w:rsidRPr="00AC3042" w:rsidRDefault="000C1F42">
                  <w:pPr>
                    <w:pStyle w:val="EmptyCellLayoutStyle"/>
                    <w:spacing w:after="0" w:line="240" w:lineRule="auto"/>
                    <w:rPr>
                      <w:rFonts w:ascii="Arial" w:hAnsi="Arial" w:cs="Arial"/>
                    </w:rPr>
                  </w:pPr>
                </w:p>
              </w:tc>
              <w:tc>
                <w:tcPr>
                  <w:tcW w:w="180" w:type="dxa"/>
                  <w:tcBorders>
                    <w:bottom w:val="single" w:sz="15" w:space="0" w:color="000000"/>
                  </w:tcBorders>
                </w:tcPr>
                <w:p w14:paraId="5AE350E8" w14:textId="77777777" w:rsidR="000C1F42" w:rsidRPr="00AC3042" w:rsidRDefault="000C1F42">
                  <w:pPr>
                    <w:pStyle w:val="EmptyCellLayoutStyle"/>
                    <w:spacing w:after="0" w:line="240" w:lineRule="auto"/>
                    <w:rPr>
                      <w:rFonts w:ascii="Arial" w:hAnsi="Arial" w:cs="Arial"/>
                    </w:rPr>
                  </w:pPr>
                </w:p>
              </w:tc>
              <w:tc>
                <w:tcPr>
                  <w:tcW w:w="3240" w:type="dxa"/>
                  <w:tcBorders>
                    <w:bottom w:val="single" w:sz="15" w:space="0" w:color="000000"/>
                  </w:tcBorders>
                </w:tcPr>
                <w:p w14:paraId="5DA3B670" w14:textId="77777777" w:rsidR="000C1F42" w:rsidRPr="00AC3042" w:rsidRDefault="000C1F42">
                  <w:pPr>
                    <w:pStyle w:val="EmptyCellLayoutStyle"/>
                    <w:spacing w:after="0" w:line="240" w:lineRule="auto"/>
                    <w:rPr>
                      <w:rFonts w:ascii="Arial" w:hAnsi="Arial" w:cs="Arial"/>
                    </w:rPr>
                  </w:pPr>
                </w:p>
              </w:tc>
              <w:tc>
                <w:tcPr>
                  <w:tcW w:w="2160" w:type="dxa"/>
                  <w:tcBorders>
                    <w:bottom w:val="single" w:sz="15" w:space="0" w:color="000000"/>
                  </w:tcBorders>
                </w:tcPr>
                <w:p w14:paraId="6C9ABE93" w14:textId="77777777" w:rsidR="000C1F42" w:rsidRPr="00AC3042"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078E1015" w14:textId="77777777" w:rsidR="000C1F42" w:rsidRPr="00AC3042" w:rsidRDefault="000C1F42">
                  <w:pPr>
                    <w:pStyle w:val="EmptyCellLayoutStyle"/>
                    <w:spacing w:after="0" w:line="240" w:lineRule="auto"/>
                    <w:rPr>
                      <w:rFonts w:ascii="Arial" w:hAnsi="Arial" w:cs="Arial"/>
                    </w:rPr>
                  </w:pPr>
                </w:p>
              </w:tc>
              <w:tc>
                <w:tcPr>
                  <w:tcW w:w="180" w:type="dxa"/>
                  <w:tcBorders>
                    <w:bottom w:val="single" w:sz="15" w:space="0" w:color="000000"/>
                  </w:tcBorders>
                </w:tcPr>
                <w:p w14:paraId="700BA0B6" w14:textId="77777777" w:rsidR="000C1F42" w:rsidRPr="00AC3042" w:rsidRDefault="000C1F42">
                  <w:pPr>
                    <w:pStyle w:val="EmptyCellLayoutStyle"/>
                    <w:spacing w:after="0" w:line="240" w:lineRule="auto"/>
                    <w:rPr>
                      <w:rFonts w:ascii="Arial" w:hAnsi="Arial" w:cs="Arial"/>
                    </w:rPr>
                  </w:pPr>
                </w:p>
              </w:tc>
              <w:tc>
                <w:tcPr>
                  <w:tcW w:w="3240" w:type="dxa"/>
                  <w:tcBorders>
                    <w:bottom w:val="single" w:sz="15" w:space="0" w:color="000000"/>
                  </w:tcBorders>
                </w:tcPr>
                <w:p w14:paraId="092150F8" w14:textId="77777777" w:rsidR="000C1F42" w:rsidRPr="00AC3042" w:rsidRDefault="000C1F42">
                  <w:pPr>
                    <w:pStyle w:val="EmptyCellLayoutStyle"/>
                    <w:spacing w:after="0" w:line="240" w:lineRule="auto"/>
                    <w:rPr>
                      <w:rFonts w:ascii="Arial" w:hAnsi="Arial" w:cs="Arial"/>
                    </w:rPr>
                  </w:pPr>
                </w:p>
              </w:tc>
              <w:tc>
                <w:tcPr>
                  <w:tcW w:w="539" w:type="dxa"/>
                  <w:tcBorders>
                    <w:bottom w:val="single" w:sz="15" w:space="0" w:color="000000"/>
                    <w:right w:val="single" w:sz="15" w:space="0" w:color="000000"/>
                  </w:tcBorders>
                </w:tcPr>
                <w:p w14:paraId="5E2BEE78" w14:textId="77777777" w:rsidR="000C1F42" w:rsidRPr="00AC3042" w:rsidRDefault="000C1F42">
                  <w:pPr>
                    <w:pStyle w:val="EmptyCellLayoutStyle"/>
                    <w:spacing w:after="0" w:line="240" w:lineRule="auto"/>
                    <w:rPr>
                      <w:rFonts w:ascii="Arial" w:hAnsi="Arial" w:cs="Arial"/>
                    </w:rPr>
                  </w:pPr>
                </w:p>
              </w:tc>
            </w:tr>
          </w:tbl>
          <w:p w14:paraId="79F1D531" w14:textId="77777777" w:rsidR="000C1F42" w:rsidRPr="00AC3042" w:rsidRDefault="000C1F42">
            <w:pPr>
              <w:spacing w:after="0" w:line="240" w:lineRule="auto"/>
              <w:rPr>
                <w:rFonts w:ascii="Arial" w:hAnsi="Arial" w:cs="Arial"/>
              </w:rPr>
            </w:pPr>
          </w:p>
        </w:tc>
        <w:tc>
          <w:tcPr>
            <w:tcW w:w="179" w:type="dxa"/>
          </w:tcPr>
          <w:p w14:paraId="5583AF42" w14:textId="77777777" w:rsidR="000C1F42" w:rsidRPr="00AC3042" w:rsidRDefault="000C1F42">
            <w:pPr>
              <w:pStyle w:val="EmptyCellLayoutStyle"/>
              <w:spacing w:after="0" w:line="240" w:lineRule="auto"/>
              <w:rPr>
                <w:rFonts w:ascii="Arial" w:hAnsi="Arial" w:cs="Arial"/>
              </w:rPr>
            </w:pPr>
          </w:p>
        </w:tc>
      </w:tr>
      <w:tr w:rsidR="000C1F42" w:rsidRPr="00AC3042" w14:paraId="286AE3EB" w14:textId="77777777" w:rsidTr="00F42BF6">
        <w:trPr>
          <w:trHeight w:val="89"/>
        </w:trPr>
        <w:tc>
          <w:tcPr>
            <w:tcW w:w="178" w:type="dxa"/>
          </w:tcPr>
          <w:p w14:paraId="428117AA" w14:textId="77777777" w:rsidR="000C1F42" w:rsidRPr="00AC3042" w:rsidRDefault="000C1F42">
            <w:pPr>
              <w:pStyle w:val="EmptyCellLayoutStyle"/>
              <w:spacing w:after="0" w:line="240" w:lineRule="auto"/>
              <w:rPr>
                <w:rFonts w:ascii="Arial" w:hAnsi="Arial" w:cs="Arial"/>
              </w:rPr>
            </w:pPr>
          </w:p>
        </w:tc>
        <w:tc>
          <w:tcPr>
            <w:tcW w:w="6" w:type="dxa"/>
          </w:tcPr>
          <w:p w14:paraId="6D75A65A" w14:textId="77777777" w:rsidR="000C1F42" w:rsidRPr="00AC3042" w:rsidRDefault="000C1F42">
            <w:pPr>
              <w:pStyle w:val="EmptyCellLayoutStyle"/>
              <w:spacing w:after="0" w:line="240" w:lineRule="auto"/>
              <w:rPr>
                <w:rFonts w:ascii="Arial" w:hAnsi="Arial" w:cs="Arial"/>
              </w:rPr>
            </w:pPr>
          </w:p>
        </w:tc>
        <w:tc>
          <w:tcPr>
            <w:tcW w:w="6" w:type="dxa"/>
          </w:tcPr>
          <w:p w14:paraId="557BC37B" w14:textId="77777777" w:rsidR="000C1F42" w:rsidRPr="00AC3042" w:rsidRDefault="000C1F42">
            <w:pPr>
              <w:pStyle w:val="EmptyCellLayoutStyle"/>
              <w:spacing w:after="0" w:line="240" w:lineRule="auto"/>
              <w:rPr>
                <w:rFonts w:ascii="Arial" w:hAnsi="Arial" w:cs="Arial"/>
              </w:rPr>
            </w:pPr>
          </w:p>
        </w:tc>
        <w:tc>
          <w:tcPr>
            <w:tcW w:w="6" w:type="dxa"/>
          </w:tcPr>
          <w:p w14:paraId="08071809" w14:textId="77777777" w:rsidR="000C1F42" w:rsidRPr="00AC3042" w:rsidRDefault="000C1F42">
            <w:pPr>
              <w:pStyle w:val="EmptyCellLayoutStyle"/>
              <w:spacing w:after="0" w:line="240" w:lineRule="auto"/>
              <w:rPr>
                <w:rFonts w:ascii="Arial" w:hAnsi="Arial" w:cs="Arial"/>
              </w:rPr>
            </w:pPr>
          </w:p>
        </w:tc>
        <w:tc>
          <w:tcPr>
            <w:tcW w:w="6" w:type="dxa"/>
          </w:tcPr>
          <w:p w14:paraId="1331B64A" w14:textId="77777777" w:rsidR="000C1F42" w:rsidRPr="00AC3042" w:rsidRDefault="000C1F42">
            <w:pPr>
              <w:pStyle w:val="EmptyCellLayoutStyle"/>
              <w:spacing w:after="0" w:line="240" w:lineRule="auto"/>
              <w:rPr>
                <w:rFonts w:ascii="Arial" w:hAnsi="Arial" w:cs="Arial"/>
              </w:rPr>
            </w:pPr>
          </w:p>
        </w:tc>
        <w:tc>
          <w:tcPr>
            <w:tcW w:w="6" w:type="dxa"/>
          </w:tcPr>
          <w:p w14:paraId="752ADE04" w14:textId="77777777" w:rsidR="000C1F42" w:rsidRPr="00AC3042" w:rsidRDefault="000C1F42">
            <w:pPr>
              <w:pStyle w:val="EmptyCellLayoutStyle"/>
              <w:spacing w:after="0" w:line="240" w:lineRule="auto"/>
              <w:rPr>
                <w:rFonts w:ascii="Arial" w:hAnsi="Arial" w:cs="Arial"/>
              </w:rPr>
            </w:pPr>
          </w:p>
        </w:tc>
        <w:tc>
          <w:tcPr>
            <w:tcW w:w="6" w:type="dxa"/>
          </w:tcPr>
          <w:p w14:paraId="089434F2" w14:textId="77777777" w:rsidR="000C1F42" w:rsidRPr="00AC3042" w:rsidRDefault="000C1F42">
            <w:pPr>
              <w:pStyle w:val="EmptyCellLayoutStyle"/>
              <w:spacing w:after="0" w:line="240" w:lineRule="auto"/>
              <w:rPr>
                <w:rFonts w:ascii="Arial" w:hAnsi="Arial" w:cs="Arial"/>
              </w:rPr>
            </w:pPr>
          </w:p>
        </w:tc>
        <w:tc>
          <w:tcPr>
            <w:tcW w:w="2497" w:type="dxa"/>
          </w:tcPr>
          <w:p w14:paraId="38BFD433" w14:textId="77777777" w:rsidR="000C1F42" w:rsidRPr="00AC3042" w:rsidRDefault="000C1F42">
            <w:pPr>
              <w:pStyle w:val="EmptyCellLayoutStyle"/>
              <w:spacing w:after="0" w:line="240" w:lineRule="auto"/>
              <w:rPr>
                <w:rFonts w:ascii="Arial" w:hAnsi="Arial" w:cs="Arial"/>
              </w:rPr>
            </w:pPr>
          </w:p>
        </w:tc>
        <w:tc>
          <w:tcPr>
            <w:tcW w:w="6104" w:type="dxa"/>
          </w:tcPr>
          <w:p w14:paraId="323C696B" w14:textId="77777777" w:rsidR="000C1F42" w:rsidRPr="00AC3042" w:rsidRDefault="000C1F42">
            <w:pPr>
              <w:pStyle w:val="EmptyCellLayoutStyle"/>
              <w:spacing w:after="0" w:line="240" w:lineRule="auto"/>
              <w:rPr>
                <w:rFonts w:ascii="Arial" w:hAnsi="Arial" w:cs="Arial"/>
              </w:rPr>
            </w:pPr>
          </w:p>
        </w:tc>
        <w:tc>
          <w:tcPr>
            <w:tcW w:w="2526" w:type="dxa"/>
          </w:tcPr>
          <w:p w14:paraId="52A4ECE3" w14:textId="77777777" w:rsidR="000C1F42" w:rsidRPr="00AC3042" w:rsidRDefault="000C1F42">
            <w:pPr>
              <w:pStyle w:val="EmptyCellLayoutStyle"/>
              <w:spacing w:after="0" w:line="240" w:lineRule="auto"/>
              <w:rPr>
                <w:rFonts w:ascii="Arial" w:hAnsi="Arial" w:cs="Arial"/>
              </w:rPr>
            </w:pPr>
          </w:p>
        </w:tc>
        <w:tc>
          <w:tcPr>
            <w:tcW w:w="179" w:type="dxa"/>
          </w:tcPr>
          <w:p w14:paraId="1C209117" w14:textId="77777777" w:rsidR="000C1F42" w:rsidRPr="00AC3042" w:rsidRDefault="000C1F42">
            <w:pPr>
              <w:pStyle w:val="EmptyCellLayoutStyle"/>
              <w:spacing w:after="0" w:line="240" w:lineRule="auto"/>
              <w:rPr>
                <w:rFonts w:ascii="Arial" w:hAnsi="Arial" w:cs="Arial"/>
              </w:rPr>
            </w:pPr>
          </w:p>
        </w:tc>
      </w:tr>
      <w:tr w:rsidR="00F42BF6" w:rsidRPr="00AC3042" w14:paraId="4AC7DF18" w14:textId="77777777" w:rsidTr="00F42BF6">
        <w:tc>
          <w:tcPr>
            <w:tcW w:w="178" w:type="dxa"/>
          </w:tcPr>
          <w:p w14:paraId="27B66991" w14:textId="77777777" w:rsidR="000C1F42" w:rsidRPr="00AC3042" w:rsidRDefault="000C1F42">
            <w:pPr>
              <w:pStyle w:val="EmptyCellLayoutStyle"/>
              <w:spacing w:after="0" w:line="240" w:lineRule="auto"/>
              <w:rPr>
                <w:rFonts w:ascii="Arial" w:hAnsi="Arial" w:cs="Arial"/>
              </w:rPr>
            </w:pPr>
          </w:p>
        </w:tc>
        <w:tc>
          <w:tcPr>
            <w:tcW w:w="11163"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F42BF6" w:rsidRPr="00AC3042" w14:paraId="4CB2D243" w14:textId="77777777" w:rsidTr="00F42B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0C1F42" w:rsidRPr="00AC3042" w14:paraId="46802FFE" w14:textId="77777777">
                    <w:trPr>
                      <w:trHeight w:val="192"/>
                    </w:trPr>
                    <w:tc>
                      <w:tcPr>
                        <w:tcW w:w="11160" w:type="dxa"/>
                        <w:tcBorders>
                          <w:top w:val="nil"/>
                          <w:left w:val="nil"/>
                          <w:bottom w:val="nil"/>
                          <w:right w:val="nil"/>
                        </w:tcBorders>
                        <w:tcMar>
                          <w:top w:w="39" w:type="dxa"/>
                          <w:left w:w="39" w:type="dxa"/>
                          <w:bottom w:w="39" w:type="dxa"/>
                          <w:right w:w="39" w:type="dxa"/>
                        </w:tcMar>
                      </w:tcPr>
                      <w:p w14:paraId="1BFCA630"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22. Do you agree with the responses for items 1 through 20? If not, which items do you disagree with and why?</w:t>
                        </w:r>
                      </w:p>
                    </w:tc>
                  </w:tr>
                </w:tbl>
                <w:p w14:paraId="3EBDF1B9" w14:textId="77777777" w:rsidR="000C1F42" w:rsidRPr="00AC3042" w:rsidRDefault="000C1F42">
                  <w:pPr>
                    <w:spacing w:after="0" w:line="240" w:lineRule="auto"/>
                    <w:rPr>
                      <w:rFonts w:ascii="Arial" w:hAnsi="Arial" w:cs="Arial"/>
                    </w:rPr>
                  </w:pPr>
                </w:p>
              </w:tc>
            </w:tr>
            <w:tr w:rsidR="000C1F42" w:rsidRPr="00AC3042" w14:paraId="631EDB13" w14:textId="77777777">
              <w:trPr>
                <w:trHeight w:val="99"/>
              </w:trPr>
              <w:tc>
                <w:tcPr>
                  <w:tcW w:w="0" w:type="dxa"/>
                  <w:tcBorders>
                    <w:left w:val="single" w:sz="15" w:space="0" w:color="000000"/>
                  </w:tcBorders>
                </w:tcPr>
                <w:p w14:paraId="0339365A" w14:textId="77777777" w:rsidR="000C1F42" w:rsidRPr="00AC3042"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44E6BE49" w14:textId="77777777" w:rsidR="000C1F42" w:rsidRPr="00AC3042" w:rsidRDefault="000C1F42">
                  <w:pPr>
                    <w:pStyle w:val="EmptyCellLayoutStyle"/>
                    <w:spacing w:after="0" w:line="240" w:lineRule="auto"/>
                    <w:rPr>
                      <w:rFonts w:ascii="Arial" w:hAnsi="Arial" w:cs="Arial"/>
                    </w:rPr>
                  </w:pPr>
                </w:p>
              </w:tc>
            </w:tr>
            <w:tr w:rsidR="000C1F42" w:rsidRPr="00AC3042" w14:paraId="20701028" w14:textId="77777777">
              <w:trPr>
                <w:trHeight w:val="290"/>
              </w:trPr>
              <w:tc>
                <w:tcPr>
                  <w:tcW w:w="0" w:type="dxa"/>
                  <w:tcBorders>
                    <w:left w:val="single" w:sz="15" w:space="0" w:color="000000"/>
                    <w:bottom w:val="single" w:sz="15" w:space="0" w:color="000000"/>
                  </w:tcBorders>
                </w:tcPr>
                <w:p w14:paraId="31C74F9B" w14:textId="77777777" w:rsidR="000C1F42" w:rsidRPr="00AC3042" w:rsidRDefault="000C1F42">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0C1F42" w:rsidRPr="00AC3042" w14:paraId="7A74F6D3" w14:textId="77777777">
                    <w:trPr>
                      <w:trHeight w:val="212"/>
                    </w:trPr>
                    <w:tc>
                      <w:tcPr>
                        <w:tcW w:w="11160" w:type="dxa"/>
                        <w:tcBorders>
                          <w:top w:val="nil"/>
                          <w:left w:val="nil"/>
                          <w:bottom w:val="nil"/>
                          <w:right w:val="nil"/>
                        </w:tcBorders>
                        <w:tcMar>
                          <w:top w:w="39" w:type="dxa"/>
                          <w:left w:w="39" w:type="dxa"/>
                          <w:bottom w:w="39" w:type="dxa"/>
                          <w:right w:w="39" w:type="dxa"/>
                        </w:tcMar>
                      </w:tcPr>
                      <w:p w14:paraId="4645AFC5"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Yes.</w:t>
                        </w:r>
                      </w:p>
                    </w:tc>
                  </w:tr>
                </w:tbl>
                <w:p w14:paraId="742DE9D2" w14:textId="77777777" w:rsidR="000C1F42" w:rsidRPr="00AC3042" w:rsidRDefault="000C1F42">
                  <w:pPr>
                    <w:spacing w:after="0" w:line="240" w:lineRule="auto"/>
                    <w:rPr>
                      <w:rFonts w:ascii="Arial" w:hAnsi="Arial" w:cs="Arial"/>
                    </w:rPr>
                  </w:pPr>
                </w:p>
              </w:tc>
            </w:tr>
          </w:tbl>
          <w:p w14:paraId="0628938B" w14:textId="77777777" w:rsidR="000C1F42" w:rsidRPr="00AC3042" w:rsidRDefault="000C1F42">
            <w:pPr>
              <w:spacing w:after="0" w:line="240" w:lineRule="auto"/>
              <w:rPr>
                <w:rFonts w:ascii="Arial" w:hAnsi="Arial" w:cs="Arial"/>
              </w:rPr>
            </w:pPr>
          </w:p>
        </w:tc>
        <w:tc>
          <w:tcPr>
            <w:tcW w:w="179" w:type="dxa"/>
          </w:tcPr>
          <w:p w14:paraId="0D95E6E7" w14:textId="77777777" w:rsidR="000C1F42" w:rsidRPr="00AC3042" w:rsidRDefault="000C1F42">
            <w:pPr>
              <w:pStyle w:val="EmptyCellLayoutStyle"/>
              <w:spacing w:after="0" w:line="240" w:lineRule="auto"/>
              <w:rPr>
                <w:rFonts w:ascii="Arial" w:hAnsi="Arial" w:cs="Arial"/>
              </w:rPr>
            </w:pPr>
          </w:p>
        </w:tc>
      </w:tr>
      <w:tr w:rsidR="000C1F42" w:rsidRPr="00AC3042" w14:paraId="3247B239" w14:textId="77777777" w:rsidTr="00F42BF6">
        <w:trPr>
          <w:trHeight w:val="110"/>
        </w:trPr>
        <w:tc>
          <w:tcPr>
            <w:tcW w:w="178" w:type="dxa"/>
          </w:tcPr>
          <w:p w14:paraId="70C677E1" w14:textId="77777777" w:rsidR="000C1F42" w:rsidRPr="00AC3042" w:rsidRDefault="000C1F42">
            <w:pPr>
              <w:pStyle w:val="EmptyCellLayoutStyle"/>
              <w:spacing w:after="0" w:line="240" w:lineRule="auto"/>
              <w:rPr>
                <w:rFonts w:ascii="Arial" w:hAnsi="Arial" w:cs="Arial"/>
              </w:rPr>
            </w:pPr>
          </w:p>
        </w:tc>
        <w:tc>
          <w:tcPr>
            <w:tcW w:w="6" w:type="dxa"/>
          </w:tcPr>
          <w:p w14:paraId="08F1DC9E" w14:textId="77777777" w:rsidR="000C1F42" w:rsidRPr="00AC3042" w:rsidRDefault="000C1F42">
            <w:pPr>
              <w:pStyle w:val="EmptyCellLayoutStyle"/>
              <w:spacing w:after="0" w:line="240" w:lineRule="auto"/>
              <w:rPr>
                <w:rFonts w:ascii="Arial" w:hAnsi="Arial" w:cs="Arial"/>
              </w:rPr>
            </w:pPr>
          </w:p>
        </w:tc>
        <w:tc>
          <w:tcPr>
            <w:tcW w:w="6" w:type="dxa"/>
          </w:tcPr>
          <w:p w14:paraId="41A93FD6" w14:textId="77777777" w:rsidR="000C1F42" w:rsidRPr="00AC3042" w:rsidRDefault="000C1F42">
            <w:pPr>
              <w:pStyle w:val="EmptyCellLayoutStyle"/>
              <w:spacing w:after="0" w:line="240" w:lineRule="auto"/>
              <w:rPr>
                <w:rFonts w:ascii="Arial" w:hAnsi="Arial" w:cs="Arial"/>
              </w:rPr>
            </w:pPr>
          </w:p>
        </w:tc>
        <w:tc>
          <w:tcPr>
            <w:tcW w:w="6" w:type="dxa"/>
          </w:tcPr>
          <w:p w14:paraId="1502D58D" w14:textId="77777777" w:rsidR="000C1F42" w:rsidRPr="00AC3042" w:rsidRDefault="000C1F42">
            <w:pPr>
              <w:pStyle w:val="EmptyCellLayoutStyle"/>
              <w:spacing w:after="0" w:line="240" w:lineRule="auto"/>
              <w:rPr>
                <w:rFonts w:ascii="Arial" w:hAnsi="Arial" w:cs="Arial"/>
              </w:rPr>
            </w:pPr>
          </w:p>
        </w:tc>
        <w:tc>
          <w:tcPr>
            <w:tcW w:w="6" w:type="dxa"/>
          </w:tcPr>
          <w:p w14:paraId="28C74FC6" w14:textId="77777777" w:rsidR="000C1F42" w:rsidRPr="00AC3042" w:rsidRDefault="000C1F42">
            <w:pPr>
              <w:pStyle w:val="EmptyCellLayoutStyle"/>
              <w:spacing w:after="0" w:line="240" w:lineRule="auto"/>
              <w:rPr>
                <w:rFonts w:ascii="Arial" w:hAnsi="Arial" w:cs="Arial"/>
              </w:rPr>
            </w:pPr>
          </w:p>
        </w:tc>
        <w:tc>
          <w:tcPr>
            <w:tcW w:w="6" w:type="dxa"/>
          </w:tcPr>
          <w:p w14:paraId="014C38B3" w14:textId="77777777" w:rsidR="000C1F42" w:rsidRPr="00AC3042" w:rsidRDefault="000C1F42">
            <w:pPr>
              <w:pStyle w:val="EmptyCellLayoutStyle"/>
              <w:spacing w:after="0" w:line="240" w:lineRule="auto"/>
              <w:rPr>
                <w:rFonts w:ascii="Arial" w:hAnsi="Arial" w:cs="Arial"/>
              </w:rPr>
            </w:pPr>
          </w:p>
        </w:tc>
        <w:tc>
          <w:tcPr>
            <w:tcW w:w="6" w:type="dxa"/>
          </w:tcPr>
          <w:p w14:paraId="6427CF5E" w14:textId="77777777" w:rsidR="000C1F42" w:rsidRPr="00AC3042" w:rsidRDefault="000C1F42">
            <w:pPr>
              <w:pStyle w:val="EmptyCellLayoutStyle"/>
              <w:spacing w:after="0" w:line="240" w:lineRule="auto"/>
              <w:rPr>
                <w:rFonts w:ascii="Arial" w:hAnsi="Arial" w:cs="Arial"/>
              </w:rPr>
            </w:pPr>
          </w:p>
        </w:tc>
        <w:tc>
          <w:tcPr>
            <w:tcW w:w="2497" w:type="dxa"/>
          </w:tcPr>
          <w:p w14:paraId="664B26A8" w14:textId="77777777" w:rsidR="000C1F42" w:rsidRPr="00AC3042" w:rsidRDefault="000C1F42">
            <w:pPr>
              <w:pStyle w:val="EmptyCellLayoutStyle"/>
              <w:spacing w:after="0" w:line="240" w:lineRule="auto"/>
              <w:rPr>
                <w:rFonts w:ascii="Arial" w:hAnsi="Arial" w:cs="Arial"/>
              </w:rPr>
            </w:pPr>
          </w:p>
        </w:tc>
        <w:tc>
          <w:tcPr>
            <w:tcW w:w="6104" w:type="dxa"/>
          </w:tcPr>
          <w:p w14:paraId="6C16FAB5" w14:textId="77777777" w:rsidR="000C1F42" w:rsidRPr="00AC3042" w:rsidRDefault="000C1F42">
            <w:pPr>
              <w:pStyle w:val="EmptyCellLayoutStyle"/>
              <w:spacing w:after="0" w:line="240" w:lineRule="auto"/>
              <w:rPr>
                <w:rFonts w:ascii="Arial" w:hAnsi="Arial" w:cs="Arial"/>
              </w:rPr>
            </w:pPr>
          </w:p>
        </w:tc>
        <w:tc>
          <w:tcPr>
            <w:tcW w:w="2526" w:type="dxa"/>
          </w:tcPr>
          <w:p w14:paraId="489CDF60" w14:textId="77777777" w:rsidR="000C1F42" w:rsidRPr="00AC3042" w:rsidRDefault="000C1F42">
            <w:pPr>
              <w:pStyle w:val="EmptyCellLayoutStyle"/>
              <w:spacing w:after="0" w:line="240" w:lineRule="auto"/>
              <w:rPr>
                <w:rFonts w:ascii="Arial" w:hAnsi="Arial" w:cs="Arial"/>
              </w:rPr>
            </w:pPr>
          </w:p>
        </w:tc>
        <w:tc>
          <w:tcPr>
            <w:tcW w:w="179" w:type="dxa"/>
          </w:tcPr>
          <w:p w14:paraId="453235D3" w14:textId="77777777" w:rsidR="000C1F42" w:rsidRPr="00AC3042" w:rsidRDefault="000C1F42">
            <w:pPr>
              <w:pStyle w:val="EmptyCellLayoutStyle"/>
              <w:spacing w:after="0" w:line="240" w:lineRule="auto"/>
              <w:rPr>
                <w:rFonts w:ascii="Arial" w:hAnsi="Arial" w:cs="Arial"/>
              </w:rPr>
            </w:pPr>
          </w:p>
        </w:tc>
      </w:tr>
      <w:tr w:rsidR="00F42BF6" w:rsidRPr="00AC3042" w14:paraId="44EB79D2" w14:textId="77777777" w:rsidTr="00F42BF6">
        <w:tc>
          <w:tcPr>
            <w:tcW w:w="178" w:type="dxa"/>
          </w:tcPr>
          <w:p w14:paraId="038D14FE" w14:textId="77777777" w:rsidR="000C1F42" w:rsidRPr="00AC3042" w:rsidRDefault="000C1F42">
            <w:pPr>
              <w:pStyle w:val="EmptyCellLayoutStyle"/>
              <w:spacing w:after="0" w:line="240" w:lineRule="auto"/>
              <w:rPr>
                <w:rFonts w:ascii="Arial" w:hAnsi="Arial" w:cs="Arial"/>
              </w:rPr>
            </w:pPr>
          </w:p>
        </w:tc>
        <w:tc>
          <w:tcPr>
            <w:tcW w:w="11163"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F42BF6" w:rsidRPr="00AC3042" w14:paraId="7F23B690" w14:textId="77777777" w:rsidTr="00F42B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0C1F42" w:rsidRPr="00AC3042" w14:paraId="656DE764" w14:textId="77777777">
                    <w:trPr>
                      <w:trHeight w:val="192"/>
                    </w:trPr>
                    <w:tc>
                      <w:tcPr>
                        <w:tcW w:w="11160" w:type="dxa"/>
                        <w:tcBorders>
                          <w:top w:val="nil"/>
                          <w:left w:val="nil"/>
                          <w:bottom w:val="nil"/>
                          <w:right w:val="nil"/>
                        </w:tcBorders>
                        <w:tcMar>
                          <w:top w:w="39" w:type="dxa"/>
                          <w:left w:w="39" w:type="dxa"/>
                          <w:bottom w:w="39" w:type="dxa"/>
                          <w:right w:w="39" w:type="dxa"/>
                        </w:tcMar>
                      </w:tcPr>
                      <w:p w14:paraId="566B1768"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23. What are the essential functions of this position?</w:t>
                        </w:r>
                      </w:p>
                    </w:tc>
                  </w:tr>
                </w:tbl>
                <w:p w14:paraId="4452D5C6" w14:textId="77777777" w:rsidR="000C1F42" w:rsidRPr="00AC3042" w:rsidRDefault="000C1F42">
                  <w:pPr>
                    <w:spacing w:after="0" w:line="240" w:lineRule="auto"/>
                    <w:rPr>
                      <w:rFonts w:ascii="Arial" w:hAnsi="Arial" w:cs="Arial"/>
                    </w:rPr>
                  </w:pPr>
                </w:p>
              </w:tc>
            </w:tr>
            <w:tr w:rsidR="000C1F42" w:rsidRPr="00AC3042" w14:paraId="5FEB1CF4" w14:textId="77777777">
              <w:trPr>
                <w:trHeight w:val="80"/>
              </w:trPr>
              <w:tc>
                <w:tcPr>
                  <w:tcW w:w="0" w:type="dxa"/>
                  <w:tcBorders>
                    <w:left w:val="single" w:sz="15" w:space="0" w:color="000000"/>
                  </w:tcBorders>
                </w:tcPr>
                <w:p w14:paraId="181FC134" w14:textId="77777777" w:rsidR="000C1F42" w:rsidRPr="00AC3042"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1543AA5B" w14:textId="77777777" w:rsidR="000C1F42" w:rsidRPr="00AC3042" w:rsidRDefault="000C1F42">
                  <w:pPr>
                    <w:pStyle w:val="EmptyCellLayoutStyle"/>
                    <w:spacing w:after="0" w:line="240" w:lineRule="auto"/>
                    <w:rPr>
                      <w:rFonts w:ascii="Arial" w:hAnsi="Arial" w:cs="Arial"/>
                    </w:rPr>
                  </w:pPr>
                </w:p>
              </w:tc>
            </w:tr>
            <w:tr w:rsidR="000C1F42" w:rsidRPr="00AC3042" w14:paraId="75B5B350" w14:textId="77777777">
              <w:trPr>
                <w:trHeight w:val="290"/>
              </w:trPr>
              <w:tc>
                <w:tcPr>
                  <w:tcW w:w="0" w:type="dxa"/>
                  <w:tcBorders>
                    <w:left w:val="single" w:sz="15" w:space="0" w:color="000000"/>
                    <w:bottom w:val="single" w:sz="15" w:space="0" w:color="000000"/>
                  </w:tcBorders>
                </w:tcPr>
                <w:p w14:paraId="59C2A9CF" w14:textId="77777777" w:rsidR="000C1F42" w:rsidRPr="00AC3042" w:rsidRDefault="000C1F42">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p w14:paraId="710CA825" w14:textId="741623D4" w:rsidR="002F3C60" w:rsidRPr="00AC3042" w:rsidRDefault="002F3C60">
                  <w:pPr>
                    <w:rPr>
                      <w:rFonts w:ascii="Arial" w:hAnsi="Arial" w:cs="Arial"/>
                    </w:rPr>
                  </w:pPr>
                </w:p>
                <w:tbl>
                  <w:tblPr>
                    <w:tblW w:w="0" w:type="auto"/>
                    <w:tblCellMar>
                      <w:left w:w="0" w:type="dxa"/>
                      <w:right w:w="0" w:type="dxa"/>
                    </w:tblCellMar>
                    <w:tblLook w:val="0000" w:firstRow="0" w:lastRow="0" w:firstColumn="0" w:lastColumn="0" w:noHBand="0" w:noVBand="0"/>
                  </w:tblPr>
                  <w:tblGrid>
                    <w:gridCol w:w="11081"/>
                  </w:tblGrid>
                  <w:tr w:rsidR="000C1F42" w:rsidRPr="00AC3042" w14:paraId="48713A3D" w14:textId="77777777" w:rsidTr="002F3C60">
                    <w:trPr>
                      <w:trHeight w:val="212"/>
                    </w:trPr>
                    <w:tc>
                      <w:tcPr>
                        <w:tcW w:w="11081" w:type="dxa"/>
                        <w:tcBorders>
                          <w:top w:val="nil"/>
                          <w:left w:val="nil"/>
                          <w:bottom w:val="nil"/>
                          <w:right w:val="nil"/>
                        </w:tcBorders>
                        <w:tcMar>
                          <w:top w:w="39" w:type="dxa"/>
                          <w:left w:w="39" w:type="dxa"/>
                          <w:bottom w:w="39" w:type="dxa"/>
                          <w:right w:w="39" w:type="dxa"/>
                        </w:tcMar>
                      </w:tcPr>
                      <w:p w14:paraId="6AA1BFB7" w14:textId="1C8FC1DF" w:rsidR="001326BA" w:rsidRPr="00AC3042" w:rsidRDefault="001326BA" w:rsidP="001326BA">
                        <w:pPr>
                          <w:pStyle w:val="NormalWeb"/>
                          <w:numPr>
                            <w:ilvl w:val="0"/>
                            <w:numId w:val="32"/>
                          </w:numPr>
                          <w:spacing w:before="0" w:beforeAutospacing="0" w:after="0" w:afterAutospacing="0" w:line="360" w:lineRule="auto"/>
                          <w:rPr>
                            <w:rFonts w:ascii="Arial" w:hAnsi="Arial" w:cs="Arial"/>
                            <w:sz w:val="20"/>
                            <w:szCs w:val="20"/>
                          </w:rPr>
                        </w:pPr>
                        <w:r w:rsidRPr="00AC3042">
                          <w:rPr>
                            <w:rFonts w:ascii="Arial" w:hAnsi="Arial" w:cs="Arial"/>
                            <w:sz w:val="20"/>
                            <w:szCs w:val="20"/>
                          </w:rPr>
                          <w:t>Determine eligibility for vocational rehabilitation services.</w:t>
                        </w:r>
                      </w:p>
                      <w:p w14:paraId="360C4D57" w14:textId="0A12A20E" w:rsidR="002F3C60" w:rsidRPr="00AC3042" w:rsidRDefault="002F3C60" w:rsidP="001326BA">
                        <w:pPr>
                          <w:pStyle w:val="ListParagraph"/>
                          <w:numPr>
                            <w:ilvl w:val="0"/>
                            <w:numId w:val="32"/>
                          </w:numPr>
                          <w:spacing w:after="0" w:line="360" w:lineRule="auto"/>
                          <w:rPr>
                            <w:rStyle w:val="ui-provider"/>
                            <w:rFonts w:ascii="Arial" w:hAnsi="Arial" w:cs="Arial"/>
                          </w:rPr>
                        </w:pPr>
                        <w:r w:rsidRPr="00AC3042">
                          <w:rPr>
                            <w:rStyle w:val="ui-provider"/>
                            <w:rFonts w:ascii="Arial" w:hAnsi="Arial" w:cs="Arial"/>
                          </w:rPr>
                          <w:t xml:space="preserve">Analyze rehabilitation needs of disability populations and of individual customers.  </w:t>
                        </w:r>
                      </w:p>
                      <w:p w14:paraId="429374C4" w14:textId="652B328B" w:rsidR="002F3C60" w:rsidRPr="00AC3042" w:rsidRDefault="002F3C60" w:rsidP="001326BA">
                        <w:pPr>
                          <w:pStyle w:val="ListParagraph"/>
                          <w:numPr>
                            <w:ilvl w:val="0"/>
                            <w:numId w:val="32"/>
                          </w:numPr>
                          <w:spacing w:after="0" w:line="360" w:lineRule="auto"/>
                          <w:rPr>
                            <w:rStyle w:val="ui-provider"/>
                            <w:rFonts w:ascii="Arial" w:hAnsi="Arial" w:cs="Arial"/>
                          </w:rPr>
                        </w:pPr>
                        <w:r w:rsidRPr="00AC3042">
                          <w:rPr>
                            <w:rStyle w:val="ui-provider"/>
                            <w:rFonts w:ascii="Arial" w:hAnsi="Arial" w:cs="Arial"/>
                          </w:rPr>
                          <w:t xml:space="preserve">Develop Individualized Plans for Employment.  </w:t>
                        </w:r>
                      </w:p>
                      <w:p w14:paraId="6E7B8730" w14:textId="314858D9" w:rsidR="002F3C60" w:rsidRPr="00AC3042" w:rsidRDefault="002F3C60" w:rsidP="001326BA">
                        <w:pPr>
                          <w:pStyle w:val="ListParagraph"/>
                          <w:numPr>
                            <w:ilvl w:val="0"/>
                            <w:numId w:val="32"/>
                          </w:numPr>
                          <w:spacing w:after="0" w:line="360" w:lineRule="auto"/>
                          <w:rPr>
                            <w:rStyle w:val="ui-provider"/>
                            <w:rFonts w:ascii="Arial" w:hAnsi="Arial" w:cs="Arial"/>
                          </w:rPr>
                        </w:pPr>
                        <w:r w:rsidRPr="00AC3042">
                          <w:rPr>
                            <w:rStyle w:val="ui-provider"/>
                            <w:rFonts w:ascii="Arial" w:hAnsi="Arial" w:cs="Arial"/>
                          </w:rPr>
                          <w:t xml:space="preserve">Provide vocational guidance and counseling.  </w:t>
                        </w:r>
                      </w:p>
                      <w:p w14:paraId="3BB57C8A" w14:textId="77777777" w:rsidR="002F3C60" w:rsidRPr="00AC3042" w:rsidRDefault="002F3C60" w:rsidP="001326BA">
                        <w:pPr>
                          <w:pStyle w:val="ListParagraph"/>
                          <w:numPr>
                            <w:ilvl w:val="0"/>
                            <w:numId w:val="32"/>
                          </w:numPr>
                          <w:spacing w:after="0" w:line="360" w:lineRule="auto"/>
                          <w:rPr>
                            <w:rStyle w:val="ui-provider"/>
                            <w:rFonts w:ascii="Arial" w:hAnsi="Arial" w:cs="Arial"/>
                          </w:rPr>
                        </w:pPr>
                        <w:r w:rsidRPr="00AC3042">
                          <w:rPr>
                            <w:rStyle w:val="ui-provider"/>
                            <w:rFonts w:ascii="Arial" w:hAnsi="Arial" w:cs="Arial"/>
                          </w:rPr>
                          <w:t xml:space="preserve">Develop community resources.  </w:t>
                        </w:r>
                      </w:p>
                      <w:p w14:paraId="1A695CEA" w14:textId="571E2D1C" w:rsidR="002F3C60" w:rsidRPr="00AC3042" w:rsidRDefault="002F3C60" w:rsidP="001326BA">
                        <w:pPr>
                          <w:pStyle w:val="ListParagraph"/>
                          <w:numPr>
                            <w:ilvl w:val="0"/>
                            <w:numId w:val="32"/>
                          </w:numPr>
                          <w:spacing w:after="0" w:line="360" w:lineRule="auto"/>
                          <w:rPr>
                            <w:rStyle w:val="ui-provider"/>
                            <w:rFonts w:ascii="Arial" w:hAnsi="Arial" w:cs="Arial"/>
                          </w:rPr>
                        </w:pPr>
                        <w:r w:rsidRPr="00AC3042">
                          <w:rPr>
                            <w:rStyle w:val="ui-provider"/>
                            <w:rFonts w:ascii="Arial" w:hAnsi="Arial" w:cs="Arial"/>
                          </w:rPr>
                          <w:t xml:space="preserve">Authorize expenditures </w:t>
                        </w:r>
                        <w:proofErr w:type="gramStart"/>
                        <w:r w:rsidRPr="00AC3042">
                          <w:rPr>
                            <w:rStyle w:val="ui-provider"/>
                            <w:rFonts w:ascii="Arial" w:hAnsi="Arial" w:cs="Arial"/>
                          </w:rPr>
                          <w:t>for</w:t>
                        </w:r>
                        <w:proofErr w:type="gramEnd"/>
                        <w:r w:rsidRPr="00AC3042">
                          <w:rPr>
                            <w:rStyle w:val="ui-provider"/>
                            <w:rFonts w:ascii="Arial" w:hAnsi="Arial" w:cs="Arial"/>
                          </w:rPr>
                          <w:t xml:space="preserve"> services.  </w:t>
                        </w:r>
                      </w:p>
                      <w:p w14:paraId="516EF4E6" w14:textId="2A93DFDF" w:rsidR="002F3C60" w:rsidRPr="00AC3042" w:rsidRDefault="002F3C60" w:rsidP="001326BA">
                        <w:pPr>
                          <w:pStyle w:val="ListParagraph"/>
                          <w:numPr>
                            <w:ilvl w:val="0"/>
                            <w:numId w:val="32"/>
                          </w:numPr>
                          <w:spacing w:after="0" w:line="360" w:lineRule="auto"/>
                          <w:rPr>
                            <w:rStyle w:val="ui-provider"/>
                            <w:rFonts w:ascii="Arial" w:hAnsi="Arial" w:cs="Arial"/>
                          </w:rPr>
                        </w:pPr>
                        <w:r w:rsidRPr="00AC3042">
                          <w:rPr>
                            <w:rStyle w:val="ui-provider"/>
                            <w:rFonts w:ascii="Arial" w:hAnsi="Arial" w:cs="Arial"/>
                          </w:rPr>
                          <w:t xml:space="preserve">Provide job development, job placement and post-employment services.  </w:t>
                        </w:r>
                      </w:p>
                      <w:p w14:paraId="0661BCA6" w14:textId="77777777" w:rsidR="00A0021B" w:rsidRDefault="002F3C60" w:rsidP="001326BA">
                        <w:pPr>
                          <w:pStyle w:val="ListParagraph"/>
                          <w:numPr>
                            <w:ilvl w:val="0"/>
                            <w:numId w:val="32"/>
                          </w:numPr>
                          <w:spacing w:after="0" w:line="360" w:lineRule="auto"/>
                          <w:rPr>
                            <w:rStyle w:val="ui-provider"/>
                            <w:rFonts w:ascii="Arial" w:hAnsi="Arial" w:cs="Arial"/>
                          </w:rPr>
                        </w:pPr>
                        <w:r w:rsidRPr="00AC3042">
                          <w:rPr>
                            <w:rStyle w:val="ui-provider"/>
                            <w:rFonts w:ascii="Arial" w:hAnsi="Arial" w:cs="Arial"/>
                          </w:rPr>
                          <w:t>Manage case service budgets and records.</w:t>
                        </w:r>
                        <w:r w:rsidR="00A0021B">
                          <w:rPr>
                            <w:rStyle w:val="ui-provider"/>
                            <w:rFonts w:ascii="Arial" w:hAnsi="Arial" w:cs="Arial"/>
                          </w:rPr>
                          <w:t xml:space="preserve"> </w:t>
                        </w:r>
                      </w:p>
                      <w:p w14:paraId="1BF95CFE" w14:textId="08494ABD" w:rsidR="000C1F42" w:rsidRPr="00AC3042" w:rsidRDefault="00A0021B" w:rsidP="001326BA">
                        <w:pPr>
                          <w:pStyle w:val="ListParagraph"/>
                          <w:numPr>
                            <w:ilvl w:val="0"/>
                            <w:numId w:val="32"/>
                          </w:numPr>
                          <w:spacing w:after="0" w:line="360" w:lineRule="auto"/>
                          <w:rPr>
                            <w:rFonts w:ascii="Arial" w:hAnsi="Arial" w:cs="Arial"/>
                          </w:rPr>
                        </w:pPr>
                        <w:r>
                          <w:rPr>
                            <w:rStyle w:val="ui-provider"/>
                            <w:rFonts w:ascii="Arial" w:hAnsi="Arial" w:cs="Arial"/>
                          </w:rPr>
                          <w:t>Closing cases per policy guidelines.</w:t>
                        </w:r>
                      </w:p>
                    </w:tc>
                  </w:tr>
                </w:tbl>
                <w:p w14:paraId="3AD41851" w14:textId="77777777" w:rsidR="000C1F42" w:rsidRPr="00AC3042" w:rsidRDefault="000C1F42">
                  <w:pPr>
                    <w:spacing w:after="0" w:line="240" w:lineRule="auto"/>
                    <w:rPr>
                      <w:rFonts w:ascii="Arial" w:hAnsi="Arial" w:cs="Arial"/>
                    </w:rPr>
                  </w:pPr>
                </w:p>
              </w:tc>
            </w:tr>
          </w:tbl>
          <w:p w14:paraId="56AD06BD" w14:textId="77777777" w:rsidR="000C1F42" w:rsidRPr="00AC3042" w:rsidRDefault="000C1F42">
            <w:pPr>
              <w:spacing w:after="0" w:line="240" w:lineRule="auto"/>
              <w:rPr>
                <w:rFonts w:ascii="Arial" w:hAnsi="Arial" w:cs="Arial"/>
              </w:rPr>
            </w:pPr>
          </w:p>
        </w:tc>
        <w:tc>
          <w:tcPr>
            <w:tcW w:w="179" w:type="dxa"/>
          </w:tcPr>
          <w:p w14:paraId="60660570" w14:textId="77777777" w:rsidR="000C1F42" w:rsidRPr="00AC3042" w:rsidRDefault="000C1F42">
            <w:pPr>
              <w:pStyle w:val="EmptyCellLayoutStyle"/>
              <w:spacing w:after="0" w:line="240" w:lineRule="auto"/>
              <w:rPr>
                <w:rFonts w:ascii="Arial" w:hAnsi="Arial" w:cs="Arial"/>
              </w:rPr>
            </w:pPr>
          </w:p>
        </w:tc>
      </w:tr>
      <w:tr w:rsidR="000C1F42" w:rsidRPr="00AC3042" w14:paraId="67C26032" w14:textId="77777777" w:rsidTr="00F42BF6">
        <w:trPr>
          <w:trHeight w:val="99"/>
        </w:trPr>
        <w:tc>
          <w:tcPr>
            <w:tcW w:w="178" w:type="dxa"/>
          </w:tcPr>
          <w:p w14:paraId="18AD48DB" w14:textId="77777777" w:rsidR="000C1F42" w:rsidRPr="00AC3042" w:rsidRDefault="000C1F42">
            <w:pPr>
              <w:pStyle w:val="EmptyCellLayoutStyle"/>
              <w:spacing w:after="0" w:line="240" w:lineRule="auto"/>
              <w:rPr>
                <w:rFonts w:ascii="Arial" w:hAnsi="Arial" w:cs="Arial"/>
              </w:rPr>
            </w:pPr>
          </w:p>
        </w:tc>
        <w:tc>
          <w:tcPr>
            <w:tcW w:w="6" w:type="dxa"/>
          </w:tcPr>
          <w:p w14:paraId="4AD0ABAF" w14:textId="77777777" w:rsidR="000C1F42" w:rsidRPr="00AC3042" w:rsidRDefault="000C1F42">
            <w:pPr>
              <w:pStyle w:val="EmptyCellLayoutStyle"/>
              <w:spacing w:after="0" w:line="240" w:lineRule="auto"/>
              <w:rPr>
                <w:rFonts w:ascii="Arial" w:hAnsi="Arial" w:cs="Arial"/>
              </w:rPr>
            </w:pPr>
          </w:p>
        </w:tc>
        <w:tc>
          <w:tcPr>
            <w:tcW w:w="6" w:type="dxa"/>
          </w:tcPr>
          <w:p w14:paraId="42574645" w14:textId="77777777" w:rsidR="000C1F42" w:rsidRPr="00AC3042" w:rsidRDefault="000C1F42">
            <w:pPr>
              <w:pStyle w:val="EmptyCellLayoutStyle"/>
              <w:spacing w:after="0" w:line="240" w:lineRule="auto"/>
              <w:rPr>
                <w:rFonts w:ascii="Arial" w:hAnsi="Arial" w:cs="Arial"/>
              </w:rPr>
            </w:pPr>
          </w:p>
        </w:tc>
        <w:tc>
          <w:tcPr>
            <w:tcW w:w="6" w:type="dxa"/>
          </w:tcPr>
          <w:p w14:paraId="292F9BE9" w14:textId="77777777" w:rsidR="000C1F42" w:rsidRPr="00AC3042" w:rsidRDefault="000C1F42">
            <w:pPr>
              <w:pStyle w:val="EmptyCellLayoutStyle"/>
              <w:spacing w:after="0" w:line="240" w:lineRule="auto"/>
              <w:rPr>
                <w:rFonts w:ascii="Arial" w:hAnsi="Arial" w:cs="Arial"/>
              </w:rPr>
            </w:pPr>
          </w:p>
        </w:tc>
        <w:tc>
          <w:tcPr>
            <w:tcW w:w="6" w:type="dxa"/>
          </w:tcPr>
          <w:p w14:paraId="227D0121" w14:textId="77777777" w:rsidR="000C1F42" w:rsidRPr="00AC3042" w:rsidRDefault="000C1F42">
            <w:pPr>
              <w:pStyle w:val="EmptyCellLayoutStyle"/>
              <w:spacing w:after="0" w:line="240" w:lineRule="auto"/>
              <w:rPr>
                <w:rFonts w:ascii="Arial" w:hAnsi="Arial" w:cs="Arial"/>
              </w:rPr>
            </w:pPr>
          </w:p>
        </w:tc>
        <w:tc>
          <w:tcPr>
            <w:tcW w:w="6" w:type="dxa"/>
          </w:tcPr>
          <w:p w14:paraId="30A10D68" w14:textId="77777777" w:rsidR="000C1F42" w:rsidRPr="00AC3042" w:rsidRDefault="000C1F42">
            <w:pPr>
              <w:pStyle w:val="EmptyCellLayoutStyle"/>
              <w:spacing w:after="0" w:line="240" w:lineRule="auto"/>
              <w:rPr>
                <w:rFonts w:ascii="Arial" w:hAnsi="Arial" w:cs="Arial"/>
              </w:rPr>
            </w:pPr>
          </w:p>
        </w:tc>
        <w:tc>
          <w:tcPr>
            <w:tcW w:w="6" w:type="dxa"/>
          </w:tcPr>
          <w:p w14:paraId="2D8C0E06" w14:textId="77777777" w:rsidR="000C1F42" w:rsidRPr="00AC3042" w:rsidRDefault="000C1F42">
            <w:pPr>
              <w:pStyle w:val="EmptyCellLayoutStyle"/>
              <w:spacing w:after="0" w:line="240" w:lineRule="auto"/>
              <w:rPr>
                <w:rFonts w:ascii="Arial" w:hAnsi="Arial" w:cs="Arial"/>
              </w:rPr>
            </w:pPr>
          </w:p>
        </w:tc>
        <w:tc>
          <w:tcPr>
            <w:tcW w:w="2497" w:type="dxa"/>
          </w:tcPr>
          <w:p w14:paraId="7102BB57" w14:textId="77777777" w:rsidR="000C1F42" w:rsidRPr="00AC3042" w:rsidRDefault="000C1F42">
            <w:pPr>
              <w:pStyle w:val="EmptyCellLayoutStyle"/>
              <w:spacing w:after="0" w:line="240" w:lineRule="auto"/>
              <w:rPr>
                <w:rFonts w:ascii="Arial" w:hAnsi="Arial" w:cs="Arial"/>
              </w:rPr>
            </w:pPr>
          </w:p>
        </w:tc>
        <w:tc>
          <w:tcPr>
            <w:tcW w:w="6104" w:type="dxa"/>
          </w:tcPr>
          <w:p w14:paraId="10D9FD88" w14:textId="77777777" w:rsidR="000C1F42" w:rsidRPr="00AC3042" w:rsidRDefault="000C1F42">
            <w:pPr>
              <w:pStyle w:val="EmptyCellLayoutStyle"/>
              <w:spacing w:after="0" w:line="240" w:lineRule="auto"/>
              <w:rPr>
                <w:rFonts w:ascii="Arial" w:hAnsi="Arial" w:cs="Arial"/>
              </w:rPr>
            </w:pPr>
          </w:p>
        </w:tc>
        <w:tc>
          <w:tcPr>
            <w:tcW w:w="2526" w:type="dxa"/>
          </w:tcPr>
          <w:p w14:paraId="15E006E0" w14:textId="77777777" w:rsidR="000C1F42" w:rsidRPr="00AC3042" w:rsidRDefault="000C1F42">
            <w:pPr>
              <w:pStyle w:val="EmptyCellLayoutStyle"/>
              <w:spacing w:after="0" w:line="240" w:lineRule="auto"/>
              <w:rPr>
                <w:rFonts w:ascii="Arial" w:hAnsi="Arial" w:cs="Arial"/>
              </w:rPr>
            </w:pPr>
          </w:p>
        </w:tc>
        <w:tc>
          <w:tcPr>
            <w:tcW w:w="179" w:type="dxa"/>
          </w:tcPr>
          <w:p w14:paraId="4E748941" w14:textId="77777777" w:rsidR="000C1F42" w:rsidRPr="00AC3042" w:rsidRDefault="000C1F42">
            <w:pPr>
              <w:pStyle w:val="EmptyCellLayoutStyle"/>
              <w:spacing w:after="0" w:line="240" w:lineRule="auto"/>
              <w:rPr>
                <w:rFonts w:ascii="Arial" w:hAnsi="Arial" w:cs="Arial"/>
              </w:rPr>
            </w:pPr>
          </w:p>
        </w:tc>
      </w:tr>
      <w:tr w:rsidR="00F42BF6" w:rsidRPr="00AC3042" w14:paraId="7F465DDB" w14:textId="77777777" w:rsidTr="00593F0A">
        <w:trPr>
          <w:trHeight w:val="873"/>
        </w:trPr>
        <w:tc>
          <w:tcPr>
            <w:tcW w:w="178" w:type="dxa"/>
          </w:tcPr>
          <w:p w14:paraId="26F15959" w14:textId="77777777" w:rsidR="000C1F42" w:rsidRPr="00AC3042" w:rsidRDefault="000C1F42">
            <w:pPr>
              <w:pStyle w:val="EmptyCellLayoutStyle"/>
              <w:spacing w:after="0" w:line="240" w:lineRule="auto"/>
              <w:rPr>
                <w:rFonts w:ascii="Arial" w:hAnsi="Arial" w:cs="Arial"/>
              </w:rPr>
            </w:pPr>
          </w:p>
        </w:tc>
        <w:tc>
          <w:tcPr>
            <w:tcW w:w="6" w:type="dxa"/>
          </w:tcPr>
          <w:p w14:paraId="13FD767D" w14:textId="77777777" w:rsidR="000C1F42" w:rsidRPr="00AC3042" w:rsidRDefault="000C1F42">
            <w:pPr>
              <w:pStyle w:val="EmptyCellLayoutStyle"/>
              <w:spacing w:after="0" w:line="240" w:lineRule="auto"/>
              <w:rPr>
                <w:rFonts w:ascii="Arial" w:hAnsi="Arial" w:cs="Arial"/>
              </w:rPr>
            </w:pPr>
          </w:p>
        </w:tc>
        <w:tc>
          <w:tcPr>
            <w:tcW w:w="6" w:type="dxa"/>
          </w:tcPr>
          <w:p w14:paraId="7DB75400" w14:textId="77777777" w:rsidR="000C1F42" w:rsidRPr="00AC3042" w:rsidRDefault="000C1F42">
            <w:pPr>
              <w:pStyle w:val="EmptyCellLayoutStyle"/>
              <w:spacing w:after="0" w:line="240" w:lineRule="auto"/>
              <w:rPr>
                <w:rFonts w:ascii="Arial" w:hAnsi="Arial" w:cs="Arial"/>
              </w:rPr>
            </w:pPr>
          </w:p>
        </w:tc>
        <w:tc>
          <w:tcPr>
            <w:tcW w:w="11151"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F42BF6" w:rsidRPr="00AC3042" w14:paraId="1154655E" w14:textId="77777777" w:rsidTr="00F42B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0C1F42" w:rsidRPr="00AC3042" w14:paraId="1701CDCC" w14:textId="77777777">
                    <w:trPr>
                      <w:trHeight w:val="192"/>
                    </w:trPr>
                    <w:tc>
                      <w:tcPr>
                        <w:tcW w:w="11160" w:type="dxa"/>
                        <w:tcBorders>
                          <w:top w:val="nil"/>
                          <w:left w:val="nil"/>
                          <w:bottom w:val="nil"/>
                          <w:right w:val="nil"/>
                        </w:tcBorders>
                        <w:tcMar>
                          <w:top w:w="39" w:type="dxa"/>
                          <w:left w:w="39" w:type="dxa"/>
                          <w:bottom w:w="39" w:type="dxa"/>
                          <w:right w:w="39" w:type="dxa"/>
                        </w:tcMar>
                      </w:tcPr>
                      <w:p w14:paraId="7D1E85D9"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24. Indicate specifically how the position's duties and responsibilities have changed since the position was last reviewed.</w:t>
                        </w:r>
                      </w:p>
                    </w:tc>
                  </w:tr>
                </w:tbl>
                <w:p w14:paraId="3B40B73E" w14:textId="77777777" w:rsidR="000C1F42" w:rsidRPr="00AC3042" w:rsidRDefault="000C1F42">
                  <w:pPr>
                    <w:spacing w:after="0" w:line="240" w:lineRule="auto"/>
                    <w:rPr>
                      <w:rFonts w:ascii="Arial" w:hAnsi="Arial" w:cs="Arial"/>
                    </w:rPr>
                  </w:pPr>
                </w:p>
              </w:tc>
            </w:tr>
            <w:tr w:rsidR="000C1F42" w:rsidRPr="00AC3042" w14:paraId="2D10F11E" w14:textId="77777777">
              <w:trPr>
                <w:trHeight w:val="90"/>
              </w:trPr>
              <w:tc>
                <w:tcPr>
                  <w:tcW w:w="0" w:type="dxa"/>
                  <w:tcBorders>
                    <w:left w:val="single" w:sz="15" w:space="0" w:color="000000"/>
                  </w:tcBorders>
                </w:tcPr>
                <w:p w14:paraId="6DC170A8" w14:textId="77777777" w:rsidR="000C1F42" w:rsidRPr="00AC3042"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310BCF00" w14:textId="77777777" w:rsidR="000C1F42" w:rsidRPr="00AC3042" w:rsidRDefault="000C1F42">
                  <w:pPr>
                    <w:pStyle w:val="EmptyCellLayoutStyle"/>
                    <w:spacing w:after="0" w:line="240" w:lineRule="auto"/>
                    <w:rPr>
                      <w:rFonts w:ascii="Arial" w:hAnsi="Arial" w:cs="Arial"/>
                    </w:rPr>
                  </w:pPr>
                </w:p>
              </w:tc>
            </w:tr>
            <w:tr w:rsidR="000C1F42" w:rsidRPr="00AC3042" w14:paraId="372E72B5" w14:textId="77777777">
              <w:trPr>
                <w:trHeight w:val="290"/>
              </w:trPr>
              <w:tc>
                <w:tcPr>
                  <w:tcW w:w="0" w:type="dxa"/>
                  <w:tcBorders>
                    <w:left w:val="single" w:sz="15" w:space="0" w:color="000000"/>
                    <w:bottom w:val="single" w:sz="15" w:space="0" w:color="000000"/>
                  </w:tcBorders>
                </w:tcPr>
                <w:p w14:paraId="7DFED5A0" w14:textId="77777777" w:rsidR="000C1F42" w:rsidRPr="00AC3042" w:rsidRDefault="000C1F42">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p w14:paraId="071E2685" w14:textId="5E9DAEBB" w:rsidR="001326BA" w:rsidRPr="00AC3042" w:rsidRDefault="001326BA" w:rsidP="001326BA">
                  <w:pPr>
                    <w:numPr>
                      <w:ilvl w:val="0"/>
                      <w:numId w:val="25"/>
                    </w:numPr>
                    <w:spacing w:after="0" w:line="360" w:lineRule="auto"/>
                    <w:rPr>
                      <w:rFonts w:ascii="Arial" w:hAnsi="Arial" w:cs="Arial"/>
                      <w:color w:val="000000" w:themeColor="text1"/>
                    </w:rPr>
                  </w:pPr>
                  <w:r w:rsidRPr="00AC3042">
                    <w:rPr>
                      <w:rFonts w:ascii="Arial" w:hAnsi="Arial" w:cs="Arial"/>
                      <w:color w:val="000000" w:themeColor="text1"/>
                    </w:rPr>
                    <w:t>Additional reporting and requirements to meet and/or exceed federal performance measures under the Workforce Innovation and Opportunity Act (WIOA).</w:t>
                  </w:r>
                </w:p>
                <w:p w14:paraId="6153E308" w14:textId="31467E22" w:rsidR="00887098" w:rsidRPr="00AC3042" w:rsidRDefault="00887098" w:rsidP="00887098">
                  <w:pPr>
                    <w:rPr>
                      <w:rFonts w:ascii="Arial" w:eastAsia="Arial" w:hAnsi="Arial" w:cs="Arial"/>
                      <w:b/>
                      <w:color w:val="000000"/>
                      <w:sz w:val="16"/>
                    </w:rPr>
                  </w:pPr>
                </w:p>
                <w:p w14:paraId="5F156292" w14:textId="6A399A5F" w:rsidR="00887098" w:rsidRPr="00AC3042" w:rsidRDefault="00887098" w:rsidP="00887098">
                  <w:pPr>
                    <w:rPr>
                      <w:rFonts w:ascii="Arial" w:hAnsi="Arial" w:cs="Arial"/>
                    </w:rPr>
                  </w:pPr>
                </w:p>
                <w:p w14:paraId="5273727A" w14:textId="77777777" w:rsidR="00887098" w:rsidRPr="00AC3042" w:rsidRDefault="00887098" w:rsidP="00887098">
                  <w:pPr>
                    <w:rPr>
                      <w:rFonts w:ascii="Arial" w:hAnsi="Arial" w:cs="Arial"/>
                    </w:rPr>
                  </w:pPr>
                </w:p>
                <w:p w14:paraId="6155E491" w14:textId="31FB9155" w:rsidR="000C1F42" w:rsidRPr="00AC3042" w:rsidRDefault="000C1F42">
                  <w:pPr>
                    <w:spacing w:after="0" w:line="240" w:lineRule="auto"/>
                    <w:rPr>
                      <w:rFonts w:ascii="Arial" w:hAnsi="Arial" w:cs="Arial"/>
                    </w:rPr>
                  </w:pPr>
                </w:p>
              </w:tc>
            </w:tr>
          </w:tbl>
          <w:p w14:paraId="0BF3500A" w14:textId="77777777" w:rsidR="000C1F42" w:rsidRPr="00AC3042" w:rsidRDefault="000C1F42">
            <w:pPr>
              <w:spacing w:after="0" w:line="240" w:lineRule="auto"/>
              <w:rPr>
                <w:rFonts w:ascii="Arial" w:hAnsi="Arial" w:cs="Arial"/>
              </w:rPr>
            </w:pPr>
          </w:p>
        </w:tc>
        <w:tc>
          <w:tcPr>
            <w:tcW w:w="179" w:type="dxa"/>
          </w:tcPr>
          <w:p w14:paraId="0DA7F3F3" w14:textId="77777777" w:rsidR="000C1F42" w:rsidRPr="00AC3042" w:rsidRDefault="000C1F42">
            <w:pPr>
              <w:pStyle w:val="EmptyCellLayoutStyle"/>
              <w:spacing w:after="0" w:line="240" w:lineRule="auto"/>
              <w:rPr>
                <w:rFonts w:ascii="Arial" w:hAnsi="Arial" w:cs="Arial"/>
              </w:rPr>
            </w:pPr>
          </w:p>
        </w:tc>
      </w:tr>
      <w:tr w:rsidR="000C1F42" w:rsidRPr="00AC3042" w14:paraId="05364FED" w14:textId="77777777" w:rsidTr="00F42BF6">
        <w:trPr>
          <w:trHeight w:val="100"/>
        </w:trPr>
        <w:tc>
          <w:tcPr>
            <w:tcW w:w="178" w:type="dxa"/>
          </w:tcPr>
          <w:p w14:paraId="498B9DAF" w14:textId="77777777" w:rsidR="000C1F42" w:rsidRPr="00AC3042" w:rsidRDefault="000C1F42">
            <w:pPr>
              <w:pStyle w:val="EmptyCellLayoutStyle"/>
              <w:spacing w:after="0" w:line="240" w:lineRule="auto"/>
              <w:rPr>
                <w:rFonts w:ascii="Arial" w:hAnsi="Arial" w:cs="Arial"/>
              </w:rPr>
            </w:pPr>
          </w:p>
        </w:tc>
        <w:tc>
          <w:tcPr>
            <w:tcW w:w="6" w:type="dxa"/>
          </w:tcPr>
          <w:p w14:paraId="0C2D179F" w14:textId="77777777" w:rsidR="000C1F42" w:rsidRPr="00AC3042" w:rsidRDefault="000C1F42">
            <w:pPr>
              <w:pStyle w:val="EmptyCellLayoutStyle"/>
              <w:spacing w:after="0" w:line="240" w:lineRule="auto"/>
              <w:rPr>
                <w:rFonts w:ascii="Arial" w:hAnsi="Arial" w:cs="Arial"/>
              </w:rPr>
            </w:pPr>
          </w:p>
        </w:tc>
        <w:tc>
          <w:tcPr>
            <w:tcW w:w="6" w:type="dxa"/>
          </w:tcPr>
          <w:p w14:paraId="38EFE875" w14:textId="77777777" w:rsidR="000C1F42" w:rsidRPr="00AC3042" w:rsidRDefault="000C1F42">
            <w:pPr>
              <w:pStyle w:val="EmptyCellLayoutStyle"/>
              <w:spacing w:after="0" w:line="240" w:lineRule="auto"/>
              <w:rPr>
                <w:rFonts w:ascii="Arial" w:hAnsi="Arial" w:cs="Arial"/>
              </w:rPr>
            </w:pPr>
          </w:p>
        </w:tc>
        <w:tc>
          <w:tcPr>
            <w:tcW w:w="6" w:type="dxa"/>
          </w:tcPr>
          <w:p w14:paraId="66B5A519" w14:textId="77777777" w:rsidR="000C1F42" w:rsidRPr="00AC3042" w:rsidRDefault="000C1F42">
            <w:pPr>
              <w:pStyle w:val="EmptyCellLayoutStyle"/>
              <w:spacing w:after="0" w:line="240" w:lineRule="auto"/>
              <w:rPr>
                <w:rFonts w:ascii="Arial" w:hAnsi="Arial" w:cs="Arial"/>
              </w:rPr>
            </w:pPr>
          </w:p>
        </w:tc>
        <w:tc>
          <w:tcPr>
            <w:tcW w:w="6" w:type="dxa"/>
          </w:tcPr>
          <w:p w14:paraId="618B8CB1" w14:textId="77777777" w:rsidR="000C1F42" w:rsidRPr="00AC3042" w:rsidRDefault="000C1F42">
            <w:pPr>
              <w:pStyle w:val="EmptyCellLayoutStyle"/>
              <w:spacing w:after="0" w:line="240" w:lineRule="auto"/>
              <w:rPr>
                <w:rFonts w:ascii="Arial" w:hAnsi="Arial" w:cs="Arial"/>
              </w:rPr>
            </w:pPr>
          </w:p>
        </w:tc>
        <w:tc>
          <w:tcPr>
            <w:tcW w:w="6" w:type="dxa"/>
          </w:tcPr>
          <w:p w14:paraId="41A14F9F" w14:textId="77777777" w:rsidR="000C1F42" w:rsidRPr="00AC3042" w:rsidRDefault="000C1F42">
            <w:pPr>
              <w:pStyle w:val="EmptyCellLayoutStyle"/>
              <w:spacing w:after="0" w:line="240" w:lineRule="auto"/>
              <w:rPr>
                <w:rFonts w:ascii="Arial" w:hAnsi="Arial" w:cs="Arial"/>
              </w:rPr>
            </w:pPr>
          </w:p>
        </w:tc>
        <w:tc>
          <w:tcPr>
            <w:tcW w:w="6" w:type="dxa"/>
          </w:tcPr>
          <w:p w14:paraId="64786120" w14:textId="77777777" w:rsidR="000C1F42" w:rsidRPr="00AC3042" w:rsidRDefault="000C1F42">
            <w:pPr>
              <w:pStyle w:val="EmptyCellLayoutStyle"/>
              <w:spacing w:after="0" w:line="240" w:lineRule="auto"/>
              <w:rPr>
                <w:rFonts w:ascii="Arial" w:hAnsi="Arial" w:cs="Arial"/>
              </w:rPr>
            </w:pPr>
          </w:p>
        </w:tc>
        <w:tc>
          <w:tcPr>
            <w:tcW w:w="2497" w:type="dxa"/>
          </w:tcPr>
          <w:p w14:paraId="7932E4B5" w14:textId="77777777" w:rsidR="000C1F42" w:rsidRPr="00AC3042" w:rsidRDefault="000C1F42">
            <w:pPr>
              <w:pStyle w:val="EmptyCellLayoutStyle"/>
              <w:spacing w:after="0" w:line="240" w:lineRule="auto"/>
              <w:rPr>
                <w:rFonts w:ascii="Arial" w:hAnsi="Arial" w:cs="Arial"/>
              </w:rPr>
            </w:pPr>
          </w:p>
        </w:tc>
        <w:tc>
          <w:tcPr>
            <w:tcW w:w="6104" w:type="dxa"/>
          </w:tcPr>
          <w:p w14:paraId="307CFD06" w14:textId="77777777" w:rsidR="000C1F42" w:rsidRPr="00AC3042" w:rsidRDefault="000C1F42">
            <w:pPr>
              <w:pStyle w:val="EmptyCellLayoutStyle"/>
              <w:spacing w:after="0" w:line="240" w:lineRule="auto"/>
              <w:rPr>
                <w:rFonts w:ascii="Arial" w:hAnsi="Arial" w:cs="Arial"/>
              </w:rPr>
            </w:pPr>
          </w:p>
        </w:tc>
        <w:tc>
          <w:tcPr>
            <w:tcW w:w="2526" w:type="dxa"/>
          </w:tcPr>
          <w:p w14:paraId="4603A007" w14:textId="77777777" w:rsidR="000C1F42" w:rsidRPr="00AC3042" w:rsidRDefault="000C1F42">
            <w:pPr>
              <w:pStyle w:val="EmptyCellLayoutStyle"/>
              <w:spacing w:after="0" w:line="240" w:lineRule="auto"/>
              <w:rPr>
                <w:rFonts w:ascii="Arial" w:hAnsi="Arial" w:cs="Arial"/>
              </w:rPr>
            </w:pPr>
          </w:p>
        </w:tc>
        <w:tc>
          <w:tcPr>
            <w:tcW w:w="179" w:type="dxa"/>
          </w:tcPr>
          <w:p w14:paraId="141F0603" w14:textId="77777777" w:rsidR="000C1F42" w:rsidRPr="00AC3042" w:rsidRDefault="000C1F42">
            <w:pPr>
              <w:pStyle w:val="EmptyCellLayoutStyle"/>
              <w:spacing w:after="0" w:line="240" w:lineRule="auto"/>
              <w:rPr>
                <w:rFonts w:ascii="Arial" w:hAnsi="Arial" w:cs="Arial"/>
              </w:rPr>
            </w:pPr>
          </w:p>
        </w:tc>
      </w:tr>
      <w:tr w:rsidR="00F42BF6" w:rsidRPr="00AC3042" w14:paraId="37C02C80" w14:textId="77777777" w:rsidTr="00593F0A">
        <w:trPr>
          <w:trHeight w:val="1161"/>
        </w:trPr>
        <w:tc>
          <w:tcPr>
            <w:tcW w:w="178" w:type="dxa"/>
          </w:tcPr>
          <w:p w14:paraId="0FA4D85E" w14:textId="77777777" w:rsidR="000C1F42" w:rsidRPr="00AC3042" w:rsidRDefault="000C1F42">
            <w:pPr>
              <w:pStyle w:val="EmptyCellLayoutStyle"/>
              <w:spacing w:after="0" w:line="240" w:lineRule="auto"/>
              <w:rPr>
                <w:rFonts w:ascii="Arial" w:hAnsi="Arial" w:cs="Arial"/>
              </w:rPr>
            </w:pPr>
          </w:p>
        </w:tc>
        <w:tc>
          <w:tcPr>
            <w:tcW w:w="6" w:type="dxa"/>
          </w:tcPr>
          <w:p w14:paraId="420D5A80" w14:textId="77777777" w:rsidR="000C1F42" w:rsidRPr="00AC3042" w:rsidRDefault="000C1F42">
            <w:pPr>
              <w:pStyle w:val="EmptyCellLayoutStyle"/>
              <w:spacing w:after="0" w:line="240" w:lineRule="auto"/>
              <w:rPr>
                <w:rFonts w:ascii="Arial" w:hAnsi="Arial" w:cs="Arial"/>
              </w:rPr>
            </w:pPr>
          </w:p>
        </w:tc>
        <w:tc>
          <w:tcPr>
            <w:tcW w:w="11157"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F42BF6" w:rsidRPr="00AC3042" w14:paraId="5F31FB11" w14:textId="77777777" w:rsidTr="00F42B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AC3042" w14:paraId="15618734" w14:textId="77777777">
                    <w:trPr>
                      <w:trHeight w:val="192"/>
                    </w:trPr>
                    <w:tc>
                      <w:tcPr>
                        <w:tcW w:w="11160" w:type="dxa"/>
                        <w:tcBorders>
                          <w:top w:val="nil"/>
                          <w:left w:val="nil"/>
                          <w:bottom w:val="nil"/>
                          <w:right w:val="nil"/>
                        </w:tcBorders>
                        <w:tcMar>
                          <w:top w:w="39" w:type="dxa"/>
                          <w:left w:w="39" w:type="dxa"/>
                          <w:bottom w:w="39" w:type="dxa"/>
                          <w:right w:w="39" w:type="dxa"/>
                        </w:tcMar>
                      </w:tcPr>
                      <w:p w14:paraId="1555BDDD"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25. What is the function of the work area and how does this position fit into that function?</w:t>
                        </w:r>
                      </w:p>
                    </w:tc>
                  </w:tr>
                </w:tbl>
                <w:p w14:paraId="598C870B" w14:textId="77777777" w:rsidR="000C1F42" w:rsidRPr="00AC3042" w:rsidRDefault="000C1F42">
                  <w:pPr>
                    <w:spacing w:after="0" w:line="240" w:lineRule="auto"/>
                    <w:rPr>
                      <w:rFonts w:ascii="Arial" w:hAnsi="Arial" w:cs="Arial"/>
                    </w:rPr>
                  </w:pPr>
                </w:p>
              </w:tc>
            </w:tr>
            <w:tr w:rsidR="000C1F42" w:rsidRPr="00AC3042" w14:paraId="4D66E2B6" w14:textId="77777777">
              <w:trPr>
                <w:trHeight w:val="80"/>
              </w:trPr>
              <w:tc>
                <w:tcPr>
                  <w:tcW w:w="0" w:type="dxa"/>
                  <w:tcBorders>
                    <w:left w:val="single" w:sz="15" w:space="0" w:color="000000"/>
                  </w:tcBorders>
                </w:tcPr>
                <w:p w14:paraId="1B79A44D" w14:textId="77777777" w:rsidR="000C1F42" w:rsidRPr="00AC3042"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24A0F1BF" w14:textId="77777777" w:rsidR="000C1F42" w:rsidRPr="00AC3042" w:rsidRDefault="000C1F42">
                  <w:pPr>
                    <w:pStyle w:val="EmptyCellLayoutStyle"/>
                    <w:spacing w:after="0" w:line="240" w:lineRule="auto"/>
                    <w:rPr>
                      <w:rFonts w:ascii="Arial" w:hAnsi="Arial" w:cs="Arial"/>
                    </w:rPr>
                  </w:pPr>
                </w:p>
              </w:tc>
            </w:tr>
            <w:tr w:rsidR="000C1F42" w:rsidRPr="00AC3042" w14:paraId="04A9D8F1" w14:textId="77777777">
              <w:trPr>
                <w:trHeight w:val="290"/>
              </w:trPr>
              <w:tc>
                <w:tcPr>
                  <w:tcW w:w="0" w:type="dxa"/>
                  <w:tcBorders>
                    <w:left w:val="single" w:sz="15" w:space="0" w:color="000000"/>
                    <w:bottom w:val="single" w:sz="15" w:space="0" w:color="000000"/>
                  </w:tcBorders>
                </w:tcPr>
                <w:p w14:paraId="7F142E0A" w14:textId="77777777" w:rsidR="000C1F42" w:rsidRPr="00AC3042" w:rsidRDefault="000C1F42">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0C1F42" w:rsidRPr="00AC3042" w14:paraId="148F2AB3" w14:textId="77777777">
                    <w:trPr>
                      <w:trHeight w:val="212"/>
                    </w:trPr>
                    <w:tc>
                      <w:tcPr>
                        <w:tcW w:w="11160" w:type="dxa"/>
                        <w:tcBorders>
                          <w:top w:val="nil"/>
                          <w:left w:val="nil"/>
                          <w:bottom w:val="nil"/>
                          <w:right w:val="nil"/>
                        </w:tcBorders>
                        <w:tcMar>
                          <w:top w:w="39" w:type="dxa"/>
                          <w:left w:w="39" w:type="dxa"/>
                          <w:bottom w:w="39" w:type="dxa"/>
                          <w:right w:w="39" w:type="dxa"/>
                        </w:tcMar>
                      </w:tcPr>
                      <w:p w14:paraId="4437323D" w14:textId="08F577A2" w:rsidR="000C1F42" w:rsidRPr="00AC3042" w:rsidRDefault="00425BCC">
                        <w:pPr>
                          <w:spacing w:after="0" w:line="240" w:lineRule="auto"/>
                          <w:rPr>
                            <w:rFonts w:ascii="Arial" w:hAnsi="Arial" w:cs="Arial"/>
                          </w:rPr>
                        </w:pPr>
                        <w:r w:rsidRPr="00AC3042">
                          <w:rPr>
                            <w:rFonts w:ascii="Arial" w:hAnsi="Arial" w:cs="Arial"/>
                          </w:rPr>
                          <w:t xml:space="preserve">The function of the work area is to provide </w:t>
                        </w:r>
                        <w:r w:rsidR="003033EA" w:rsidRPr="00AC3042">
                          <w:rPr>
                            <w:rFonts w:ascii="Arial" w:hAnsi="Arial" w:cs="Arial"/>
                          </w:rPr>
                          <w:t xml:space="preserve">vocational </w:t>
                        </w:r>
                        <w:r w:rsidRPr="00AC3042">
                          <w:rPr>
                            <w:rFonts w:ascii="Arial" w:hAnsi="Arial" w:cs="Arial"/>
                          </w:rPr>
                          <w:t xml:space="preserve">rehabilitation services </w:t>
                        </w:r>
                        <w:r w:rsidR="003033EA" w:rsidRPr="00AC3042">
                          <w:rPr>
                            <w:rFonts w:ascii="Arial" w:hAnsi="Arial" w:cs="Arial"/>
                          </w:rPr>
                          <w:t xml:space="preserve">to individuals </w:t>
                        </w:r>
                        <w:r w:rsidRPr="00AC3042">
                          <w:rPr>
                            <w:rFonts w:ascii="Arial" w:hAnsi="Arial" w:cs="Arial"/>
                          </w:rPr>
                          <w:t>with disabilities.  This position directly provides</w:t>
                        </w:r>
                        <w:r w:rsidR="001326BA" w:rsidRPr="00AC3042">
                          <w:rPr>
                            <w:rFonts w:ascii="Arial" w:hAnsi="Arial" w:cs="Arial"/>
                          </w:rPr>
                          <w:t xml:space="preserve"> </w:t>
                        </w:r>
                        <w:proofErr w:type="gramStart"/>
                        <w:r w:rsidR="001326BA" w:rsidRPr="00AC3042">
                          <w:rPr>
                            <w:rFonts w:ascii="Arial" w:hAnsi="Arial" w:cs="Arial"/>
                          </w:rPr>
                          <w:t>disability related</w:t>
                        </w:r>
                        <w:proofErr w:type="gramEnd"/>
                        <w:r w:rsidRPr="00AC3042">
                          <w:rPr>
                            <w:rFonts w:ascii="Arial" w:hAnsi="Arial" w:cs="Arial"/>
                          </w:rPr>
                          <w:t xml:space="preserve"> services</w:t>
                        </w:r>
                        <w:r w:rsidR="001326BA" w:rsidRPr="00AC3042">
                          <w:rPr>
                            <w:rFonts w:ascii="Arial" w:hAnsi="Arial" w:cs="Arial"/>
                          </w:rPr>
                          <w:t xml:space="preserve"> and is a resource for the community.</w:t>
                        </w:r>
                      </w:p>
                    </w:tc>
                  </w:tr>
                </w:tbl>
                <w:p w14:paraId="5365D504" w14:textId="77777777" w:rsidR="000C1F42" w:rsidRPr="00AC3042" w:rsidRDefault="000C1F42">
                  <w:pPr>
                    <w:spacing w:after="0" w:line="240" w:lineRule="auto"/>
                    <w:rPr>
                      <w:rFonts w:ascii="Arial" w:hAnsi="Arial" w:cs="Arial"/>
                    </w:rPr>
                  </w:pPr>
                </w:p>
              </w:tc>
            </w:tr>
          </w:tbl>
          <w:p w14:paraId="02F44AE7" w14:textId="77777777" w:rsidR="000C1F42" w:rsidRPr="00AC3042" w:rsidRDefault="000C1F42">
            <w:pPr>
              <w:spacing w:after="0" w:line="240" w:lineRule="auto"/>
              <w:rPr>
                <w:rFonts w:ascii="Arial" w:hAnsi="Arial" w:cs="Arial"/>
              </w:rPr>
            </w:pPr>
          </w:p>
        </w:tc>
        <w:tc>
          <w:tcPr>
            <w:tcW w:w="179" w:type="dxa"/>
          </w:tcPr>
          <w:p w14:paraId="1FD48A09" w14:textId="77777777" w:rsidR="000C1F42" w:rsidRPr="00AC3042" w:rsidRDefault="000C1F42">
            <w:pPr>
              <w:pStyle w:val="EmptyCellLayoutStyle"/>
              <w:spacing w:after="0" w:line="240" w:lineRule="auto"/>
              <w:rPr>
                <w:rFonts w:ascii="Arial" w:hAnsi="Arial" w:cs="Arial"/>
              </w:rPr>
            </w:pPr>
          </w:p>
        </w:tc>
      </w:tr>
      <w:tr w:rsidR="000C1F42" w:rsidRPr="00AC3042" w14:paraId="57F70A5F" w14:textId="77777777" w:rsidTr="00F42BF6">
        <w:trPr>
          <w:trHeight w:val="120"/>
        </w:trPr>
        <w:tc>
          <w:tcPr>
            <w:tcW w:w="178" w:type="dxa"/>
          </w:tcPr>
          <w:p w14:paraId="6277EAF0" w14:textId="77777777" w:rsidR="000C1F42" w:rsidRPr="00AC3042" w:rsidRDefault="000C1F42">
            <w:pPr>
              <w:pStyle w:val="EmptyCellLayoutStyle"/>
              <w:spacing w:after="0" w:line="240" w:lineRule="auto"/>
              <w:rPr>
                <w:rFonts w:ascii="Arial" w:hAnsi="Arial" w:cs="Arial"/>
              </w:rPr>
            </w:pPr>
          </w:p>
        </w:tc>
        <w:tc>
          <w:tcPr>
            <w:tcW w:w="6" w:type="dxa"/>
          </w:tcPr>
          <w:p w14:paraId="2D7CDB1F" w14:textId="77777777" w:rsidR="000C1F42" w:rsidRPr="00AC3042" w:rsidRDefault="000C1F42">
            <w:pPr>
              <w:pStyle w:val="EmptyCellLayoutStyle"/>
              <w:spacing w:after="0" w:line="240" w:lineRule="auto"/>
              <w:rPr>
                <w:rFonts w:ascii="Arial" w:hAnsi="Arial" w:cs="Arial"/>
              </w:rPr>
            </w:pPr>
          </w:p>
        </w:tc>
        <w:tc>
          <w:tcPr>
            <w:tcW w:w="6" w:type="dxa"/>
          </w:tcPr>
          <w:p w14:paraId="29EEF740" w14:textId="77777777" w:rsidR="000C1F42" w:rsidRPr="00AC3042" w:rsidRDefault="000C1F42">
            <w:pPr>
              <w:pStyle w:val="EmptyCellLayoutStyle"/>
              <w:spacing w:after="0" w:line="240" w:lineRule="auto"/>
              <w:rPr>
                <w:rFonts w:ascii="Arial" w:hAnsi="Arial" w:cs="Arial"/>
              </w:rPr>
            </w:pPr>
          </w:p>
        </w:tc>
        <w:tc>
          <w:tcPr>
            <w:tcW w:w="6" w:type="dxa"/>
          </w:tcPr>
          <w:p w14:paraId="4F901490" w14:textId="77777777" w:rsidR="000C1F42" w:rsidRPr="00AC3042" w:rsidRDefault="000C1F42">
            <w:pPr>
              <w:pStyle w:val="EmptyCellLayoutStyle"/>
              <w:spacing w:after="0" w:line="240" w:lineRule="auto"/>
              <w:rPr>
                <w:rFonts w:ascii="Arial" w:hAnsi="Arial" w:cs="Arial"/>
              </w:rPr>
            </w:pPr>
          </w:p>
        </w:tc>
        <w:tc>
          <w:tcPr>
            <w:tcW w:w="6" w:type="dxa"/>
          </w:tcPr>
          <w:p w14:paraId="6571A8A2" w14:textId="77777777" w:rsidR="000C1F42" w:rsidRPr="00AC3042" w:rsidRDefault="000C1F42">
            <w:pPr>
              <w:pStyle w:val="EmptyCellLayoutStyle"/>
              <w:spacing w:after="0" w:line="240" w:lineRule="auto"/>
              <w:rPr>
                <w:rFonts w:ascii="Arial" w:hAnsi="Arial" w:cs="Arial"/>
              </w:rPr>
            </w:pPr>
          </w:p>
        </w:tc>
        <w:tc>
          <w:tcPr>
            <w:tcW w:w="6" w:type="dxa"/>
          </w:tcPr>
          <w:p w14:paraId="545F4443" w14:textId="77777777" w:rsidR="000C1F42" w:rsidRPr="00AC3042" w:rsidRDefault="000C1F42">
            <w:pPr>
              <w:pStyle w:val="EmptyCellLayoutStyle"/>
              <w:spacing w:after="0" w:line="240" w:lineRule="auto"/>
              <w:rPr>
                <w:rFonts w:ascii="Arial" w:hAnsi="Arial" w:cs="Arial"/>
              </w:rPr>
            </w:pPr>
          </w:p>
        </w:tc>
        <w:tc>
          <w:tcPr>
            <w:tcW w:w="6" w:type="dxa"/>
          </w:tcPr>
          <w:p w14:paraId="65CAB061" w14:textId="77777777" w:rsidR="000C1F42" w:rsidRPr="00AC3042" w:rsidRDefault="000C1F42">
            <w:pPr>
              <w:pStyle w:val="EmptyCellLayoutStyle"/>
              <w:spacing w:after="0" w:line="240" w:lineRule="auto"/>
              <w:rPr>
                <w:rFonts w:ascii="Arial" w:hAnsi="Arial" w:cs="Arial"/>
              </w:rPr>
            </w:pPr>
          </w:p>
        </w:tc>
        <w:tc>
          <w:tcPr>
            <w:tcW w:w="2497" w:type="dxa"/>
          </w:tcPr>
          <w:p w14:paraId="2BDD649D" w14:textId="77777777" w:rsidR="000C1F42" w:rsidRPr="00AC3042" w:rsidRDefault="000C1F42">
            <w:pPr>
              <w:pStyle w:val="EmptyCellLayoutStyle"/>
              <w:spacing w:after="0" w:line="240" w:lineRule="auto"/>
              <w:rPr>
                <w:rFonts w:ascii="Arial" w:hAnsi="Arial" w:cs="Arial"/>
              </w:rPr>
            </w:pPr>
          </w:p>
        </w:tc>
        <w:tc>
          <w:tcPr>
            <w:tcW w:w="6104" w:type="dxa"/>
          </w:tcPr>
          <w:p w14:paraId="676999AC" w14:textId="77777777" w:rsidR="000C1F42" w:rsidRPr="00AC3042" w:rsidRDefault="000C1F42">
            <w:pPr>
              <w:pStyle w:val="EmptyCellLayoutStyle"/>
              <w:spacing w:after="0" w:line="240" w:lineRule="auto"/>
              <w:rPr>
                <w:rFonts w:ascii="Arial" w:hAnsi="Arial" w:cs="Arial"/>
              </w:rPr>
            </w:pPr>
          </w:p>
        </w:tc>
        <w:tc>
          <w:tcPr>
            <w:tcW w:w="2526" w:type="dxa"/>
          </w:tcPr>
          <w:p w14:paraId="593955FE" w14:textId="77777777" w:rsidR="000C1F42" w:rsidRPr="00AC3042" w:rsidRDefault="000C1F42">
            <w:pPr>
              <w:pStyle w:val="EmptyCellLayoutStyle"/>
              <w:spacing w:after="0" w:line="240" w:lineRule="auto"/>
              <w:rPr>
                <w:rFonts w:ascii="Arial" w:hAnsi="Arial" w:cs="Arial"/>
              </w:rPr>
            </w:pPr>
          </w:p>
        </w:tc>
        <w:tc>
          <w:tcPr>
            <w:tcW w:w="179" w:type="dxa"/>
          </w:tcPr>
          <w:p w14:paraId="07A4CA71" w14:textId="77777777" w:rsidR="000C1F42" w:rsidRPr="00AC3042" w:rsidRDefault="000C1F42">
            <w:pPr>
              <w:pStyle w:val="EmptyCellLayoutStyle"/>
              <w:spacing w:after="0" w:line="240" w:lineRule="auto"/>
              <w:rPr>
                <w:rFonts w:ascii="Arial" w:hAnsi="Arial" w:cs="Arial"/>
              </w:rPr>
            </w:pPr>
          </w:p>
        </w:tc>
      </w:tr>
      <w:tr w:rsidR="00F42BF6" w:rsidRPr="00AC3042" w14:paraId="45BCC161" w14:textId="77777777" w:rsidTr="00F42BF6">
        <w:tc>
          <w:tcPr>
            <w:tcW w:w="178" w:type="dxa"/>
          </w:tcPr>
          <w:p w14:paraId="3B55B6A1" w14:textId="77777777" w:rsidR="000C1F42" w:rsidRPr="00AC3042" w:rsidRDefault="000C1F42">
            <w:pPr>
              <w:pStyle w:val="EmptyCellLayoutStyle"/>
              <w:spacing w:after="0" w:line="240" w:lineRule="auto"/>
              <w:rPr>
                <w:rFonts w:ascii="Arial" w:hAnsi="Arial" w:cs="Arial"/>
              </w:rPr>
            </w:pPr>
          </w:p>
        </w:tc>
        <w:tc>
          <w:tcPr>
            <w:tcW w:w="6" w:type="dxa"/>
          </w:tcPr>
          <w:p w14:paraId="624C0957" w14:textId="77777777" w:rsidR="000C1F42" w:rsidRPr="00AC3042" w:rsidRDefault="000C1F42">
            <w:pPr>
              <w:pStyle w:val="EmptyCellLayoutStyle"/>
              <w:spacing w:after="0" w:line="240" w:lineRule="auto"/>
              <w:rPr>
                <w:rFonts w:ascii="Arial" w:hAnsi="Arial" w:cs="Arial"/>
              </w:rPr>
            </w:pPr>
          </w:p>
        </w:tc>
        <w:tc>
          <w:tcPr>
            <w:tcW w:w="11157"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F42BF6" w:rsidRPr="00AC3042" w14:paraId="46B37810" w14:textId="77777777" w:rsidTr="00F42BF6">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0C1F42" w:rsidRPr="00AC3042" w14:paraId="5532F0B1" w14:textId="77777777">
                    <w:trPr>
                      <w:trHeight w:val="237"/>
                    </w:trPr>
                    <w:tc>
                      <w:tcPr>
                        <w:tcW w:w="10980" w:type="dxa"/>
                        <w:tcBorders>
                          <w:top w:val="nil"/>
                          <w:left w:val="nil"/>
                          <w:bottom w:val="nil"/>
                          <w:right w:val="nil"/>
                        </w:tcBorders>
                        <w:tcMar>
                          <w:top w:w="39" w:type="dxa"/>
                          <w:left w:w="39" w:type="dxa"/>
                          <w:bottom w:w="39" w:type="dxa"/>
                          <w:right w:w="39" w:type="dxa"/>
                        </w:tcMar>
                      </w:tcPr>
                      <w:p w14:paraId="1A0F3A0E"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26. What are the minimum education and experience qualifications needed to perform the essential functions of this position.</w:t>
                        </w:r>
                      </w:p>
                    </w:tc>
                  </w:tr>
                </w:tbl>
                <w:p w14:paraId="1E48ACB1" w14:textId="77777777" w:rsidR="000C1F42" w:rsidRPr="00AC3042" w:rsidRDefault="000C1F42">
                  <w:pPr>
                    <w:spacing w:after="0" w:line="240" w:lineRule="auto"/>
                    <w:rPr>
                      <w:rFonts w:ascii="Arial" w:hAnsi="Arial" w:cs="Arial"/>
                    </w:rPr>
                  </w:pPr>
                </w:p>
              </w:tc>
              <w:tc>
                <w:tcPr>
                  <w:tcW w:w="180" w:type="dxa"/>
                  <w:tcBorders>
                    <w:top w:val="single" w:sz="15" w:space="0" w:color="000000"/>
                    <w:right w:val="single" w:sz="15" w:space="0" w:color="000000"/>
                  </w:tcBorders>
                </w:tcPr>
                <w:p w14:paraId="569C569C" w14:textId="77777777" w:rsidR="000C1F42" w:rsidRPr="00AC3042" w:rsidRDefault="000C1F42">
                  <w:pPr>
                    <w:pStyle w:val="EmptyCellLayoutStyle"/>
                    <w:spacing w:after="0" w:line="240" w:lineRule="auto"/>
                    <w:rPr>
                      <w:rFonts w:ascii="Arial" w:hAnsi="Arial" w:cs="Arial"/>
                    </w:rPr>
                  </w:pPr>
                </w:p>
              </w:tc>
            </w:tr>
            <w:tr w:rsidR="000C1F42" w:rsidRPr="00AC3042" w14:paraId="4D150516" w14:textId="77777777">
              <w:trPr>
                <w:trHeight w:val="81"/>
              </w:trPr>
              <w:tc>
                <w:tcPr>
                  <w:tcW w:w="180" w:type="dxa"/>
                  <w:tcBorders>
                    <w:left w:val="single" w:sz="15" w:space="0" w:color="000000"/>
                  </w:tcBorders>
                </w:tcPr>
                <w:p w14:paraId="6E11CC09" w14:textId="77777777" w:rsidR="000C1F42" w:rsidRPr="00AC3042" w:rsidRDefault="000C1F42">
                  <w:pPr>
                    <w:pStyle w:val="EmptyCellLayoutStyle"/>
                    <w:spacing w:after="0" w:line="240" w:lineRule="auto"/>
                    <w:rPr>
                      <w:rFonts w:ascii="Arial" w:hAnsi="Arial" w:cs="Arial"/>
                    </w:rPr>
                  </w:pPr>
                </w:p>
              </w:tc>
              <w:tc>
                <w:tcPr>
                  <w:tcW w:w="1080" w:type="dxa"/>
                </w:tcPr>
                <w:p w14:paraId="3BCD6763" w14:textId="77777777" w:rsidR="000C1F42" w:rsidRPr="00AC3042" w:rsidRDefault="000C1F42">
                  <w:pPr>
                    <w:pStyle w:val="EmptyCellLayoutStyle"/>
                    <w:spacing w:after="0" w:line="240" w:lineRule="auto"/>
                    <w:rPr>
                      <w:rFonts w:ascii="Arial" w:hAnsi="Arial" w:cs="Arial"/>
                    </w:rPr>
                  </w:pPr>
                </w:p>
              </w:tc>
              <w:tc>
                <w:tcPr>
                  <w:tcW w:w="1980" w:type="dxa"/>
                </w:tcPr>
                <w:p w14:paraId="52040D04" w14:textId="77777777" w:rsidR="000C1F42" w:rsidRPr="00AC3042" w:rsidRDefault="000C1F42">
                  <w:pPr>
                    <w:pStyle w:val="EmptyCellLayoutStyle"/>
                    <w:spacing w:after="0" w:line="240" w:lineRule="auto"/>
                    <w:rPr>
                      <w:rFonts w:ascii="Arial" w:hAnsi="Arial" w:cs="Arial"/>
                    </w:rPr>
                  </w:pPr>
                </w:p>
              </w:tc>
              <w:tc>
                <w:tcPr>
                  <w:tcW w:w="359" w:type="dxa"/>
                </w:tcPr>
                <w:p w14:paraId="00743A4F" w14:textId="77777777" w:rsidR="000C1F42" w:rsidRPr="00AC3042" w:rsidRDefault="000C1F42">
                  <w:pPr>
                    <w:pStyle w:val="EmptyCellLayoutStyle"/>
                    <w:spacing w:after="0" w:line="240" w:lineRule="auto"/>
                    <w:rPr>
                      <w:rFonts w:ascii="Arial" w:hAnsi="Arial" w:cs="Arial"/>
                    </w:rPr>
                  </w:pPr>
                </w:p>
              </w:tc>
              <w:tc>
                <w:tcPr>
                  <w:tcW w:w="7200" w:type="dxa"/>
                </w:tcPr>
                <w:p w14:paraId="05ED92BD" w14:textId="77777777" w:rsidR="000C1F42" w:rsidRPr="00AC3042" w:rsidRDefault="000C1F42">
                  <w:pPr>
                    <w:pStyle w:val="EmptyCellLayoutStyle"/>
                    <w:spacing w:after="0" w:line="240" w:lineRule="auto"/>
                    <w:rPr>
                      <w:rFonts w:ascii="Arial" w:hAnsi="Arial" w:cs="Arial"/>
                    </w:rPr>
                  </w:pPr>
                </w:p>
              </w:tc>
              <w:tc>
                <w:tcPr>
                  <w:tcW w:w="180" w:type="dxa"/>
                </w:tcPr>
                <w:p w14:paraId="06230C52"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099C527C" w14:textId="77777777" w:rsidR="000C1F42" w:rsidRPr="00AC3042" w:rsidRDefault="000C1F42">
                  <w:pPr>
                    <w:pStyle w:val="EmptyCellLayoutStyle"/>
                    <w:spacing w:after="0" w:line="240" w:lineRule="auto"/>
                    <w:rPr>
                      <w:rFonts w:ascii="Arial" w:hAnsi="Arial" w:cs="Arial"/>
                    </w:rPr>
                  </w:pPr>
                </w:p>
              </w:tc>
            </w:tr>
            <w:tr w:rsidR="00F42BF6" w:rsidRPr="00AC3042" w14:paraId="72BFB1BE" w14:textId="77777777" w:rsidTr="00F42BF6">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0C1F42" w:rsidRPr="00AC3042" w14:paraId="1C55288F" w14:textId="77777777">
                    <w:trPr>
                      <w:trHeight w:val="192"/>
                    </w:trPr>
                    <w:tc>
                      <w:tcPr>
                        <w:tcW w:w="1260" w:type="dxa"/>
                        <w:tcBorders>
                          <w:top w:val="nil"/>
                          <w:left w:val="nil"/>
                          <w:bottom w:val="nil"/>
                          <w:right w:val="nil"/>
                        </w:tcBorders>
                        <w:tcMar>
                          <w:top w:w="39" w:type="dxa"/>
                          <w:left w:w="39" w:type="dxa"/>
                          <w:bottom w:w="39" w:type="dxa"/>
                          <w:right w:w="39" w:type="dxa"/>
                        </w:tcMar>
                      </w:tcPr>
                      <w:p w14:paraId="3A71018C"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EDUCATION:</w:t>
                        </w:r>
                      </w:p>
                    </w:tc>
                  </w:tr>
                </w:tbl>
                <w:p w14:paraId="0A01C17B" w14:textId="77777777" w:rsidR="000C1F42" w:rsidRPr="00AC3042" w:rsidRDefault="000C1F42">
                  <w:pPr>
                    <w:spacing w:after="0" w:line="240" w:lineRule="auto"/>
                    <w:rPr>
                      <w:rFonts w:ascii="Arial" w:hAnsi="Arial" w:cs="Arial"/>
                    </w:rPr>
                  </w:pPr>
                </w:p>
              </w:tc>
              <w:tc>
                <w:tcPr>
                  <w:tcW w:w="1980" w:type="dxa"/>
                </w:tcPr>
                <w:p w14:paraId="3AD5D35C" w14:textId="77777777" w:rsidR="000C1F42" w:rsidRPr="00AC3042" w:rsidRDefault="000C1F42">
                  <w:pPr>
                    <w:pStyle w:val="EmptyCellLayoutStyle"/>
                    <w:spacing w:after="0" w:line="240" w:lineRule="auto"/>
                    <w:rPr>
                      <w:rFonts w:ascii="Arial" w:hAnsi="Arial" w:cs="Arial"/>
                    </w:rPr>
                  </w:pPr>
                </w:p>
              </w:tc>
              <w:tc>
                <w:tcPr>
                  <w:tcW w:w="359" w:type="dxa"/>
                </w:tcPr>
                <w:p w14:paraId="381A43D2" w14:textId="77777777" w:rsidR="000C1F42" w:rsidRPr="00AC3042" w:rsidRDefault="000C1F42">
                  <w:pPr>
                    <w:pStyle w:val="EmptyCellLayoutStyle"/>
                    <w:spacing w:after="0" w:line="240" w:lineRule="auto"/>
                    <w:rPr>
                      <w:rFonts w:ascii="Arial" w:hAnsi="Arial" w:cs="Arial"/>
                    </w:rPr>
                  </w:pPr>
                </w:p>
              </w:tc>
              <w:tc>
                <w:tcPr>
                  <w:tcW w:w="7200" w:type="dxa"/>
                </w:tcPr>
                <w:p w14:paraId="62A89785" w14:textId="77777777" w:rsidR="000C1F42" w:rsidRPr="00AC3042" w:rsidRDefault="000C1F42">
                  <w:pPr>
                    <w:pStyle w:val="EmptyCellLayoutStyle"/>
                    <w:spacing w:after="0" w:line="240" w:lineRule="auto"/>
                    <w:rPr>
                      <w:rFonts w:ascii="Arial" w:hAnsi="Arial" w:cs="Arial"/>
                    </w:rPr>
                  </w:pPr>
                </w:p>
              </w:tc>
              <w:tc>
                <w:tcPr>
                  <w:tcW w:w="180" w:type="dxa"/>
                </w:tcPr>
                <w:p w14:paraId="78C9A70C"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B1A807A" w14:textId="77777777" w:rsidR="000C1F42" w:rsidRPr="00AC3042" w:rsidRDefault="000C1F42">
                  <w:pPr>
                    <w:pStyle w:val="EmptyCellLayoutStyle"/>
                    <w:spacing w:after="0" w:line="240" w:lineRule="auto"/>
                    <w:rPr>
                      <w:rFonts w:ascii="Arial" w:hAnsi="Arial" w:cs="Arial"/>
                    </w:rPr>
                  </w:pPr>
                </w:p>
              </w:tc>
            </w:tr>
            <w:tr w:rsidR="000C1F42" w:rsidRPr="00AC3042" w14:paraId="23D53555" w14:textId="77777777">
              <w:trPr>
                <w:trHeight w:val="89"/>
              </w:trPr>
              <w:tc>
                <w:tcPr>
                  <w:tcW w:w="180" w:type="dxa"/>
                  <w:tcBorders>
                    <w:left w:val="single" w:sz="15" w:space="0" w:color="000000"/>
                  </w:tcBorders>
                </w:tcPr>
                <w:p w14:paraId="3F12B5BE" w14:textId="77777777" w:rsidR="000C1F42" w:rsidRPr="00AC3042" w:rsidRDefault="000C1F42">
                  <w:pPr>
                    <w:pStyle w:val="EmptyCellLayoutStyle"/>
                    <w:spacing w:after="0" w:line="240" w:lineRule="auto"/>
                    <w:rPr>
                      <w:rFonts w:ascii="Arial" w:hAnsi="Arial" w:cs="Arial"/>
                    </w:rPr>
                  </w:pPr>
                </w:p>
              </w:tc>
              <w:tc>
                <w:tcPr>
                  <w:tcW w:w="1080" w:type="dxa"/>
                </w:tcPr>
                <w:p w14:paraId="4BD30D45" w14:textId="77777777" w:rsidR="000C1F42" w:rsidRPr="00AC3042" w:rsidRDefault="000C1F42">
                  <w:pPr>
                    <w:pStyle w:val="EmptyCellLayoutStyle"/>
                    <w:spacing w:after="0" w:line="240" w:lineRule="auto"/>
                    <w:rPr>
                      <w:rFonts w:ascii="Arial" w:hAnsi="Arial" w:cs="Arial"/>
                    </w:rPr>
                  </w:pPr>
                </w:p>
              </w:tc>
              <w:tc>
                <w:tcPr>
                  <w:tcW w:w="1980" w:type="dxa"/>
                </w:tcPr>
                <w:p w14:paraId="7AB0E256" w14:textId="77777777" w:rsidR="000C1F42" w:rsidRPr="00AC3042" w:rsidRDefault="000C1F42">
                  <w:pPr>
                    <w:pStyle w:val="EmptyCellLayoutStyle"/>
                    <w:spacing w:after="0" w:line="240" w:lineRule="auto"/>
                    <w:rPr>
                      <w:rFonts w:ascii="Arial" w:hAnsi="Arial" w:cs="Arial"/>
                    </w:rPr>
                  </w:pPr>
                </w:p>
              </w:tc>
              <w:tc>
                <w:tcPr>
                  <w:tcW w:w="359" w:type="dxa"/>
                </w:tcPr>
                <w:p w14:paraId="6EE7E803" w14:textId="77777777" w:rsidR="000C1F42" w:rsidRPr="00AC3042" w:rsidRDefault="000C1F42">
                  <w:pPr>
                    <w:pStyle w:val="EmptyCellLayoutStyle"/>
                    <w:spacing w:after="0" w:line="240" w:lineRule="auto"/>
                    <w:rPr>
                      <w:rFonts w:ascii="Arial" w:hAnsi="Arial" w:cs="Arial"/>
                    </w:rPr>
                  </w:pPr>
                </w:p>
              </w:tc>
              <w:tc>
                <w:tcPr>
                  <w:tcW w:w="7200" w:type="dxa"/>
                </w:tcPr>
                <w:p w14:paraId="51BCB526" w14:textId="77777777" w:rsidR="000C1F42" w:rsidRPr="00AC3042" w:rsidRDefault="000C1F42">
                  <w:pPr>
                    <w:pStyle w:val="EmptyCellLayoutStyle"/>
                    <w:spacing w:after="0" w:line="240" w:lineRule="auto"/>
                    <w:rPr>
                      <w:rFonts w:ascii="Arial" w:hAnsi="Arial" w:cs="Arial"/>
                    </w:rPr>
                  </w:pPr>
                </w:p>
              </w:tc>
              <w:tc>
                <w:tcPr>
                  <w:tcW w:w="180" w:type="dxa"/>
                </w:tcPr>
                <w:p w14:paraId="4F7E4899"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3AB3EE99" w14:textId="77777777" w:rsidR="000C1F42" w:rsidRPr="00AC3042" w:rsidRDefault="000C1F42">
                  <w:pPr>
                    <w:pStyle w:val="EmptyCellLayoutStyle"/>
                    <w:spacing w:after="0" w:line="240" w:lineRule="auto"/>
                    <w:rPr>
                      <w:rFonts w:ascii="Arial" w:hAnsi="Arial" w:cs="Arial"/>
                    </w:rPr>
                  </w:pPr>
                </w:p>
              </w:tc>
            </w:tr>
            <w:tr w:rsidR="00F42BF6" w:rsidRPr="00AC3042" w14:paraId="518A2044" w14:textId="77777777" w:rsidTr="00F42BF6">
              <w:trPr>
                <w:trHeight w:val="729"/>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AC3042" w14:paraId="5079D67A" w14:textId="77777777">
                    <w:trPr>
                      <w:trHeight w:val="212"/>
                    </w:trPr>
                    <w:tc>
                      <w:tcPr>
                        <w:tcW w:w="11160" w:type="dxa"/>
                        <w:tcBorders>
                          <w:top w:val="nil"/>
                          <w:left w:val="nil"/>
                          <w:bottom w:val="nil"/>
                          <w:right w:val="nil"/>
                        </w:tcBorders>
                        <w:tcMar>
                          <w:top w:w="39" w:type="dxa"/>
                          <w:left w:w="39" w:type="dxa"/>
                          <w:bottom w:w="39" w:type="dxa"/>
                          <w:right w:w="39" w:type="dxa"/>
                        </w:tcMar>
                      </w:tcPr>
                      <w:p w14:paraId="456BB7E0" w14:textId="4C94BEB6" w:rsidR="000C1F42" w:rsidRPr="00AC3042" w:rsidRDefault="00A07299">
                        <w:pPr>
                          <w:spacing w:after="0" w:line="240" w:lineRule="auto"/>
                          <w:rPr>
                            <w:rFonts w:ascii="Arial" w:hAnsi="Arial" w:cs="Arial"/>
                          </w:rPr>
                        </w:pPr>
                        <w:r w:rsidRPr="00AC3042">
                          <w:rPr>
                            <w:rFonts w:ascii="Arial" w:eastAsia="Arial" w:hAnsi="Arial" w:cs="Arial"/>
                            <w:color w:val="000000"/>
                          </w:rPr>
                          <w:t xml:space="preserve">Possession of a master's degree with a major in counseling, rehabilitation counseling, </w:t>
                        </w:r>
                        <w:r w:rsidR="007C0436" w:rsidRPr="00AC3042">
                          <w:rPr>
                            <w:rFonts w:ascii="Arial" w:eastAsia="Arial" w:hAnsi="Arial" w:cs="Arial"/>
                            <w:color w:val="000000"/>
                          </w:rPr>
                          <w:t>guidance and counseling, special education, social work, psychology, occupational therapy, speech therapy or physical therapy.</w:t>
                        </w:r>
                      </w:p>
                    </w:tc>
                  </w:tr>
                </w:tbl>
                <w:p w14:paraId="6D25F8CF" w14:textId="77777777" w:rsidR="000C1F42" w:rsidRPr="00AC3042" w:rsidRDefault="000C1F42">
                  <w:pPr>
                    <w:spacing w:after="0" w:line="240" w:lineRule="auto"/>
                    <w:rPr>
                      <w:rFonts w:ascii="Arial" w:hAnsi="Arial" w:cs="Arial"/>
                    </w:rPr>
                  </w:pPr>
                </w:p>
              </w:tc>
            </w:tr>
            <w:tr w:rsidR="000C1F42" w:rsidRPr="00AC3042" w14:paraId="272F8FE4" w14:textId="77777777">
              <w:trPr>
                <w:trHeight w:val="69"/>
              </w:trPr>
              <w:tc>
                <w:tcPr>
                  <w:tcW w:w="180" w:type="dxa"/>
                  <w:tcBorders>
                    <w:left w:val="single" w:sz="15" w:space="0" w:color="000000"/>
                  </w:tcBorders>
                </w:tcPr>
                <w:p w14:paraId="3B04BA21" w14:textId="77777777" w:rsidR="000C1F42" w:rsidRPr="00AC3042" w:rsidRDefault="000C1F42">
                  <w:pPr>
                    <w:pStyle w:val="EmptyCellLayoutStyle"/>
                    <w:spacing w:after="0" w:line="240" w:lineRule="auto"/>
                    <w:rPr>
                      <w:rFonts w:ascii="Arial" w:hAnsi="Arial" w:cs="Arial"/>
                    </w:rPr>
                  </w:pPr>
                </w:p>
              </w:tc>
              <w:tc>
                <w:tcPr>
                  <w:tcW w:w="1080" w:type="dxa"/>
                </w:tcPr>
                <w:p w14:paraId="3F654D45" w14:textId="77777777" w:rsidR="000C1F42" w:rsidRPr="00AC3042" w:rsidRDefault="000C1F42">
                  <w:pPr>
                    <w:pStyle w:val="EmptyCellLayoutStyle"/>
                    <w:spacing w:after="0" w:line="240" w:lineRule="auto"/>
                    <w:rPr>
                      <w:rFonts w:ascii="Arial" w:hAnsi="Arial" w:cs="Arial"/>
                    </w:rPr>
                  </w:pPr>
                </w:p>
              </w:tc>
              <w:tc>
                <w:tcPr>
                  <w:tcW w:w="1980" w:type="dxa"/>
                </w:tcPr>
                <w:p w14:paraId="2C521C45" w14:textId="77777777" w:rsidR="000C1F42" w:rsidRPr="00AC3042" w:rsidRDefault="000C1F42">
                  <w:pPr>
                    <w:pStyle w:val="EmptyCellLayoutStyle"/>
                    <w:spacing w:after="0" w:line="240" w:lineRule="auto"/>
                    <w:rPr>
                      <w:rFonts w:ascii="Arial" w:hAnsi="Arial" w:cs="Arial"/>
                    </w:rPr>
                  </w:pPr>
                </w:p>
              </w:tc>
              <w:tc>
                <w:tcPr>
                  <w:tcW w:w="359" w:type="dxa"/>
                </w:tcPr>
                <w:p w14:paraId="6513527D" w14:textId="77777777" w:rsidR="000C1F42" w:rsidRPr="00AC3042" w:rsidRDefault="000C1F42">
                  <w:pPr>
                    <w:pStyle w:val="EmptyCellLayoutStyle"/>
                    <w:spacing w:after="0" w:line="240" w:lineRule="auto"/>
                    <w:rPr>
                      <w:rFonts w:ascii="Arial" w:hAnsi="Arial" w:cs="Arial"/>
                    </w:rPr>
                  </w:pPr>
                </w:p>
              </w:tc>
              <w:tc>
                <w:tcPr>
                  <w:tcW w:w="7200" w:type="dxa"/>
                </w:tcPr>
                <w:p w14:paraId="315073EE" w14:textId="77777777" w:rsidR="000C1F42" w:rsidRPr="00AC3042" w:rsidRDefault="000C1F42">
                  <w:pPr>
                    <w:pStyle w:val="EmptyCellLayoutStyle"/>
                    <w:spacing w:after="0" w:line="240" w:lineRule="auto"/>
                    <w:rPr>
                      <w:rFonts w:ascii="Arial" w:hAnsi="Arial" w:cs="Arial"/>
                    </w:rPr>
                  </w:pPr>
                </w:p>
              </w:tc>
              <w:tc>
                <w:tcPr>
                  <w:tcW w:w="180" w:type="dxa"/>
                </w:tcPr>
                <w:p w14:paraId="767C483A"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18EBBFF3" w14:textId="77777777" w:rsidR="000C1F42" w:rsidRPr="00AC3042" w:rsidRDefault="000C1F42">
                  <w:pPr>
                    <w:pStyle w:val="EmptyCellLayoutStyle"/>
                    <w:spacing w:after="0" w:line="240" w:lineRule="auto"/>
                    <w:rPr>
                      <w:rFonts w:ascii="Arial" w:hAnsi="Arial" w:cs="Arial"/>
                    </w:rPr>
                  </w:pPr>
                </w:p>
              </w:tc>
            </w:tr>
            <w:tr w:rsidR="00F42BF6" w:rsidRPr="00AC3042" w14:paraId="26D8CB25" w14:textId="77777777" w:rsidTr="00F42BF6">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0C1F42" w:rsidRPr="00AC3042" w14:paraId="04BDAF54" w14:textId="77777777">
                    <w:trPr>
                      <w:trHeight w:val="192"/>
                    </w:trPr>
                    <w:tc>
                      <w:tcPr>
                        <w:tcW w:w="1260" w:type="dxa"/>
                        <w:tcBorders>
                          <w:top w:val="nil"/>
                          <w:left w:val="nil"/>
                          <w:bottom w:val="nil"/>
                          <w:right w:val="nil"/>
                        </w:tcBorders>
                        <w:tcMar>
                          <w:top w:w="39" w:type="dxa"/>
                          <w:left w:w="39" w:type="dxa"/>
                          <w:bottom w:w="39" w:type="dxa"/>
                          <w:right w:w="39" w:type="dxa"/>
                        </w:tcMar>
                      </w:tcPr>
                      <w:p w14:paraId="66AFE3A9" w14:textId="77777777" w:rsidR="000C1F42" w:rsidRPr="00AC3042" w:rsidRDefault="00A07299" w:rsidP="00F42BF6">
                        <w:pPr>
                          <w:spacing w:before="120" w:after="0" w:line="240" w:lineRule="auto"/>
                          <w:rPr>
                            <w:rFonts w:ascii="Arial" w:hAnsi="Arial" w:cs="Arial"/>
                          </w:rPr>
                        </w:pPr>
                        <w:r w:rsidRPr="00AC3042">
                          <w:rPr>
                            <w:rFonts w:ascii="Arial" w:eastAsia="Arial" w:hAnsi="Arial" w:cs="Arial"/>
                            <w:b/>
                            <w:color w:val="000000"/>
                            <w:sz w:val="16"/>
                          </w:rPr>
                          <w:t>EXPERIENCE:</w:t>
                        </w:r>
                      </w:p>
                    </w:tc>
                  </w:tr>
                </w:tbl>
                <w:p w14:paraId="7BFBD053" w14:textId="77777777" w:rsidR="000C1F42" w:rsidRPr="00AC3042" w:rsidRDefault="000C1F42">
                  <w:pPr>
                    <w:spacing w:after="0" w:line="240" w:lineRule="auto"/>
                    <w:rPr>
                      <w:rFonts w:ascii="Arial" w:hAnsi="Arial" w:cs="Arial"/>
                    </w:rPr>
                  </w:pPr>
                </w:p>
              </w:tc>
              <w:tc>
                <w:tcPr>
                  <w:tcW w:w="1980" w:type="dxa"/>
                </w:tcPr>
                <w:p w14:paraId="2BC2AEDC" w14:textId="77777777" w:rsidR="000C1F42" w:rsidRPr="00AC3042" w:rsidRDefault="000C1F42">
                  <w:pPr>
                    <w:pStyle w:val="EmptyCellLayoutStyle"/>
                    <w:spacing w:after="0" w:line="240" w:lineRule="auto"/>
                    <w:rPr>
                      <w:rFonts w:ascii="Arial" w:hAnsi="Arial" w:cs="Arial"/>
                    </w:rPr>
                  </w:pPr>
                </w:p>
              </w:tc>
              <w:tc>
                <w:tcPr>
                  <w:tcW w:w="359" w:type="dxa"/>
                </w:tcPr>
                <w:p w14:paraId="66BAEA2A" w14:textId="77777777" w:rsidR="000C1F42" w:rsidRPr="00AC3042" w:rsidRDefault="000C1F42">
                  <w:pPr>
                    <w:pStyle w:val="EmptyCellLayoutStyle"/>
                    <w:spacing w:after="0" w:line="240" w:lineRule="auto"/>
                    <w:rPr>
                      <w:rFonts w:ascii="Arial" w:hAnsi="Arial" w:cs="Arial"/>
                    </w:rPr>
                  </w:pPr>
                </w:p>
              </w:tc>
              <w:tc>
                <w:tcPr>
                  <w:tcW w:w="7200" w:type="dxa"/>
                </w:tcPr>
                <w:p w14:paraId="2BB62899" w14:textId="77777777" w:rsidR="000C1F42" w:rsidRPr="00AC3042" w:rsidRDefault="000C1F42">
                  <w:pPr>
                    <w:pStyle w:val="EmptyCellLayoutStyle"/>
                    <w:spacing w:after="0" w:line="240" w:lineRule="auto"/>
                    <w:rPr>
                      <w:rFonts w:ascii="Arial" w:hAnsi="Arial" w:cs="Arial"/>
                    </w:rPr>
                  </w:pPr>
                </w:p>
              </w:tc>
              <w:tc>
                <w:tcPr>
                  <w:tcW w:w="180" w:type="dxa"/>
                </w:tcPr>
                <w:p w14:paraId="0640392C"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8DDFA50" w14:textId="77777777" w:rsidR="000C1F42" w:rsidRPr="00AC3042" w:rsidRDefault="000C1F42">
                  <w:pPr>
                    <w:pStyle w:val="EmptyCellLayoutStyle"/>
                    <w:spacing w:after="0" w:line="240" w:lineRule="auto"/>
                    <w:rPr>
                      <w:rFonts w:ascii="Arial" w:hAnsi="Arial" w:cs="Arial"/>
                    </w:rPr>
                  </w:pPr>
                </w:p>
              </w:tc>
            </w:tr>
            <w:tr w:rsidR="000C1F42" w:rsidRPr="00AC3042" w14:paraId="59F51F4F" w14:textId="77777777">
              <w:trPr>
                <w:trHeight w:val="90"/>
              </w:trPr>
              <w:tc>
                <w:tcPr>
                  <w:tcW w:w="180" w:type="dxa"/>
                  <w:tcBorders>
                    <w:left w:val="single" w:sz="15" w:space="0" w:color="000000"/>
                  </w:tcBorders>
                </w:tcPr>
                <w:p w14:paraId="65F61C7C" w14:textId="77777777" w:rsidR="000C1F42" w:rsidRPr="00AC3042" w:rsidRDefault="000C1F42">
                  <w:pPr>
                    <w:pStyle w:val="EmptyCellLayoutStyle"/>
                    <w:spacing w:after="0" w:line="240" w:lineRule="auto"/>
                    <w:rPr>
                      <w:rFonts w:ascii="Arial" w:hAnsi="Arial" w:cs="Arial"/>
                    </w:rPr>
                  </w:pPr>
                </w:p>
              </w:tc>
              <w:tc>
                <w:tcPr>
                  <w:tcW w:w="1080" w:type="dxa"/>
                </w:tcPr>
                <w:p w14:paraId="2DAFBD48" w14:textId="77777777" w:rsidR="000C1F42" w:rsidRPr="00AC3042" w:rsidRDefault="000C1F42">
                  <w:pPr>
                    <w:pStyle w:val="EmptyCellLayoutStyle"/>
                    <w:spacing w:after="0" w:line="240" w:lineRule="auto"/>
                    <w:rPr>
                      <w:rFonts w:ascii="Arial" w:hAnsi="Arial" w:cs="Arial"/>
                    </w:rPr>
                  </w:pPr>
                </w:p>
              </w:tc>
              <w:tc>
                <w:tcPr>
                  <w:tcW w:w="1980" w:type="dxa"/>
                </w:tcPr>
                <w:p w14:paraId="49FD2CC7" w14:textId="77777777" w:rsidR="000C1F42" w:rsidRPr="00AC3042" w:rsidRDefault="000C1F42">
                  <w:pPr>
                    <w:pStyle w:val="EmptyCellLayoutStyle"/>
                    <w:spacing w:after="0" w:line="240" w:lineRule="auto"/>
                    <w:rPr>
                      <w:rFonts w:ascii="Arial" w:hAnsi="Arial" w:cs="Arial"/>
                    </w:rPr>
                  </w:pPr>
                </w:p>
              </w:tc>
              <w:tc>
                <w:tcPr>
                  <w:tcW w:w="359" w:type="dxa"/>
                </w:tcPr>
                <w:p w14:paraId="10AB9BEC" w14:textId="77777777" w:rsidR="000C1F42" w:rsidRPr="00AC3042" w:rsidRDefault="000C1F42">
                  <w:pPr>
                    <w:pStyle w:val="EmptyCellLayoutStyle"/>
                    <w:spacing w:after="0" w:line="240" w:lineRule="auto"/>
                    <w:rPr>
                      <w:rFonts w:ascii="Arial" w:hAnsi="Arial" w:cs="Arial"/>
                    </w:rPr>
                  </w:pPr>
                </w:p>
              </w:tc>
              <w:tc>
                <w:tcPr>
                  <w:tcW w:w="7200" w:type="dxa"/>
                </w:tcPr>
                <w:p w14:paraId="2289671B" w14:textId="77777777" w:rsidR="000C1F42" w:rsidRPr="00AC3042" w:rsidRDefault="000C1F42">
                  <w:pPr>
                    <w:pStyle w:val="EmptyCellLayoutStyle"/>
                    <w:spacing w:after="0" w:line="240" w:lineRule="auto"/>
                    <w:rPr>
                      <w:rFonts w:ascii="Arial" w:hAnsi="Arial" w:cs="Arial"/>
                    </w:rPr>
                  </w:pPr>
                </w:p>
              </w:tc>
              <w:tc>
                <w:tcPr>
                  <w:tcW w:w="180" w:type="dxa"/>
                </w:tcPr>
                <w:p w14:paraId="0C453D65"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57510336" w14:textId="77777777" w:rsidR="000C1F42" w:rsidRPr="00AC3042" w:rsidRDefault="000C1F42">
                  <w:pPr>
                    <w:pStyle w:val="EmptyCellLayoutStyle"/>
                    <w:spacing w:after="0" w:line="240" w:lineRule="auto"/>
                    <w:rPr>
                      <w:rFonts w:ascii="Arial" w:hAnsi="Arial" w:cs="Arial"/>
                    </w:rPr>
                  </w:pPr>
                </w:p>
              </w:tc>
            </w:tr>
            <w:tr w:rsidR="00F42BF6" w:rsidRPr="00AC3042" w14:paraId="35CFDCB3" w14:textId="77777777" w:rsidTr="00F42BF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AC3042" w14:paraId="58A5BA63" w14:textId="77777777">
                    <w:trPr>
                      <w:trHeight w:val="212"/>
                    </w:trPr>
                    <w:tc>
                      <w:tcPr>
                        <w:tcW w:w="11160" w:type="dxa"/>
                        <w:tcBorders>
                          <w:top w:val="nil"/>
                          <w:left w:val="nil"/>
                          <w:bottom w:val="nil"/>
                          <w:right w:val="nil"/>
                        </w:tcBorders>
                        <w:tcMar>
                          <w:top w:w="39" w:type="dxa"/>
                          <w:left w:w="39" w:type="dxa"/>
                          <w:bottom w:w="39" w:type="dxa"/>
                          <w:right w:w="39" w:type="dxa"/>
                        </w:tcMar>
                      </w:tcPr>
                      <w:p w14:paraId="2BBEFABC" w14:textId="77777777" w:rsidR="000C1F42" w:rsidRPr="00AC3042" w:rsidRDefault="00A07299" w:rsidP="00F42BF6">
                        <w:pPr>
                          <w:spacing w:after="120" w:line="240" w:lineRule="auto"/>
                          <w:rPr>
                            <w:rFonts w:ascii="Arial" w:hAnsi="Arial" w:cs="Arial"/>
                          </w:rPr>
                        </w:pPr>
                        <w:r w:rsidRPr="00AC3042">
                          <w:rPr>
                            <w:rFonts w:ascii="Arial" w:eastAsia="Arial" w:hAnsi="Arial" w:cs="Arial"/>
                            <w:b/>
                            <w:color w:val="000000"/>
                          </w:rPr>
                          <w:t>Rehabilitation Counselor 9</w:t>
                        </w:r>
                        <w:r w:rsidRPr="00AC3042">
                          <w:rPr>
                            <w:rFonts w:ascii="Arial" w:eastAsia="Arial" w:hAnsi="Arial" w:cs="Arial"/>
                            <w:color w:val="000000"/>
                          </w:rPr>
                          <w:br/>
                          <w:t>No specific type or amount is required.</w:t>
                        </w:r>
                        <w:r w:rsidRPr="00AC3042">
                          <w:rPr>
                            <w:rFonts w:ascii="Arial" w:eastAsia="Arial" w:hAnsi="Arial" w:cs="Arial"/>
                            <w:color w:val="000000"/>
                          </w:rPr>
                          <w:br/>
                        </w:r>
                        <w:r w:rsidRPr="00AC3042">
                          <w:rPr>
                            <w:rFonts w:ascii="Arial" w:eastAsia="Arial" w:hAnsi="Arial" w:cs="Arial"/>
                            <w:color w:val="000000"/>
                          </w:rPr>
                          <w:br/>
                        </w:r>
                        <w:r w:rsidRPr="00AC3042">
                          <w:rPr>
                            <w:rFonts w:ascii="Arial" w:eastAsia="Arial" w:hAnsi="Arial" w:cs="Arial"/>
                            <w:b/>
                            <w:color w:val="000000"/>
                          </w:rPr>
                          <w:t>Rehabilitation Counselor 10</w:t>
                        </w:r>
                        <w:r w:rsidRPr="00AC3042">
                          <w:rPr>
                            <w:rFonts w:ascii="Arial" w:eastAsia="Arial" w:hAnsi="Arial" w:cs="Arial"/>
                            <w:color w:val="000000"/>
                          </w:rPr>
                          <w:br/>
                          <w:t>One year of professional experience providing rehabilitation counseling services equivalent to a Rehabilitation Counselor 9.</w:t>
                        </w:r>
                        <w:r w:rsidRPr="00AC3042">
                          <w:rPr>
                            <w:rFonts w:ascii="Arial" w:eastAsia="Arial" w:hAnsi="Arial" w:cs="Arial"/>
                            <w:color w:val="000000"/>
                          </w:rPr>
                          <w:br/>
                        </w:r>
                        <w:r w:rsidRPr="00AC3042">
                          <w:rPr>
                            <w:rFonts w:ascii="Arial" w:eastAsia="Arial" w:hAnsi="Arial" w:cs="Arial"/>
                            <w:color w:val="000000"/>
                          </w:rPr>
                          <w:lastRenderedPageBreak/>
                          <w:br/>
                        </w:r>
                        <w:r w:rsidRPr="00AC3042">
                          <w:rPr>
                            <w:rFonts w:ascii="Arial" w:eastAsia="Arial" w:hAnsi="Arial" w:cs="Arial"/>
                            <w:b/>
                            <w:color w:val="000000"/>
                          </w:rPr>
                          <w:t>Rehabilitation Counselor P11</w:t>
                        </w:r>
                        <w:r w:rsidRPr="00AC3042">
                          <w:rPr>
                            <w:rFonts w:ascii="Arial" w:eastAsia="Arial" w:hAnsi="Arial" w:cs="Arial"/>
                            <w:color w:val="000000"/>
                          </w:rPr>
                          <w:br/>
                          <w:t>Two years of professional experience providing rehabilitation counseling services equivalent to a Rehabilitation Counselor, including one year equivalent to a Rehabilitation Counselor 10; or, three years of professional experience providing rehabilitation services coordination equivalent to a Rehabilitation Services Coordinator, including one year equivalent to a Rehabilitation Services Coordinator P11.</w:t>
                        </w:r>
                      </w:p>
                    </w:tc>
                  </w:tr>
                </w:tbl>
                <w:p w14:paraId="68EC5BBA" w14:textId="77777777" w:rsidR="000C1F42" w:rsidRPr="00AC3042" w:rsidRDefault="000C1F42">
                  <w:pPr>
                    <w:spacing w:after="0" w:line="240" w:lineRule="auto"/>
                    <w:rPr>
                      <w:rFonts w:ascii="Arial" w:hAnsi="Arial" w:cs="Arial"/>
                    </w:rPr>
                  </w:pPr>
                </w:p>
              </w:tc>
            </w:tr>
            <w:tr w:rsidR="000C1F42" w:rsidRPr="00AC3042" w14:paraId="27651641" w14:textId="77777777">
              <w:trPr>
                <w:trHeight w:val="69"/>
              </w:trPr>
              <w:tc>
                <w:tcPr>
                  <w:tcW w:w="180" w:type="dxa"/>
                  <w:tcBorders>
                    <w:left w:val="single" w:sz="15" w:space="0" w:color="000000"/>
                  </w:tcBorders>
                </w:tcPr>
                <w:p w14:paraId="02528D08" w14:textId="77777777" w:rsidR="000C1F42" w:rsidRPr="00AC3042" w:rsidRDefault="000C1F42">
                  <w:pPr>
                    <w:pStyle w:val="EmptyCellLayoutStyle"/>
                    <w:spacing w:after="0" w:line="240" w:lineRule="auto"/>
                    <w:rPr>
                      <w:rFonts w:ascii="Arial" w:hAnsi="Arial" w:cs="Arial"/>
                    </w:rPr>
                  </w:pPr>
                </w:p>
              </w:tc>
              <w:tc>
                <w:tcPr>
                  <w:tcW w:w="1080" w:type="dxa"/>
                </w:tcPr>
                <w:p w14:paraId="33F922C1" w14:textId="77777777" w:rsidR="000C1F42" w:rsidRPr="00AC3042" w:rsidRDefault="000C1F42">
                  <w:pPr>
                    <w:pStyle w:val="EmptyCellLayoutStyle"/>
                    <w:spacing w:after="0" w:line="240" w:lineRule="auto"/>
                    <w:rPr>
                      <w:rFonts w:ascii="Arial" w:hAnsi="Arial" w:cs="Arial"/>
                    </w:rPr>
                  </w:pPr>
                </w:p>
              </w:tc>
              <w:tc>
                <w:tcPr>
                  <w:tcW w:w="1980" w:type="dxa"/>
                </w:tcPr>
                <w:p w14:paraId="77B71E74" w14:textId="77777777" w:rsidR="000C1F42" w:rsidRPr="00AC3042" w:rsidRDefault="000C1F42">
                  <w:pPr>
                    <w:pStyle w:val="EmptyCellLayoutStyle"/>
                    <w:spacing w:after="0" w:line="240" w:lineRule="auto"/>
                    <w:rPr>
                      <w:rFonts w:ascii="Arial" w:hAnsi="Arial" w:cs="Arial"/>
                    </w:rPr>
                  </w:pPr>
                </w:p>
              </w:tc>
              <w:tc>
                <w:tcPr>
                  <w:tcW w:w="359" w:type="dxa"/>
                </w:tcPr>
                <w:p w14:paraId="47183EE7" w14:textId="77777777" w:rsidR="000C1F42" w:rsidRPr="00AC3042" w:rsidRDefault="000C1F42">
                  <w:pPr>
                    <w:pStyle w:val="EmptyCellLayoutStyle"/>
                    <w:spacing w:after="0" w:line="240" w:lineRule="auto"/>
                    <w:rPr>
                      <w:rFonts w:ascii="Arial" w:hAnsi="Arial" w:cs="Arial"/>
                    </w:rPr>
                  </w:pPr>
                </w:p>
              </w:tc>
              <w:tc>
                <w:tcPr>
                  <w:tcW w:w="7200" w:type="dxa"/>
                </w:tcPr>
                <w:p w14:paraId="0831FA04" w14:textId="77777777" w:rsidR="000C1F42" w:rsidRPr="00AC3042" w:rsidRDefault="000C1F42">
                  <w:pPr>
                    <w:pStyle w:val="EmptyCellLayoutStyle"/>
                    <w:spacing w:after="0" w:line="240" w:lineRule="auto"/>
                    <w:rPr>
                      <w:rFonts w:ascii="Arial" w:hAnsi="Arial" w:cs="Arial"/>
                    </w:rPr>
                  </w:pPr>
                </w:p>
              </w:tc>
              <w:tc>
                <w:tcPr>
                  <w:tcW w:w="180" w:type="dxa"/>
                </w:tcPr>
                <w:p w14:paraId="0051139E"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416A55A9" w14:textId="77777777" w:rsidR="000C1F42" w:rsidRPr="00AC3042" w:rsidRDefault="000C1F42">
                  <w:pPr>
                    <w:pStyle w:val="EmptyCellLayoutStyle"/>
                    <w:spacing w:after="0" w:line="240" w:lineRule="auto"/>
                    <w:rPr>
                      <w:rFonts w:ascii="Arial" w:hAnsi="Arial" w:cs="Arial"/>
                    </w:rPr>
                  </w:pPr>
                </w:p>
              </w:tc>
            </w:tr>
            <w:tr w:rsidR="00F42BF6" w:rsidRPr="00AC3042" w14:paraId="1088A463" w14:textId="77777777" w:rsidTr="00F42BF6">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0C1F42" w:rsidRPr="00AC3042" w14:paraId="44092F74" w14:textId="77777777">
                    <w:trPr>
                      <w:trHeight w:val="192"/>
                    </w:trPr>
                    <w:tc>
                      <w:tcPr>
                        <w:tcW w:w="3240" w:type="dxa"/>
                        <w:tcBorders>
                          <w:top w:val="nil"/>
                          <w:left w:val="nil"/>
                          <w:bottom w:val="nil"/>
                          <w:right w:val="nil"/>
                        </w:tcBorders>
                        <w:tcMar>
                          <w:top w:w="39" w:type="dxa"/>
                          <w:left w:w="39" w:type="dxa"/>
                          <w:bottom w:w="39" w:type="dxa"/>
                          <w:right w:w="39" w:type="dxa"/>
                        </w:tcMar>
                      </w:tcPr>
                      <w:p w14:paraId="6C138604"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KNOWLEDGE, SKILLS, AND ABILITIES:</w:t>
                        </w:r>
                      </w:p>
                    </w:tc>
                  </w:tr>
                </w:tbl>
                <w:p w14:paraId="2F6E537A" w14:textId="77777777" w:rsidR="000C1F42" w:rsidRPr="00AC3042" w:rsidRDefault="000C1F42">
                  <w:pPr>
                    <w:spacing w:after="0" w:line="240" w:lineRule="auto"/>
                    <w:rPr>
                      <w:rFonts w:ascii="Arial" w:hAnsi="Arial" w:cs="Arial"/>
                    </w:rPr>
                  </w:pPr>
                </w:p>
              </w:tc>
              <w:tc>
                <w:tcPr>
                  <w:tcW w:w="359" w:type="dxa"/>
                </w:tcPr>
                <w:p w14:paraId="13CCAAAC" w14:textId="77777777" w:rsidR="000C1F42" w:rsidRPr="00AC3042" w:rsidRDefault="000C1F42">
                  <w:pPr>
                    <w:pStyle w:val="EmptyCellLayoutStyle"/>
                    <w:spacing w:after="0" w:line="240" w:lineRule="auto"/>
                    <w:rPr>
                      <w:rFonts w:ascii="Arial" w:hAnsi="Arial" w:cs="Arial"/>
                    </w:rPr>
                  </w:pPr>
                </w:p>
              </w:tc>
              <w:tc>
                <w:tcPr>
                  <w:tcW w:w="7200" w:type="dxa"/>
                </w:tcPr>
                <w:p w14:paraId="2DBC40C2" w14:textId="77777777" w:rsidR="000C1F42" w:rsidRPr="00AC3042" w:rsidRDefault="000C1F42">
                  <w:pPr>
                    <w:pStyle w:val="EmptyCellLayoutStyle"/>
                    <w:spacing w:after="0" w:line="240" w:lineRule="auto"/>
                    <w:rPr>
                      <w:rFonts w:ascii="Arial" w:hAnsi="Arial" w:cs="Arial"/>
                    </w:rPr>
                  </w:pPr>
                </w:p>
              </w:tc>
              <w:tc>
                <w:tcPr>
                  <w:tcW w:w="180" w:type="dxa"/>
                </w:tcPr>
                <w:p w14:paraId="2A0D15C4"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5308B806" w14:textId="77777777" w:rsidR="000C1F42" w:rsidRPr="00AC3042" w:rsidRDefault="000C1F42">
                  <w:pPr>
                    <w:pStyle w:val="EmptyCellLayoutStyle"/>
                    <w:spacing w:after="0" w:line="240" w:lineRule="auto"/>
                    <w:rPr>
                      <w:rFonts w:ascii="Arial" w:hAnsi="Arial" w:cs="Arial"/>
                    </w:rPr>
                  </w:pPr>
                </w:p>
              </w:tc>
            </w:tr>
            <w:tr w:rsidR="000C1F42" w:rsidRPr="00AC3042" w14:paraId="3CD3B436" w14:textId="77777777">
              <w:trPr>
                <w:trHeight w:val="90"/>
              </w:trPr>
              <w:tc>
                <w:tcPr>
                  <w:tcW w:w="180" w:type="dxa"/>
                  <w:tcBorders>
                    <w:left w:val="single" w:sz="15" w:space="0" w:color="000000"/>
                  </w:tcBorders>
                </w:tcPr>
                <w:p w14:paraId="65171426" w14:textId="77777777" w:rsidR="000C1F42" w:rsidRPr="00AC3042" w:rsidRDefault="000C1F42">
                  <w:pPr>
                    <w:pStyle w:val="EmptyCellLayoutStyle"/>
                    <w:spacing w:after="0" w:line="240" w:lineRule="auto"/>
                    <w:rPr>
                      <w:rFonts w:ascii="Arial" w:hAnsi="Arial" w:cs="Arial"/>
                    </w:rPr>
                  </w:pPr>
                </w:p>
              </w:tc>
              <w:tc>
                <w:tcPr>
                  <w:tcW w:w="1080" w:type="dxa"/>
                </w:tcPr>
                <w:p w14:paraId="416CD9C2" w14:textId="77777777" w:rsidR="000C1F42" w:rsidRPr="00AC3042" w:rsidRDefault="000C1F42">
                  <w:pPr>
                    <w:pStyle w:val="EmptyCellLayoutStyle"/>
                    <w:spacing w:after="0" w:line="240" w:lineRule="auto"/>
                    <w:rPr>
                      <w:rFonts w:ascii="Arial" w:hAnsi="Arial" w:cs="Arial"/>
                    </w:rPr>
                  </w:pPr>
                </w:p>
              </w:tc>
              <w:tc>
                <w:tcPr>
                  <w:tcW w:w="1980" w:type="dxa"/>
                </w:tcPr>
                <w:p w14:paraId="07EACD28" w14:textId="77777777" w:rsidR="000C1F42" w:rsidRPr="00AC3042" w:rsidRDefault="000C1F42">
                  <w:pPr>
                    <w:pStyle w:val="EmptyCellLayoutStyle"/>
                    <w:spacing w:after="0" w:line="240" w:lineRule="auto"/>
                    <w:rPr>
                      <w:rFonts w:ascii="Arial" w:hAnsi="Arial" w:cs="Arial"/>
                    </w:rPr>
                  </w:pPr>
                </w:p>
              </w:tc>
              <w:tc>
                <w:tcPr>
                  <w:tcW w:w="359" w:type="dxa"/>
                </w:tcPr>
                <w:p w14:paraId="55CD3DAA" w14:textId="77777777" w:rsidR="000C1F42" w:rsidRPr="00AC3042" w:rsidRDefault="000C1F42">
                  <w:pPr>
                    <w:pStyle w:val="EmptyCellLayoutStyle"/>
                    <w:spacing w:after="0" w:line="240" w:lineRule="auto"/>
                    <w:rPr>
                      <w:rFonts w:ascii="Arial" w:hAnsi="Arial" w:cs="Arial"/>
                    </w:rPr>
                  </w:pPr>
                </w:p>
              </w:tc>
              <w:tc>
                <w:tcPr>
                  <w:tcW w:w="7200" w:type="dxa"/>
                </w:tcPr>
                <w:p w14:paraId="3DC37D32" w14:textId="77777777" w:rsidR="000C1F42" w:rsidRPr="00AC3042" w:rsidRDefault="000C1F42">
                  <w:pPr>
                    <w:pStyle w:val="EmptyCellLayoutStyle"/>
                    <w:spacing w:after="0" w:line="240" w:lineRule="auto"/>
                    <w:rPr>
                      <w:rFonts w:ascii="Arial" w:hAnsi="Arial" w:cs="Arial"/>
                    </w:rPr>
                  </w:pPr>
                </w:p>
              </w:tc>
              <w:tc>
                <w:tcPr>
                  <w:tcW w:w="180" w:type="dxa"/>
                </w:tcPr>
                <w:p w14:paraId="0FA6CA39"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0CA8A522" w14:textId="77777777" w:rsidR="000C1F42" w:rsidRPr="00AC3042" w:rsidRDefault="000C1F42">
                  <w:pPr>
                    <w:pStyle w:val="EmptyCellLayoutStyle"/>
                    <w:spacing w:after="0" w:line="240" w:lineRule="auto"/>
                    <w:rPr>
                      <w:rFonts w:ascii="Arial" w:hAnsi="Arial" w:cs="Arial"/>
                    </w:rPr>
                  </w:pPr>
                </w:p>
              </w:tc>
            </w:tr>
            <w:tr w:rsidR="00F42BF6" w:rsidRPr="00AC3042" w14:paraId="5987FE15" w14:textId="77777777" w:rsidTr="00F42BF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AC3042" w14:paraId="6706C1E6" w14:textId="77777777">
                    <w:trPr>
                      <w:trHeight w:val="212"/>
                    </w:trPr>
                    <w:tc>
                      <w:tcPr>
                        <w:tcW w:w="11160" w:type="dxa"/>
                        <w:tcBorders>
                          <w:top w:val="nil"/>
                          <w:left w:val="nil"/>
                          <w:bottom w:val="nil"/>
                          <w:right w:val="nil"/>
                        </w:tcBorders>
                        <w:tcMar>
                          <w:top w:w="39" w:type="dxa"/>
                          <w:left w:w="39" w:type="dxa"/>
                          <w:bottom w:w="39" w:type="dxa"/>
                          <w:right w:w="39" w:type="dxa"/>
                        </w:tcMar>
                      </w:tcPr>
                      <w:p w14:paraId="20B55190" w14:textId="70936542" w:rsidR="000C1F42" w:rsidRPr="00AC3042" w:rsidRDefault="00A07299">
                        <w:pPr>
                          <w:spacing w:after="0" w:line="240" w:lineRule="auto"/>
                          <w:rPr>
                            <w:rFonts w:ascii="Arial" w:hAnsi="Arial" w:cs="Arial"/>
                          </w:rPr>
                        </w:pPr>
                        <w:r w:rsidRPr="00AC3042">
                          <w:rPr>
                            <w:rFonts w:ascii="Arial" w:eastAsia="Arial" w:hAnsi="Arial" w:cs="Arial"/>
                            <w:color w:val="000000"/>
                          </w:rPr>
                          <w:t xml:space="preserve">Knowledge of disability, </w:t>
                        </w:r>
                        <w:r w:rsidR="00297D70" w:rsidRPr="00AC3042">
                          <w:rPr>
                            <w:rFonts w:ascii="Arial" w:eastAsia="Arial" w:hAnsi="Arial" w:cs="Arial"/>
                            <w:color w:val="000000"/>
                          </w:rPr>
                          <w:t>labor market information</w:t>
                        </w:r>
                        <w:r w:rsidRPr="00AC3042">
                          <w:rPr>
                            <w:rFonts w:ascii="Arial" w:eastAsia="Arial" w:hAnsi="Arial" w:cs="Arial"/>
                            <w:color w:val="000000"/>
                          </w:rPr>
                          <w:t>, assessment tools, vocational exploration, community training resources, and placement techniques.</w:t>
                        </w:r>
                        <w:r w:rsidR="00297D70" w:rsidRPr="00AC3042">
                          <w:rPr>
                            <w:rFonts w:ascii="Arial" w:eastAsia="Arial" w:hAnsi="Arial" w:cs="Arial"/>
                            <w:color w:val="000000"/>
                          </w:rPr>
                          <w:t xml:space="preserve"> Ability to maintain favorable public relations. </w:t>
                        </w:r>
                        <w:r w:rsidRPr="00AC3042">
                          <w:rPr>
                            <w:rFonts w:ascii="Arial" w:eastAsia="Arial" w:hAnsi="Arial" w:cs="Arial"/>
                            <w:color w:val="000000"/>
                          </w:rPr>
                          <w:t>Strong interpersonal and counseling skills.  Ability to independently make decisions and help motivate individuals to make informed choices.</w:t>
                        </w:r>
                        <w:r w:rsidR="00297D70" w:rsidRPr="00AC3042">
                          <w:rPr>
                            <w:rFonts w:ascii="Arial" w:eastAsia="Arial" w:hAnsi="Arial" w:cs="Arial"/>
                            <w:color w:val="000000"/>
                          </w:rPr>
                          <w:t xml:space="preserve"> Ability to be proactive, organized, and manage caseloads. Ability to operate a computer and use various supporting software packages, email, internet, and other computer programs.</w:t>
                        </w:r>
                        <w:r w:rsidRPr="00AC3042">
                          <w:rPr>
                            <w:rFonts w:ascii="Arial" w:eastAsia="Arial" w:hAnsi="Arial" w:cs="Arial"/>
                            <w:color w:val="000000"/>
                          </w:rPr>
                          <w:br/>
                        </w:r>
                      </w:p>
                    </w:tc>
                  </w:tr>
                </w:tbl>
                <w:p w14:paraId="0949846D" w14:textId="77777777" w:rsidR="000C1F42" w:rsidRPr="00AC3042" w:rsidRDefault="000C1F42">
                  <w:pPr>
                    <w:spacing w:after="0" w:line="240" w:lineRule="auto"/>
                    <w:rPr>
                      <w:rFonts w:ascii="Arial" w:hAnsi="Arial" w:cs="Arial"/>
                    </w:rPr>
                  </w:pPr>
                </w:p>
              </w:tc>
            </w:tr>
            <w:tr w:rsidR="000C1F42" w:rsidRPr="00AC3042" w14:paraId="51C312D1" w14:textId="77777777">
              <w:trPr>
                <w:trHeight w:val="69"/>
              </w:trPr>
              <w:tc>
                <w:tcPr>
                  <w:tcW w:w="180" w:type="dxa"/>
                  <w:tcBorders>
                    <w:left w:val="single" w:sz="15" w:space="0" w:color="000000"/>
                  </w:tcBorders>
                </w:tcPr>
                <w:p w14:paraId="512B52A8" w14:textId="77777777" w:rsidR="000C1F42" w:rsidRPr="00AC3042" w:rsidRDefault="000C1F42">
                  <w:pPr>
                    <w:pStyle w:val="EmptyCellLayoutStyle"/>
                    <w:spacing w:after="0" w:line="240" w:lineRule="auto"/>
                    <w:rPr>
                      <w:rFonts w:ascii="Arial" w:hAnsi="Arial" w:cs="Arial"/>
                    </w:rPr>
                  </w:pPr>
                </w:p>
              </w:tc>
              <w:tc>
                <w:tcPr>
                  <w:tcW w:w="1080" w:type="dxa"/>
                </w:tcPr>
                <w:p w14:paraId="060EC782" w14:textId="77777777" w:rsidR="000C1F42" w:rsidRPr="00AC3042" w:rsidRDefault="000C1F42">
                  <w:pPr>
                    <w:pStyle w:val="EmptyCellLayoutStyle"/>
                    <w:spacing w:after="0" w:line="240" w:lineRule="auto"/>
                    <w:rPr>
                      <w:rFonts w:ascii="Arial" w:hAnsi="Arial" w:cs="Arial"/>
                    </w:rPr>
                  </w:pPr>
                </w:p>
              </w:tc>
              <w:tc>
                <w:tcPr>
                  <w:tcW w:w="1980" w:type="dxa"/>
                </w:tcPr>
                <w:p w14:paraId="00087CDB" w14:textId="77777777" w:rsidR="000C1F42" w:rsidRPr="00AC3042" w:rsidRDefault="000C1F42">
                  <w:pPr>
                    <w:pStyle w:val="EmptyCellLayoutStyle"/>
                    <w:spacing w:after="0" w:line="240" w:lineRule="auto"/>
                    <w:rPr>
                      <w:rFonts w:ascii="Arial" w:hAnsi="Arial" w:cs="Arial"/>
                    </w:rPr>
                  </w:pPr>
                </w:p>
              </w:tc>
              <w:tc>
                <w:tcPr>
                  <w:tcW w:w="359" w:type="dxa"/>
                </w:tcPr>
                <w:p w14:paraId="60AA7AA1" w14:textId="77777777" w:rsidR="000C1F42" w:rsidRPr="00AC3042" w:rsidRDefault="000C1F42">
                  <w:pPr>
                    <w:pStyle w:val="EmptyCellLayoutStyle"/>
                    <w:spacing w:after="0" w:line="240" w:lineRule="auto"/>
                    <w:rPr>
                      <w:rFonts w:ascii="Arial" w:hAnsi="Arial" w:cs="Arial"/>
                    </w:rPr>
                  </w:pPr>
                </w:p>
              </w:tc>
              <w:tc>
                <w:tcPr>
                  <w:tcW w:w="7200" w:type="dxa"/>
                </w:tcPr>
                <w:p w14:paraId="072F5E9D" w14:textId="77777777" w:rsidR="000C1F42" w:rsidRPr="00AC3042" w:rsidRDefault="000C1F42">
                  <w:pPr>
                    <w:pStyle w:val="EmptyCellLayoutStyle"/>
                    <w:spacing w:after="0" w:line="240" w:lineRule="auto"/>
                    <w:rPr>
                      <w:rFonts w:ascii="Arial" w:hAnsi="Arial" w:cs="Arial"/>
                    </w:rPr>
                  </w:pPr>
                </w:p>
              </w:tc>
              <w:tc>
                <w:tcPr>
                  <w:tcW w:w="180" w:type="dxa"/>
                </w:tcPr>
                <w:p w14:paraId="3F4D7245"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1925949D" w14:textId="77777777" w:rsidR="000C1F42" w:rsidRPr="00AC3042" w:rsidRDefault="000C1F42">
                  <w:pPr>
                    <w:pStyle w:val="EmptyCellLayoutStyle"/>
                    <w:spacing w:after="0" w:line="240" w:lineRule="auto"/>
                    <w:rPr>
                      <w:rFonts w:ascii="Arial" w:hAnsi="Arial" w:cs="Arial"/>
                    </w:rPr>
                  </w:pPr>
                </w:p>
              </w:tc>
            </w:tr>
            <w:tr w:rsidR="00F42BF6" w:rsidRPr="00AC3042" w14:paraId="2DA089FF" w14:textId="77777777" w:rsidTr="00F42BF6">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0C1F42" w:rsidRPr="00AC3042" w14:paraId="2D1C311A" w14:textId="77777777">
                    <w:trPr>
                      <w:trHeight w:val="192"/>
                    </w:trPr>
                    <w:tc>
                      <w:tcPr>
                        <w:tcW w:w="3600" w:type="dxa"/>
                        <w:tcBorders>
                          <w:top w:val="nil"/>
                          <w:left w:val="nil"/>
                          <w:bottom w:val="nil"/>
                          <w:right w:val="nil"/>
                        </w:tcBorders>
                        <w:tcMar>
                          <w:top w:w="39" w:type="dxa"/>
                          <w:left w:w="39" w:type="dxa"/>
                          <w:bottom w:w="39" w:type="dxa"/>
                          <w:right w:w="39" w:type="dxa"/>
                        </w:tcMar>
                      </w:tcPr>
                      <w:p w14:paraId="43B5B637"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CERTIFICATES, LICENSES, REGISTRATIONS:</w:t>
                        </w:r>
                      </w:p>
                    </w:tc>
                  </w:tr>
                </w:tbl>
                <w:p w14:paraId="2D94731C" w14:textId="77777777" w:rsidR="000C1F42" w:rsidRPr="00AC3042" w:rsidRDefault="000C1F42">
                  <w:pPr>
                    <w:spacing w:after="0" w:line="240" w:lineRule="auto"/>
                    <w:rPr>
                      <w:rFonts w:ascii="Arial" w:hAnsi="Arial" w:cs="Arial"/>
                    </w:rPr>
                  </w:pPr>
                </w:p>
              </w:tc>
              <w:tc>
                <w:tcPr>
                  <w:tcW w:w="7200" w:type="dxa"/>
                </w:tcPr>
                <w:p w14:paraId="6D91894F" w14:textId="77777777" w:rsidR="000C1F42" w:rsidRPr="00AC3042" w:rsidRDefault="000C1F42">
                  <w:pPr>
                    <w:pStyle w:val="EmptyCellLayoutStyle"/>
                    <w:spacing w:after="0" w:line="240" w:lineRule="auto"/>
                    <w:rPr>
                      <w:rFonts w:ascii="Arial" w:hAnsi="Arial" w:cs="Arial"/>
                    </w:rPr>
                  </w:pPr>
                </w:p>
              </w:tc>
              <w:tc>
                <w:tcPr>
                  <w:tcW w:w="180" w:type="dxa"/>
                </w:tcPr>
                <w:p w14:paraId="034DA01A"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5403B76C" w14:textId="77777777" w:rsidR="000C1F42" w:rsidRPr="00AC3042" w:rsidRDefault="000C1F42">
                  <w:pPr>
                    <w:pStyle w:val="EmptyCellLayoutStyle"/>
                    <w:spacing w:after="0" w:line="240" w:lineRule="auto"/>
                    <w:rPr>
                      <w:rFonts w:ascii="Arial" w:hAnsi="Arial" w:cs="Arial"/>
                    </w:rPr>
                  </w:pPr>
                </w:p>
              </w:tc>
            </w:tr>
            <w:tr w:rsidR="000C1F42" w:rsidRPr="00AC3042" w14:paraId="42626C14" w14:textId="77777777">
              <w:trPr>
                <w:trHeight w:val="90"/>
              </w:trPr>
              <w:tc>
                <w:tcPr>
                  <w:tcW w:w="180" w:type="dxa"/>
                  <w:tcBorders>
                    <w:left w:val="single" w:sz="15" w:space="0" w:color="000000"/>
                  </w:tcBorders>
                </w:tcPr>
                <w:p w14:paraId="02DACB5D" w14:textId="77777777" w:rsidR="000C1F42" w:rsidRPr="00AC3042" w:rsidRDefault="000C1F42">
                  <w:pPr>
                    <w:pStyle w:val="EmptyCellLayoutStyle"/>
                    <w:spacing w:after="0" w:line="240" w:lineRule="auto"/>
                    <w:rPr>
                      <w:rFonts w:ascii="Arial" w:hAnsi="Arial" w:cs="Arial"/>
                    </w:rPr>
                  </w:pPr>
                </w:p>
              </w:tc>
              <w:tc>
                <w:tcPr>
                  <w:tcW w:w="1080" w:type="dxa"/>
                </w:tcPr>
                <w:p w14:paraId="1EB86C74" w14:textId="77777777" w:rsidR="000C1F42" w:rsidRPr="00AC3042" w:rsidRDefault="000C1F42">
                  <w:pPr>
                    <w:pStyle w:val="EmptyCellLayoutStyle"/>
                    <w:spacing w:after="0" w:line="240" w:lineRule="auto"/>
                    <w:rPr>
                      <w:rFonts w:ascii="Arial" w:hAnsi="Arial" w:cs="Arial"/>
                    </w:rPr>
                  </w:pPr>
                </w:p>
              </w:tc>
              <w:tc>
                <w:tcPr>
                  <w:tcW w:w="1980" w:type="dxa"/>
                </w:tcPr>
                <w:p w14:paraId="2425646D" w14:textId="77777777" w:rsidR="000C1F42" w:rsidRPr="00AC3042" w:rsidRDefault="000C1F42">
                  <w:pPr>
                    <w:pStyle w:val="EmptyCellLayoutStyle"/>
                    <w:spacing w:after="0" w:line="240" w:lineRule="auto"/>
                    <w:rPr>
                      <w:rFonts w:ascii="Arial" w:hAnsi="Arial" w:cs="Arial"/>
                    </w:rPr>
                  </w:pPr>
                </w:p>
              </w:tc>
              <w:tc>
                <w:tcPr>
                  <w:tcW w:w="359" w:type="dxa"/>
                </w:tcPr>
                <w:p w14:paraId="498A829D" w14:textId="77777777" w:rsidR="000C1F42" w:rsidRPr="00AC3042" w:rsidRDefault="000C1F42">
                  <w:pPr>
                    <w:pStyle w:val="EmptyCellLayoutStyle"/>
                    <w:spacing w:after="0" w:line="240" w:lineRule="auto"/>
                    <w:rPr>
                      <w:rFonts w:ascii="Arial" w:hAnsi="Arial" w:cs="Arial"/>
                    </w:rPr>
                  </w:pPr>
                </w:p>
              </w:tc>
              <w:tc>
                <w:tcPr>
                  <w:tcW w:w="7200" w:type="dxa"/>
                </w:tcPr>
                <w:p w14:paraId="61C192C8" w14:textId="77777777" w:rsidR="000C1F42" w:rsidRPr="00AC3042" w:rsidRDefault="000C1F42">
                  <w:pPr>
                    <w:pStyle w:val="EmptyCellLayoutStyle"/>
                    <w:spacing w:after="0" w:line="240" w:lineRule="auto"/>
                    <w:rPr>
                      <w:rFonts w:ascii="Arial" w:hAnsi="Arial" w:cs="Arial"/>
                    </w:rPr>
                  </w:pPr>
                </w:p>
              </w:tc>
              <w:tc>
                <w:tcPr>
                  <w:tcW w:w="180" w:type="dxa"/>
                </w:tcPr>
                <w:p w14:paraId="5A28E303"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D99DA8E" w14:textId="77777777" w:rsidR="000C1F42" w:rsidRPr="00AC3042" w:rsidRDefault="000C1F42">
                  <w:pPr>
                    <w:pStyle w:val="EmptyCellLayoutStyle"/>
                    <w:spacing w:after="0" w:line="240" w:lineRule="auto"/>
                    <w:rPr>
                      <w:rFonts w:ascii="Arial" w:hAnsi="Arial" w:cs="Arial"/>
                    </w:rPr>
                  </w:pPr>
                </w:p>
              </w:tc>
            </w:tr>
            <w:tr w:rsidR="00F42BF6" w:rsidRPr="00AC3042" w14:paraId="17C2E96E" w14:textId="77777777" w:rsidTr="00F42BF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AC3042" w14:paraId="0F301771" w14:textId="77777777">
                    <w:trPr>
                      <w:trHeight w:val="212"/>
                    </w:trPr>
                    <w:tc>
                      <w:tcPr>
                        <w:tcW w:w="11160" w:type="dxa"/>
                        <w:tcBorders>
                          <w:top w:val="nil"/>
                          <w:left w:val="nil"/>
                          <w:bottom w:val="nil"/>
                          <w:right w:val="nil"/>
                        </w:tcBorders>
                        <w:tcMar>
                          <w:top w:w="39" w:type="dxa"/>
                          <w:left w:w="39" w:type="dxa"/>
                          <w:bottom w:w="39" w:type="dxa"/>
                          <w:right w:w="39" w:type="dxa"/>
                        </w:tcMar>
                      </w:tcPr>
                      <w:p w14:paraId="24709C7C" w14:textId="77777777" w:rsidR="000C1F42" w:rsidRPr="00AC3042" w:rsidRDefault="00A07299">
                        <w:pPr>
                          <w:spacing w:after="0" w:line="240" w:lineRule="auto"/>
                          <w:rPr>
                            <w:rFonts w:ascii="Arial" w:hAnsi="Arial" w:cs="Arial"/>
                          </w:rPr>
                        </w:pPr>
                        <w:r w:rsidRPr="00AC3042">
                          <w:rPr>
                            <w:rFonts w:ascii="Arial" w:eastAsia="Arial" w:hAnsi="Arial" w:cs="Arial"/>
                            <w:color w:val="000000"/>
                          </w:rPr>
                          <w:br/>
                        </w:r>
                      </w:p>
                    </w:tc>
                  </w:tr>
                </w:tbl>
                <w:p w14:paraId="43000E16" w14:textId="77777777" w:rsidR="000C1F42" w:rsidRPr="00AC3042" w:rsidRDefault="000C1F42">
                  <w:pPr>
                    <w:spacing w:after="0" w:line="240" w:lineRule="auto"/>
                    <w:rPr>
                      <w:rFonts w:ascii="Arial" w:hAnsi="Arial" w:cs="Arial"/>
                    </w:rPr>
                  </w:pPr>
                </w:p>
              </w:tc>
            </w:tr>
            <w:tr w:rsidR="000C1F42" w:rsidRPr="00AC3042" w14:paraId="7B00D20D" w14:textId="77777777">
              <w:trPr>
                <w:trHeight w:val="69"/>
              </w:trPr>
              <w:tc>
                <w:tcPr>
                  <w:tcW w:w="180" w:type="dxa"/>
                  <w:tcBorders>
                    <w:left w:val="single" w:sz="15" w:space="0" w:color="000000"/>
                  </w:tcBorders>
                </w:tcPr>
                <w:p w14:paraId="2B81DCD5" w14:textId="77777777" w:rsidR="000C1F42" w:rsidRPr="00AC3042" w:rsidRDefault="000C1F42">
                  <w:pPr>
                    <w:pStyle w:val="EmptyCellLayoutStyle"/>
                    <w:spacing w:after="0" w:line="240" w:lineRule="auto"/>
                    <w:rPr>
                      <w:rFonts w:ascii="Arial" w:hAnsi="Arial" w:cs="Arial"/>
                    </w:rPr>
                  </w:pPr>
                </w:p>
              </w:tc>
              <w:tc>
                <w:tcPr>
                  <w:tcW w:w="1080" w:type="dxa"/>
                </w:tcPr>
                <w:p w14:paraId="30018FE0" w14:textId="77777777" w:rsidR="000C1F42" w:rsidRPr="00AC3042" w:rsidRDefault="000C1F42">
                  <w:pPr>
                    <w:pStyle w:val="EmptyCellLayoutStyle"/>
                    <w:spacing w:after="0" w:line="240" w:lineRule="auto"/>
                    <w:rPr>
                      <w:rFonts w:ascii="Arial" w:hAnsi="Arial" w:cs="Arial"/>
                    </w:rPr>
                  </w:pPr>
                </w:p>
              </w:tc>
              <w:tc>
                <w:tcPr>
                  <w:tcW w:w="1980" w:type="dxa"/>
                </w:tcPr>
                <w:p w14:paraId="46F95C91" w14:textId="77777777" w:rsidR="000C1F42" w:rsidRPr="00AC3042" w:rsidRDefault="000C1F42">
                  <w:pPr>
                    <w:pStyle w:val="EmptyCellLayoutStyle"/>
                    <w:spacing w:after="0" w:line="240" w:lineRule="auto"/>
                    <w:rPr>
                      <w:rFonts w:ascii="Arial" w:hAnsi="Arial" w:cs="Arial"/>
                    </w:rPr>
                  </w:pPr>
                </w:p>
              </w:tc>
              <w:tc>
                <w:tcPr>
                  <w:tcW w:w="359" w:type="dxa"/>
                </w:tcPr>
                <w:p w14:paraId="6760F87F" w14:textId="77777777" w:rsidR="000C1F42" w:rsidRPr="00AC3042" w:rsidRDefault="000C1F42">
                  <w:pPr>
                    <w:pStyle w:val="EmptyCellLayoutStyle"/>
                    <w:spacing w:after="0" w:line="240" w:lineRule="auto"/>
                    <w:rPr>
                      <w:rFonts w:ascii="Arial" w:hAnsi="Arial" w:cs="Arial"/>
                    </w:rPr>
                  </w:pPr>
                </w:p>
              </w:tc>
              <w:tc>
                <w:tcPr>
                  <w:tcW w:w="7200" w:type="dxa"/>
                </w:tcPr>
                <w:p w14:paraId="0E2A0777" w14:textId="77777777" w:rsidR="000C1F42" w:rsidRPr="00AC3042" w:rsidRDefault="000C1F42">
                  <w:pPr>
                    <w:pStyle w:val="EmptyCellLayoutStyle"/>
                    <w:spacing w:after="0" w:line="240" w:lineRule="auto"/>
                    <w:rPr>
                      <w:rFonts w:ascii="Arial" w:hAnsi="Arial" w:cs="Arial"/>
                    </w:rPr>
                  </w:pPr>
                </w:p>
              </w:tc>
              <w:tc>
                <w:tcPr>
                  <w:tcW w:w="180" w:type="dxa"/>
                </w:tcPr>
                <w:p w14:paraId="7D6D2636"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5F5FD87B" w14:textId="77777777" w:rsidR="000C1F42" w:rsidRPr="00AC3042" w:rsidRDefault="000C1F42">
                  <w:pPr>
                    <w:pStyle w:val="EmptyCellLayoutStyle"/>
                    <w:spacing w:after="0" w:line="240" w:lineRule="auto"/>
                    <w:rPr>
                      <w:rFonts w:ascii="Arial" w:hAnsi="Arial" w:cs="Arial"/>
                    </w:rPr>
                  </w:pPr>
                </w:p>
              </w:tc>
            </w:tr>
            <w:tr w:rsidR="00F42BF6" w:rsidRPr="00AC3042" w14:paraId="7530E63C" w14:textId="77777777" w:rsidTr="00F42BF6">
              <w:trPr>
                <w:trHeight w:val="359"/>
              </w:trPr>
              <w:tc>
                <w:tcPr>
                  <w:tcW w:w="180" w:type="dxa"/>
                  <w:tcBorders>
                    <w:left w:val="single" w:sz="15" w:space="0" w:color="000000"/>
                  </w:tcBorders>
                </w:tcPr>
                <w:p w14:paraId="69874816" w14:textId="77777777" w:rsidR="000C1F42" w:rsidRPr="00AC3042" w:rsidRDefault="000C1F42">
                  <w:pPr>
                    <w:pStyle w:val="EmptyCellLayoutStyle"/>
                    <w:spacing w:after="0" w:line="240" w:lineRule="auto"/>
                    <w:rPr>
                      <w:rFonts w:ascii="Arial" w:hAnsi="Arial" w:cs="Arial"/>
                    </w:rPr>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0C1F42" w:rsidRPr="00AC3042" w14:paraId="4DCCFDAA" w14:textId="77777777">
                    <w:trPr>
                      <w:trHeight w:val="282"/>
                    </w:trPr>
                    <w:tc>
                      <w:tcPr>
                        <w:tcW w:w="10620" w:type="dxa"/>
                        <w:tcBorders>
                          <w:top w:val="nil"/>
                          <w:left w:val="nil"/>
                          <w:bottom w:val="nil"/>
                          <w:right w:val="nil"/>
                        </w:tcBorders>
                        <w:tcMar>
                          <w:top w:w="39" w:type="dxa"/>
                          <w:left w:w="39" w:type="dxa"/>
                          <w:bottom w:w="39" w:type="dxa"/>
                          <w:right w:w="39" w:type="dxa"/>
                        </w:tcMar>
                      </w:tcPr>
                      <w:p w14:paraId="05E56E81" w14:textId="77777777" w:rsidR="000C1F42" w:rsidRPr="00AC3042" w:rsidRDefault="00A07299">
                        <w:pPr>
                          <w:spacing w:after="0" w:line="240" w:lineRule="auto"/>
                          <w:rPr>
                            <w:rFonts w:ascii="Arial" w:hAnsi="Arial" w:cs="Arial"/>
                          </w:rPr>
                        </w:pPr>
                        <w:r w:rsidRPr="00AC3042">
                          <w:rPr>
                            <w:rFonts w:ascii="Arial" w:eastAsia="Arial" w:hAnsi="Arial" w:cs="Arial"/>
                            <w:b/>
                            <w:i/>
                            <w:color w:val="000000"/>
                            <w:sz w:val="16"/>
                          </w:rPr>
                          <w:t>NOTE: Civil Service approval does not constitute agreement with or acceptance of the desired qualifications of this position.</w:t>
                        </w:r>
                      </w:p>
                    </w:tc>
                  </w:tr>
                </w:tbl>
                <w:p w14:paraId="4C2C4271" w14:textId="77777777" w:rsidR="000C1F42" w:rsidRPr="00AC3042" w:rsidRDefault="000C1F42">
                  <w:pPr>
                    <w:spacing w:after="0" w:line="240" w:lineRule="auto"/>
                    <w:rPr>
                      <w:rFonts w:ascii="Arial" w:hAnsi="Arial" w:cs="Arial"/>
                    </w:rPr>
                  </w:pPr>
                </w:p>
              </w:tc>
              <w:tc>
                <w:tcPr>
                  <w:tcW w:w="180" w:type="dxa"/>
                </w:tcPr>
                <w:p w14:paraId="5974F563"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6F6CD5A" w14:textId="77777777" w:rsidR="000C1F42" w:rsidRPr="00AC3042" w:rsidRDefault="000C1F42">
                  <w:pPr>
                    <w:pStyle w:val="EmptyCellLayoutStyle"/>
                    <w:spacing w:after="0" w:line="240" w:lineRule="auto"/>
                    <w:rPr>
                      <w:rFonts w:ascii="Arial" w:hAnsi="Arial" w:cs="Arial"/>
                    </w:rPr>
                  </w:pPr>
                </w:p>
              </w:tc>
            </w:tr>
            <w:tr w:rsidR="000C1F42" w:rsidRPr="00AC3042" w14:paraId="2AB85ADB" w14:textId="77777777">
              <w:trPr>
                <w:trHeight w:val="128"/>
              </w:trPr>
              <w:tc>
                <w:tcPr>
                  <w:tcW w:w="180" w:type="dxa"/>
                  <w:tcBorders>
                    <w:left w:val="single" w:sz="15" w:space="0" w:color="000000"/>
                    <w:bottom w:val="single" w:sz="15" w:space="0" w:color="000000"/>
                  </w:tcBorders>
                </w:tcPr>
                <w:p w14:paraId="6FFD8567" w14:textId="77777777" w:rsidR="000C1F42" w:rsidRPr="00AC3042" w:rsidRDefault="000C1F42">
                  <w:pPr>
                    <w:pStyle w:val="EmptyCellLayoutStyle"/>
                    <w:spacing w:after="0" w:line="240" w:lineRule="auto"/>
                    <w:rPr>
                      <w:rFonts w:ascii="Arial" w:hAnsi="Arial" w:cs="Arial"/>
                    </w:rPr>
                  </w:pPr>
                </w:p>
              </w:tc>
              <w:tc>
                <w:tcPr>
                  <w:tcW w:w="1080" w:type="dxa"/>
                  <w:tcBorders>
                    <w:bottom w:val="single" w:sz="15" w:space="0" w:color="000000"/>
                  </w:tcBorders>
                </w:tcPr>
                <w:p w14:paraId="6BF3B920" w14:textId="77777777" w:rsidR="000C1F42" w:rsidRPr="00AC3042" w:rsidRDefault="000C1F42">
                  <w:pPr>
                    <w:pStyle w:val="EmptyCellLayoutStyle"/>
                    <w:spacing w:after="0" w:line="240" w:lineRule="auto"/>
                    <w:rPr>
                      <w:rFonts w:ascii="Arial" w:hAnsi="Arial" w:cs="Arial"/>
                    </w:rPr>
                  </w:pPr>
                </w:p>
              </w:tc>
              <w:tc>
                <w:tcPr>
                  <w:tcW w:w="1980" w:type="dxa"/>
                  <w:tcBorders>
                    <w:bottom w:val="single" w:sz="15" w:space="0" w:color="000000"/>
                  </w:tcBorders>
                </w:tcPr>
                <w:p w14:paraId="0011F272" w14:textId="77777777" w:rsidR="000C1F42" w:rsidRPr="00AC3042"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4B8EAF98" w14:textId="77777777" w:rsidR="000C1F42" w:rsidRPr="00AC3042" w:rsidRDefault="000C1F42">
                  <w:pPr>
                    <w:pStyle w:val="EmptyCellLayoutStyle"/>
                    <w:spacing w:after="0" w:line="240" w:lineRule="auto"/>
                    <w:rPr>
                      <w:rFonts w:ascii="Arial" w:hAnsi="Arial" w:cs="Arial"/>
                    </w:rPr>
                  </w:pPr>
                </w:p>
              </w:tc>
              <w:tc>
                <w:tcPr>
                  <w:tcW w:w="7200" w:type="dxa"/>
                  <w:tcBorders>
                    <w:bottom w:val="single" w:sz="15" w:space="0" w:color="000000"/>
                  </w:tcBorders>
                </w:tcPr>
                <w:p w14:paraId="3BF32C31" w14:textId="77777777" w:rsidR="000C1F42" w:rsidRPr="00AC3042" w:rsidRDefault="000C1F42">
                  <w:pPr>
                    <w:pStyle w:val="EmptyCellLayoutStyle"/>
                    <w:spacing w:after="0" w:line="240" w:lineRule="auto"/>
                    <w:rPr>
                      <w:rFonts w:ascii="Arial" w:hAnsi="Arial" w:cs="Arial"/>
                    </w:rPr>
                  </w:pPr>
                </w:p>
              </w:tc>
              <w:tc>
                <w:tcPr>
                  <w:tcW w:w="180" w:type="dxa"/>
                  <w:tcBorders>
                    <w:bottom w:val="single" w:sz="15" w:space="0" w:color="000000"/>
                  </w:tcBorders>
                </w:tcPr>
                <w:p w14:paraId="7AF33055" w14:textId="77777777" w:rsidR="000C1F42" w:rsidRPr="00AC3042"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5E923998" w14:textId="77777777" w:rsidR="000C1F42" w:rsidRPr="00AC3042" w:rsidRDefault="000C1F42">
                  <w:pPr>
                    <w:pStyle w:val="EmptyCellLayoutStyle"/>
                    <w:spacing w:after="0" w:line="240" w:lineRule="auto"/>
                    <w:rPr>
                      <w:rFonts w:ascii="Arial" w:hAnsi="Arial" w:cs="Arial"/>
                    </w:rPr>
                  </w:pPr>
                </w:p>
              </w:tc>
            </w:tr>
          </w:tbl>
          <w:p w14:paraId="7D8246D7" w14:textId="77777777" w:rsidR="000C1F42" w:rsidRPr="00AC3042" w:rsidRDefault="000C1F42">
            <w:pPr>
              <w:spacing w:after="0" w:line="240" w:lineRule="auto"/>
              <w:rPr>
                <w:rFonts w:ascii="Arial" w:hAnsi="Arial" w:cs="Arial"/>
              </w:rPr>
            </w:pPr>
          </w:p>
        </w:tc>
        <w:tc>
          <w:tcPr>
            <w:tcW w:w="179" w:type="dxa"/>
          </w:tcPr>
          <w:p w14:paraId="04262096" w14:textId="77777777" w:rsidR="000C1F42" w:rsidRPr="00AC3042" w:rsidRDefault="000C1F42">
            <w:pPr>
              <w:pStyle w:val="EmptyCellLayoutStyle"/>
              <w:spacing w:after="0" w:line="240" w:lineRule="auto"/>
              <w:rPr>
                <w:rFonts w:ascii="Arial" w:hAnsi="Arial" w:cs="Arial"/>
              </w:rPr>
            </w:pPr>
          </w:p>
        </w:tc>
      </w:tr>
      <w:tr w:rsidR="000C1F42" w:rsidRPr="00AC3042" w14:paraId="15EACBA2" w14:textId="77777777" w:rsidTr="00F42BF6">
        <w:trPr>
          <w:trHeight w:val="148"/>
        </w:trPr>
        <w:tc>
          <w:tcPr>
            <w:tcW w:w="178" w:type="dxa"/>
          </w:tcPr>
          <w:p w14:paraId="75538A7D" w14:textId="77777777" w:rsidR="000C1F42" w:rsidRPr="00AC3042" w:rsidRDefault="000C1F42">
            <w:pPr>
              <w:pStyle w:val="EmptyCellLayoutStyle"/>
              <w:spacing w:after="0" w:line="240" w:lineRule="auto"/>
              <w:rPr>
                <w:rFonts w:ascii="Arial" w:hAnsi="Arial" w:cs="Arial"/>
              </w:rPr>
            </w:pPr>
          </w:p>
        </w:tc>
        <w:tc>
          <w:tcPr>
            <w:tcW w:w="6" w:type="dxa"/>
          </w:tcPr>
          <w:p w14:paraId="20F4DEF7" w14:textId="77777777" w:rsidR="000C1F42" w:rsidRPr="00AC3042" w:rsidRDefault="000C1F42">
            <w:pPr>
              <w:pStyle w:val="EmptyCellLayoutStyle"/>
              <w:spacing w:after="0" w:line="240" w:lineRule="auto"/>
              <w:rPr>
                <w:rFonts w:ascii="Arial" w:hAnsi="Arial" w:cs="Arial"/>
              </w:rPr>
            </w:pPr>
          </w:p>
        </w:tc>
        <w:tc>
          <w:tcPr>
            <w:tcW w:w="6" w:type="dxa"/>
          </w:tcPr>
          <w:p w14:paraId="6D1A5F74" w14:textId="77777777" w:rsidR="000C1F42" w:rsidRPr="00AC3042" w:rsidRDefault="000C1F42">
            <w:pPr>
              <w:pStyle w:val="EmptyCellLayoutStyle"/>
              <w:spacing w:after="0" w:line="240" w:lineRule="auto"/>
              <w:rPr>
                <w:rFonts w:ascii="Arial" w:hAnsi="Arial" w:cs="Arial"/>
              </w:rPr>
            </w:pPr>
          </w:p>
        </w:tc>
        <w:tc>
          <w:tcPr>
            <w:tcW w:w="6" w:type="dxa"/>
          </w:tcPr>
          <w:p w14:paraId="27CCC80C" w14:textId="77777777" w:rsidR="000C1F42" w:rsidRPr="00AC3042" w:rsidRDefault="000C1F42">
            <w:pPr>
              <w:pStyle w:val="EmptyCellLayoutStyle"/>
              <w:spacing w:after="0" w:line="240" w:lineRule="auto"/>
              <w:rPr>
                <w:rFonts w:ascii="Arial" w:hAnsi="Arial" w:cs="Arial"/>
              </w:rPr>
            </w:pPr>
          </w:p>
        </w:tc>
        <w:tc>
          <w:tcPr>
            <w:tcW w:w="6" w:type="dxa"/>
          </w:tcPr>
          <w:p w14:paraId="76234534" w14:textId="77777777" w:rsidR="000C1F42" w:rsidRPr="00AC3042" w:rsidRDefault="000C1F42">
            <w:pPr>
              <w:pStyle w:val="EmptyCellLayoutStyle"/>
              <w:spacing w:after="0" w:line="240" w:lineRule="auto"/>
              <w:rPr>
                <w:rFonts w:ascii="Arial" w:hAnsi="Arial" w:cs="Arial"/>
              </w:rPr>
            </w:pPr>
          </w:p>
        </w:tc>
        <w:tc>
          <w:tcPr>
            <w:tcW w:w="6" w:type="dxa"/>
          </w:tcPr>
          <w:p w14:paraId="4222DBB8" w14:textId="77777777" w:rsidR="000C1F42" w:rsidRPr="00AC3042" w:rsidRDefault="000C1F42">
            <w:pPr>
              <w:pStyle w:val="EmptyCellLayoutStyle"/>
              <w:spacing w:after="0" w:line="240" w:lineRule="auto"/>
              <w:rPr>
                <w:rFonts w:ascii="Arial" w:hAnsi="Arial" w:cs="Arial"/>
              </w:rPr>
            </w:pPr>
          </w:p>
        </w:tc>
        <w:tc>
          <w:tcPr>
            <w:tcW w:w="6" w:type="dxa"/>
          </w:tcPr>
          <w:p w14:paraId="4E53F730" w14:textId="77777777" w:rsidR="000C1F42" w:rsidRPr="00AC3042" w:rsidRDefault="000C1F42">
            <w:pPr>
              <w:pStyle w:val="EmptyCellLayoutStyle"/>
              <w:spacing w:after="0" w:line="240" w:lineRule="auto"/>
              <w:rPr>
                <w:rFonts w:ascii="Arial" w:hAnsi="Arial" w:cs="Arial"/>
              </w:rPr>
            </w:pPr>
          </w:p>
        </w:tc>
        <w:tc>
          <w:tcPr>
            <w:tcW w:w="2497" w:type="dxa"/>
          </w:tcPr>
          <w:p w14:paraId="063EC202" w14:textId="77777777" w:rsidR="000C1F42" w:rsidRPr="00AC3042" w:rsidRDefault="000C1F42">
            <w:pPr>
              <w:pStyle w:val="EmptyCellLayoutStyle"/>
              <w:spacing w:after="0" w:line="240" w:lineRule="auto"/>
              <w:rPr>
                <w:rFonts w:ascii="Arial" w:hAnsi="Arial" w:cs="Arial"/>
              </w:rPr>
            </w:pPr>
          </w:p>
        </w:tc>
        <w:tc>
          <w:tcPr>
            <w:tcW w:w="6104" w:type="dxa"/>
          </w:tcPr>
          <w:p w14:paraId="30A58AD6" w14:textId="77777777" w:rsidR="000C1F42" w:rsidRPr="00AC3042" w:rsidRDefault="000C1F42">
            <w:pPr>
              <w:pStyle w:val="EmptyCellLayoutStyle"/>
              <w:spacing w:after="0" w:line="240" w:lineRule="auto"/>
              <w:rPr>
                <w:rFonts w:ascii="Arial" w:hAnsi="Arial" w:cs="Arial"/>
              </w:rPr>
            </w:pPr>
          </w:p>
        </w:tc>
        <w:tc>
          <w:tcPr>
            <w:tcW w:w="2526" w:type="dxa"/>
          </w:tcPr>
          <w:p w14:paraId="59CC11DA" w14:textId="77777777" w:rsidR="000C1F42" w:rsidRPr="00AC3042" w:rsidRDefault="000C1F42">
            <w:pPr>
              <w:pStyle w:val="EmptyCellLayoutStyle"/>
              <w:spacing w:after="0" w:line="240" w:lineRule="auto"/>
              <w:rPr>
                <w:rFonts w:ascii="Arial" w:hAnsi="Arial" w:cs="Arial"/>
              </w:rPr>
            </w:pPr>
          </w:p>
        </w:tc>
        <w:tc>
          <w:tcPr>
            <w:tcW w:w="179" w:type="dxa"/>
          </w:tcPr>
          <w:p w14:paraId="04D5B76F" w14:textId="77777777" w:rsidR="000C1F42" w:rsidRPr="00AC3042" w:rsidRDefault="000C1F42">
            <w:pPr>
              <w:pStyle w:val="EmptyCellLayoutStyle"/>
              <w:spacing w:after="0" w:line="240" w:lineRule="auto"/>
              <w:rPr>
                <w:rFonts w:ascii="Arial" w:hAnsi="Arial" w:cs="Arial"/>
              </w:rPr>
            </w:pPr>
          </w:p>
        </w:tc>
      </w:tr>
      <w:tr w:rsidR="00F42BF6" w:rsidRPr="00AC3042" w14:paraId="4E92AA4D" w14:textId="77777777" w:rsidTr="00F42BF6">
        <w:tc>
          <w:tcPr>
            <w:tcW w:w="178" w:type="dxa"/>
          </w:tcPr>
          <w:p w14:paraId="6B92C311" w14:textId="77777777" w:rsidR="000C1F42" w:rsidRPr="00AC3042" w:rsidRDefault="000C1F42">
            <w:pPr>
              <w:pStyle w:val="EmptyCellLayoutStyle"/>
              <w:spacing w:after="0" w:line="240" w:lineRule="auto"/>
              <w:rPr>
                <w:rFonts w:ascii="Arial" w:hAnsi="Arial" w:cs="Arial"/>
              </w:rPr>
            </w:pPr>
          </w:p>
        </w:tc>
        <w:tc>
          <w:tcPr>
            <w:tcW w:w="6" w:type="dxa"/>
          </w:tcPr>
          <w:p w14:paraId="78524C5F" w14:textId="77777777" w:rsidR="000C1F42" w:rsidRPr="00AC3042" w:rsidRDefault="000C1F42">
            <w:pPr>
              <w:pStyle w:val="EmptyCellLayoutStyle"/>
              <w:spacing w:after="0" w:line="240" w:lineRule="auto"/>
              <w:rPr>
                <w:rFonts w:ascii="Arial" w:hAnsi="Arial" w:cs="Arial"/>
              </w:rPr>
            </w:pPr>
          </w:p>
        </w:tc>
        <w:tc>
          <w:tcPr>
            <w:tcW w:w="11157"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0C1F42" w:rsidRPr="00AC3042" w14:paraId="134DC874" w14:textId="77777777">
              <w:trPr>
                <w:trHeight w:val="180"/>
              </w:trPr>
              <w:tc>
                <w:tcPr>
                  <w:tcW w:w="180" w:type="dxa"/>
                  <w:tcBorders>
                    <w:top w:val="single" w:sz="15" w:space="0" w:color="000000"/>
                    <w:left w:val="single" w:sz="15" w:space="0" w:color="000000"/>
                  </w:tcBorders>
                </w:tcPr>
                <w:p w14:paraId="0848D99E" w14:textId="77777777" w:rsidR="000C1F42" w:rsidRPr="00AC3042" w:rsidRDefault="000C1F42">
                  <w:pPr>
                    <w:pStyle w:val="EmptyCellLayoutStyle"/>
                    <w:spacing w:after="0" w:line="240" w:lineRule="auto"/>
                    <w:rPr>
                      <w:rFonts w:ascii="Arial" w:hAnsi="Arial" w:cs="Arial"/>
                    </w:rPr>
                  </w:pPr>
                </w:p>
              </w:tc>
              <w:tc>
                <w:tcPr>
                  <w:tcW w:w="5220" w:type="dxa"/>
                  <w:tcBorders>
                    <w:top w:val="single" w:sz="15" w:space="0" w:color="000000"/>
                  </w:tcBorders>
                </w:tcPr>
                <w:p w14:paraId="6DD134AC" w14:textId="77777777" w:rsidR="000C1F42" w:rsidRPr="00AC3042" w:rsidRDefault="000C1F42">
                  <w:pPr>
                    <w:pStyle w:val="EmptyCellLayoutStyle"/>
                    <w:spacing w:after="0" w:line="240" w:lineRule="auto"/>
                    <w:rPr>
                      <w:rFonts w:ascii="Arial" w:hAnsi="Arial" w:cs="Arial"/>
                    </w:rPr>
                  </w:pPr>
                </w:p>
              </w:tc>
              <w:tc>
                <w:tcPr>
                  <w:tcW w:w="359" w:type="dxa"/>
                  <w:tcBorders>
                    <w:top w:val="single" w:sz="15" w:space="0" w:color="000000"/>
                  </w:tcBorders>
                </w:tcPr>
                <w:p w14:paraId="0DDEA61F" w14:textId="77777777" w:rsidR="000C1F42" w:rsidRPr="00AC3042" w:rsidRDefault="000C1F42">
                  <w:pPr>
                    <w:pStyle w:val="EmptyCellLayoutStyle"/>
                    <w:spacing w:after="0" w:line="240" w:lineRule="auto"/>
                    <w:rPr>
                      <w:rFonts w:ascii="Arial" w:hAnsi="Arial" w:cs="Arial"/>
                    </w:rPr>
                  </w:pPr>
                </w:p>
              </w:tc>
              <w:tc>
                <w:tcPr>
                  <w:tcW w:w="5220" w:type="dxa"/>
                  <w:tcBorders>
                    <w:top w:val="single" w:sz="15" w:space="0" w:color="000000"/>
                  </w:tcBorders>
                </w:tcPr>
                <w:p w14:paraId="31979BA6" w14:textId="77777777" w:rsidR="000C1F42" w:rsidRPr="00AC3042" w:rsidRDefault="000C1F42">
                  <w:pPr>
                    <w:pStyle w:val="EmptyCellLayoutStyle"/>
                    <w:spacing w:after="0" w:line="240" w:lineRule="auto"/>
                    <w:rPr>
                      <w:rFonts w:ascii="Arial" w:hAnsi="Arial" w:cs="Arial"/>
                    </w:rPr>
                  </w:pPr>
                </w:p>
              </w:tc>
              <w:tc>
                <w:tcPr>
                  <w:tcW w:w="180" w:type="dxa"/>
                  <w:tcBorders>
                    <w:top w:val="single" w:sz="15" w:space="0" w:color="000000"/>
                    <w:right w:val="single" w:sz="15" w:space="0" w:color="000000"/>
                  </w:tcBorders>
                </w:tcPr>
                <w:p w14:paraId="203B0579" w14:textId="77777777" w:rsidR="000C1F42" w:rsidRPr="00AC3042" w:rsidRDefault="000C1F42">
                  <w:pPr>
                    <w:pStyle w:val="EmptyCellLayoutStyle"/>
                    <w:spacing w:after="0" w:line="240" w:lineRule="auto"/>
                    <w:rPr>
                      <w:rFonts w:ascii="Arial" w:hAnsi="Arial" w:cs="Arial"/>
                    </w:rPr>
                  </w:pPr>
                </w:p>
              </w:tc>
            </w:tr>
            <w:tr w:rsidR="00F42BF6" w:rsidRPr="00AC3042" w14:paraId="18A78052" w14:textId="77777777" w:rsidTr="00F42BF6">
              <w:trPr>
                <w:trHeight w:val="540"/>
              </w:trPr>
              <w:tc>
                <w:tcPr>
                  <w:tcW w:w="180" w:type="dxa"/>
                  <w:tcBorders>
                    <w:left w:val="single" w:sz="15" w:space="0" w:color="000000"/>
                  </w:tcBorders>
                </w:tcPr>
                <w:p w14:paraId="2A0FC749" w14:textId="77777777" w:rsidR="000C1F42" w:rsidRPr="00AC3042" w:rsidRDefault="000C1F42">
                  <w:pPr>
                    <w:pStyle w:val="EmptyCellLayoutStyle"/>
                    <w:spacing w:after="0" w:line="240" w:lineRule="auto"/>
                    <w:rPr>
                      <w:rFonts w:ascii="Arial" w:hAnsi="Arial" w:cs="Arial"/>
                    </w:rPr>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0C1F42" w:rsidRPr="00AC3042" w14:paraId="1B8B6FD4" w14:textId="77777777">
                    <w:trPr>
                      <w:trHeight w:val="462"/>
                    </w:trPr>
                    <w:tc>
                      <w:tcPr>
                        <w:tcW w:w="10800" w:type="dxa"/>
                        <w:tcBorders>
                          <w:top w:val="nil"/>
                          <w:left w:val="nil"/>
                          <w:bottom w:val="nil"/>
                          <w:right w:val="nil"/>
                        </w:tcBorders>
                        <w:tcMar>
                          <w:top w:w="39" w:type="dxa"/>
                          <w:left w:w="39" w:type="dxa"/>
                          <w:bottom w:w="39" w:type="dxa"/>
                          <w:right w:w="39" w:type="dxa"/>
                        </w:tcMar>
                      </w:tcPr>
                      <w:p w14:paraId="3A5CF763" w14:textId="77777777" w:rsidR="000C1F42" w:rsidRPr="00AC3042" w:rsidRDefault="00A07299">
                        <w:pPr>
                          <w:spacing w:after="0" w:line="240" w:lineRule="auto"/>
                          <w:rPr>
                            <w:rFonts w:ascii="Arial" w:hAnsi="Arial" w:cs="Arial"/>
                          </w:rPr>
                        </w:pPr>
                        <w:r w:rsidRPr="00AC3042">
                          <w:rPr>
                            <w:rFonts w:ascii="Arial" w:eastAsia="Arial" w:hAnsi="Arial" w:cs="Arial"/>
                            <w:b/>
                            <w:i/>
                            <w:color w:val="000000"/>
                          </w:rPr>
                          <w:t>I certify that the information presented in this position description provides a complete and accurate depiction of the duties and responsibilities assigned to this position.</w:t>
                        </w:r>
                      </w:p>
                    </w:tc>
                  </w:tr>
                </w:tbl>
                <w:p w14:paraId="4F4DC9D8"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01F7C0AE" w14:textId="77777777" w:rsidR="000C1F42" w:rsidRPr="00AC3042" w:rsidRDefault="000C1F42">
                  <w:pPr>
                    <w:pStyle w:val="EmptyCellLayoutStyle"/>
                    <w:spacing w:after="0" w:line="240" w:lineRule="auto"/>
                    <w:rPr>
                      <w:rFonts w:ascii="Arial" w:hAnsi="Arial" w:cs="Arial"/>
                    </w:rPr>
                  </w:pPr>
                </w:p>
              </w:tc>
            </w:tr>
            <w:tr w:rsidR="000C1F42" w:rsidRPr="00AC3042" w14:paraId="451D4C5C" w14:textId="77777777">
              <w:trPr>
                <w:trHeight w:val="290"/>
              </w:trPr>
              <w:tc>
                <w:tcPr>
                  <w:tcW w:w="180" w:type="dxa"/>
                  <w:tcBorders>
                    <w:left w:val="single" w:sz="15" w:space="0" w:color="000000"/>
                  </w:tcBorders>
                </w:tcPr>
                <w:p w14:paraId="6CF28A9A" w14:textId="77777777" w:rsidR="000C1F42" w:rsidRPr="00AC3042"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0C1F42" w:rsidRPr="00AC3042" w14:paraId="60D8342C" w14:textId="77777777">
                    <w:trPr>
                      <w:trHeight w:val="212"/>
                    </w:trPr>
                    <w:tc>
                      <w:tcPr>
                        <w:tcW w:w="5220" w:type="dxa"/>
                        <w:tcBorders>
                          <w:top w:val="nil"/>
                          <w:left w:val="nil"/>
                          <w:bottom w:val="nil"/>
                          <w:right w:val="nil"/>
                        </w:tcBorders>
                        <w:tcMar>
                          <w:top w:w="39" w:type="dxa"/>
                          <w:left w:w="39" w:type="dxa"/>
                          <w:bottom w:w="39" w:type="dxa"/>
                          <w:right w:w="39" w:type="dxa"/>
                        </w:tcMar>
                      </w:tcPr>
                      <w:p w14:paraId="2FBC2B5C" w14:textId="77777777" w:rsidR="000C1F42" w:rsidRPr="00AC3042" w:rsidRDefault="000C1F42">
                        <w:pPr>
                          <w:spacing w:after="0" w:line="240" w:lineRule="auto"/>
                          <w:rPr>
                            <w:rFonts w:ascii="Arial" w:hAnsi="Arial" w:cs="Arial"/>
                          </w:rPr>
                        </w:pPr>
                      </w:p>
                    </w:tc>
                  </w:tr>
                </w:tbl>
                <w:p w14:paraId="61566E53" w14:textId="77777777" w:rsidR="000C1F42" w:rsidRPr="00AC3042" w:rsidRDefault="000C1F42">
                  <w:pPr>
                    <w:spacing w:after="0" w:line="240" w:lineRule="auto"/>
                    <w:rPr>
                      <w:rFonts w:ascii="Arial" w:hAnsi="Arial" w:cs="Arial"/>
                    </w:rPr>
                  </w:pPr>
                </w:p>
              </w:tc>
              <w:tc>
                <w:tcPr>
                  <w:tcW w:w="359" w:type="dxa"/>
                </w:tcPr>
                <w:p w14:paraId="4BD34709" w14:textId="77777777" w:rsidR="000C1F42" w:rsidRPr="00AC3042"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0C1F42" w:rsidRPr="00AC3042" w14:paraId="074D3308" w14:textId="77777777">
                    <w:trPr>
                      <w:trHeight w:val="212"/>
                    </w:trPr>
                    <w:tc>
                      <w:tcPr>
                        <w:tcW w:w="5220" w:type="dxa"/>
                        <w:tcBorders>
                          <w:top w:val="nil"/>
                          <w:left w:val="nil"/>
                          <w:bottom w:val="nil"/>
                          <w:right w:val="nil"/>
                        </w:tcBorders>
                        <w:tcMar>
                          <w:top w:w="39" w:type="dxa"/>
                          <w:left w:w="39" w:type="dxa"/>
                          <w:bottom w:w="39" w:type="dxa"/>
                          <w:right w:w="39" w:type="dxa"/>
                        </w:tcMar>
                      </w:tcPr>
                      <w:p w14:paraId="0358F8CB" w14:textId="77777777" w:rsidR="000C1F42" w:rsidRPr="00AC3042" w:rsidRDefault="000C1F42">
                        <w:pPr>
                          <w:spacing w:after="0" w:line="240" w:lineRule="auto"/>
                          <w:rPr>
                            <w:rFonts w:ascii="Arial" w:hAnsi="Arial" w:cs="Arial"/>
                          </w:rPr>
                        </w:pPr>
                      </w:p>
                    </w:tc>
                  </w:tr>
                </w:tbl>
                <w:p w14:paraId="37AB5E9F"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4459D3C0" w14:textId="77777777" w:rsidR="000C1F42" w:rsidRPr="00AC3042" w:rsidRDefault="000C1F42">
                  <w:pPr>
                    <w:pStyle w:val="EmptyCellLayoutStyle"/>
                    <w:spacing w:after="0" w:line="240" w:lineRule="auto"/>
                    <w:rPr>
                      <w:rFonts w:ascii="Arial" w:hAnsi="Arial" w:cs="Arial"/>
                    </w:rPr>
                  </w:pPr>
                </w:p>
              </w:tc>
            </w:tr>
            <w:tr w:rsidR="000C1F42" w:rsidRPr="00AC3042" w14:paraId="2900D2C7" w14:textId="77777777">
              <w:trPr>
                <w:trHeight w:val="34"/>
              </w:trPr>
              <w:tc>
                <w:tcPr>
                  <w:tcW w:w="180" w:type="dxa"/>
                  <w:tcBorders>
                    <w:left w:val="single" w:sz="15" w:space="0" w:color="000000"/>
                  </w:tcBorders>
                </w:tcPr>
                <w:p w14:paraId="10073693" w14:textId="77777777" w:rsidR="000C1F42" w:rsidRPr="00AC3042" w:rsidRDefault="000C1F42">
                  <w:pPr>
                    <w:pStyle w:val="EmptyCellLayoutStyle"/>
                    <w:spacing w:after="0" w:line="240" w:lineRule="auto"/>
                    <w:rPr>
                      <w:rFonts w:ascii="Arial" w:hAnsi="Arial" w:cs="Arial"/>
                    </w:rPr>
                  </w:pPr>
                </w:p>
              </w:tc>
              <w:tc>
                <w:tcPr>
                  <w:tcW w:w="5220" w:type="dxa"/>
                </w:tcPr>
                <w:p w14:paraId="7FC54E03" w14:textId="77777777" w:rsidR="000C1F42" w:rsidRPr="00AC3042" w:rsidRDefault="000C1F42">
                  <w:pPr>
                    <w:pStyle w:val="EmptyCellLayoutStyle"/>
                    <w:spacing w:after="0" w:line="240" w:lineRule="auto"/>
                    <w:rPr>
                      <w:rFonts w:ascii="Arial" w:hAnsi="Arial" w:cs="Arial"/>
                    </w:rPr>
                  </w:pPr>
                </w:p>
              </w:tc>
              <w:tc>
                <w:tcPr>
                  <w:tcW w:w="359" w:type="dxa"/>
                </w:tcPr>
                <w:p w14:paraId="4F4EB429" w14:textId="77777777" w:rsidR="000C1F42" w:rsidRPr="00AC3042" w:rsidRDefault="000C1F42">
                  <w:pPr>
                    <w:pStyle w:val="EmptyCellLayoutStyle"/>
                    <w:spacing w:after="0" w:line="240" w:lineRule="auto"/>
                    <w:rPr>
                      <w:rFonts w:ascii="Arial" w:hAnsi="Arial" w:cs="Arial"/>
                    </w:rPr>
                  </w:pPr>
                </w:p>
              </w:tc>
              <w:tc>
                <w:tcPr>
                  <w:tcW w:w="5220" w:type="dxa"/>
                </w:tcPr>
                <w:p w14:paraId="19627877"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1B43276" w14:textId="77777777" w:rsidR="000C1F42" w:rsidRPr="00AC3042" w:rsidRDefault="000C1F42">
                  <w:pPr>
                    <w:pStyle w:val="EmptyCellLayoutStyle"/>
                    <w:spacing w:after="0" w:line="240" w:lineRule="auto"/>
                    <w:rPr>
                      <w:rFonts w:ascii="Arial" w:hAnsi="Arial" w:cs="Arial"/>
                    </w:rPr>
                  </w:pPr>
                </w:p>
              </w:tc>
            </w:tr>
            <w:tr w:rsidR="000C1F42" w:rsidRPr="00AC3042" w14:paraId="03BB012F" w14:textId="77777777">
              <w:trPr>
                <w:trHeight w:val="360"/>
              </w:trPr>
              <w:tc>
                <w:tcPr>
                  <w:tcW w:w="180" w:type="dxa"/>
                  <w:tcBorders>
                    <w:left w:val="single" w:sz="15" w:space="0" w:color="000000"/>
                  </w:tcBorders>
                </w:tcPr>
                <w:p w14:paraId="1FA2E427" w14:textId="77777777" w:rsidR="000C1F42" w:rsidRPr="00AC3042"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0C1F42" w:rsidRPr="00AC3042" w14:paraId="67D9A1C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7176710" w14:textId="77777777" w:rsidR="000C1F42" w:rsidRPr="00AC3042" w:rsidRDefault="00A07299">
                        <w:pPr>
                          <w:spacing w:after="0" w:line="240" w:lineRule="auto"/>
                          <w:jc w:val="center"/>
                          <w:rPr>
                            <w:rFonts w:ascii="Arial" w:hAnsi="Arial" w:cs="Arial"/>
                          </w:rPr>
                        </w:pPr>
                        <w:r w:rsidRPr="00AC3042">
                          <w:rPr>
                            <w:rFonts w:ascii="Arial" w:eastAsia="Arial" w:hAnsi="Arial" w:cs="Arial"/>
                            <w:b/>
                            <w:color w:val="000000"/>
                            <w:sz w:val="16"/>
                          </w:rPr>
                          <w:t>Supervisor</w:t>
                        </w:r>
                      </w:p>
                    </w:tc>
                  </w:tr>
                </w:tbl>
                <w:p w14:paraId="2321699A" w14:textId="77777777" w:rsidR="000C1F42" w:rsidRPr="00AC3042" w:rsidRDefault="000C1F42">
                  <w:pPr>
                    <w:spacing w:after="0" w:line="240" w:lineRule="auto"/>
                    <w:rPr>
                      <w:rFonts w:ascii="Arial" w:hAnsi="Arial" w:cs="Arial"/>
                    </w:rPr>
                  </w:pPr>
                </w:p>
              </w:tc>
              <w:tc>
                <w:tcPr>
                  <w:tcW w:w="359" w:type="dxa"/>
                </w:tcPr>
                <w:p w14:paraId="53DD05E5" w14:textId="77777777" w:rsidR="000C1F42" w:rsidRPr="00AC3042"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0C1F42" w:rsidRPr="00AC3042" w14:paraId="3EEE8C7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13810EF" w14:textId="77777777" w:rsidR="000C1F42" w:rsidRPr="00AC3042" w:rsidRDefault="00A07299">
                        <w:pPr>
                          <w:spacing w:after="0" w:line="240" w:lineRule="auto"/>
                          <w:jc w:val="center"/>
                          <w:rPr>
                            <w:rFonts w:ascii="Arial" w:hAnsi="Arial" w:cs="Arial"/>
                          </w:rPr>
                        </w:pPr>
                        <w:r w:rsidRPr="00AC3042">
                          <w:rPr>
                            <w:rFonts w:ascii="Arial" w:eastAsia="Arial" w:hAnsi="Arial" w:cs="Arial"/>
                            <w:b/>
                            <w:color w:val="000000"/>
                            <w:sz w:val="16"/>
                          </w:rPr>
                          <w:t>Date</w:t>
                        </w:r>
                      </w:p>
                    </w:tc>
                  </w:tr>
                </w:tbl>
                <w:p w14:paraId="6090BEA6"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2BEED054" w14:textId="77777777" w:rsidR="000C1F42" w:rsidRPr="00AC3042" w:rsidRDefault="000C1F42">
                  <w:pPr>
                    <w:pStyle w:val="EmptyCellLayoutStyle"/>
                    <w:spacing w:after="0" w:line="240" w:lineRule="auto"/>
                    <w:rPr>
                      <w:rFonts w:ascii="Arial" w:hAnsi="Arial" w:cs="Arial"/>
                    </w:rPr>
                  </w:pPr>
                </w:p>
              </w:tc>
            </w:tr>
            <w:tr w:rsidR="000C1F42" w:rsidRPr="00AC3042" w14:paraId="768B42E7" w14:textId="77777777">
              <w:trPr>
                <w:trHeight w:val="214"/>
              </w:trPr>
              <w:tc>
                <w:tcPr>
                  <w:tcW w:w="180" w:type="dxa"/>
                  <w:tcBorders>
                    <w:left w:val="single" w:sz="15" w:space="0" w:color="000000"/>
                    <w:bottom w:val="single" w:sz="15" w:space="0" w:color="000000"/>
                  </w:tcBorders>
                </w:tcPr>
                <w:p w14:paraId="3829134F" w14:textId="77777777" w:rsidR="000C1F42" w:rsidRPr="00AC3042"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1AD6901F" w14:textId="77777777" w:rsidR="000C1F42" w:rsidRPr="00AC3042"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3463C79C" w14:textId="77777777" w:rsidR="000C1F42" w:rsidRPr="00AC3042"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72ED770C" w14:textId="77777777" w:rsidR="000C1F42" w:rsidRPr="00AC3042"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1AFCFD39" w14:textId="77777777" w:rsidR="000C1F42" w:rsidRPr="00AC3042" w:rsidRDefault="000C1F42">
                  <w:pPr>
                    <w:pStyle w:val="EmptyCellLayoutStyle"/>
                    <w:spacing w:after="0" w:line="240" w:lineRule="auto"/>
                    <w:rPr>
                      <w:rFonts w:ascii="Arial" w:hAnsi="Arial" w:cs="Arial"/>
                    </w:rPr>
                  </w:pPr>
                </w:p>
              </w:tc>
            </w:tr>
          </w:tbl>
          <w:p w14:paraId="579297E5" w14:textId="77777777" w:rsidR="000C1F42" w:rsidRPr="00AC3042" w:rsidRDefault="000C1F42">
            <w:pPr>
              <w:spacing w:after="0" w:line="240" w:lineRule="auto"/>
              <w:rPr>
                <w:rFonts w:ascii="Arial" w:hAnsi="Arial" w:cs="Arial"/>
              </w:rPr>
            </w:pPr>
          </w:p>
        </w:tc>
        <w:tc>
          <w:tcPr>
            <w:tcW w:w="179" w:type="dxa"/>
          </w:tcPr>
          <w:p w14:paraId="0FB930D2" w14:textId="77777777" w:rsidR="000C1F42" w:rsidRPr="00AC3042" w:rsidRDefault="000C1F42">
            <w:pPr>
              <w:pStyle w:val="EmptyCellLayoutStyle"/>
              <w:spacing w:after="0" w:line="240" w:lineRule="auto"/>
              <w:rPr>
                <w:rFonts w:ascii="Arial" w:hAnsi="Arial" w:cs="Arial"/>
              </w:rPr>
            </w:pPr>
          </w:p>
        </w:tc>
      </w:tr>
      <w:tr w:rsidR="000C1F42" w:rsidRPr="00AC3042" w14:paraId="4FFB7E23" w14:textId="77777777" w:rsidTr="00F42BF6">
        <w:trPr>
          <w:trHeight w:val="99"/>
        </w:trPr>
        <w:tc>
          <w:tcPr>
            <w:tcW w:w="178" w:type="dxa"/>
          </w:tcPr>
          <w:p w14:paraId="6B9C26C9" w14:textId="77777777" w:rsidR="000C1F42" w:rsidRPr="00AC3042" w:rsidRDefault="000C1F42">
            <w:pPr>
              <w:pStyle w:val="EmptyCellLayoutStyle"/>
              <w:spacing w:after="0" w:line="240" w:lineRule="auto"/>
              <w:rPr>
                <w:rFonts w:ascii="Arial" w:hAnsi="Arial" w:cs="Arial"/>
              </w:rPr>
            </w:pPr>
          </w:p>
        </w:tc>
        <w:tc>
          <w:tcPr>
            <w:tcW w:w="6" w:type="dxa"/>
          </w:tcPr>
          <w:p w14:paraId="6088CC8D" w14:textId="77777777" w:rsidR="000C1F42" w:rsidRPr="00AC3042" w:rsidRDefault="000C1F42">
            <w:pPr>
              <w:pStyle w:val="EmptyCellLayoutStyle"/>
              <w:spacing w:after="0" w:line="240" w:lineRule="auto"/>
              <w:rPr>
                <w:rFonts w:ascii="Arial" w:hAnsi="Arial" w:cs="Arial"/>
              </w:rPr>
            </w:pPr>
          </w:p>
        </w:tc>
        <w:tc>
          <w:tcPr>
            <w:tcW w:w="6" w:type="dxa"/>
          </w:tcPr>
          <w:p w14:paraId="7B1C2DD6" w14:textId="77777777" w:rsidR="000C1F42" w:rsidRPr="00AC3042" w:rsidRDefault="000C1F42">
            <w:pPr>
              <w:pStyle w:val="EmptyCellLayoutStyle"/>
              <w:spacing w:after="0" w:line="240" w:lineRule="auto"/>
              <w:rPr>
                <w:rFonts w:ascii="Arial" w:hAnsi="Arial" w:cs="Arial"/>
              </w:rPr>
            </w:pPr>
          </w:p>
        </w:tc>
        <w:tc>
          <w:tcPr>
            <w:tcW w:w="6" w:type="dxa"/>
          </w:tcPr>
          <w:p w14:paraId="03176B2C" w14:textId="77777777" w:rsidR="000C1F42" w:rsidRPr="00AC3042" w:rsidRDefault="000C1F42">
            <w:pPr>
              <w:pStyle w:val="EmptyCellLayoutStyle"/>
              <w:spacing w:after="0" w:line="240" w:lineRule="auto"/>
              <w:rPr>
                <w:rFonts w:ascii="Arial" w:hAnsi="Arial" w:cs="Arial"/>
              </w:rPr>
            </w:pPr>
          </w:p>
        </w:tc>
        <w:tc>
          <w:tcPr>
            <w:tcW w:w="6" w:type="dxa"/>
          </w:tcPr>
          <w:p w14:paraId="34773759" w14:textId="77777777" w:rsidR="000C1F42" w:rsidRPr="00AC3042" w:rsidRDefault="000C1F42">
            <w:pPr>
              <w:pStyle w:val="EmptyCellLayoutStyle"/>
              <w:spacing w:after="0" w:line="240" w:lineRule="auto"/>
              <w:rPr>
                <w:rFonts w:ascii="Arial" w:hAnsi="Arial" w:cs="Arial"/>
              </w:rPr>
            </w:pPr>
          </w:p>
        </w:tc>
        <w:tc>
          <w:tcPr>
            <w:tcW w:w="6" w:type="dxa"/>
          </w:tcPr>
          <w:p w14:paraId="5C932C4C" w14:textId="77777777" w:rsidR="000C1F42" w:rsidRPr="00AC3042" w:rsidRDefault="000C1F42">
            <w:pPr>
              <w:pStyle w:val="EmptyCellLayoutStyle"/>
              <w:spacing w:after="0" w:line="240" w:lineRule="auto"/>
              <w:rPr>
                <w:rFonts w:ascii="Arial" w:hAnsi="Arial" w:cs="Arial"/>
              </w:rPr>
            </w:pPr>
          </w:p>
        </w:tc>
        <w:tc>
          <w:tcPr>
            <w:tcW w:w="6" w:type="dxa"/>
          </w:tcPr>
          <w:p w14:paraId="15173DB9" w14:textId="77777777" w:rsidR="000C1F42" w:rsidRPr="00AC3042" w:rsidRDefault="000C1F42">
            <w:pPr>
              <w:pStyle w:val="EmptyCellLayoutStyle"/>
              <w:spacing w:after="0" w:line="240" w:lineRule="auto"/>
              <w:rPr>
                <w:rFonts w:ascii="Arial" w:hAnsi="Arial" w:cs="Arial"/>
              </w:rPr>
            </w:pPr>
          </w:p>
        </w:tc>
        <w:tc>
          <w:tcPr>
            <w:tcW w:w="2497" w:type="dxa"/>
          </w:tcPr>
          <w:p w14:paraId="37A79B14" w14:textId="77777777" w:rsidR="000C1F42" w:rsidRPr="00AC3042" w:rsidRDefault="000C1F42">
            <w:pPr>
              <w:pStyle w:val="EmptyCellLayoutStyle"/>
              <w:spacing w:after="0" w:line="240" w:lineRule="auto"/>
              <w:rPr>
                <w:rFonts w:ascii="Arial" w:hAnsi="Arial" w:cs="Arial"/>
              </w:rPr>
            </w:pPr>
          </w:p>
        </w:tc>
        <w:tc>
          <w:tcPr>
            <w:tcW w:w="6104" w:type="dxa"/>
          </w:tcPr>
          <w:p w14:paraId="33F522F0" w14:textId="77777777" w:rsidR="000C1F42" w:rsidRPr="00AC3042" w:rsidRDefault="000C1F42">
            <w:pPr>
              <w:pStyle w:val="EmptyCellLayoutStyle"/>
              <w:spacing w:after="0" w:line="240" w:lineRule="auto"/>
              <w:rPr>
                <w:rFonts w:ascii="Arial" w:hAnsi="Arial" w:cs="Arial"/>
              </w:rPr>
            </w:pPr>
          </w:p>
        </w:tc>
        <w:tc>
          <w:tcPr>
            <w:tcW w:w="2526" w:type="dxa"/>
          </w:tcPr>
          <w:p w14:paraId="5E4A0E67" w14:textId="77777777" w:rsidR="000C1F42" w:rsidRPr="00AC3042" w:rsidRDefault="000C1F42">
            <w:pPr>
              <w:pStyle w:val="EmptyCellLayoutStyle"/>
              <w:spacing w:after="0" w:line="240" w:lineRule="auto"/>
              <w:rPr>
                <w:rFonts w:ascii="Arial" w:hAnsi="Arial" w:cs="Arial"/>
              </w:rPr>
            </w:pPr>
          </w:p>
        </w:tc>
        <w:tc>
          <w:tcPr>
            <w:tcW w:w="179" w:type="dxa"/>
          </w:tcPr>
          <w:p w14:paraId="5A176E9E" w14:textId="77777777" w:rsidR="000C1F42" w:rsidRPr="00AC3042" w:rsidRDefault="000C1F42">
            <w:pPr>
              <w:pStyle w:val="EmptyCellLayoutStyle"/>
              <w:spacing w:after="0" w:line="240" w:lineRule="auto"/>
              <w:rPr>
                <w:rFonts w:ascii="Arial" w:hAnsi="Arial" w:cs="Arial"/>
              </w:rPr>
            </w:pPr>
          </w:p>
        </w:tc>
      </w:tr>
      <w:tr w:rsidR="000C1F42" w:rsidRPr="00AC3042" w14:paraId="34057123" w14:textId="77777777" w:rsidTr="00F42BF6">
        <w:trPr>
          <w:trHeight w:val="360"/>
        </w:trPr>
        <w:tc>
          <w:tcPr>
            <w:tcW w:w="178" w:type="dxa"/>
          </w:tcPr>
          <w:p w14:paraId="7E22DD47" w14:textId="77777777" w:rsidR="000C1F42" w:rsidRPr="00AC3042" w:rsidRDefault="000C1F42">
            <w:pPr>
              <w:pStyle w:val="EmptyCellLayoutStyle"/>
              <w:spacing w:after="0" w:line="240" w:lineRule="auto"/>
              <w:rPr>
                <w:rFonts w:ascii="Arial" w:hAnsi="Arial" w:cs="Arial"/>
              </w:rPr>
            </w:pPr>
          </w:p>
        </w:tc>
        <w:tc>
          <w:tcPr>
            <w:tcW w:w="6" w:type="dxa"/>
          </w:tcPr>
          <w:p w14:paraId="1A8FE175" w14:textId="77777777" w:rsidR="000C1F42" w:rsidRPr="00AC3042" w:rsidRDefault="000C1F42">
            <w:pPr>
              <w:pStyle w:val="EmptyCellLayoutStyle"/>
              <w:spacing w:after="0" w:line="240" w:lineRule="auto"/>
              <w:rPr>
                <w:rFonts w:ascii="Arial" w:hAnsi="Arial" w:cs="Arial"/>
              </w:rPr>
            </w:pPr>
          </w:p>
        </w:tc>
        <w:tc>
          <w:tcPr>
            <w:tcW w:w="6" w:type="dxa"/>
          </w:tcPr>
          <w:p w14:paraId="1CC9184D" w14:textId="77777777" w:rsidR="000C1F42" w:rsidRPr="00AC3042" w:rsidRDefault="000C1F42">
            <w:pPr>
              <w:pStyle w:val="EmptyCellLayoutStyle"/>
              <w:spacing w:after="0" w:line="240" w:lineRule="auto"/>
              <w:rPr>
                <w:rFonts w:ascii="Arial" w:hAnsi="Arial" w:cs="Arial"/>
              </w:rPr>
            </w:pPr>
          </w:p>
        </w:tc>
        <w:tc>
          <w:tcPr>
            <w:tcW w:w="6" w:type="dxa"/>
          </w:tcPr>
          <w:p w14:paraId="69B610CC" w14:textId="77777777" w:rsidR="000C1F42" w:rsidRPr="00AC3042" w:rsidRDefault="000C1F42">
            <w:pPr>
              <w:pStyle w:val="EmptyCellLayoutStyle"/>
              <w:spacing w:after="0" w:line="240" w:lineRule="auto"/>
              <w:rPr>
                <w:rFonts w:ascii="Arial" w:hAnsi="Arial" w:cs="Arial"/>
              </w:rPr>
            </w:pPr>
          </w:p>
        </w:tc>
        <w:tc>
          <w:tcPr>
            <w:tcW w:w="6" w:type="dxa"/>
          </w:tcPr>
          <w:p w14:paraId="08AF3F40" w14:textId="77777777" w:rsidR="000C1F42" w:rsidRPr="00AC3042" w:rsidRDefault="000C1F42">
            <w:pPr>
              <w:pStyle w:val="EmptyCellLayoutStyle"/>
              <w:spacing w:after="0" w:line="240" w:lineRule="auto"/>
              <w:rPr>
                <w:rFonts w:ascii="Arial" w:hAnsi="Arial" w:cs="Arial"/>
              </w:rPr>
            </w:pPr>
          </w:p>
        </w:tc>
        <w:tc>
          <w:tcPr>
            <w:tcW w:w="6" w:type="dxa"/>
          </w:tcPr>
          <w:p w14:paraId="461A2542" w14:textId="77777777" w:rsidR="000C1F42" w:rsidRPr="00AC3042" w:rsidRDefault="000C1F42">
            <w:pPr>
              <w:pStyle w:val="EmptyCellLayoutStyle"/>
              <w:spacing w:after="0" w:line="240" w:lineRule="auto"/>
              <w:rPr>
                <w:rFonts w:ascii="Arial" w:hAnsi="Arial" w:cs="Arial"/>
              </w:rPr>
            </w:pPr>
          </w:p>
        </w:tc>
        <w:tc>
          <w:tcPr>
            <w:tcW w:w="6" w:type="dxa"/>
          </w:tcPr>
          <w:p w14:paraId="741438DA" w14:textId="77777777" w:rsidR="000C1F42" w:rsidRPr="00AC3042" w:rsidRDefault="000C1F42">
            <w:pPr>
              <w:pStyle w:val="EmptyCellLayoutStyle"/>
              <w:spacing w:after="0" w:line="240" w:lineRule="auto"/>
              <w:rPr>
                <w:rFonts w:ascii="Arial" w:hAnsi="Arial" w:cs="Arial"/>
              </w:rPr>
            </w:pPr>
          </w:p>
        </w:tc>
        <w:tc>
          <w:tcPr>
            <w:tcW w:w="2497" w:type="dxa"/>
          </w:tcPr>
          <w:p w14:paraId="46D60845" w14:textId="77777777" w:rsidR="000C1F42" w:rsidRPr="00AC3042" w:rsidRDefault="000C1F42">
            <w:pPr>
              <w:pStyle w:val="EmptyCellLayoutStyle"/>
              <w:spacing w:after="0" w:line="240" w:lineRule="auto"/>
              <w:rPr>
                <w:rFonts w:ascii="Arial" w:hAnsi="Arial" w:cs="Arial"/>
              </w:rPr>
            </w:pPr>
          </w:p>
        </w:tc>
        <w:tc>
          <w:tcPr>
            <w:tcW w:w="6104" w:type="dxa"/>
          </w:tcPr>
          <w:tbl>
            <w:tblPr>
              <w:tblW w:w="0" w:type="auto"/>
              <w:tblCellMar>
                <w:left w:w="0" w:type="dxa"/>
                <w:right w:w="0" w:type="dxa"/>
              </w:tblCellMar>
              <w:tblLook w:val="0000" w:firstRow="0" w:lastRow="0" w:firstColumn="0" w:lastColumn="0" w:noHBand="0" w:noVBand="0"/>
            </w:tblPr>
            <w:tblGrid>
              <w:gridCol w:w="6104"/>
            </w:tblGrid>
            <w:tr w:rsidR="000C1F42" w:rsidRPr="00AC3042" w14:paraId="7B5A68D9" w14:textId="77777777">
              <w:trPr>
                <w:trHeight w:val="282"/>
              </w:trPr>
              <w:tc>
                <w:tcPr>
                  <w:tcW w:w="6120" w:type="dxa"/>
                  <w:tcBorders>
                    <w:top w:val="nil"/>
                    <w:left w:val="nil"/>
                    <w:bottom w:val="nil"/>
                    <w:right w:val="nil"/>
                  </w:tcBorders>
                  <w:tcMar>
                    <w:top w:w="39" w:type="dxa"/>
                    <w:left w:w="39" w:type="dxa"/>
                    <w:bottom w:w="39" w:type="dxa"/>
                    <w:right w:w="39" w:type="dxa"/>
                  </w:tcMar>
                </w:tcPr>
                <w:p w14:paraId="1C080953" w14:textId="77777777" w:rsidR="000C1F42" w:rsidRPr="00AC3042" w:rsidRDefault="00A07299">
                  <w:pPr>
                    <w:spacing w:after="0" w:line="240" w:lineRule="auto"/>
                    <w:rPr>
                      <w:rFonts w:ascii="Arial" w:hAnsi="Arial" w:cs="Arial"/>
                    </w:rPr>
                  </w:pPr>
                  <w:r w:rsidRPr="00AC3042">
                    <w:rPr>
                      <w:rFonts w:ascii="Arial" w:eastAsia="Arial" w:hAnsi="Arial" w:cs="Arial"/>
                      <w:b/>
                      <w:color w:val="000000"/>
                      <w:u w:val="single"/>
                    </w:rPr>
                    <w:t>TO BE FILLED OUT BY APPOINTING AUTHORITY</w:t>
                  </w:r>
                </w:p>
              </w:tc>
            </w:tr>
          </w:tbl>
          <w:p w14:paraId="567559C5" w14:textId="77777777" w:rsidR="000C1F42" w:rsidRPr="00AC3042" w:rsidRDefault="000C1F42">
            <w:pPr>
              <w:spacing w:after="0" w:line="240" w:lineRule="auto"/>
              <w:rPr>
                <w:rFonts w:ascii="Arial" w:hAnsi="Arial" w:cs="Arial"/>
              </w:rPr>
            </w:pPr>
          </w:p>
        </w:tc>
        <w:tc>
          <w:tcPr>
            <w:tcW w:w="2526" w:type="dxa"/>
          </w:tcPr>
          <w:p w14:paraId="6F01CE07" w14:textId="77777777" w:rsidR="000C1F42" w:rsidRPr="00AC3042" w:rsidRDefault="000C1F42">
            <w:pPr>
              <w:pStyle w:val="EmptyCellLayoutStyle"/>
              <w:spacing w:after="0" w:line="240" w:lineRule="auto"/>
              <w:rPr>
                <w:rFonts w:ascii="Arial" w:hAnsi="Arial" w:cs="Arial"/>
              </w:rPr>
            </w:pPr>
          </w:p>
        </w:tc>
        <w:tc>
          <w:tcPr>
            <w:tcW w:w="179" w:type="dxa"/>
          </w:tcPr>
          <w:p w14:paraId="3349DF3A" w14:textId="77777777" w:rsidR="000C1F42" w:rsidRPr="00AC3042" w:rsidRDefault="000C1F42">
            <w:pPr>
              <w:pStyle w:val="EmptyCellLayoutStyle"/>
              <w:spacing w:after="0" w:line="240" w:lineRule="auto"/>
              <w:rPr>
                <w:rFonts w:ascii="Arial" w:hAnsi="Arial" w:cs="Arial"/>
              </w:rPr>
            </w:pPr>
          </w:p>
        </w:tc>
      </w:tr>
      <w:tr w:rsidR="000C1F42" w:rsidRPr="00AC3042" w14:paraId="491330A5" w14:textId="77777777" w:rsidTr="00F42BF6">
        <w:trPr>
          <w:trHeight w:val="174"/>
        </w:trPr>
        <w:tc>
          <w:tcPr>
            <w:tcW w:w="178" w:type="dxa"/>
          </w:tcPr>
          <w:p w14:paraId="4FD226FA" w14:textId="77777777" w:rsidR="000C1F42" w:rsidRPr="00AC3042" w:rsidRDefault="000C1F42">
            <w:pPr>
              <w:pStyle w:val="EmptyCellLayoutStyle"/>
              <w:spacing w:after="0" w:line="240" w:lineRule="auto"/>
              <w:rPr>
                <w:rFonts w:ascii="Arial" w:hAnsi="Arial" w:cs="Arial"/>
              </w:rPr>
            </w:pPr>
          </w:p>
        </w:tc>
        <w:tc>
          <w:tcPr>
            <w:tcW w:w="6" w:type="dxa"/>
          </w:tcPr>
          <w:p w14:paraId="4C2E27CD" w14:textId="77777777" w:rsidR="000C1F42" w:rsidRPr="00AC3042" w:rsidRDefault="000C1F42">
            <w:pPr>
              <w:pStyle w:val="EmptyCellLayoutStyle"/>
              <w:spacing w:after="0" w:line="240" w:lineRule="auto"/>
              <w:rPr>
                <w:rFonts w:ascii="Arial" w:hAnsi="Arial" w:cs="Arial"/>
              </w:rPr>
            </w:pPr>
          </w:p>
        </w:tc>
        <w:tc>
          <w:tcPr>
            <w:tcW w:w="6" w:type="dxa"/>
          </w:tcPr>
          <w:p w14:paraId="21B9BB4A" w14:textId="77777777" w:rsidR="000C1F42" w:rsidRPr="00AC3042" w:rsidRDefault="000C1F42">
            <w:pPr>
              <w:pStyle w:val="EmptyCellLayoutStyle"/>
              <w:spacing w:after="0" w:line="240" w:lineRule="auto"/>
              <w:rPr>
                <w:rFonts w:ascii="Arial" w:hAnsi="Arial" w:cs="Arial"/>
              </w:rPr>
            </w:pPr>
          </w:p>
        </w:tc>
        <w:tc>
          <w:tcPr>
            <w:tcW w:w="6" w:type="dxa"/>
          </w:tcPr>
          <w:p w14:paraId="6D52DB39" w14:textId="77777777" w:rsidR="000C1F42" w:rsidRPr="00AC3042" w:rsidRDefault="000C1F42">
            <w:pPr>
              <w:pStyle w:val="EmptyCellLayoutStyle"/>
              <w:spacing w:after="0" w:line="240" w:lineRule="auto"/>
              <w:rPr>
                <w:rFonts w:ascii="Arial" w:hAnsi="Arial" w:cs="Arial"/>
              </w:rPr>
            </w:pPr>
          </w:p>
        </w:tc>
        <w:tc>
          <w:tcPr>
            <w:tcW w:w="6" w:type="dxa"/>
          </w:tcPr>
          <w:p w14:paraId="1EB115A4" w14:textId="77777777" w:rsidR="000C1F42" w:rsidRPr="00AC3042" w:rsidRDefault="000C1F42">
            <w:pPr>
              <w:pStyle w:val="EmptyCellLayoutStyle"/>
              <w:spacing w:after="0" w:line="240" w:lineRule="auto"/>
              <w:rPr>
                <w:rFonts w:ascii="Arial" w:hAnsi="Arial" w:cs="Arial"/>
              </w:rPr>
            </w:pPr>
          </w:p>
        </w:tc>
        <w:tc>
          <w:tcPr>
            <w:tcW w:w="6" w:type="dxa"/>
          </w:tcPr>
          <w:p w14:paraId="0A97F8D7" w14:textId="77777777" w:rsidR="000C1F42" w:rsidRPr="00AC3042" w:rsidRDefault="000C1F42">
            <w:pPr>
              <w:pStyle w:val="EmptyCellLayoutStyle"/>
              <w:spacing w:after="0" w:line="240" w:lineRule="auto"/>
              <w:rPr>
                <w:rFonts w:ascii="Arial" w:hAnsi="Arial" w:cs="Arial"/>
              </w:rPr>
            </w:pPr>
          </w:p>
        </w:tc>
        <w:tc>
          <w:tcPr>
            <w:tcW w:w="6" w:type="dxa"/>
          </w:tcPr>
          <w:p w14:paraId="033215CB" w14:textId="77777777" w:rsidR="000C1F42" w:rsidRPr="00AC3042" w:rsidRDefault="000C1F42">
            <w:pPr>
              <w:pStyle w:val="EmptyCellLayoutStyle"/>
              <w:spacing w:after="0" w:line="240" w:lineRule="auto"/>
              <w:rPr>
                <w:rFonts w:ascii="Arial" w:hAnsi="Arial" w:cs="Arial"/>
              </w:rPr>
            </w:pPr>
          </w:p>
        </w:tc>
        <w:tc>
          <w:tcPr>
            <w:tcW w:w="2497" w:type="dxa"/>
          </w:tcPr>
          <w:p w14:paraId="337ABD60" w14:textId="77777777" w:rsidR="000C1F42" w:rsidRPr="00AC3042" w:rsidRDefault="000C1F42">
            <w:pPr>
              <w:pStyle w:val="EmptyCellLayoutStyle"/>
              <w:spacing w:after="0" w:line="240" w:lineRule="auto"/>
              <w:rPr>
                <w:rFonts w:ascii="Arial" w:hAnsi="Arial" w:cs="Arial"/>
              </w:rPr>
            </w:pPr>
          </w:p>
        </w:tc>
        <w:tc>
          <w:tcPr>
            <w:tcW w:w="6104" w:type="dxa"/>
          </w:tcPr>
          <w:p w14:paraId="06BFE14D" w14:textId="77777777" w:rsidR="000C1F42" w:rsidRPr="00AC3042" w:rsidRDefault="000C1F42">
            <w:pPr>
              <w:pStyle w:val="EmptyCellLayoutStyle"/>
              <w:spacing w:after="0" w:line="240" w:lineRule="auto"/>
              <w:rPr>
                <w:rFonts w:ascii="Arial" w:hAnsi="Arial" w:cs="Arial"/>
              </w:rPr>
            </w:pPr>
          </w:p>
        </w:tc>
        <w:tc>
          <w:tcPr>
            <w:tcW w:w="2526" w:type="dxa"/>
          </w:tcPr>
          <w:p w14:paraId="0A32EDCA" w14:textId="77777777" w:rsidR="000C1F42" w:rsidRPr="00AC3042" w:rsidRDefault="000C1F42">
            <w:pPr>
              <w:pStyle w:val="EmptyCellLayoutStyle"/>
              <w:spacing w:after="0" w:line="240" w:lineRule="auto"/>
              <w:rPr>
                <w:rFonts w:ascii="Arial" w:hAnsi="Arial" w:cs="Arial"/>
              </w:rPr>
            </w:pPr>
          </w:p>
        </w:tc>
        <w:tc>
          <w:tcPr>
            <w:tcW w:w="179" w:type="dxa"/>
          </w:tcPr>
          <w:p w14:paraId="5ED9154E" w14:textId="77777777" w:rsidR="000C1F42" w:rsidRPr="00AC3042" w:rsidRDefault="000C1F42">
            <w:pPr>
              <w:pStyle w:val="EmptyCellLayoutStyle"/>
              <w:spacing w:after="0" w:line="240" w:lineRule="auto"/>
              <w:rPr>
                <w:rFonts w:ascii="Arial" w:hAnsi="Arial" w:cs="Arial"/>
              </w:rPr>
            </w:pPr>
          </w:p>
        </w:tc>
      </w:tr>
      <w:tr w:rsidR="00F42BF6" w:rsidRPr="00AC3042" w14:paraId="1B2D4082" w14:textId="77777777" w:rsidTr="00F42BF6">
        <w:tc>
          <w:tcPr>
            <w:tcW w:w="178" w:type="dxa"/>
          </w:tcPr>
          <w:p w14:paraId="003E0595" w14:textId="77777777" w:rsidR="000C1F42" w:rsidRPr="00AC3042" w:rsidRDefault="000C1F42">
            <w:pPr>
              <w:pStyle w:val="EmptyCellLayoutStyle"/>
              <w:spacing w:after="0" w:line="240" w:lineRule="auto"/>
              <w:rPr>
                <w:rFonts w:ascii="Arial" w:hAnsi="Arial" w:cs="Arial"/>
              </w:rPr>
            </w:pPr>
          </w:p>
        </w:tc>
        <w:tc>
          <w:tcPr>
            <w:tcW w:w="6" w:type="dxa"/>
          </w:tcPr>
          <w:p w14:paraId="6668DE39" w14:textId="77777777" w:rsidR="000C1F42" w:rsidRPr="00AC3042" w:rsidRDefault="000C1F42">
            <w:pPr>
              <w:pStyle w:val="EmptyCellLayoutStyle"/>
              <w:spacing w:after="0" w:line="240" w:lineRule="auto"/>
              <w:rPr>
                <w:rFonts w:ascii="Arial" w:hAnsi="Arial" w:cs="Arial"/>
              </w:rPr>
            </w:pPr>
          </w:p>
        </w:tc>
        <w:tc>
          <w:tcPr>
            <w:tcW w:w="6" w:type="dxa"/>
          </w:tcPr>
          <w:p w14:paraId="60221A48" w14:textId="77777777" w:rsidR="000C1F42" w:rsidRPr="00AC3042" w:rsidRDefault="000C1F42">
            <w:pPr>
              <w:pStyle w:val="EmptyCellLayoutStyle"/>
              <w:spacing w:after="0" w:line="240" w:lineRule="auto"/>
              <w:rPr>
                <w:rFonts w:ascii="Arial" w:hAnsi="Arial" w:cs="Arial"/>
              </w:rPr>
            </w:pPr>
          </w:p>
        </w:tc>
        <w:tc>
          <w:tcPr>
            <w:tcW w:w="6" w:type="dxa"/>
          </w:tcPr>
          <w:p w14:paraId="175721C3" w14:textId="77777777" w:rsidR="000C1F42" w:rsidRPr="00AC3042" w:rsidRDefault="000C1F42">
            <w:pPr>
              <w:pStyle w:val="EmptyCellLayoutStyle"/>
              <w:spacing w:after="0" w:line="240" w:lineRule="auto"/>
              <w:rPr>
                <w:rFonts w:ascii="Arial" w:hAnsi="Arial" w:cs="Arial"/>
              </w:rPr>
            </w:pPr>
          </w:p>
        </w:tc>
        <w:tc>
          <w:tcPr>
            <w:tcW w:w="6" w:type="dxa"/>
          </w:tcPr>
          <w:p w14:paraId="04B6F502" w14:textId="77777777" w:rsidR="000C1F42" w:rsidRPr="00AC3042" w:rsidRDefault="000C1F42">
            <w:pPr>
              <w:pStyle w:val="EmptyCellLayoutStyle"/>
              <w:spacing w:after="0" w:line="240" w:lineRule="auto"/>
              <w:rPr>
                <w:rFonts w:ascii="Arial" w:hAnsi="Arial" w:cs="Arial"/>
              </w:rPr>
            </w:pPr>
          </w:p>
        </w:tc>
        <w:tc>
          <w:tcPr>
            <w:tcW w:w="6" w:type="dxa"/>
          </w:tcPr>
          <w:p w14:paraId="79E205EB" w14:textId="77777777" w:rsidR="000C1F42" w:rsidRPr="00AC3042" w:rsidRDefault="000C1F42">
            <w:pPr>
              <w:pStyle w:val="EmptyCellLayoutStyle"/>
              <w:spacing w:after="0" w:line="240" w:lineRule="auto"/>
              <w:rPr>
                <w:rFonts w:ascii="Arial" w:hAnsi="Arial" w:cs="Arial"/>
              </w:rPr>
            </w:pPr>
          </w:p>
        </w:tc>
        <w:tc>
          <w:tcPr>
            <w:tcW w:w="6" w:type="dxa"/>
          </w:tcPr>
          <w:p w14:paraId="6F0A116A" w14:textId="77777777" w:rsidR="000C1F42" w:rsidRPr="00AC3042" w:rsidRDefault="000C1F42">
            <w:pPr>
              <w:pStyle w:val="EmptyCellLayoutStyle"/>
              <w:spacing w:after="0" w:line="240" w:lineRule="auto"/>
              <w:rPr>
                <w:rFonts w:ascii="Arial" w:hAnsi="Arial" w:cs="Arial"/>
              </w:rPr>
            </w:pPr>
          </w:p>
        </w:tc>
        <w:tc>
          <w:tcPr>
            <w:tcW w:w="11127"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0C1F42" w:rsidRPr="00AC3042" w14:paraId="74915336" w14:textId="77777777">
              <w:trPr>
                <w:trHeight w:val="180"/>
              </w:trPr>
              <w:tc>
                <w:tcPr>
                  <w:tcW w:w="180" w:type="dxa"/>
                  <w:tcBorders>
                    <w:top w:val="single" w:sz="15" w:space="0" w:color="000000"/>
                    <w:left w:val="single" w:sz="15" w:space="0" w:color="000000"/>
                  </w:tcBorders>
                </w:tcPr>
                <w:p w14:paraId="704AF1E3" w14:textId="77777777" w:rsidR="000C1F42" w:rsidRPr="00AC3042" w:rsidRDefault="000C1F42">
                  <w:pPr>
                    <w:pStyle w:val="EmptyCellLayoutStyle"/>
                    <w:spacing w:after="0" w:line="240" w:lineRule="auto"/>
                    <w:rPr>
                      <w:rFonts w:ascii="Arial" w:hAnsi="Arial" w:cs="Arial"/>
                    </w:rPr>
                  </w:pPr>
                </w:p>
              </w:tc>
              <w:tc>
                <w:tcPr>
                  <w:tcW w:w="10800" w:type="dxa"/>
                  <w:tcBorders>
                    <w:top w:val="single" w:sz="15" w:space="0" w:color="000000"/>
                  </w:tcBorders>
                </w:tcPr>
                <w:p w14:paraId="062E7E57" w14:textId="77777777" w:rsidR="000C1F42" w:rsidRPr="00AC3042" w:rsidRDefault="000C1F42">
                  <w:pPr>
                    <w:pStyle w:val="EmptyCellLayoutStyle"/>
                    <w:spacing w:after="0" w:line="240" w:lineRule="auto"/>
                    <w:rPr>
                      <w:rFonts w:ascii="Arial" w:hAnsi="Arial" w:cs="Arial"/>
                    </w:rPr>
                  </w:pPr>
                </w:p>
              </w:tc>
              <w:tc>
                <w:tcPr>
                  <w:tcW w:w="180" w:type="dxa"/>
                  <w:tcBorders>
                    <w:top w:val="single" w:sz="15" w:space="0" w:color="000000"/>
                    <w:right w:val="single" w:sz="15" w:space="0" w:color="000000"/>
                  </w:tcBorders>
                </w:tcPr>
                <w:p w14:paraId="40B1803C" w14:textId="77777777" w:rsidR="000C1F42" w:rsidRPr="00AC3042" w:rsidRDefault="000C1F42">
                  <w:pPr>
                    <w:pStyle w:val="EmptyCellLayoutStyle"/>
                    <w:spacing w:after="0" w:line="240" w:lineRule="auto"/>
                    <w:rPr>
                      <w:rFonts w:ascii="Arial" w:hAnsi="Arial" w:cs="Arial"/>
                    </w:rPr>
                  </w:pPr>
                </w:p>
              </w:tc>
            </w:tr>
            <w:tr w:rsidR="000C1F42" w:rsidRPr="00AC3042" w14:paraId="39C0956C" w14:textId="77777777">
              <w:trPr>
                <w:trHeight w:val="270"/>
              </w:trPr>
              <w:tc>
                <w:tcPr>
                  <w:tcW w:w="180" w:type="dxa"/>
                  <w:tcBorders>
                    <w:left w:val="single" w:sz="15" w:space="0" w:color="000000"/>
                  </w:tcBorders>
                </w:tcPr>
                <w:p w14:paraId="06324185" w14:textId="77777777" w:rsidR="000C1F42" w:rsidRPr="00AC3042" w:rsidRDefault="000C1F42">
                  <w:pPr>
                    <w:pStyle w:val="EmptyCellLayoutStyle"/>
                    <w:spacing w:after="0" w:line="240" w:lineRule="auto"/>
                    <w:rPr>
                      <w:rFonts w:ascii="Arial" w:hAnsi="Arial" w:cs="Arial"/>
                    </w:rPr>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0C1F42" w:rsidRPr="00AC3042" w14:paraId="4640ADB1" w14:textId="77777777">
                    <w:trPr>
                      <w:trHeight w:val="192"/>
                    </w:trPr>
                    <w:tc>
                      <w:tcPr>
                        <w:tcW w:w="10800" w:type="dxa"/>
                        <w:tcBorders>
                          <w:top w:val="nil"/>
                          <w:left w:val="nil"/>
                          <w:bottom w:val="nil"/>
                          <w:right w:val="nil"/>
                        </w:tcBorders>
                        <w:tcMar>
                          <w:top w:w="39" w:type="dxa"/>
                          <w:left w:w="39" w:type="dxa"/>
                          <w:bottom w:w="39" w:type="dxa"/>
                          <w:right w:w="39" w:type="dxa"/>
                        </w:tcMar>
                      </w:tcPr>
                      <w:p w14:paraId="51084B61"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 xml:space="preserve">Indicate any exceptions or additions to the statements of </w:t>
                        </w:r>
                        <w:proofErr w:type="gramStart"/>
                        <w:r w:rsidRPr="00AC3042">
                          <w:rPr>
                            <w:rFonts w:ascii="Arial" w:eastAsia="Arial" w:hAnsi="Arial" w:cs="Arial"/>
                            <w:b/>
                            <w:color w:val="000000"/>
                            <w:sz w:val="16"/>
                          </w:rPr>
                          <w:t>employee</w:t>
                        </w:r>
                        <w:proofErr w:type="gramEnd"/>
                        <w:r w:rsidRPr="00AC3042">
                          <w:rPr>
                            <w:rFonts w:ascii="Arial" w:eastAsia="Arial" w:hAnsi="Arial" w:cs="Arial"/>
                            <w:b/>
                            <w:color w:val="000000"/>
                            <w:sz w:val="16"/>
                          </w:rPr>
                          <w:t xml:space="preserve"> or supervisors.</w:t>
                        </w:r>
                      </w:p>
                    </w:tc>
                  </w:tr>
                </w:tbl>
                <w:p w14:paraId="3A5436E5"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4BCAAFA1" w14:textId="77777777" w:rsidR="000C1F42" w:rsidRPr="00AC3042" w:rsidRDefault="000C1F42">
                  <w:pPr>
                    <w:pStyle w:val="EmptyCellLayoutStyle"/>
                    <w:spacing w:after="0" w:line="240" w:lineRule="auto"/>
                    <w:rPr>
                      <w:rFonts w:ascii="Arial" w:hAnsi="Arial" w:cs="Arial"/>
                    </w:rPr>
                  </w:pPr>
                </w:p>
              </w:tc>
            </w:tr>
            <w:tr w:rsidR="000C1F42" w:rsidRPr="00AC3042" w14:paraId="3FBF5821" w14:textId="77777777">
              <w:trPr>
                <w:trHeight w:val="89"/>
              </w:trPr>
              <w:tc>
                <w:tcPr>
                  <w:tcW w:w="180" w:type="dxa"/>
                  <w:tcBorders>
                    <w:left w:val="single" w:sz="15" w:space="0" w:color="000000"/>
                  </w:tcBorders>
                </w:tcPr>
                <w:p w14:paraId="2C311339" w14:textId="77777777" w:rsidR="000C1F42" w:rsidRPr="00AC3042" w:rsidRDefault="000C1F42">
                  <w:pPr>
                    <w:pStyle w:val="EmptyCellLayoutStyle"/>
                    <w:spacing w:after="0" w:line="240" w:lineRule="auto"/>
                    <w:rPr>
                      <w:rFonts w:ascii="Arial" w:hAnsi="Arial" w:cs="Arial"/>
                    </w:rPr>
                  </w:pPr>
                </w:p>
              </w:tc>
              <w:tc>
                <w:tcPr>
                  <w:tcW w:w="10800" w:type="dxa"/>
                </w:tcPr>
                <w:p w14:paraId="71BB3404"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35C77424" w14:textId="77777777" w:rsidR="000C1F42" w:rsidRPr="00AC3042" w:rsidRDefault="000C1F42">
                  <w:pPr>
                    <w:pStyle w:val="EmptyCellLayoutStyle"/>
                    <w:spacing w:after="0" w:line="240" w:lineRule="auto"/>
                    <w:rPr>
                      <w:rFonts w:ascii="Arial" w:hAnsi="Arial" w:cs="Arial"/>
                    </w:rPr>
                  </w:pPr>
                </w:p>
              </w:tc>
            </w:tr>
            <w:tr w:rsidR="000C1F42" w:rsidRPr="00AC3042" w14:paraId="524D8AF4" w14:textId="77777777">
              <w:trPr>
                <w:trHeight w:val="290"/>
              </w:trPr>
              <w:tc>
                <w:tcPr>
                  <w:tcW w:w="180" w:type="dxa"/>
                  <w:tcBorders>
                    <w:left w:val="single" w:sz="15" w:space="0" w:color="000000"/>
                  </w:tcBorders>
                </w:tcPr>
                <w:p w14:paraId="2AA4B5AB" w14:textId="77777777" w:rsidR="000C1F42" w:rsidRPr="00AC3042" w:rsidRDefault="000C1F42">
                  <w:pPr>
                    <w:pStyle w:val="EmptyCellLayoutStyle"/>
                    <w:spacing w:after="0" w:line="240" w:lineRule="auto"/>
                    <w:rPr>
                      <w:rFonts w:ascii="Arial" w:hAnsi="Arial" w:cs="Arial"/>
                    </w:rPr>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0C1F42" w:rsidRPr="00AC3042" w14:paraId="4AF5A4FE" w14:textId="77777777">
                    <w:trPr>
                      <w:trHeight w:val="212"/>
                    </w:trPr>
                    <w:tc>
                      <w:tcPr>
                        <w:tcW w:w="10800" w:type="dxa"/>
                        <w:tcBorders>
                          <w:top w:val="nil"/>
                          <w:left w:val="nil"/>
                          <w:bottom w:val="nil"/>
                          <w:right w:val="nil"/>
                        </w:tcBorders>
                        <w:tcMar>
                          <w:top w:w="39" w:type="dxa"/>
                          <w:left w:w="39" w:type="dxa"/>
                          <w:bottom w:w="39" w:type="dxa"/>
                          <w:right w:w="39" w:type="dxa"/>
                        </w:tcMar>
                      </w:tcPr>
                      <w:p w14:paraId="0BDA2622"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N/A</w:t>
                        </w:r>
                      </w:p>
                    </w:tc>
                  </w:tr>
                </w:tbl>
                <w:p w14:paraId="4CC7786B"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1B637A0A" w14:textId="77777777" w:rsidR="000C1F42" w:rsidRPr="00AC3042" w:rsidRDefault="000C1F42">
                  <w:pPr>
                    <w:pStyle w:val="EmptyCellLayoutStyle"/>
                    <w:spacing w:after="0" w:line="240" w:lineRule="auto"/>
                    <w:rPr>
                      <w:rFonts w:ascii="Arial" w:hAnsi="Arial" w:cs="Arial"/>
                    </w:rPr>
                  </w:pPr>
                </w:p>
              </w:tc>
            </w:tr>
            <w:tr w:rsidR="000C1F42" w:rsidRPr="00AC3042" w14:paraId="58ADDD56" w14:textId="77777777">
              <w:trPr>
                <w:trHeight w:val="69"/>
              </w:trPr>
              <w:tc>
                <w:tcPr>
                  <w:tcW w:w="180" w:type="dxa"/>
                  <w:tcBorders>
                    <w:left w:val="single" w:sz="15" w:space="0" w:color="000000"/>
                    <w:bottom w:val="single" w:sz="15" w:space="0" w:color="000000"/>
                  </w:tcBorders>
                </w:tcPr>
                <w:p w14:paraId="03D88AC3" w14:textId="77777777" w:rsidR="000C1F42" w:rsidRPr="00AC3042" w:rsidRDefault="000C1F42">
                  <w:pPr>
                    <w:pStyle w:val="EmptyCellLayoutStyle"/>
                    <w:spacing w:after="0" w:line="240" w:lineRule="auto"/>
                    <w:rPr>
                      <w:rFonts w:ascii="Arial" w:hAnsi="Arial" w:cs="Arial"/>
                    </w:rPr>
                  </w:pPr>
                </w:p>
              </w:tc>
              <w:tc>
                <w:tcPr>
                  <w:tcW w:w="10800" w:type="dxa"/>
                  <w:tcBorders>
                    <w:bottom w:val="single" w:sz="15" w:space="0" w:color="000000"/>
                  </w:tcBorders>
                </w:tcPr>
                <w:p w14:paraId="254FFF55" w14:textId="77777777" w:rsidR="000C1F42" w:rsidRPr="00AC3042"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090324F7" w14:textId="77777777" w:rsidR="000C1F42" w:rsidRPr="00AC3042" w:rsidRDefault="000C1F42">
                  <w:pPr>
                    <w:pStyle w:val="EmptyCellLayoutStyle"/>
                    <w:spacing w:after="0" w:line="240" w:lineRule="auto"/>
                    <w:rPr>
                      <w:rFonts w:ascii="Arial" w:hAnsi="Arial" w:cs="Arial"/>
                    </w:rPr>
                  </w:pPr>
                </w:p>
              </w:tc>
            </w:tr>
          </w:tbl>
          <w:p w14:paraId="211122A2" w14:textId="77777777" w:rsidR="000C1F42" w:rsidRPr="00AC3042" w:rsidRDefault="000C1F42">
            <w:pPr>
              <w:spacing w:after="0" w:line="240" w:lineRule="auto"/>
              <w:rPr>
                <w:rFonts w:ascii="Arial" w:hAnsi="Arial" w:cs="Arial"/>
              </w:rPr>
            </w:pPr>
          </w:p>
        </w:tc>
        <w:tc>
          <w:tcPr>
            <w:tcW w:w="179" w:type="dxa"/>
          </w:tcPr>
          <w:p w14:paraId="30251F44" w14:textId="77777777" w:rsidR="000C1F42" w:rsidRPr="00AC3042" w:rsidRDefault="000C1F42">
            <w:pPr>
              <w:pStyle w:val="EmptyCellLayoutStyle"/>
              <w:spacing w:after="0" w:line="240" w:lineRule="auto"/>
              <w:rPr>
                <w:rFonts w:ascii="Arial" w:hAnsi="Arial" w:cs="Arial"/>
              </w:rPr>
            </w:pPr>
          </w:p>
        </w:tc>
      </w:tr>
      <w:tr w:rsidR="000C1F42" w:rsidRPr="00AC3042" w14:paraId="64504319" w14:textId="77777777" w:rsidTr="00F42BF6">
        <w:trPr>
          <w:trHeight w:val="114"/>
        </w:trPr>
        <w:tc>
          <w:tcPr>
            <w:tcW w:w="178" w:type="dxa"/>
          </w:tcPr>
          <w:p w14:paraId="321075AC" w14:textId="77777777" w:rsidR="000C1F42" w:rsidRPr="00AC3042" w:rsidRDefault="000C1F42">
            <w:pPr>
              <w:pStyle w:val="EmptyCellLayoutStyle"/>
              <w:spacing w:after="0" w:line="240" w:lineRule="auto"/>
              <w:rPr>
                <w:rFonts w:ascii="Arial" w:hAnsi="Arial" w:cs="Arial"/>
              </w:rPr>
            </w:pPr>
          </w:p>
        </w:tc>
        <w:tc>
          <w:tcPr>
            <w:tcW w:w="6" w:type="dxa"/>
          </w:tcPr>
          <w:p w14:paraId="3C7F1509" w14:textId="77777777" w:rsidR="000C1F42" w:rsidRPr="00AC3042" w:rsidRDefault="000C1F42">
            <w:pPr>
              <w:pStyle w:val="EmptyCellLayoutStyle"/>
              <w:spacing w:after="0" w:line="240" w:lineRule="auto"/>
              <w:rPr>
                <w:rFonts w:ascii="Arial" w:hAnsi="Arial" w:cs="Arial"/>
              </w:rPr>
            </w:pPr>
          </w:p>
        </w:tc>
        <w:tc>
          <w:tcPr>
            <w:tcW w:w="6" w:type="dxa"/>
          </w:tcPr>
          <w:p w14:paraId="7256D408" w14:textId="77777777" w:rsidR="000C1F42" w:rsidRPr="00AC3042" w:rsidRDefault="000C1F42">
            <w:pPr>
              <w:pStyle w:val="EmptyCellLayoutStyle"/>
              <w:spacing w:after="0" w:line="240" w:lineRule="auto"/>
              <w:rPr>
                <w:rFonts w:ascii="Arial" w:hAnsi="Arial" w:cs="Arial"/>
              </w:rPr>
            </w:pPr>
          </w:p>
        </w:tc>
        <w:tc>
          <w:tcPr>
            <w:tcW w:w="6" w:type="dxa"/>
          </w:tcPr>
          <w:p w14:paraId="081127FA" w14:textId="77777777" w:rsidR="000C1F42" w:rsidRPr="00AC3042" w:rsidRDefault="000C1F42">
            <w:pPr>
              <w:pStyle w:val="EmptyCellLayoutStyle"/>
              <w:spacing w:after="0" w:line="240" w:lineRule="auto"/>
              <w:rPr>
                <w:rFonts w:ascii="Arial" w:hAnsi="Arial" w:cs="Arial"/>
              </w:rPr>
            </w:pPr>
          </w:p>
        </w:tc>
        <w:tc>
          <w:tcPr>
            <w:tcW w:w="6" w:type="dxa"/>
          </w:tcPr>
          <w:p w14:paraId="1537590C" w14:textId="77777777" w:rsidR="000C1F42" w:rsidRPr="00AC3042" w:rsidRDefault="000C1F42">
            <w:pPr>
              <w:pStyle w:val="EmptyCellLayoutStyle"/>
              <w:spacing w:after="0" w:line="240" w:lineRule="auto"/>
              <w:rPr>
                <w:rFonts w:ascii="Arial" w:hAnsi="Arial" w:cs="Arial"/>
              </w:rPr>
            </w:pPr>
          </w:p>
        </w:tc>
        <w:tc>
          <w:tcPr>
            <w:tcW w:w="6" w:type="dxa"/>
          </w:tcPr>
          <w:p w14:paraId="075FCFD2" w14:textId="77777777" w:rsidR="000C1F42" w:rsidRPr="00AC3042" w:rsidRDefault="000C1F42">
            <w:pPr>
              <w:pStyle w:val="EmptyCellLayoutStyle"/>
              <w:spacing w:after="0" w:line="240" w:lineRule="auto"/>
              <w:rPr>
                <w:rFonts w:ascii="Arial" w:hAnsi="Arial" w:cs="Arial"/>
              </w:rPr>
            </w:pPr>
          </w:p>
        </w:tc>
        <w:tc>
          <w:tcPr>
            <w:tcW w:w="6" w:type="dxa"/>
          </w:tcPr>
          <w:p w14:paraId="01B45015" w14:textId="77777777" w:rsidR="000C1F42" w:rsidRPr="00AC3042" w:rsidRDefault="000C1F42">
            <w:pPr>
              <w:pStyle w:val="EmptyCellLayoutStyle"/>
              <w:spacing w:after="0" w:line="240" w:lineRule="auto"/>
              <w:rPr>
                <w:rFonts w:ascii="Arial" w:hAnsi="Arial" w:cs="Arial"/>
              </w:rPr>
            </w:pPr>
          </w:p>
        </w:tc>
        <w:tc>
          <w:tcPr>
            <w:tcW w:w="2497" w:type="dxa"/>
          </w:tcPr>
          <w:p w14:paraId="7D70F038" w14:textId="77777777" w:rsidR="000C1F42" w:rsidRPr="00AC3042" w:rsidRDefault="000C1F42">
            <w:pPr>
              <w:pStyle w:val="EmptyCellLayoutStyle"/>
              <w:spacing w:after="0" w:line="240" w:lineRule="auto"/>
              <w:rPr>
                <w:rFonts w:ascii="Arial" w:hAnsi="Arial" w:cs="Arial"/>
              </w:rPr>
            </w:pPr>
          </w:p>
        </w:tc>
        <w:tc>
          <w:tcPr>
            <w:tcW w:w="6104" w:type="dxa"/>
          </w:tcPr>
          <w:p w14:paraId="70BC9632" w14:textId="77777777" w:rsidR="000C1F42" w:rsidRPr="00AC3042" w:rsidRDefault="000C1F42">
            <w:pPr>
              <w:pStyle w:val="EmptyCellLayoutStyle"/>
              <w:spacing w:after="0" w:line="240" w:lineRule="auto"/>
              <w:rPr>
                <w:rFonts w:ascii="Arial" w:hAnsi="Arial" w:cs="Arial"/>
              </w:rPr>
            </w:pPr>
          </w:p>
        </w:tc>
        <w:tc>
          <w:tcPr>
            <w:tcW w:w="2526" w:type="dxa"/>
          </w:tcPr>
          <w:p w14:paraId="0DDAE4B1" w14:textId="77777777" w:rsidR="000C1F42" w:rsidRPr="00AC3042" w:rsidRDefault="000C1F42">
            <w:pPr>
              <w:pStyle w:val="EmptyCellLayoutStyle"/>
              <w:spacing w:after="0" w:line="240" w:lineRule="auto"/>
              <w:rPr>
                <w:rFonts w:ascii="Arial" w:hAnsi="Arial" w:cs="Arial"/>
              </w:rPr>
            </w:pPr>
          </w:p>
        </w:tc>
        <w:tc>
          <w:tcPr>
            <w:tcW w:w="179" w:type="dxa"/>
          </w:tcPr>
          <w:p w14:paraId="21841CC4" w14:textId="77777777" w:rsidR="000C1F42" w:rsidRPr="00AC3042" w:rsidRDefault="000C1F42">
            <w:pPr>
              <w:pStyle w:val="EmptyCellLayoutStyle"/>
              <w:spacing w:after="0" w:line="240" w:lineRule="auto"/>
              <w:rPr>
                <w:rFonts w:ascii="Arial" w:hAnsi="Arial" w:cs="Arial"/>
              </w:rPr>
            </w:pPr>
          </w:p>
        </w:tc>
      </w:tr>
      <w:tr w:rsidR="00F42BF6" w:rsidRPr="00AC3042" w14:paraId="32AEF25F" w14:textId="77777777" w:rsidTr="00F42BF6">
        <w:tc>
          <w:tcPr>
            <w:tcW w:w="178" w:type="dxa"/>
          </w:tcPr>
          <w:p w14:paraId="762B0340" w14:textId="77777777" w:rsidR="000C1F42" w:rsidRPr="00AC3042" w:rsidRDefault="000C1F42">
            <w:pPr>
              <w:pStyle w:val="EmptyCellLayoutStyle"/>
              <w:spacing w:after="0" w:line="240" w:lineRule="auto"/>
              <w:rPr>
                <w:rFonts w:ascii="Arial" w:hAnsi="Arial" w:cs="Arial"/>
              </w:rPr>
            </w:pPr>
          </w:p>
        </w:tc>
        <w:tc>
          <w:tcPr>
            <w:tcW w:w="6" w:type="dxa"/>
          </w:tcPr>
          <w:p w14:paraId="6B28A10A" w14:textId="77777777" w:rsidR="000C1F42" w:rsidRPr="00AC3042" w:rsidRDefault="000C1F42">
            <w:pPr>
              <w:pStyle w:val="EmptyCellLayoutStyle"/>
              <w:spacing w:after="0" w:line="240" w:lineRule="auto"/>
              <w:rPr>
                <w:rFonts w:ascii="Arial" w:hAnsi="Arial" w:cs="Arial"/>
              </w:rPr>
            </w:pPr>
          </w:p>
        </w:tc>
        <w:tc>
          <w:tcPr>
            <w:tcW w:w="6" w:type="dxa"/>
          </w:tcPr>
          <w:p w14:paraId="10B6E0F7" w14:textId="77777777" w:rsidR="000C1F42" w:rsidRPr="00AC3042" w:rsidRDefault="000C1F42">
            <w:pPr>
              <w:pStyle w:val="EmptyCellLayoutStyle"/>
              <w:spacing w:after="0" w:line="240" w:lineRule="auto"/>
              <w:rPr>
                <w:rFonts w:ascii="Arial" w:hAnsi="Arial" w:cs="Arial"/>
              </w:rPr>
            </w:pPr>
          </w:p>
        </w:tc>
        <w:tc>
          <w:tcPr>
            <w:tcW w:w="6" w:type="dxa"/>
          </w:tcPr>
          <w:p w14:paraId="52E11F99" w14:textId="77777777" w:rsidR="000C1F42" w:rsidRPr="00AC3042" w:rsidRDefault="000C1F42">
            <w:pPr>
              <w:pStyle w:val="EmptyCellLayoutStyle"/>
              <w:spacing w:after="0" w:line="240" w:lineRule="auto"/>
              <w:rPr>
                <w:rFonts w:ascii="Arial" w:hAnsi="Arial" w:cs="Arial"/>
              </w:rPr>
            </w:pPr>
          </w:p>
        </w:tc>
        <w:tc>
          <w:tcPr>
            <w:tcW w:w="6" w:type="dxa"/>
          </w:tcPr>
          <w:p w14:paraId="21860F72" w14:textId="77777777" w:rsidR="000C1F42" w:rsidRPr="00AC3042" w:rsidRDefault="000C1F42">
            <w:pPr>
              <w:pStyle w:val="EmptyCellLayoutStyle"/>
              <w:spacing w:after="0" w:line="240" w:lineRule="auto"/>
              <w:rPr>
                <w:rFonts w:ascii="Arial" w:hAnsi="Arial" w:cs="Arial"/>
              </w:rPr>
            </w:pPr>
          </w:p>
        </w:tc>
        <w:tc>
          <w:tcPr>
            <w:tcW w:w="6" w:type="dxa"/>
          </w:tcPr>
          <w:p w14:paraId="2F0B3A3E" w14:textId="77777777" w:rsidR="000C1F42" w:rsidRPr="00AC3042" w:rsidRDefault="000C1F42">
            <w:pPr>
              <w:pStyle w:val="EmptyCellLayoutStyle"/>
              <w:spacing w:after="0" w:line="240" w:lineRule="auto"/>
              <w:rPr>
                <w:rFonts w:ascii="Arial" w:hAnsi="Arial" w:cs="Arial"/>
              </w:rPr>
            </w:pPr>
          </w:p>
        </w:tc>
        <w:tc>
          <w:tcPr>
            <w:tcW w:w="6" w:type="dxa"/>
          </w:tcPr>
          <w:p w14:paraId="5CC62E58" w14:textId="77777777" w:rsidR="000C1F42" w:rsidRPr="00AC3042" w:rsidRDefault="000C1F42">
            <w:pPr>
              <w:pStyle w:val="EmptyCellLayoutStyle"/>
              <w:spacing w:after="0" w:line="240" w:lineRule="auto"/>
              <w:rPr>
                <w:rFonts w:ascii="Arial" w:hAnsi="Arial" w:cs="Arial"/>
              </w:rPr>
            </w:pPr>
          </w:p>
        </w:tc>
        <w:tc>
          <w:tcPr>
            <w:tcW w:w="11127"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0C1F42" w:rsidRPr="00AC3042" w14:paraId="2FFE96CD" w14:textId="77777777">
              <w:trPr>
                <w:trHeight w:val="180"/>
              </w:trPr>
              <w:tc>
                <w:tcPr>
                  <w:tcW w:w="180" w:type="dxa"/>
                  <w:tcBorders>
                    <w:top w:val="single" w:sz="15" w:space="0" w:color="000000"/>
                    <w:left w:val="single" w:sz="15" w:space="0" w:color="000000"/>
                  </w:tcBorders>
                </w:tcPr>
                <w:p w14:paraId="39ECCD4C" w14:textId="77777777" w:rsidR="000C1F42" w:rsidRPr="00AC3042" w:rsidRDefault="000C1F42">
                  <w:pPr>
                    <w:pStyle w:val="EmptyCellLayoutStyle"/>
                    <w:spacing w:after="0" w:line="240" w:lineRule="auto"/>
                    <w:rPr>
                      <w:rFonts w:ascii="Arial" w:hAnsi="Arial" w:cs="Arial"/>
                    </w:rPr>
                  </w:pPr>
                </w:p>
              </w:tc>
              <w:tc>
                <w:tcPr>
                  <w:tcW w:w="5220" w:type="dxa"/>
                  <w:tcBorders>
                    <w:top w:val="single" w:sz="15" w:space="0" w:color="000000"/>
                  </w:tcBorders>
                </w:tcPr>
                <w:p w14:paraId="4C8CA298" w14:textId="77777777" w:rsidR="000C1F42" w:rsidRPr="00AC3042" w:rsidRDefault="000C1F42">
                  <w:pPr>
                    <w:pStyle w:val="EmptyCellLayoutStyle"/>
                    <w:spacing w:after="0" w:line="240" w:lineRule="auto"/>
                    <w:rPr>
                      <w:rFonts w:ascii="Arial" w:hAnsi="Arial" w:cs="Arial"/>
                    </w:rPr>
                  </w:pPr>
                </w:p>
              </w:tc>
              <w:tc>
                <w:tcPr>
                  <w:tcW w:w="359" w:type="dxa"/>
                  <w:tcBorders>
                    <w:top w:val="single" w:sz="15" w:space="0" w:color="000000"/>
                  </w:tcBorders>
                </w:tcPr>
                <w:p w14:paraId="4A466DB8" w14:textId="77777777" w:rsidR="000C1F42" w:rsidRPr="00AC3042" w:rsidRDefault="000C1F42">
                  <w:pPr>
                    <w:pStyle w:val="EmptyCellLayoutStyle"/>
                    <w:spacing w:after="0" w:line="240" w:lineRule="auto"/>
                    <w:rPr>
                      <w:rFonts w:ascii="Arial" w:hAnsi="Arial" w:cs="Arial"/>
                    </w:rPr>
                  </w:pPr>
                </w:p>
              </w:tc>
              <w:tc>
                <w:tcPr>
                  <w:tcW w:w="5220" w:type="dxa"/>
                  <w:tcBorders>
                    <w:top w:val="single" w:sz="15" w:space="0" w:color="000000"/>
                  </w:tcBorders>
                </w:tcPr>
                <w:p w14:paraId="0AEC1725" w14:textId="77777777" w:rsidR="000C1F42" w:rsidRPr="00AC3042" w:rsidRDefault="000C1F42">
                  <w:pPr>
                    <w:pStyle w:val="EmptyCellLayoutStyle"/>
                    <w:spacing w:after="0" w:line="240" w:lineRule="auto"/>
                    <w:rPr>
                      <w:rFonts w:ascii="Arial" w:hAnsi="Arial" w:cs="Arial"/>
                    </w:rPr>
                  </w:pPr>
                </w:p>
              </w:tc>
              <w:tc>
                <w:tcPr>
                  <w:tcW w:w="180" w:type="dxa"/>
                  <w:tcBorders>
                    <w:top w:val="single" w:sz="15" w:space="0" w:color="000000"/>
                    <w:right w:val="single" w:sz="15" w:space="0" w:color="000000"/>
                  </w:tcBorders>
                </w:tcPr>
                <w:p w14:paraId="1E409E1E" w14:textId="77777777" w:rsidR="000C1F42" w:rsidRPr="00AC3042" w:rsidRDefault="000C1F42">
                  <w:pPr>
                    <w:pStyle w:val="EmptyCellLayoutStyle"/>
                    <w:spacing w:after="0" w:line="240" w:lineRule="auto"/>
                    <w:rPr>
                      <w:rFonts w:ascii="Arial" w:hAnsi="Arial" w:cs="Arial"/>
                    </w:rPr>
                  </w:pPr>
                </w:p>
              </w:tc>
            </w:tr>
            <w:tr w:rsidR="00F42BF6" w:rsidRPr="00AC3042" w14:paraId="7FAE5081" w14:textId="77777777" w:rsidTr="00F42BF6">
              <w:trPr>
                <w:trHeight w:val="359"/>
              </w:trPr>
              <w:tc>
                <w:tcPr>
                  <w:tcW w:w="180" w:type="dxa"/>
                  <w:tcBorders>
                    <w:left w:val="single" w:sz="15" w:space="0" w:color="000000"/>
                  </w:tcBorders>
                </w:tcPr>
                <w:p w14:paraId="54EC0F43" w14:textId="77777777" w:rsidR="000C1F42" w:rsidRPr="00AC3042" w:rsidRDefault="000C1F42">
                  <w:pPr>
                    <w:pStyle w:val="EmptyCellLayoutStyle"/>
                    <w:spacing w:after="0" w:line="240" w:lineRule="auto"/>
                    <w:rPr>
                      <w:rFonts w:ascii="Arial" w:hAnsi="Arial" w:cs="Arial"/>
                    </w:rPr>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0C1F42" w:rsidRPr="00AC3042" w14:paraId="7F0EA137" w14:textId="77777777">
                    <w:trPr>
                      <w:trHeight w:val="282"/>
                    </w:trPr>
                    <w:tc>
                      <w:tcPr>
                        <w:tcW w:w="10800" w:type="dxa"/>
                        <w:tcBorders>
                          <w:top w:val="nil"/>
                          <w:left w:val="nil"/>
                          <w:bottom w:val="nil"/>
                          <w:right w:val="nil"/>
                        </w:tcBorders>
                        <w:tcMar>
                          <w:top w:w="39" w:type="dxa"/>
                          <w:left w:w="39" w:type="dxa"/>
                          <w:bottom w:w="39" w:type="dxa"/>
                          <w:right w:w="39" w:type="dxa"/>
                        </w:tcMar>
                      </w:tcPr>
                      <w:p w14:paraId="7F12608B" w14:textId="77777777" w:rsidR="000C1F42" w:rsidRPr="00AC3042" w:rsidRDefault="00A07299">
                        <w:pPr>
                          <w:spacing w:after="0" w:line="240" w:lineRule="auto"/>
                          <w:rPr>
                            <w:rFonts w:ascii="Arial" w:hAnsi="Arial" w:cs="Arial"/>
                          </w:rPr>
                        </w:pPr>
                        <w:r w:rsidRPr="00AC3042">
                          <w:rPr>
                            <w:rFonts w:ascii="Arial" w:eastAsia="Arial" w:hAnsi="Arial" w:cs="Arial"/>
                            <w:b/>
                            <w:i/>
                            <w:color w:val="000000"/>
                          </w:rPr>
                          <w:t>I certify that the entries on these pages are accurate and complete.</w:t>
                        </w:r>
                      </w:p>
                    </w:tc>
                  </w:tr>
                </w:tbl>
                <w:p w14:paraId="6F4BAA65"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3424B7DC" w14:textId="77777777" w:rsidR="000C1F42" w:rsidRPr="00AC3042" w:rsidRDefault="000C1F42">
                  <w:pPr>
                    <w:pStyle w:val="EmptyCellLayoutStyle"/>
                    <w:spacing w:after="0" w:line="240" w:lineRule="auto"/>
                    <w:rPr>
                      <w:rFonts w:ascii="Arial" w:hAnsi="Arial" w:cs="Arial"/>
                    </w:rPr>
                  </w:pPr>
                </w:p>
              </w:tc>
            </w:tr>
            <w:tr w:rsidR="000C1F42" w:rsidRPr="00AC3042" w14:paraId="11937F04" w14:textId="77777777">
              <w:trPr>
                <w:trHeight w:val="180"/>
              </w:trPr>
              <w:tc>
                <w:tcPr>
                  <w:tcW w:w="180" w:type="dxa"/>
                  <w:tcBorders>
                    <w:left w:val="single" w:sz="15" w:space="0" w:color="000000"/>
                  </w:tcBorders>
                </w:tcPr>
                <w:p w14:paraId="5D53600B" w14:textId="77777777" w:rsidR="000C1F42" w:rsidRPr="00AC3042" w:rsidRDefault="000C1F42">
                  <w:pPr>
                    <w:pStyle w:val="EmptyCellLayoutStyle"/>
                    <w:spacing w:after="0" w:line="240" w:lineRule="auto"/>
                    <w:rPr>
                      <w:rFonts w:ascii="Arial" w:hAnsi="Arial" w:cs="Arial"/>
                    </w:rPr>
                  </w:pPr>
                </w:p>
              </w:tc>
              <w:tc>
                <w:tcPr>
                  <w:tcW w:w="5220" w:type="dxa"/>
                </w:tcPr>
                <w:p w14:paraId="62987783" w14:textId="77777777" w:rsidR="000C1F42" w:rsidRPr="00AC3042" w:rsidRDefault="000C1F42">
                  <w:pPr>
                    <w:pStyle w:val="EmptyCellLayoutStyle"/>
                    <w:spacing w:after="0" w:line="240" w:lineRule="auto"/>
                    <w:rPr>
                      <w:rFonts w:ascii="Arial" w:hAnsi="Arial" w:cs="Arial"/>
                    </w:rPr>
                  </w:pPr>
                </w:p>
              </w:tc>
              <w:tc>
                <w:tcPr>
                  <w:tcW w:w="359" w:type="dxa"/>
                </w:tcPr>
                <w:p w14:paraId="0E2DBD8D" w14:textId="77777777" w:rsidR="000C1F42" w:rsidRPr="00AC3042" w:rsidRDefault="000C1F42">
                  <w:pPr>
                    <w:pStyle w:val="EmptyCellLayoutStyle"/>
                    <w:spacing w:after="0" w:line="240" w:lineRule="auto"/>
                    <w:rPr>
                      <w:rFonts w:ascii="Arial" w:hAnsi="Arial" w:cs="Arial"/>
                    </w:rPr>
                  </w:pPr>
                </w:p>
              </w:tc>
              <w:tc>
                <w:tcPr>
                  <w:tcW w:w="5220" w:type="dxa"/>
                </w:tcPr>
                <w:p w14:paraId="0BCD7F5A"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59B4ADA" w14:textId="77777777" w:rsidR="000C1F42" w:rsidRPr="00AC3042" w:rsidRDefault="000C1F42">
                  <w:pPr>
                    <w:pStyle w:val="EmptyCellLayoutStyle"/>
                    <w:spacing w:after="0" w:line="240" w:lineRule="auto"/>
                    <w:rPr>
                      <w:rFonts w:ascii="Arial" w:hAnsi="Arial" w:cs="Arial"/>
                    </w:rPr>
                  </w:pPr>
                </w:p>
              </w:tc>
            </w:tr>
            <w:tr w:rsidR="000C1F42" w:rsidRPr="00AC3042" w14:paraId="196D5A7F" w14:textId="77777777">
              <w:trPr>
                <w:trHeight w:val="290"/>
              </w:trPr>
              <w:tc>
                <w:tcPr>
                  <w:tcW w:w="180" w:type="dxa"/>
                  <w:tcBorders>
                    <w:left w:val="single" w:sz="15" w:space="0" w:color="000000"/>
                  </w:tcBorders>
                </w:tcPr>
                <w:p w14:paraId="627C6C8E" w14:textId="77777777" w:rsidR="000C1F42" w:rsidRPr="00AC3042"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0C1F42" w:rsidRPr="00AC3042" w14:paraId="4E5C87A9" w14:textId="77777777">
                    <w:trPr>
                      <w:trHeight w:val="212"/>
                    </w:trPr>
                    <w:tc>
                      <w:tcPr>
                        <w:tcW w:w="5220" w:type="dxa"/>
                        <w:tcBorders>
                          <w:top w:val="nil"/>
                          <w:left w:val="nil"/>
                          <w:bottom w:val="nil"/>
                          <w:right w:val="nil"/>
                        </w:tcBorders>
                        <w:tcMar>
                          <w:top w:w="39" w:type="dxa"/>
                          <w:left w:w="39" w:type="dxa"/>
                          <w:bottom w:w="39" w:type="dxa"/>
                          <w:right w:w="39" w:type="dxa"/>
                        </w:tcMar>
                      </w:tcPr>
                      <w:p w14:paraId="5A5D74F3" w14:textId="19A5709F" w:rsidR="000C1F42" w:rsidRPr="00AC3042" w:rsidRDefault="000C1F42">
                        <w:pPr>
                          <w:spacing w:after="0" w:line="240" w:lineRule="auto"/>
                          <w:rPr>
                            <w:rFonts w:ascii="Arial" w:hAnsi="Arial" w:cs="Arial"/>
                          </w:rPr>
                        </w:pPr>
                      </w:p>
                    </w:tc>
                  </w:tr>
                </w:tbl>
                <w:p w14:paraId="4ECD4220" w14:textId="77777777" w:rsidR="000C1F42" w:rsidRPr="00AC3042" w:rsidRDefault="000C1F42">
                  <w:pPr>
                    <w:spacing w:after="0" w:line="240" w:lineRule="auto"/>
                    <w:rPr>
                      <w:rFonts w:ascii="Arial" w:hAnsi="Arial" w:cs="Arial"/>
                    </w:rPr>
                  </w:pPr>
                </w:p>
              </w:tc>
              <w:tc>
                <w:tcPr>
                  <w:tcW w:w="359" w:type="dxa"/>
                </w:tcPr>
                <w:p w14:paraId="336E9666" w14:textId="77777777" w:rsidR="000C1F42" w:rsidRPr="00AC3042"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0C1F42" w:rsidRPr="00AC3042" w14:paraId="10EB8F8A" w14:textId="77777777">
                    <w:trPr>
                      <w:trHeight w:val="212"/>
                    </w:trPr>
                    <w:tc>
                      <w:tcPr>
                        <w:tcW w:w="5220" w:type="dxa"/>
                        <w:tcBorders>
                          <w:top w:val="nil"/>
                          <w:left w:val="nil"/>
                          <w:bottom w:val="nil"/>
                          <w:right w:val="nil"/>
                        </w:tcBorders>
                        <w:tcMar>
                          <w:top w:w="39" w:type="dxa"/>
                          <w:left w:w="39" w:type="dxa"/>
                          <w:bottom w:w="39" w:type="dxa"/>
                          <w:right w:w="39" w:type="dxa"/>
                        </w:tcMar>
                      </w:tcPr>
                      <w:p w14:paraId="348C998D" w14:textId="3D4A575C" w:rsidR="000C1F42" w:rsidRPr="00AC3042" w:rsidRDefault="000C1F42">
                        <w:pPr>
                          <w:spacing w:after="0" w:line="240" w:lineRule="auto"/>
                          <w:rPr>
                            <w:rFonts w:ascii="Arial" w:hAnsi="Arial" w:cs="Arial"/>
                          </w:rPr>
                        </w:pPr>
                      </w:p>
                    </w:tc>
                  </w:tr>
                </w:tbl>
                <w:p w14:paraId="37EE6864"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50279433" w14:textId="77777777" w:rsidR="000C1F42" w:rsidRPr="00AC3042" w:rsidRDefault="000C1F42">
                  <w:pPr>
                    <w:pStyle w:val="EmptyCellLayoutStyle"/>
                    <w:spacing w:after="0" w:line="240" w:lineRule="auto"/>
                    <w:rPr>
                      <w:rFonts w:ascii="Arial" w:hAnsi="Arial" w:cs="Arial"/>
                    </w:rPr>
                  </w:pPr>
                </w:p>
              </w:tc>
            </w:tr>
            <w:tr w:rsidR="000C1F42" w:rsidRPr="00AC3042" w14:paraId="205D751C" w14:textId="77777777">
              <w:trPr>
                <w:trHeight w:val="34"/>
              </w:trPr>
              <w:tc>
                <w:tcPr>
                  <w:tcW w:w="180" w:type="dxa"/>
                  <w:tcBorders>
                    <w:left w:val="single" w:sz="15" w:space="0" w:color="000000"/>
                  </w:tcBorders>
                </w:tcPr>
                <w:p w14:paraId="1335782E" w14:textId="77777777" w:rsidR="000C1F42" w:rsidRPr="00AC3042" w:rsidRDefault="000C1F42">
                  <w:pPr>
                    <w:pStyle w:val="EmptyCellLayoutStyle"/>
                    <w:spacing w:after="0" w:line="240" w:lineRule="auto"/>
                    <w:rPr>
                      <w:rFonts w:ascii="Arial" w:hAnsi="Arial" w:cs="Arial"/>
                    </w:rPr>
                  </w:pPr>
                </w:p>
              </w:tc>
              <w:tc>
                <w:tcPr>
                  <w:tcW w:w="5220" w:type="dxa"/>
                </w:tcPr>
                <w:p w14:paraId="05503F7A" w14:textId="77777777" w:rsidR="000C1F42" w:rsidRPr="00AC3042" w:rsidRDefault="000C1F42">
                  <w:pPr>
                    <w:pStyle w:val="EmptyCellLayoutStyle"/>
                    <w:spacing w:after="0" w:line="240" w:lineRule="auto"/>
                    <w:rPr>
                      <w:rFonts w:ascii="Arial" w:hAnsi="Arial" w:cs="Arial"/>
                    </w:rPr>
                  </w:pPr>
                </w:p>
              </w:tc>
              <w:tc>
                <w:tcPr>
                  <w:tcW w:w="359" w:type="dxa"/>
                </w:tcPr>
                <w:p w14:paraId="729FD8B9" w14:textId="77777777" w:rsidR="000C1F42" w:rsidRPr="00AC3042" w:rsidRDefault="000C1F42">
                  <w:pPr>
                    <w:pStyle w:val="EmptyCellLayoutStyle"/>
                    <w:spacing w:after="0" w:line="240" w:lineRule="auto"/>
                    <w:rPr>
                      <w:rFonts w:ascii="Arial" w:hAnsi="Arial" w:cs="Arial"/>
                    </w:rPr>
                  </w:pPr>
                </w:p>
              </w:tc>
              <w:tc>
                <w:tcPr>
                  <w:tcW w:w="5220" w:type="dxa"/>
                </w:tcPr>
                <w:p w14:paraId="794A3441"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2EC395FA" w14:textId="77777777" w:rsidR="000C1F42" w:rsidRPr="00AC3042" w:rsidRDefault="000C1F42">
                  <w:pPr>
                    <w:pStyle w:val="EmptyCellLayoutStyle"/>
                    <w:spacing w:after="0" w:line="240" w:lineRule="auto"/>
                    <w:rPr>
                      <w:rFonts w:ascii="Arial" w:hAnsi="Arial" w:cs="Arial"/>
                    </w:rPr>
                  </w:pPr>
                </w:p>
              </w:tc>
            </w:tr>
            <w:tr w:rsidR="000C1F42" w:rsidRPr="00AC3042" w14:paraId="2C6C5270" w14:textId="77777777">
              <w:trPr>
                <w:trHeight w:val="360"/>
              </w:trPr>
              <w:tc>
                <w:tcPr>
                  <w:tcW w:w="180" w:type="dxa"/>
                  <w:tcBorders>
                    <w:left w:val="single" w:sz="15" w:space="0" w:color="000000"/>
                  </w:tcBorders>
                </w:tcPr>
                <w:p w14:paraId="3C626C1E" w14:textId="77777777" w:rsidR="000C1F42" w:rsidRPr="00AC3042"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0C1F42" w:rsidRPr="00AC3042" w14:paraId="2ACDE53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6DA968A" w14:textId="77777777" w:rsidR="000C1F42" w:rsidRPr="00AC3042" w:rsidRDefault="00A07299">
                        <w:pPr>
                          <w:spacing w:after="0" w:line="240" w:lineRule="auto"/>
                          <w:jc w:val="center"/>
                          <w:rPr>
                            <w:rFonts w:ascii="Arial" w:hAnsi="Arial" w:cs="Arial"/>
                          </w:rPr>
                        </w:pPr>
                        <w:r w:rsidRPr="00AC3042">
                          <w:rPr>
                            <w:rFonts w:ascii="Arial" w:eastAsia="Arial" w:hAnsi="Arial" w:cs="Arial"/>
                            <w:b/>
                            <w:color w:val="000000"/>
                            <w:sz w:val="16"/>
                          </w:rPr>
                          <w:t>Appointing Authority</w:t>
                        </w:r>
                      </w:p>
                    </w:tc>
                  </w:tr>
                </w:tbl>
                <w:p w14:paraId="37DFCBA5" w14:textId="77777777" w:rsidR="000C1F42" w:rsidRPr="00AC3042" w:rsidRDefault="000C1F42">
                  <w:pPr>
                    <w:spacing w:after="0" w:line="240" w:lineRule="auto"/>
                    <w:rPr>
                      <w:rFonts w:ascii="Arial" w:hAnsi="Arial" w:cs="Arial"/>
                    </w:rPr>
                  </w:pPr>
                </w:p>
              </w:tc>
              <w:tc>
                <w:tcPr>
                  <w:tcW w:w="359" w:type="dxa"/>
                </w:tcPr>
                <w:p w14:paraId="1F945029" w14:textId="77777777" w:rsidR="000C1F42" w:rsidRPr="00AC3042"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0C1F42" w:rsidRPr="00AC3042" w14:paraId="39FEB9B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7D3F8DB" w14:textId="77777777" w:rsidR="000C1F42" w:rsidRPr="00AC3042" w:rsidRDefault="00A07299">
                        <w:pPr>
                          <w:spacing w:after="0" w:line="240" w:lineRule="auto"/>
                          <w:jc w:val="center"/>
                          <w:rPr>
                            <w:rFonts w:ascii="Arial" w:hAnsi="Arial" w:cs="Arial"/>
                          </w:rPr>
                        </w:pPr>
                        <w:r w:rsidRPr="00AC3042">
                          <w:rPr>
                            <w:rFonts w:ascii="Arial" w:eastAsia="Arial" w:hAnsi="Arial" w:cs="Arial"/>
                            <w:b/>
                            <w:color w:val="000000"/>
                            <w:sz w:val="16"/>
                          </w:rPr>
                          <w:t>Date</w:t>
                        </w:r>
                      </w:p>
                    </w:tc>
                  </w:tr>
                </w:tbl>
                <w:p w14:paraId="7C282268"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2ABCEA11" w14:textId="77777777" w:rsidR="000C1F42" w:rsidRPr="00AC3042" w:rsidRDefault="000C1F42">
                  <w:pPr>
                    <w:pStyle w:val="EmptyCellLayoutStyle"/>
                    <w:spacing w:after="0" w:line="240" w:lineRule="auto"/>
                    <w:rPr>
                      <w:rFonts w:ascii="Arial" w:hAnsi="Arial" w:cs="Arial"/>
                    </w:rPr>
                  </w:pPr>
                </w:p>
              </w:tc>
            </w:tr>
            <w:tr w:rsidR="000C1F42" w:rsidRPr="00AC3042" w14:paraId="59A8444D" w14:textId="77777777">
              <w:trPr>
                <w:trHeight w:val="214"/>
              </w:trPr>
              <w:tc>
                <w:tcPr>
                  <w:tcW w:w="180" w:type="dxa"/>
                  <w:tcBorders>
                    <w:left w:val="single" w:sz="15" w:space="0" w:color="000000"/>
                    <w:bottom w:val="single" w:sz="15" w:space="0" w:color="000000"/>
                  </w:tcBorders>
                </w:tcPr>
                <w:p w14:paraId="52A3585F" w14:textId="77777777" w:rsidR="000C1F42" w:rsidRPr="00AC3042"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5F820B80" w14:textId="77777777" w:rsidR="000C1F42" w:rsidRPr="00AC3042"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1B002949" w14:textId="77777777" w:rsidR="000C1F42" w:rsidRPr="00AC3042"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703C8BB1" w14:textId="77777777" w:rsidR="000C1F42" w:rsidRPr="00AC3042"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5DC7EBA7" w14:textId="77777777" w:rsidR="000C1F42" w:rsidRPr="00AC3042" w:rsidRDefault="000C1F42">
                  <w:pPr>
                    <w:pStyle w:val="EmptyCellLayoutStyle"/>
                    <w:spacing w:after="0" w:line="240" w:lineRule="auto"/>
                    <w:rPr>
                      <w:rFonts w:ascii="Arial" w:hAnsi="Arial" w:cs="Arial"/>
                    </w:rPr>
                  </w:pPr>
                </w:p>
              </w:tc>
            </w:tr>
          </w:tbl>
          <w:p w14:paraId="275127A0" w14:textId="77777777" w:rsidR="000C1F42" w:rsidRPr="00AC3042" w:rsidRDefault="000C1F42">
            <w:pPr>
              <w:spacing w:after="0" w:line="240" w:lineRule="auto"/>
              <w:rPr>
                <w:rFonts w:ascii="Arial" w:hAnsi="Arial" w:cs="Arial"/>
              </w:rPr>
            </w:pPr>
          </w:p>
        </w:tc>
        <w:tc>
          <w:tcPr>
            <w:tcW w:w="179" w:type="dxa"/>
          </w:tcPr>
          <w:p w14:paraId="0DB34D73" w14:textId="77777777" w:rsidR="000C1F42" w:rsidRPr="00AC3042" w:rsidRDefault="000C1F42">
            <w:pPr>
              <w:pStyle w:val="EmptyCellLayoutStyle"/>
              <w:spacing w:after="0" w:line="240" w:lineRule="auto"/>
              <w:rPr>
                <w:rFonts w:ascii="Arial" w:hAnsi="Arial" w:cs="Arial"/>
              </w:rPr>
            </w:pPr>
          </w:p>
        </w:tc>
      </w:tr>
      <w:tr w:rsidR="000C1F42" w:rsidRPr="00AC3042" w14:paraId="0892E1D9" w14:textId="77777777" w:rsidTr="00F42BF6">
        <w:trPr>
          <w:trHeight w:val="92"/>
        </w:trPr>
        <w:tc>
          <w:tcPr>
            <w:tcW w:w="178" w:type="dxa"/>
          </w:tcPr>
          <w:p w14:paraId="7C94E5D3" w14:textId="77777777" w:rsidR="000C1F42" w:rsidRPr="00AC3042" w:rsidRDefault="000C1F42">
            <w:pPr>
              <w:pStyle w:val="EmptyCellLayoutStyle"/>
              <w:spacing w:after="0" w:line="240" w:lineRule="auto"/>
              <w:rPr>
                <w:rFonts w:ascii="Arial" w:hAnsi="Arial" w:cs="Arial"/>
              </w:rPr>
            </w:pPr>
          </w:p>
        </w:tc>
        <w:tc>
          <w:tcPr>
            <w:tcW w:w="6" w:type="dxa"/>
          </w:tcPr>
          <w:p w14:paraId="7741BC25" w14:textId="77777777" w:rsidR="000C1F42" w:rsidRPr="00AC3042" w:rsidRDefault="000C1F42">
            <w:pPr>
              <w:pStyle w:val="EmptyCellLayoutStyle"/>
              <w:spacing w:after="0" w:line="240" w:lineRule="auto"/>
              <w:rPr>
                <w:rFonts w:ascii="Arial" w:hAnsi="Arial" w:cs="Arial"/>
              </w:rPr>
            </w:pPr>
          </w:p>
        </w:tc>
        <w:tc>
          <w:tcPr>
            <w:tcW w:w="6" w:type="dxa"/>
          </w:tcPr>
          <w:p w14:paraId="2FDBD83F" w14:textId="77777777" w:rsidR="000C1F42" w:rsidRPr="00AC3042" w:rsidRDefault="000C1F42">
            <w:pPr>
              <w:pStyle w:val="EmptyCellLayoutStyle"/>
              <w:spacing w:after="0" w:line="240" w:lineRule="auto"/>
              <w:rPr>
                <w:rFonts w:ascii="Arial" w:hAnsi="Arial" w:cs="Arial"/>
              </w:rPr>
            </w:pPr>
          </w:p>
        </w:tc>
        <w:tc>
          <w:tcPr>
            <w:tcW w:w="6" w:type="dxa"/>
          </w:tcPr>
          <w:p w14:paraId="2003A5A8" w14:textId="77777777" w:rsidR="000C1F42" w:rsidRPr="00AC3042" w:rsidRDefault="000C1F42">
            <w:pPr>
              <w:pStyle w:val="EmptyCellLayoutStyle"/>
              <w:spacing w:after="0" w:line="240" w:lineRule="auto"/>
              <w:rPr>
                <w:rFonts w:ascii="Arial" w:hAnsi="Arial" w:cs="Arial"/>
              </w:rPr>
            </w:pPr>
          </w:p>
        </w:tc>
        <w:tc>
          <w:tcPr>
            <w:tcW w:w="6" w:type="dxa"/>
          </w:tcPr>
          <w:p w14:paraId="46F6DD6C" w14:textId="77777777" w:rsidR="000C1F42" w:rsidRPr="00AC3042" w:rsidRDefault="000C1F42">
            <w:pPr>
              <w:pStyle w:val="EmptyCellLayoutStyle"/>
              <w:spacing w:after="0" w:line="240" w:lineRule="auto"/>
              <w:rPr>
                <w:rFonts w:ascii="Arial" w:hAnsi="Arial" w:cs="Arial"/>
              </w:rPr>
            </w:pPr>
          </w:p>
        </w:tc>
        <w:tc>
          <w:tcPr>
            <w:tcW w:w="6" w:type="dxa"/>
          </w:tcPr>
          <w:p w14:paraId="07994557" w14:textId="77777777" w:rsidR="000C1F42" w:rsidRPr="00AC3042" w:rsidRDefault="000C1F42">
            <w:pPr>
              <w:pStyle w:val="EmptyCellLayoutStyle"/>
              <w:spacing w:after="0" w:line="240" w:lineRule="auto"/>
              <w:rPr>
                <w:rFonts w:ascii="Arial" w:hAnsi="Arial" w:cs="Arial"/>
              </w:rPr>
            </w:pPr>
          </w:p>
        </w:tc>
        <w:tc>
          <w:tcPr>
            <w:tcW w:w="6" w:type="dxa"/>
          </w:tcPr>
          <w:p w14:paraId="1E05CA90" w14:textId="77777777" w:rsidR="000C1F42" w:rsidRPr="00AC3042" w:rsidRDefault="000C1F42">
            <w:pPr>
              <w:pStyle w:val="EmptyCellLayoutStyle"/>
              <w:spacing w:after="0" w:line="240" w:lineRule="auto"/>
              <w:rPr>
                <w:rFonts w:ascii="Arial" w:hAnsi="Arial" w:cs="Arial"/>
              </w:rPr>
            </w:pPr>
          </w:p>
        </w:tc>
        <w:tc>
          <w:tcPr>
            <w:tcW w:w="2497" w:type="dxa"/>
          </w:tcPr>
          <w:p w14:paraId="5F38B361" w14:textId="77777777" w:rsidR="000C1F42" w:rsidRPr="00AC3042" w:rsidRDefault="000C1F42">
            <w:pPr>
              <w:pStyle w:val="EmptyCellLayoutStyle"/>
              <w:spacing w:after="0" w:line="240" w:lineRule="auto"/>
              <w:rPr>
                <w:rFonts w:ascii="Arial" w:hAnsi="Arial" w:cs="Arial"/>
              </w:rPr>
            </w:pPr>
          </w:p>
        </w:tc>
        <w:tc>
          <w:tcPr>
            <w:tcW w:w="6104" w:type="dxa"/>
          </w:tcPr>
          <w:p w14:paraId="1D466B81" w14:textId="77777777" w:rsidR="000C1F42" w:rsidRPr="00AC3042" w:rsidRDefault="000C1F42">
            <w:pPr>
              <w:pStyle w:val="EmptyCellLayoutStyle"/>
              <w:spacing w:after="0" w:line="240" w:lineRule="auto"/>
              <w:rPr>
                <w:rFonts w:ascii="Arial" w:hAnsi="Arial" w:cs="Arial"/>
              </w:rPr>
            </w:pPr>
          </w:p>
        </w:tc>
        <w:tc>
          <w:tcPr>
            <w:tcW w:w="2526" w:type="dxa"/>
          </w:tcPr>
          <w:p w14:paraId="3196F07B" w14:textId="77777777" w:rsidR="000C1F42" w:rsidRPr="00AC3042" w:rsidRDefault="000C1F42">
            <w:pPr>
              <w:pStyle w:val="EmptyCellLayoutStyle"/>
              <w:spacing w:after="0" w:line="240" w:lineRule="auto"/>
              <w:rPr>
                <w:rFonts w:ascii="Arial" w:hAnsi="Arial" w:cs="Arial"/>
              </w:rPr>
            </w:pPr>
          </w:p>
        </w:tc>
        <w:tc>
          <w:tcPr>
            <w:tcW w:w="179" w:type="dxa"/>
          </w:tcPr>
          <w:p w14:paraId="06947681" w14:textId="77777777" w:rsidR="000C1F42" w:rsidRPr="00AC3042" w:rsidRDefault="000C1F42">
            <w:pPr>
              <w:pStyle w:val="EmptyCellLayoutStyle"/>
              <w:spacing w:after="0" w:line="240" w:lineRule="auto"/>
              <w:rPr>
                <w:rFonts w:ascii="Arial" w:hAnsi="Arial" w:cs="Arial"/>
              </w:rPr>
            </w:pPr>
          </w:p>
        </w:tc>
      </w:tr>
      <w:tr w:rsidR="00F42BF6" w:rsidRPr="00AC3042" w14:paraId="3EF5A5B6" w14:textId="77777777" w:rsidTr="00F42BF6">
        <w:tc>
          <w:tcPr>
            <w:tcW w:w="178" w:type="dxa"/>
          </w:tcPr>
          <w:p w14:paraId="05EEF10A" w14:textId="77777777" w:rsidR="000C1F42" w:rsidRPr="00AC3042" w:rsidRDefault="000C1F42">
            <w:pPr>
              <w:pStyle w:val="EmptyCellLayoutStyle"/>
              <w:spacing w:after="0" w:line="240" w:lineRule="auto"/>
              <w:rPr>
                <w:rFonts w:ascii="Arial" w:hAnsi="Arial" w:cs="Arial"/>
              </w:rPr>
            </w:pPr>
          </w:p>
        </w:tc>
        <w:tc>
          <w:tcPr>
            <w:tcW w:w="6" w:type="dxa"/>
          </w:tcPr>
          <w:p w14:paraId="3AA1D0BE" w14:textId="77777777" w:rsidR="000C1F42" w:rsidRPr="00AC3042" w:rsidRDefault="000C1F42">
            <w:pPr>
              <w:pStyle w:val="EmptyCellLayoutStyle"/>
              <w:spacing w:after="0" w:line="240" w:lineRule="auto"/>
              <w:rPr>
                <w:rFonts w:ascii="Arial" w:hAnsi="Arial" w:cs="Arial"/>
              </w:rPr>
            </w:pPr>
          </w:p>
        </w:tc>
        <w:tc>
          <w:tcPr>
            <w:tcW w:w="6" w:type="dxa"/>
          </w:tcPr>
          <w:p w14:paraId="6CD1E722" w14:textId="77777777" w:rsidR="000C1F42" w:rsidRPr="00AC3042" w:rsidRDefault="000C1F42">
            <w:pPr>
              <w:pStyle w:val="EmptyCellLayoutStyle"/>
              <w:spacing w:after="0" w:line="240" w:lineRule="auto"/>
              <w:rPr>
                <w:rFonts w:ascii="Arial" w:hAnsi="Arial" w:cs="Arial"/>
              </w:rPr>
            </w:pPr>
          </w:p>
        </w:tc>
        <w:tc>
          <w:tcPr>
            <w:tcW w:w="6" w:type="dxa"/>
          </w:tcPr>
          <w:p w14:paraId="4B9CE296" w14:textId="77777777" w:rsidR="000C1F42" w:rsidRPr="00AC3042" w:rsidRDefault="000C1F42">
            <w:pPr>
              <w:pStyle w:val="EmptyCellLayoutStyle"/>
              <w:spacing w:after="0" w:line="240" w:lineRule="auto"/>
              <w:rPr>
                <w:rFonts w:ascii="Arial" w:hAnsi="Arial" w:cs="Arial"/>
              </w:rPr>
            </w:pPr>
          </w:p>
        </w:tc>
        <w:tc>
          <w:tcPr>
            <w:tcW w:w="6" w:type="dxa"/>
          </w:tcPr>
          <w:p w14:paraId="5CAD693C" w14:textId="77777777" w:rsidR="000C1F42" w:rsidRPr="00AC3042" w:rsidRDefault="000C1F42">
            <w:pPr>
              <w:pStyle w:val="EmptyCellLayoutStyle"/>
              <w:spacing w:after="0" w:line="240" w:lineRule="auto"/>
              <w:rPr>
                <w:rFonts w:ascii="Arial" w:hAnsi="Arial" w:cs="Arial"/>
              </w:rPr>
            </w:pPr>
          </w:p>
        </w:tc>
        <w:tc>
          <w:tcPr>
            <w:tcW w:w="6" w:type="dxa"/>
          </w:tcPr>
          <w:p w14:paraId="03AB0D59" w14:textId="77777777" w:rsidR="000C1F42" w:rsidRPr="00AC3042" w:rsidRDefault="000C1F42">
            <w:pPr>
              <w:pStyle w:val="EmptyCellLayoutStyle"/>
              <w:spacing w:after="0" w:line="240" w:lineRule="auto"/>
              <w:rPr>
                <w:rFonts w:ascii="Arial" w:hAnsi="Arial" w:cs="Arial"/>
              </w:rPr>
            </w:pPr>
          </w:p>
        </w:tc>
        <w:tc>
          <w:tcPr>
            <w:tcW w:w="6" w:type="dxa"/>
          </w:tcPr>
          <w:p w14:paraId="542BCE0C" w14:textId="77777777" w:rsidR="000C1F42" w:rsidRPr="00AC3042" w:rsidRDefault="000C1F42">
            <w:pPr>
              <w:pStyle w:val="EmptyCellLayoutStyle"/>
              <w:spacing w:after="0" w:line="240" w:lineRule="auto"/>
              <w:rPr>
                <w:rFonts w:ascii="Arial" w:hAnsi="Arial" w:cs="Arial"/>
              </w:rPr>
            </w:pPr>
          </w:p>
        </w:tc>
        <w:tc>
          <w:tcPr>
            <w:tcW w:w="11127"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0C1F42" w:rsidRPr="00AC3042" w14:paraId="3A14D5A1" w14:textId="77777777">
              <w:trPr>
                <w:trHeight w:val="197"/>
              </w:trPr>
              <w:tc>
                <w:tcPr>
                  <w:tcW w:w="180" w:type="dxa"/>
                  <w:tcBorders>
                    <w:top w:val="single" w:sz="15" w:space="0" w:color="000000"/>
                    <w:left w:val="single" w:sz="15" w:space="0" w:color="000000"/>
                  </w:tcBorders>
                </w:tcPr>
                <w:p w14:paraId="2F8C7D79" w14:textId="77777777" w:rsidR="000C1F42" w:rsidRPr="00AC3042" w:rsidRDefault="000C1F42">
                  <w:pPr>
                    <w:pStyle w:val="EmptyCellLayoutStyle"/>
                    <w:spacing w:after="0" w:line="240" w:lineRule="auto"/>
                    <w:rPr>
                      <w:rFonts w:ascii="Arial" w:hAnsi="Arial" w:cs="Arial"/>
                    </w:rPr>
                  </w:pPr>
                </w:p>
              </w:tc>
              <w:tc>
                <w:tcPr>
                  <w:tcW w:w="5220" w:type="dxa"/>
                  <w:tcBorders>
                    <w:top w:val="single" w:sz="15" w:space="0" w:color="000000"/>
                  </w:tcBorders>
                </w:tcPr>
                <w:p w14:paraId="3BB66000" w14:textId="77777777" w:rsidR="000C1F42" w:rsidRPr="00AC3042" w:rsidRDefault="000C1F42">
                  <w:pPr>
                    <w:pStyle w:val="EmptyCellLayoutStyle"/>
                    <w:spacing w:after="0" w:line="240" w:lineRule="auto"/>
                    <w:rPr>
                      <w:rFonts w:ascii="Arial" w:hAnsi="Arial" w:cs="Arial"/>
                    </w:rPr>
                  </w:pPr>
                </w:p>
              </w:tc>
              <w:tc>
                <w:tcPr>
                  <w:tcW w:w="359" w:type="dxa"/>
                  <w:tcBorders>
                    <w:top w:val="single" w:sz="15" w:space="0" w:color="000000"/>
                  </w:tcBorders>
                </w:tcPr>
                <w:p w14:paraId="5E8DC00E" w14:textId="77777777" w:rsidR="000C1F42" w:rsidRPr="00AC3042" w:rsidRDefault="000C1F42">
                  <w:pPr>
                    <w:pStyle w:val="EmptyCellLayoutStyle"/>
                    <w:spacing w:after="0" w:line="240" w:lineRule="auto"/>
                    <w:rPr>
                      <w:rFonts w:ascii="Arial" w:hAnsi="Arial" w:cs="Arial"/>
                    </w:rPr>
                  </w:pPr>
                </w:p>
              </w:tc>
              <w:tc>
                <w:tcPr>
                  <w:tcW w:w="5220" w:type="dxa"/>
                  <w:tcBorders>
                    <w:top w:val="single" w:sz="15" w:space="0" w:color="000000"/>
                  </w:tcBorders>
                </w:tcPr>
                <w:p w14:paraId="7F0DD40A" w14:textId="77777777" w:rsidR="000C1F42" w:rsidRPr="00AC3042" w:rsidRDefault="000C1F42">
                  <w:pPr>
                    <w:pStyle w:val="EmptyCellLayoutStyle"/>
                    <w:spacing w:after="0" w:line="240" w:lineRule="auto"/>
                    <w:rPr>
                      <w:rFonts w:ascii="Arial" w:hAnsi="Arial" w:cs="Arial"/>
                    </w:rPr>
                  </w:pPr>
                </w:p>
              </w:tc>
              <w:tc>
                <w:tcPr>
                  <w:tcW w:w="180" w:type="dxa"/>
                  <w:tcBorders>
                    <w:top w:val="single" w:sz="15" w:space="0" w:color="000000"/>
                    <w:right w:val="single" w:sz="15" w:space="0" w:color="000000"/>
                  </w:tcBorders>
                </w:tcPr>
                <w:p w14:paraId="508C869B" w14:textId="77777777" w:rsidR="000C1F42" w:rsidRPr="00AC3042" w:rsidRDefault="000C1F42">
                  <w:pPr>
                    <w:pStyle w:val="EmptyCellLayoutStyle"/>
                    <w:spacing w:after="0" w:line="240" w:lineRule="auto"/>
                    <w:rPr>
                      <w:rFonts w:ascii="Arial" w:hAnsi="Arial" w:cs="Arial"/>
                    </w:rPr>
                  </w:pPr>
                </w:p>
              </w:tc>
            </w:tr>
            <w:tr w:rsidR="00F42BF6" w:rsidRPr="00AC3042" w14:paraId="507851C2" w14:textId="77777777" w:rsidTr="00F42BF6">
              <w:trPr>
                <w:trHeight w:val="540"/>
              </w:trPr>
              <w:tc>
                <w:tcPr>
                  <w:tcW w:w="180" w:type="dxa"/>
                  <w:tcBorders>
                    <w:left w:val="single" w:sz="15" w:space="0" w:color="000000"/>
                  </w:tcBorders>
                </w:tcPr>
                <w:p w14:paraId="4C545BDA" w14:textId="77777777" w:rsidR="000C1F42" w:rsidRPr="00AC3042" w:rsidRDefault="000C1F42">
                  <w:pPr>
                    <w:pStyle w:val="EmptyCellLayoutStyle"/>
                    <w:spacing w:after="0" w:line="240" w:lineRule="auto"/>
                    <w:rPr>
                      <w:rFonts w:ascii="Arial" w:hAnsi="Arial" w:cs="Arial"/>
                    </w:rPr>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0C1F42" w:rsidRPr="00AC3042" w14:paraId="57162B0F" w14:textId="77777777">
                    <w:trPr>
                      <w:trHeight w:val="462"/>
                    </w:trPr>
                    <w:tc>
                      <w:tcPr>
                        <w:tcW w:w="10800" w:type="dxa"/>
                        <w:tcBorders>
                          <w:top w:val="nil"/>
                          <w:left w:val="nil"/>
                          <w:bottom w:val="nil"/>
                          <w:right w:val="nil"/>
                        </w:tcBorders>
                        <w:tcMar>
                          <w:top w:w="39" w:type="dxa"/>
                          <w:left w:w="39" w:type="dxa"/>
                          <w:bottom w:w="39" w:type="dxa"/>
                          <w:right w:w="39" w:type="dxa"/>
                        </w:tcMar>
                      </w:tcPr>
                      <w:p w14:paraId="5B549648" w14:textId="77777777" w:rsidR="000C1F42" w:rsidRPr="00AC3042" w:rsidRDefault="00A07299">
                        <w:pPr>
                          <w:spacing w:after="0" w:line="240" w:lineRule="auto"/>
                          <w:rPr>
                            <w:rFonts w:ascii="Arial" w:hAnsi="Arial" w:cs="Arial"/>
                          </w:rPr>
                        </w:pPr>
                        <w:r w:rsidRPr="00AC3042">
                          <w:rPr>
                            <w:rFonts w:ascii="Arial" w:eastAsia="Arial" w:hAnsi="Arial" w:cs="Arial"/>
                            <w:b/>
                            <w:i/>
                            <w:color w:val="000000"/>
                          </w:rPr>
                          <w:t>I certify that the information presented in this position description provides a complete and accurate depiction of the duties and responsibilities assigned to this position.</w:t>
                        </w:r>
                      </w:p>
                    </w:tc>
                  </w:tr>
                </w:tbl>
                <w:p w14:paraId="087ED5AA"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6A797487" w14:textId="77777777" w:rsidR="000C1F42" w:rsidRPr="00AC3042" w:rsidRDefault="000C1F42">
                  <w:pPr>
                    <w:pStyle w:val="EmptyCellLayoutStyle"/>
                    <w:spacing w:after="0" w:line="240" w:lineRule="auto"/>
                    <w:rPr>
                      <w:rFonts w:ascii="Arial" w:hAnsi="Arial" w:cs="Arial"/>
                    </w:rPr>
                  </w:pPr>
                </w:p>
              </w:tc>
            </w:tr>
            <w:tr w:rsidR="000C1F42" w:rsidRPr="00AC3042" w14:paraId="36B13F70" w14:textId="77777777">
              <w:trPr>
                <w:trHeight w:val="17"/>
              </w:trPr>
              <w:tc>
                <w:tcPr>
                  <w:tcW w:w="180" w:type="dxa"/>
                  <w:tcBorders>
                    <w:left w:val="single" w:sz="15" w:space="0" w:color="000000"/>
                  </w:tcBorders>
                </w:tcPr>
                <w:p w14:paraId="32E55CD7" w14:textId="77777777" w:rsidR="000C1F42" w:rsidRPr="00AC3042" w:rsidRDefault="000C1F42">
                  <w:pPr>
                    <w:pStyle w:val="EmptyCellLayoutStyle"/>
                    <w:spacing w:after="0" w:line="240" w:lineRule="auto"/>
                    <w:rPr>
                      <w:rFonts w:ascii="Arial" w:hAnsi="Arial" w:cs="Arial"/>
                    </w:rPr>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0C1F42" w:rsidRPr="00AC3042" w14:paraId="1634EB56" w14:textId="77777777">
                    <w:trPr>
                      <w:trHeight w:val="212"/>
                    </w:trPr>
                    <w:tc>
                      <w:tcPr>
                        <w:tcW w:w="5220" w:type="dxa"/>
                        <w:tcBorders>
                          <w:top w:val="nil"/>
                          <w:left w:val="nil"/>
                          <w:bottom w:val="nil"/>
                          <w:right w:val="nil"/>
                        </w:tcBorders>
                        <w:tcMar>
                          <w:top w:w="39" w:type="dxa"/>
                          <w:left w:w="39" w:type="dxa"/>
                          <w:bottom w:w="39" w:type="dxa"/>
                          <w:right w:w="39" w:type="dxa"/>
                        </w:tcMar>
                      </w:tcPr>
                      <w:p w14:paraId="24276405" w14:textId="266D0566" w:rsidR="000C1F42" w:rsidRPr="00AC3042" w:rsidRDefault="000C1F42">
                        <w:pPr>
                          <w:spacing w:after="0" w:line="240" w:lineRule="auto"/>
                          <w:rPr>
                            <w:rFonts w:ascii="Arial" w:hAnsi="Arial" w:cs="Arial"/>
                          </w:rPr>
                        </w:pPr>
                      </w:p>
                    </w:tc>
                  </w:tr>
                </w:tbl>
                <w:p w14:paraId="0734FBB7" w14:textId="77777777" w:rsidR="000C1F42" w:rsidRPr="00AC3042" w:rsidRDefault="000C1F42">
                  <w:pPr>
                    <w:spacing w:after="0" w:line="240" w:lineRule="auto"/>
                    <w:rPr>
                      <w:rFonts w:ascii="Arial" w:hAnsi="Arial" w:cs="Arial"/>
                    </w:rPr>
                  </w:pPr>
                </w:p>
              </w:tc>
              <w:tc>
                <w:tcPr>
                  <w:tcW w:w="359" w:type="dxa"/>
                </w:tcPr>
                <w:p w14:paraId="16A95B2C" w14:textId="77777777" w:rsidR="000C1F42" w:rsidRPr="00AC3042" w:rsidRDefault="000C1F42">
                  <w:pPr>
                    <w:pStyle w:val="EmptyCellLayoutStyle"/>
                    <w:spacing w:after="0" w:line="240" w:lineRule="auto"/>
                    <w:rPr>
                      <w:rFonts w:ascii="Arial" w:hAnsi="Arial" w:cs="Arial"/>
                    </w:rPr>
                  </w:pPr>
                </w:p>
              </w:tc>
              <w:tc>
                <w:tcPr>
                  <w:tcW w:w="5220" w:type="dxa"/>
                </w:tcPr>
                <w:p w14:paraId="7A1B6998"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08AED86B" w14:textId="77777777" w:rsidR="000C1F42" w:rsidRPr="00AC3042" w:rsidRDefault="000C1F42">
                  <w:pPr>
                    <w:pStyle w:val="EmptyCellLayoutStyle"/>
                    <w:spacing w:after="0" w:line="240" w:lineRule="auto"/>
                    <w:rPr>
                      <w:rFonts w:ascii="Arial" w:hAnsi="Arial" w:cs="Arial"/>
                    </w:rPr>
                  </w:pPr>
                </w:p>
              </w:tc>
            </w:tr>
            <w:tr w:rsidR="000C1F42" w:rsidRPr="00AC3042" w14:paraId="43DA7642" w14:textId="77777777">
              <w:trPr>
                <w:trHeight w:val="273"/>
              </w:trPr>
              <w:tc>
                <w:tcPr>
                  <w:tcW w:w="180" w:type="dxa"/>
                  <w:tcBorders>
                    <w:left w:val="single" w:sz="15" w:space="0" w:color="000000"/>
                  </w:tcBorders>
                </w:tcPr>
                <w:p w14:paraId="48DB78DD" w14:textId="77777777" w:rsidR="000C1F42" w:rsidRPr="00AC3042" w:rsidRDefault="000C1F42">
                  <w:pPr>
                    <w:pStyle w:val="EmptyCellLayoutStyle"/>
                    <w:spacing w:after="0" w:line="240" w:lineRule="auto"/>
                    <w:rPr>
                      <w:rFonts w:ascii="Arial" w:hAnsi="Arial" w:cs="Arial"/>
                    </w:rPr>
                  </w:pPr>
                </w:p>
              </w:tc>
              <w:tc>
                <w:tcPr>
                  <w:tcW w:w="5220" w:type="dxa"/>
                  <w:vMerge/>
                </w:tcPr>
                <w:p w14:paraId="26B89393" w14:textId="77777777" w:rsidR="000C1F42" w:rsidRPr="00AC3042" w:rsidRDefault="000C1F42">
                  <w:pPr>
                    <w:pStyle w:val="EmptyCellLayoutStyle"/>
                    <w:spacing w:after="0" w:line="240" w:lineRule="auto"/>
                    <w:rPr>
                      <w:rFonts w:ascii="Arial" w:hAnsi="Arial" w:cs="Arial"/>
                    </w:rPr>
                  </w:pPr>
                </w:p>
              </w:tc>
              <w:tc>
                <w:tcPr>
                  <w:tcW w:w="359" w:type="dxa"/>
                </w:tcPr>
                <w:p w14:paraId="1202275A" w14:textId="77777777" w:rsidR="000C1F42" w:rsidRPr="00AC3042" w:rsidRDefault="000C1F42">
                  <w:pPr>
                    <w:pStyle w:val="EmptyCellLayoutStyle"/>
                    <w:spacing w:after="0" w:line="240" w:lineRule="auto"/>
                    <w:rPr>
                      <w:rFonts w:ascii="Arial" w:hAnsi="Arial" w:cs="Arial"/>
                    </w:rPr>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0C1F42" w:rsidRPr="00AC3042" w14:paraId="2A77758E" w14:textId="77777777">
                    <w:trPr>
                      <w:trHeight w:val="212"/>
                    </w:trPr>
                    <w:tc>
                      <w:tcPr>
                        <w:tcW w:w="5220" w:type="dxa"/>
                        <w:tcBorders>
                          <w:top w:val="nil"/>
                          <w:left w:val="nil"/>
                          <w:bottom w:val="nil"/>
                          <w:right w:val="nil"/>
                        </w:tcBorders>
                        <w:tcMar>
                          <w:top w:w="39" w:type="dxa"/>
                          <w:left w:w="39" w:type="dxa"/>
                          <w:bottom w:w="39" w:type="dxa"/>
                          <w:right w:w="39" w:type="dxa"/>
                        </w:tcMar>
                      </w:tcPr>
                      <w:p w14:paraId="77AC5CF7" w14:textId="77777777" w:rsidR="000C1F42" w:rsidRPr="00AC3042" w:rsidRDefault="000C1F42">
                        <w:pPr>
                          <w:spacing w:after="0" w:line="240" w:lineRule="auto"/>
                          <w:rPr>
                            <w:rFonts w:ascii="Arial" w:hAnsi="Arial" w:cs="Arial"/>
                          </w:rPr>
                        </w:pPr>
                      </w:p>
                    </w:tc>
                  </w:tr>
                </w:tbl>
                <w:p w14:paraId="43E58BF2"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5836A811" w14:textId="77777777" w:rsidR="000C1F42" w:rsidRPr="00AC3042" w:rsidRDefault="000C1F42">
                  <w:pPr>
                    <w:pStyle w:val="EmptyCellLayoutStyle"/>
                    <w:spacing w:after="0" w:line="240" w:lineRule="auto"/>
                    <w:rPr>
                      <w:rFonts w:ascii="Arial" w:hAnsi="Arial" w:cs="Arial"/>
                    </w:rPr>
                  </w:pPr>
                </w:p>
              </w:tc>
            </w:tr>
            <w:tr w:rsidR="000C1F42" w:rsidRPr="00AC3042" w14:paraId="5D166B68" w14:textId="77777777">
              <w:trPr>
                <w:trHeight w:val="17"/>
              </w:trPr>
              <w:tc>
                <w:tcPr>
                  <w:tcW w:w="180" w:type="dxa"/>
                  <w:tcBorders>
                    <w:left w:val="single" w:sz="15" w:space="0" w:color="000000"/>
                  </w:tcBorders>
                </w:tcPr>
                <w:p w14:paraId="2EF792E7" w14:textId="77777777" w:rsidR="000C1F42" w:rsidRPr="00AC3042" w:rsidRDefault="000C1F42">
                  <w:pPr>
                    <w:pStyle w:val="EmptyCellLayoutStyle"/>
                    <w:spacing w:after="0" w:line="240" w:lineRule="auto"/>
                    <w:rPr>
                      <w:rFonts w:ascii="Arial" w:hAnsi="Arial" w:cs="Arial"/>
                    </w:rPr>
                  </w:pPr>
                </w:p>
              </w:tc>
              <w:tc>
                <w:tcPr>
                  <w:tcW w:w="5220" w:type="dxa"/>
                </w:tcPr>
                <w:p w14:paraId="6ACB61FC" w14:textId="77777777" w:rsidR="000C1F42" w:rsidRPr="00AC3042" w:rsidRDefault="000C1F42">
                  <w:pPr>
                    <w:pStyle w:val="EmptyCellLayoutStyle"/>
                    <w:spacing w:after="0" w:line="240" w:lineRule="auto"/>
                    <w:rPr>
                      <w:rFonts w:ascii="Arial" w:hAnsi="Arial" w:cs="Arial"/>
                    </w:rPr>
                  </w:pPr>
                </w:p>
              </w:tc>
              <w:tc>
                <w:tcPr>
                  <w:tcW w:w="359" w:type="dxa"/>
                </w:tcPr>
                <w:p w14:paraId="177AF7FC" w14:textId="77777777" w:rsidR="000C1F42" w:rsidRPr="00AC3042" w:rsidRDefault="000C1F42">
                  <w:pPr>
                    <w:pStyle w:val="EmptyCellLayoutStyle"/>
                    <w:spacing w:after="0" w:line="240" w:lineRule="auto"/>
                    <w:rPr>
                      <w:rFonts w:ascii="Arial" w:hAnsi="Arial" w:cs="Arial"/>
                    </w:rPr>
                  </w:pPr>
                </w:p>
              </w:tc>
              <w:tc>
                <w:tcPr>
                  <w:tcW w:w="5220" w:type="dxa"/>
                  <w:vMerge/>
                </w:tcPr>
                <w:p w14:paraId="638846B3"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E0D3E27" w14:textId="77777777" w:rsidR="000C1F42" w:rsidRPr="00AC3042" w:rsidRDefault="000C1F42">
                  <w:pPr>
                    <w:pStyle w:val="EmptyCellLayoutStyle"/>
                    <w:spacing w:after="0" w:line="240" w:lineRule="auto"/>
                    <w:rPr>
                      <w:rFonts w:ascii="Arial" w:hAnsi="Arial" w:cs="Arial"/>
                    </w:rPr>
                  </w:pPr>
                </w:p>
              </w:tc>
            </w:tr>
            <w:tr w:rsidR="000C1F42" w:rsidRPr="00AC3042" w14:paraId="1B8B4D4F" w14:textId="77777777">
              <w:trPr>
                <w:trHeight w:val="17"/>
              </w:trPr>
              <w:tc>
                <w:tcPr>
                  <w:tcW w:w="180" w:type="dxa"/>
                  <w:tcBorders>
                    <w:left w:val="single" w:sz="15" w:space="0" w:color="000000"/>
                  </w:tcBorders>
                </w:tcPr>
                <w:p w14:paraId="40235DC2" w14:textId="77777777" w:rsidR="000C1F42" w:rsidRPr="00AC3042" w:rsidRDefault="000C1F42">
                  <w:pPr>
                    <w:pStyle w:val="EmptyCellLayoutStyle"/>
                    <w:spacing w:after="0" w:line="240" w:lineRule="auto"/>
                    <w:rPr>
                      <w:rFonts w:ascii="Arial" w:hAnsi="Arial" w:cs="Arial"/>
                    </w:rPr>
                  </w:pPr>
                </w:p>
              </w:tc>
              <w:tc>
                <w:tcPr>
                  <w:tcW w:w="5220" w:type="dxa"/>
                </w:tcPr>
                <w:p w14:paraId="27D0A150" w14:textId="77777777" w:rsidR="000C1F42" w:rsidRPr="00AC3042" w:rsidRDefault="000C1F42">
                  <w:pPr>
                    <w:pStyle w:val="EmptyCellLayoutStyle"/>
                    <w:spacing w:after="0" w:line="240" w:lineRule="auto"/>
                    <w:rPr>
                      <w:rFonts w:ascii="Arial" w:hAnsi="Arial" w:cs="Arial"/>
                    </w:rPr>
                  </w:pPr>
                </w:p>
              </w:tc>
              <w:tc>
                <w:tcPr>
                  <w:tcW w:w="359" w:type="dxa"/>
                </w:tcPr>
                <w:p w14:paraId="09C938A2" w14:textId="77777777" w:rsidR="000C1F42" w:rsidRPr="00AC3042" w:rsidRDefault="000C1F42">
                  <w:pPr>
                    <w:pStyle w:val="EmptyCellLayoutStyle"/>
                    <w:spacing w:after="0" w:line="240" w:lineRule="auto"/>
                    <w:rPr>
                      <w:rFonts w:ascii="Arial" w:hAnsi="Arial" w:cs="Arial"/>
                    </w:rPr>
                  </w:pPr>
                </w:p>
              </w:tc>
              <w:tc>
                <w:tcPr>
                  <w:tcW w:w="5220" w:type="dxa"/>
                </w:tcPr>
                <w:p w14:paraId="078E45AB"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813680A" w14:textId="77777777" w:rsidR="000C1F42" w:rsidRPr="00AC3042" w:rsidRDefault="000C1F42">
                  <w:pPr>
                    <w:pStyle w:val="EmptyCellLayoutStyle"/>
                    <w:spacing w:after="0" w:line="240" w:lineRule="auto"/>
                    <w:rPr>
                      <w:rFonts w:ascii="Arial" w:hAnsi="Arial" w:cs="Arial"/>
                    </w:rPr>
                  </w:pPr>
                </w:p>
              </w:tc>
            </w:tr>
            <w:tr w:rsidR="000C1F42" w:rsidRPr="00AC3042" w14:paraId="1164C389" w14:textId="77777777">
              <w:trPr>
                <w:trHeight w:val="17"/>
              </w:trPr>
              <w:tc>
                <w:tcPr>
                  <w:tcW w:w="180" w:type="dxa"/>
                  <w:tcBorders>
                    <w:left w:val="single" w:sz="15" w:space="0" w:color="000000"/>
                  </w:tcBorders>
                </w:tcPr>
                <w:p w14:paraId="4A2184F9" w14:textId="77777777" w:rsidR="000C1F42" w:rsidRPr="00AC3042" w:rsidRDefault="000C1F42">
                  <w:pPr>
                    <w:pStyle w:val="EmptyCellLayoutStyle"/>
                    <w:spacing w:after="0" w:line="240" w:lineRule="auto"/>
                    <w:rPr>
                      <w:rFonts w:ascii="Arial" w:hAnsi="Arial" w:cs="Arial"/>
                    </w:rPr>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0C1F42" w:rsidRPr="00AC3042" w14:paraId="5E29B19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2F723EB" w14:textId="77777777" w:rsidR="000C1F42" w:rsidRPr="00AC3042" w:rsidRDefault="00A07299">
                        <w:pPr>
                          <w:spacing w:after="0" w:line="240" w:lineRule="auto"/>
                          <w:jc w:val="center"/>
                          <w:rPr>
                            <w:rFonts w:ascii="Arial" w:hAnsi="Arial" w:cs="Arial"/>
                          </w:rPr>
                        </w:pPr>
                        <w:r w:rsidRPr="00AC3042">
                          <w:rPr>
                            <w:rFonts w:ascii="Arial" w:eastAsia="Arial" w:hAnsi="Arial" w:cs="Arial"/>
                            <w:b/>
                            <w:color w:val="000000"/>
                            <w:sz w:val="16"/>
                          </w:rPr>
                          <w:t>Employee</w:t>
                        </w:r>
                      </w:p>
                    </w:tc>
                  </w:tr>
                </w:tbl>
                <w:p w14:paraId="008E785A" w14:textId="77777777" w:rsidR="000C1F42" w:rsidRPr="00AC3042" w:rsidRDefault="000C1F42">
                  <w:pPr>
                    <w:spacing w:after="0" w:line="240" w:lineRule="auto"/>
                    <w:rPr>
                      <w:rFonts w:ascii="Arial" w:hAnsi="Arial" w:cs="Arial"/>
                    </w:rPr>
                  </w:pPr>
                </w:p>
              </w:tc>
              <w:tc>
                <w:tcPr>
                  <w:tcW w:w="359" w:type="dxa"/>
                </w:tcPr>
                <w:p w14:paraId="74ABC94B" w14:textId="77777777" w:rsidR="000C1F42" w:rsidRPr="00AC3042" w:rsidRDefault="000C1F42">
                  <w:pPr>
                    <w:pStyle w:val="EmptyCellLayoutStyle"/>
                    <w:spacing w:after="0" w:line="240" w:lineRule="auto"/>
                    <w:rPr>
                      <w:rFonts w:ascii="Arial" w:hAnsi="Arial" w:cs="Arial"/>
                    </w:rPr>
                  </w:pPr>
                </w:p>
              </w:tc>
              <w:tc>
                <w:tcPr>
                  <w:tcW w:w="5220" w:type="dxa"/>
                </w:tcPr>
                <w:p w14:paraId="7D562FB7"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E717364" w14:textId="77777777" w:rsidR="000C1F42" w:rsidRPr="00AC3042" w:rsidRDefault="000C1F42">
                  <w:pPr>
                    <w:pStyle w:val="EmptyCellLayoutStyle"/>
                    <w:spacing w:after="0" w:line="240" w:lineRule="auto"/>
                    <w:rPr>
                      <w:rFonts w:ascii="Arial" w:hAnsi="Arial" w:cs="Arial"/>
                    </w:rPr>
                  </w:pPr>
                </w:p>
              </w:tc>
            </w:tr>
            <w:tr w:rsidR="000C1F42" w:rsidRPr="00AC3042" w14:paraId="275FE11F" w14:textId="77777777">
              <w:trPr>
                <w:trHeight w:val="342"/>
              </w:trPr>
              <w:tc>
                <w:tcPr>
                  <w:tcW w:w="180" w:type="dxa"/>
                  <w:tcBorders>
                    <w:left w:val="single" w:sz="15" w:space="0" w:color="000000"/>
                  </w:tcBorders>
                </w:tcPr>
                <w:p w14:paraId="61AE0A27" w14:textId="77777777" w:rsidR="000C1F42" w:rsidRPr="00AC3042" w:rsidRDefault="000C1F42">
                  <w:pPr>
                    <w:pStyle w:val="EmptyCellLayoutStyle"/>
                    <w:spacing w:after="0" w:line="240" w:lineRule="auto"/>
                    <w:rPr>
                      <w:rFonts w:ascii="Arial" w:hAnsi="Arial" w:cs="Arial"/>
                    </w:rPr>
                  </w:pPr>
                </w:p>
              </w:tc>
              <w:tc>
                <w:tcPr>
                  <w:tcW w:w="5220" w:type="dxa"/>
                  <w:vMerge/>
                </w:tcPr>
                <w:p w14:paraId="6CC85A86" w14:textId="77777777" w:rsidR="000C1F42" w:rsidRPr="00AC3042" w:rsidRDefault="000C1F42">
                  <w:pPr>
                    <w:pStyle w:val="EmptyCellLayoutStyle"/>
                    <w:spacing w:after="0" w:line="240" w:lineRule="auto"/>
                    <w:rPr>
                      <w:rFonts w:ascii="Arial" w:hAnsi="Arial" w:cs="Arial"/>
                    </w:rPr>
                  </w:pPr>
                </w:p>
              </w:tc>
              <w:tc>
                <w:tcPr>
                  <w:tcW w:w="359" w:type="dxa"/>
                </w:tcPr>
                <w:p w14:paraId="5D45B725" w14:textId="77777777" w:rsidR="000C1F42" w:rsidRPr="00AC3042" w:rsidRDefault="000C1F42">
                  <w:pPr>
                    <w:pStyle w:val="EmptyCellLayoutStyle"/>
                    <w:spacing w:after="0" w:line="240" w:lineRule="auto"/>
                    <w:rPr>
                      <w:rFonts w:ascii="Arial" w:hAnsi="Arial" w:cs="Arial"/>
                    </w:rPr>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0C1F42" w:rsidRPr="00AC3042" w14:paraId="6C50912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68FF901" w14:textId="77777777" w:rsidR="000C1F42" w:rsidRPr="00AC3042" w:rsidRDefault="00A07299">
                        <w:pPr>
                          <w:spacing w:after="0" w:line="240" w:lineRule="auto"/>
                          <w:jc w:val="center"/>
                          <w:rPr>
                            <w:rFonts w:ascii="Arial" w:hAnsi="Arial" w:cs="Arial"/>
                          </w:rPr>
                        </w:pPr>
                        <w:r w:rsidRPr="00AC3042">
                          <w:rPr>
                            <w:rFonts w:ascii="Arial" w:eastAsia="Arial" w:hAnsi="Arial" w:cs="Arial"/>
                            <w:b/>
                            <w:color w:val="000000"/>
                            <w:sz w:val="16"/>
                          </w:rPr>
                          <w:t>Date</w:t>
                        </w:r>
                      </w:p>
                    </w:tc>
                  </w:tr>
                </w:tbl>
                <w:p w14:paraId="69DD4D52"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69EC3FFE" w14:textId="77777777" w:rsidR="000C1F42" w:rsidRPr="00AC3042" w:rsidRDefault="000C1F42">
                  <w:pPr>
                    <w:pStyle w:val="EmptyCellLayoutStyle"/>
                    <w:spacing w:after="0" w:line="240" w:lineRule="auto"/>
                    <w:rPr>
                      <w:rFonts w:ascii="Arial" w:hAnsi="Arial" w:cs="Arial"/>
                    </w:rPr>
                  </w:pPr>
                </w:p>
              </w:tc>
            </w:tr>
            <w:tr w:rsidR="000C1F42" w:rsidRPr="00AC3042" w14:paraId="658B0951" w14:textId="77777777">
              <w:trPr>
                <w:trHeight w:val="17"/>
              </w:trPr>
              <w:tc>
                <w:tcPr>
                  <w:tcW w:w="180" w:type="dxa"/>
                  <w:tcBorders>
                    <w:left w:val="single" w:sz="15" w:space="0" w:color="000000"/>
                  </w:tcBorders>
                </w:tcPr>
                <w:p w14:paraId="244C20AE" w14:textId="77777777" w:rsidR="000C1F42" w:rsidRPr="00AC3042" w:rsidRDefault="000C1F42">
                  <w:pPr>
                    <w:pStyle w:val="EmptyCellLayoutStyle"/>
                    <w:spacing w:after="0" w:line="240" w:lineRule="auto"/>
                    <w:rPr>
                      <w:rFonts w:ascii="Arial" w:hAnsi="Arial" w:cs="Arial"/>
                    </w:rPr>
                  </w:pPr>
                </w:p>
              </w:tc>
              <w:tc>
                <w:tcPr>
                  <w:tcW w:w="5220" w:type="dxa"/>
                </w:tcPr>
                <w:p w14:paraId="178E7274" w14:textId="77777777" w:rsidR="000C1F42" w:rsidRPr="00AC3042" w:rsidRDefault="000C1F42">
                  <w:pPr>
                    <w:pStyle w:val="EmptyCellLayoutStyle"/>
                    <w:spacing w:after="0" w:line="240" w:lineRule="auto"/>
                    <w:rPr>
                      <w:rFonts w:ascii="Arial" w:hAnsi="Arial" w:cs="Arial"/>
                    </w:rPr>
                  </w:pPr>
                </w:p>
              </w:tc>
              <w:tc>
                <w:tcPr>
                  <w:tcW w:w="359" w:type="dxa"/>
                </w:tcPr>
                <w:p w14:paraId="4EC98B4E" w14:textId="77777777" w:rsidR="000C1F42" w:rsidRPr="00AC3042" w:rsidRDefault="000C1F42">
                  <w:pPr>
                    <w:pStyle w:val="EmptyCellLayoutStyle"/>
                    <w:spacing w:after="0" w:line="240" w:lineRule="auto"/>
                    <w:rPr>
                      <w:rFonts w:ascii="Arial" w:hAnsi="Arial" w:cs="Arial"/>
                    </w:rPr>
                  </w:pPr>
                </w:p>
              </w:tc>
              <w:tc>
                <w:tcPr>
                  <w:tcW w:w="5220" w:type="dxa"/>
                  <w:vMerge/>
                </w:tcPr>
                <w:p w14:paraId="24F20DE6"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50BECDE" w14:textId="77777777" w:rsidR="000C1F42" w:rsidRPr="00AC3042" w:rsidRDefault="000C1F42">
                  <w:pPr>
                    <w:pStyle w:val="EmptyCellLayoutStyle"/>
                    <w:spacing w:after="0" w:line="240" w:lineRule="auto"/>
                    <w:rPr>
                      <w:rFonts w:ascii="Arial" w:hAnsi="Arial" w:cs="Arial"/>
                    </w:rPr>
                  </w:pPr>
                </w:p>
              </w:tc>
            </w:tr>
            <w:tr w:rsidR="000C1F42" w:rsidRPr="00AC3042" w14:paraId="04820EFE" w14:textId="77777777">
              <w:trPr>
                <w:trHeight w:val="180"/>
              </w:trPr>
              <w:tc>
                <w:tcPr>
                  <w:tcW w:w="180" w:type="dxa"/>
                  <w:tcBorders>
                    <w:left w:val="single" w:sz="15" w:space="0" w:color="000000"/>
                    <w:bottom w:val="single" w:sz="15" w:space="0" w:color="000000"/>
                  </w:tcBorders>
                </w:tcPr>
                <w:p w14:paraId="21F14E41" w14:textId="77777777" w:rsidR="000C1F42" w:rsidRPr="00AC3042"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4153E7AF" w14:textId="77777777" w:rsidR="000C1F42" w:rsidRPr="00AC3042"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4AEBF6C5" w14:textId="77777777" w:rsidR="000C1F42" w:rsidRPr="00AC3042"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5966C75F" w14:textId="77777777" w:rsidR="000C1F42" w:rsidRPr="00AC3042"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56FB5F40" w14:textId="77777777" w:rsidR="000C1F42" w:rsidRPr="00AC3042" w:rsidRDefault="000C1F42">
                  <w:pPr>
                    <w:pStyle w:val="EmptyCellLayoutStyle"/>
                    <w:spacing w:after="0" w:line="240" w:lineRule="auto"/>
                    <w:rPr>
                      <w:rFonts w:ascii="Arial" w:hAnsi="Arial" w:cs="Arial"/>
                    </w:rPr>
                  </w:pPr>
                </w:p>
              </w:tc>
            </w:tr>
          </w:tbl>
          <w:p w14:paraId="0C85D99A" w14:textId="77777777" w:rsidR="000C1F42" w:rsidRPr="00AC3042" w:rsidRDefault="000C1F42">
            <w:pPr>
              <w:spacing w:after="0" w:line="240" w:lineRule="auto"/>
              <w:rPr>
                <w:rFonts w:ascii="Arial" w:hAnsi="Arial" w:cs="Arial"/>
              </w:rPr>
            </w:pPr>
          </w:p>
        </w:tc>
        <w:tc>
          <w:tcPr>
            <w:tcW w:w="179" w:type="dxa"/>
          </w:tcPr>
          <w:p w14:paraId="198FDBF3" w14:textId="77777777" w:rsidR="000C1F42" w:rsidRPr="00AC3042" w:rsidRDefault="000C1F42">
            <w:pPr>
              <w:pStyle w:val="EmptyCellLayoutStyle"/>
              <w:spacing w:after="0" w:line="240" w:lineRule="auto"/>
              <w:rPr>
                <w:rFonts w:ascii="Arial" w:hAnsi="Arial" w:cs="Arial"/>
              </w:rPr>
            </w:pPr>
          </w:p>
        </w:tc>
      </w:tr>
      <w:tr w:rsidR="000C1F42" w:rsidRPr="00AC3042" w14:paraId="779B5D27" w14:textId="77777777" w:rsidTr="00F42BF6">
        <w:trPr>
          <w:trHeight w:val="220"/>
        </w:trPr>
        <w:tc>
          <w:tcPr>
            <w:tcW w:w="178" w:type="dxa"/>
          </w:tcPr>
          <w:p w14:paraId="70E305F0" w14:textId="77777777" w:rsidR="000C1F42" w:rsidRPr="00AC3042" w:rsidRDefault="000C1F42">
            <w:pPr>
              <w:pStyle w:val="EmptyCellLayoutStyle"/>
              <w:spacing w:after="0" w:line="240" w:lineRule="auto"/>
              <w:rPr>
                <w:rFonts w:ascii="Arial" w:hAnsi="Arial" w:cs="Arial"/>
              </w:rPr>
            </w:pPr>
          </w:p>
        </w:tc>
        <w:tc>
          <w:tcPr>
            <w:tcW w:w="6" w:type="dxa"/>
          </w:tcPr>
          <w:p w14:paraId="5067CBB0" w14:textId="77777777" w:rsidR="000C1F42" w:rsidRPr="00AC3042" w:rsidRDefault="000C1F42">
            <w:pPr>
              <w:pStyle w:val="EmptyCellLayoutStyle"/>
              <w:spacing w:after="0" w:line="240" w:lineRule="auto"/>
              <w:rPr>
                <w:rFonts w:ascii="Arial" w:hAnsi="Arial" w:cs="Arial"/>
              </w:rPr>
            </w:pPr>
          </w:p>
        </w:tc>
        <w:tc>
          <w:tcPr>
            <w:tcW w:w="6" w:type="dxa"/>
          </w:tcPr>
          <w:p w14:paraId="38FDF063" w14:textId="77777777" w:rsidR="000C1F42" w:rsidRPr="00AC3042" w:rsidRDefault="000C1F42">
            <w:pPr>
              <w:pStyle w:val="EmptyCellLayoutStyle"/>
              <w:spacing w:after="0" w:line="240" w:lineRule="auto"/>
              <w:rPr>
                <w:rFonts w:ascii="Arial" w:hAnsi="Arial" w:cs="Arial"/>
              </w:rPr>
            </w:pPr>
          </w:p>
        </w:tc>
        <w:tc>
          <w:tcPr>
            <w:tcW w:w="6" w:type="dxa"/>
          </w:tcPr>
          <w:p w14:paraId="00FBCA74" w14:textId="77777777" w:rsidR="000C1F42" w:rsidRPr="00AC3042" w:rsidRDefault="000C1F42">
            <w:pPr>
              <w:pStyle w:val="EmptyCellLayoutStyle"/>
              <w:spacing w:after="0" w:line="240" w:lineRule="auto"/>
              <w:rPr>
                <w:rFonts w:ascii="Arial" w:hAnsi="Arial" w:cs="Arial"/>
              </w:rPr>
            </w:pPr>
          </w:p>
        </w:tc>
        <w:tc>
          <w:tcPr>
            <w:tcW w:w="6" w:type="dxa"/>
          </w:tcPr>
          <w:p w14:paraId="5692785D" w14:textId="77777777" w:rsidR="000C1F42" w:rsidRPr="00AC3042" w:rsidRDefault="000C1F42">
            <w:pPr>
              <w:pStyle w:val="EmptyCellLayoutStyle"/>
              <w:spacing w:after="0" w:line="240" w:lineRule="auto"/>
              <w:rPr>
                <w:rFonts w:ascii="Arial" w:hAnsi="Arial" w:cs="Arial"/>
              </w:rPr>
            </w:pPr>
          </w:p>
        </w:tc>
        <w:tc>
          <w:tcPr>
            <w:tcW w:w="6" w:type="dxa"/>
          </w:tcPr>
          <w:p w14:paraId="4C2078C7" w14:textId="77777777" w:rsidR="000C1F42" w:rsidRPr="00AC3042" w:rsidRDefault="000C1F42">
            <w:pPr>
              <w:pStyle w:val="EmptyCellLayoutStyle"/>
              <w:spacing w:after="0" w:line="240" w:lineRule="auto"/>
              <w:rPr>
                <w:rFonts w:ascii="Arial" w:hAnsi="Arial" w:cs="Arial"/>
              </w:rPr>
            </w:pPr>
          </w:p>
        </w:tc>
        <w:tc>
          <w:tcPr>
            <w:tcW w:w="6" w:type="dxa"/>
          </w:tcPr>
          <w:p w14:paraId="14C64C4D" w14:textId="77777777" w:rsidR="000C1F42" w:rsidRPr="00AC3042" w:rsidRDefault="000C1F42">
            <w:pPr>
              <w:pStyle w:val="EmptyCellLayoutStyle"/>
              <w:spacing w:after="0" w:line="240" w:lineRule="auto"/>
              <w:rPr>
                <w:rFonts w:ascii="Arial" w:hAnsi="Arial" w:cs="Arial"/>
              </w:rPr>
            </w:pPr>
          </w:p>
        </w:tc>
        <w:tc>
          <w:tcPr>
            <w:tcW w:w="2497" w:type="dxa"/>
          </w:tcPr>
          <w:p w14:paraId="1669EFEE" w14:textId="77777777" w:rsidR="000C1F42" w:rsidRPr="00AC3042" w:rsidRDefault="000C1F42">
            <w:pPr>
              <w:pStyle w:val="EmptyCellLayoutStyle"/>
              <w:spacing w:after="0" w:line="240" w:lineRule="auto"/>
              <w:rPr>
                <w:rFonts w:ascii="Arial" w:hAnsi="Arial" w:cs="Arial"/>
              </w:rPr>
            </w:pPr>
          </w:p>
        </w:tc>
        <w:tc>
          <w:tcPr>
            <w:tcW w:w="6104" w:type="dxa"/>
          </w:tcPr>
          <w:p w14:paraId="79263BA6" w14:textId="77777777" w:rsidR="000C1F42" w:rsidRPr="00AC3042" w:rsidRDefault="000C1F42">
            <w:pPr>
              <w:pStyle w:val="EmptyCellLayoutStyle"/>
              <w:spacing w:after="0" w:line="240" w:lineRule="auto"/>
              <w:rPr>
                <w:rFonts w:ascii="Arial" w:hAnsi="Arial" w:cs="Arial"/>
              </w:rPr>
            </w:pPr>
          </w:p>
        </w:tc>
        <w:tc>
          <w:tcPr>
            <w:tcW w:w="2526" w:type="dxa"/>
          </w:tcPr>
          <w:p w14:paraId="4ACB465E" w14:textId="77777777" w:rsidR="000C1F42" w:rsidRPr="00AC3042" w:rsidRDefault="000C1F42">
            <w:pPr>
              <w:pStyle w:val="EmptyCellLayoutStyle"/>
              <w:spacing w:after="0" w:line="240" w:lineRule="auto"/>
              <w:rPr>
                <w:rFonts w:ascii="Arial" w:hAnsi="Arial" w:cs="Arial"/>
              </w:rPr>
            </w:pPr>
          </w:p>
        </w:tc>
        <w:tc>
          <w:tcPr>
            <w:tcW w:w="179" w:type="dxa"/>
          </w:tcPr>
          <w:p w14:paraId="73574FC0" w14:textId="77777777" w:rsidR="000C1F42" w:rsidRPr="00AC3042" w:rsidRDefault="000C1F42">
            <w:pPr>
              <w:pStyle w:val="EmptyCellLayoutStyle"/>
              <w:spacing w:after="0" w:line="240" w:lineRule="auto"/>
              <w:rPr>
                <w:rFonts w:ascii="Arial" w:hAnsi="Arial" w:cs="Arial"/>
              </w:rPr>
            </w:pPr>
          </w:p>
        </w:tc>
      </w:tr>
    </w:tbl>
    <w:p w14:paraId="1E518A4B" w14:textId="77777777" w:rsidR="000C1F42" w:rsidRPr="00AC3042" w:rsidRDefault="000C1F42">
      <w:pPr>
        <w:spacing w:after="0" w:line="240" w:lineRule="auto"/>
        <w:rPr>
          <w:rFonts w:ascii="Arial" w:hAnsi="Arial" w:cs="Arial"/>
        </w:rPr>
      </w:pPr>
    </w:p>
    <w:sectPr w:rsidR="000C1F42" w:rsidRPr="00AC3042">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B38F2" w14:textId="77777777" w:rsidR="00362F2A" w:rsidRDefault="00362F2A" w:rsidP="00F42BF6">
      <w:pPr>
        <w:spacing w:after="0" w:line="240" w:lineRule="auto"/>
      </w:pPr>
      <w:r>
        <w:separator/>
      </w:r>
    </w:p>
  </w:endnote>
  <w:endnote w:type="continuationSeparator" w:id="0">
    <w:p w14:paraId="12BCB0D2" w14:textId="77777777" w:rsidR="00362F2A" w:rsidRDefault="00362F2A" w:rsidP="00F42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22B06" w14:textId="77777777" w:rsidR="00362F2A" w:rsidRDefault="00362F2A" w:rsidP="00F42BF6">
      <w:pPr>
        <w:spacing w:after="0" w:line="240" w:lineRule="auto"/>
      </w:pPr>
      <w:r>
        <w:separator/>
      </w:r>
    </w:p>
  </w:footnote>
  <w:footnote w:type="continuationSeparator" w:id="0">
    <w:p w14:paraId="05A240FB" w14:textId="77777777" w:rsidR="00362F2A" w:rsidRDefault="00362F2A" w:rsidP="00F42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5C93309"/>
    <w:multiLevelType w:val="hybridMultilevel"/>
    <w:tmpl w:val="3182A51A"/>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5" w15:restartNumberingAfterBreak="0">
    <w:nsid w:val="0CA72674"/>
    <w:multiLevelType w:val="hybridMultilevel"/>
    <w:tmpl w:val="0EEA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4016C1"/>
    <w:multiLevelType w:val="hybridMultilevel"/>
    <w:tmpl w:val="08949814"/>
    <w:lvl w:ilvl="0" w:tplc="9020B32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A00133"/>
    <w:multiLevelType w:val="hybridMultilevel"/>
    <w:tmpl w:val="5BA67220"/>
    <w:lvl w:ilvl="0" w:tplc="9020B32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A64531"/>
    <w:multiLevelType w:val="hybridMultilevel"/>
    <w:tmpl w:val="6FB0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D4C50"/>
    <w:multiLevelType w:val="hybridMultilevel"/>
    <w:tmpl w:val="C68A1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433AA"/>
    <w:multiLevelType w:val="hybridMultilevel"/>
    <w:tmpl w:val="93A2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AE77D0"/>
    <w:multiLevelType w:val="hybridMultilevel"/>
    <w:tmpl w:val="9322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BF48BE"/>
    <w:multiLevelType w:val="hybridMultilevel"/>
    <w:tmpl w:val="DCAC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46534E"/>
    <w:multiLevelType w:val="hybridMultilevel"/>
    <w:tmpl w:val="3EFCB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77039561">
    <w:abstractNumId w:val="0"/>
  </w:num>
  <w:num w:numId="2" w16cid:durableId="1940403140">
    <w:abstractNumId w:val="1"/>
  </w:num>
  <w:num w:numId="3" w16cid:durableId="715741636">
    <w:abstractNumId w:val="2"/>
  </w:num>
  <w:num w:numId="4" w16cid:durableId="868298295">
    <w:abstractNumId w:val="3"/>
  </w:num>
  <w:num w:numId="5" w16cid:durableId="1084108929">
    <w:abstractNumId w:val="4"/>
  </w:num>
  <w:num w:numId="6" w16cid:durableId="197475860">
    <w:abstractNumId w:val="5"/>
  </w:num>
  <w:num w:numId="7" w16cid:durableId="299774396">
    <w:abstractNumId w:val="6"/>
  </w:num>
  <w:num w:numId="8" w16cid:durableId="91706357">
    <w:abstractNumId w:val="7"/>
  </w:num>
  <w:num w:numId="9" w16cid:durableId="340863699">
    <w:abstractNumId w:val="8"/>
  </w:num>
  <w:num w:numId="10" w16cid:durableId="1115901323">
    <w:abstractNumId w:val="9"/>
  </w:num>
  <w:num w:numId="11" w16cid:durableId="870997694">
    <w:abstractNumId w:val="10"/>
  </w:num>
  <w:num w:numId="12" w16cid:durableId="1652171686">
    <w:abstractNumId w:val="11"/>
  </w:num>
  <w:num w:numId="13" w16cid:durableId="643201145">
    <w:abstractNumId w:val="12"/>
  </w:num>
  <w:num w:numId="14" w16cid:durableId="1288976618">
    <w:abstractNumId w:val="13"/>
  </w:num>
  <w:num w:numId="15" w16cid:durableId="1641836050">
    <w:abstractNumId w:val="14"/>
  </w:num>
  <w:num w:numId="16" w16cid:durableId="675033548">
    <w:abstractNumId w:val="15"/>
  </w:num>
  <w:num w:numId="17" w16cid:durableId="201213051">
    <w:abstractNumId w:val="16"/>
  </w:num>
  <w:num w:numId="18" w16cid:durableId="120611819">
    <w:abstractNumId w:val="17"/>
  </w:num>
  <w:num w:numId="19" w16cid:durableId="915434338">
    <w:abstractNumId w:val="18"/>
  </w:num>
  <w:num w:numId="20" w16cid:durableId="1407874577">
    <w:abstractNumId w:val="19"/>
  </w:num>
  <w:num w:numId="21" w16cid:durableId="884607208">
    <w:abstractNumId w:val="20"/>
  </w:num>
  <w:num w:numId="22" w16cid:durableId="1039016489">
    <w:abstractNumId w:val="21"/>
  </w:num>
  <w:num w:numId="23" w16cid:durableId="84807437">
    <w:abstractNumId w:val="22"/>
  </w:num>
  <w:num w:numId="24" w16cid:durableId="1302953882">
    <w:abstractNumId w:val="23"/>
  </w:num>
  <w:num w:numId="25" w16cid:durableId="1985619622">
    <w:abstractNumId w:val="32"/>
  </w:num>
  <w:num w:numId="26" w16cid:durableId="216481157">
    <w:abstractNumId w:val="32"/>
  </w:num>
  <w:num w:numId="27" w16cid:durableId="1015040620">
    <w:abstractNumId w:val="29"/>
  </w:num>
  <w:num w:numId="28" w16cid:durableId="1129590197">
    <w:abstractNumId w:val="28"/>
  </w:num>
  <w:num w:numId="29" w16cid:durableId="1321889207">
    <w:abstractNumId w:val="31"/>
  </w:num>
  <w:num w:numId="30" w16cid:durableId="1815826366">
    <w:abstractNumId w:val="33"/>
  </w:num>
  <w:num w:numId="31" w16cid:durableId="939339655">
    <w:abstractNumId w:val="24"/>
  </w:num>
  <w:num w:numId="32" w16cid:durableId="1820028687">
    <w:abstractNumId w:val="30"/>
  </w:num>
  <w:num w:numId="33" w16cid:durableId="1481851468">
    <w:abstractNumId w:val="25"/>
  </w:num>
  <w:num w:numId="34" w16cid:durableId="1903978304">
    <w:abstractNumId w:val="27"/>
  </w:num>
  <w:num w:numId="35" w16cid:durableId="12324247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42"/>
    <w:rsid w:val="00026B4B"/>
    <w:rsid w:val="00031532"/>
    <w:rsid w:val="00034CA4"/>
    <w:rsid w:val="00041778"/>
    <w:rsid w:val="000816E2"/>
    <w:rsid w:val="00090D6F"/>
    <w:rsid w:val="0009500C"/>
    <w:rsid w:val="000B37FB"/>
    <w:rsid w:val="000C1F42"/>
    <w:rsid w:val="000D43C3"/>
    <w:rsid w:val="000D4C9B"/>
    <w:rsid w:val="001326BA"/>
    <w:rsid w:val="0014703C"/>
    <w:rsid w:val="0015110F"/>
    <w:rsid w:val="00177D5F"/>
    <w:rsid w:val="00182EA1"/>
    <w:rsid w:val="0018532C"/>
    <w:rsid w:val="001A05CE"/>
    <w:rsid w:val="001B6FC9"/>
    <w:rsid w:val="001C46DB"/>
    <w:rsid w:val="00243B85"/>
    <w:rsid w:val="00263B65"/>
    <w:rsid w:val="0028154B"/>
    <w:rsid w:val="00284487"/>
    <w:rsid w:val="00297D70"/>
    <w:rsid w:val="002A622D"/>
    <w:rsid w:val="002B3DC7"/>
    <w:rsid w:val="002C26D4"/>
    <w:rsid w:val="002C4FBC"/>
    <w:rsid w:val="002F3C60"/>
    <w:rsid w:val="003033EA"/>
    <w:rsid w:val="00362F2A"/>
    <w:rsid w:val="00366663"/>
    <w:rsid w:val="0037443D"/>
    <w:rsid w:val="003758EF"/>
    <w:rsid w:val="00390C94"/>
    <w:rsid w:val="003938E9"/>
    <w:rsid w:val="00396A16"/>
    <w:rsid w:val="003B717C"/>
    <w:rsid w:val="003B79CD"/>
    <w:rsid w:val="003C25BB"/>
    <w:rsid w:val="003C52A5"/>
    <w:rsid w:val="003C579F"/>
    <w:rsid w:val="00407961"/>
    <w:rsid w:val="00425BCC"/>
    <w:rsid w:val="004368DB"/>
    <w:rsid w:val="0044271C"/>
    <w:rsid w:val="00452321"/>
    <w:rsid w:val="00452C4F"/>
    <w:rsid w:val="0045751B"/>
    <w:rsid w:val="004733BA"/>
    <w:rsid w:val="00487882"/>
    <w:rsid w:val="004A21F0"/>
    <w:rsid w:val="004A7248"/>
    <w:rsid w:val="004B29B6"/>
    <w:rsid w:val="004B647A"/>
    <w:rsid w:val="004D6902"/>
    <w:rsid w:val="004E00DF"/>
    <w:rsid w:val="00510290"/>
    <w:rsid w:val="005318AE"/>
    <w:rsid w:val="005600E9"/>
    <w:rsid w:val="00562B32"/>
    <w:rsid w:val="00593F0A"/>
    <w:rsid w:val="005A28EF"/>
    <w:rsid w:val="005F213D"/>
    <w:rsid w:val="00634103"/>
    <w:rsid w:val="00636B2D"/>
    <w:rsid w:val="00642B4B"/>
    <w:rsid w:val="00643077"/>
    <w:rsid w:val="00686786"/>
    <w:rsid w:val="006A03CF"/>
    <w:rsid w:val="006A5643"/>
    <w:rsid w:val="006A767E"/>
    <w:rsid w:val="006C2FB0"/>
    <w:rsid w:val="006D1BA1"/>
    <w:rsid w:val="006E4139"/>
    <w:rsid w:val="006F0E90"/>
    <w:rsid w:val="0070121F"/>
    <w:rsid w:val="0070344E"/>
    <w:rsid w:val="00711CC7"/>
    <w:rsid w:val="00715945"/>
    <w:rsid w:val="007548C7"/>
    <w:rsid w:val="007643EB"/>
    <w:rsid w:val="00765EC7"/>
    <w:rsid w:val="0076645D"/>
    <w:rsid w:val="00775D92"/>
    <w:rsid w:val="00792CDE"/>
    <w:rsid w:val="007A3220"/>
    <w:rsid w:val="007B099C"/>
    <w:rsid w:val="007C0436"/>
    <w:rsid w:val="007C52FA"/>
    <w:rsid w:val="007F5BC4"/>
    <w:rsid w:val="008105AF"/>
    <w:rsid w:val="0081359E"/>
    <w:rsid w:val="008464E5"/>
    <w:rsid w:val="008514FF"/>
    <w:rsid w:val="00853FDD"/>
    <w:rsid w:val="00887098"/>
    <w:rsid w:val="00890D8A"/>
    <w:rsid w:val="008A03F2"/>
    <w:rsid w:val="008A1F68"/>
    <w:rsid w:val="008A32CE"/>
    <w:rsid w:val="008B690D"/>
    <w:rsid w:val="008B78C2"/>
    <w:rsid w:val="008C56FC"/>
    <w:rsid w:val="008E125D"/>
    <w:rsid w:val="00926259"/>
    <w:rsid w:val="00953EA4"/>
    <w:rsid w:val="00966C76"/>
    <w:rsid w:val="009807D1"/>
    <w:rsid w:val="00980BEE"/>
    <w:rsid w:val="009818FE"/>
    <w:rsid w:val="00991DBC"/>
    <w:rsid w:val="009A5A77"/>
    <w:rsid w:val="009B5643"/>
    <w:rsid w:val="009B609C"/>
    <w:rsid w:val="009E7819"/>
    <w:rsid w:val="00A0021B"/>
    <w:rsid w:val="00A04573"/>
    <w:rsid w:val="00A07299"/>
    <w:rsid w:val="00A2145A"/>
    <w:rsid w:val="00A5035B"/>
    <w:rsid w:val="00A6394B"/>
    <w:rsid w:val="00A81662"/>
    <w:rsid w:val="00A94BD7"/>
    <w:rsid w:val="00AC1216"/>
    <w:rsid w:val="00AC3042"/>
    <w:rsid w:val="00AC6F5B"/>
    <w:rsid w:val="00AD3900"/>
    <w:rsid w:val="00AE7CED"/>
    <w:rsid w:val="00B54D0F"/>
    <w:rsid w:val="00B57F42"/>
    <w:rsid w:val="00B773A8"/>
    <w:rsid w:val="00B96447"/>
    <w:rsid w:val="00BA6EAF"/>
    <w:rsid w:val="00BC02DE"/>
    <w:rsid w:val="00BD359E"/>
    <w:rsid w:val="00BE445D"/>
    <w:rsid w:val="00C379DE"/>
    <w:rsid w:val="00C90BEE"/>
    <w:rsid w:val="00C92B2A"/>
    <w:rsid w:val="00CA3005"/>
    <w:rsid w:val="00CB20B2"/>
    <w:rsid w:val="00CC2B72"/>
    <w:rsid w:val="00CD699D"/>
    <w:rsid w:val="00CE1F51"/>
    <w:rsid w:val="00CE2AF9"/>
    <w:rsid w:val="00CE5205"/>
    <w:rsid w:val="00D12E83"/>
    <w:rsid w:val="00D23657"/>
    <w:rsid w:val="00D24A7D"/>
    <w:rsid w:val="00D53483"/>
    <w:rsid w:val="00D53945"/>
    <w:rsid w:val="00D960EA"/>
    <w:rsid w:val="00DB4BF5"/>
    <w:rsid w:val="00DB65BD"/>
    <w:rsid w:val="00DD296D"/>
    <w:rsid w:val="00DD6762"/>
    <w:rsid w:val="00E110DD"/>
    <w:rsid w:val="00E16E9C"/>
    <w:rsid w:val="00E227B7"/>
    <w:rsid w:val="00E417BE"/>
    <w:rsid w:val="00E472C9"/>
    <w:rsid w:val="00E551E5"/>
    <w:rsid w:val="00E5594B"/>
    <w:rsid w:val="00E63F89"/>
    <w:rsid w:val="00E73060"/>
    <w:rsid w:val="00E77444"/>
    <w:rsid w:val="00EA21C2"/>
    <w:rsid w:val="00EA6119"/>
    <w:rsid w:val="00EB69A9"/>
    <w:rsid w:val="00EB7500"/>
    <w:rsid w:val="00EC0EC3"/>
    <w:rsid w:val="00EC11F9"/>
    <w:rsid w:val="00ED079E"/>
    <w:rsid w:val="00F00A11"/>
    <w:rsid w:val="00F15AD1"/>
    <w:rsid w:val="00F21893"/>
    <w:rsid w:val="00F42BF6"/>
    <w:rsid w:val="00F50316"/>
    <w:rsid w:val="00F53DF5"/>
    <w:rsid w:val="00F541D3"/>
    <w:rsid w:val="00FA351B"/>
    <w:rsid w:val="00FC0C74"/>
    <w:rsid w:val="00FC65DB"/>
    <w:rsid w:val="00FD4AC4"/>
    <w:rsid w:val="00FF1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9734B"/>
  <w15:docId w15:val="{0D85DBF5-180D-4BEE-BAA8-7FA7BA93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NormalWeb">
    <w:name w:val="Normal (Web)"/>
    <w:basedOn w:val="Normal"/>
    <w:uiPriority w:val="99"/>
    <w:unhideWhenUsed/>
    <w:rsid w:val="00EA6119"/>
    <w:pPr>
      <w:spacing w:before="100" w:beforeAutospacing="1" w:after="100" w:afterAutospacing="1" w:line="240" w:lineRule="auto"/>
    </w:pPr>
    <w:rPr>
      <w:sz w:val="24"/>
      <w:szCs w:val="24"/>
    </w:rPr>
  </w:style>
  <w:style w:type="character" w:customStyle="1" w:styleId="ui-provider">
    <w:name w:val="ui-provider"/>
    <w:basedOn w:val="DefaultParagraphFont"/>
    <w:rsid w:val="009B5643"/>
  </w:style>
  <w:style w:type="paragraph" w:styleId="ListParagraph">
    <w:name w:val="List Paragraph"/>
    <w:basedOn w:val="Normal"/>
    <w:uiPriority w:val="34"/>
    <w:qFormat/>
    <w:rsid w:val="00CC2B72"/>
    <w:pPr>
      <w:ind w:left="720"/>
      <w:contextualSpacing/>
    </w:pPr>
  </w:style>
  <w:style w:type="paragraph" w:customStyle="1" w:styleId="CellText">
    <w:name w:val="CellText"/>
    <w:basedOn w:val="Normal"/>
    <w:rsid w:val="00636B2D"/>
    <w:pPr>
      <w:spacing w:before="60" w:after="40" w:line="240" w:lineRule="auto"/>
      <w:ind w:left="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7343">
      <w:bodyDiv w:val="1"/>
      <w:marLeft w:val="0"/>
      <w:marRight w:val="0"/>
      <w:marTop w:val="0"/>
      <w:marBottom w:val="0"/>
      <w:divBdr>
        <w:top w:val="none" w:sz="0" w:space="0" w:color="auto"/>
        <w:left w:val="none" w:sz="0" w:space="0" w:color="auto"/>
        <w:bottom w:val="none" w:sz="0" w:space="0" w:color="auto"/>
        <w:right w:val="none" w:sz="0" w:space="0" w:color="auto"/>
      </w:divBdr>
    </w:div>
    <w:div w:id="443694643">
      <w:bodyDiv w:val="1"/>
      <w:marLeft w:val="0"/>
      <w:marRight w:val="0"/>
      <w:marTop w:val="0"/>
      <w:marBottom w:val="0"/>
      <w:divBdr>
        <w:top w:val="none" w:sz="0" w:space="0" w:color="auto"/>
        <w:left w:val="none" w:sz="0" w:space="0" w:color="auto"/>
        <w:bottom w:val="none" w:sz="0" w:space="0" w:color="auto"/>
        <w:right w:val="none" w:sz="0" w:space="0" w:color="auto"/>
      </w:divBdr>
    </w:div>
    <w:div w:id="1127775480">
      <w:bodyDiv w:val="1"/>
      <w:marLeft w:val="0"/>
      <w:marRight w:val="0"/>
      <w:marTop w:val="0"/>
      <w:marBottom w:val="0"/>
      <w:divBdr>
        <w:top w:val="none" w:sz="0" w:space="0" w:color="auto"/>
        <w:left w:val="none" w:sz="0" w:space="0" w:color="auto"/>
        <w:bottom w:val="none" w:sz="0" w:space="0" w:color="auto"/>
        <w:right w:val="none" w:sz="0" w:space="0" w:color="auto"/>
      </w:divBdr>
    </w:div>
    <w:div w:id="1557157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1698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Huffman, Malinda (LEO)</dc:creator>
  <dc:description/>
  <cp:lastModifiedBy>Butler, Cheresse (MCSC)</cp:lastModifiedBy>
  <cp:revision>2</cp:revision>
  <dcterms:created xsi:type="dcterms:W3CDTF">2026-05-27T15:36:00Z</dcterms:created>
  <dcterms:modified xsi:type="dcterms:W3CDTF">2026-05-27T15:36:00Z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2021-04-06T17:57:02Z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befb4075-ed2f-4d53-89d7-9ce433dfeed8</vt:lpwstr>
  </property>
  <property fmtid="{D5CDD505-2E9C-101B-9397-08002B2CF9AE}" pid="8" name="MSIP_Label_3a2fed65-62e7-46ea-af74-187e0c17143a_ContentBits">
    <vt:lpwstr>0</vt:lpwstr>
  </property>
</Properties>
</file>