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96EED" w14:paraId="6293C1DA" w14:textId="77777777">
        <w:tc>
          <w:tcPr>
            <w:tcW w:w="179" w:type="dxa"/>
          </w:tcPr>
          <w:p w14:paraId="4140A0F6" w14:textId="77777777" w:rsidR="00196EED" w:rsidRDefault="00196EED">
            <w:pPr>
              <w:pStyle w:val="EmptyCellLayoutStyle"/>
              <w:spacing w:after="0" w:line="240" w:lineRule="auto"/>
            </w:pPr>
          </w:p>
        </w:tc>
        <w:tc>
          <w:tcPr>
            <w:tcW w:w="0" w:type="dxa"/>
          </w:tcPr>
          <w:p w14:paraId="676BD4CE" w14:textId="77777777" w:rsidR="00196EED" w:rsidRDefault="00196EED">
            <w:pPr>
              <w:pStyle w:val="EmptyCellLayoutStyle"/>
              <w:spacing w:after="0" w:line="240" w:lineRule="auto"/>
            </w:pPr>
          </w:p>
        </w:tc>
        <w:tc>
          <w:tcPr>
            <w:tcW w:w="0" w:type="dxa"/>
          </w:tcPr>
          <w:p w14:paraId="2ECFE211" w14:textId="77777777" w:rsidR="00196EED" w:rsidRDefault="00196EE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96EED" w14:paraId="06170ED3" w14:textId="77777777">
              <w:trPr>
                <w:trHeight w:val="540"/>
              </w:trPr>
              <w:tc>
                <w:tcPr>
                  <w:tcW w:w="3240" w:type="dxa"/>
                </w:tcPr>
                <w:p w14:paraId="782069FC" w14:textId="77777777" w:rsidR="00196EED" w:rsidRDefault="00196EED">
                  <w:pPr>
                    <w:pStyle w:val="EmptyCellLayoutStyle"/>
                    <w:spacing w:after="0" w:line="240" w:lineRule="auto"/>
                  </w:pPr>
                </w:p>
              </w:tc>
              <w:tc>
                <w:tcPr>
                  <w:tcW w:w="179" w:type="dxa"/>
                </w:tcPr>
                <w:p w14:paraId="0E8ED126" w14:textId="77777777" w:rsidR="00196EED" w:rsidRDefault="00196EED">
                  <w:pPr>
                    <w:pStyle w:val="EmptyCellLayoutStyle"/>
                    <w:spacing w:after="0" w:line="240" w:lineRule="auto"/>
                  </w:pPr>
                </w:p>
              </w:tc>
              <w:tc>
                <w:tcPr>
                  <w:tcW w:w="539" w:type="dxa"/>
                </w:tcPr>
                <w:p w14:paraId="17FA682A" w14:textId="77777777" w:rsidR="00196EED" w:rsidRDefault="00196EE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96EED" w14:paraId="0C27177B" w14:textId="77777777">
                    <w:trPr>
                      <w:trHeight w:val="462"/>
                    </w:trPr>
                    <w:tc>
                      <w:tcPr>
                        <w:tcW w:w="2880" w:type="dxa"/>
                        <w:tcBorders>
                          <w:top w:val="nil"/>
                          <w:left w:val="nil"/>
                          <w:bottom w:val="nil"/>
                          <w:right w:val="nil"/>
                        </w:tcBorders>
                        <w:tcMar>
                          <w:top w:w="39" w:type="dxa"/>
                          <w:left w:w="39" w:type="dxa"/>
                          <w:bottom w:w="39" w:type="dxa"/>
                          <w:right w:w="39" w:type="dxa"/>
                        </w:tcMar>
                      </w:tcPr>
                      <w:p w14:paraId="7C7AC010" w14:textId="77777777" w:rsidR="00196EED"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2BC924A" w14:textId="77777777" w:rsidR="00196EED" w:rsidRDefault="00196EED">
                  <w:pPr>
                    <w:spacing w:after="0" w:line="240" w:lineRule="auto"/>
                  </w:pPr>
                </w:p>
              </w:tc>
              <w:tc>
                <w:tcPr>
                  <w:tcW w:w="540" w:type="dxa"/>
                </w:tcPr>
                <w:p w14:paraId="2744FB19" w14:textId="77777777" w:rsidR="00196EED" w:rsidRDefault="00196EED">
                  <w:pPr>
                    <w:pStyle w:val="EmptyCellLayoutStyle"/>
                    <w:spacing w:after="0" w:line="240" w:lineRule="auto"/>
                  </w:pPr>
                </w:p>
              </w:tc>
              <w:tc>
                <w:tcPr>
                  <w:tcW w:w="180" w:type="dxa"/>
                </w:tcPr>
                <w:p w14:paraId="1C61BC3C" w14:textId="77777777" w:rsidR="00196EED" w:rsidRDefault="00196EED">
                  <w:pPr>
                    <w:pStyle w:val="EmptyCellLayoutStyle"/>
                    <w:spacing w:after="0" w:line="240" w:lineRule="auto"/>
                  </w:pPr>
                </w:p>
              </w:tc>
              <w:tc>
                <w:tcPr>
                  <w:tcW w:w="539" w:type="dxa"/>
                </w:tcPr>
                <w:p w14:paraId="6C7F0E94" w14:textId="77777777" w:rsidR="00196EED" w:rsidRDefault="00196EE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96EED" w14:paraId="5412866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96EED" w14:paraId="1D49A3A8" w14:textId="77777777">
                          <w:trPr>
                            <w:trHeight w:val="192"/>
                          </w:trPr>
                          <w:tc>
                            <w:tcPr>
                              <w:tcW w:w="1260" w:type="dxa"/>
                              <w:tcBorders>
                                <w:top w:val="nil"/>
                                <w:left w:val="nil"/>
                                <w:bottom w:val="nil"/>
                                <w:right w:val="nil"/>
                              </w:tcBorders>
                              <w:tcMar>
                                <w:top w:w="39" w:type="dxa"/>
                                <w:left w:w="39" w:type="dxa"/>
                                <w:bottom w:w="39" w:type="dxa"/>
                                <w:right w:w="39" w:type="dxa"/>
                              </w:tcMar>
                            </w:tcPr>
                            <w:p w14:paraId="615F3A3A" w14:textId="77777777" w:rsidR="00196EED" w:rsidRDefault="00000000">
                              <w:pPr>
                                <w:spacing w:after="0" w:line="240" w:lineRule="auto"/>
                              </w:pPr>
                              <w:r>
                                <w:rPr>
                                  <w:rFonts w:ascii="Arial" w:eastAsia="Arial" w:hAnsi="Arial"/>
                                  <w:b/>
                                  <w:color w:val="000000"/>
                                  <w:sz w:val="16"/>
                                </w:rPr>
                                <w:t>Position Code</w:t>
                              </w:r>
                            </w:p>
                          </w:tc>
                        </w:tr>
                      </w:tbl>
                      <w:p w14:paraId="2D181CAE" w14:textId="77777777" w:rsidR="00196EED" w:rsidRDefault="00196EED">
                        <w:pPr>
                          <w:spacing w:after="0" w:line="240" w:lineRule="auto"/>
                        </w:pPr>
                      </w:p>
                    </w:tc>
                    <w:tc>
                      <w:tcPr>
                        <w:tcW w:w="1800" w:type="dxa"/>
                        <w:tcBorders>
                          <w:top w:val="single" w:sz="15" w:space="0" w:color="000000"/>
                          <w:right w:val="single" w:sz="15" w:space="0" w:color="000000"/>
                        </w:tcBorders>
                      </w:tcPr>
                      <w:p w14:paraId="1110FEFA" w14:textId="77777777" w:rsidR="00196EED" w:rsidRDefault="00196EED">
                        <w:pPr>
                          <w:pStyle w:val="EmptyCellLayoutStyle"/>
                          <w:spacing w:after="0" w:line="240" w:lineRule="auto"/>
                        </w:pPr>
                      </w:p>
                    </w:tc>
                  </w:tr>
                  <w:tr w:rsidR="00196EED" w14:paraId="4DD938E6" w14:textId="77777777">
                    <w:trPr>
                      <w:trHeight w:val="90"/>
                    </w:trPr>
                    <w:tc>
                      <w:tcPr>
                        <w:tcW w:w="1260" w:type="dxa"/>
                        <w:tcBorders>
                          <w:left w:val="single" w:sz="15" w:space="0" w:color="000000"/>
                        </w:tcBorders>
                      </w:tcPr>
                      <w:p w14:paraId="65BADF21" w14:textId="77777777" w:rsidR="00196EED" w:rsidRDefault="00196EED">
                        <w:pPr>
                          <w:pStyle w:val="EmptyCellLayoutStyle"/>
                          <w:spacing w:after="0" w:line="240" w:lineRule="auto"/>
                        </w:pPr>
                      </w:p>
                    </w:tc>
                    <w:tc>
                      <w:tcPr>
                        <w:tcW w:w="1800" w:type="dxa"/>
                        <w:tcBorders>
                          <w:right w:val="single" w:sz="15" w:space="0" w:color="000000"/>
                        </w:tcBorders>
                      </w:tcPr>
                      <w:p w14:paraId="4D0EDA4A" w14:textId="77777777" w:rsidR="00196EED" w:rsidRDefault="00196EED">
                        <w:pPr>
                          <w:pStyle w:val="EmptyCellLayoutStyle"/>
                          <w:spacing w:after="0" w:line="240" w:lineRule="auto"/>
                        </w:pPr>
                      </w:p>
                    </w:tc>
                  </w:tr>
                  <w:tr w:rsidR="001A72A0" w14:paraId="2DDC5295" w14:textId="77777777" w:rsidTr="001A72A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96EED" w14:paraId="4A64D4C4" w14:textId="77777777">
                          <w:trPr>
                            <w:trHeight w:val="212"/>
                          </w:trPr>
                          <w:tc>
                            <w:tcPr>
                              <w:tcW w:w="3060" w:type="dxa"/>
                              <w:tcBorders>
                                <w:top w:val="nil"/>
                                <w:left w:val="nil"/>
                                <w:bottom w:val="nil"/>
                                <w:right w:val="nil"/>
                              </w:tcBorders>
                              <w:tcMar>
                                <w:top w:w="39" w:type="dxa"/>
                                <w:left w:w="39" w:type="dxa"/>
                                <w:bottom w:w="39" w:type="dxa"/>
                                <w:right w:w="39" w:type="dxa"/>
                              </w:tcMar>
                            </w:tcPr>
                            <w:p w14:paraId="2168BE9A" w14:textId="77777777" w:rsidR="00196EED" w:rsidRDefault="00000000">
                              <w:pPr>
                                <w:spacing w:after="0" w:line="240" w:lineRule="auto"/>
                              </w:pPr>
                              <w:r>
                                <w:rPr>
                                  <w:rFonts w:ascii="Arial" w:eastAsia="Arial" w:hAnsi="Arial"/>
                                  <w:color w:val="000000"/>
                                </w:rPr>
                                <w:t>1. DEPTALTAM42Y</w:t>
                              </w:r>
                            </w:p>
                          </w:tc>
                        </w:tr>
                      </w:tbl>
                      <w:p w14:paraId="19432D3C" w14:textId="77777777" w:rsidR="00196EED" w:rsidRDefault="00196EED">
                        <w:pPr>
                          <w:spacing w:after="0" w:line="240" w:lineRule="auto"/>
                        </w:pPr>
                      </w:p>
                    </w:tc>
                  </w:tr>
                </w:tbl>
                <w:p w14:paraId="7858EA07" w14:textId="77777777" w:rsidR="00196EED" w:rsidRDefault="00196EED">
                  <w:pPr>
                    <w:spacing w:after="0" w:line="240" w:lineRule="auto"/>
                  </w:pPr>
                </w:p>
              </w:tc>
            </w:tr>
            <w:tr w:rsidR="001A72A0" w14:paraId="5DA7C346" w14:textId="77777777" w:rsidTr="001A72A0">
              <w:trPr>
                <w:trHeight w:val="110"/>
              </w:trPr>
              <w:tc>
                <w:tcPr>
                  <w:tcW w:w="3240" w:type="dxa"/>
                </w:tcPr>
                <w:p w14:paraId="3DA066EE" w14:textId="77777777" w:rsidR="00196EED" w:rsidRDefault="00196EE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96EED" w14:paraId="16DF0D89" w14:textId="77777777">
                    <w:trPr>
                      <w:trHeight w:val="462"/>
                    </w:trPr>
                    <w:tc>
                      <w:tcPr>
                        <w:tcW w:w="4320" w:type="dxa"/>
                        <w:tcBorders>
                          <w:top w:val="nil"/>
                          <w:left w:val="nil"/>
                          <w:bottom w:val="nil"/>
                          <w:right w:val="nil"/>
                        </w:tcBorders>
                        <w:tcMar>
                          <w:top w:w="39" w:type="dxa"/>
                          <w:left w:w="39" w:type="dxa"/>
                          <w:bottom w:w="39" w:type="dxa"/>
                          <w:right w:w="39" w:type="dxa"/>
                        </w:tcMar>
                      </w:tcPr>
                      <w:p w14:paraId="4D998DBB" w14:textId="77777777" w:rsidR="00196EED"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6170901" w14:textId="77777777" w:rsidR="00196EED" w:rsidRDefault="00196EED">
                  <w:pPr>
                    <w:spacing w:after="0" w:line="240" w:lineRule="auto"/>
                  </w:pPr>
                </w:p>
              </w:tc>
              <w:tc>
                <w:tcPr>
                  <w:tcW w:w="539" w:type="dxa"/>
                </w:tcPr>
                <w:p w14:paraId="3472BC6A" w14:textId="77777777" w:rsidR="00196EED" w:rsidRDefault="00196EED">
                  <w:pPr>
                    <w:pStyle w:val="EmptyCellLayoutStyle"/>
                    <w:spacing w:after="0" w:line="240" w:lineRule="auto"/>
                  </w:pPr>
                </w:p>
              </w:tc>
              <w:tc>
                <w:tcPr>
                  <w:tcW w:w="3060" w:type="dxa"/>
                  <w:vMerge/>
                </w:tcPr>
                <w:p w14:paraId="30B2FD2F" w14:textId="77777777" w:rsidR="00196EED" w:rsidRDefault="00196EED">
                  <w:pPr>
                    <w:pStyle w:val="EmptyCellLayoutStyle"/>
                    <w:spacing w:after="0" w:line="240" w:lineRule="auto"/>
                  </w:pPr>
                </w:p>
              </w:tc>
            </w:tr>
            <w:tr w:rsidR="001A72A0" w14:paraId="0D65DCBA" w14:textId="77777777" w:rsidTr="001A72A0">
              <w:trPr>
                <w:trHeight w:val="429"/>
              </w:trPr>
              <w:tc>
                <w:tcPr>
                  <w:tcW w:w="3240" w:type="dxa"/>
                </w:tcPr>
                <w:p w14:paraId="07FB2E0C" w14:textId="77777777" w:rsidR="00196EED" w:rsidRDefault="00196EED">
                  <w:pPr>
                    <w:pStyle w:val="EmptyCellLayoutStyle"/>
                    <w:spacing w:after="0" w:line="240" w:lineRule="auto"/>
                  </w:pPr>
                </w:p>
              </w:tc>
              <w:tc>
                <w:tcPr>
                  <w:tcW w:w="179" w:type="dxa"/>
                  <w:gridSpan w:val="5"/>
                  <w:vMerge/>
                </w:tcPr>
                <w:p w14:paraId="4A223F20" w14:textId="77777777" w:rsidR="00196EED" w:rsidRDefault="00196EED">
                  <w:pPr>
                    <w:pStyle w:val="EmptyCellLayoutStyle"/>
                    <w:spacing w:after="0" w:line="240" w:lineRule="auto"/>
                  </w:pPr>
                </w:p>
              </w:tc>
              <w:tc>
                <w:tcPr>
                  <w:tcW w:w="539" w:type="dxa"/>
                </w:tcPr>
                <w:p w14:paraId="1D8D5C86" w14:textId="77777777" w:rsidR="00196EED" w:rsidRDefault="00196EED">
                  <w:pPr>
                    <w:pStyle w:val="EmptyCellLayoutStyle"/>
                    <w:spacing w:after="0" w:line="240" w:lineRule="auto"/>
                  </w:pPr>
                </w:p>
              </w:tc>
              <w:tc>
                <w:tcPr>
                  <w:tcW w:w="3060" w:type="dxa"/>
                </w:tcPr>
                <w:p w14:paraId="5323544C" w14:textId="77777777" w:rsidR="00196EED" w:rsidRDefault="00196EED">
                  <w:pPr>
                    <w:pStyle w:val="EmptyCellLayoutStyle"/>
                    <w:spacing w:after="0" w:line="240" w:lineRule="auto"/>
                  </w:pPr>
                </w:p>
              </w:tc>
            </w:tr>
            <w:tr w:rsidR="00196EED" w14:paraId="2161CEE1" w14:textId="77777777">
              <w:trPr>
                <w:trHeight w:val="180"/>
              </w:trPr>
              <w:tc>
                <w:tcPr>
                  <w:tcW w:w="3240" w:type="dxa"/>
                </w:tcPr>
                <w:p w14:paraId="17D17B61" w14:textId="77777777" w:rsidR="00196EED" w:rsidRDefault="00196EED">
                  <w:pPr>
                    <w:pStyle w:val="EmptyCellLayoutStyle"/>
                    <w:spacing w:after="0" w:line="240" w:lineRule="auto"/>
                  </w:pPr>
                </w:p>
              </w:tc>
              <w:tc>
                <w:tcPr>
                  <w:tcW w:w="179" w:type="dxa"/>
                </w:tcPr>
                <w:p w14:paraId="5A76E75E" w14:textId="77777777" w:rsidR="00196EED" w:rsidRDefault="00196EED">
                  <w:pPr>
                    <w:pStyle w:val="EmptyCellLayoutStyle"/>
                    <w:spacing w:after="0" w:line="240" w:lineRule="auto"/>
                  </w:pPr>
                </w:p>
              </w:tc>
              <w:tc>
                <w:tcPr>
                  <w:tcW w:w="539" w:type="dxa"/>
                </w:tcPr>
                <w:p w14:paraId="1E96E4A8" w14:textId="77777777" w:rsidR="00196EED" w:rsidRDefault="00196EED">
                  <w:pPr>
                    <w:pStyle w:val="EmptyCellLayoutStyle"/>
                    <w:spacing w:after="0" w:line="240" w:lineRule="auto"/>
                  </w:pPr>
                </w:p>
              </w:tc>
              <w:tc>
                <w:tcPr>
                  <w:tcW w:w="2879" w:type="dxa"/>
                </w:tcPr>
                <w:p w14:paraId="1DCEBCE7" w14:textId="77777777" w:rsidR="00196EED" w:rsidRDefault="00196EED">
                  <w:pPr>
                    <w:pStyle w:val="EmptyCellLayoutStyle"/>
                    <w:spacing w:after="0" w:line="240" w:lineRule="auto"/>
                  </w:pPr>
                </w:p>
              </w:tc>
              <w:tc>
                <w:tcPr>
                  <w:tcW w:w="540" w:type="dxa"/>
                </w:tcPr>
                <w:p w14:paraId="1F31A26B" w14:textId="77777777" w:rsidR="00196EED" w:rsidRDefault="00196EED">
                  <w:pPr>
                    <w:pStyle w:val="EmptyCellLayoutStyle"/>
                    <w:spacing w:after="0" w:line="240" w:lineRule="auto"/>
                  </w:pPr>
                </w:p>
              </w:tc>
              <w:tc>
                <w:tcPr>
                  <w:tcW w:w="180" w:type="dxa"/>
                </w:tcPr>
                <w:p w14:paraId="4E3094B3" w14:textId="77777777" w:rsidR="00196EED" w:rsidRDefault="00196EED">
                  <w:pPr>
                    <w:pStyle w:val="EmptyCellLayoutStyle"/>
                    <w:spacing w:after="0" w:line="240" w:lineRule="auto"/>
                  </w:pPr>
                </w:p>
              </w:tc>
              <w:tc>
                <w:tcPr>
                  <w:tcW w:w="539" w:type="dxa"/>
                </w:tcPr>
                <w:p w14:paraId="38C568DA" w14:textId="77777777" w:rsidR="00196EED" w:rsidRDefault="00196EED">
                  <w:pPr>
                    <w:pStyle w:val="EmptyCellLayoutStyle"/>
                    <w:spacing w:after="0" w:line="240" w:lineRule="auto"/>
                  </w:pPr>
                </w:p>
              </w:tc>
              <w:tc>
                <w:tcPr>
                  <w:tcW w:w="3060" w:type="dxa"/>
                </w:tcPr>
                <w:p w14:paraId="08543429" w14:textId="77777777" w:rsidR="00196EED" w:rsidRDefault="00196EED">
                  <w:pPr>
                    <w:pStyle w:val="EmptyCellLayoutStyle"/>
                    <w:spacing w:after="0" w:line="240" w:lineRule="auto"/>
                  </w:pPr>
                </w:p>
              </w:tc>
            </w:tr>
            <w:tr w:rsidR="001A72A0" w14:paraId="30B50C5F" w14:textId="77777777" w:rsidTr="001A72A0">
              <w:trPr>
                <w:trHeight w:val="360"/>
              </w:trPr>
              <w:tc>
                <w:tcPr>
                  <w:tcW w:w="3240" w:type="dxa"/>
                </w:tcPr>
                <w:p w14:paraId="404A5A3E" w14:textId="77777777" w:rsidR="00196EED" w:rsidRDefault="00196EED">
                  <w:pPr>
                    <w:pStyle w:val="EmptyCellLayoutStyle"/>
                    <w:spacing w:after="0" w:line="240" w:lineRule="auto"/>
                  </w:pPr>
                </w:p>
              </w:tc>
              <w:tc>
                <w:tcPr>
                  <w:tcW w:w="179" w:type="dxa"/>
                </w:tcPr>
                <w:p w14:paraId="7F74C174" w14:textId="77777777" w:rsidR="00196EED" w:rsidRDefault="00196EE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96EED" w14:paraId="3C791D79" w14:textId="77777777">
                    <w:trPr>
                      <w:trHeight w:val="282"/>
                    </w:trPr>
                    <w:tc>
                      <w:tcPr>
                        <w:tcW w:w="3960" w:type="dxa"/>
                        <w:tcBorders>
                          <w:top w:val="nil"/>
                          <w:left w:val="nil"/>
                          <w:bottom w:val="nil"/>
                          <w:right w:val="nil"/>
                        </w:tcBorders>
                        <w:tcMar>
                          <w:top w:w="39" w:type="dxa"/>
                          <w:left w:w="39" w:type="dxa"/>
                          <w:bottom w:w="39" w:type="dxa"/>
                          <w:right w:w="39" w:type="dxa"/>
                        </w:tcMar>
                      </w:tcPr>
                      <w:p w14:paraId="3D2E838A" w14:textId="77777777" w:rsidR="00196EED" w:rsidRDefault="00000000">
                        <w:pPr>
                          <w:spacing w:after="0" w:line="240" w:lineRule="auto"/>
                          <w:jc w:val="center"/>
                        </w:pPr>
                        <w:r>
                          <w:rPr>
                            <w:rFonts w:ascii="Arial" w:eastAsia="Arial" w:hAnsi="Arial"/>
                            <w:b/>
                            <w:color w:val="000000"/>
                            <w:sz w:val="28"/>
                          </w:rPr>
                          <w:t>POSITION DESCRIPTION</w:t>
                        </w:r>
                      </w:p>
                    </w:tc>
                  </w:tr>
                </w:tbl>
                <w:p w14:paraId="0D6C8AB8" w14:textId="77777777" w:rsidR="00196EED" w:rsidRDefault="00196EED">
                  <w:pPr>
                    <w:spacing w:after="0" w:line="240" w:lineRule="auto"/>
                  </w:pPr>
                </w:p>
              </w:tc>
              <w:tc>
                <w:tcPr>
                  <w:tcW w:w="180" w:type="dxa"/>
                </w:tcPr>
                <w:p w14:paraId="69BBF39A" w14:textId="77777777" w:rsidR="00196EED" w:rsidRDefault="00196EED">
                  <w:pPr>
                    <w:pStyle w:val="EmptyCellLayoutStyle"/>
                    <w:spacing w:after="0" w:line="240" w:lineRule="auto"/>
                  </w:pPr>
                </w:p>
              </w:tc>
              <w:tc>
                <w:tcPr>
                  <w:tcW w:w="539" w:type="dxa"/>
                </w:tcPr>
                <w:p w14:paraId="6A7D4365" w14:textId="77777777" w:rsidR="00196EED" w:rsidRDefault="00196EED">
                  <w:pPr>
                    <w:pStyle w:val="EmptyCellLayoutStyle"/>
                    <w:spacing w:after="0" w:line="240" w:lineRule="auto"/>
                  </w:pPr>
                </w:p>
              </w:tc>
              <w:tc>
                <w:tcPr>
                  <w:tcW w:w="3060" w:type="dxa"/>
                </w:tcPr>
                <w:p w14:paraId="628F5B79" w14:textId="77777777" w:rsidR="00196EED" w:rsidRDefault="00196EED">
                  <w:pPr>
                    <w:pStyle w:val="EmptyCellLayoutStyle"/>
                    <w:spacing w:after="0" w:line="240" w:lineRule="auto"/>
                  </w:pPr>
                </w:p>
              </w:tc>
            </w:tr>
            <w:tr w:rsidR="00196EED" w14:paraId="3E465433" w14:textId="77777777">
              <w:trPr>
                <w:trHeight w:val="179"/>
              </w:trPr>
              <w:tc>
                <w:tcPr>
                  <w:tcW w:w="3240" w:type="dxa"/>
                </w:tcPr>
                <w:p w14:paraId="2CA86311" w14:textId="77777777" w:rsidR="00196EED" w:rsidRDefault="00196EED">
                  <w:pPr>
                    <w:pStyle w:val="EmptyCellLayoutStyle"/>
                    <w:spacing w:after="0" w:line="240" w:lineRule="auto"/>
                  </w:pPr>
                </w:p>
              </w:tc>
              <w:tc>
                <w:tcPr>
                  <w:tcW w:w="179" w:type="dxa"/>
                </w:tcPr>
                <w:p w14:paraId="52ED52C0" w14:textId="77777777" w:rsidR="00196EED" w:rsidRDefault="00196EED">
                  <w:pPr>
                    <w:pStyle w:val="EmptyCellLayoutStyle"/>
                    <w:spacing w:after="0" w:line="240" w:lineRule="auto"/>
                  </w:pPr>
                </w:p>
              </w:tc>
              <w:tc>
                <w:tcPr>
                  <w:tcW w:w="539" w:type="dxa"/>
                </w:tcPr>
                <w:p w14:paraId="758C65D7" w14:textId="77777777" w:rsidR="00196EED" w:rsidRDefault="00196EED">
                  <w:pPr>
                    <w:pStyle w:val="EmptyCellLayoutStyle"/>
                    <w:spacing w:after="0" w:line="240" w:lineRule="auto"/>
                  </w:pPr>
                </w:p>
              </w:tc>
              <w:tc>
                <w:tcPr>
                  <w:tcW w:w="2879" w:type="dxa"/>
                </w:tcPr>
                <w:p w14:paraId="262BDDFF" w14:textId="77777777" w:rsidR="00196EED" w:rsidRDefault="00196EED">
                  <w:pPr>
                    <w:pStyle w:val="EmptyCellLayoutStyle"/>
                    <w:spacing w:after="0" w:line="240" w:lineRule="auto"/>
                  </w:pPr>
                </w:p>
              </w:tc>
              <w:tc>
                <w:tcPr>
                  <w:tcW w:w="540" w:type="dxa"/>
                </w:tcPr>
                <w:p w14:paraId="7BF040E5" w14:textId="77777777" w:rsidR="00196EED" w:rsidRDefault="00196EED">
                  <w:pPr>
                    <w:pStyle w:val="EmptyCellLayoutStyle"/>
                    <w:spacing w:after="0" w:line="240" w:lineRule="auto"/>
                  </w:pPr>
                </w:p>
              </w:tc>
              <w:tc>
                <w:tcPr>
                  <w:tcW w:w="180" w:type="dxa"/>
                </w:tcPr>
                <w:p w14:paraId="4AF69969" w14:textId="77777777" w:rsidR="00196EED" w:rsidRDefault="00196EED">
                  <w:pPr>
                    <w:pStyle w:val="EmptyCellLayoutStyle"/>
                    <w:spacing w:after="0" w:line="240" w:lineRule="auto"/>
                  </w:pPr>
                </w:p>
              </w:tc>
              <w:tc>
                <w:tcPr>
                  <w:tcW w:w="539" w:type="dxa"/>
                </w:tcPr>
                <w:p w14:paraId="716833AC" w14:textId="77777777" w:rsidR="00196EED" w:rsidRDefault="00196EED">
                  <w:pPr>
                    <w:pStyle w:val="EmptyCellLayoutStyle"/>
                    <w:spacing w:after="0" w:line="240" w:lineRule="auto"/>
                  </w:pPr>
                </w:p>
              </w:tc>
              <w:tc>
                <w:tcPr>
                  <w:tcW w:w="3060" w:type="dxa"/>
                </w:tcPr>
                <w:p w14:paraId="45934838" w14:textId="77777777" w:rsidR="00196EED" w:rsidRDefault="00196EED">
                  <w:pPr>
                    <w:pStyle w:val="EmptyCellLayoutStyle"/>
                    <w:spacing w:after="0" w:line="240" w:lineRule="auto"/>
                  </w:pPr>
                </w:p>
              </w:tc>
            </w:tr>
          </w:tbl>
          <w:p w14:paraId="2B1909C9" w14:textId="77777777" w:rsidR="00196EED" w:rsidRDefault="00196EED">
            <w:pPr>
              <w:spacing w:after="0" w:line="240" w:lineRule="auto"/>
            </w:pPr>
          </w:p>
        </w:tc>
        <w:tc>
          <w:tcPr>
            <w:tcW w:w="179" w:type="dxa"/>
          </w:tcPr>
          <w:p w14:paraId="7A993504" w14:textId="77777777" w:rsidR="00196EED" w:rsidRDefault="00196EED">
            <w:pPr>
              <w:pStyle w:val="EmptyCellLayoutStyle"/>
              <w:spacing w:after="0" w:line="240" w:lineRule="auto"/>
            </w:pPr>
          </w:p>
        </w:tc>
      </w:tr>
      <w:tr w:rsidR="00196EED" w14:paraId="435F6F9A" w14:textId="77777777">
        <w:trPr>
          <w:trHeight w:val="99"/>
        </w:trPr>
        <w:tc>
          <w:tcPr>
            <w:tcW w:w="179" w:type="dxa"/>
          </w:tcPr>
          <w:p w14:paraId="5980BB82" w14:textId="77777777" w:rsidR="00196EED" w:rsidRDefault="00196EED">
            <w:pPr>
              <w:pStyle w:val="EmptyCellLayoutStyle"/>
              <w:spacing w:after="0" w:line="240" w:lineRule="auto"/>
            </w:pPr>
          </w:p>
        </w:tc>
        <w:tc>
          <w:tcPr>
            <w:tcW w:w="0" w:type="dxa"/>
          </w:tcPr>
          <w:p w14:paraId="3AA658F9" w14:textId="77777777" w:rsidR="00196EED" w:rsidRDefault="00196EED">
            <w:pPr>
              <w:pStyle w:val="EmptyCellLayoutStyle"/>
              <w:spacing w:after="0" w:line="240" w:lineRule="auto"/>
            </w:pPr>
          </w:p>
        </w:tc>
        <w:tc>
          <w:tcPr>
            <w:tcW w:w="0" w:type="dxa"/>
          </w:tcPr>
          <w:p w14:paraId="1AB00DC5" w14:textId="77777777" w:rsidR="00196EED" w:rsidRDefault="00196EED">
            <w:pPr>
              <w:pStyle w:val="EmptyCellLayoutStyle"/>
              <w:spacing w:after="0" w:line="240" w:lineRule="auto"/>
            </w:pPr>
          </w:p>
        </w:tc>
        <w:tc>
          <w:tcPr>
            <w:tcW w:w="11159" w:type="dxa"/>
          </w:tcPr>
          <w:p w14:paraId="6F0CF2B7" w14:textId="77777777" w:rsidR="00196EED" w:rsidRDefault="00196EED">
            <w:pPr>
              <w:pStyle w:val="EmptyCellLayoutStyle"/>
              <w:spacing w:after="0" w:line="240" w:lineRule="auto"/>
            </w:pPr>
          </w:p>
        </w:tc>
        <w:tc>
          <w:tcPr>
            <w:tcW w:w="179" w:type="dxa"/>
          </w:tcPr>
          <w:p w14:paraId="5EC84081" w14:textId="77777777" w:rsidR="00196EED" w:rsidRDefault="00196EED">
            <w:pPr>
              <w:pStyle w:val="EmptyCellLayoutStyle"/>
              <w:spacing w:after="0" w:line="240" w:lineRule="auto"/>
            </w:pPr>
          </w:p>
        </w:tc>
      </w:tr>
      <w:tr w:rsidR="001A72A0" w14:paraId="2A5DF001" w14:textId="77777777" w:rsidTr="001A72A0">
        <w:tc>
          <w:tcPr>
            <w:tcW w:w="179" w:type="dxa"/>
          </w:tcPr>
          <w:p w14:paraId="3F493F83" w14:textId="77777777" w:rsidR="00196EED" w:rsidRDefault="00196EED">
            <w:pPr>
              <w:pStyle w:val="EmptyCellLayoutStyle"/>
              <w:spacing w:after="0" w:line="240" w:lineRule="auto"/>
            </w:pPr>
          </w:p>
        </w:tc>
        <w:tc>
          <w:tcPr>
            <w:tcW w:w="0" w:type="dxa"/>
          </w:tcPr>
          <w:p w14:paraId="781652E3" w14:textId="77777777" w:rsidR="00196EED" w:rsidRDefault="00196EE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96EED" w14:paraId="029419A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96EED" w14:paraId="66D2341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B76C78D" w14:textId="77777777" w:rsidR="00196EED"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924C486" w14:textId="77777777" w:rsidR="00196EED" w:rsidRDefault="00196EED">
                  <w:pPr>
                    <w:spacing w:after="0" w:line="240" w:lineRule="auto"/>
                  </w:pPr>
                </w:p>
              </w:tc>
            </w:tr>
            <w:tr w:rsidR="00196EED" w14:paraId="3F660934" w14:textId="77777777">
              <w:trPr>
                <w:trHeight w:val="20"/>
              </w:trPr>
              <w:tc>
                <w:tcPr>
                  <w:tcW w:w="11160" w:type="dxa"/>
                  <w:tcBorders>
                    <w:left w:val="single" w:sz="15" w:space="0" w:color="000000"/>
                    <w:right w:val="single" w:sz="15" w:space="0" w:color="000000"/>
                  </w:tcBorders>
                </w:tcPr>
                <w:p w14:paraId="06A9E941" w14:textId="77777777" w:rsidR="00196EED" w:rsidRDefault="00196EED">
                  <w:pPr>
                    <w:pStyle w:val="EmptyCellLayoutStyle"/>
                    <w:spacing w:after="0" w:line="240" w:lineRule="auto"/>
                  </w:pPr>
                </w:p>
              </w:tc>
            </w:tr>
            <w:tr w:rsidR="00196EED" w14:paraId="5EC5B56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96EED" w14:paraId="16C3DA6C" w14:textId="77777777">
                    <w:trPr>
                      <w:trHeight w:val="282"/>
                    </w:trPr>
                    <w:tc>
                      <w:tcPr>
                        <w:tcW w:w="5580" w:type="dxa"/>
                        <w:tcBorders>
                          <w:top w:val="nil"/>
                          <w:left w:val="nil"/>
                          <w:bottom w:val="nil"/>
                          <w:right w:val="nil"/>
                        </w:tcBorders>
                        <w:tcMar>
                          <w:top w:w="39" w:type="dxa"/>
                          <w:left w:w="39" w:type="dxa"/>
                          <w:bottom w:w="39" w:type="dxa"/>
                          <w:right w:w="39" w:type="dxa"/>
                        </w:tcMar>
                      </w:tcPr>
                      <w:p w14:paraId="487BEF44" w14:textId="77777777" w:rsidR="00196EED"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596D706" w14:textId="77777777" w:rsidR="00196EED" w:rsidRDefault="00000000">
                        <w:pPr>
                          <w:spacing w:after="0" w:line="240" w:lineRule="auto"/>
                        </w:pPr>
                        <w:r>
                          <w:rPr>
                            <w:rFonts w:ascii="Arial" w:eastAsia="Arial" w:hAnsi="Arial"/>
                            <w:b/>
                            <w:color w:val="000000"/>
                            <w:sz w:val="16"/>
                          </w:rPr>
                          <w:t>8. Department/Agency</w:t>
                        </w:r>
                      </w:p>
                    </w:tc>
                  </w:tr>
                  <w:tr w:rsidR="00196EED" w14:paraId="71D8E92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9F2185" w14:textId="79595611" w:rsidR="00196EED" w:rsidRDefault="00196EE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D5E5AC" w14:textId="77777777" w:rsidR="00196EED" w:rsidRDefault="00000000">
                        <w:pPr>
                          <w:spacing w:after="0" w:line="240" w:lineRule="auto"/>
                        </w:pPr>
                        <w:r>
                          <w:rPr>
                            <w:rFonts w:ascii="Arial" w:eastAsia="Arial" w:hAnsi="Arial"/>
                            <w:color w:val="000000"/>
                          </w:rPr>
                          <w:t>STATE POLICE</w:t>
                        </w:r>
                      </w:p>
                    </w:tc>
                  </w:tr>
                  <w:tr w:rsidR="00196EED" w14:paraId="7726CAB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97545B3" w14:textId="77777777" w:rsidR="00196EED"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FFB747" w14:textId="77777777" w:rsidR="00196EED" w:rsidRDefault="00000000">
                        <w:pPr>
                          <w:spacing w:after="0" w:line="240" w:lineRule="auto"/>
                        </w:pPr>
                        <w:r>
                          <w:rPr>
                            <w:rFonts w:ascii="Arial" w:eastAsia="Arial" w:hAnsi="Arial"/>
                            <w:b/>
                            <w:color w:val="000000"/>
                            <w:sz w:val="16"/>
                          </w:rPr>
                          <w:t>9. Bureau (Institution, Board, or Commission)</w:t>
                        </w:r>
                      </w:p>
                    </w:tc>
                  </w:tr>
                  <w:tr w:rsidR="00196EED" w14:paraId="3BFB7A5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3B1FCD" w14:textId="7347B4B9" w:rsidR="00196EED" w:rsidRDefault="00196EE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3FCF2B" w14:textId="77777777" w:rsidR="00196EED" w:rsidRDefault="00000000">
                        <w:pPr>
                          <w:spacing w:after="0" w:line="240" w:lineRule="auto"/>
                        </w:pPr>
                        <w:r>
                          <w:rPr>
                            <w:rFonts w:ascii="Arial" w:eastAsia="Arial" w:hAnsi="Arial"/>
                            <w:color w:val="000000"/>
                          </w:rPr>
                          <w:t>Office of the Director</w:t>
                        </w:r>
                      </w:p>
                    </w:tc>
                  </w:tr>
                  <w:tr w:rsidR="00196EED" w14:paraId="0ABFA8C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9912DA7" w14:textId="77777777" w:rsidR="00196EED"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191358A" w14:textId="77777777" w:rsidR="00196EED" w:rsidRDefault="00000000">
                        <w:pPr>
                          <w:spacing w:after="0" w:line="240" w:lineRule="auto"/>
                        </w:pPr>
                        <w:r>
                          <w:rPr>
                            <w:rFonts w:ascii="Arial" w:eastAsia="Arial" w:hAnsi="Arial"/>
                            <w:b/>
                            <w:color w:val="000000"/>
                            <w:sz w:val="16"/>
                          </w:rPr>
                          <w:t>10. Division</w:t>
                        </w:r>
                      </w:p>
                    </w:tc>
                  </w:tr>
                  <w:tr w:rsidR="00196EED" w14:paraId="27FAF95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5B9C1BC" w14:textId="77777777" w:rsidR="00196EED" w:rsidRDefault="00000000">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4A5064" w14:textId="77777777" w:rsidR="00196EED" w:rsidRDefault="00196EED">
                        <w:pPr>
                          <w:spacing w:after="0" w:line="240" w:lineRule="auto"/>
                        </w:pPr>
                      </w:p>
                    </w:tc>
                  </w:tr>
                  <w:tr w:rsidR="00196EED" w14:paraId="15ECF03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3CB042" w14:textId="77777777" w:rsidR="00196EED"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42C784" w14:textId="77777777" w:rsidR="00196EED" w:rsidRDefault="00000000">
                        <w:pPr>
                          <w:spacing w:after="0" w:line="240" w:lineRule="auto"/>
                        </w:pPr>
                        <w:r>
                          <w:rPr>
                            <w:rFonts w:ascii="Arial" w:eastAsia="Arial" w:hAnsi="Arial"/>
                            <w:b/>
                            <w:color w:val="000000"/>
                            <w:sz w:val="16"/>
                          </w:rPr>
                          <w:t>11. Section</w:t>
                        </w:r>
                      </w:p>
                    </w:tc>
                  </w:tr>
                  <w:tr w:rsidR="00196EED" w14:paraId="23D3DCE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C93378" w14:textId="77777777" w:rsidR="00196EED" w:rsidRDefault="00000000">
                        <w:pPr>
                          <w:spacing w:after="0" w:line="240" w:lineRule="auto"/>
                        </w:pPr>
                        <w:r>
                          <w:rPr>
                            <w:rFonts w:ascii="Arial" w:eastAsia="Arial" w:hAnsi="Arial"/>
                            <w:color w:val="000000"/>
                          </w:rPr>
                          <w:t>Quality Assurance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C85E3B" w14:textId="77777777" w:rsidR="00196EED" w:rsidRDefault="00000000">
                        <w:pPr>
                          <w:spacing w:after="0" w:line="240" w:lineRule="auto"/>
                        </w:pPr>
                        <w:r>
                          <w:rPr>
                            <w:rFonts w:ascii="Arial" w:eastAsia="Arial" w:hAnsi="Arial"/>
                            <w:color w:val="000000"/>
                          </w:rPr>
                          <w:t>Records Resource Section</w:t>
                        </w:r>
                      </w:p>
                    </w:tc>
                  </w:tr>
                  <w:tr w:rsidR="00196EED" w14:paraId="141972F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1CE008E" w14:textId="77777777" w:rsidR="00196EED"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6F80661" w14:textId="77777777" w:rsidR="00196EED" w:rsidRDefault="00000000">
                        <w:pPr>
                          <w:spacing w:after="0" w:line="240" w:lineRule="auto"/>
                        </w:pPr>
                        <w:r>
                          <w:rPr>
                            <w:rFonts w:ascii="Arial" w:eastAsia="Arial" w:hAnsi="Arial"/>
                            <w:b/>
                            <w:color w:val="000000"/>
                            <w:sz w:val="16"/>
                          </w:rPr>
                          <w:t>12. Unit</w:t>
                        </w:r>
                      </w:p>
                    </w:tc>
                  </w:tr>
                  <w:tr w:rsidR="00196EED" w14:paraId="09AABF7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5BF1EE" w14:textId="77777777" w:rsidR="00196EED" w:rsidRDefault="00000000">
                        <w:pPr>
                          <w:spacing w:after="0" w:line="240" w:lineRule="auto"/>
                        </w:pPr>
                        <w:r>
                          <w:rPr>
                            <w:rFonts w:ascii="Arial" w:eastAsia="Arial" w:hAnsi="Arial"/>
                            <w:color w:val="000000"/>
                          </w:rPr>
                          <w:t>GACKSTETTER, LANCE E;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5CF187" w14:textId="77777777" w:rsidR="00196EED" w:rsidRDefault="00000000">
                        <w:pPr>
                          <w:spacing w:after="0" w:line="240" w:lineRule="auto"/>
                        </w:pPr>
                        <w:r>
                          <w:rPr>
                            <w:rFonts w:ascii="Arial" w:eastAsia="Arial" w:hAnsi="Arial"/>
                            <w:color w:val="000000"/>
                          </w:rPr>
                          <w:t>Records Compliance Unit</w:t>
                        </w:r>
                      </w:p>
                    </w:tc>
                  </w:tr>
                  <w:tr w:rsidR="00196EED" w14:paraId="4D8D890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68099D6" w14:textId="77777777" w:rsidR="00196EED"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E9AA3DF" w14:textId="77777777" w:rsidR="00196EED" w:rsidRDefault="00000000">
                        <w:pPr>
                          <w:spacing w:after="0" w:line="240" w:lineRule="auto"/>
                        </w:pPr>
                        <w:r>
                          <w:rPr>
                            <w:rFonts w:ascii="Arial" w:eastAsia="Arial" w:hAnsi="Arial"/>
                            <w:b/>
                            <w:color w:val="000000"/>
                            <w:sz w:val="16"/>
                          </w:rPr>
                          <w:t>13. Work Location (City and Address)/Hours of Work</w:t>
                        </w:r>
                      </w:p>
                    </w:tc>
                  </w:tr>
                  <w:tr w:rsidR="00196EED" w14:paraId="73D81A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CF151B" w14:textId="77777777" w:rsidR="00196EED" w:rsidRDefault="00000000">
                        <w:pPr>
                          <w:spacing w:after="0" w:line="240" w:lineRule="auto"/>
                        </w:pPr>
                        <w:r>
                          <w:rPr>
                            <w:rFonts w:ascii="Arial" w:eastAsia="Arial" w:hAnsi="Arial"/>
                            <w:color w:val="000000"/>
                          </w:rPr>
                          <w:t>HAWKINS, CHRISTOPHER J; SENIOR MANAGEMENT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6989CC" w14:textId="77777777" w:rsidR="00196EED" w:rsidRDefault="00000000">
                        <w:pPr>
                          <w:spacing w:after="0" w:line="240" w:lineRule="auto"/>
                        </w:pPr>
                        <w:r>
                          <w:rPr>
                            <w:rFonts w:ascii="Arial" w:eastAsia="Arial" w:hAnsi="Arial"/>
                            <w:color w:val="000000"/>
                          </w:rPr>
                          <w:t>7150 Harris Drive, Dimondale, Michigan 48821 / Monday – Friday, 8am – 5pm</w:t>
                        </w:r>
                      </w:p>
                    </w:tc>
                  </w:tr>
                </w:tbl>
                <w:p w14:paraId="447F329E" w14:textId="77777777" w:rsidR="00196EED" w:rsidRDefault="00196EED">
                  <w:pPr>
                    <w:spacing w:after="0" w:line="240" w:lineRule="auto"/>
                  </w:pPr>
                </w:p>
              </w:tc>
            </w:tr>
            <w:tr w:rsidR="00196EED" w14:paraId="3FD0E8A5" w14:textId="77777777">
              <w:trPr>
                <w:trHeight w:val="14"/>
              </w:trPr>
              <w:tc>
                <w:tcPr>
                  <w:tcW w:w="11160" w:type="dxa"/>
                  <w:tcBorders>
                    <w:left w:val="single" w:sz="15" w:space="0" w:color="000000"/>
                    <w:bottom w:val="single" w:sz="7" w:space="0" w:color="000000"/>
                    <w:right w:val="single" w:sz="15" w:space="0" w:color="000000"/>
                  </w:tcBorders>
                </w:tcPr>
                <w:p w14:paraId="61CE3B97" w14:textId="77777777" w:rsidR="00196EED" w:rsidRDefault="00196EED">
                  <w:pPr>
                    <w:pStyle w:val="EmptyCellLayoutStyle"/>
                    <w:spacing w:after="0" w:line="240" w:lineRule="auto"/>
                  </w:pPr>
                </w:p>
              </w:tc>
            </w:tr>
          </w:tbl>
          <w:p w14:paraId="4C79E525" w14:textId="77777777" w:rsidR="00196EED" w:rsidRDefault="00196EED">
            <w:pPr>
              <w:spacing w:after="0" w:line="240" w:lineRule="auto"/>
            </w:pPr>
          </w:p>
        </w:tc>
        <w:tc>
          <w:tcPr>
            <w:tcW w:w="179" w:type="dxa"/>
          </w:tcPr>
          <w:p w14:paraId="135E793E" w14:textId="77777777" w:rsidR="00196EED" w:rsidRDefault="00196EED">
            <w:pPr>
              <w:pStyle w:val="EmptyCellLayoutStyle"/>
              <w:spacing w:after="0" w:line="240" w:lineRule="auto"/>
            </w:pPr>
          </w:p>
        </w:tc>
      </w:tr>
      <w:tr w:rsidR="001A72A0" w14:paraId="0F13A3FE" w14:textId="77777777" w:rsidTr="001A72A0">
        <w:tc>
          <w:tcPr>
            <w:tcW w:w="179" w:type="dxa"/>
          </w:tcPr>
          <w:p w14:paraId="70CD1DD8" w14:textId="77777777" w:rsidR="00196EED" w:rsidRDefault="00196EE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96EED" w14:paraId="2B7E0D46" w14:textId="77777777">
              <w:trPr>
                <w:trHeight w:val="36"/>
              </w:trPr>
              <w:tc>
                <w:tcPr>
                  <w:tcW w:w="0" w:type="dxa"/>
                  <w:tcBorders>
                    <w:top w:val="single" w:sz="7" w:space="0" w:color="000000"/>
                    <w:left w:val="single" w:sz="15" w:space="0" w:color="000000"/>
                  </w:tcBorders>
                </w:tcPr>
                <w:p w14:paraId="07FECC40" w14:textId="77777777" w:rsidR="00196EED" w:rsidRDefault="00196EED">
                  <w:pPr>
                    <w:pStyle w:val="EmptyCellLayoutStyle"/>
                    <w:spacing w:after="0" w:line="240" w:lineRule="auto"/>
                  </w:pPr>
                </w:p>
              </w:tc>
              <w:tc>
                <w:tcPr>
                  <w:tcW w:w="5220" w:type="dxa"/>
                  <w:tcBorders>
                    <w:top w:val="single" w:sz="7" w:space="0" w:color="000000"/>
                  </w:tcBorders>
                </w:tcPr>
                <w:p w14:paraId="54EE7290" w14:textId="77777777" w:rsidR="00196EED" w:rsidRDefault="00196EED">
                  <w:pPr>
                    <w:pStyle w:val="EmptyCellLayoutStyle"/>
                    <w:spacing w:after="0" w:line="240" w:lineRule="auto"/>
                  </w:pPr>
                </w:p>
              </w:tc>
              <w:tc>
                <w:tcPr>
                  <w:tcW w:w="5759" w:type="dxa"/>
                  <w:tcBorders>
                    <w:top w:val="single" w:sz="7" w:space="0" w:color="000000"/>
                  </w:tcBorders>
                </w:tcPr>
                <w:p w14:paraId="5AADEACF" w14:textId="77777777" w:rsidR="00196EED" w:rsidRDefault="00196EED">
                  <w:pPr>
                    <w:pStyle w:val="EmptyCellLayoutStyle"/>
                    <w:spacing w:after="0" w:line="240" w:lineRule="auto"/>
                  </w:pPr>
                </w:p>
              </w:tc>
              <w:tc>
                <w:tcPr>
                  <w:tcW w:w="180" w:type="dxa"/>
                  <w:tcBorders>
                    <w:top w:val="single" w:sz="7" w:space="0" w:color="000000"/>
                    <w:right w:val="single" w:sz="15" w:space="0" w:color="000000"/>
                  </w:tcBorders>
                </w:tcPr>
                <w:p w14:paraId="5D15E1A3" w14:textId="77777777" w:rsidR="00196EED" w:rsidRDefault="00196EED">
                  <w:pPr>
                    <w:pStyle w:val="EmptyCellLayoutStyle"/>
                    <w:spacing w:after="0" w:line="240" w:lineRule="auto"/>
                  </w:pPr>
                </w:p>
              </w:tc>
            </w:tr>
            <w:tr w:rsidR="00196EED" w14:paraId="240EEA19" w14:textId="77777777">
              <w:trPr>
                <w:trHeight w:val="270"/>
              </w:trPr>
              <w:tc>
                <w:tcPr>
                  <w:tcW w:w="0" w:type="dxa"/>
                  <w:tcBorders>
                    <w:left w:val="single" w:sz="15" w:space="0" w:color="000000"/>
                  </w:tcBorders>
                </w:tcPr>
                <w:p w14:paraId="1DCFEEDA"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96EED" w14:paraId="3802C8D1" w14:textId="77777777">
                    <w:trPr>
                      <w:trHeight w:val="192"/>
                    </w:trPr>
                    <w:tc>
                      <w:tcPr>
                        <w:tcW w:w="5220" w:type="dxa"/>
                        <w:tcBorders>
                          <w:top w:val="nil"/>
                          <w:left w:val="nil"/>
                          <w:bottom w:val="nil"/>
                          <w:right w:val="nil"/>
                        </w:tcBorders>
                        <w:tcMar>
                          <w:top w:w="39" w:type="dxa"/>
                          <w:left w:w="39" w:type="dxa"/>
                          <w:bottom w:w="39" w:type="dxa"/>
                          <w:right w:w="39" w:type="dxa"/>
                        </w:tcMar>
                      </w:tcPr>
                      <w:p w14:paraId="4D0AF26B" w14:textId="77777777" w:rsidR="00196EED" w:rsidRDefault="00000000">
                        <w:pPr>
                          <w:spacing w:after="0" w:line="240" w:lineRule="auto"/>
                        </w:pPr>
                        <w:r>
                          <w:rPr>
                            <w:rFonts w:ascii="Arial" w:eastAsia="Arial" w:hAnsi="Arial"/>
                            <w:b/>
                            <w:color w:val="000000"/>
                            <w:sz w:val="16"/>
                          </w:rPr>
                          <w:t>14. General Summary of Function/Purpose of Position</w:t>
                        </w:r>
                      </w:p>
                    </w:tc>
                  </w:tr>
                </w:tbl>
                <w:p w14:paraId="5DDEBA83" w14:textId="77777777" w:rsidR="00196EED" w:rsidRDefault="00196EED">
                  <w:pPr>
                    <w:spacing w:after="0" w:line="240" w:lineRule="auto"/>
                  </w:pPr>
                </w:p>
              </w:tc>
              <w:tc>
                <w:tcPr>
                  <w:tcW w:w="5759" w:type="dxa"/>
                </w:tcPr>
                <w:p w14:paraId="44A62375" w14:textId="77777777" w:rsidR="00196EED" w:rsidRDefault="00196EED">
                  <w:pPr>
                    <w:pStyle w:val="EmptyCellLayoutStyle"/>
                    <w:spacing w:after="0" w:line="240" w:lineRule="auto"/>
                  </w:pPr>
                </w:p>
              </w:tc>
              <w:tc>
                <w:tcPr>
                  <w:tcW w:w="180" w:type="dxa"/>
                  <w:tcBorders>
                    <w:right w:val="single" w:sz="15" w:space="0" w:color="000000"/>
                  </w:tcBorders>
                </w:tcPr>
                <w:p w14:paraId="34AB209D" w14:textId="77777777" w:rsidR="00196EED" w:rsidRDefault="00196EED">
                  <w:pPr>
                    <w:pStyle w:val="EmptyCellLayoutStyle"/>
                    <w:spacing w:after="0" w:line="240" w:lineRule="auto"/>
                  </w:pPr>
                </w:p>
              </w:tc>
            </w:tr>
            <w:tr w:rsidR="00196EED" w14:paraId="30FB3AB7" w14:textId="77777777">
              <w:trPr>
                <w:trHeight w:val="53"/>
              </w:trPr>
              <w:tc>
                <w:tcPr>
                  <w:tcW w:w="0" w:type="dxa"/>
                  <w:tcBorders>
                    <w:left w:val="single" w:sz="15" w:space="0" w:color="000000"/>
                  </w:tcBorders>
                </w:tcPr>
                <w:p w14:paraId="6B378A5C" w14:textId="77777777" w:rsidR="00196EED" w:rsidRDefault="00196EED">
                  <w:pPr>
                    <w:pStyle w:val="EmptyCellLayoutStyle"/>
                    <w:spacing w:after="0" w:line="240" w:lineRule="auto"/>
                  </w:pPr>
                </w:p>
              </w:tc>
              <w:tc>
                <w:tcPr>
                  <w:tcW w:w="5220" w:type="dxa"/>
                </w:tcPr>
                <w:p w14:paraId="4CC3DDFD" w14:textId="77777777" w:rsidR="00196EED" w:rsidRDefault="00196EED">
                  <w:pPr>
                    <w:pStyle w:val="EmptyCellLayoutStyle"/>
                    <w:spacing w:after="0" w:line="240" w:lineRule="auto"/>
                  </w:pPr>
                </w:p>
              </w:tc>
              <w:tc>
                <w:tcPr>
                  <w:tcW w:w="5759" w:type="dxa"/>
                </w:tcPr>
                <w:p w14:paraId="1128026A" w14:textId="77777777" w:rsidR="00196EED" w:rsidRDefault="00196EED">
                  <w:pPr>
                    <w:pStyle w:val="EmptyCellLayoutStyle"/>
                    <w:spacing w:after="0" w:line="240" w:lineRule="auto"/>
                  </w:pPr>
                </w:p>
              </w:tc>
              <w:tc>
                <w:tcPr>
                  <w:tcW w:w="180" w:type="dxa"/>
                  <w:tcBorders>
                    <w:right w:val="single" w:sz="15" w:space="0" w:color="000000"/>
                  </w:tcBorders>
                </w:tcPr>
                <w:p w14:paraId="46F14545" w14:textId="77777777" w:rsidR="00196EED" w:rsidRDefault="00196EED">
                  <w:pPr>
                    <w:pStyle w:val="EmptyCellLayoutStyle"/>
                    <w:spacing w:after="0" w:line="240" w:lineRule="auto"/>
                  </w:pPr>
                </w:p>
              </w:tc>
            </w:tr>
            <w:tr w:rsidR="001A72A0" w14:paraId="5E0254D1" w14:textId="77777777" w:rsidTr="001A72A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96EED" w14:paraId="2473DE87" w14:textId="77777777">
                    <w:trPr>
                      <w:trHeight w:val="212"/>
                    </w:trPr>
                    <w:tc>
                      <w:tcPr>
                        <w:tcW w:w="10980" w:type="dxa"/>
                        <w:tcBorders>
                          <w:top w:val="nil"/>
                          <w:left w:val="nil"/>
                          <w:bottom w:val="nil"/>
                          <w:right w:val="nil"/>
                        </w:tcBorders>
                        <w:tcMar>
                          <w:top w:w="39" w:type="dxa"/>
                          <w:left w:w="39" w:type="dxa"/>
                          <w:bottom w:w="39" w:type="dxa"/>
                          <w:right w:w="39" w:type="dxa"/>
                        </w:tcMar>
                      </w:tcPr>
                      <w:p w14:paraId="31083F5F" w14:textId="20ED0270" w:rsidR="00196EED" w:rsidRDefault="00000000">
                        <w:pPr>
                          <w:spacing w:after="0" w:line="240" w:lineRule="auto"/>
                        </w:pPr>
                        <w:r>
                          <w:rPr>
                            <w:rFonts w:ascii="Arial" w:eastAsia="Arial" w:hAnsi="Arial"/>
                            <w:color w:val="000000"/>
                          </w:rPr>
                          <w:t>This position is the recognized resource and Quality Assurance Analyst for the Records Resource Section.  It is responsible for completing complex professional research and analysis assignments related to the Freedom of Information Act (FOIA). This position will conduct research and complete quality assurance inspections of section operations. The position will use the information discovered during research and quality inspections to develop and implement a quality management program for the Michigan State Police Records Resource Section (RRS). This position will evaluate and recommend program changes that increase operational efficiencies and compliance with the statutory requirements of the FOIA. This position must maintain an expert-level knowledge of all statutory requirements and best practices related to the program area. To improve compliance with the statutory requirements of the FOIA, this position will create and implement internal and external educational programming and training curriculum and present to audiences of all sizes. This position is required to perform duties in a bias free manner.</w:t>
                        </w:r>
                      </w:p>
                    </w:tc>
                  </w:tr>
                </w:tbl>
                <w:p w14:paraId="0C2CB1AB" w14:textId="77777777" w:rsidR="00196EED" w:rsidRDefault="00196EED">
                  <w:pPr>
                    <w:spacing w:after="0" w:line="240" w:lineRule="auto"/>
                  </w:pPr>
                </w:p>
              </w:tc>
              <w:tc>
                <w:tcPr>
                  <w:tcW w:w="180" w:type="dxa"/>
                  <w:tcBorders>
                    <w:right w:val="single" w:sz="15" w:space="0" w:color="000000"/>
                  </w:tcBorders>
                </w:tcPr>
                <w:p w14:paraId="0FA8E914" w14:textId="77777777" w:rsidR="00196EED" w:rsidRDefault="00196EED">
                  <w:pPr>
                    <w:pStyle w:val="EmptyCellLayoutStyle"/>
                    <w:spacing w:after="0" w:line="240" w:lineRule="auto"/>
                  </w:pPr>
                </w:p>
              </w:tc>
            </w:tr>
            <w:tr w:rsidR="00196EED" w14:paraId="7786868C" w14:textId="77777777">
              <w:trPr>
                <w:trHeight w:val="969"/>
              </w:trPr>
              <w:tc>
                <w:tcPr>
                  <w:tcW w:w="0" w:type="dxa"/>
                  <w:tcBorders>
                    <w:left w:val="single" w:sz="15" w:space="0" w:color="000000"/>
                    <w:bottom w:val="single" w:sz="15" w:space="0" w:color="000000"/>
                  </w:tcBorders>
                </w:tcPr>
                <w:p w14:paraId="1A7CCABE" w14:textId="77777777" w:rsidR="00196EED" w:rsidRDefault="00196EED">
                  <w:pPr>
                    <w:pStyle w:val="EmptyCellLayoutStyle"/>
                    <w:spacing w:after="0" w:line="240" w:lineRule="auto"/>
                  </w:pPr>
                </w:p>
              </w:tc>
              <w:tc>
                <w:tcPr>
                  <w:tcW w:w="5220" w:type="dxa"/>
                  <w:tcBorders>
                    <w:bottom w:val="single" w:sz="15" w:space="0" w:color="000000"/>
                  </w:tcBorders>
                </w:tcPr>
                <w:p w14:paraId="407A9551" w14:textId="77777777" w:rsidR="00196EED" w:rsidRDefault="00196EED">
                  <w:pPr>
                    <w:pStyle w:val="EmptyCellLayoutStyle"/>
                    <w:spacing w:after="0" w:line="240" w:lineRule="auto"/>
                  </w:pPr>
                </w:p>
              </w:tc>
              <w:tc>
                <w:tcPr>
                  <w:tcW w:w="5759" w:type="dxa"/>
                  <w:tcBorders>
                    <w:bottom w:val="single" w:sz="15" w:space="0" w:color="000000"/>
                  </w:tcBorders>
                </w:tcPr>
                <w:p w14:paraId="39BF2A67" w14:textId="77777777" w:rsidR="00196EED" w:rsidRDefault="00196EED">
                  <w:pPr>
                    <w:pStyle w:val="EmptyCellLayoutStyle"/>
                    <w:spacing w:after="0" w:line="240" w:lineRule="auto"/>
                  </w:pPr>
                </w:p>
              </w:tc>
              <w:tc>
                <w:tcPr>
                  <w:tcW w:w="180" w:type="dxa"/>
                  <w:tcBorders>
                    <w:bottom w:val="single" w:sz="15" w:space="0" w:color="000000"/>
                    <w:right w:val="single" w:sz="15" w:space="0" w:color="000000"/>
                  </w:tcBorders>
                </w:tcPr>
                <w:p w14:paraId="75CA936C" w14:textId="77777777" w:rsidR="00196EED" w:rsidRDefault="00196EED">
                  <w:pPr>
                    <w:pStyle w:val="EmptyCellLayoutStyle"/>
                    <w:spacing w:after="0" w:line="240" w:lineRule="auto"/>
                  </w:pPr>
                </w:p>
              </w:tc>
            </w:tr>
          </w:tbl>
          <w:p w14:paraId="7EE4B3D9" w14:textId="77777777" w:rsidR="00196EED" w:rsidRDefault="00196EED">
            <w:pPr>
              <w:spacing w:after="0" w:line="240" w:lineRule="auto"/>
            </w:pPr>
          </w:p>
        </w:tc>
        <w:tc>
          <w:tcPr>
            <w:tcW w:w="179" w:type="dxa"/>
          </w:tcPr>
          <w:p w14:paraId="561F6FDF" w14:textId="77777777" w:rsidR="00196EED" w:rsidRDefault="00196EED">
            <w:pPr>
              <w:pStyle w:val="EmptyCellLayoutStyle"/>
              <w:spacing w:after="0" w:line="240" w:lineRule="auto"/>
            </w:pPr>
          </w:p>
        </w:tc>
      </w:tr>
    </w:tbl>
    <w:p w14:paraId="7F8702EA" w14:textId="77777777" w:rsidR="00196EED"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96EED" w14:paraId="212EBF5F" w14:textId="77777777">
        <w:trPr>
          <w:trHeight w:val="99"/>
        </w:trPr>
        <w:tc>
          <w:tcPr>
            <w:tcW w:w="179" w:type="dxa"/>
          </w:tcPr>
          <w:p w14:paraId="7987BB52" w14:textId="77777777" w:rsidR="00196EED" w:rsidRDefault="00196EED">
            <w:pPr>
              <w:pStyle w:val="EmptyCellLayoutStyle"/>
              <w:spacing w:after="0" w:line="240" w:lineRule="auto"/>
            </w:pPr>
          </w:p>
        </w:tc>
        <w:tc>
          <w:tcPr>
            <w:tcW w:w="0" w:type="dxa"/>
          </w:tcPr>
          <w:p w14:paraId="672A43C7" w14:textId="77777777" w:rsidR="00196EED" w:rsidRDefault="00196EED">
            <w:pPr>
              <w:pStyle w:val="EmptyCellLayoutStyle"/>
              <w:spacing w:after="0" w:line="240" w:lineRule="auto"/>
            </w:pPr>
          </w:p>
        </w:tc>
        <w:tc>
          <w:tcPr>
            <w:tcW w:w="0" w:type="dxa"/>
          </w:tcPr>
          <w:p w14:paraId="5B772765" w14:textId="77777777" w:rsidR="00196EED" w:rsidRDefault="00196EED">
            <w:pPr>
              <w:pStyle w:val="EmptyCellLayoutStyle"/>
              <w:spacing w:after="0" w:line="240" w:lineRule="auto"/>
            </w:pPr>
          </w:p>
        </w:tc>
        <w:tc>
          <w:tcPr>
            <w:tcW w:w="0" w:type="dxa"/>
          </w:tcPr>
          <w:p w14:paraId="052F426F" w14:textId="77777777" w:rsidR="00196EED" w:rsidRDefault="00196EED">
            <w:pPr>
              <w:pStyle w:val="EmptyCellLayoutStyle"/>
              <w:spacing w:after="0" w:line="240" w:lineRule="auto"/>
            </w:pPr>
          </w:p>
        </w:tc>
        <w:tc>
          <w:tcPr>
            <w:tcW w:w="0" w:type="dxa"/>
          </w:tcPr>
          <w:p w14:paraId="01144FA7" w14:textId="77777777" w:rsidR="00196EED" w:rsidRDefault="00196EED">
            <w:pPr>
              <w:pStyle w:val="EmptyCellLayoutStyle"/>
              <w:spacing w:after="0" w:line="240" w:lineRule="auto"/>
            </w:pPr>
          </w:p>
        </w:tc>
        <w:tc>
          <w:tcPr>
            <w:tcW w:w="0" w:type="dxa"/>
          </w:tcPr>
          <w:p w14:paraId="03407D68" w14:textId="77777777" w:rsidR="00196EED" w:rsidRDefault="00196EED">
            <w:pPr>
              <w:pStyle w:val="EmptyCellLayoutStyle"/>
              <w:spacing w:after="0" w:line="240" w:lineRule="auto"/>
            </w:pPr>
          </w:p>
        </w:tc>
        <w:tc>
          <w:tcPr>
            <w:tcW w:w="0" w:type="dxa"/>
          </w:tcPr>
          <w:p w14:paraId="5C17BA0D" w14:textId="77777777" w:rsidR="00196EED" w:rsidRDefault="00196EED">
            <w:pPr>
              <w:pStyle w:val="EmptyCellLayoutStyle"/>
              <w:spacing w:after="0" w:line="240" w:lineRule="auto"/>
            </w:pPr>
          </w:p>
        </w:tc>
        <w:tc>
          <w:tcPr>
            <w:tcW w:w="2505" w:type="dxa"/>
          </w:tcPr>
          <w:p w14:paraId="15495DB3" w14:textId="77777777" w:rsidR="00196EED" w:rsidRDefault="00196EED">
            <w:pPr>
              <w:pStyle w:val="EmptyCellLayoutStyle"/>
              <w:spacing w:after="0" w:line="240" w:lineRule="auto"/>
            </w:pPr>
          </w:p>
        </w:tc>
        <w:tc>
          <w:tcPr>
            <w:tcW w:w="6120" w:type="dxa"/>
          </w:tcPr>
          <w:p w14:paraId="3A9C6682" w14:textId="77777777" w:rsidR="00196EED" w:rsidRDefault="00196EED">
            <w:pPr>
              <w:pStyle w:val="EmptyCellLayoutStyle"/>
              <w:spacing w:after="0" w:line="240" w:lineRule="auto"/>
            </w:pPr>
          </w:p>
        </w:tc>
        <w:tc>
          <w:tcPr>
            <w:tcW w:w="2534" w:type="dxa"/>
          </w:tcPr>
          <w:p w14:paraId="1D1551D6" w14:textId="77777777" w:rsidR="00196EED" w:rsidRDefault="00196EED">
            <w:pPr>
              <w:pStyle w:val="EmptyCellLayoutStyle"/>
              <w:spacing w:after="0" w:line="240" w:lineRule="auto"/>
            </w:pPr>
          </w:p>
        </w:tc>
        <w:tc>
          <w:tcPr>
            <w:tcW w:w="179" w:type="dxa"/>
          </w:tcPr>
          <w:p w14:paraId="55F13297" w14:textId="77777777" w:rsidR="00196EED" w:rsidRDefault="00196EED">
            <w:pPr>
              <w:pStyle w:val="EmptyCellLayoutStyle"/>
              <w:spacing w:after="0" w:line="240" w:lineRule="auto"/>
            </w:pPr>
          </w:p>
        </w:tc>
      </w:tr>
      <w:tr w:rsidR="001A72A0" w14:paraId="415FF879" w14:textId="77777777" w:rsidTr="001A72A0">
        <w:tc>
          <w:tcPr>
            <w:tcW w:w="179" w:type="dxa"/>
          </w:tcPr>
          <w:p w14:paraId="1970644C" w14:textId="77777777" w:rsidR="00196EED" w:rsidRDefault="00196EED">
            <w:pPr>
              <w:pStyle w:val="EmptyCellLayoutStyle"/>
              <w:spacing w:after="0" w:line="240" w:lineRule="auto"/>
            </w:pPr>
          </w:p>
        </w:tc>
        <w:tc>
          <w:tcPr>
            <w:tcW w:w="0" w:type="dxa"/>
          </w:tcPr>
          <w:p w14:paraId="07C487B6" w14:textId="77777777" w:rsidR="00196EED" w:rsidRDefault="00196EED">
            <w:pPr>
              <w:pStyle w:val="EmptyCellLayoutStyle"/>
              <w:spacing w:after="0" w:line="240" w:lineRule="auto"/>
            </w:pPr>
          </w:p>
        </w:tc>
        <w:tc>
          <w:tcPr>
            <w:tcW w:w="0" w:type="dxa"/>
          </w:tcPr>
          <w:p w14:paraId="19970B44" w14:textId="77777777" w:rsidR="00196EED" w:rsidRDefault="00196EED">
            <w:pPr>
              <w:pStyle w:val="EmptyCellLayoutStyle"/>
              <w:spacing w:after="0" w:line="240" w:lineRule="auto"/>
            </w:pPr>
          </w:p>
        </w:tc>
        <w:tc>
          <w:tcPr>
            <w:tcW w:w="0" w:type="dxa"/>
          </w:tcPr>
          <w:p w14:paraId="5297E161" w14:textId="77777777" w:rsidR="00196EED" w:rsidRDefault="00196EE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A72A0" w14:paraId="2C7CC8D6" w14:textId="77777777" w:rsidTr="001A72A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96EED" w14:paraId="6086F49D" w14:textId="77777777">
                    <w:trPr>
                      <w:trHeight w:val="822"/>
                    </w:trPr>
                    <w:tc>
                      <w:tcPr>
                        <w:tcW w:w="11160" w:type="dxa"/>
                        <w:tcBorders>
                          <w:top w:val="nil"/>
                          <w:left w:val="nil"/>
                          <w:bottom w:val="nil"/>
                          <w:right w:val="nil"/>
                        </w:tcBorders>
                        <w:tcMar>
                          <w:top w:w="39" w:type="dxa"/>
                          <w:left w:w="39" w:type="dxa"/>
                          <w:bottom w:w="39" w:type="dxa"/>
                          <w:right w:w="39" w:type="dxa"/>
                        </w:tcMar>
                      </w:tcPr>
                      <w:p w14:paraId="27AE307D" w14:textId="77777777" w:rsidR="00196EED"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46316A2" w14:textId="77777777" w:rsidR="00196EED" w:rsidRDefault="00196EED">
                  <w:pPr>
                    <w:spacing w:after="0" w:line="240" w:lineRule="auto"/>
                  </w:pPr>
                </w:p>
              </w:tc>
            </w:tr>
            <w:tr w:rsidR="00196EED" w14:paraId="0F878F32" w14:textId="77777777">
              <w:tc>
                <w:tcPr>
                  <w:tcW w:w="0" w:type="dxa"/>
                  <w:tcBorders>
                    <w:left w:val="single" w:sz="15" w:space="0" w:color="000000"/>
                    <w:bottom w:val="single" w:sz="7" w:space="0" w:color="000000"/>
                  </w:tcBorders>
                </w:tcPr>
                <w:p w14:paraId="4A319408" w14:textId="77777777" w:rsidR="00196EED" w:rsidRDefault="00196EE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96EED" w14:paraId="49CD77A9"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A72A0" w14:paraId="0216AA6E" w14:textId="77777777" w:rsidTr="001A72A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B08CC06" w14:textId="77777777" w:rsidR="00196EED" w:rsidRDefault="00000000">
                              <w:pPr>
                                <w:spacing w:after="0" w:line="240" w:lineRule="auto"/>
                              </w:pPr>
                              <w:r>
                                <w:rPr>
                                  <w:rFonts w:ascii="Arial" w:eastAsia="Arial" w:hAnsi="Arial"/>
                                  <w:b/>
                                  <w:color w:val="000000"/>
                                  <w:sz w:val="16"/>
                                </w:rPr>
                                <w:t>Duty 1</w:t>
                              </w:r>
                            </w:p>
                          </w:tc>
                        </w:tr>
                        <w:tr w:rsidR="00196EED" w14:paraId="23916B20" w14:textId="77777777">
                          <w:trPr>
                            <w:trHeight w:val="282"/>
                          </w:trPr>
                          <w:tc>
                            <w:tcPr>
                              <w:tcW w:w="8004" w:type="dxa"/>
                              <w:tcBorders>
                                <w:top w:val="nil"/>
                                <w:left w:val="nil"/>
                                <w:bottom w:val="nil"/>
                                <w:right w:val="nil"/>
                              </w:tcBorders>
                              <w:tcMar>
                                <w:top w:w="39" w:type="dxa"/>
                                <w:left w:w="39" w:type="dxa"/>
                                <w:bottom w:w="39" w:type="dxa"/>
                                <w:right w:w="39" w:type="dxa"/>
                              </w:tcMar>
                            </w:tcPr>
                            <w:p w14:paraId="3A94FD47" w14:textId="77777777" w:rsidR="00196EED"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C552EF" w14:textId="77777777" w:rsidR="00196EED"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D0B3F8A" w14:textId="77777777" w:rsidR="00196EED" w:rsidRDefault="00000000">
                              <w:pPr>
                                <w:spacing w:after="0" w:line="240" w:lineRule="auto"/>
                              </w:pPr>
                              <w:r>
                                <w:rPr>
                                  <w:rFonts w:ascii="Arial" w:eastAsia="Arial" w:hAnsi="Arial"/>
                                  <w:b/>
                                  <w:color w:val="000000"/>
                                  <w:sz w:val="16"/>
                                </w:rPr>
                                <w:t>50</w:t>
                              </w:r>
                            </w:p>
                          </w:tc>
                        </w:tr>
                        <w:tr w:rsidR="001A72A0" w14:paraId="273A98D9" w14:textId="77777777" w:rsidTr="001A72A0">
                          <w:trPr>
                            <w:trHeight w:val="282"/>
                          </w:trPr>
                          <w:tc>
                            <w:tcPr>
                              <w:tcW w:w="8004" w:type="dxa"/>
                              <w:gridSpan w:val="3"/>
                              <w:tcBorders>
                                <w:top w:val="nil"/>
                                <w:left w:val="nil"/>
                                <w:bottom w:val="nil"/>
                                <w:right w:val="nil"/>
                              </w:tcBorders>
                              <w:tcMar>
                                <w:top w:w="39" w:type="dxa"/>
                                <w:left w:w="39" w:type="dxa"/>
                                <w:bottom w:w="39" w:type="dxa"/>
                                <w:right w:w="39" w:type="dxa"/>
                              </w:tcMar>
                            </w:tcPr>
                            <w:p w14:paraId="1CC76F60" w14:textId="77777777" w:rsidR="00196EED" w:rsidRDefault="00000000">
                              <w:pPr>
                                <w:spacing w:after="0" w:line="240" w:lineRule="auto"/>
                              </w:pPr>
                              <w:r>
                                <w:rPr>
                                  <w:rFonts w:ascii="Arial" w:eastAsia="Arial" w:hAnsi="Arial"/>
                                  <w:color w:val="000000"/>
                                </w:rPr>
                                <w:t>Research, develop, and implement a quality management program for the Michigan State Police Records Resource Section.</w:t>
                              </w:r>
                            </w:p>
                          </w:tc>
                        </w:tr>
                        <w:tr w:rsidR="00196EED" w14:paraId="48F21E50" w14:textId="77777777">
                          <w:trPr>
                            <w:trHeight w:val="282"/>
                          </w:trPr>
                          <w:tc>
                            <w:tcPr>
                              <w:tcW w:w="8004" w:type="dxa"/>
                              <w:tcBorders>
                                <w:top w:val="nil"/>
                                <w:left w:val="nil"/>
                                <w:bottom w:val="nil"/>
                                <w:right w:val="nil"/>
                              </w:tcBorders>
                              <w:tcMar>
                                <w:top w:w="39" w:type="dxa"/>
                                <w:left w:w="39" w:type="dxa"/>
                                <w:bottom w:w="39" w:type="dxa"/>
                                <w:right w:w="39" w:type="dxa"/>
                              </w:tcMar>
                            </w:tcPr>
                            <w:p w14:paraId="0E06827B" w14:textId="77777777" w:rsidR="00196EED"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AC86903" w14:textId="77777777" w:rsidR="00196EED" w:rsidRDefault="00196EE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5715C63" w14:textId="77777777" w:rsidR="00196EED" w:rsidRDefault="00196EED">
                              <w:pPr>
                                <w:spacing w:after="0" w:line="240" w:lineRule="auto"/>
                              </w:pPr>
                            </w:p>
                          </w:tc>
                        </w:tr>
                        <w:tr w:rsidR="001A72A0" w14:paraId="4FCB4846" w14:textId="77777777" w:rsidTr="001A72A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B81CB37" w14:textId="77777777" w:rsidR="00196EED" w:rsidRDefault="00000000">
                              <w:pPr>
                                <w:numPr>
                                  <w:ilvl w:val="0"/>
                                  <w:numId w:val="1"/>
                                </w:numPr>
                                <w:spacing w:after="0" w:line="240" w:lineRule="auto"/>
                                <w:ind w:left="720" w:hanging="360"/>
                              </w:pPr>
                              <w:r>
                                <w:rPr>
                                  <w:rFonts w:ascii="Arial" w:eastAsia="Arial" w:hAnsi="Arial"/>
                                  <w:color w:val="000000"/>
                                  <w:sz w:val="16"/>
                                </w:rPr>
                                <w:t> Research, establish, and administer methodologies for evaluating the processing of Freedom of Information Act (FOIA) requests received by the Michigan State Police. </w:t>
                              </w:r>
                            </w:p>
                            <w:p w14:paraId="0D5DC2E4" w14:textId="77777777" w:rsidR="00196EED" w:rsidRDefault="00000000">
                              <w:pPr>
                                <w:numPr>
                                  <w:ilvl w:val="0"/>
                                  <w:numId w:val="1"/>
                                </w:numPr>
                                <w:spacing w:after="0" w:line="240" w:lineRule="auto"/>
                                <w:ind w:left="720" w:hanging="360"/>
                              </w:pPr>
                              <w:r>
                                <w:rPr>
                                  <w:rFonts w:ascii="Arial" w:eastAsia="Arial" w:hAnsi="Arial"/>
                                  <w:color w:val="000000"/>
                                  <w:sz w:val="16"/>
                                </w:rPr>
                                <w:t xml:space="preserve">Design, implement, evaluate, and maintain quality control and assurance methods based on program review, evaluation, and cost analysis ensuring that all statutory requirements are being met throughout the process. </w:t>
                              </w:r>
                            </w:p>
                            <w:p w14:paraId="610A6A5C" w14:textId="77777777" w:rsidR="00196EED" w:rsidRDefault="00000000">
                              <w:pPr>
                                <w:numPr>
                                  <w:ilvl w:val="0"/>
                                  <w:numId w:val="1"/>
                                </w:numPr>
                                <w:spacing w:after="0" w:line="240" w:lineRule="auto"/>
                                <w:ind w:left="720" w:hanging="360"/>
                              </w:pPr>
                              <w:r>
                                <w:rPr>
                                  <w:rFonts w:ascii="Arial" w:eastAsia="Arial" w:hAnsi="Arial"/>
                                  <w:color w:val="000000"/>
                                  <w:sz w:val="16"/>
                                </w:rPr>
                                <w:t>Develop and implement early intervention processes that anticipate potential areas of non-compliance and act swiftly to isolate, remediate, and verify statutory compliance. </w:t>
                              </w:r>
                            </w:p>
                            <w:p w14:paraId="679F3AD7" w14:textId="77777777" w:rsidR="00196EED" w:rsidRDefault="00000000">
                              <w:pPr>
                                <w:numPr>
                                  <w:ilvl w:val="0"/>
                                  <w:numId w:val="1"/>
                                </w:numPr>
                                <w:spacing w:after="0" w:line="240" w:lineRule="auto"/>
                                <w:ind w:left="720" w:hanging="360"/>
                              </w:pPr>
                              <w:r>
                                <w:rPr>
                                  <w:rFonts w:ascii="Arial" w:eastAsia="Arial" w:hAnsi="Arial"/>
                                  <w:color w:val="000000"/>
                                  <w:sz w:val="16"/>
                                </w:rPr>
                                <w:t>Research, design, and execute quality control inspections to identify and remediate issues within the program area. </w:t>
                              </w:r>
                            </w:p>
                            <w:p w14:paraId="62A127C4" w14:textId="77777777" w:rsidR="00196EED" w:rsidRDefault="00000000">
                              <w:pPr>
                                <w:numPr>
                                  <w:ilvl w:val="0"/>
                                  <w:numId w:val="1"/>
                                </w:numPr>
                                <w:spacing w:after="0" w:line="240" w:lineRule="auto"/>
                                <w:ind w:left="720" w:hanging="360"/>
                              </w:pPr>
                              <w:r>
                                <w:rPr>
                                  <w:rFonts w:ascii="Arial" w:eastAsia="Arial" w:hAnsi="Arial"/>
                                  <w:color w:val="000000"/>
                                  <w:sz w:val="16"/>
                                </w:rPr>
                                <w:t xml:space="preserve">Use and maintain computer databases to identify, collect, consolidate, retrieve, and analyze FOIA request data related to FOIA operations.  This data includes due dates, request </w:t>
                              </w:r>
                              <w:proofErr w:type="gramStart"/>
                              <w:r>
                                <w:rPr>
                                  <w:rFonts w:ascii="Arial" w:eastAsia="Arial" w:hAnsi="Arial"/>
                                  <w:color w:val="000000"/>
                                  <w:sz w:val="16"/>
                                </w:rPr>
                                <w:t>time lines</w:t>
                              </w:r>
                              <w:proofErr w:type="gramEnd"/>
                              <w:r>
                                <w:rPr>
                                  <w:rFonts w:ascii="Arial" w:eastAsia="Arial" w:hAnsi="Arial"/>
                                  <w:color w:val="000000"/>
                                  <w:sz w:val="16"/>
                                </w:rPr>
                                <w:t>, redactions, accounting fees, etc. </w:t>
                              </w:r>
                            </w:p>
                            <w:p w14:paraId="5B7F65FD" w14:textId="77777777" w:rsidR="00196EED" w:rsidRDefault="00000000">
                              <w:pPr>
                                <w:numPr>
                                  <w:ilvl w:val="0"/>
                                  <w:numId w:val="1"/>
                                </w:numPr>
                                <w:spacing w:after="0" w:line="240" w:lineRule="auto"/>
                                <w:ind w:left="720" w:hanging="360"/>
                              </w:pPr>
                              <w:r>
                                <w:rPr>
                                  <w:rFonts w:ascii="Arial" w:eastAsia="Arial" w:hAnsi="Arial"/>
                                  <w:color w:val="000000"/>
                                  <w:sz w:val="16"/>
                                </w:rPr>
                                <w:t xml:space="preserve">Independently analyze FOIA request data and prepare action plans to address deficiencies and identify potential barriers to ongoing program success. </w:t>
                              </w:r>
                            </w:p>
                            <w:p w14:paraId="4178884E" w14:textId="77777777" w:rsidR="00196EED" w:rsidRDefault="00000000">
                              <w:pPr>
                                <w:numPr>
                                  <w:ilvl w:val="0"/>
                                  <w:numId w:val="1"/>
                                </w:numPr>
                                <w:spacing w:after="0" w:line="240" w:lineRule="auto"/>
                                <w:ind w:left="720" w:hanging="360"/>
                              </w:pPr>
                              <w:r>
                                <w:rPr>
                                  <w:rFonts w:ascii="Arial" w:eastAsia="Arial" w:hAnsi="Arial"/>
                                  <w:color w:val="000000"/>
                                  <w:sz w:val="16"/>
                                </w:rPr>
                                <w:t>Design and conduct surveys or special studies to determine program needs and to assist in planning, implementing, and evaluating programs changes. </w:t>
                              </w:r>
                            </w:p>
                          </w:tc>
                        </w:tr>
                        <w:tr w:rsidR="001A72A0" w14:paraId="0F209E4B" w14:textId="77777777" w:rsidTr="001A72A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4A072D5" w14:textId="77777777" w:rsidR="00196EED" w:rsidRDefault="00000000">
                              <w:pPr>
                                <w:spacing w:after="0" w:line="240" w:lineRule="auto"/>
                              </w:pPr>
                              <w:r>
                                <w:rPr>
                                  <w:rFonts w:ascii="Arial" w:eastAsia="Arial" w:hAnsi="Arial"/>
                                  <w:b/>
                                  <w:color w:val="000000"/>
                                  <w:sz w:val="16"/>
                                </w:rPr>
                                <w:t>Duty 2</w:t>
                              </w:r>
                            </w:p>
                          </w:tc>
                        </w:tr>
                        <w:tr w:rsidR="00196EED" w14:paraId="24F0B5FC" w14:textId="77777777">
                          <w:trPr>
                            <w:trHeight w:val="282"/>
                          </w:trPr>
                          <w:tc>
                            <w:tcPr>
                              <w:tcW w:w="8004" w:type="dxa"/>
                              <w:tcBorders>
                                <w:top w:val="nil"/>
                                <w:left w:val="nil"/>
                                <w:bottom w:val="nil"/>
                                <w:right w:val="nil"/>
                              </w:tcBorders>
                              <w:tcMar>
                                <w:top w:w="39" w:type="dxa"/>
                                <w:left w:w="39" w:type="dxa"/>
                                <w:bottom w:w="39" w:type="dxa"/>
                                <w:right w:w="39" w:type="dxa"/>
                              </w:tcMar>
                            </w:tcPr>
                            <w:p w14:paraId="716551C6" w14:textId="77777777" w:rsidR="00196EED"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FF1CEA" w14:textId="77777777" w:rsidR="00196EED"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052888" w14:textId="77777777" w:rsidR="00196EED" w:rsidRDefault="00000000">
                              <w:pPr>
                                <w:spacing w:after="0" w:line="240" w:lineRule="auto"/>
                              </w:pPr>
                              <w:r>
                                <w:rPr>
                                  <w:rFonts w:ascii="Arial" w:eastAsia="Arial" w:hAnsi="Arial"/>
                                  <w:b/>
                                  <w:color w:val="000000"/>
                                  <w:sz w:val="16"/>
                                </w:rPr>
                                <w:t>20</w:t>
                              </w:r>
                            </w:p>
                          </w:tc>
                        </w:tr>
                        <w:tr w:rsidR="001A72A0" w14:paraId="019D25D3" w14:textId="77777777" w:rsidTr="001A72A0">
                          <w:trPr>
                            <w:trHeight w:val="282"/>
                          </w:trPr>
                          <w:tc>
                            <w:tcPr>
                              <w:tcW w:w="8004" w:type="dxa"/>
                              <w:gridSpan w:val="3"/>
                              <w:tcBorders>
                                <w:top w:val="nil"/>
                                <w:left w:val="nil"/>
                                <w:bottom w:val="nil"/>
                                <w:right w:val="nil"/>
                              </w:tcBorders>
                              <w:tcMar>
                                <w:top w:w="39" w:type="dxa"/>
                                <w:left w:w="39" w:type="dxa"/>
                                <w:bottom w:w="39" w:type="dxa"/>
                                <w:right w:w="39" w:type="dxa"/>
                              </w:tcMar>
                            </w:tcPr>
                            <w:p w14:paraId="41825073" w14:textId="77777777" w:rsidR="00196EED" w:rsidRDefault="00000000">
                              <w:pPr>
                                <w:spacing w:after="0" w:line="240" w:lineRule="auto"/>
                              </w:pPr>
                              <w:r>
                                <w:rPr>
                                  <w:rFonts w:ascii="Arial" w:eastAsia="Arial" w:hAnsi="Arial"/>
                                  <w:color w:val="000000"/>
                                </w:rPr>
                                <w:t>Design and implement program changes that increase operational efficiencies and compliance with the statutory requirements of the program area.</w:t>
                              </w:r>
                            </w:p>
                          </w:tc>
                        </w:tr>
                        <w:tr w:rsidR="00196EED" w14:paraId="7997E315" w14:textId="77777777">
                          <w:trPr>
                            <w:trHeight w:val="282"/>
                          </w:trPr>
                          <w:tc>
                            <w:tcPr>
                              <w:tcW w:w="8004" w:type="dxa"/>
                              <w:tcBorders>
                                <w:top w:val="nil"/>
                                <w:left w:val="nil"/>
                                <w:bottom w:val="nil"/>
                                <w:right w:val="nil"/>
                              </w:tcBorders>
                              <w:tcMar>
                                <w:top w:w="39" w:type="dxa"/>
                                <w:left w:w="39" w:type="dxa"/>
                                <w:bottom w:w="39" w:type="dxa"/>
                                <w:right w:w="39" w:type="dxa"/>
                              </w:tcMar>
                            </w:tcPr>
                            <w:p w14:paraId="04C0B7E5" w14:textId="77777777" w:rsidR="00196EED"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05B6E0F" w14:textId="77777777" w:rsidR="00196EED" w:rsidRDefault="00196EE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E9A1EAE" w14:textId="77777777" w:rsidR="00196EED" w:rsidRDefault="00196EED">
                              <w:pPr>
                                <w:spacing w:after="0" w:line="240" w:lineRule="auto"/>
                              </w:pPr>
                            </w:p>
                          </w:tc>
                        </w:tr>
                        <w:tr w:rsidR="001A72A0" w14:paraId="16EAFD6A" w14:textId="77777777" w:rsidTr="001A72A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2EF8FCB" w14:textId="77777777" w:rsidR="00196EED" w:rsidRDefault="00000000">
                              <w:pPr>
                                <w:numPr>
                                  <w:ilvl w:val="0"/>
                                  <w:numId w:val="1"/>
                                </w:numPr>
                                <w:spacing w:after="0" w:line="240" w:lineRule="auto"/>
                                <w:ind w:left="720" w:hanging="360"/>
                              </w:pPr>
                              <w:r>
                                <w:rPr>
                                  <w:rFonts w:ascii="Arial" w:eastAsia="Arial" w:hAnsi="Arial"/>
                                  <w:color w:val="000000"/>
                                  <w:sz w:val="16"/>
                                </w:rPr>
                                <w:t>Analyze on-going FOIA program operations and recommend modifications of section policies and procedures to achieve greater efficiency and accuracy. </w:t>
                              </w:r>
                            </w:p>
                            <w:p w14:paraId="4B6C3FA1" w14:textId="77777777" w:rsidR="00196EED" w:rsidRDefault="00000000">
                              <w:pPr>
                                <w:numPr>
                                  <w:ilvl w:val="0"/>
                                  <w:numId w:val="1"/>
                                </w:numPr>
                                <w:spacing w:after="0" w:line="240" w:lineRule="auto"/>
                                <w:ind w:left="720" w:hanging="360"/>
                              </w:pPr>
                              <w:r>
                                <w:rPr>
                                  <w:rFonts w:ascii="Arial" w:eastAsia="Arial" w:hAnsi="Arial"/>
                                  <w:color w:val="000000"/>
                                  <w:sz w:val="16"/>
                                </w:rPr>
                                <w:t xml:space="preserve">Analyze FOIA request data, conduct independent research, and update program policies and procedures, operational manuals, supporting instructions, program forms, resources, online documentation, and internal systems. </w:t>
                              </w:r>
                            </w:p>
                            <w:p w14:paraId="12D1D803" w14:textId="77777777" w:rsidR="00196EED" w:rsidRDefault="00000000">
                              <w:pPr>
                                <w:numPr>
                                  <w:ilvl w:val="0"/>
                                  <w:numId w:val="1"/>
                                </w:numPr>
                                <w:spacing w:after="0" w:line="240" w:lineRule="auto"/>
                                <w:ind w:left="720" w:hanging="360"/>
                              </w:pPr>
                              <w:r>
                                <w:rPr>
                                  <w:rFonts w:ascii="Arial" w:eastAsia="Arial" w:hAnsi="Arial"/>
                                  <w:color w:val="000000"/>
                                  <w:sz w:val="16"/>
                                </w:rPr>
                                <w:t xml:space="preserve">Using data captured during the quality assurance functions, develop written quality improvement plans and recommend alternative strategies to address and resolve a variety of issues and problems including the assignment and completion of work within the section. </w:t>
                              </w:r>
                            </w:p>
                            <w:p w14:paraId="17589A5F" w14:textId="77777777" w:rsidR="00196EED" w:rsidRDefault="00000000">
                              <w:pPr>
                                <w:numPr>
                                  <w:ilvl w:val="0"/>
                                  <w:numId w:val="1"/>
                                </w:numPr>
                                <w:spacing w:after="0" w:line="240" w:lineRule="auto"/>
                                <w:ind w:left="720" w:hanging="360"/>
                              </w:pPr>
                              <w:r>
                                <w:rPr>
                                  <w:rFonts w:ascii="Arial" w:eastAsia="Arial" w:hAnsi="Arial"/>
                                  <w:color w:val="000000"/>
                                  <w:sz w:val="16"/>
                                </w:rPr>
                                <w:t xml:space="preserve">Maintains the section’s policies and procedure manuals, conducting a review at least once yearly and recommending improved standards and guidelines to improve program business processes. </w:t>
                              </w:r>
                            </w:p>
                            <w:p w14:paraId="3D26F997" w14:textId="77777777" w:rsidR="00196EED" w:rsidRDefault="00000000">
                              <w:pPr>
                                <w:numPr>
                                  <w:ilvl w:val="0"/>
                                  <w:numId w:val="1"/>
                                </w:numPr>
                                <w:spacing w:after="0" w:line="240" w:lineRule="auto"/>
                                <w:ind w:left="720" w:hanging="360"/>
                              </w:pPr>
                              <w:r>
                                <w:rPr>
                                  <w:rFonts w:ascii="Arial" w:eastAsia="Arial" w:hAnsi="Arial"/>
                                  <w:color w:val="000000"/>
                                  <w:sz w:val="16"/>
                                </w:rPr>
                                <w:t>Calculate, maintain, and report out section metrics, establish program goals, and track progress towards the accomplishment of worksite goals.</w:t>
                              </w:r>
                            </w:p>
                          </w:tc>
                        </w:tr>
                        <w:tr w:rsidR="001A72A0" w14:paraId="3DA790F0" w14:textId="77777777" w:rsidTr="001A72A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089A7B" w14:textId="77777777" w:rsidR="00196EED" w:rsidRDefault="00000000">
                              <w:pPr>
                                <w:spacing w:after="0" w:line="240" w:lineRule="auto"/>
                              </w:pPr>
                              <w:r>
                                <w:rPr>
                                  <w:rFonts w:ascii="Arial" w:eastAsia="Arial" w:hAnsi="Arial"/>
                                  <w:b/>
                                  <w:color w:val="000000"/>
                                  <w:sz w:val="16"/>
                                </w:rPr>
                                <w:t>Duty 3</w:t>
                              </w:r>
                            </w:p>
                          </w:tc>
                        </w:tr>
                        <w:tr w:rsidR="00196EED" w14:paraId="7F4B42DA" w14:textId="77777777">
                          <w:trPr>
                            <w:trHeight w:val="282"/>
                          </w:trPr>
                          <w:tc>
                            <w:tcPr>
                              <w:tcW w:w="8004" w:type="dxa"/>
                              <w:tcBorders>
                                <w:top w:val="nil"/>
                                <w:left w:val="nil"/>
                                <w:bottom w:val="nil"/>
                                <w:right w:val="nil"/>
                              </w:tcBorders>
                              <w:tcMar>
                                <w:top w:w="39" w:type="dxa"/>
                                <w:left w:w="39" w:type="dxa"/>
                                <w:bottom w:w="39" w:type="dxa"/>
                                <w:right w:w="39" w:type="dxa"/>
                              </w:tcMar>
                            </w:tcPr>
                            <w:p w14:paraId="60701EDA" w14:textId="77777777" w:rsidR="00196EED"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85C7EF7" w14:textId="77777777" w:rsidR="00196EED"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F7FA78B" w14:textId="77777777" w:rsidR="00196EED" w:rsidRDefault="00000000">
                              <w:pPr>
                                <w:spacing w:after="0" w:line="240" w:lineRule="auto"/>
                              </w:pPr>
                              <w:r>
                                <w:rPr>
                                  <w:rFonts w:ascii="Arial" w:eastAsia="Arial" w:hAnsi="Arial"/>
                                  <w:b/>
                                  <w:color w:val="000000"/>
                                  <w:sz w:val="16"/>
                                </w:rPr>
                                <w:t>20</w:t>
                              </w:r>
                            </w:p>
                          </w:tc>
                        </w:tr>
                        <w:tr w:rsidR="001A72A0" w14:paraId="5B9A48FD" w14:textId="77777777" w:rsidTr="001A72A0">
                          <w:trPr>
                            <w:trHeight w:val="282"/>
                          </w:trPr>
                          <w:tc>
                            <w:tcPr>
                              <w:tcW w:w="8004" w:type="dxa"/>
                              <w:gridSpan w:val="3"/>
                              <w:tcBorders>
                                <w:top w:val="nil"/>
                                <w:left w:val="nil"/>
                                <w:bottom w:val="nil"/>
                                <w:right w:val="nil"/>
                              </w:tcBorders>
                              <w:tcMar>
                                <w:top w:w="39" w:type="dxa"/>
                                <w:left w:w="39" w:type="dxa"/>
                                <w:bottom w:w="39" w:type="dxa"/>
                                <w:right w:w="39" w:type="dxa"/>
                              </w:tcMar>
                            </w:tcPr>
                            <w:p w14:paraId="0550B0B7" w14:textId="77777777" w:rsidR="00196EED" w:rsidRDefault="00000000">
                              <w:pPr>
                                <w:spacing w:after="0" w:line="240" w:lineRule="auto"/>
                              </w:pPr>
                              <w:r>
                                <w:rPr>
                                  <w:rFonts w:ascii="Arial" w:eastAsia="Arial" w:hAnsi="Arial"/>
                                  <w:color w:val="000000"/>
                                </w:rPr>
                                <w:t>Design and implement internal and external training &amp; educational programming that contributes to increased compliance with the statutory requirements of the program area. </w:t>
                              </w:r>
                            </w:p>
                          </w:tc>
                        </w:tr>
                        <w:tr w:rsidR="00196EED" w14:paraId="754D08AC" w14:textId="77777777">
                          <w:trPr>
                            <w:trHeight w:val="282"/>
                          </w:trPr>
                          <w:tc>
                            <w:tcPr>
                              <w:tcW w:w="8004" w:type="dxa"/>
                              <w:tcBorders>
                                <w:top w:val="nil"/>
                                <w:left w:val="nil"/>
                                <w:bottom w:val="nil"/>
                                <w:right w:val="nil"/>
                              </w:tcBorders>
                              <w:tcMar>
                                <w:top w:w="39" w:type="dxa"/>
                                <w:left w:w="39" w:type="dxa"/>
                                <w:bottom w:w="39" w:type="dxa"/>
                                <w:right w:w="39" w:type="dxa"/>
                              </w:tcMar>
                            </w:tcPr>
                            <w:p w14:paraId="48EF0A2B" w14:textId="77777777" w:rsidR="00196EED"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6601EB" w14:textId="77777777" w:rsidR="00196EED" w:rsidRDefault="00196EE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64563D" w14:textId="77777777" w:rsidR="00196EED" w:rsidRDefault="00196EED">
                              <w:pPr>
                                <w:spacing w:after="0" w:line="240" w:lineRule="auto"/>
                              </w:pPr>
                            </w:p>
                          </w:tc>
                        </w:tr>
                        <w:tr w:rsidR="001A72A0" w14:paraId="04BF5D12" w14:textId="77777777" w:rsidTr="001A72A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7529643" w14:textId="77777777" w:rsidR="00196EED" w:rsidRDefault="00000000">
                              <w:pPr>
                                <w:numPr>
                                  <w:ilvl w:val="0"/>
                                  <w:numId w:val="1"/>
                                </w:numPr>
                                <w:spacing w:after="0" w:line="240" w:lineRule="auto"/>
                                <w:ind w:left="720" w:hanging="360"/>
                              </w:pPr>
                              <w:r>
                                <w:rPr>
                                  <w:rFonts w:ascii="Arial" w:eastAsia="Arial" w:hAnsi="Arial"/>
                                  <w:color w:val="000000"/>
                                  <w:sz w:val="16"/>
                                </w:rPr>
                                <w:t xml:space="preserve">Develop and maintain documentation related to the training, onboarding, and ongoing professional development of the section’s members. </w:t>
                              </w:r>
                            </w:p>
                            <w:p w14:paraId="265B51D9" w14:textId="77777777" w:rsidR="00196EED" w:rsidRDefault="00000000">
                              <w:pPr>
                                <w:numPr>
                                  <w:ilvl w:val="0"/>
                                  <w:numId w:val="1"/>
                                </w:numPr>
                                <w:spacing w:after="0" w:line="240" w:lineRule="auto"/>
                                <w:ind w:left="720" w:hanging="360"/>
                              </w:pPr>
                              <w:r>
                                <w:rPr>
                                  <w:rFonts w:ascii="Arial" w:eastAsia="Arial" w:hAnsi="Arial"/>
                                  <w:color w:val="000000"/>
                                  <w:sz w:val="16"/>
                                </w:rPr>
                                <w:t xml:space="preserve">Maintain oversight of the training process for all new hires ensuring staff are properly trained and have the necessary job knowledge to successfully complete their assigned job duties. </w:t>
                              </w:r>
                            </w:p>
                            <w:p w14:paraId="185FAC94" w14:textId="77777777" w:rsidR="00196EED" w:rsidRDefault="00000000">
                              <w:pPr>
                                <w:numPr>
                                  <w:ilvl w:val="0"/>
                                  <w:numId w:val="1"/>
                                </w:numPr>
                                <w:spacing w:after="0" w:line="240" w:lineRule="auto"/>
                                <w:ind w:left="720" w:hanging="360"/>
                              </w:pPr>
                              <w:r>
                                <w:rPr>
                                  <w:rFonts w:ascii="Arial" w:eastAsia="Arial" w:hAnsi="Arial"/>
                                  <w:color w:val="000000"/>
                                  <w:sz w:val="16"/>
                                </w:rPr>
                                <w:t xml:space="preserve">Develop, present, and maintain educational materials for presentation and dissemination to FOIA stakeholders. </w:t>
                              </w:r>
                            </w:p>
                            <w:p w14:paraId="296C6CD4" w14:textId="3F834573" w:rsidR="00196EED" w:rsidRDefault="00000000">
                              <w:pPr>
                                <w:numPr>
                                  <w:ilvl w:val="0"/>
                                  <w:numId w:val="1"/>
                                </w:numPr>
                                <w:spacing w:after="0" w:line="240" w:lineRule="auto"/>
                                <w:ind w:left="720" w:hanging="360"/>
                              </w:pPr>
                              <w:r>
                                <w:rPr>
                                  <w:rFonts w:ascii="Arial" w:eastAsia="Arial" w:hAnsi="Arial"/>
                                  <w:color w:val="000000"/>
                                  <w:sz w:val="16"/>
                                </w:rPr>
                                <w:t xml:space="preserve">Provide consultation to and </w:t>
                              </w:r>
                              <w:r w:rsidR="001A72A0">
                                <w:rPr>
                                  <w:rFonts w:ascii="Arial" w:eastAsia="Arial" w:hAnsi="Arial"/>
                                  <w:color w:val="000000"/>
                                  <w:sz w:val="16"/>
                                </w:rPr>
                                <w:t>coordinate</w:t>
                              </w:r>
                              <w:r>
                                <w:rPr>
                                  <w:rFonts w:ascii="Arial" w:eastAsia="Arial" w:hAnsi="Arial"/>
                                  <w:color w:val="000000"/>
                                  <w:sz w:val="16"/>
                                </w:rPr>
                                <w:t xml:space="preserve"> with state agencies, federal partners, other law enforcement agencies, boards and commissions, private or public organizations, and communities. </w:t>
                              </w:r>
                            </w:p>
                            <w:p w14:paraId="3F97CA4C" w14:textId="77777777" w:rsidR="00196EED" w:rsidRDefault="00000000">
                              <w:pPr>
                                <w:numPr>
                                  <w:ilvl w:val="0"/>
                                  <w:numId w:val="1"/>
                                </w:numPr>
                                <w:spacing w:after="0" w:line="240" w:lineRule="auto"/>
                                <w:ind w:left="720" w:hanging="360"/>
                              </w:pPr>
                              <w:r>
                                <w:rPr>
                                  <w:rFonts w:ascii="Arial" w:eastAsia="Arial" w:hAnsi="Arial"/>
                                  <w:color w:val="000000"/>
                                  <w:sz w:val="16"/>
                                </w:rPr>
                                <w:t>Explain statutory FOIA requirements in group settings to employees at all levels within the agency and external stakeholders. </w:t>
                              </w:r>
                            </w:p>
                          </w:tc>
                        </w:tr>
                        <w:tr w:rsidR="001A72A0" w14:paraId="21E66E5E" w14:textId="77777777" w:rsidTr="001A72A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C622BF1" w14:textId="77777777" w:rsidR="00196EED" w:rsidRDefault="00000000">
                              <w:pPr>
                                <w:spacing w:after="0" w:line="240" w:lineRule="auto"/>
                              </w:pPr>
                              <w:r>
                                <w:rPr>
                                  <w:rFonts w:ascii="Arial" w:eastAsia="Arial" w:hAnsi="Arial"/>
                                  <w:b/>
                                  <w:color w:val="000000"/>
                                  <w:sz w:val="16"/>
                                </w:rPr>
                                <w:t>Duty 4</w:t>
                              </w:r>
                            </w:p>
                          </w:tc>
                        </w:tr>
                        <w:tr w:rsidR="00196EED" w14:paraId="3AFD92E3" w14:textId="77777777">
                          <w:trPr>
                            <w:trHeight w:val="282"/>
                          </w:trPr>
                          <w:tc>
                            <w:tcPr>
                              <w:tcW w:w="8004" w:type="dxa"/>
                              <w:tcBorders>
                                <w:top w:val="nil"/>
                                <w:left w:val="nil"/>
                                <w:bottom w:val="nil"/>
                                <w:right w:val="nil"/>
                              </w:tcBorders>
                              <w:tcMar>
                                <w:top w:w="39" w:type="dxa"/>
                                <w:left w:w="39" w:type="dxa"/>
                                <w:bottom w:w="39" w:type="dxa"/>
                                <w:right w:w="39" w:type="dxa"/>
                              </w:tcMar>
                            </w:tcPr>
                            <w:p w14:paraId="2024CED6" w14:textId="77777777" w:rsidR="00196EED"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1FB48B" w14:textId="77777777" w:rsidR="00196EED"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5E194E" w14:textId="77777777" w:rsidR="00196EED" w:rsidRDefault="00000000">
                              <w:pPr>
                                <w:spacing w:after="0" w:line="240" w:lineRule="auto"/>
                              </w:pPr>
                              <w:r>
                                <w:rPr>
                                  <w:rFonts w:ascii="Arial" w:eastAsia="Arial" w:hAnsi="Arial"/>
                                  <w:b/>
                                  <w:color w:val="000000"/>
                                  <w:sz w:val="16"/>
                                </w:rPr>
                                <w:t>10</w:t>
                              </w:r>
                            </w:p>
                          </w:tc>
                        </w:tr>
                        <w:tr w:rsidR="001A72A0" w14:paraId="498464EC" w14:textId="77777777" w:rsidTr="001A72A0">
                          <w:trPr>
                            <w:trHeight w:val="282"/>
                          </w:trPr>
                          <w:tc>
                            <w:tcPr>
                              <w:tcW w:w="8004" w:type="dxa"/>
                              <w:gridSpan w:val="3"/>
                              <w:tcBorders>
                                <w:top w:val="nil"/>
                                <w:left w:val="nil"/>
                                <w:bottom w:val="nil"/>
                                <w:right w:val="nil"/>
                              </w:tcBorders>
                              <w:tcMar>
                                <w:top w:w="39" w:type="dxa"/>
                                <w:left w:w="39" w:type="dxa"/>
                                <w:bottom w:w="39" w:type="dxa"/>
                                <w:right w:w="39" w:type="dxa"/>
                              </w:tcMar>
                            </w:tcPr>
                            <w:p w14:paraId="2CF8E83B" w14:textId="2A0C208D" w:rsidR="00196EED" w:rsidRDefault="001A72A0">
                              <w:pPr>
                                <w:spacing w:after="0" w:line="240" w:lineRule="auto"/>
                              </w:pPr>
                              <w:r>
                                <w:rPr>
                                  <w:rFonts w:ascii="Arial" w:eastAsia="Arial" w:hAnsi="Arial"/>
                                  <w:color w:val="000000"/>
                                </w:rPr>
                                <w:t>Assist the section manager and the assistant FOIA coordinators.</w:t>
                              </w:r>
                            </w:p>
                          </w:tc>
                        </w:tr>
                        <w:tr w:rsidR="00196EED" w14:paraId="33FE80C1" w14:textId="77777777">
                          <w:trPr>
                            <w:trHeight w:val="282"/>
                          </w:trPr>
                          <w:tc>
                            <w:tcPr>
                              <w:tcW w:w="8004" w:type="dxa"/>
                              <w:tcBorders>
                                <w:top w:val="nil"/>
                                <w:left w:val="nil"/>
                                <w:bottom w:val="nil"/>
                                <w:right w:val="nil"/>
                              </w:tcBorders>
                              <w:tcMar>
                                <w:top w:w="39" w:type="dxa"/>
                                <w:left w:w="39" w:type="dxa"/>
                                <w:bottom w:w="39" w:type="dxa"/>
                                <w:right w:w="39" w:type="dxa"/>
                              </w:tcMar>
                            </w:tcPr>
                            <w:p w14:paraId="77208101" w14:textId="77777777" w:rsidR="00196EED"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5020A4F" w14:textId="77777777" w:rsidR="00196EED" w:rsidRDefault="00196EE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5257C9" w14:textId="77777777" w:rsidR="00196EED" w:rsidRDefault="00196EED">
                              <w:pPr>
                                <w:spacing w:after="0" w:line="240" w:lineRule="auto"/>
                              </w:pPr>
                            </w:p>
                          </w:tc>
                        </w:tr>
                        <w:tr w:rsidR="001A72A0" w14:paraId="3DAC4927" w14:textId="77777777" w:rsidTr="001A72A0">
                          <w:trPr>
                            <w:trHeight w:val="282"/>
                          </w:trPr>
                          <w:tc>
                            <w:tcPr>
                              <w:tcW w:w="8004" w:type="dxa"/>
                              <w:gridSpan w:val="3"/>
                              <w:tcBorders>
                                <w:top w:val="nil"/>
                                <w:left w:val="nil"/>
                                <w:bottom w:val="nil"/>
                                <w:right w:val="nil"/>
                              </w:tcBorders>
                              <w:tcMar>
                                <w:top w:w="39" w:type="dxa"/>
                                <w:left w:w="39" w:type="dxa"/>
                                <w:bottom w:w="39" w:type="dxa"/>
                                <w:right w:w="39" w:type="dxa"/>
                              </w:tcMar>
                            </w:tcPr>
                            <w:p w14:paraId="459E3192" w14:textId="77777777" w:rsidR="00196EED" w:rsidRDefault="00000000">
                              <w:pPr>
                                <w:numPr>
                                  <w:ilvl w:val="0"/>
                                  <w:numId w:val="1"/>
                                </w:numPr>
                                <w:spacing w:after="0" w:line="240" w:lineRule="auto"/>
                                <w:ind w:left="720" w:hanging="360"/>
                              </w:pPr>
                              <w:r>
                                <w:rPr>
                                  <w:rFonts w:ascii="Arial" w:eastAsia="Arial" w:hAnsi="Arial"/>
                                  <w:color w:val="000000"/>
                                  <w:sz w:val="16"/>
                                </w:rPr>
                                <w:t xml:space="preserve">Participate in department meetings and serve on department wide task forces to ensure that FOIA concerns are considered and addressed. </w:t>
                              </w:r>
                            </w:p>
                            <w:p w14:paraId="60E0967D" w14:textId="77777777" w:rsidR="00196EED" w:rsidRDefault="00000000">
                              <w:pPr>
                                <w:numPr>
                                  <w:ilvl w:val="0"/>
                                  <w:numId w:val="1"/>
                                </w:numPr>
                                <w:spacing w:after="0" w:line="240" w:lineRule="auto"/>
                                <w:ind w:left="720" w:hanging="360"/>
                              </w:pPr>
                              <w:r>
                                <w:rPr>
                                  <w:rFonts w:ascii="Arial" w:eastAsia="Arial" w:hAnsi="Arial"/>
                                  <w:color w:val="000000"/>
                                  <w:sz w:val="16"/>
                                </w:rPr>
                                <w:t>Prepare affidavits and testify in court as needed. </w:t>
                              </w:r>
                            </w:p>
                            <w:p w14:paraId="22FA1B32" w14:textId="77777777" w:rsidR="00196EED" w:rsidRDefault="00000000">
                              <w:pPr>
                                <w:numPr>
                                  <w:ilvl w:val="0"/>
                                  <w:numId w:val="1"/>
                                </w:numPr>
                                <w:spacing w:after="0" w:line="240" w:lineRule="auto"/>
                                <w:ind w:left="720" w:hanging="360"/>
                              </w:pPr>
                              <w:r>
                                <w:rPr>
                                  <w:rFonts w:ascii="Arial" w:eastAsia="Arial" w:hAnsi="Arial"/>
                                  <w:color w:val="000000"/>
                                  <w:sz w:val="16"/>
                                </w:rPr>
                                <w:t>Coordinate the completion of records requests with other members of the section. </w:t>
                              </w:r>
                            </w:p>
                            <w:p w14:paraId="6FF20236" w14:textId="77777777" w:rsidR="00196EED" w:rsidRDefault="00000000">
                              <w:pPr>
                                <w:numPr>
                                  <w:ilvl w:val="0"/>
                                  <w:numId w:val="1"/>
                                </w:numPr>
                                <w:spacing w:after="0" w:line="240" w:lineRule="auto"/>
                                <w:ind w:left="720" w:hanging="360"/>
                              </w:pPr>
                              <w:r>
                                <w:rPr>
                                  <w:rFonts w:ascii="Arial" w:eastAsia="Arial" w:hAnsi="Arial"/>
                                  <w:color w:val="000000"/>
                                  <w:sz w:val="16"/>
                                </w:rPr>
                                <w:t xml:space="preserve">Complete special projects as assigned. </w:t>
                              </w:r>
                            </w:p>
                            <w:p w14:paraId="324BC289" w14:textId="77777777" w:rsidR="00196EED" w:rsidRDefault="00000000">
                              <w:pPr>
                                <w:numPr>
                                  <w:ilvl w:val="0"/>
                                  <w:numId w:val="1"/>
                                </w:numPr>
                                <w:spacing w:after="0" w:line="240" w:lineRule="auto"/>
                                <w:ind w:left="720" w:hanging="360"/>
                              </w:pPr>
                              <w:r>
                                <w:rPr>
                                  <w:rFonts w:ascii="Arial" w:eastAsia="Arial" w:hAnsi="Arial"/>
                                  <w:color w:val="000000"/>
                                  <w:sz w:val="16"/>
                                </w:rPr>
                                <w:t xml:space="preserve">Evaluates contracts for compliance with department policies and procedures and statutory requirements. </w:t>
                              </w:r>
                            </w:p>
                            <w:p w14:paraId="1F72D16C" w14:textId="77777777" w:rsidR="00196EED" w:rsidRDefault="00000000">
                              <w:pPr>
                                <w:numPr>
                                  <w:ilvl w:val="0"/>
                                  <w:numId w:val="1"/>
                                </w:numPr>
                                <w:spacing w:after="0" w:line="240" w:lineRule="auto"/>
                                <w:ind w:left="720" w:hanging="360"/>
                              </w:pPr>
                              <w:r>
                                <w:rPr>
                                  <w:rFonts w:ascii="Arial" w:eastAsia="Arial" w:hAnsi="Arial"/>
                                  <w:color w:val="000000"/>
                                  <w:sz w:val="16"/>
                                </w:rPr>
                                <w:lastRenderedPageBreak/>
                                <w:t xml:space="preserve">Perform research on complex statutory laws, case law, regulations, policies, and procedures impacting records and their release. </w:t>
                              </w:r>
                            </w:p>
                            <w:p w14:paraId="12D8D2EF" w14:textId="2E49778C" w:rsidR="00196EED" w:rsidRDefault="001A72A0">
                              <w:pPr>
                                <w:numPr>
                                  <w:ilvl w:val="0"/>
                                  <w:numId w:val="1"/>
                                </w:numPr>
                                <w:spacing w:after="0" w:line="240" w:lineRule="auto"/>
                                <w:ind w:left="720" w:hanging="360"/>
                              </w:pPr>
                              <w:r>
                                <w:rPr>
                                  <w:rFonts w:ascii="Arial" w:eastAsia="Arial" w:hAnsi="Arial"/>
                                  <w:color w:val="000000"/>
                                  <w:sz w:val="16"/>
                                </w:rPr>
                                <w:t xml:space="preserve">Monitors proposed and enacted legislation and court decisions and </w:t>
                              </w:r>
                              <w:proofErr w:type="gramStart"/>
                              <w:r>
                                <w:rPr>
                                  <w:rFonts w:ascii="Arial" w:eastAsia="Arial" w:hAnsi="Arial"/>
                                  <w:color w:val="000000"/>
                                  <w:sz w:val="16"/>
                                </w:rPr>
                                <w:t>access</w:t>
                              </w:r>
                              <w:proofErr w:type="gramEnd"/>
                              <w:r>
                                <w:rPr>
                                  <w:rFonts w:ascii="Arial" w:eastAsia="Arial" w:hAnsi="Arial"/>
                                  <w:color w:val="000000"/>
                                  <w:sz w:val="16"/>
                                </w:rPr>
                                <w:t xml:space="preserve"> their impact on Records Resource Section operations. </w:t>
                              </w:r>
                            </w:p>
                            <w:p w14:paraId="2320E53B" w14:textId="77777777" w:rsidR="00196EED" w:rsidRDefault="00000000">
                              <w:pPr>
                                <w:numPr>
                                  <w:ilvl w:val="0"/>
                                  <w:numId w:val="1"/>
                                </w:numPr>
                                <w:spacing w:after="0" w:line="240" w:lineRule="auto"/>
                                <w:ind w:left="720" w:hanging="360"/>
                              </w:pPr>
                              <w:r>
                                <w:rPr>
                                  <w:rFonts w:ascii="Arial" w:eastAsia="Arial" w:hAnsi="Arial"/>
                                  <w:color w:val="000000"/>
                                  <w:sz w:val="16"/>
                                </w:rPr>
                                <w:t>Other duties as assigned.</w:t>
                              </w:r>
                            </w:p>
                          </w:tc>
                        </w:tr>
                      </w:tbl>
                      <w:p w14:paraId="157F257A" w14:textId="77777777" w:rsidR="00196EED" w:rsidRDefault="00196EED">
                        <w:pPr>
                          <w:spacing w:after="0" w:line="240" w:lineRule="auto"/>
                        </w:pPr>
                      </w:p>
                    </w:tc>
                  </w:tr>
                </w:tbl>
                <w:p w14:paraId="6A746D07" w14:textId="77777777" w:rsidR="00196EED" w:rsidRDefault="00196EED">
                  <w:pPr>
                    <w:spacing w:after="0" w:line="240" w:lineRule="auto"/>
                  </w:pPr>
                </w:p>
              </w:tc>
            </w:tr>
          </w:tbl>
          <w:p w14:paraId="5E8D28FC" w14:textId="77777777" w:rsidR="00196EED" w:rsidRDefault="00196EED">
            <w:pPr>
              <w:spacing w:after="0" w:line="240" w:lineRule="auto"/>
            </w:pPr>
          </w:p>
        </w:tc>
        <w:tc>
          <w:tcPr>
            <w:tcW w:w="179" w:type="dxa"/>
          </w:tcPr>
          <w:p w14:paraId="31486539" w14:textId="77777777" w:rsidR="00196EED" w:rsidRDefault="00196EED">
            <w:pPr>
              <w:pStyle w:val="EmptyCellLayoutStyle"/>
              <w:spacing w:after="0" w:line="240" w:lineRule="auto"/>
            </w:pPr>
          </w:p>
        </w:tc>
      </w:tr>
      <w:tr w:rsidR="00196EED" w14:paraId="48CEB9F2" w14:textId="77777777">
        <w:trPr>
          <w:trHeight w:val="99"/>
        </w:trPr>
        <w:tc>
          <w:tcPr>
            <w:tcW w:w="179" w:type="dxa"/>
          </w:tcPr>
          <w:p w14:paraId="19CC1FB6" w14:textId="77777777" w:rsidR="00196EED" w:rsidRDefault="00196EED">
            <w:pPr>
              <w:pStyle w:val="EmptyCellLayoutStyle"/>
              <w:spacing w:after="0" w:line="240" w:lineRule="auto"/>
            </w:pPr>
          </w:p>
        </w:tc>
        <w:tc>
          <w:tcPr>
            <w:tcW w:w="0" w:type="dxa"/>
          </w:tcPr>
          <w:p w14:paraId="46E95638" w14:textId="77777777" w:rsidR="00196EED" w:rsidRDefault="00196EED">
            <w:pPr>
              <w:pStyle w:val="EmptyCellLayoutStyle"/>
              <w:spacing w:after="0" w:line="240" w:lineRule="auto"/>
            </w:pPr>
          </w:p>
        </w:tc>
        <w:tc>
          <w:tcPr>
            <w:tcW w:w="0" w:type="dxa"/>
          </w:tcPr>
          <w:p w14:paraId="009D78AA" w14:textId="77777777" w:rsidR="00196EED" w:rsidRDefault="00196EED">
            <w:pPr>
              <w:pStyle w:val="EmptyCellLayoutStyle"/>
              <w:spacing w:after="0" w:line="240" w:lineRule="auto"/>
            </w:pPr>
          </w:p>
        </w:tc>
        <w:tc>
          <w:tcPr>
            <w:tcW w:w="0" w:type="dxa"/>
          </w:tcPr>
          <w:p w14:paraId="342ACED3" w14:textId="77777777" w:rsidR="00196EED" w:rsidRDefault="00196EED">
            <w:pPr>
              <w:pStyle w:val="EmptyCellLayoutStyle"/>
              <w:spacing w:after="0" w:line="240" w:lineRule="auto"/>
            </w:pPr>
          </w:p>
        </w:tc>
        <w:tc>
          <w:tcPr>
            <w:tcW w:w="0" w:type="dxa"/>
          </w:tcPr>
          <w:p w14:paraId="694D4FEA" w14:textId="77777777" w:rsidR="00196EED" w:rsidRDefault="00196EED">
            <w:pPr>
              <w:pStyle w:val="EmptyCellLayoutStyle"/>
              <w:spacing w:after="0" w:line="240" w:lineRule="auto"/>
            </w:pPr>
          </w:p>
        </w:tc>
        <w:tc>
          <w:tcPr>
            <w:tcW w:w="0" w:type="dxa"/>
          </w:tcPr>
          <w:p w14:paraId="55FFB27D" w14:textId="77777777" w:rsidR="00196EED" w:rsidRDefault="00196EED">
            <w:pPr>
              <w:pStyle w:val="EmptyCellLayoutStyle"/>
              <w:spacing w:after="0" w:line="240" w:lineRule="auto"/>
            </w:pPr>
          </w:p>
        </w:tc>
        <w:tc>
          <w:tcPr>
            <w:tcW w:w="0" w:type="dxa"/>
          </w:tcPr>
          <w:p w14:paraId="4D6F4BE9" w14:textId="77777777" w:rsidR="00196EED" w:rsidRDefault="00196EED">
            <w:pPr>
              <w:pStyle w:val="EmptyCellLayoutStyle"/>
              <w:spacing w:after="0" w:line="240" w:lineRule="auto"/>
            </w:pPr>
          </w:p>
        </w:tc>
        <w:tc>
          <w:tcPr>
            <w:tcW w:w="2505" w:type="dxa"/>
          </w:tcPr>
          <w:p w14:paraId="41C01611" w14:textId="77777777" w:rsidR="00196EED" w:rsidRDefault="00196EED">
            <w:pPr>
              <w:pStyle w:val="EmptyCellLayoutStyle"/>
              <w:spacing w:after="0" w:line="240" w:lineRule="auto"/>
            </w:pPr>
          </w:p>
        </w:tc>
        <w:tc>
          <w:tcPr>
            <w:tcW w:w="6120" w:type="dxa"/>
          </w:tcPr>
          <w:p w14:paraId="011B5DA6" w14:textId="77777777" w:rsidR="00196EED" w:rsidRDefault="00196EED">
            <w:pPr>
              <w:pStyle w:val="EmptyCellLayoutStyle"/>
              <w:spacing w:after="0" w:line="240" w:lineRule="auto"/>
            </w:pPr>
          </w:p>
        </w:tc>
        <w:tc>
          <w:tcPr>
            <w:tcW w:w="2534" w:type="dxa"/>
          </w:tcPr>
          <w:p w14:paraId="11E46A1F" w14:textId="77777777" w:rsidR="00196EED" w:rsidRDefault="00196EED">
            <w:pPr>
              <w:pStyle w:val="EmptyCellLayoutStyle"/>
              <w:spacing w:after="0" w:line="240" w:lineRule="auto"/>
            </w:pPr>
          </w:p>
        </w:tc>
        <w:tc>
          <w:tcPr>
            <w:tcW w:w="179" w:type="dxa"/>
          </w:tcPr>
          <w:p w14:paraId="02C7DF50" w14:textId="77777777" w:rsidR="00196EED" w:rsidRDefault="00196EED">
            <w:pPr>
              <w:pStyle w:val="EmptyCellLayoutStyle"/>
              <w:spacing w:after="0" w:line="240" w:lineRule="auto"/>
            </w:pPr>
          </w:p>
        </w:tc>
      </w:tr>
      <w:tr w:rsidR="001A72A0" w14:paraId="55F45E85" w14:textId="77777777" w:rsidTr="001A72A0">
        <w:tc>
          <w:tcPr>
            <w:tcW w:w="179" w:type="dxa"/>
          </w:tcPr>
          <w:p w14:paraId="3DC04BC0" w14:textId="77777777" w:rsidR="00196EED" w:rsidRDefault="00196EED">
            <w:pPr>
              <w:pStyle w:val="EmptyCellLayoutStyle"/>
              <w:spacing w:after="0" w:line="240" w:lineRule="auto"/>
            </w:pPr>
          </w:p>
        </w:tc>
        <w:tc>
          <w:tcPr>
            <w:tcW w:w="0" w:type="dxa"/>
          </w:tcPr>
          <w:p w14:paraId="1526DAD8" w14:textId="77777777" w:rsidR="00196EED" w:rsidRDefault="00196EED">
            <w:pPr>
              <w:pStyle w:val="EmptyCellLayoutStyle"/>
              <w:spacing w:after="0" w:line="240" w:lineRule="auto"/>
            </w:pPr>
          </w:p>
        </w:tc>
        <w:tc>
          <w:tcPr>
            <w:tcW w:w="0" w:type="dxa"/>
          </w:tcPr>
          <w:p w14:paraId="0EA65EFF" w14:textId="77777777" w:rsidR="00196EED" w:rsidRDefault="00196EED">
            <w:pPr>
              <w:pStyle w:val="EmptyCellLayoutStyle"/>
              <w:spacing w:after="0" w:line="240" w:lineRule="auto"/>
            </w:pPr>
          </w:p>
        </w:tc>
        <w:tc>
          <w:tcPr>
            <w:tcW w:w="0" w:type="dxa"/>
          </w:tcPr>
          <w:p w14:paraId="1F971DE7" w14:textId="77777777" w:rsidR="00196EED" w:rsidRDefault="00196EE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96EED" w14:paraId="7B77D979" w14:textId="77777777">
              <w:trPr>
                <w:trHeight w:val="119"/>
              </w:trPr>
              <w:tc>
                <w:tcPr>
                  <w:tcW w:w="0" w:type="dxa"/>
                  <w:tcBorders>
                    <w:top w:val="single" w:sz="15" w:space="0" w:color="000000"/>
                    <w:left w:val="single" w:sz="15" w:space="0" w:color="000000"/>
                  </w:tcBorders>
                </w:tcPr>
                <w:p w14:paraId="0362E26A" w14:textId="77777777" w:rsidR="00196EED" w:rsidRDefault="00196EED">
                  <w:pPr>
                    <w:pStyle w:val="EmptyCellLayoutStyle"/>
                    <w:spacing w:after="0" w:line="240" w:lineRule="auto"/>
                  </w:pPr>
                </w:p>
              </w:tc>
              <w:tc>
                <w:tcPr>
                  <w:tcW w:w="11159" w:type="dxa"/>
                  <w:tcBorders>
                    <w:top w:val="single" w:sz="15" w:space="0" w:color="000000"/>
                    <w:right w:val="single" w:sz="15" w:space="0" w:color="000000"/>
                  </w:tcBorders>
                </w:tcPr>
                <w:p w14:paraId="0394B888" w14:textId="77777777" w:rsidR="00196EED" w:rsidRDefault="00196EED">
                  <w:pPr>
                    <w:pStyle w:val="EmptyCellLayoutStyle"/>
                    <w:spacing w:after="0" w:line="240" w:lineRule="auto"/>
                  </w:pPr>
                </w:p>
              </w:tc>
            </w:tr>
            <w:tr w:rsidR="00196EED" w14:paraId="64CAD9BD" w14:textId="77777777">
              <w:trPr>
                <w:trHeight w:val="270"/>
              </w:trPr>
              <w:tc>
                <w:tcPr>
                  <w:tcW w:w="0" w:type="dxa"/>
                  <w:tcBorders>
                    <w:left w:val="single" w:sz="15" w:space="0" w:color="000000"/>
                  </w:tcBorders>
                </w:tcPr>
                <w:p w14:paraId="3FDEED45" w14:textId="77777777" w:rsidR="00196EED" w:rsidRDefault="00196EE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96EED" w14:paraId="70A9275E" w14:textId="77777777">
                    <w:trPr>
                      <w:trHeight w:val="192"/>
                    </w:trPr>
                    <w:tc>
                      <w:tcPr>
                        <w:tcW w:w="11160" w:type="dxa"/>
                        <w:tcBorders>
                          <w:top w:val="nil"/>
                          <w:left w:val="nil"/>
                          <w:bottom w:val="nil"/>
                          <w:right w:val="nil"/>
                        </w:tcBorders>
                        <w:tcMar>
                          <w:top w:w="39" w:type="dxa"/>
                          <w:left w:w="39" w:type="dxa"/>
                          <w:bottom w:w="39" w:type="dxa"/>
                          <w:right w:w="39" w:type="dxa"/>
                        </w:tcMar>
                      </w:tcPr>
                      <w:p w14:paraId="664142B6" w14:textId="77777777" w:rsidR="00196EED"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4582687" w14:textId="77777777" w:rsidR="00196EED" w:rsidRDefault="00196EED">
                  <w:pPr>
                    <w:spacing w:after="0" w:line="240" w:lineRule="auto"/>
                  </w:pPr>
                </w:p>
              </w:tc>
            </w:tr>
            <w:tr w:rsidR="00196EED" w14:paraId="554C0147" w14:textId="77777777">
              <w:trPr>
                <w:trHeight w:val="60"/>
              </w:trPr>
              <w:tc>
                <w:tcPr>
                  <w:tcW w:w="0" w:type="dxa"/>
                  <w:tcBorders>
                    <w:left w:val="single" w:sz="15" w:space="0" w:color="000000"/>
                  </w:tcBorders>
                </w:tcPr>
                <w:p w14:paraId="5510198D" w14:textId="77777777" w:rsidR="00196EED" w:rsidRDefault="00196EED">
                  <w:pPr>
                    <w:pStyle w:val="EmptyCellLayoutStyle"/>
                    <w:spacing w:after="0" w:line="240" w:lineRule="auto"/>
                  </w:pPr>
                </w:p>
              </w:tc>
              <w:tc>
                <w:tcPr>
                  <w:tcW w:w="11159" w:type="dxa"/>
                  <w:tcBorders>
                    <w:right w:val="single" w:sz="15" w:space="0" w:color="000000"/>
                  </w:tcBorders>
                </w:tcPr>
                <w:p w14:paraId="65B113A8" w14:textId="77777777" w:rsidR="00196EED" w:rsidRDefault="00196EED">
                  <w:pPr>
                    <w:pStyle w:val="EmptyCellLayoutStyle"/>
                    <w:spacing w:after="0" w:line="240" w:lineRule="auto"/>
                  </w:pPr>
                </w:p>
              </w:tc>
            </w:tr>
            <w:tr w:rsidR="001A72A0" w14:paraId="235EA139" w14:textId="77777777" w:rsidTr="001A72A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96EED" w14:paraId="42AE15A5" w14:textId="77777777">
                    <w:trPr>
                      <w:trHeight w:val="212"/>
                    </w:trPr>
                    <w:tc>
                      <w:tcPr>
                        <w:tcW w:w="11160" w:type="dxa"/>
                        <w:tcBorders>
                          <w:top w:val="nil"/>
                          <w:left w:val="nil"/>
                          <w:bottom w:val="nil"/>
                          <w:right w:val="nil"/>
                        </w:tcBorders>
                        <w:tcMar>
                          <w:top w:w="39" w:type="dxa"/>
                          <w:left w:w="39" w:type="dxa"/>
                          <w:bottom w:w="39" w:type="dxa"/>
                          <w:right w:w="39" w:type="dxa"/>
                        </w:tcMar>
                      </w:tcPr>
                      <w:p w14:paraId="5FD9D430" w14:textId="537C03C9" w:rsidR="00196EED" w:rsidRDefault="00000000">
                        <w:pPr>
                          <w:spacing w:after="0" w:line="240" w:lineRule="auto"/>
                        </w:pPr>
                        <w:r>
                          <w:rPr>
                            <w:rFonts w:ascii="Arial" w:eastAsia="Arial" w:hAnsi="Arial"/>
                            <w:color w:val="000000"/>
                          </w:rPr>
                          <w:t xml:space="preserve">This position must ensure compliance with applicable laws, rules, and written directives. Significant independent research will be required to identify and analyze multiple courses of action before recommending the best course of action. This position will independently determine methodologies to evaluate program data and draft written recommendations that rely on relevant case law and industry best practice. Members of the section will rely on </w:t>
                        </w:r>
                        <w:r w:rsidR="001A72A0">
                          <w:rPr>
                            <w:rFonts w:ascii="Arial" w:eastAsia="Arial" w:hAnsi="Arial"/>
                            <w:color w:val="000000"/>
                          </w:rPr>
                          <w:t>the</w:t>
                        </w:r>
                        <w:r>
                          <w:rPr>
                            <w:rFonts w:ascii="Arial" w:eastAsia="Arial" w:hAnsi="Arial"/>
                            <w:color w:val="000000"/>
                          </w:rPr>
                          <w:t xml:space="preserve"> product of this position to complete their work in compliance with statutory requirements of the FOIA. Internal and external stakeholders will be affected by the decisions made in the position. Failure to comply with statutory requirements may result in litigation, bad press, and poor customer service. </w:t>
                        </w:r>
                      </w:p>
                    </w:tc>
                  </w:tr>
                </w:tbl>
                <w:p w14:paraId="2B813D79" w14:textId="77777777" w:rsidR="00196EED" w:rsidRDefault="00196EED">
                  <w:pPr>
                    <w:spacing w:after="0" w:line="240" w:lineRule="auto"/>
                  </w:pPr>
                </w:p>
              </w:tc>
            </w:tr>
          </w:tbl>
          <w:p w14:paraId="005BDB08" w14:textId="77777777" w:rsidR="00196EED" w:rsidRDefault="00196EED">
            <w:pPr>
              <w:spacing w:after="0" w:line="240" w:lineRule="auto"/>
            </w:pPr>
          </w:p>
        </w:tc>
        <w:tc>
          <w:tcPr>
            <w:tcW w:w="179" w:type="dxa"/>
          </w:tcPr>
          <w:p w14:paraId="2D41F22C" w14:textId="77777777" w:rsidR="00196EED" w:rsidRDefault="00196EED">
            <w:pPr>
              <w:pStyle w:val="EmptyCellLayoutStyle"/>
              <w:spacing w:after="0" w:line="240" w:lineRule="auto"/>
            </w:pPr>
          </w:p>
        </w:tc>
      </w:tr>
      <w:tr w:rsidR="00196EED" w14:paraId="72910097" w14:textId="77777777">
        <w:trPr>
          <w:trHeight w:val="99"/>
        </w:trPr>
        <w:tc>
          <w:tcPr>
            <w:tcW w:w="179" w:type="dxa"/>
          </w:tcPr>
          <w:p w14:paraId="1ADAFAAC" w14:textId="77777777" w:rsidR="00196EED" w:rsidRDefault="00196EED">
            <w:pPr>
              <w:pStyle w:val="EmptyCellLayoutStyle"/>
              <w:spacing w:after="0" w:line="240" w:lineRule="auto"/>
            </w:pPr>
          </w:p>
        </w:tc>
        <w:tc>
          <w:tcPr>
            <w:tcW w:w="0" w:type="dxa"/>
          </w:tcPr>
          <w:p w14:paraId="5DCF509B" w14:textId="77777777" w:rsidR="00196EED" w:rsidRDefault="00196EED">
            <w:pPr>
              <w:pStyle w:val="EmptyCellLayoutStyle"/>
              <w:spacing w:after="0" w:line="240" w:lineRule="auto"/>
            </w:pPr>
          </w:p>
        </w:tc>
        <w:tc>
          <w:tcPr>
            <w:tcW w:w="0" w:type="dxa"/>
          </w:tcPr>
          <w:p w14:paraId="75542605" w14:textId="77777777" w:rsidR="00196EED" w:rsidRDefault="00196EED">
            <w:pPr>
              <w:pStyle w:val="EmptyCellLayoutStyle"/>
              <w:spacing w:after="0" w:line="240" w:lineRule="auto"/>
            </w:pPr>
          </w:p>
        </w:tc>
        <w:tc>
          <w:tcPr>
            <w:tcW w:w="0" w:type="dxa"/>
          </w:tcPr>
          <w:p w14:paraId="3843743F" w14:textId="77777777" w:rsidR="00196EED" w:rsidRDefault="00196EED">
            <w:pPr>
              <w:pStyle w:val="EmptyCellLayoutStyle"/>
              <w:spacing w:after="0" w:line="240" w:lineRule="auto"/>
            </w:pPr>
          </w:p>
        </w:tc>
        <w:tc>
          <w:tcPr>
            <w:tcW w:w="0" w:type="dxa"/>
          </w:tcPr>
          <w:p w14:paraId="0ECF540E" w14:textId="77777777" w:rsidR="00196EED" w:rsidRDefault="00196EED">
            <w:pPr>
              <w:pStyle w:val="EmptyCellLayoutStyle"/>
              <w:spacing w:after="0" w:line="240" w:lineRule="auto"/>
            </w:pPr>
          </w:p>
        </w:tc>
        <w:tc>
          <w:tcPr>
            <w:tcW w:w="0" w:type="dxa"/>
          </w:tcPr>
          <w:p w14:paraId="42D85548" w14:textId="77777777" w:rsidR="00196EED" w:rsidRDefault="00196EED">
            <w:pPr>
              <w:pStyle w:val="EmptyCellLayoutStyle"/>
              <w:spacing w:after="0" w:line="240" w:lineRule="auto"/>
            </w:pPr>
          </w:p>
        </w:tc>
        <w:tc>
          <w:tcPr>
            <w:tcW w:w="0" w:type="dxa"/>
          </w:tcPr>
          <w:p w14:paraId="004C8DD7" w14:textId="77777777" w:rsidR="00196EED" w:rsidRDefault="00196EED">
            <w:pPr>
              <w:pStyle w:val="EmptyCellLayoutStyle"/>
              <w:spacing w:after="0" w:line="240" w:lineRule="auto"/>
            </w:pPr>
          </w:p>
        </w:tc>
        <w:tc>
          <w:tcPr>
            <w:tcW w:w="2505" w:type="dxa"/>
          </w:tcPr>
          <w:p w14:paraId="13EA2D0D" w14:textId="77777777" w:rsidR="00196EED" w:rsidRDefault="00196EED">
            <w:pPr>
              <w:pStyle w:val="EmptyCellLayoutStyle"/>
              <w:spacing w:after="0" w:line="240" w:lineRule="auto"/>
            </w:pPr>
          </w:p>
        </w:tc>
        <w:tc>
          <w:tcPr>
            <w:tcW w:w="6120" w:type="dxa"/>
          </w:tcPr>
          <w:p w14:paraId="19CF0B31" w14:textId="77777777" w:rsidR="00196EED" w:rsidRDefault="00196EED">
            <w:pPr>
              <w:pStyle w:val="EmptyCellLayoutStyle"/>
              <w:spacing w:after="0" w:line="240" w:lineRule="auto"/>
            </w:pPr>
          </w:p>
        </w:tc>
        <w:tc>
          <w:tcPr>
            <w:tcW w:w="2534" w:type="dxa"/>
          </w:tcPr>
          <w:p w14:paraId="36ED12E0" w14:textId="77777777" w:rsidR="00196EED" w:rsidRDefault="00196EED">
            <w:pPr>
              <w:pStyle w:val="EmptyCellLayoutStyle"/>
              <w:spacing w:after="0" w:line="240" w:lineRule="auto"/>
            </w:pPr>
          </w:p>
        </w:tc>
        <w:tc>
          <w:tcPr>
            <w:tcW w:w="179" w:type="dxa"/>
          </w:tcPr>
          <w:p w14:paraId="3FF9F0A0" w14:textId="77777777" w:rsidR="00196EED" w:rsidRDefault="00196EED">
            <w:pPr>
              <w:pStyle w:val="EmptyCellLayoutStyle"/>
              <w:spacing w:after="0" w:line="240" w:lineRule="auto"/>
            </w:pPr>
          </w:p>
        </w:tc>
      </w:tr>
      <w:tr w:rsidR="001A72A0" w14:paraId="4F89C8BB" w14:textId="77777777" w:rsidTr="001A72A0">
        <w:tc>
          <w:tcPr>
            <w:tcW w:w="179" w:type="dxa"/>
          </w:tcPr>
          <w:p w14:paraId="3FD09239" w14:textId="77777777" w:rsidR="00196EED" w:rsidRDefault="00196EED">
            <w:pPr>
              <w:pStyle w:val="EmptyCellLayoutStyle"/>
              <w:spacing w:after="0" w:line="240" w:lineRule="auto"/>
            </w:pPr>
          </w:p>
        </w:tc>
        <w:tc>
          <w:tcPr>
            <w:tcW w:w="0" w:type="dxa"/>
          </w:tcPr>
          <w:p w14:paraId="3F8667CE" w14:textId="77777777" w:rsidR="00196EED" w:rsidRDefault="00196EED">
            <w:pPr>
              <w:pStyle w:val="EmptyCellLayoutStyle"/>
              <w:spacing w:after="0" w:line="240" w:lineRule="auto"/>
            </w:pPr>
          </w:p>
        </w:tc>
        <w:tc>
          <w:tcPr>
            <w:tcW w:w="0" w:type="dxa"/>
          </w:tcPr>
          <w:p w14:paraId="22490E2C" w14:textId="77777777" w:rsidR="00196EED" w:rsidRDefault="00196EED">
            <w:pPr>
              <w:pStyle w:val="EmptyCellLayoutStyle"/>
              <w:spacing w:after="0" w:line="240" w:lineRule="auto"/>
            </w:pPr>
          </w:p>
        </w:tc>
        <w:tc>
          <w:tcPr>
            <w:tcW w:w="0" w:type="dxa"/>
          </w:tcPr>
          <w:p w14:paraId="67B17AA2" w14:textId="77777777" w:rsidR="00196EED" w:rsidRDefault="00196EED">
            <w:pPr>
              <w:pStyle w:val="EmptyCellLayoutStyle"/>
              <w:spacing w:after="0" w:line="240" w:lineRule="auto"/>
            </w:pPr>
          </w:p>
        </w:tc>
        <w:tc>
          <w:tcPr>
            <w:tcW w:w="0" w:type="dxa"/>
          </w:tcPr>
          <w:p w14:paraId="1EBA9217" w14:textId="77777777" w:rsidR="00196EED" w:rsidRDefault="00196EED">
            <w:pPr>
              <w:pStyle w:val="EmptyCellLayoutStyle"/>
              <w:spacing w:after="0" w:line="240" w:lineRule="auto"/>
            </w:pPr>
          </w:p>
        </w:tc>
        <w:tc>
          <w:tcPr>
            <w:tcW w:w="0" w:type="dxa"/>
          </w:tcPr>
          <w:p w14:paraId="76832BC8" w14:textId="77777777" w:rsidR="00196EED" w:rsidRDefault="00196EE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96EED" w14:paraId="5A91A7CF" w14:textId="77777777">
              <w:trPr>
                <w:trHeight w:val="38"/>
              </w:trPr>
              <w:tc>
                <w:tcPr>
                  <w:tcW w:w="0" w:type="dxa"/>
                  <w:tcBorders>
                    <w:top w:val="single" w:sz="15" w:space="0" w:color="000000"/>
                    <w:left w:val="single" w:sz="15" w:space="0" w:color="000000"/>
                  </w:tcBorders>
                </w:tcPr>
                <w:p w14:paraId="21339709" w14:textId="77777777" w:rsidR="00196EED" w:rsidRDefault="00196EED">
                  <w:pPr>
                    <w:pStyle w:val="EmptyCellLayoutStyle"/>
                    <w:spacing w:after="0" w:line="240" w:lineRule="auto"/>
                  </w:pPr>
                </w:p>
              </w:tc>
              <w:tc>
                <w:tcPr>
                  <w:tcW w:w="11159" w:type="dxa"/>
                  <w:tcBorders>
                    <w:top w:val="single" w:sz="15" w:space="0" w:color="000000"/>
                    <w:right w:val="single" w:sz="15" w:space="0" w:color="000000"/>
                  </w:tcBorders>
                </w:tcPr>
                <w:p w14:paraId="53360604" w14:textId="77777777" w:rsidR="00196EED" w:rsidRDefault="00196EED">
                  <w:pPr>
                    <w:pStyle w:val="EmptyCellLayoutStyle"/>
                    <w:spacing w:after="0" w:line="240" w:lineRule="auto"/>
                  </w:pPr>
                </w:p>
              </w:tc>
            </w:tr>
            <w:tr w:rsidR="00196EED" w14:paraId="6F5C1872" w14:textId="77777777">
              <w:trPr>
                <w:trHeight w:val="270"/>
              </w:trPr>
              <w:tc>
                <w:tcPr>
                  <w:tcW w:w="0" w:type="dxa"/>
                  <w:tcBorders>
                    <w:left w:val="single" w:sz="15" w:space="0" w:color="000000"/>
                  </w:tcBorders>
                </w:tcPr>
                <w:p w14:paraId="20DFA0AB" w14:textId="77777777" w:rsidR="00196EED" w:rsidRDefault="00196EE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96EED" w14:paraId="74C83BB4" w14:textId="77777777">
                    <w:trPr>
                      <w:trHeight w:val="192"/>
                    </w:trPr>
                    <w:tc>
                      <w:tcPr>
                        <w:tcW w:w="11160" w:type="dxa"/>
                        <w:tcBorders>
                          <w:top w:val="nil"/>
                          <w:left w:val="nil"/>
                          <w:bottom w:val="nil"/>
                          <w:right w:val="nil"/>
                        </w:tcBorders>
                        <w:tcMar>
                          <w:top w:w="39" w:type="dxa"/>
                          <w:left w:w="39" w:type="dxa"/>
                          <w:bottom w:w="39" w:type="dxa"/>
                          <w:right w:w="39" w:type="dxa"/>
                        </w:tcMar>
                      </w:tcPr>
                      <w:p w14:paraId="3E238C40" w14:textId="77777777" w:rsidR="00196EED"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40A75B08" w14:textId="77777777" w:rsidR="00196EED" w:rsidRDefault="00196EED">
                  <w:pPr>
                    <w:spacing w:after="0" w:line="240" w:lineRule="auto"/>
                  </w:pPr>
                </w:p>
              </w:tc>
            </w:tr>
            <w:tr w:rsidR="00196EED" w14:paraId="39FBF527" w14:textId="77777777">
              <w:trPr>
                <w:trHeight w:val="40"/>
              </w:trPr>
              <w:tc>
                <w:tcPr>
                  <w:tcW w:w="0" w:type="dxa"/>
                  <w:tcBorders>
                    <w:left w:val="single" w:sz="15" w:space="0" w:color="000000"/>
                  </w:tcBorders>
                </w:tcPr>
                <w:p w14:paraId="3B22C5C0" w14:textId="77777777" w:rsidR="00196EED" w:rsidRDefault="00196EED">
                  <w:pPr>
                    <w:pStyle w:val="EmptyCellLayoutStyle"/>
                    <w:spacing w:after="0" w:line="240" w:lineRule="auto"/>
                  </w:pPr>
                </w:p>
              </w:tc>
              <w:tc>
                <w:tcPr>
                  <w:tcW w:w="11159" w:type="dxa"/>
                  <w:tcBorders>
                    <w:right w:val="single" w:sz="15" w:space="0" w:color="000000"/>
                  </w:tcBorders>
                </w:tcPr>
                <w:p w14:paraId="400925CD" w14:textId="77777777" w:rsidR="00196EED" w:rsidRDefault="00196EED">
                  <w:pPr>
                    <w:pStyle w:val="EmptyCellLayoutStyle"/>
                    <w:spacing w:after="0" w:line="240" w:lineRule="auto"/>
                  </w:pPr>
                </w:p>
              </w:tc>
            </w:tr>
            <w:tr w:rsidR="001A72A0" w14:paraId="3AFA60C0" w14:textId="77777777" w:rsidTr="001A72A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96EED" w14:paraId="09D9095B" w14:textId="77777777">
                    <w:trPr>
                      <w:trHeight w:val="212"/>
                    </w:trPr>
                    <w:tc>
                      <w:tcPr>
                        <w:tcW w:w="11160" w:type="dxa"/>
                        <w:tcBorders>
                          <w:top w:val="nil"/>
                          <w:left w:val="nil"/>
                          <w:bottom w:val="nil"/>
                          <w:right w:val="nil"/>
                        </w:tcBorders>
                        <w:tcMar>
                          <w:top w:w="39" w:type="dxa"/>
                          <w:left w:w="39" w:type="dxa"/>
                          <w:bottom w:w="39" w:type="dxa"/>
                          <w:right w:w="39" w:type="dxa"/>
                        </w:tcMar>
                      </w:tcPr>
                      <w:p w14:paraId="11F89E2E" w14:textId="77777777" w:rsidR="00196EED" w:rsidRDefault="00000000">
                        <w:pPr>
                          <w:spacing w:after="0" w:line="240" w:lineRule="auto"/>
                        </w:pPr>
                        <w:r>
                          <w:rPr>
                            <w:rFonts w:ascii="Arial" w:eastAsia="Arial" w:hAnsi="Arial"/>
                            <w:color w:val="000000"/>
                          </w:rPr>
                          <w:t>Any conflicting or unclear rules, policies, procedures, or case law must be discussed with section management. Edits to section policies or procedures must be reviewed by section management. Decisions that have a financial impact or relate to ongoing or anticipated litigation must include section management. </w:t>
                        </w:r>
                      </w:p>
                    </w:tc>
                  </w:tr>
                </w:tbl>
                <w:p w14:paraId="664895D6" w14:textId="77777777" w:rsidR="00196EED" w:rsidRDefault="00196EED">
                  <w:pPr>
                    <w:spacing w:after="0" w:line="240" w:lineRule="auto"/>
                  </w:pPr>
                </w:p>
              </w:tc>
            </w:tr>
          </w:tbl>
          <w:p w14:paraId="325E7DDE" w14:textId="77777777" w:rsidR="00196EED" w:rsidRDefault="00196EED">
            <w:pPr>
              <w:spacing w:after="0" w:line="240" w:lineRule="auto"/>
            </w:pPr>
          </w:p>
        </w:tc>
        <w:tc>
          <w:tcPr>
            <w:tcW w:w="179" w:type="dxa"/>
          </w:tcPr>
          <w:p w14:paraId="12C2A03C" w14:textId="77777777" w:rsidR="00196EED" w:rsidRDefault="00196EED">
            <w:pPr>
              <w:pStyle w:val="EmptyCellLayoutStyle"/>
              <w:spacing w:after="0" w:line="240" w:lineRule="auto"/>
            </w:pPr>
          </w:p>
        </w:tc>
      </w:tr>
      <w:tr w:rsidR="00196EED" w14:paraId="50EE3DB5" w14:textId="77777777">
        <w:trPr>
          <w:trHeight w:val="100"/>
        </w:trPr>
        <w:tc>
          <w:tcPr>
            <w:tcW w:w="179" w:type="dxa"/>
          </w:tcPr>
          <w:p w14:paraId="73E68AD8" w14:textId="77777777" w:rsidR="00196EED" w:rsidRDefault="00196EED">
            <w:pPr>
              <w:pStyle w:val="EmptyCellLayoutStyle"/>
              <w:spacing w:after="0" w:line="240" w:lineRule="auto"/>
            </w:pPr>
          </w:p>
        </w:tc>
        <w:tc>
          <w:tcPr>
            <w:tcW w:w="0" w:type="dxa"/>
          </w:tcPr>
          <w:p w14:paraId="6E69634C" w14:textId="77777777" w:rsidR="00196EED" w:rsidRDefault="00196EED">
            <w:pPr>
              <w:pStyle w:val="EmptyCellLayoutStyle"/>
              <w:spacing w:after="0" w:line="240" w:lineRule="auto"/>
            </w:pPr>
          </w:p>
        </w:tc>
        <w:tc>
          <w:tcPr>
            <w:tcW w:w="0" w:type="dxa"/>
          </w:tcPr>
          <w:p w14:paraId="5C134AED" w14:textId="77777777" w:rsidR="00196EED" w:rsidRDefault="00196EED">
            <w:pPr>
              <w:pStyle w:val="EmptyCellLayoutStyle"/>
              <w:spacing w:after="0" w:line="240" w:lineRule="auto"/>
            </w:pPr>
          </w:p>
        </w:tc>
        <w:tc>
          <w:tcPr>
            <w:tcW w:w="0" w:type="dxa"/>
          </w:tcPr>
          <w:p w14:paraId="6B2E4AB9" w14:textId="77777777" w:rsidR="00196EED" w:rsidRDefault="00196EED">
            <w:pPr>
              <w:pStyle w:val="EmptyCellLayoutStyle"/>
              <w:spacing w:after="0" w:line="240" w:lineRule="auto"/>
            </w:pPr>
          </w:p>
        </w:tc>
        <w:tc>
          <w:tcPr>
            <w:tcW w:w="0" w:type="dxa"/>
          </w:tcPr>
          <w:p w14:paraId="69F5993C" w14:textId="77777777" w:rsidR="00196EED" w:rsidRDefault="00196EED">
            <w:pPr>
              <w:pStyle w:val="EmptyCellLayoutStyle"/>
              <w:spacing w:after="0" w:line="240" w:lineRule="auto"/>
            </w:pPr>
          </w:p>
        </w:tc>
        <w:tc>
          <w:tcPr>
            <w:tcW w:w="0" w:type="dxa"/>
          </w:tcPr>
          <w:p w14:paraId="0E0480B8" w14:textId="77777777" w:rsidR="00196EED" w:rsidRDefault="00196EED">
            <w:pPr>
              <w:pStyle w:val="EmptyCellLayoutStyle"/>
              <w:spacing w:after="0" w:line="240" w:lineRule="auto"/>
            </w:pPr>
          </w:p>
        </w:tc>
        <w:tc>
          <w:tcPr>
            <w:tcW w:w="0" w:type="dxa"/>
          </w:tcPr>
          <w:p w14:paraId="5DCAD83A" w14:textId="77777777" w:rsidR="00196EED" w:rsidRDefault="00196EED">
            <w:pPr>
              <w:pStyle w:val="EmptyCellLayoutStyle"/>
              <w:spacing w:after="0" w:line="240" w:lineRule="auto"/>
            </w:pPr>
          </w:p>
        </w:tc>
        <w:tc>
          <w:tcPr>
            <w:tcW w:w="2505" w:type="dxa"/>
          </w:tcPr>
          <w:p w14:paraId="49D60A8D" w14:textId="77777777" w:rsidR="00196EED" w:rsidRDefault="00196EED">
            <w:pPr>
              <w:pStyle w:val="EmptyCellLayoutStyle"/>
              <w:spacing w:after="0" w:line="240" w:lineRule="auto"/>
            </w:pPr>
          </w:p>
        </w:tc>
        <w:tc>
          <w:tcPr>
            <w:tcW w:w="6120" w:type="dxa"/>
          </w:tcPr>
          <w:p w14:paraId="335FA920" w14:textId="77777777" w:rsidR="00196EED" w:rsidRDefault="00196EED">
            <w:pPr>
              <w:pStyle w:val="EmptyCellLayoutStyle"/>
              <w:spacing w:after="0" w:line="240" w:lineRule="auto"/>
            </w:pPr>
          </w:p>
        </w:tc>
        <w:tc>
          <w:tcPr>
            <w:tcW w:w="2534" w:type="dxa"/>
          </w:tcPr>
          <w:p w14:paraId="77E80BA9" w14:textId="77777777" w:rsidR="00196EED" w:rsidRDefault="00196EED">
            <w:pPr>
              <w:pStyle w:val="EmptyCellLayoutStyle"/>
              <w:spacing w:after="0" w:line="240" w:lineRule="auto"/>
            </w:pPr>
          </w:p>
        </w:tc>
        <w:tc>
          <w:tcPr>
            <w:tcW w:w="179" w:type="dxa"/>
          </w:tcPr>
          <w:p w14:paraId="1C1446D6" w14:textId="77777777" w:rsidR="00196EED" w:rsidRDefault="00196EED">
            <w:pPr>
              <w:pStyle w:val="EmptyCellLayoutStyle"/>
              <w:spacing w:after="0" w:line="240" w:lineRule="auto"/>
            </w:pPr>
          </w:p>
        </w:tc>
      </w:tr>
      <w:tr w:rsidR="001A72A0" w14:paraId="4D30469F" w14:textId="77777777" w:rsidTr="001A72A0">
        <w:tc>
          <w:tcPr>
            <w:tcW w:w="179" w:type="dxa"/>
          </w:tcPr>
          <w:p w14:paraId="5EC22AE9" w14:textId="77777777" w:rsidR="00196EED" w:rsidRDefault="00196EED">
            <w:pPr>
              <w:pStyle w:val="EmptyCellLayoutStyle"/>
              <w:spacing w:after="0" w:line="240" w:lineRule="auto"/>
            </w:pPr>
          </w:p>
        </w:tc>
        <w:tc>
          <w:tcPr>
            <w:tcW w:w="0" w:type="dxa"/>
          </w:tcPr>
          <w:p w14:paraId="59F50489" w14:textId="77777777" w:rsidR="00196EED" w:rsidRDefault="00196EED">
            <w:pPr>
              <w:pStyle w:val="EmptyCellLayoutStyle"/>
              <w:spacing w:after="0" w:line="240" w:lineRule="auto"/>
            </w:pPr>
          </w:p>
        </w:tc>
        <w:tc>
          <w:tcPr>
            <w:tcW w:w="0" w:type="dxa"/>
          </w:tcPr>
          <w:p w14:paraId="27BBD815" w14:textId="77777777" w:rsidR="00196EED" w:rsidRDefault="00196EE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96EED" w14:paraId="14E2BA20" w14:textId="77777777">
              <w:trPr>
                <w:trHeight w:val="459"/>
              </w:trPr>
              <w:tc>
                <w:tcPr>
                  <w:tcW w:w="0" w:type="dxa"/>
                  <w:tcBorders>
                    <w:top w:val="single" w:sz="15" w:space="0" w:color="000000"/>
                    <w:left w:val="single" w:sz="15" w:space="0" w:color="000000"/>
                  </w:tcBorders>
                </w:tcPr>
                <w:p w14:paraId="6C5D6F13" w14:textId="77777777" w:rsidR="00196EED" w:rsidRDefault="00196EE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96EED" w14:paraId="28249E7D" w14:textId="77777777">
                    <w:trPr>
                      <w:trHeight w:val="381"/>
                    </w:trPr>
                    <w:tc>
                      <w:tcPr>
                        <w:tcW w:w="11160" w:type="dxa"/>
                        <w:tcBorders>
                          <w:top w:val="nil"/>
                          <w:left w:val="nil"/>
                          <w:bottom w:val="nil"/>
                          <w:right w:val="nil"/>
                        </w:tcBorders>
                        <w:tcMar>
                          <w:top w:w="39" w:type="dxa"/>
                          <w:left w:w="39" w:type="dxa"/>
                          <w:bottom w:w="39" w:type="dxa"/>
                          <w:right w:w="39" w:type="dxa"/>
                        </w:tcMar>
                      </w:tcPr>
                      <w:p w14:paraId="577B16C0" w14:textId="77777777" w:rsidR="00196EED"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FE0F9FA" w14:textId="77777777" w:rsidR="00196EED" w:rsidRDefault="00196EED">
                  <w:pPr>
                    <w:spacing w:after="0" w:line="240" w:lineRule="auto"/>
                  </w:pPr>
                </w:p>
              </w:tc>
            </w:tr>
            <w:tr w:rsidR="00196EED" w14:paraId="4369E0AD" w14:textId="77777777">
              <w:trPr>
                <w:trHeight w:val="80"/>
              </w:trPr>
              <w:tc>
                <w:tcPr>
                  <w:tcW w:w="0" w:type="dxa"/>
                  <w:tcBorders>
                    <w:left w:val="single" w:sz="15" w:space="0" w:color="000000"/>
                  </w:tcBorders>
                </w:tcPr>
                <w:p w14:paraId="590B09FB" w14:textId="77777777" w:rsidR="00196EED" w:rsidRDefault="00196EED">
                  <w:pPr>
                    <w:pStyle w:val="EmptyCellLayoutStyle"/>
                    <w:spacing w:after="0" w:line="240" w:lineRule="auto"/>
                  </w:pPr>
                </w:p>
              </w:tc>
              <w:tc>
                <w:tcPr>
                  <w:tcW w:w="11159" w:type="dxa"/>
                  <w:tcBorders>
                    <w:right w:val="single" w:sz="15" w:space="0" w:color="000000"/>
                  </w:tcBorders>
                </w:tcPr>
                <w:p w14:paraId="178AD068" w14:textId="77777777" w:rsidR="00196EED" w:rsidRDefault="00196EED">
                  <w:pPr>
                    <w:pStyle w:val="EmptyCellLayoutStyle"/>
                    <w:spacing w:after="0" w:line="240" w:lineRule="auto"/>
                  </w:pPr>
                </w:p>
              </w:tc>
            </w:tr>
            <w:tr w:rsidR="001A72A0" w14:paraId="6E514EB6" w14:textId="77777777" w:rsidTr="001A72A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96EED" w14:paraId="70CECEDE" w14:textId="77777777">
                    <w:trPr>
                      <w:trHeight w:val="212"/>
                    </w:trPr>
                    <w:tc>
                      <w:tcPr>
                        <w:tcW w:w="11160" w:type="dxa"/>
                        <w:tcBorders>
                          <w:top w:val="nil"/>
                          <w:left w:val="nil"/>
                          <w:bottom w:val="nil"/>
                          <w:right w:val="nil"/>
                        </w:tcBorders>
                        <w:tcMar>
                          <w:top w:w="39" w:type="dxa"/>
                          <w:left w:w="39" w:type="dxa"/>
                          <w:bottom w:w="39" w:type="dxa"/>
                          <w:right w:w="39" w:type="dxa"/>
                        </w:tcMar>
                      </w:tcPr>
                      <w:p w14:paraId="4FDD1DD8" w14:textId="57AA0C43" w:rsidR="00196EED" w:rsidRDefault="00000000">
                        <w:pPr>
                          <w:spacing w:after="0" w:line="240" w:lineRule="auto"/>
                        </w:pPr>
                        <w:r>
                          <w:rPr>
                            <w:rFonts w:ascii="Arial" w:eastAsia="Arial" w:hAnsi="Arial"/>
                            <w:color w:val="000000"/>
                          </w:rPr>
                          <w:t xml:space="preserve">Physical activities: prolonged sitting at a computer (95% of the day), standing at a copy machine to duplicate training materials, carrying training materials (up to 20 pounds), and training room setup (moving tables and chairs) Mental stress due to daily work volume, statutorily mandated response times, and disturbing subject materials including crime scene reports, photos, audio, and video. Travel to </w:t>
                        </w:r>
                        <w:r w:rsidR="001A72A0">
                          <w:rPr>
                            <w:rFonts w:ascii="Arial" w:eastAsia="Arial" w:hAnsi="Arial"/>
                            <w:color w:val="000000"/>
                          </w:rPr>
                          <w:t>training</w:t>
                        </w:r>
                        <w:r>
                          <w:rPr>
                            <w:rFonts w:ascii="Arial" w:eastAsia="Arial" w:hAnsi="Arial"/>
                            <w:color w:val="000000"/>
                          </w:rPr>
                          <w:t>, meetings with external worksites, and occasional court ordered appearances in a state vehicle (driver license required).</w:t>
                        </w:r>
                      </w:p>
                    </w:tc>
                  </w:tr>
                </w:tbl>
                <w:p w14:paraId="48E30DF6" w14:textId="77777777" w:rsidR="00196EED" w:rsidRDefault="00196EED">
                  <w:pPr>
                    <w:spacing w:after="0" w:line="240" w:lineRule="auto"/>
                  </w:pPr>
                </w:p>
              </w:tc>
            </w:tr>
          </w:tbl>
          <w:p w14:paraId="404598E0" w14:textId="77777777" w:rsidR="00196EED" w:rsidRDefault="00196EED">
            <w:pPr>
              <w:spacing w:after="0" w:line="240" w:lineRule="auto"/>
            </w:pPr>
          </w:p>
        </w:tc>
        <w:tc>
          <w:tcPr>
            <w:tcW w:w="179" w:type="dxa"/>
          </w:tcPr>
          <w:p w14:paraId="40B3CF9B" w14:textId="77777777" w:rsidR="00196EED" w:rsidRDefault="00196EED">
            <w:pPr>
              <w:pStyle w:val="EmptyCellLayoutStyle"/>
              <w:spacing w:after="0" w:line="240" w:lineRule="auto"/>
            </w:pPr>
          </w:p>
        </w:tc>
      </w:tr>
      <w:tr w:rsidR="00196EED" w14:paraId="1A033A1D" w14:textId="77777777">
        <w:trPr>
          <w:trHeight w:val="99"/>
        </w:trPr>
        <w:tc>
          <w:tcPr>
            <w:tcW w:w="179" w:type="dxa"/>
          </w:tcPr>
          <w:p w14:paraId="50122F62" w14:textId="77777777" w:rsidR="00196EED" w:rsidRDefault="00196EED">
            <w:pPr>
              <w:pStyle w:val="EmptyCellLayoutStyle"/>
              <w:spacing w:after="0" w:line="240" w:lineRule="auto"/>
            </w:pPr>
          </w:p>
        </w:tc>
        <w:tc>
          <w:tcPr>
            <w:tcW w:w="0" w:type="dxa"/>
          </w:tcPr>
          <w:p w14:paraId="64B09279" w14:textId="77777777" w:rsidR="00196EED" w:rsidRDefault="00196EED">
            <w:pPr>
              <w:pStyle w:val="EmptyCellLayoutStyle"/>
              <w:spacing w:after="0" w:line="240" w:lineRule="auto"/>
            </w:pPr>
          </w:p>
        </w:tc>
        <w:tc>
          <w:tcPr>
            <w:tcW w:w="0" w:type="dxa"/>
          </w:tcPr>
          <w:p w14:paraId="64F01DEC" w14:textId="77777777" w:rsidR="00196EED" w:rsidRDefault="00196EED">
            <w:pPr>
              <w:pStyle w:val="EmptyCellLayoutStyle"/>
              <w:spacing w:after="0" w:line="240" w:lineRule="auto"/>
            </w:pPr>
          </w:p>
        </w:tc>
        <w:tc>
          <w:tcPr>
            <w:tcW w:w="0" w:type="dxa"/>
          </w:tcPr>
          <w:p w14:paraId="6AB8CB23" w14:textId="77777777" w:rsidR="00196EED" w:rsidRDefault="00196EED">
            <w:pPr>
              <w:pStyle w:val="EmptyCellLayoutStyle"/>
              <w:spacing w:after="0" w:line="240" w:lineRule="auto"/>
            </w:pPr>
          </w:p>
        </w:tc>
        <w:tc>
          <w:tcPr>
            <w:tcW w:w="0" w:type="dxa"/>
          </w:tcPr>
          <w:p w14:paraId="4E55E6D7" w14:textId="77777777" w:rsidR="00196EED" w:rsidRDefault="00196EED">
            <w:pPr>
              <w:pStyle w:val="EmptyCellLayoutStyle"/>
              <w:spacing w:after="0" w:line="240" w:lineRule="auto"/>
            </w:pPr>
          </w:p>
        </w:tc>
        <w:tc>
          <w:tcPr>
            <w:tcW w:w="0" w:type="dxa"/>
          </w:tcPr>
          <w:p w14:paraId="508599E0" w14:textId="77777777" w:rsidR="00196EED" w:rsidRDefault="00196EED">
            <w:pPr>
              <w:pStyle w:val="EmptyCellLayoutStyle"/>
              <w:spacing w:after="0" w:line="240" w:lineRule="auto"/>
            </w:pPr>
          </w:p>
        </w:tc>
        <w:tc>
          <w:tcPr>
            <w:tcW w:w="0" w:type="dxa"/>
          </w:tcPr>
          <w:p w14:paraId="306D0310" w14:textId="77777777" w:rsidR="00196EED" w:rsidRDefault="00196EED">
            <w:pPr>
              <w:pStyle w:val="EmptyCellLayoutStyle"/>
              <w:spacing w:after="0" w:line="240" w:lineRule="auto"/>
            </w:pPr>
          </w:p>
        </w:tc>
        <w:tc>
          <w:tcPr>
            <w:tcW w:w="2505" w:type="dxa"/>
          </w:tcPr>
          <w:p w14:paraId="611B4ABC" w14:textId="77777777" w:rsidR="00196EED" w:rsidRDefault="00196EED">
            <w:pPr>
              <w:pStyle w:val="EmptyCellLayoutStyle"/>
              <w:spacing w:after="0" w:line="240" w:lineRule="auto"/>
            </w:pPr>
          </w:p>
        </w:tc>
        <w:tc>
          <w:tcPr>
            <w:tcW w:w="6120" w:type="dxa"/>
          </w:tcPr>
          <w:p w14:paraId="6F0F0AE6" w14:textId="77777777" w:rsidR="00196EED" w:rsidRDefault="00196EED">
            <w:pPr>
              <w:pStyle w:val="EmptyCellLayoutStyle"/>
              <w:spacing w:after="0" w:line="240" w:lineRule="auto"/>
            </w:pPr>
          </w:p>
        </w:tc>
        <w:tc>
          <w:tcPr>
            <w:tcW w:w="2534" w:type="dxa"/>
          </w:tcPr>
          <w:p w14:paraId="2F221C61" w14:textId="77777777" w:rsidR="00196EED" w:rsidRDefault="00196EED">
            <w:pPr>
              <w:pStyle w:val="EmptyCellLayoutStyle"/>
              <w:spacing w:after="0" w:line="240" w:lineRule="auto"/>
            </w:pPr>
          </w:p>
        </w:tc>
        <w:tc>
          <w:tcPr>
            <w:tcW w:w="179" w:type="dxa"/>
          </w:tcPr>
          <w:p w14:paraId="4AA794C6" w14:textId="77777777" w:rsidR="00196EED" w:rsidRDefault="00196EED">
            <w:pPr>
              <w:pStyle w:val="EmptyCellLayoutStyle"/>
              <w:spacing w:after="0" w:line="240" w:lineRule="auto"/>
            </w:pPr>
          </w:p>
        </w:tc>
      </w:tr>
      <w:tr w:rsidR="001A72A0" w14:paraId="1BA40B7B" w14:textId="77777777" w:rsidTr="001A72A0">
        <w:tc>
          <w:tcPr>
            <w:tcW w:w="179" w:type="dxa"/>
          </w:tcPr>
          <w:p w14:paraId="08D91745" w14:textId="77777777" w:rsidR="00196EED" w:rsidRDefault="00196EED">
            <w:pPr>
              <w:pStyle w:val="EmptyCellLayoutStyle"/>
              <w:spacing w:after="0" w:line="240" w:lineRule="auto"/>
            </w:pPr>
          </w:p>
        </w:tc>
        <w:tc>
          <w:tcPr>
            <w:tcW w:w="0" w:type="dxa"/>
          </w:tcPr>
          <w:p w14:paraId="0B5E7668" w14:textId="77777777" w:rsidR="00196EED" w:rsidRDefault="00196EED">
            <w:pPr>
              <w:pStyle w:val="EmptyCellLayoutStyle"/>
              <w:spacing w:after="0" w:line="240" w:lineRule="auto"/>
            </w:pPr>
          </w:p>
        </w:tc>
        <w:tc>
          <w:tcPr>
            <w:tcW w:w="0" w:type="dxa"/>
          </w:tcPr>
          <w:p w14:paraId="41F11A12" w14:textId="77777777" w:rsidR="00196EED" w:rsidRDefault="00196EED">
            <w:pPr>
              <w:pStyle w:val="EmptyCellLayoutStyle"/>
              <w:spacing w:after="0" w:line="240" w:lineRule="auto"/>
            </w:pPr>
          </w:p>
        </w:tc>
        <w:tc>
          <w:tcPr>
            <w:tcW w:w="0" w:type="dxa"/>
          </w:tcPr>
          <w:p w14:paraId="5981F769" w14:textId="77777777" w:rsidR="00196EED" w:rsidRDefault="00196EED">
            <w:pPr>
              <w:pStyle w:val="EmptyCellLayoutStyle"/>
              <w:spacing w:after="0" w:line="240" w:lineRule="auto"/>
            </w:pPr>
          </w:p>
        </w:tc>
        <w:tc>
          <w:tcPr>
            <w:tcW w:w="0" w:type="dxa"/>
          </w:tcPr>
          <w:p w14:paraId="69FD4CEF" w14:textId="77777777" w:rsidR="00196EED" w:rsidRDefault="00196EE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A72A0" w14:paraId="43E82884" w14:textId="77777777" w:rsidTr="001A72A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96EED" w14:paraId="27ACD8A4" w14:textId="77777777">
                    <w:trPr>
                      <w:trHeight w:val="462"/>
                    </w:trPr>
                    <w:tc>
                      <w:tcPr>
                        <w:tcW w:w="11160" w:type="dxa"/>
                        <w:tcBorders>
                          <w:top w:val="nil"/>
                          <w:left w:val="nil"/>
                          <w:bottom w:val="nil"/>
                          <w:right w:val="nil"/>
                        </w:tcBorders>
                        <w:tcMar>
                          <w:top w:w="39" w:type="dxa"/>
                          <w:left w:w="39" w:type="dxa"/>
                          <w:bottom w:w="39" w:type="dxa"/>
                          <w:right w:w="39" w:type="dxa"/>
                        </w:tcMar>
                      </w:tcPr>
                      <w:p w14:paraId="357D6C34" w14:textId="77777777" w:rsidR="00196EED"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CFFC593" w14:textId="77777777" w:rsidR="00196EED" w:rsidRDefault="00196EED">
                  <w:pPr>
                    <w:spacing w:after="0" w:line="240" w:lineRule="auto"/>
                  </w:pPr>
                </w:p>
              </w:tc>
            </w:tr>
            <w:tr w:rsidR="00196EED" w14:paraId="3E33EFDD" w14:textId="77777777">
              <w:trPr>
                <w:trHeight w:val="180"/>
              </w:trPr>
              <w:tc>
                <w:tcPr>
                  <w:tcW w:w="179" w:type="dxa"/>
                  <w:tcBorders>
                    <w:left w:val="single" w:sz="15" w:space="0" w:color="000000"/>
                  </w:tcBorders>
                </w:tcPr>
                <w:p w14:paraId="3C671C3B" w14:textId="77777777" w:rsidR="00196EED" w:rsidRDefault="00196EED">
                  <w:pPr>
                    <w:pStyle w:val="EmptyCellLayoutStyle"/>
                    <w:spacing w:after="0" w:line="240" w:lineRule="auto"/>
                  </w:pPr>
                </w:p>
              </w:tc>
              <w:tc>
                <w:tcPr>
                  <w:tcW w:w="10800" w:type="dxa"/>
                </w:tcPr>
                <w:p w14:paraId="5AB2D9D3" w14:textId="77777777" w:rsidR="00196EED" w:rsidRDefault="00196EED">
                  <w:pPr>
                    <w:pStyle w:val="EmptyCellLayoutStyle"/>
                    <w:spacing w:after="0" w:line="240" w:lineRule="auto"/>
                  </w:pPr>
                </w:p>
              </w:tc>
              <w:tc>
                <w:tcPr>
                  <w:tcW w:w="180" w:type="dxa"/>
                  <w:tcBorders>
                    <w:right w:val="single" w:sz="15" w:space="0" w:color="000000"/>
                  </w:tcBorders>
                </w:tcPr>
                <w:p w14:paraId="1A5B5E0E" w14:textId="77777777" w:rsidR="00196EED" w:rsidRDefault="00196EED">
                  <w:pPr>
                    <w:pStyle w:val="EmptyCellLayoutStyle"/>
                    <w:spacing w:after="0" w:line="240" w:lineRule="auto"/>
                  </w:pPr>
                </w:p>
              </w:tc>
            </w:tr>
            <w:tr w:rsidR="001A72A0" w14:paraId="69DFB2E5" w14:textId="77777777" w:rsidTr="001A72A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96EED" w14:paraId="4E3B6BDF" w14:textId="77777777">
                    <w:trPr>
                      <w:trHeight w:val="176"/>
                    </w:trPr>
                    <w:tc>
                      <w:tcPr>
                        <w:tcW w:w="10980" w:type="dxa"/>
                        <w:tcBorders>
                          <w:top w:val="nil"/>
                          <w:left w:val="nil"/>
                          <w:bottom w:val="nil"/>
                          <w:right w:val="nil"/>
                        </w:tcBorders>
                        <w:tcMar>
                          <w:top w:w="39" w:type="dxa"/>
                          <w:left w:w="39" w:type="dxa"/>
                          <w:bottom w:w="39" w:type="dxa"/>
                          <w:right w:w="39" w:type="dxa"/>
                        </w:tcMar>
                      </w:tcPr>
                      <w:p w14:paraId="6985D4A3" w14:textId="77777777" w:rsidR="00196EED" w:rsidRDefault="00000000">
                        <w:pPr>
                          <w:spacing w:after="0" w:line="240" w:lineRule="auto"/>
                        </w:pPr>
                        <w:r>
                          <w:rPr>
                            <w:rFonts w:ascii="Arial" w:eastAsia="Arial" w:hAnsi="Arial"/>
                            <w:b/>
                            <w:color w:val="000000"/>
                            <w:sz w:val="16"/>
                          </w:rPr>
                          <w:t>Additional Subordinates</w:t>
                        </w:r>
                      </w:p>
                    </w:tc>
                  </w:tr>
                </w:tbl>
                <w:p w14:paraId="58A6311D" w14:textId="77777777" w:rsidR="00196EED" w:rsidRDefault="00196EED">
                  <w:pPr>
                    <w:spacing w:after="0" w:line="240" w:lineRule="auto"/>
                  </w:pPr>
                </w:p>
              </w:tc>
              <w:tc>
                <w:tcPr>
                  <w:tcW w:w="180" w:type="dxa"/>
                  <w:tcBorders>
                    <w:right w:val="single" w:sz="15" w:space="0" w:color="000000"/>
                  </w:tcBorders>
                </w:tcPr>
                <w:p w14:paraId="5913DBAF" w14:textId="77777777" w:rsidR="00196EED" w:rsidRDefault="00196EED">
                  <w:pPr>
                    <w:pStyle w:val="EmptyCellLayoutStyle"/>
                    <w:spacing w:after="0" w:line="240" w:lineRule="auto"/>
                  </w:pPr>
                </w:p>
              </w:tc>
            </w:tr>
            <w:tr w:rsidR="00196EED" w14:paraId="2EB9A26B" w14:textId="77777777">
              <w:trPr>
                <w:trHeight w:val="40"/>
              </w:trPr>
              <w:tc>
                <w:tcPr>
                  <w:tcW w:w="179" w:type="dxa"/>
                  <w:tcBorders>
                    <w:left w:val="single" w:sz="15" w:space="0" w:color="000000"/>
                  </w:tcBorders>
                </w:tcPr>
                <w:p w14:paraId="45DEF1BA" w14:textId="77777777" w:rsidR="00196EED" w:rsidRDefault="00196EED">
                  <w:pPr>
                    <w:pStyle w:val="EmptyCellLayoutStyle"/>
                    <w:spacing w:after="0" w:line="240" w:lineRule="auto"/>
                  </w:pPr>
                </w:p>
              </w:tc>
              <w:tc>
                <w:tcPr>
                  <w:tcW w:w="10800" w:type="dxa"/>
                </w:tcPr>
                <w:p w14:paraId="14EC540D" w14:textId="77777777" w:rsidR="00196EED" w:rsidRDefault="00196EED">
                  <w:pPr>
                    <w:pStyle w:val="EmptyCellLayoutStyle"/>
                    <w:spacing w:after="0" w:line="240" w:lineRule="auto"/>
                  </w:pPr>
                </w:p>
              </w:tc>
              <w:tc>
                <w:tcPr>
                  <w:tcW w:w="180" w:type="dxa"/>
                  <w:tcBorders>
                    <w:right w:val="single" w:sz="15" w:space="0" w:color="000000"/>
                  </w:tcBorders>
                </w:tcPr>
                <w:p w14:paraId="49612447" w14:textId="77777777" w:rsidR="00196EED" w:rsidRDefault="00196EED">
                  <w:pPr>
                    <w:pStyle w:val="EmptyCellLayoutStyle"/>
                    <w:spacing w:after="0" w:line="240" w:lineRule="auto"/>
                  </w:pPr>
                </w:p>
              </w:tc>
            </w:tr>
            <w:tr w:rsidR="00196EED" w14:paraId="759803D0" w14:textId="77777777">
              <w:trPr>
                <w:trHeight w:val="290"/>
              </w:trPr>
              <w:tc>
                <w:tcPr>
                  <w:tcW w:w="179" w:type="dxa"/>
                  <w:tcBorders>
                    <w:left w:val="single" w:sz="15" w:space="0" w:color="000000"/>
                  </w:tcBorders>
                </w:tcPr>
                <w:p w14:paraId="2298A88E" w14:textId="77777777" w:rsidR="00196EED" w:rsidRDefault="00196EE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96EED" w14:paraId="3CDFD12F" w14:textId="77777777">
                    <w:trPr>
                      <w:trHeight w:val="212"/>
                    </w:trPr>
                    <w:tc>
                      <w:tcPr>
                        <w:tcW w:w="10800" w:type="dxa"/>
                        <w:tcBorders>
                          <w:top w:val="nil"/>
                          <w:left w:val="nil"/>
                          <w:bottom w:val="nil"/>
                          <w:right w:val="nil"/>
                        </w:tcBorders>
                        <w:tcMar>
                          <w:top w:w="39" w:type="dxa"/>
                          <w:left w:w="39" w:type="dxa"/>
                          <w:bottom w:w="39" w:type="dxa"/>
                          <w:right w:w="39" w:type="dxa"/>
                        </w:tcMar>
                      </w:tcPr>
                      <w:p w14:paraId="55872694" w14:textId="77777777" w:rsidR="00196EED" w:rsidRDefault="00196EED">
                        <w:pPr>
                          <w:spacing w:after="0" w:line="240" w:lineRule="auto"/>
                        </w:pPr>
                      </w:p>
                    </w:tc>
                  </w:tr>
                </w:tbl>
                <w:p w14:paraId="7168D49C" w14:textId="77777777" w:rsidR="00196EED" w:rsidRDefault="00196EED">
                  <w:pPr>
                    <w:spacing w:after="0" w:line="240" w:lineRule="auto"/>
                  </w:pPr>
                </w:p>
              </w:tc>
              <w:tc>
                <w:tcPr>
                  <w:tcW w:w="180" w:type="dxa"/>
                  <w:tcBorders>
                    <w:right w:val="single" w:sz="15" w:space="0" w:color="000000"/>
                  </w:tcBorders>
                </w:tcPr>
                <w:p w14:paraId="5DB14B06" w14:textId="77777777" w:rsidR="00196EED" w:rsidRDefault="00196EED">
                  <w:pPr>
                    <w:pStyle w:val="EmptyCellLayoutStyle"/>
                    <w:spacing w:after="0" w:line="240" w:lineRule="auto"/>
                  </w:pPr>
                </w:p>
              </w:tc>
            </w:tr>
            <w:tr w:rsidR="00196EED" w14:paraId="28E9302E" w14:textId="77777777">
              <w:trPr>
                <w:trHeight w:val="104"/>
              </w:trPr>
              <w:tc>
                <w:tcPr>
                  <w:tcW w:w="179" w:type="dxa"/>
                  <w:tcBorders>
                    <w:left w:val="single" w:sz="15" w:space="0" w:color="000000"/>
                    <w:bottom w:val="single" w:sz="15" w:space="0" w:color="000000"/>
                  </w:tcBorders>
                </w:tcPr>
                <w:p w14:paraId="63D72C36" w14:textId="77777777" w:rsidR="00196EED" w:rsidRDefault="00196EED">
                  <w:pPr>
                    <w:pStyle w:val="EmptyCellLayoutStyle"/>
                    <w:spacing w:after="0" w:line="240" w:lineRule="auto"/>
                  </w:pPr>
                </w:p>
              </w:tc>
              <w:tc>
                <w:tcPr>
                  <w:tcW w:w="10800" w:type="dxa"/>
                  <w:tcBorders>
                    <w:bottom w:val="single" w:sz="15" w:space="0" w:color="000000"/>
                  </w:tcBorders>
                </w:tcPr>
                <w:p w14:paraId="50C7F1F4" w14:textId="77777777" w:rsidR="00196EED" w:rsidRDefault="00196EED">
                  <w:pPr>
                    <w:pStyle w:val="EmptyCellLayoutStyle"/>
                    <w:spacing w:after="0" w:line="240" w:lineRule="auto"/>
                  </w:pPr>
                </w:p>
              </w:tc>
              <w:tc>
                <w:tcPr>
                  <w:tcW w:w="180" w:type="dxa"/>
                  <w:tcBorders>
                    <w:bottom w:val="single" w:sz="15" w:space="0" w:color="000000"/>
                    <w:right w:val="single" w:sz="15" w:space="0" w:color="000000"/>
                  </w:tcBorders>
                </w:tcPr>
                <w:p w14:paraId="2199EB6B" w14:textId="77777777" w:rsidR="00196EED" w:rsidRDefault="00196EED">
                  <w:pPr>
                    <w:pStyle w:val="EmptyCellLayoutStyle"/>
                    <w:spacing w:after="0" w:line="240" w:lineRule="auto"/>
                  </w:pPr>
                </w:p>
              </w:tc>
            </w:tr>
          </w:tbl>
          <w:p w14:paraId="14EA130E" w14:textId="77777777" w:rsidR="00196EED" w:rsidRDefault="00196EED">
            <w:pPr>
              <w:spacing w:after="0" w:line="240" w:lineRule="auto"/>
            </w:pPr>
          </w:p>
        </w:tc>
        <w:tc>
          <w:tcPr>
            <w:tcW w:w="179" w:type="dxa"/>
          </w:tcPr>
          <w:p w14:paraId="372182CF" w14:textId="77777777" w:rsidR="00196EED" w:rsidRDefault="00196EED">
            <w:pPr>
              <w:pStyle w:val="EmptyCellLayoutStyle"/>
              <w:spacing w:after="0" w:line="240" w:lineRule="auto"/>
            </w:pPr>
          </w:p>
        </w:tc>
      </w:tr>
      <w:tr w:rsidR="00196EED" w14:paraId="15B86693" w14:textId="77777777">
        <w:trPr>
          <w:trHeight w:val="123"/>
        </w:trPr>
        <w:tc>
          <w:tcPr>
            <w:tcW w:w="179" w:type="dxa"/>
          </w:tcPr>
          <w:p w14:paraId="7F591DB6" w14:textId="77777777" w:rsidR="00196EED" w:rsidRDefault="00196EED">
            <w:pPr>
              <w:pStyle w:val="EmptyCellLayoutStyle"/>
              <w:spacing w:after="0" w:line="240" w:lineRule="auto"/>
            </w:pPr>
          </w:p>
        </w:tc>
        <w:tc>
          <w:tcPr>
            <w:tcW w:w="0" w:type="dxa"/>
          </w:tcPr>
          <w:p w14:paraId="18D5B985" w14:textId="77777777" w:rsidR="00196EED" w:rsidRDefault="00196EED">
            <w:pPr>
              <w:pStyle w:val="EmptyCellLayoutStyle"/>
              <w:spacing w:after="0" w:line="240" w:lineRule="auto"/>
            </w:pPr>
          </w:p>
        </w:tc>
        <w:tc>
          <w:tcPr>
            <w:tcW w:w="0" w:type="dxa"/>
          </w:tcPr>
          <w:p w14:paraId="5A3AD418" w14:textId="77777777" w:rsidR="00196EED" w:rsidRDefault="00196EED">
            <w:pPr>
              <w:pStyle w:val="EmptyCellLayoutStyle"/>
              <w:spacing w:after="0" w:line="240" w:lineRule="auto"/>
            </w:pPr>
          </w:p>
        </w:tc>
        <w:tc>
          <w:tcPr>
            <w:tcW w:w="0" w:type="dxa"/>
          </w:tcPr>
          <w:p w14:paraId="1DE78013" w14:textId="77777777" w:rsidR="00196EED" w:rsidRDefault="00196EED">
            <w:pPr>
              <w:pStyle w:val="EmptyCellLayoutStyle"/>
              <w:spacing w:after="0" w:line="240" w:lineRule="auto"/>
            </w:pPr>
          </w:p>
        </w:tc>
        <w:tc>
          <w:tcPr>
            <w:tcW w:w="0" w:type="dxa"/>
          </w:tcPr>
          <w:p w14:paraId="55292D32" w14:textId="77777777" w:rsidR="00196EED" w:rsidRDefault="00196EED">
            <w:pPr>
              <w:pStyle w:val="EmptyCellLayoutStyle"/>
              <w:spacing w:after="0" w:line="240" w:lineRule="auto"/>
            </w:pPr>
          </w:p>
        </w:tc>
        <w:tc>
          <w:tcPr>
            <w:tcW w:w="0" w:type="dxa"/>
          </w:tcPr>
          <w:p w14:paraId="27B7BE44" w14:textId="77777777" w:rsidR="00196EED" w:rsidRDefault="00196EED">
            <w:pPr>
              <w:pStyle w:val="EmptyCellLayoutStyle"/>
              <w:spacing w:after="0" w:line="240" w:lineRule="auto"/>
            </w:pPr>
          </w:p>
        </w:tc>
        <w:tc>
          <w:tcPr>
            <w:tcW w:w="0" w:type="dxa"/>
          </w:tcPr>
          <w:p w14:paraId="4F0B0E25" w14:textId="77777777" w:rsidR="00196EED" w:rsidRDefault="00196EED">
            <w:pPr>
              <w:pStyle w:val="EmptyCellLayoutStyle"/>
              <w:spacing w:after="0" w:line="240" w:lineRule="auto"/>
            </w:pPr>
          </w:p>
        </w:tc>
        <w:tc>
          <w:tcPr>
            <w:tcW w:w="2505" w:type="dxa"/>
          </w:tcPr>
          <w:p w14:paraId="762A7A4E" w14:textId="77777777" w:rsidR="00196EED" w:rsidRDefault="00196EED">
            <w:pPr>
              <w:pStyle w:val="EmptyCellLayoutStyle"/>
              <w:spacing w:after="0" w:line="240" w:lineRule="auto"/>
            </w:pPr>
          </w:p>
        </w:tc>
        <w:tc>
          <w:tcPr>
            <w:tcW w:w="6120" w:type="dxa"/>
          </w:tcPr>
          <w:p w14:paraId="56A2EC82" w14:textId="77777777" w:rsidR="00196EED" w:rsidRDefault="00196EED">
            <w:pPr>
              <w:pStyle w:val="EmptyCellLayoutStyle"/>
              <w:spacing w:after="0" w:line="240" w:lineRule="auto"/>
            </w:pPr>
          </w:p>
        </w:tc>
        <w:tc>
          <w:tcPr>
            <w:tcW w:w="2534" w:type="dxa"/>
          </w:tcPr>
          <w:p w14:paraId="43581FE7" w14:textId="77777777" w:rsidR="00196EED" w:rsidRDefault="00196EED">
            <w:pPr>
              <w:pStyle w:val="EmptyCellLayoutStyle"/>
              <w:spacing w:after="0" w:line="240" w:lineRule="auto"/>
            </w:pPr>
          </w:p>
        </w:tc>
        <w:tc>
          <w:tcPr>
            <w:tcW w:w="179" w:type="dxa"/>
          </w:tcPr>
          <w:p w14:paraId="26CCB13E" w14:textId="77777777" w:rsidR="00196EED" w:rsidRDefault="00196EED">
            <w:pPr>
              <w:pStyle w:val="EmptyCellLayoutStyle"/>
              <w:spacing w:after="0" w:line="240" w:lineRule="auto"/>
            </w:pPr>
          </w:p>
        </w:tc>
      </w:tr>
      <w:tr w:rsidR="001A72A0" w14:paraId="4C357A1B" w14:textId="77777777" w:rsidTr="001A72A0">
        <w:tc>
          <w:tcPr>
            <w:tcW w:w="179" w:type="dxa"/>
          </w:tcPr>
          <w:p w14:paraId="5E43E114" w14:textId="77777777" w:rsidR="00196EED" w:rsidRDefault="00196EE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A72A0" w14:paraId="23F5AA92" w14:textId="77777777" w:rsidTr="001A72A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96EED" w14:paraId="4C11FD38" w14:textId="77777777">
                    <w:trPr>
                      <w:trHeight w:val="192"/>
                    </w:trPr>
                    <w:tc>
                      <w:tcPr>
                        <w:tcW w:w="11160" w:type="dxa"/>
                        <w:tcBorders>
                          <w:top w:val="nil"/>
                          <w:left w:val="nil"/>
                          <w:bottom w:val="nil"/>
                          <w:right w:val="nil"/>
                        </w:tcBorders>
                        <w:tcMar>
                          <w:top w:w="39" w:type="dxa"/>
                          <w:left w:w="39" w:type="dxa"/>
                          <w:bottom w:w="39" w:type="dxa"/>
                          <w:right w:w="39" w:type="dxa"/>
                        </w:tcMar>
                      </w:tcPr>
                      <w:p w14:paraId="6D1EA7A3" w14:textId="77777777" w:rsidR="00196EED"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92C217C" w14:textId="77777777" w:rsidR="00196EED" w:rsidRDefault="00196EED">
                  <w:pPr>
                    <w:spacing w:after="0" w:line="240" w:lineRule="auto"/>
                  </w:pPr>
                </w:p>
              </w:tc>
            </w:tr>
            <w:tr w:rsidR="00196EED" w14:paraId="7F922914" w14:textId="77777777">
              <w:trPr>
                <w:trHeight w:val="80"/>
              </w:trPr>
              <w:tc>
                <w:tcPr>
                  <w:tcW w:w="900" w:type="dxa"/>
                  <w:tcBorders>
                    <w:left w:val="single" w:sz="15" w:space="0" w:color="000000"/>
                  </w:tcBorders>
                </w:tcPr>
                <w:p w14:paraId="229D6D85" w14:textId="77777777" w:rsidR="00196EED" w:rsidRDefault="00196EED">
                  <w:pPr>
                    <w:pStyle w:val="EmptyCellLayoutStyle"/>
                    <w:spacing w:after="0" w:line="240" w:lineRule="auto"/>
                  </w:pPr>
                </w:p>
              </w:tc>
              <w:tc>
                <w:tcPr>
                  <w:tcW w:w="359" w:type="dxa"/>
                </w:tcPr>
                <w:p w14:paraId="0C7F4FED" w14:textId="77777777" w:rsidR="00196EED" w:rsidRDefault="00196EED">
                  <w:pPr>
                    <w:pStyle w:val="EmptyCellLayoutStyle"/>
                    <w:spacing w:after="0" w:line="240" w:lineRule="auto"/>
                  </w:pPr>
                </w:p>
              </w:tc>
              <w:tc>
                <w:tcPr>
                  <w:tcW w:w="180" w:type="dxa"/>
                </w:tcPr>
                <w:p w14:paraId="0B29EAF4" w14:textId="77777777" w:rsidR="00196EED" w:rsidRDefault="00196EED">
                  <w:pPr>
                    <w:pStyle w:val="EmptyCellLayoutStyle"/>
                    <w:spacing w:after="0" w:line="240" w:lineRule="auto"/>
                  </w:pPr>
                </w:p>
              </w:tc>
              <w:tc>
                <w:tcPr>
                  <w:tcW w:w="3240" w:type="dxa"/>
                </w:tcPr>
                <w:p w14:paraId="62273A6D" w14:textId="77777777" w:rsidR="00196EED" w:rsidRDefault="00196EED">
                  <w:pPr>
                    <w:pStyle w:val="EmptyCellLayoutStyle"/>
                    <w:spacing w:after="0" w:line="240" w:lineRule="auto"/>
                  </w:pPr>
                </w:p>
              </w:tc>
              <w:tc>
                <w:tcPr>
                  <w:tcW w:w="2160" w:type="dxa"/>
                </w:tcPr>
                <w:p w14:paraId="15F952BF" w14:textId="77777777" w:rsidR="00196EED" w:rsidRDefault="00196EED">
                  <w:pPr>
                    <w:pStyle w:val="EmptyCellLayoutStyle"/>
                    <w:spacing w:after="0" w:line="240" w:lineRule="auto"/>
                  </w:pPr>
                </w:p>
              </w:tc>
              <w:tc>
                <w:tcPr>
                  <w:tcW w:w="359" w:type="dxa"/>
                </w:tcPr>
                <w:p w14:paraId="18E8397D" w14:textId="77777777" w:rsidR="00196EED" w:rsidRDefault="00196EED">
                  <w:pPr>
                    <w:pStyle w:val="EmptyCellLayoutStyle"/>
                    <w:spacing w:after="0" w:line="240" w:lineRule="auto"/>
                  </w:pPr>
                </w:p>
              </w:tc>
              <w:tc>
                <w:tcPr>
                  <w:tcW w:w="180" w:type="dxa"/>
                </w:tcPr>
                <w:p w14:paraId="1FF22A8F" w14:textId="77777777" w:rsidR="00196EED" w:rsidRDefault="00196EED">
                  <w:pPr>
                    <w:pStyle w:val="EmptyCellLayoutStyle"/>
                    <w:spacing w:after="0" w:line="240" w:lineRule="auto"/>
                  </w:pPr>
                </w:p>
              </w:tc>
              <w:tc>
                <w:tcPr>
                  <w:tcW w:w="3240" w:type="dxa"/>
                </w:tcPr>
                <w:p w14:paraId="285761A1" w14:textId="77777777" w:rsidR="00196EED" w:rsidRDefault="00196EED">
                  <w:pPr>
                    <w:pStyle w:val="EmptyCellLayoutStyle"/>
                    <w:spacing w:after="0" w:line="240" w:lineRule="auto"/>
                  </w:pPr>
                </w:p>
              </w:tc>
              <w:tc>
                <w:tcPr>
                  <w:tcW w:w="539" w:type="dxa"/>
                  <w:tcBorders>
                    <w:right w:val="single" w:sz="15" w:space="0" w:color="000000"/>
                  </w:tcBorders>
                </w:tcPr>
                <w:p w14:paraId="3B492160" w14:textId="77777777" w:rsidR="00196EED" w:rsidRDefault="00196EED">
                  <w:pPr>
                    <w:pStyle w:val="EmptyCellLayoutStyle"/>
                    <w:spacing w:after="0" w:line="240" w:lineRule="auto"/>
                  </w:pPr>
                </w:p>
              </w:tc>
            </w:tr>
            <w:tr w:rsidR="00196EED" w14:paraId="596A55CC" w14:textId="77777777">
              <w:trPr>
                <w:trHeight w:val="269"/>
              </w:trPr>
              <w:tc>
                <w:tcPr>
                  <w:tcW w:w="900" w:type="dxa"/>
                  <w:tcBorders>
                    <w:left w:val="single" w:sz="15" w:space="0" w:color="000000"/>
                  </w:tcBorders>
                </w:tcPr>
                <w:p w14:paraId="253ECFDD"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5AC6C729" w14:textId="77777777">
                    <w:trPr>
                      <w:trHeight w:val="212"/>
                    </w:trPr>
                    <w:tc>
                      <w:tcPr>
                        <w:tcW w:w="360" w:type="dxa"/>
                        <w:tcBorders>
                          <w:top w:val="nil"/>
                          <w:left w:val="nil"/>
                          <w:bottom w:val="nil"/>
                          <w:right w:val="nil"/>
                        </w:tcBorders>
                        <w:tcMar>
                          <w:top w:w="39" w:type="dxa"/>
                          <w:left w:w="39" w:type="dxa"/>
                          <w:bottom w:w="39" w:type="dxa"/>
                          <w:right w:w="39" w:type="dxa"/>
                        </w:tcMar>
                      </w:tcPr>
                      <w:p w14:paraId="75B924D4" w14:textId="77777777" w:rsidR="00196EED" w:rsidRDefault="00000000">
                        <w:pPr>
                          <w:spacing w:after="0" w:line="240" w:lineRule="auto"/>
                        </w:pPr>
                        <w:r>
                          <w:rPr>
                            <w:rFonts w:ascii="Arial" w:eastAsia="Arial" w:hAnsi="Arial"/>
                            <w:color w:val="000000"/>
                          </w:rPr>
                          <w:t>N</w:t>
                        </w:r>
                      </w:p>
                    </w:tc>
                  </w:tr>
                </w:tbl>
                <w:p w14:paraId="16D34A56" w14:textId="77777777" w:rsidR="00196EED" w:rsidRDefault="00196EED">
                  <w:pPr>
                    <w:spacing w:after="0" w:line="240" w:lineRule="auto"/>
                  </w:pPr>
                </w:p>
              </w:tc>
              <w:tc>
                <w:tcPr>
                  <w:tcW w:w="180" w:type="dxa"/>
                </w:tcPr>
                <w:p w14:paraId="42D781EF" w14:textId="77777777" w:rsidR="00196EED" w:rsidRDefault="00196E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96EED" w14:paraId="0A3F0DE6" w14:textId="77777777">
                    <w:trPr>
                      <w:trHeight w:val="192"/>
                    </w:trPr>
                    <w:tc>
                      <w:tcPr>
                        <w:tcW w:w="3240" w:type="dxa"/>
                        <w:tcBorders>
                          <w:top w:val="nil"/>
                          <w:left w:val="nil"/>
                          <w:bottom w:val="nil"/>
                          <w:right w:val="nil"/>
                        </w:tcBorders>
                        <w:tcMar>
                          <w:top w:w="39" w:type="dxa"/>
                          <w:left w:w="39" w:type="dxa"/>
                          <w:bottom w:w="39" w:type="dxa"/>
                          <w:right w:w="39" w:type="dxa"/>
                        </w:tcMar>
                      </w:tcPr>
                      <w:p w14:paraId="60A08C9B" w14:textId="77777777" w:rsidR="00196EED" w:rsidRDefault="00000000">
                        <w:pPr>
                          <w:spacing w:after="0" w:line="240" w:lineRule="auto"/>
                        </w:pPr>
                        <w:r>
                          <w:rPr>
                            <w:rFonts w:ascii="Arial" w:eastAsia="Arial" w:hAnsi="Arial"/>
                            <w:color w:val="000000"/>
                            <w:sz w:val="16"/>
                          </w:rPr>
                          <w:t>Complete and sign service ratings.</w:t>
                        </w:r>
                      </w:p>
                    </w:tc>
                  </w:tr>
                </w:tbl>
                <w:p w14:paraId="3004E023" w14:textId="77777777" w:rsidR="00196EED" w:rsidRDefault="00196EED">
                  <w:pPr>
                    <w:spacing w:after="0" w:line="240" w:lineRule="auto"/>
                  </w:pPr>
                </w:p>
              </w:tc>
              <w:tc>
                <w:tcPr>
                  <w:tcW w:w="2160" w:type="dxa"/>
                </w:tcPr>
                <w:p w14:paraId="46175F4E"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3F83A536" w14:textId="77777777">
                    <w:trPr>
                      <w:trHeight w:val="212"/>
                    </w:trPr>
                    <w:tc>
                      <w:tcPr>
                        <w:tcW w:w="360" w:type="dxa"/>
                        <w:tcBorders>
                          <w:top w:val="nil"/>
                          <w:left w:val="nil"/>
                          <w:bottom w:val="nil"/>
                          <w:right w:val="nil"/>
                        </w:tcBorders>
                        <w:tcMar>
                          <w:top w:w="39" w:type="dxa"/>
                          <w:left w:w="39" w:type="dxa"/>
                          <w:bottom w:w="39" w:type="dxa"/>
                          <w:right w:w="39" w:type="dxa"/>
                        </w:tcMar>
                      </w:tcPr>
                      <w:p w14:paraId="09AFFCD8" w14:textId="77777777" w:rsidR="00196EED" w:rsidRDefault="00000000">
                        <w:pPr>
                          <w:spacing w:after="0" w:line="240" w:lineRule="auto"/>
                        </w:pPr>
                        <w:r>
                          <w:rPr>
                            <w:rFonts w:ascii="Arial" w:eastAsia="Arial" w:hAnsi="Arial"/>
                            <w:color w:val="000000"/>
                          </w:rPr>
                          <w:t>N</w:t>
                        </w:r>
                      </w:p>
                    </w:tc>
                  </w:tr>
                </w:tbl>
                <w:p w14:paraId="3865F20B" w14:textId="77777777" w:rsidR="00196EED" w:rsidRDefault="00196EED">
                  <w:pPr>
                    <w:spacing w:after="0" w:line="240" w:lineRule="auto"/>
                  </w:pPr>
                </w:p>
              </w:tc>
              <w:tc>
                <w:tcPr>
                  <w:tcW w:w="180" w:type="dxa"/>
                </w:tcPr>
                <w:p w14:paraId="3A035947" w14:textId="77777777" w:rsidR="00196EED" w:rsidRDefault="00196E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96EED" w14:paraId="59863A0F" w14:textId="77777777">
                    <w:trPr>
                      <w:trHeight w:val="192"/>
                    </w:trPr>
                    <w:tc>
                      <w:tcPr>
                        <w:tcW w:w="3240" w:type="dxa"/>
                        <w:tcBorders>
                          <w:top w:val="nil"/>
                          <w:left w:val="nil"/>
                          <w:bottom w:val="nil"/>
                          <w:right w:val="nil"/>
                        </w:tcBorders>
                        <w:tcMar>
                          <w:top w:w="39" w:type="dxa"/>
                          <w:left w:w="39" w:type="dxa"/>
                          <w:bottom w:w="39" w:type="dxa"/>
                          <w:right w:w="39" w:type="dxa"/>
                        </w:tcMar>
                      </w:tcPr>
                      <w:p w14:paraId="2D84C4FF" w14:textId="77777777" w:rsidR="00196EED" w:rsidRDefault="00000000">
                        <w:pPr>
                          <w:spacing w:after="0" w:line="240" w:lineRule="auto"/>
                        </w:pPr>
                        <w:r>
                          <w:rPr>
                            <w:rFonts w:ascii="Arial" w:eastAsia="Arial" w:hAnsi="Arial"/>
                            <w:color w:val="000000"/>
                            <w:sz w:val="16"/>
                          </w:rPr>
                          <w:t>Assign work.</w:t>
                        </w:r>
                      </w:p>
                    </w:tc>
                  </w:tr>
                </w:tbl>
                <w:p w14:paraId="0D6E3FF9" w14:textId="77777777" w:rsidR="00196EED" w:rsidRDefault="00196EED">
                  <w:pPr>
                    <w:spacing w:after="0" w:line="240" w:lineRule="auto"/>
                  </w:pPr>
                </w:p>
              </w:tc>
              <w:tc>
                <w:tcPr>
                  <w:tcW w:w="539" w:type="dxa"/>
                  <w:tcBorders>
                    <w:right w:val="single" w:sz="15" w:space="0" w:color="000000"/>
                  </w:tcBorders>
                </w:tcPr>
                <w:p w14:paraId="5998E3DC" w14:textId="77777777" w:rsidR="00196EED" w:rsidRDefault="00196EED">
                  <w:pPr>
                    <w:pStyle w:val="EmptyCellLayoutStyle"/>
                    <w:spacing w:after="0" w:line="240" w:lineRule="auto"/>
                  </w:pPr>
                </w:p>
              </w:tc>
            </w:tr>
            <w:tr w:rsidR="00196EED" w14:paraId="7260FDCA" w14:textId="77777777">
              <w:trPr>
                <w:trHeight w:val="20"/>
              </w:trPr>
              <w:tc>
                <w:tcPr>
                  <w:tcW w:w="900" w:type="dxa"/>
                  <w:tcBorders>
                    <w:left w:val="single" w:sz="15" w:space="0" w:color="000000"/>
                  </w:tcBorders>
                </w:tcPr>
                <w:p w14:paraId="5F6A5C02" w14:textId="77777777" w:rsidR="00196EED" w:rsidRDefault="00196EED">
                  <w:pPr>
                    <w:pStyle w:val="EmptyCellLayoutStyle"/>
                    <w:spacing w:after="0" w:line="240" w:lineRule="auto"/>
                  </w:pPr>
                </w:p>
              </w:tc>
              <w:tc>
                <w:tcPr>
                  <w:tcW w:w="359" w:type="dxa"/>
                  <w:vMerge/>
                </w:tcPr>
                <w:p w14:paraId="0E589DF5" w14:textId="77777777" w:rsidR="00196EED" w:rsidRDefault="00196EED">
                  <w:pPr>
                    <w:pStyle w:val="EmptyCellLayoutStyle"/>
                    <w:spacing w:after="0" w:line="240" w:lineRule="auto"/>
                  </w:pPr>
                </w:p>
              </w:tc>
              <w:tc>
                <w:tcPr>
                  <w:tcW w:w="180" w:type="dxa"/>
                </w:tcPr>
                <w:p w14:paraId="78B082B0" w14:textId="77777777" w:rsidR="00196EED" w:rsidRDefault="00196EED">
                  <w:pPr>
                    <w:pStyle w:val="EmptyCellLayoutStyle"/>
                    <w:spacing w:after="0" w:line="240" w:lineRule="auto"/>
                  </w:pPr>
                </w:p>
              </w:tc>
              <w:tc>
                <w:tcPr>
                  <w:tcW w:w="3240" w:type="dxa"/>
                </w:tcPr>
                <w:p w14:paraId="26928D1B" w14:textId="77777777" w:rsidR="00196EED" w:rsidRDefault="00196EED">
                  <w:pPr>
                    <w:pStyle w:val="EmptyCellLayoutStyle"/>
                    <w:spacing w:after="0" w:line="240" w:lineRule="auto"/>
                  </w:pPr>
                </w:p>
              </w:tc>
              <w:tc>
                <w:tcPr>
                  <w:tcW w:w="2160" w:type="dxa"/>
                </w:tcPr>
                <w:p w14:paraId="5F3BFF53" w14:textId="77777777" w:rsidR="00196EED" w:rsidRDefault="00196EED">
                  <w:pPr>
                    <w:pStyle w:val="EmptyCellLayoutStyle"/>
                    <w:spacing w:after="0" w:line="240" w:lineRule="auto"/>
                  </w:pPr>
                </w:p>
              </w:tc>
              <w:tc>
                <w:tcPr>
                  <w:tcW w:w="359" w:type="dxa"/>
                  <w:vMerge/>
                </w:tcPr>
                <w:p w14:paraId="1BBF0E0A" w14:textId="77777777" w:rsidR="00196EED" w:rsidRDefault="00196EED">
                  <w:pPr>
                    <w:pStyle w:val="EmptyCellLayoutStyle"/>
                    <w:spacing w:after="0" w:line="240" w:lineRule="auto"/>
                  </w:pPr>
                </w:p>
              </w:tc>
              <w:tc>
                <w:tcPr>
                  <w:tcW w:w="180" w:type="dxa"/>
                </w:tcPr>
                <w:p w14:paraId="0B8A44EB" w14:textId="77777777" w:rsidR="00196EED" w:rsidRDefault="00196EED">
                  <w:pPr>
                    <w:pStyle w:val="EmptyCellLayoutStyle"/>
                    <w:spacing w:after="0" w:line="240" w:lineRule="auto"/>
                  </w:pPr>
                </w:p>
              </w:tc>
              <w:tc>
                <w:tcPr>
                  <w:tcW w:w="3240" w:type="dxa"/>
                </w:tcPr>
                <w:p w14:paraId="52829016" w14:textId="77777777" w:rsidR="00196EED" w:rsidRDefault="00196EED">
                  <w:pPr>
                    <w:pStyle w:val="EmptyCellLayoutStyle"/>
                    <w:spacing w:after="0" w:line="240" w:lineRule="auto"/>
                  </w:pPr>
                </w:p>
              </w:tc>
              <w:tc>
                <w:tcPr>
                  <w:tcW w:w="539" w:type="dxa"/>
                  <w:tcBorders>
                    <w:right w:val="single" w:sz="15" w:space="0" w:color="000000"/>
                  </w:tcBorders>
                </w:tcPr>
                <w:p w14:paraId="75DE75FA" w14:textId="77777777" w:rsidR="00196EED" w:rsidRDefault="00196EED">
                  <w:pPr>
                    <w:pStyle w:val="EmptyCellLayoutStyle"/>
                    <w:spacing w:after="0" w:line="240" w:lineRule="auto"/>
                  </w:pPr>
                </w:p>
              </w:tc>
            </w:tr>
            <w:tr w:rsidR="00196EED" w14:paraId="42384284" w14:textId="77777777">
              <w:trPr>
                <w:trHeight w:val="69"/>
              </w:trPr>
              <w:tc>
                <w:tcPr>
                  <w:tcW w:w="900" w:type="dxa"/>
                  <w:tcBorders>
                    <w:left w:val="single" w:sz="15" w:space="0" w:color="000000"/>
                  </w:tcBorders>
                </w:tcPr>
                <w:p w14:paraId="0DF525E6" w14:textId="77777777" w:rsidR="00196EED" w:rsidRDefault="00196EED">
                  <w:pPr>
                    <w:pStyle w:val="EmptyCellLayoutStyle"/>
                    <w:spacing w:after="0" w:line="240" w:lineRule="auto"/>
                  </w:pPr>
                </w:p>
              </w:tc>
              <w:tc>
                <w:tcPr>
                  <w:tcW w:w="359" w:type="dxa"/>
                </w:tcPr>
                <w:p w14:paraId="10BB913E" w14:textId="77777777" w:rsidR="00196EED" w:rsidRDefault="00196EED">
                  <w:pPr>
                    <w:pStyle w:val="EmptyCellLayoutStyle"/>
                    <w:spacing w:after="0" w:line="240" w:lineRule="auto"/>
                  </w:pPr>
                </w:p>
              </w:tc>
              <w:tc>
                <w:tcPr>
                  <w:tcW w:w="180" w:type="dxa"/>
                </w:tcPr>
                <w:p w14:paraId="06BFC334" w14:textId="77777777" w:rsidR="00196EED" w:rsidRDefault="00196EED">
                  <w:pPr>
                    <w:pStyle w:val="EmptyCellLayoutStyle"/>
                    <w:spacing w:after="0" w:line="240" w:lineRule="auto"/>
                  </w:pPr>
                </w:p>
              </w:tc>
              <w:tc>
                <w:tcPr>
                  <w:tcW w:w="3240" w:type="dxa"/>
                </w:tcPr>
                <w:p w14:paraId="05B066E7" w14:textId="77777777" w:rsidR="00196EED" w:rsidRDefault="00196EED">
                  <w:pPr>
                    <w:pStyle w:val="EmptyCellLayoutStyle"/>
                    <w:spacing w:after="0" w:line="240" w:lineRule="auto"/>
                  </w:pPr>
                </w:p>
              </w:tc>
              <w:tc>
                <w:tcPr>
                  <w:tcW w:w="2160" w:type="dxa"/>
                </w:tcPr>
                <w:p w14:paraId="5B686A8F" w14:textId="77777777" w:rsidR="00196EED" w:rsidRDefault="00196EED">
                  <w:pPr>
                    <w:pStyle w:val="EmptyCellLayoutStyle"/>
                    <w:spacing w:after="0" w:line="240" w:lineRule="auto"/>
                  </w:pPr>
                </w:p>
              </w:tc>
              <w:tc>
                <w:tcPr>
                  <w:tcW w:w="359" w:type="dxa"/>
                </w:tcPr>
                <w:p w14:paraId="4FCCC418" w14:textId="77777777" w:rsidR="00196EED" w:rsidRDefault="00196EED">
                  <w:pPr>
                    <w:pStyle w:val="EmptyCellLayoutStyle"/>
                    <w:spacing w:after="0" w:line="240" w:lineRule="auto"/>
                  </w:pPr>
                </w:p>
              </w:tc>
              <w:tc>
                <w:tcPr>
                  <w:tcW w:w="180" w:type="dxa"/>
                </w:tcPr>
                <w:p w14:paraId="7D8BA5E1" w14:textId="77777777" w:rsidR="00196EED" w:rsidRDefault="00196EED">
                  <w:pPr>
                    <w:pStyle w:val="EmptyCellLayoutStyle"/>
                    <w:spacing w:after="0" w:line="240" w:lineRule="auto"/>
                  </w:pPr>
                </w:p>
              </w:tc>
              <w:tc>
                <w:tcPr>
                  <w:tcW w:w="3240" w:type="dxa"/>
                </w:tcPr>
                <w:p w14:paraId="7167AEC8" w14:textId="77777777" w:rsidR="00196EED" w:rsidRDefault="00196EED">
                  <w:pPr>
                    <w:pStyle w:val="EmptyCellLayoutStyle"/>
                    <w:spacing w:after="0" w:line="240" w:lineRule="auto"/>
                  </w:pPr>
                </w:p>
              </w:tc>
              <w:tc>
                <w:tcPr>
                  <w:tcW w:w="539" w:type="dxa"/>
                  <w:tcBorders>
                    <w:right w:val="single" w:sz="15" w:space="0" w:color="000000"/>
                  </w:tcBorders>
                </w:tcPr>
                <w:p w14:paraId="31A92D36" w14:textId="77777777" w:rsidR="00196EED" w:rsidRDefault="00196EED">
                  <w:pPr>
                    <w:pStyle w:val="EmptyCellLayoutStyle"/>
                    <w:spacing w:after="0" w:line="240" w:lineRule="auto"/>
                  </w:pPr>
                </w:p>
              </w:tc>
            </w:tr>
            <w:tr w:rsidR="00196EED" w14:paraId="3B43B549" w14:textId="77777777">
              <w:trPr>
                <w:trHeight w:val="270"/>
              </w:trPr>
              <w:tc>
                <w:tcPr>
                  <w:tcW w:w="900" w:type="dxa"/>
                  <w:tcBorders>
                    <w:left w:val="single" w:sz="15" w:space="0" w:color="000000"/>
                  </w:tcBorders>
                </w:tcPr>
                <w:p w14:paraId="035C89E3"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1847E265" w14:textId="77777777">
                    <w:trPr>
                      <w:trHeight w:val="212"/>
                    </w:trPr>
                    <w:tc>
                      <w:tcPr>
                        <w:tcW w:w="360" w:type="dxa"/>
                        <w:tcBorders>
                          <w:top w:val="nil"/>
                          <w:left w:val="nil"/>
                          <w:bottom w:val="nil"/>
                          <w:right w:val="nil"/>
                        </w:tcBorders>
                        <w:tcMar>
                          <w:top w:w="39" w:type="dxa"/>
                          <w:left w:w="39" w:type="dxa"/>
                          <w:bottom w:w="39" w:type="dxa"/>
                          <w:right w:w="39" w:type="dxa"/>
                        </w:tcMar>
                      </w:tcPr>
                      <w:p w14:paraId="10228B54" w14:textId="77777777" w:rsidR="00196EED" w:rsidRDefault="00000000">
                        <w:pPr>
                          <w:spacing w:after="0" w:line="240" w:lineRule="auto"/>
                        </w:pPr>
                        <w:r>
                          <w:rPr>
                            <w:rFonts w:ascii="Arial" w:eastAsia="Arial" w:hAnsi="Arial"/>
                            <w:color w:val="000000"/>
                          </w:rPr>
                          <w:t>N</w:t>
                        </w:r>
                      </w:p>
                    </w:tc>
                  </w:tr>
                </w:tbl>
                <w:p w14:paraId="18C4FE1B" w14:textId="77777777" w:rsidR="00196EED" w:rsidRDefault="00196EED">
                  <w:pPr>
                    <w:spacing w:after="0" w:line="240" w:lineRule="auto"/>
                  </w:pPr>
                </w:p>
              </w:tc>
              <w:tc>
                <w:tcPr>
                  <w:tcW w:w="180" w:type="dxa"/>
                </w:tcPr>
                <w:p w14:paraId="58551B3D" w14:textId="77777777" w:rsidR="00196EED" w:rsidRDefault="00196E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96EED" w14:paraId="0A8ACA28" w14:textId="77777777">
                    <w:trPr>
                      <w:trHeight w:val="192"/>
                    </w:trPr>
                    <w:tc>
                      <w:tcPr>
                        <w:tcW w:w="3240" w:type="dxa"/>
                        <w:tcBorders>
                          <w:top w:val="nil"/>
                          <w:left w:val="nil"/>
                          <w:bottom w:val="nil"/>
                          <w:right w:val="nil"/>
                        </w:tcBorders>
                        <w:tcMar>
                          <w:top w:w="39" w:type="dxa"/>
                          <w:left w:w="39" w:type="dxa"/>
                          <w:bottom w:w="39" w:type="dxa"/>
                          <w:right w:w="39" w:type="dxa"/>
                        </w:tcMar>
                      </w:tcPr>
                      <w:p w14:paraId="5402CD4C" w14:textId="77777777" w:rsidR="00196EED" w:rsidRDefault="00000000">
                        <w:pPr>
                          <w:spacing w:after="0" w:line="240" w:lineRule="auto"/>
                        </w:pPr>
                        <w:r>
                          <w:rPr>
                            <w:rFonts w:ascii="Arial" w:eastAsia="Arial" w:hAnsi="Arial"/>
                            <w:color w:val="000000"/>
                            <w:sz w:val="16"/>
                          </w:rPr>
                          <w:t>Provide formal written counseling.</w:t>
                        </w:r>
                      </w:p>
                    </w:tc>
                  </w:tr>
                </w:tbl>
                <w:p w14:paraId="097A2971" w14:textId="77777777" w:rsidR="00196EED" w:rsidRDefault="00196EED">
                  <w:pPr>
                    <w:spacing w:after="0" w:line="240" w:lineRule="auto"/>
                  </w:pPr>
                </w:p>
              </w:tc>
              <w:tc>
                <w:tcPr>
                  <w:tcW w:w="2160" w:type="dxa"/>
                </w:tcPr>
                <w:p w14:paraId="2E947D6A"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2A18C9A2" w14:textId="77777777">
                    <w:trPr>
                      <w:trHeight w:val="212"/>
                    </w:trPr>
                    <w:tc>
                      <w:tcPr>
                        <w:tcW w:w="360" w:type="dxa"/>
                        <w:tcBorders>
                          <w:top w:val="nil"/>
                          <w:left w:val="nil"/>
                          <w:bottom w:val="nil"/>
                          <w:right w:val="nil"/>
                        </w:tcBorders>
                        <w:tcMar>
                          <w:top w:w="39" w:type="dxa"/>
                          <w:left w:w="39" w:type="dxa"/>
                          <w:bottom w:w="39" w:type="dxa"/>
                          <w:right w:w="39" w:type="dxa"/>
                        </w:tcMar>
                      </w:tcPr>
                      <w:p w14:paraId="119C092D" w14:textId="77777777" w:rsidR="00196EED" w:rsidRDefault="00000000">
                        <w:pPr>
                          <w:spacing w:after="0" w:line="240" w:lineRule="auto"/>
                        </w:pPr>
                        <w:r>
                          <w:rPr>
                            <w:rFonts w:ascii="Arial" w:eastAsia="Arial" w:hAnsi="Arial"/>
                            <w:color w:val="000000"/>
                          </w:rPr>
                          <w:t>N</w:t>
                        </w:r>
                      </w:p>
                    </w:tc>
                  </w:tr>
                </w:tbl>
                <w:p w14:paraId="13FC0DDE" w14:textId="77777777" w:rsidR="00196EED" w:rsidRDefault="00196EED">
                  <w:pPr>
                    <w:spacing w:after="0" w:line="240" w:lineRule="auto"/>
                  </w:pPr>
                </w:p>
              </w:tc>
              <w:tc>
                <w:tcPr>
                  <w:tcW w:w="180" w:type="dxa"/>
                </w:tcPr>
                <w:p w14:paraId="47ACB219" w14:textId="77777777" w:rsidR="00196EED" w:rsidRDefault="00196E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96EED" w14:paraId="7BA39F93" w14:textId="77777777">
                    <w:trPr>
                      <w:trHeight w:val="192"/>
                    </w:trPr>
                    <w:tc>
                      <w:tcPr>
                        <w:tcW w:w="3240" w:type="dxa"/>
                        <w:tcBorders>
                          <w:top w:val="nil"/>
                          <w:left w:val="nil"/>
                          <w:bottom w:val="nil"/>
                          <w:right w:val="nil"/>
                        </w:tcBorders>
                        <w:tcMar>
                          <w:top w:w="39" w:type="dxa"/>
                          <w:left w:w="39" w:type="dxa"/>
                          <w:bottom w:w="39" w:type="dxa"/>
                          <w:right w:w="39" w:type="dxa"/>
                        </w:tcMar>
                      </w:tcPr>
                      <w:p w14:paraId="4739489E" w14:textId="77777777" w:rsidR="00196EED"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F2DC3DC" w14:textId="77777777" w:rsidR="00196EED" w:rsidRDefault="00196EED">
                  <w:pPr>
                    <w:spacing w:after="0" w:line="240" w:lineRule="auto"/>
                  </w:pPr>
                </w:p>
              </w:tc>
              <w:tc>
                <w:tcPr>
                  <w:tcW w:w="539" w:type="dxa"/>
                  <w:tcBorders>
                    <w:right w:val="single" w:sz="15" w:space="0" w:color="000000"/>
                  </w:tcBorders>
                </w:tcPr>
                <w:p w14:paraId="29BFB9B2" w14:textId="77777777" w:rsidR="00196EED" w:rsidRDefault="00196EED">
                  <w:pPr>
                    <w:pStyle w:val="EmptyCellLayoutStyle"/>
                    <w:spacing w:after="0" w:line="240" w:lineRule="auto"/>
                  </w:pPr>
                </w:p>
              </w:tc>
            </w:tr>
            <w:tr w:rsidR="00196EED" w14:paraId="4C58CA3D" w14:textId="77777777">
              <w:trPr>
                <w:trHeight w:val="20"/>
              </w:trPr>
              <w:tc>
                <w:tcPr>
                  <w:tcW w:w="900" w:type="dxa"/>
                  <w:tcBorders>
                    <w:left w:val="single" w:sz="15" w:space="0" w:color="000000"/>
                  </w:tcBorders>
                </w:tcPr>
                <w:p w14:paraId="2F8E8045" w14:textId="77777777" w:rsidR="00196EED" w:rsidRDefault="00196EED">
                  <w:pPr>
                    <w:pStyle w:val="EmptyCellLayoutStyle"/>
                    <w:spacing w:after="0" w:line="240" w:lineRule="auto"/>
                  </w:pPr>
                </w:p>
              </w:tc>
              <w:tc>
                <w:tcPr>
                  <w:tcW w:w="359" w:type="dxa"/>
                  <w:vMerge/>
                </w:tcPr>
                <w:p w14:paraId="08DBAD3D" w14:textId="77777777" w:rsidR="00196EED" w:rsidRDefault="00196EED">
                  <w:pPr>
                    <w:pStyle w:val="EmptyCellLayoutStyle"/>
                    <w:spacing w:after="0" w:line="240" w:lineRule="auto"/>
                  </w:pPr>
                </w:p>
              </w:tc>
              <w:tc>
                <w:tcPr>
                  <w:tcW w:w="180" w:type="dxa"/>
                </w:tcPr>
                <w:p w14:paraId="6E91AC4A" w14:textId="77777777" w:rsidR="00196EED" w:rsidRDefault="00196EED">
                  <w:pPr>
                    <w:pStyle w:val="EmptyCellLayoutStyle"/>
                    <w:spacing w:after="0" w:line="240" w:lineRule="auto"/>
                  </w:pPr>
                </w:p>
              </w:tc>
              <w:tc>
                <w:tcPr>
                  <w:tcW w:w="3240" w:type="dxa"/>
                </w:tcPr>
                <w:p w14:paraId="658B7663" w14:textId="77777777" w:rsidR="00196EED" w:rsidRDefault="00196EED">
                  <w:pPr>
                    <w:pStyle w:val="EmptyCellLayoutStyle"/>
                    <w:spacing w:after="0" w:line="240" w:lineRule="auto"/>
                  </w:pPr>
                </w:p>
              </w:tc>
              <w:tc>
                <w:tcPr>
                  <w:tcW w:w="2160" w:type="dxa"/>
                </w:tcPr>
                <w:p w14:paraId="32499632" w14:textId="77777777" w:rsidR="00196EED" w:rsidRDefault="00196EED">
                  <w:pPr>
                    <w:pStyle w:val="EmptyCellLayoutStyle"/>
                    <w:spacing w:after="0" w:line="240" w:lineRule="auto"/>
                  </w:pPr>
                </w:p>
              </w:tc>
              <w:tc>
                <w:tcPr>
                  <w:tcW w:w="359" w:type="dxa"/>
                  <w:vMerge/>
                </w:tcPr>
                <w:p w14:paraId="4C13DB06" w14:textId="77777777" w:rsidR="00196EED" w:rsidRDefault="00196EED">
                  <w:pPr>
                    <w:pStyle w:val="EmptyCellLayoutStyle"/>
                    <w:spacing w:after="0" w:line="240" w:lineRule="auto"/>
                  </w:pPr>
                </w:p>
              </w:tc>
              <w:tc>
                <w:tcPr>
                  <w:tcW w:w="180" w:type="dxa"/>
                </w:tcPr>
                <w:p w14:paraId="30C64D5F" w14:textId="77777777" w:rsidR="00196EED" w:rsidRDefault="00196EED">
                  <w:pPr>
                    <w:pStyle w:val="EmptyCellLayoutStyle"/>
                    <w:spacing w:after="0" w:line="240" w:lineRule="auto"/>
                  </w:pPr>
                </w:p>
              </w:tc>
              <w:tc>
                <w:tcPr>
                  <w:tcW w:w="3240" w:type="dxa"/>
                </w:tcPr>
                <w:p w14:paraId="42930755" w14:textId="77777777" w:rsidR="00196EED" w:rsidRDefault="00196EED">
                  <w:pPr>
                    <w:pStyle w:val="EmptyCellLayoutStyle"/>
                    <w:spacing w:after="0" w:line="240" w:lineRule="auto"/>
                  </w:pPr>
                </w:p>
              </w:tc>
              <w:tc>
                <w:tcPr>
                  <w:tcW w:w="539" w:type="dxa"/>
                  <w:tcBorders>
                    <w:right w:val="single" w:sz="15" w:space="0" w:color="000000"/>
                  </w:tcBorders>
                </w:tcPr>
                <w:p w14:paraId="1D8D2F35" w14:textId="77777777" w:rsidR="00196EED" w:rsidRDefault="00196EED">
                  <w:pPr>
                    <w:pStyle w:val="EmptyCellLayoutStyle"/>
                    <w:spacing w:after="0" w:line="240" w:lineRule="auto"/>
                  </w:pPr>
                </w:p>
              </w:tc>
            </w:tr>
            <w:tr w:rsidR="00196EED" w14:paraId="684671F1" w14:textId="77777777">
              <w:trPr>
                <w:trHeight w:val="13"/>
              </w:trPr>
              <w:tc>
                <w:tcPr>
                  <w:tcW w:w="900" w:type="dxa"/>
                  <w:tcBorders>
                    <w:left w:val="single" w:sz="15" w:space="0" w:color="000000"/>
                  </w:tcBorders>
                </w:tcPr>
                <w:p w14:paraId="055352AA" w14:textId="77777777" w:rsidR="00196EED" w:rsidRDefault="00196EED">
                  <w:pPr>
                    <w:pStyle w:val="EmptyCellLayoutStyle"/>
                    <w:spacing w:after="0" w:line="240" w:lineRule="auto"/>
                  </w:pPr>
                </w:p>
              </w:tc>
              <w:tc>
                <w:tcPr>
                  <w:tcW w:w="359" w:type="dxa"/>
                </w:tcPr>
                <w:p w14:paraId="689708B1" w14:textId="77777777" w:rsidR="00196EED" w:rsidRDefault="00196EED">
                  <w:pPr>
                    <w:pStyle w:val="EmptyCellLayoutStyle"/>
                    <w:spacing w:after="0" w:line="240" w:lineRule="auto"/>
                  </w:pPr>
                </w:p>
              </w:tc>
              <w:tc>
                <w:tcPr>
                  <w:tcW w:w="180" w:type="dxa"/>
                </w:tcPr>
                <w:p w14:paraId="05354C57" w14:textId="77777777" w:rsidR="00196EED" w:rsidRDefault="00196EED">
                  <w:pPr>
                    <w:pStyle w:val="EmptyCellLayoutStyle"/>
                    <w:spacing w:after="0" w:line="240" w:lineRule="auto"/>
                  </w:pPr>
                </w:p>
              </w:tc>
              <w:tc>
                <w:tcPr>
                  <w:tcW w:w="3240" w:type="dxa"/>
                </w:tcPr>
                <w:p w14:paraId="68BE5781" w14:textId="77777777" w:rsidR="00196EED" w:rsidRDefault="00196EED">
                  <w:pPr>
                    <w:pStyle w:val="EmptyCellLayoutStyle"/>
                    <w:spacing w:after="0" w:line="240" w:lineRule="auto"/>
                  </w:pPr>
                </w:p>
              </w:tc>
              <w:tc>
                <w:tcPr>
                  <w:tcW w:w="2160" w:type="dxa"/>
                </w:tcPr>
                <w:p w14:paraId="692FEF04" w14:textId="77777777" w:rsidR="00196EED" w:rsidRDefault="00196EED">
                  <w:pPr>
                    <w:pStyle w:val="EmptyCellLayoutStyle"/>
                    <w:spacing w:after="0" w:line="240" w:lineRule="auto"/>
                  </w:pPr>
                </w:p>
              </w:tc>
              <w:tc>
                <w:tcPr>
                  <w:tcW w:w="359" w:type="dxa"/>
                </w:tcPr>
                <w:p w14:paraId="6EF14FA8" w14:textId="77777777" w:rsidR="00196EED" w:rsidRDefault="00196EED">
                  <w:pPr>
                    <w:pStyle w:val="EmptyCellLayoutStyle"/>
                    <w:spacing w:after="0" w:line="240" w:lineRule="auto"/>
                  </w:pPr>
                </w:p>
              </w:tc>
              <w:tc>
                <w:tcPr>
                  <w:tcW w:w="180" w:type="dxa"/>
                </w:tcPr>
                <w:p w14:paraId="3A89CCC1" w14:textId="77777777" w:rsidR="00196EED" w:rsidRDefault="00196EED">
                  <w:pPr>
                    <w:pStyle w:val="EmptyCellLayoutStyle"/>
                    <w:spacing w:after="0" w:line="240" w:lineRule="auto"/>
                  </w:pPr>
                </w:p>
              </w:tc>
              <w:tc>
                <w:tcPr>
                  <w:tcW w:w="3240" w:type="dxa"/>
                </w:tcPr>
                <w:p w14:paraId="5380D12B" w14:textId="77777777" w:rsidR="00196EED" w:rsidRDefault="00196EED">
                  <w:pPr>
                    <w:pStyle w:val="EmptyCellLayoutStyle"/>
                    <w:spacing w:after="0" w:line="240" w:lineRule="auto"/>
                  </w:pPr>
                </w:p>
              </w:tc>
              <w:tc>
                <w:tcPr>
                  <w:tcW w:w="539" w:type="dxa"/>
                  <w:tcBorders>
                    <w:right w:val="single" w:sz="15" w:space="0" w:color="000000"/>
                  </w:tcBorders>
                </w:tcPr>
                <w:p w14:paraId="0FE53C49" w14:textId="77777777" w:rsidR="00196EED" w:rsidRDefault="00196EED">
                  <w:pPr>
                    <w:pStyle w:val="EmptyCellLayoutStyle"/>
                    <w:spacing w:after="0" w:line="240" w:lineRule="auto"/>
                  </w:pPr>
                </w:p>
              </w:tc>
            </w:tr>
            <w:tr w:rsidR="00196EED" w14:paraId="3467E00C" w14:textId="77777777">
              <w:trPr>
                <w:trHeight w:val="55"/>
              </w:trPr>
              <w:tc>
                <w:tcPr>
                  <w:tcW w:w="900" w:type="dxa"/>
                  <w:tcBorders>
                    <w:left w:val="single" w:sz="15" w:space="0" w:color="000000"/>
                  </w:tcBorders>
                </w:tcPr>
                <w:p w14:paraId="718E17F2" w14:textId="77777777" w:rsidR="00196EED" w:rsidRDefault="00196EED">
                  <w:pPr>
                    <w:pStyle w:val="EmptyCellLayoutStyle"/>
                    <w:spacing w:after="0" w:line="240" w:lineRule="auto"/>
                  </w:pPr>
                </w:p>
              </w:tc>
              <w:tc>
                <w:tcPr>
                  <w:tcW w:w="359" w:type="dxa"/>
                </w:tcPr>
                <w:p w14:paraId="7339803E" w14:textId="77777777" w:rsidR="00196EED" w:rsidRDefault="00196EED">
                  <w:pPr>
                    <w:pStyle w:val="EmptyCellLayoutStyle"/>
                    <w:spacing w:after="0" w:line="240" w:lineRule="auto"/>
                  </w:pPr>
                </w:p>
              </w:tc>
              <w:tc>
                <w:tcPr>
                  <w:tcW w:w="180" w:type="dxa"/>
                </w:tcPr>
                <w:p w14:paraId="7FF9C8ED" w14:textId="77777777" w:rsidR="00196EED" w:rsidRDefault="00196EED">
                  <w:pPr>
                    <w:pStyle w:val="EmptyCellLayoutStyle"/>
                    <w:spacing w:after="0" w:line="240" w:lineRule="auto"/>
                  </w:pPr>
                </w:p>
              </w:tc>
              <w:tc>
                <w:tcPr>
                  <w:tcW w:w="3240" w:type="dxa"/>
                </w:tcPr>
                <w:p w14:paraId="2C9E166C" w14:textId="77777777" w:rsidR="00196EED" w:rsidRDefault="00196EED">
                  <w:pPr>
                    <w:pStyle w:val="EmptyCellLayoutStyle"/>
                    <w:spacing w:after="0" w:line="240" w:lineRule="auto"/>
                  </w:pPr>
                </w:p>
              </w:tc>
              <w:tc>
                <w:tcPr>
                  <w:tcW w:w="2160" w:type="dxa"/>
                </w:tcPr>
                <w:p w14:paraId="47CEFD7C"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12922FCA" w14:textId="77777777">
                    <w:trPr>
                      <w:trHeight w:val="212"/>
                    </w:trPr>
                    <w:tc>
                      <w:tcPr>
                        <w:tcW w:w="360" w:type="dxa"/>
                        <w:tcBorders>
                          <w:top w:val="nil"/>
                          <w:left w:val="nil"/>
                          <w:bottom w:val="nil"/>
                          <w:right w:val="nil"/>
                        </w:tcBorders>
                        <w:tcMar>
                          <w:top w:w="39" w:type="dxa"/>
                          <w:left w:w="39" w:type="dxa"/>
                          <w:bottom w:w="39" w:type="dxa"/>
                          <w:right w:w="39" w:type="dxa"/>
                        </w:tcMar>
                      </w:tcPr>
                      <w:p w14:paraId="6ADF4620" w14:textId="77777777" w:rsidR="00196EED" w:rsidRDefault="00000000">
                        <w:pPr>
                          <w:spacing w:after="0" w:line="240" w:lineRule="auto"/>
                        </w:pPr>
                        <w:r>
                          <w:rPr>
                            <w:rFonts w:ascii="Arial" w:eastAsia="Arial" w:hAnsi="Arial"/>
                            <w:color w:val="000000"/>
                          </w:rPr>
                          <w:t>N</w:t>
                        </w:r>
                      </w:p>
                    </w:tc>
                  </w:tr>
                </w:tbl>
                <w:p w14:paraId="0D401D18" w14:textId="77777777" w:rsidR="00196EED" w:rsidRDefault="00196EED">
                  <w:pPr>
                    <w:spacing w:after="0" w:line="240" w:lineRule="auto"/>
                  </w:pPr>
                </w:p>
              </w:tc>
              <w:tc>
                <w:tcPr>
                  <w:tcW w:w="180" w:type="dxa"/>
                </w:tcPr>
                <w:p w14:paraId="6FA8EAD9" w14:textId="77777777" w:rsidR="00196EED" w:rsidRDefault="00196EED">
                  <w:pPr>
                    <w:pStyle w:val="EmptyCellLayoutStyle"/>
                    <w:spacing w:after="0" w:line="240" w:lineRule="auto"/>
                  </w:pPr>
                </w:p>
              </w:tc>
              <w:tc>
                <w:tcPr>
                  <w:tcW w:w="3240" w:type="dxa"/>
                </w:tcPr>
                <w:p w14:paraId="3E466B76" w14:textId="77777777" w:rsidR="00196EED" w:rsidRDefault="00196EED">
                  <w:pPr>
                    <w:pStyle w:val="EmptyCellLayoutStyle"/>
                    <w:spacing w:after="0" w:line="240" w:lineRule="auto"/>
                  </w:pPr>
                </w:p>
              </w:tc>
              <w:tc>
                <w:tcPr>
                  <w:tcW w:w="539" w:type="dxa"/>
                  <w:tcBorders>
                    <w:right w:val="single" w:sz="15" w:space="0" w:color="000000"/>
                  </w:tcBorders>
                </w:tcPr>
                <w:p w14:paraId="2E95659C" w14:textId="77777777" w:rsidR="00196EED" w:rsidRDefault="00196EED">
                  <w:pPr>
                    <w:pStyle w:val="EmptyCellLayoutStyle"/>
                    <w:spacing w:after="0" w:line="240" w:lineRule="auto"/>
                  </w:pPr>
                </w:p>
              </w:tc>
            </w:tr>
            <w:tr w:rsidR="00196EED" w14:paraId="4938024E" w14:textId="77777777">
              <w:trPr>
                <w:trHeight w:val="235"/>
              </w:trPr>
              <w:tc>
                <w:tcPr>
                  <w:tcW w:w="900" w:type="dxa"/>
                  <w:tcBorders>
                    <w:left w:val="single" w:sz="15" w:space="0" w:color="000000"/>
                  </w:tcBorders>
                </w:tcPr>
                <w:p w14:paraId="100B060D"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54903E22" w14:textId="77777777">
                    <w:trPr>
                      <w:trHeight w:val="212"/>
                    </w:trPr>
                    <w:tc>
                      <w:tcPr>
                        <w:tcW w:w="360" w:type="dxa"/>
                        <w:tcBorders>
                          <w:top w:val="nil"/>
                          <w:left w:val="nil"/>
                          <w:bottom w:val="nil"/>
                          <w:right w:val="nil"/>
                        </w:tcBorders>
                        <w:tcMar>
                          <w:top w:w="39" w:type="dxa"/>
                          <w:left w:w="39" w:type="dxa"/>
                          <w:bottom w:w="39" w:type="dxa"/>
                          <w:right w:w="39" w:type="dxa"/>
                        </w:tcMar>
                      </w:tcPr>
                      <w:p w14:paraId="11F3E476" w14:textId="77777777" w:rsidR="00196EED" w:rsidRDefault="00000000">
                        <w:pPr>
                          <w:spacing w:after="0" w:line="240" w:lineRule="auto"/>
                        </w:pPr>
                        <w:r>
                          <w:rPr>
                            <w:rFonts w:ascii="Arial" w:eastAsia="Arial" w:hAnsi="Arial"/>
                            <w:color w:val="000000"/>
                          </w:rPr>
                          <w:t>N</w:t>
                        </w:r>
                      </w:p>
                    </w:tc>
                  </w:tr>
                </w:tbl>
                <w:p w14:paraId="3CAC9231" w14:textId="77777777" w:rsidR="00196EED" w:rsidRDefault="00196EED">
                  <w:pPr>
                    <w:spacing w:after="0" w:line="240" w:lineRule="auto"/>
                  </w:pPr>
                </w:p>
              </w:tc>
              <w:tc>
                <w:tcPr>
                  <w:tcW w:w="180" w:type="dxa"/>
                </w:tcPr>
                <w:p w14:paraId="43713499" w14:textId="77777777" w:rsidR="00196EED" w:rsidRDefault="00196EE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96EED" w14:paraId="184592EB" w14:textId="77777777">
                    <w:trPr>
                      <w:trHeight w:val="192"/>
                    </w:trPr>
                    <w:tc>
                      <w:tcPr>
                        <w:tcW w:w="3240" w:type="dxa"/>
                        <w:tcBorders>
                          <w:top w:val="nil"/>
                          <w:left w:val="nil"/>
                          <w:bottom w:val="nil"/>
                          <w:right w:val="nil"/>
                        </w:tcBorders>
                        <w:tcMar>
                          <w:top w:w="39" w:type="dxa"/>
                          <w:left w:w="39" w:type="dxa"/>
                          <w:bottom w:w="39" w:type="dxa"/>
                          <w:right w:w="39" w:type="dxa"/>
                        </w:tcMar>
                      </w:tcPr>
                      <w:p w14:paraId="68FBA068" w14:textId="77777777" w:rsidR="00196EED" w:rsidRDefault="00000000">
                        <w:pPr>
                          <w:spacing w:after="0" w:line="240" w:lineRule="auto"/>
                        </w:pPr>
                        <w:r>
                          <w:rPr>
                            <w:rFonts w:ascii="Arial" w:eastAsia="Arial" w:hAnsi="Arial"/>
                            <w:color w:val="000000"/>
                            <w:sz w:val="16"/>
                          </w:rPr>
                          <w:t>Approve leave requests.</w:t>
                        </w:r>
                      </w:p>
                    </w:tc>
                  </w:tr>
                </w:tbl>
                <w:p w14:paraId="402212BE" w14:textId="77777777" w:rsidR="00196EED" w:rsidRDefault="00196EED">
                  <w:pPr>
                    <w:spacing w:after="0" w:line="240" w:lineRule="auto"/>
                  </w:pPr>
                </w:p>
              </w:tc>
              <w:tc>
                <w:tcPr>
                  <w:tcW w:w="2160" w:type="dxa"/>
                </w:tcPr>
                <w:p w14:paraId="7635E6E6" w14:textId="77777777" w:rsidR="00196EED" w:rsidRDefault="00196EED">
                  <w:pPr>
                    <w:pStyle w:val="EmptyCellLayoutStyle"/>
                    <w:spacing w:after="0" w:line="240" w:lineRule="auto"/>
                  </w:pPr>
                </w:p>
              </w:tc>
              <w:tc>
                <w:tcPr>
                  <w:tcW w:w="359" w:type="dxa"/>
                  <w:vMerge/>
                </w:tcPr>
                <w:p w14:paraId="0CE80AA1" w14:textId="77777777" w:rsidR="00196EED" w:rsidRDefault="00196EED">
                  <w:pPr>
                    <w:pStyle w:val="EmptyCellLayoutStyle"/>
                    <w:spacing w:after="0" w:line="240" w:lineRule="auto"/>
                  </w:pPr>
                </w:p>
              </w:tc>
              <w:tc>
                <w:tcPr>
                  <w:tcW w:w="180" w:type="dxa"/>
                </w:tcPr>
                <w:p w14:paraId="3CEC8CBE" w14:textId="77777777" w:rsidR="00196EED" w:rsidRDefault="00196EE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96EED" w14:paraId="087B4593" w14:textId="77777777">
                    <w:trPr>
                      <w:trHeight w:val="192"/>
                    </w:trPr>
                    <w:tc>
                      <w:tcPr>
                        <w:tcW w:w="3240" w:type="dxa"/>
                        <w:tcBorders>
                          <w:top w:val="nil"/>
                          <w:left w:val="nil"/>
                          <w:bottom w:val="nil"/>
                          <w:right w:val="nil"/>
                        </w:tcBorders>
                        <w:tcMar>
                          <w:top w:w="39" w:type="dxa"/>
                          <w:left w:w="39" w:type="dxa"/>
                          <w:bottom w:w="39" w:type="dxa"/>
                          <w:right w:w="39" w:type="dxa"/>
                        </w:tcMar>
                      </w:tcPr>
                      <w:p w14:paraId="59E02F16" w14:textId="77777777" w:rsidR="00196EED" w:rsidRDefault="00000000">
                        <w:pPr>
                          <w:spacing w:after="0" w:line="240" w:lineRule="auto"/>
                        </w:pPr>
                        <w:r>
                          <w:rPr>
                            <w:rFonts w:ascii="Arial" w:eastAsia="Arial" w:hAnsi="Arial"/>
                            <w:color w:val="000000"/>
                            <w:sz w:val="16"/>
                          </w:rPr>
                          <w:t>Review work.</w:t>
                        </w:r>
                      </w:p>
                    </w:tc>
                  </w:tr>
                </w:tbl>
                <w:p w14:paraId="7C28BF10" w14:textId="77777777" w:rsidR="00196EED" w:rsidRDefault="00196EED">
                  <w:pPr>
                    <w:spacing w:after="0" w:line="240" w:lineRule="auto"/>
                  </w:pPr>
                </w:p>
              </w:tc>
              <w:tc>
                <w:tcPr>
                  <w:tcW w:w="539" w:type="dxa"/>
                  <w:tcBorders>
                    <w:right w:val="single" w:sz="15" w:space="0" w:color="000000"/>
                  </w:tcBorders>
                </w:tcPr>
                <w:p w14:paraId="4236BE86" w14:textId="77777777" w:rsidR="00196EED" w:rsidRDefault="00196EED">
                  <w:pPr>
                    <w:pStyle w:val="EmptyCellLayoutStyle"/>
                    <w:spacing w:after="0" w:line="240" w:lineRule="auto"/>
                  </w:pPr>
                </w:p>
              </w:tc>
            </w:tr>
            <w:tr w:rsidR="00196EED" w14:paraId="7DD27C40" w14:textId="77777777">
              <w:trPr>
                <w:trHeight w:val="34"/>
              </w:trPr>
              <w:tc>
                <w:tcPr>
                  <w:tcW w:w="900" w:type="dxa"/>
                  <w:tcBorders>
                    <w:left w:val="single" w:sz="15" w:space="0" w:color="000000"/>
                  </w:tcBorders>
                </w:tcPr>
                <w:p w14:paraId="04BD4C32" w14:textId="77777777" w:rsidR="00196EED" w:rsidRDefault="00196EED">
                  <w:pPr>
                    <w:pStyle w:val="EmptyCellLayoutStyle"/>
                    <w:spacing w:after="0" w:line="240" w:lineRule="auto"/>
                  </w:pPr>
                </w:p>
              </w:tc>
              <w:tc>
                <w:tcPr>
                  <w:tcW w:w="359" w:type="dxa"/>
                  <w:vMerge/>
                </w:tcPr>
                <w:p w14:paraId="6D20D62E" w14:textId="77777777" w:rsidR="00196EED" w:rsidRDefault="00196EED">
                  <w:pPr>
                    <w:pStyle w:val="EmptyCellLayoutStyle"/>
                    <w:spacing w:after="0" w:line="240" w:lineRule="auto"/>
                  </w:pPr>
                </w:p>
              </w:tc>
              <w:tc>
                <w:tcPr>
                  <w:tcW w:w="180" w:type="dxa"/>
                </w:tcPr>
                <w:p w14:paraId="1FC58F82" w14:textId="77777777" w:rsidR="00196EED" w:rsidRDefault="00196EED">
                  <w:pPr>
                    <w:pStyle w:val="EmptyCellLayoutStyle"/>
                    <w:spacing w:after="0" w:line="240" w:lineRule="auto"/>
                  </w:pPr>
                </w:p>
              </w:tc>
              <w:tc>
                <w:tcPr>
                  <w:tcW w:w="3240" w:type="dxa"/>
                  <w:vMerge/>
                </w:tcPr>
                <w:p w14:paraId="791F3E2C" w14:textId="77777777" w:rsidR="00196EED" w:rsidRDefault="00196EED">
                  <w:pPr>
                    <w:pStyle w:val="EmptyCellLayoutStyle"/>
                    <w:spacing w:after="0" w:line="240" w:lineRule="auto"/>
                  </w:pPr>
                </w:p>
              </w:tc>
              <w:tc>
                <w:tcPr>
                  <w:tcW w:w="2160" w:type="dxa"/>
                </w:tcPr>
                <w:p w14:paraId="3EA116EB" w14:textId="77777777" w:rsidR="00196EED" w:rsidRDefault="00196EED">
                  <w:pPr>
                    <w:pStyle w:val="EmptyCellLayoutStyle"/>
                    <w:spacing w:after="0" w:line="240" w:lineRule="auto"/>
                  </w:pPr>
                </w:p>
              </w:tc>
              <w:tc>
                <w:tcPr>
                  <w:tcW w:w="359" w:type="dxa"/>
                </w:tcPr>
                <w:p w14:paraId="44F915CE" w14:textId="77777777" w:rsidR="00196EED" w:rsidRDefault="00196EED">
                  <w:pPr>
                    <w:pStyle w:val="EmptyCellLayoutStyle"/>
                    <w:spacing w:after="0" w:line="240" w:lineRule="auto"/>
                  </w:pPr>
                </w:p>
              </w:tc>
              <w:tc>
                <w:tcPr>
                  <w:tcW w:w="180" w:type="dxa"/>
                </w:tcPr>
                <w:p w14:paraId="22C650E9" w14:textId="77777777" w:rsidR="00196EED" w:rsidRDefault="00196EED">
                  <w:pPr>
                    <w:pStyle w:val="EmptyCellLayoutStyle"/>
                    <w:spacing w:after="0" w:line="240" w:lineRule="auto"/>
                  </w:pPr>
                </w:p>
              </w:tc>
              <w:tc>
                <w:tcPr>
                  <w:tcW w:w="3240" w:type="dxa"/>
                  <w:vMerge/>
                </w:tcPr>
                <w:p w14:paraId="2D1AC2A7" w14:textId="77777777" w:rsidR="00196EED" w:rsidRDefault="00196EED">
                  <w:pPr>
                    <w:pStyle w:val="EmptyCellLayoutStyle"/>
                    <w:spacing w:after="0" w:line="240" w:lineRule="auto"/>
                  </w:pPr>
                </w:p>
              </w:tc>
              <w:tc>
                <w:tcPr>
                  <w:tcW w:w="539" w:type="dxa"/>
                  <w:tcBorders>
                    <w:right w:val="single" w:sz="15" w:space="0" w:color="000000"/>
                  </w:tcBorders>
                </w:tcPr>
                <w:p w14:paraId="76AA497F" w14:textId="77777777" w:rsidR="00196EED" w:rsidRDefault="00196EED">
                  <w:pPr>
                    <w:pStyle w:val="EmptyCellLayoutStyle"/>
                    <w:spacing w:after="0" w:line="240" w:lineRule="auto"/>
                  </w:pPr>
                </w:p>
              </w:tc>
            </w:tr>
            <w:tr w:rsidR="00196EED" w14:paraId="0436EB91" w14:textId="77777777">
              <w:trPr>
                <w:trHeight w:val="20"/>
              </w:trPr>
              <w:tc>
                <w:tcPr>
                  <w:tcW w:w="900" w:type="dxa"/>
                  <w:tcBorders>
                    <w:left w:val="single" w:sz="15" w:space="0" w:color="000000"/>
                  </w:tcBorders>
                </w:tcPr>
                <w:p w14:paraId="0EF5B1D8" w14:textId="77777777" w:rsidR="00196EED" w:rsidRDefault="00196EED">
                  <w:pPr>
                    <w:pStyle w:val="EmptyCellLayoutStyle"/>
                    <w:spacing w:after="0" w:line="240" w:lineRule="auto"/>
                  </w:pPr>
                </w:p>
              </w:tc>
              <w:tc>
                <w:tcPr>
                  <w:tcW w:w="359" w:type="dxa"/>
                  <w:vMerge/>
                </w:tcPr>
                <w:p w14:paraId="02B45210" w14:textId="77777777" w:rsidR="00196EED" w:rsidRDefault="00196EED">
                  <w:pPr>
                    <w:pStyle w:val="EmptyCellLayoutStyle"/>
                    <w:spacing w:after="0" w:line="240" w:lineRule="auto"/>
                  </w:pPr>
                </w:p>
              </w:tc>
              <w:tc>
                <w:tcPr>
                  <w:tcW w:w="180" w:type="dxa"/>
                </w:tcPr>
                <w:p w14:paraId="5ABCD1D4" w14:textId="77777777" w:rsidR="00196EED" w:rsidRDefault="00196EED">
                  <w:pPr>
                    <w:pStyle w:val="EmptyCellLayoutStyle"/>
                    <w:spacing w:after="0" w:line="240" w:lineRule="auto"/>
                  </w:pPr>
                </w:p>
              </w:tc>
              <w:tc>
                <w:tcPr>
                  <w:tcW w:w="3240" w:type="dxa"/>
                </w:tcPr>
                <w:p w14:paraId="18CA9DB1" w14:textId="77777777" w:rsidR="00196EED" w:rsidRDefault="00196EED">
                  <w:pPr>
                    <w:pStyle w:val="EmptyCellLayoutStyle"/>
                    <w:spacing w:after="0" w:line="240" w:lineRule="auto"/>
                  </w:pPr>
                </w:p>
              </w:tc>
              <w:tc>
                <w:tcPr>
                  <w:tcW w:w="2160" w:type="dxa"/>
                </w:tcPr>
                <w:p w14:paraId="30105A75" w14:textId="77777777" w:rsidR="00196EED" w:rsidRDefault="00196EED">
                  <w:pPr>
                    <w:pStyle w:val="EmptyCellLayoutStyle"/>
                    <w:spacing w:after="0" w:line="240" w:lineRule="auto"/>
                  </w:pPr>
                </w:p>
              </w:tc>
              <w:tc>
                <w:tcPr>
                  <w:tcW w:w="359" w:type="dxa"/>
                </w:tcPr>
                <w:p w14:paraId="7E6AF518" w14:textId="77777777" w:rsidR="00196EED" w:rsidRDefault="00196EED">
                  <w:pPr>
                    <w:pStyle w:val="EmptyCellLayoutStyle"/>
                    <w:spacing w:after="0" w:line="240" w:lineRule="auto"/>
                  </w:pPr>
                </w:p>
              </w:tc>
              <w:tc>
                <w:tcPr>
                  <w:tcW w:w="180" w:type="dxa"/>
                </w:tcPr>
                <w:p w14:paraId="68499B91" w14:textId="77777777" w:rsidR="00196EED" w:rsidRDefault="00196EED">
                  <w:pPr>
                    <w:pStyle w:val="EmptyCellLayoutStyle"/>
                    <w:spacing w:after="0" w:line="240" w:lineRule="auto"/>
                  </w:pPr>
                </w:p>
              </w:tc>
              <w:tc>
                <w:tcPr>
                  <w:tcW w:w="3240" w:type="dxa"/>
                </w:tcPr>
                <w:p w14:paraId="6AE201A2" w14:textId="77777777" w:rsidR="00196EED" w:rsidRDefault="00196EED">
                  <w:pPr>
                    <w:pStyle w:val="EmptyCellLayoutStyle"/>
                    <w:spacing w:after="0" w:line="240" w:lineRule="auto"/>
                  </w:pPr>
                </w:p>
              </w:tc>
              <w:tc>
                <w:tcPr>
                  <w:tcW w:w="539" w:type="dxa"/>
                  <w:tcBorders>
                    <w:right w:val="single" w:sz="15" w:space="0" w:color="000000"/>
                  </w:tcBorders>
                </w:tcPr>
                <w:p w14:paraId="7B659CA2" w14:textId="77777777" w:rsidR="00196EED" w:rsidRDefault="00196EED">
                  <w:pPr>
                    <w:pStyle w:val="EmptyCellLayoutStyle"/>
                    <w:spacing w:after="0" w:line="240" w:lineRule="auto"/>
                  </w:pPr>
                </w:p>
              </w:tc>
            </w:tr>
            <w:tr w:rsidR="00196EED" w14:paraId="66004D70" w14:textId="77777777">
              <w:trPr>
                <w:trHeight w:val="69"/>
              </w:trPr>
              <w:tc>
                <w:tcPr>
                  <w:tcW w:w="900" w:type="dxa"/>
                  <w:tcBorders>
                    <w:left w:val="single" w:sz="15" w:space="0" w:color="000000"/>
                  </w:tcBorders>
                </w:tcPr>
                <w:p w14:paraId="49F7BEC4" w14:textId="77777777" w:rsidR="00196EED" w:rsidRDefault="00196EED">
                  <w:pPr>
                    <w:pStyle w:val="EmptyCellLayoutStyle"/>
                    <w:spacing w:after="0" w:line="240" w:lineRule="auto"/>
                  </w:pPr>
                </w:p>
              </w:tc>
              <w:tc>
                <w:tcPr>
                  <w:tcW w:w="359" w:type="dxa"/>
                </w:tcPr>
                <w:p w14:paraId="405E3BAC" w14:textId="77777777" w:rsidR="00196EED" w:rsidRDefault="00196EED">
                  <w:pPr>
                    <w:pStyle w:val="EmptyCellLayoutStyle"/>
                    <w:spacing w:after="0" w:line="240" w:lineRule="auto"/>
                  </w:pPr>
                </w:p>
              </w:tc>
              <w:tc>
                <w:tcPr>
                  <w:tcW w:w="180" w:type="dxa"/>
                </w:tcPr>
                <w:p w14:paraId="7A24007C" w14:textId="77777777" w:rsidR="00196EED" w:rsidRDefault="00196EED">
                  <w:pPr>
                    <w:pStyle w:val="EmptyCellLayoutStyle"/>
                    <w:spacing w:after="0" w:line="240" w:lineRule="auto"/>
                  </w:pPr>
                </w:p>
              </w:tc>
              <w:tc>
                <w:tcPr>
                  <w:tcW w:w="3240" w:type="dxa"/>
                </w:tcPr>
                <w:p w14:paraId="52338E6E" w14:textId="77777777" w:rsidR="00196EED" w:rsidRDefault="00196EED">
                  <w:pPr>
                    <w:pStyle w:val="EmptyCellLayoutStyle"/>
                    <w:spacing w:after="0" w:line="240" w:lineRule="auto"/>
                  </w:pPr>
                </w:p>
              </w:tc>
              <w:tc>
                <w:tcPr>
                  <w:tcW w:w="2160" w:type="dxa"/>
                </w:tcPr>
                <w:p w14:paraId="1EEBF5B1" w14:textId="77777777" w:rsidR="00196EED" w:rsidRDefault="00196EED">
                  <w:pPr>
                    <w:pStyle w:val="EmptyCellLayoutStyle"/>
                    <w:spacing w:after="0" w:line="240" w:lineRule="auto"/>
                  </w:pPr>
                </w:p>
              </w:tc>
              <w:tc>
                <w:tcPr>
                  <w:tcW w:w="359" w:type="dxa"/>
                </w:tcPr>
                <w:p w14:paraId="5D3D5812" w14:textId="77777777" w:rsidR="00196EED" w:rsidRDefault="00196EED">
                  <w:pPr>
                    <w:pStyle w:val="EmptyCellLayoutStyle"/>
                    <w:spacing w:after="0" w:line="240" w:lineRule="auto"/>
                  </w:pPr>
                </w:p>
              </w:tc>
              <w:tc>
                <w:tcPr>
                  <w:tcW w:w="180" w:type="dxa"/>
                </w:tcPr>
                <w:p w14:paraId="1568A367" w14:textId="77777777" w:rsidR="00196EED" w:rsidRDefault="00196EED">
                  <w:pPr>
                    <w:pStyle w:val="EmptyCellLayoutStyle"/>
                    <w:spacing w:after="0" w:line="240" w:lineRule="auto"/>
                  </w:pPr>
                </w:p>
              </w:tc>
              <w:tc>
                <w:tcPr>
                  <w:tcW w:w="3240" w:type="dxa"/>
                </w:tcPr>
                <w:p w14:paraId="6A51595E" w14:textId="77777777" w:rsidR="00196EED" w:rsidRDefault="00196EED">
                  <w:pPr>
                    <w:pStyle w:val="EmptyCellLayoutStyle"/>
                    <w:spacing w:after="0" w:line="240" w:lineRule="auto"/>
                  </w:pPr>
                </w:p>
              </w:tc>
              <w:tc>
                <w:tcPr>
                  <w:tcW w:w="539" w:type="dxa"/>
                  <w:tcBorders>
                    <w:right w:val="single" w:sz="15" w:space="0" w:color="000000"/>
                  </w:tcBorders>
                </w:tcPr>
                <w:p w14:paraId="4DDE58C5" w14:textId="77777777" w:rsidR="00196EED" w:rsidRDefault="00196EED">
                  <w:pPr>
                    <w:pStyle w:val="EmptyCellLayoutStyle"/>
                    <w:spacing w:after="0" w:line="240" w:lineRule="auto"/>
                  </w:pPr>
                </w:p>
              </w:tc>
            </w:tr>
            <w:tr w:rsidR="00196EED" w14:paraId="2D42C61B" w14:textId="77777777">
              <w:trPr>
                <w:trHeight w:val="269"/>
              </w:trPr>
              <w:tc>
                <w:tcPr>
                  <w:tcW w:w="900" w:type="dxa"/>
                  <w:tcBorders>
                    <w:left w:val="single" w:sz="15" w:space="0" w:color="000000"/>
                  </w:tcBorders>
                </w:tcPr>
                <w:p w14:paraId="34A7B3A8"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4C8A85AA" w14:textId="77777777">
                    <w:trPr>
                      <w:trHeight w:val="212"/>
                    </w:trPr>
                    <w:tc>
                      <w:tcPr>
                        <w:tcW w:w="360" w:type="dxa"/>
                        <w:tcBorders>
                          <w:top w:val="nil"/>
                          <w:left w:val="nil"/>
                          <w:bottom w:val="nil"/>
                          <w:right w:val="nil"/>
                        </w:tcBorders>
                        <w:tcMar>
                          <w:top w:w="39" w:type="dxa"/>
                          <w:left w:w="39" w:type="dxa"/>
                          <w:bottom w:w="39" w:type="dxa"/>
                          <w:right w:w="39" w:type="dxa"/>
                        </w:tcMar>
                      </w:tcPr>
                      <w:p w14:paraId="20A3F213" w14:textId="77777777" w:rsidR="00196EED" w:rsidRDefault="00000000">
                        <w:pPr>
                          <w:spacing w:after="0" w:line="240" w:lineRule="auto"/>
                        </w:pPr>
                        <w:r>
                          <w:rPr>
                            <w:rFonts w:ascii="Arial" w:eastAsia="Arial" w:hAnsi="Arial"/>
                            <w:color w:val="000000"/>
                          </w:rPr>
                          <w:t>N</w:t>
                        </w:r>
                      </w:p>
                    </w:tc>
                  </w:tr>
                </w:tbl>
                <w:p w14:paraId="79369E86" w14:textId="77777777" w:rsidR="00196EED" w:rsidRDefault="00196EED">
                  <w:pPr>
                    <w:spacing w:after="0" w:line="240" w:lineRule="auto"/>
                  </w:pPr>
                </w:p>
              </w:tc>
              <w:tc>
                <w:tcPr>
                  <w:tcW w:w="180" w:type="dxa"/>
                </w:tcPr>
                <w:p w14:paraId="3F6C7DBB" w14:textId="77777777" w:rsidR="00196EED" w:rsidRDefault="00196E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96EED" w14:paraId="2FCE7A09" w14:textId="77777777">
                    <w:trPr>
                      <w:trHeight w:val="192"/>
                    </w:trPr>
                    <w:tc>
                      <w:tcPr>
                        <w:tcW w:w="3240" w:type="dxa"/>
                        <w:tcBorders>
                          <w:top w:val="nil"/>
                          <w:left w:val="nil"/>
                          <w:bottom w:val="nil"/>
                          <w:right w:val="nil"/>
                        </w:tcBorders>
                        <w:tcMar>
                          <w:top w:w="39" w:type="dxa"/>
                          <w:left w:w="39" w:type="dxa"/>
                          <w:bottom w:w="39" w:type="dxa"/>
                          <w:right w:w="39" w:type="dxa"/>
                        </w:tcMar>
                      </w:tcPr>
                      <w:p w14:paraId="40203CEF" w14:textId="77777777" w:rsidR="00196EED" w:rsidRDefault="00000000">
                        <w:pPr>
                          <w:spacing w:after="0" w:line="240" w:lineRule="auto"/>
                        </w:pPr>
                        <w:r>
                          <w:rPr>
                            <w:rFonts w:ascii="Arial" w:eastAsia="Arial" w:hAnsi="Arial"/>
                            <w:color w:val="000000"/>
                            <w:sz w:val="16"/>
                          </w:rPr>
                          <w:t>Approve time and attendance.</w:t>
                        </w:r>
                      </w:p>
                    </w:tc>
                  </w:tr>
                </w:tbl>
                <w:p w14:paraId="1F2C839D" w14:textId="77777777" w:rsidR="00196EED" w:rsidRDefault="00196EED">
                  <w:pPr>
                    <w:spacing w:after="0" w:line="240" w:lineRule="auto"/>
                  </w:pPr>
                </w:p>
              </w:tc>
              <w:tc>
                <w:tcPr>
                  <w:tcW w:w="2160" w:type="dxa"/>
                </w:tcPr>
                <w:p w14:paraId="09C1D76F"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7E277117" w14:textId="77777777">
                    <w:trPr>
                      <w:trHeight w:val="212"/>
                    </w:trPr>
                    <w:tc>
                      <w:tcPr>
                        <w:tcW w:w="360" w:type="dxa"/>
                        <w:tcBorders>
                          <w:top w:val="nil"/>
                          <w:left w:val="nil"/>
                          <w:bottom w:val="nil"/>
                          <w:right w:val="nil"/>
                        </w:tcBorders>
                        <w:tcMar>
                          <w:top w:w="39" w:type="dxa"/>
                          <w:left w:w="39" w:type="dxa"/>
                          <w:bottom w:w="39" w:type="dxa"/>
                          <w:right w:w="39" w:type="dxa"/>
                        </w:tcMar>
                      </w:tcPr>
                      <w:p w14:paraId="6C72760B" w14:textId="77777777" w:rsidR="00196EED" w:rsidRDefault="00000000">
                        <w:pPr>
                          <w:spacing w:after="0" w:line="240" w:lineRule="auto"/>
                        </w:pPr>
                        <w:r>
                          <w:rPr>
                            <w:rFonts w:ascii="Arial" w:eastAsia="Arial" w:hAnsi="Arial"/>
                            <w:color w:val="000000"/>
                          </w:rPr>
                          <w:t>N</w:t>
                        </w:r>
                      </w:p>
                    </w:tc>
                  </w:tr>
                </w:tbl>
                <w:p w14:paraId="4A2A6B2D" w14:textId="77777777" w:rsidR="00196EED" w:rsidRDefault="00196EED">
                  <w:pPr>
                    <w:spacing w:after="0" w:line="240" w:lineRule="auto"/>
                  </w:pPr>
                </w:p>
              </w:tc>
              <w:tc>
                <w:tcPr>
                  <w:tcW w:w="180" w:type="dxa"/>
                </w:tcPr>
                <w:p w14:paraId="585E85DF" w14:textId="77777777" w:rsidR="00196EED" w:rsidRDefault="00196E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96EED" w14:paraId="40B7A422" w14:textId="77777777">
                    <w:trPr>
                      <w:trHeight w:val="192"/>
                    </w:trPr>
                    <w:tc>
                      <w:tcPr>
                        <w:tcW w:w="3240" w:type="dxa"/>
                        <w:tcBorders>
                          <w:top w:val="nil"/>
                          <w:left w:val="nil"/>
                          <w:bottom w:val="nil"/>
                          <w:right w:val="nil"/>
                        </w:tcBorders>
                        <w:tcMar>
                          <w:top w:w="39" w:type="dxa"/>
                          <w:left w:w="39" w:type="dxa"/>
                          <w:bottom w:w="39" w:type="dxa"/>
                          <w:right w:w="39" w:type="dxa"/>
                        </w:tcMar>
                      </w:tcPr>
                      <w:p w14:paraId="3D42A4C3" w14:textId="77777777" w:rsidR="00196EED" w:rsidRDefault="00000000">
                        <w:pPr>
                          <w:spacing w:after="0" w:line="240" w:lineRule="auto"/>
                        </w:pPr>
                        <w:r>
                          <w:rPr>
                            <w:rFonts w:ascii="Arial" w:eastAsia="Arial" w:hAnsi="Arial"/>
                            <w:color w:val="000000"/>
                            <w:sz w:val="16"/>
                          </w:rPr>
                          <w:t>Provide guidance on work methods.</w:t>
                        </w:r>
                      </w:p>
                    </w:tc>
                  </w:tr>
                </w:tbl>
                <w:p w14:paraId="60207747" w14:textId="77777777" w:rsidR="00196EED" w:rsidRDefault="00196EED">
                  <w:pPr>
                    <w:spacing w:after="0" w:line="240" w:lineRule="auto"/>
                  </w:pPr>
                </w:p>
              </w:tc>
              <w:tc>
                <w:tcPr>
                  <w:tcW w:w="539" w:type="dxa"/>
                  <w:tcBorders>
                    <w:right w:val="single" w:sz="15" w:space="0" w:color="000000"/>
                  </w:tcBorders>
                </w:tcPr>
                <w:p w14:paraId="588CD135" w14:textId="77777777" w:rsidR="00196EED" w:rsidRDefault="00196EED">
                  <w:pPr>
                    <w:pStyle w:val="EmptyCellLayoutStyle"/>
                    <w:spacing w:after="0" w:line="240" w:lineRule="auto"/>
                  </w:pPr>
                </w:p>
              </w:tc>
            </w:tr>
            <w:tr w:rsidR="00196EED" w14:paraId="022F6EBE" w14:textId="77777777">
              <w:trPr>
                <w:trHeight w:val="20"/>
              </w:trPr>
              <w:tc>
                <w:tcPr>
                  <w:tcW w:w="900" w:type="dxa"/>
                  <w:tcBorders>
                    <w:left w:val="single" w:sz="15" w:space="0" w:color="000000"/>
                  </w:tcBorders>
                </w:tcPr>
                <w:p w14:paraId="75B6CA34" w14:textId="77777777" w:rsidR="00196EED" w:rsidRDefault="00196EED">
                  <w:pPr>
                    <w:pStyle w:val="EmptyCellLayoutStyle"/>
                    <w:spacing w:after="0" w:line="240" w:lineRule="auto"/>
                  </w:pPr>
                </w:p>
              </w:tc>
              <w:tc>
                <w:tcPr>
                  <w:tcW w:w="359" w:type="dxa"/>
                  <w:vMerge/>
                </w:tcPr>
                <w:p w14:paraId="00782947" w14:textId="77777777" w:rsidR="00196EED" w:rsidRDefault="00196EED">
                  <w:pPr>
                    <w:pStyle w:val="EmptyCellLayoutStyle"/>
                    <w:spacing w:after="0" w:line="240" w:lineRule="auto"/>
                  </w:pPr>
                </w:p>
              </w:tc>
              <w:tc>
                <w:tcPr>
                  <w:tcW w:w="180" w:type="dxa"/>
                </w:tcPr>
                <w:p w14:paraId="1CD429FD" w14:textId="77777777" w:rsidR="00196EED" w:rsidRDefault="00196EED">
                  <w:pPr>
                    <w:pStyle w:val="EmptyCellLayoutStyle"/>
                    <w:spacing w:after="0" w:line="240" w:lineRule="auto"/>
                  </w:pPr>
                </w:p>
              </w:tc>
              <w:tc>
                <w:tcPr>
                  <w:tcW w:w="3240" w:type="dxa"/>
                </w:tcPr>
                <w:p w14:paraId="125B944C" w14:textId="77777777" w:rsidR="00196EED" w:rsidRDefault="00196EED">
                  <w:pPr>
                    <w:pStyle w:val="EmptyCellLayoutStyle"/>
                    <w:spacing w:after="0" w:line="240" w:lineRule="auto"/>
                  </w:pPr>
                </w:p>
              </w:tc>
              <w:tc>
                <w:tcPr>
                  <w:tcW w:w="2160" w:type="dxa"/>
                </w:tcPr>
                <w:p w14:paraId="5E54EE3A" w14:textId="77777777" w:rsidR="00196EED" w:rsidRDefault="00196EED">
                  <w:pPr>
                    <w:pStyle w:val="EmptyCellLayoutStyle"/>
                    <w:spacing w:after="0" w:line="240" w:lineRule="auto"/>
                  </w:pPr>
                </w:p>
              </w:tc>
              <w:tc>
                <w:tcPr>
                  <w:tcW w:w="359" w:type="dxa"/>
                  <w:vMerge/>
                </w:tcPr>
                <w:p w14:paraId="7B441B9E" w14:textId="77777777" w:rsidR="00196EED" w:rsidRDefault="00196EED">
                  <w:pPr>
                    <w:pStyle w:val="EmptyCellLayoutStyle"/>
                    <w:spacing w:after="0" w:line="240" w:lineRule="auto"/>
                  </w:pPr>
                </w:p>
              </w:tc>
              <w:tc>
                <w:tcPr>
                  <w:tcW w:w="180" w:type="dxa"/>
                </w:tcPr>
                <w:p w14:paraId="7EE47E2C" w14:textId="77777777" w:rsidR="00196EED" w:rsidRDefault="00196EED">
                  <w:pPr>
                    <w:pStyle w:val="EmptyCellLayoutStyle"/>
                    <w:spacing w:after="0" w:line="240" w:lineRule="auto"/>
                  </w:pPr>
                </w:p>
              </w:tc>
              <w:tc>
                <w:tcPr>
                  <w:tcW w:w="3240" w:type="dxa"/>
                </w:tcPr>
                <w:p w14:paraId="1EC94EE7" w14:textId="77777777" w:rsidR="00196EED" w:rsidRDefault="00196EED">
                  <w:pPr>
                    <w:pStyle w:val="EmptyCellLayoutStyle"/>
                    <w:spacing w:after="0" w:line="240" w:lineRule="auto"/>
                  </w:pPr>
                </w:p>
              </w:tc>
              <w:tc>
                <w:tcPr>
                  <w:tcW w:w="539" w:type="dxa"/>
                  <w:tcBorders>
                    <w:right w:val="single" w:sz="15" w:space="0" w:color="000000"/>
                  </w:tcBorders>
                </w:tcPr>
                <w:p w14:paraId="2BE4C391" w14:textId="77777777" w:rsidR="00196EED" w:rsidRDefault="00196EED">
                  <w:pPr>
                    <w:pStyle w:val="EmptyCellLayoutStyle"/>
                    <w:spacing w:after="0" w:line="240" w:lineRule="auto"/>
                  </w:pPr>
                </w:p>
              </w:tc>
            </w:tr>
            <w:tr w:rsidR="00196EED" w14:paraId="5C00AF8E" w14:textId="77777777">
              <w:trPr>
                <w:trHeight w:val="69"/>
              </w:trPr>
              <w:tc>
                <w:tcPr>
                  <w:tcW w:w="900" w:type="dxa"/>
                  <w:tcBorders>
                    <w:left w:val="single" w:sz="15" w:space="0" w:color="000000"/>
                  </w:tcBorders>
                </w:tcPr>
                <w:p w14:paraId="70B81310" w14:textId="77777777" w:rsidR="00196EED" w:rsidRDefault="00196EED">
                  <w:pPr>
                    <w:pStyle w:val="EmptyCellLayoutStyle"/>
                    <w:spacing w:after="0" w:line="240" w:lineRule="auto"/>
                  </w:pPr>
                </w:p>
              </w:tc>
              <w:tc>
                <w:tcPr>
                  <w:tcW w:w="359" w:type="dxa"/>
                </w:tcPr>
                <w:p w14:paraId="60C034D0" w14:textId="77777777" w:rsidR="00196EED" w:rsidRDefault="00196EED">
                  <w:pPr>
                    <w:pStyle w:val="EmptyCellLayoutStyle"/>
                    <w:spacing w:after="0" w:line="240" w:lineRule="auto"/>
                  </w:pPr>
                </w:p>
              </w:tc>
              <w:tc>
                <w:tcPr>
                  <w:tcW w:w="180" w:type="dxa"/>
                </w:tcPr>
                <w:p w14:paraId="48B704FA" w14:textId="77777777" w:rsidR="00196EED" w:rsidRDefault="00196EED">
                  <w:pPr>
                    <w:pStyle w:val="EmptyCellLayoutStyle"/>
                    <w:spacing w:after="0" w:line="240" w:lineRule="auto"/>
                  </w:pPr>
                </w:p>
              </w:tc>
              <w:tc>
                <w:tcPr>
                  <w:tcW w:w="3240" w:type="dxa"/>
                </w:tcPr>
                <w:p w14:paraId="3046B680" w14:textId="77777777" w:rsidR="00196EED" w:rsidRDefault="00196EED">
                  <w:pPr>
                    <w:pStyle w:val="EmptyCellLayoutStyle"/>
                    <w:spacing w:after="0" w:line="240" w:lineRule="auto"/>
                  </w:pPr>
                </w:p>
              </w:tc>
              <w:tc>
                <w:tcPr>
                  <w:tcW w:w="2160" w:type="dxa"/>
                </w:tcPr>
                <w:p w14:paraId="23D41183" w14:textId="77777777" w:rsidR="00196EED" w:rsidRDefault="00196EED">
                  <w:pPr>
                    <w:pStyle w:val="EmptyCellLayoutStyle"/>
                    <w:spacing w:after="0" w:line="240" w:lineRule="auto"/>
                  </w:pPr>
                </w:p>
              </w:tc>
              <w:tc>
                <w:tcPr>
                  <w:tcW w:w="359" w:type="dxa"/>
                </w:tcPr>
                <w:p w14:paraId="19B08D3C" w14:textId="77777777" w:rsidR="00196EED" w:rsidRDefault="00196EED">
                  <w:pPr>
                    <w:pStyle w:val="EmptyCellLayoutStyle"/>
                    <w:spacing w:after="0" w:line="240" w:lineRule="auto"/>
                  </w:pPr>
                </w:p>
              </w:tc>
              <w:tc>
                <w:tcPr>
                  <w:tcW w:w="180" w:type="dxa"/>
                </w:tcPr>
                <w:p w14:paraId="2526E494" w14:textId="77777777" w:rsidR="00196EED" w:rsidRDefault="00196EED">
                  <w:pPr>
                    <w:pStyle w:val="EmptyCellLayoutStyle"/>
                    <w:spacing w:after="0" w:line="240" w:lineRule="auto"/>
                  </w:pPr>
                </w:p>
              </w:tc>
              <w:tc>
                <w:tcPr>
                  <w:tcW w:w="3240" w:type="dxa"/>
                </w:tcPr>
                <w:p w14:paraId="601BDAEE" w14:textId="77777777" w:rsidR="00196EED" w:rsidRDefault="00196EED">
                  <w:pPr>
                    <w:pStyle w:val="EmptyCellLayoutStyle"/>
                    <w:spacing w:after="0" w:line="240" w:lineRule="auto"/>
                  </w:pPr>
                </w:p>
              </w:tc>
              <w:tc>
                <w:tcPr>
                  <w:tcW w:w="539" w:type="dxa"/>
                  <w:tcBorders>
                    <w:right w:val="single" w:sz="15" w:space="0" w:color="000000"/>
                  </w:tcBorders>
                </w:tcPr>
                <w:p w14:paraId="27AABC25" w14:textId="77777777" w:rsidR="00196EED" w:rsidRDefault="00196EED">
                  <w:pPr>
                    <w:pStyle w:val="EmptyCellLayoutStyle"/>
                    <w:spacing w:after="0" w:line="240" w:lineRule="auto"/>
                  </w:pPr>
                </w:p>
              </w:tc>
            </w:tr>
            <w:tr w:rsidR="00196EED" w14:paraId="716E0DEB" w14:textId="77777777">
              <w:trPr>
                <w:trHeight w:val="270"/>
              </w:trPr>
              <w:tc>
                <w:tcPr>
                  <w:tcW w:w="900" w:type="dxa"/>
                  <w:tcBorders>
                    <w:left w:val="single" w:sz="15" w:space="0" w:color="000000"/>
                  </w:tcBorders>
                </w:tcPr>
                <w:p w14:paraId="215BCBCE"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5F2DBD57" w14:textId="77777777">
                    <w:trPr>
                      <w:trHeight w:val="212"/>
                    </w:trPr>
                    <w:tc>
                      <w:tcPr>
                        <w:tcW w:w="360" w:type="dxa"/>
                        <w:tcBorders>
                          <w:top w:val="nil"/>
                          <w:left w:val="nil"/>
                          <w:bottom w:val="nil"/>
                          <w:right w:val="nil"/>
                        </w:tcBorders>
                        <w:tcMar>
                          <w:top w:w="39" w:type="dxa"/>
                          <w:left w:w="39" w:type="dxa"/>
                          <w:bottom w:w="39" w:type="dxa"/>
                          <w:right w:w="39" w:type="dxa"/>
                        </w:tcMar>
                      </w:tcPr>
                      <w:p w14:paraId="59A662EB" w14:textId="77777777" w:rsidR="00196EED" w:rsidRDefault="00000000">
                        <w:pPr>
                          <w:spacing w:after="0" w:line="240" w:lineRule="auto"/>
                        </w:pPr>
                        <w:r>
                          <w:rPr>
                            <w:rFonts w:ascii="Arial" w:eastAsia="Arial" w:hAnsi="Arial"/>
                            <w:color w:val="000000"/>
                          </w:rPr>
                          <w:t>N</w:t>
                        </w:r>
                      </w:p>
                    </w:tc>
                  </w:tr>
                </w:tbl>
                <w:p w14:paraId="78C5A8FD" w14:textId="77777777" w:rsidR="00196EED" w:rsidRDefault="00196EED">
                  <w:pPr>
                    <w:spacing w:after="0" w:line="240" w:lineRule="auto"/>
                  </w:pPr>
                </w:p>
              </w:tc>
              <w:tc>
                <w:tcPr>
                  <w:tcW w:w="180" w:type="dxa"/>
                </w:tcPr>
                <w:p w14:paraId="51F0F1D0" w14:textId="77777777" w:rsidR="00196EED" w:rsidRDefault="00196E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96EED" w14:paraId="0A4E46F4" w14:textId="77777777">
                    <w:trPr>
                      <w:trHeight w:val="192"/>
                    </w:trPr>
                    <w:tc>
                      <w:tcPr>
                        <w:tcW w:w="3240" w:type="dxa"/>
                        <w:tcBorders>
                          <w:top w:val="nil"/>
                          <w:left w:val="nil"/>
                          <w:bottom w:val="nil"/>
                          <w:right w:val="nil"/>
                        </w:tcBorders>
                        <w:tcMar>
                          <w:top w:w="39" w:type="dxa"/>
                          <w:left w:w="39" w:type="dxa"/>
                          <w:bottom w:w="39" w:type="dxa"/>
                          <w:right w:w="39" w:type="dxa"/>
                        </w:tcMar>
                      </w:tcPr>
                      <w:p w14:paraId="237994CD" w14:textId="77777777" w:rsidR="00196EED" w:rsidRDefault="00000000">
                        <w:pPr>
                          <w:spacing w:after="0" w:line="240" w:lineRule="auto"/>
                        </w:pPr>
                        <w:r>
                          <w:rPr>
                            <w:rFonts w:ascii="Arial" w:eastAsia="Arial" w:hAnsi="Arial"/>
                            <w:color w:val="000000"/>
                            <w:sz w:val="16"/>
                          </w:rPr>
                          <w:t>Orally reprimand.</w:t>
                        </w:r>
                      </w:p>
                    </w:tc>
                  </w:tr>
                </w:tbl>
                <w:p w14:paraId="7804C73E" w14:textId="77777777" w:rsidR="00196EED" w:rsidRDefault="00196EED">
                  <w:pPr>
                    <w:spacing w:after="0" w:line="240" w:lineRule="auto"/>
                  </w:pPr>
                </w:p>
              </w:tc>
              <w:tc>
                <w:tcPr>
                  <w:tcW w:w="2160" w:type="dxa"/>
                </w:tcPr>
                <w:p w14:paraId="6A5C9619" w14:textId="77777777" w:rsidR="00196EED" w:rsidRDefault="00196E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96EED" w14:paraId="32367F5E" w14:textId="77777777">
                    <w:trPr>
                      <w:trHeight w:val="212"/>
                    </w:trPr>
                    <w:tc>
                      <w:tcPr>
                        <w:tcW w:w="360" w:type="dxa"/>
                        <w:tcBorders>
                          <w:top w:val="nil"/>
                          <w:left w:val="nil"/>
                          <w:bottom w:val="nil"/>
                          <w:right w:val="nil"/>
                        </w:tcBorders>
                        <w:tcMar>
                          <w:top w:w="39" w:type="dxa"/>
                          <w:left w:w="39" w:type="dxa"/>
                          <w:bottom w:w="39" w:type="dxa"/>
                          <w:right w:w="39" w:type="dxa"/>
                        </w:tcMar>
                      </w:tcPr>
                      <w:p w14:paraId="7CF73198" w14:textId="77777777" w:rsidR="00196EED" w:rsidRDefault="00000000">
                        <w:pPr>
                          <w:spacing w:after="0" w:line="240" w:lineRule="auto"/>
                        </w:pPr>
                        <w:r>
                          <w:rPr>
                            <w:rFonts w:ascii="Arial" w:eastAsia="Arial" w:hAnsi="Arial"/>
                            <w:color w:val="000000"/>
                          </w:rPr>
                          <w:t>N</w:t>
                        </w:r>
                      </w:p>
                    </w:tc>
                  </w:tr>
                </w:tbl>
                <w:p w14:paraId="6FC10965" w14:textId="77777777" w:rsidR="00196EED" w:rsidRDefault="00196EED">
                  <w:pPr>
                    <w:spacing w:after="0" w:line="240" w:lineRule="auto"/>
                  </w:pPr>
                </w:p>
              </w:tc>
              <w:tc>
                <w:tcPr>
                  <w:tcW w:w="180" w:type="dxa"/>
                </w:tcPr>
                <w:p w14:paraId="5B925622" w14:textId="77777777" w:rsidR="00196EED" w:rsidRDefault="00196E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96EED" w14:paraId="382CE854" w14:textId="77777777">
                    <w:trPr>
                      <w:trHeight w:val="192"/>
                    </w:trPr>
                    <w:tc>
                      <w:tcPr>
                        <w:tcW w:w="3240" w:type="dxa"/>
                        <w:tcBorders>
                          <w:top w:val="nil"/>
                          <w:left w:val="nil"/>
                          <w:bottom w:val="nil"/>
                          <w:right w:val="nil"/>
                        </w:tcBorders>
                        <w:tcMar>
                          <w:top w:w="39" w:type="dxa"/>
                          <w:left w:w="39" w:type="dxa"/>
                          <w:bottom w:w="39" w:type="dxa"/>
                          <w:right w:w="39" w:type="dxa"/>
                        </w:tcMar>
                      </w:tcPr>
                      <w:p w14:paraId="17FF4CAB" w14:textId="77777777" w:rsidR="00196EED" w:rsidRDefault="00000000">
                        <w:pPr>
                          <w:spacing w:after="0" w:line="240" w:lineRule="auto"/>
                        </w:pPr>
                        <w:r>
                          <w:rPr>
                            <w:rFonts w:ascii="Arial" w:eastAsia="Arial" w:hAnsi="Arial"/>
                            <w:color w:val="000000"/>
                            <w:sz w:val="16"/>
                          </w:rPr>
                          <w:t>Train employees in the work.</w:t>
                        </w:r>
                      </w:p>
                    </w:tc>
                  </w:tr>
                </w:tbl>
                <w:p w14:paraId="2DD9BECD" w14:textId="77777777" w:rsidR="00196EED" w:rsidRDefault="00196EED">
                  <w:pPr>
                    <w:spacing w:after="0" w:line="240" w:lineRule="auto"/>
                  </w:pPr>
                </w:p>
              </w:tc>
              <w:tc>
                <w:tcPr>
                  <w:tcW w:w="539" w:type="dxa"/>
                  <w:tcBorders>
                    <w:right w:val="single" w:sz="15" w:space="0" w:color="000000"/>
                  </w:tcBorders>
                </w:tcPr>
                <w:p w14:paraId="1579819D" w14:textId="77777777" w:rsidR="00196EED" w:rsidRDefault="00196EED">
                  <w:pPr>
                    <w:pStyle w:val="EmptyCellLayoutStyle"/>
                    <w:spacing w:after="0" w:line="240" w:lineRule="auto"/>
                  </w:pPr>
                </w:p>
              </w:tc>
            </w:tr>
            <w:tr w:rsidR="00196EED" w14:paraId="5D57D65B" w14:textId="77777777">
              <w:trPr>
                <w:trHeight w:val="20"/>
              </w:trPr>
              <w:tc>
                <w:tcPr>
                  <w:tcW w:w="900" w:type="dxa"/>
                  <w:tcBorders>
                    <w:left w:val="single" w:sz="15" w:space="0" w:color="000000"/>
                  </w:tcBorders>
                </w:tcPr>
                <w:p w14:paraId="2618DED1" w14:textId="77777777" w:rsidR="00196EED" w:rsidRDefault="00196EED">
                  <w:pPr>
                    <w:pStyle w:val="EmptyCellLayoutStyle"/>
                    <w:spacing w:after="0" w:line="240" w:lineRule="auto"/>
                  </w:pPr>
                </w:p>
              </w:tc>
              <w:tc>
                <w:tcPr>
                  <w:tcW w:w="359" w:type="dxa"/>
                  <w:vMerge/>
                </w:tcPr>
                <w:p w14:paraId="2328C7E0" w14:textId="77777777" w:rsidR="00196EED" w:rsidRDefault="00196EED">
                  <w:pPr>
                    <w:pStyle w:val="EmptyCellLayoutStyle"/>
                    <w:spacing w:after="0" w:line="240" w:lineRule="auto"/>
                  </w:pPr>
                </w:p>
              </w:tc>
              <w:tc>
                <w:tcPr>
                  <w:tcW w:w="180" w:type="dxa"/>
                </w:tcPr>
                <w:p w14:paraId="6E88AEF2" w14:textId="77777777" w:rsidR="00196EED" w:rsidRDefault="00196EED">
                  <w:pPr>
                    <w:pStyle w:val="EmptyCellLayoutStyle"/>
                    <w:spacing w:after="0" w:line="240" w:lineRule="auto"/>
                  </w:pPr>
                </w:p>
              </w:tc>
              <w:tc>
                <w:tcPr>
                  <w:tcW w:w="3240" w:type="dxa"/>
                </w:tcPr>
                <w:p w14:paraId="0CAC5A33" w14:textId="77777777" w:rsidR="00196EED" w:rsidRDefault="00196EED">
                  <w:pPr>
                    <w:pStyle w:val="EmptyCellLayoutStyle"/>
                    <w:spacing w:after="0" w:line="240" w:lineRule="auto"/>
                  </w:pPr>
                </w:p>
              </w:tc>
              <w:tc>
                <w:tcPr>
                  <w:tcW w:w="2160" w:type="dxa"/>
                </w:tcPr>
                <w:p w14:paraId="4B0D19BD" w14:textId="77777777" w:rsidR="00196EED" w:rsidRDefault="00196EED">
                  <w:pPr>
                    <w:pStyle w:val="EmptyCellLayoutStyle"/>
                    <w:spacing w:after="0" w:line="240" w:lineRule="auto"/>
                  </w:pPr>
                </w:p>
              </w:tc>
              <w:tc>
                <w:tcPr>
                  <w:tcW w:w="359" w:type="dxa"/>
                  <w:vMerge/>
                </w:tcPr>
                <w:p w14:paraId="50A13EE0" w14:textId="77777777" w:rsidR="00196EED" w:rsidRDefault="00196EED">
                  <w:pPr>
                    <w:pStyle w:val="EmptyCellLayoutStyle"/>
                    <w:spacing w:after="0" w:line="240" w:lineRule="auto"/>
                  </w:pPr>
                </w:p>
              </w:tc>
              <w:tc>
                <w:tcPr>
                  <w:tcW w:w="180" w:type="dxa"/>
                </w:tcPr>
                <w:p w14:paraId="54F601B3" w14:textId="77777777" w:rsidR="00196EED" w:rsidRDefault="00196EED">
                  <w:pPr>
                    <w:pStyle w:val="EmptyCellLayoutStyle"/>
                    <w:spacing w:after="0" w:line="240" w:lineRule="auto"/>
                  </w:pPr>
                </w:p>
              </w:tc>
              <w:tc>
                <w:tcPr>
                  <w:tcW w:w="3240" w:type="dxa"/>
                </w:tcPr>
                <w:p w14:paraId="7CAC0032" w14:textId="77777777" w:rsidR="00196EED" w:rsidRDefault="00196EED">
                  <w:pPr>
                    <w:pStyle w:val="EmptyCellLayoutStyle"/>
                    <w:spacing w:after="0" w:line="240" w:lineRule="auto"/>
                  </w:pPr>
                </w:p>
              </w:tc>
              <w:tc>
                <w:tcPr>
                  <w:tcW w:w="539" w:type="dxa"/>
                  <w:tcBorders>
                    <w:right w:val="single" w:sz="15" w:space="0" w:color="000000"/>
                  </w:tcBorders>
                </w:tcPr>
                <w:p w14:paraId="6D908C00" w14:textId="77777777" w:rsidR="00196EED" w:rsidRDefault="00196EED">
                  <w:pPr>
                    <w:pStyle w:val="EmptyCellLayoutStyle"/>
                    <w:spacing w:after="0" w:line="240" w:lineRule="auto"/>
                  </w:pPr>
                </w:p>
              </w:tc>
            </w:tr>
            <w:tr w:rsidR="00196EED" w14:paraId="28C8A63D" w14:textId="77777777">
              <w:trPr>
                <w:trHeight w:val="249"/>
              </w:trPr>
              <w:tc>
                <w:tcPr>
                  <w:tcW w:w="900" w:type="dxa"/>
                  <w:tcBorders>
                    <w:left w:val="single" w:sz="15" w:space="0" w:color="000000"/>
                    <w:bottom w:val="single" w:sz="15" w:space="0" w:color="000000"/>
                  </w:tcBorders>
                </w:tcPr>
                <w:p w14:paraId="0DC752BA" w14:textId="77777777" w:rsidR="00196EED" w:rsidRDefault="00196EED">
                  <w:pPr>
                    <w:pStyle w:val="EmptyCellLayoutStyle"/>
                    <w:spacing w:after="0" w:line="240" w:lineRule="auto"/>
                  </w:pPr>
                </w:p>
              </w:tc>
              <w:tc>
                <w:tcPr>
                  <w:tcW w:w="359" w:type="dxa"/>
                  <w:tcBorders>
                    <w:bottom w:val="single" w:sz="15" w:space="0" w:color="000000"/>
                  </w:tcBorders>
                </w:tcPr>
                <w:p w14:paraId="32BD721A" w14:textId="77777777" w:rsidR="00196EED" w:rsidRDefault="00196EED">
                  <w:pPr>
                    <w:pStyle w:val="EmptyCellLayoutStyle"/>
                    <w:spacing w:after="0" w:line="240" w:lineRule="auto"/>
                  </w:pPr>
                </w:p>
              </w:tc>
              <w:tc>
                <w:tcPr>
                  <w:tcW w:w="180" w:type="dxa"/>
                  <w:tcBorders>
                    <w:bottom w:val="single" w:sz="15" w:space="0" w:color="000000"/>
                  </w:tcBorders>
                </w:tcPr>
                <w:p w14:paraId="28CF22B1" w14:textId="77777777" w:rsidR="00196EED" w:rsidRDefault="00196EED">
                  <w:pPr>
                    <w:pStyle w:val="EmptyCellLayoutStyle"/>
                    <w:spacing w:after="0" w:line="240" w:lineRule="auto"/>
                  </w:pPr>
                </w:p>
              </w:tc>
              <w:tc>
                <w:tcPr>
                  <w:tcW w:w="3240" w:type="dxa"/>
                  <w:tcBorders>
                    <w:bottom w:val="single" w:sz="15" w:space="0" w:color="000000"/>
                  </w:tcBorders>
                </w:tcPr>
                <w:p w14:paraId="2D72B293" w14:textId="77777777" w:rsidR="00196EED" w:rsidRDefault="00196EED">
                  <w:pPr>
                    <w:pStyle w:val="EmptyCellLayoutStyle"/>
                    <w:spacing w:after="0" w:line="240" w:lineRule="auto"/>
                  </w:pPr>
                </w:p>
              </w:tc>
              <w:tc>
                <w:tcPr>
                  <w:tcW w:w="2160" w:type="dxa"/>
                  <w:tcBorders>
                    <w:bottom w:val="single" w:sz="15" w:space="0" w:color="000000"/>
                  </w:tcBorders>
                </w:tcPr>
                <w:p w14:paraId="243975D0" w14:textId="77777777" w:rsidR="00196EED" w:rsidRDefault="00196EED">
                  <w:pPr>
                    <w:pStyle w:val="EmptyCellLayoutStyle"/>
                    <w:spacing w:after="0" w:line="240" w:lineRule="auto"/>
                  </w:pPr>
                </w:p>
              </w:tc>
              <w:tc>
                <w:tcPr>
                  <w:tcW w:w="359" w:type="dxa"/>
                  <w:tcBorders>
                    <w:bottom w:val="single" w:sz="15" w:space="0" w:color="000000"/>
                  </w:tcBorders>
                </w:tcPr>
                <w:p w14:paraId="4B69802F" w14:textId="77777777" w:rsidR="00196EED" w:rsidRDefault="00196EED">
                  <w:pPr>
                    <w:pStyle w:val="EmptyCellLayoutStyle"/>
                    <w:spacing w:after="0" w:line="240" w:lineRule="auto"/>
                  </w:pPr>
                </w:p>
              </w:tc>
              <w:tc>
                <w:tcPr>
                  <w:tcW w:w="180" w:type="dxa"/>
                  <w:tcBorders>
                    <w:bottom w:val="single" w:sz="15" w:space="0" w:color="000000"/>
                  </w:tcBorders>
                </w:tcPr>
                <w:p w14:paraId="296759D3" w14:textId="77777777" w:rsidR="00196EED" w:rsidRDefault="00196EED">
                  <w:pPr>
                    <w:pStyle w:val="EmptyCellLayoutStyle"/>
                    <w:spacing w:after="0" w:line="240" w:lineRule="auto"/>
                  </w:pPr>
                </w:p>
              </w:tc>
              <w:tc>
                <w:tcPr>
                  <w:tcW w:w="3240" w:type="dxa"/>
                  <w:tcBorders>
                    <w:bottom w:val="single" w:sz="15" w:space="0" w:color="000000"/>
                  </w:tcBorders>
                </w:tcPr>
                <w:p w14:paraId="7CEDC9D1" w14:textId="77777777" w:rsidR="00196EED" w:rsidRDefault="00196EED">
                  <w:pPr>
                    <w:pStyle w:val="EmptyCellLayoutStyle"/>
                    <w:spacing w:after="0" w:line="240" w:lineRule="auto"/>
                  </w:pPr>
                </w:p>
              </w:tc>
              <w:tc>
                <w:tcPr>
                  <w:tcW w:w="539" w:type="dxa"/>
                  <w:tcBorders>
                    <w:bottom w:val="single" w:sz="15" w:space="0" w:color="000000"/>
                    <w:right w:val="single" w:sz="15" w:space="0" w:color="000000"/>
                  </w:tcBorders>
                </w:tcPr>
                <w:p w14:paraId="496452C8" w14:textId="77777777" w:rsidR="00196EED" w:rsidRDefault="00196EED">
                  <w:pPr>
                    <w:pStyle w:val="EmptyCellLayoutStyle"/>
                    <w:spacing w:after="0" w:line="240" w:lineRule="auto"/>
                  </w:pPr>
                </w:p>
              </w:tc>
            </w:tr>
          </w:tbl>
          <w:p w14:paraId="349E34FF" w14:textId="77777777" w:rsidR="00196EED" w:rsidRDefault="00196EED">
            <w:pPr>
              <w:spacing w:after="0" w:line="240" w:lineRule="auto"/>
            </w:pPr>
          </w:p>
        </w:tc>
        <w:tc>
          <w:tcPr>
            <w:tcW w:w="179" w:type="dxa"/>
          </w:tcPr>
          <w:p w14:paraId="68597DA1" w14:textId="77777777" w:rsidR="00196EED" w:rsidRDefault="00196EED">
            <w:pPr>
              <w:pStyle w:val="EmptyCellLayoutStyle"/>
              <w:spacing w:after="0" w:line="240" w:lineRule="auto"/>
            </w:pPr>
          </w:p>
        </w:tc>
      </w:tr>
      <w:tr w:rsidR="00196EED" w14:paraId="7AD6C733" w14:textId="77777777">
        <w:trPr>
          <w:trHeight w:val="89"/>
        </w:trPr>
        <w:tc>
          <w:tcPr>
            <w:tcW w:w="179" w:type="dxa"/>
          </w:tcPr>
          <w:p w14:paraId="3A9A37E0" w14:textId="77777777" w:rsidR="00196EED" w:rsidRDefault="00196EED">
            <w:pPr>
              <w:pStyle w:val="EmptyCellLayoutStyle"/>
              <w:spacing w:after="0" w:line="240" w:lineRule="auto"/>
            </w:pPr>
          </w:p>
        </w:tc>
        <w:tc>
          <w:tcPr>
            <w:tcW w:w="0" w:type="dxa"/>
          </w:tcPr>
          <w:p w14:paraId="495E4C97" w14:textId="77777777" w:rsidR="00196EED" w:rsidRDefault="00196EED">
            <w:pPr>
              <w:pStyle w:val="EmptyCellLayoutStyle"/>
              <w:spacing w:after="0" w:line="240" w:lineRule="auto"/>
            </w:pPr>
          </w:p>
        </w:tc>
        <w:tc>
          <w:tcPr>
            <w:tcW w:w="0" w:type="dxa"/>
          </w:tcPr>
          <w:p w14:paraId="41AD09E2" w14:textId="77777777" w:rsidR="00196EED" w:rsidRDefault="00196EED">
            <w:pPr>
              <w:pStyle w:val="EmptyCellLayoutStyle"/>
              <w:spacing w:after="0" w:line="240" w:lineRule="auto"/>
            </w:pPr>
          </w:p>
        </w:tc>
        <w:tc>
          <w:tcPr>
            <w:tcW w:w="0" w:type="dxa"/>
          </w:tcPr>
          <w:p w14:paraId="2660F274" w14:textId="77777777" w:rsidR="00196EED" w:rsidRDefault="00196EED">
            <w:pPr>
              <w:pStyle w:val="EmptyCellLayoutStyle"/>
              <w:spacing w:after="0" w:line="240" w:lineRule="auto"/>
            </w:pPr>
          </w:p>
        </w:tc>
        <w:tc>
          <w:tcPr>
            <w:tcW w:w="0" w:type="dxa"/>
          </w:tcPr>
          <w:p w14:paraId="70420D53" w14:textId="77777777" w:rsidR="00196EED" w:rsidRDefault="00196EED">
            <w:pPr>
              <w:pStyle w:val="EmptyCellLayoutStyle"/>
              <w:spacing w:after="0" w:line="240" w:lineRule="auto"/>
            </w:pPr>
          </w:p>
        </w:tc>
        <w:tc>
          <w:tcPr>
            <w:tcW w:w="0" w:type="dxa"/>
          </w:tcPr>
          <w:p w14:paraId="31062A68" w14:textId="77777777" w:rsidR="00196EED" w:rsidRDefault="00196EED">
            <w:pPr>
              <w:pStyle w:val="EmptyCellLayoutStyle"/>
              <w:spacing w:after="0" w:line="240" w:lineRule="auto"/>
            </w:pPr>
          </w:p>
        </w:tc>
        <w:tc>
          <w:tcPr>
            <w:tcW w:w="0" w:type="dxa"/>
          </w:tcPr>
          <w:p w14:paraId="549597FE" w14:textId="77777777" w:rsidR="00196EED" w:rsidRDefault="00196EED">
            <w:pPr>
              <w:pStyle w:val="EmptyCellLayoutStyle"/>
              <w:spacing w:after="0" w:line="240" w:lineRule="auto"/>
            </w:pPr>
          </w:p>
        </w:tc>
        <w:tc>
          <w:tcPr>
            <w:tcW w:w="2505" w:type="dxa"/>
          </w:tcPr>
          <w:p w14:paraId="09F4DEAB" w14:textId="77777777" w:rsidR="00196EED" w:rsidRDefault="00196EED">
            <w:pPr>
              <w:pStyle w:val="EmptyCellLayoutStyle"/>
              <w:spacing w:after="0" w:line="240" w:lineRule="auto"/>
            </w:pPr>
          </w:p>
        </w:tc>
        <w:tc>
          <w:tcPr>
            <w:tcW w:w="6120" w:type="dxa"/>
          </w:tcPr>
          <w:p w14:paraId="120EEF1C" w14:textId="77777777" w:rsidR="00196EED" w:rsidRDefault="00196EED">
            <w:pPr>
              <w:pStyle w:val="EmptyCellLayoutStyle"/>
              <w:spacing w:after="0" w:line="240" w:lineRule="auto"/>
            </w:pPr>
          </w:p>
        </w:tc>
        <w:tc>
          <w:tcPr>
            <w:tcW w:w="2534" w:type="dxa"/>
          </w:tcPr>
          <w:p w14:paraId="61F7C65C" w14:textId="77777777" w:rsidR="00196EED" w:rsidRDefault="00196EED">
            <w:pPr>
              <w:pStyle w:val="EmptyCellLayoutStyle"/>
              <w:spacing w:after="0" w:line="240" w:lineRule="auto"/>
            </w:pPr>
          </w:p>
        </w:tc>
        <w:tc>
          <w:tcPr>
            <w:tcW w:w="179" w:type="dxa"/>
          </w:tcPr>
          <w:p w14:paraId="7981924F" w14:textId="77777777" w:rsidR="00196EED" w:rsidRDefault="00196EED">
            <w:pPr>
              <w:pStyle w:val="EmptyCellLayoutStyle"/>
              <w:spacing w:after="0" w:line="240" w:lineRule="auto"/>
            </w:pPr>
          </w:p>
        </w:tc>
      </w:tr>
      <w:tr w:rsidR="001A72A0" w14:paraId="3B0C5927" w14:textId="77777777" w:rsidTr="001A72A0">
        <w:tc>
          <w:tcPr>
            <w:tcW w:w="179" w:type="dxa"/>
          </w:tcPr>
          <w:p w14:paraId="1CA4DBF3" w14:textId="77777777" w:rsidR="00196EED" w:rsidRDefault="00196EE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A72A0" w14:paraId="27EDE4FA" w14:textId="77777777" w:rsidTr="001A72A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96EED" w14:paraId="633C826F" w14:textId="77777777">
                    <w:trPr>
                      <w:trHeight w:val="192"/>
                    </w:trPr>
                    <w:tc>
                      <w:tcPr>
                        <w:tcW w:w="11160" w:type="dxa"/>
                        <w:tcBorders>
                          <w:top w:val="nil"/>
                          <w:left w:val="nil"/>
                          <w:bottom w:val="nil"/>
                          <w:right w:val="nil"/>
                        </w:tcBorders>
                        <w:tcMar>
                          <w:top w:w="39" w:type="dxa"/>
                          <w:left w:w="39" w:type="dxa"/>
                          <w:bottom w:w="39" w:type="dxa"/>
                          <w:right w:w="39" w:type="dxa"/>
                        </w:tcMar>
                      </w:tcPr>
                      <w:p w14:paraId="7B96CCD2" w14:textId="77777777" w:rsidR="00196EED"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364B6C4" w14:textId="77777777" w:rsidR="00196EED" w:rsidRDefault="00196EED">
                  <w:pPr>
                    <w:spacing w:after="0" w:line="240" w:lineRule="auto"/>
                  </w:pPr>
                </w:p>
              </w:tc>
            </w:tr>
            <w:tr w:rsidR="00196EED" w14:paraId="551D8937" w14:textId="77777777">
              <w:trPr>
                <w:trHeight w:val="99"/>
              </w:trPr>
              <w:tc>
                <w:tcPr>
                  <w:tcW w:w="0" w:type="dxa"/>
                  <w:tcBorders>
                    <w:left w:val="single" w:sz="15" w:space="0" w:color="000000"/>
                  </w:tcBorders>
                </w:tcPr>
                <w:p w14:paraId="6C761C0A" w14:textId="77777777" w:rsidR="00196EED" w:rsidRDefault="00196EED">
                  <w:pPr>
                    <w:pStyle w:val="EmptyCellLayoutStyle"/>
                    <w:spacing w:after="0" w:line="240" w:lineRule="auto"/>
                  </w:pPr>
                </w:p>
              </w:tc>
              <w:tc>
                <w:tcPr>
                  <w:tcW w:w="11159" w:type="dxa"/>
                  <w:tcBorders>
                    <w:right w:val="single" w:sz="15" w:space="0" w:color="000000"/>
                  </w:tcBorders>
                </w:tcPr>
                <w:p w14:paraId="0A1EA7F1" w14:textId="77777777" w:rsidR="00196EED" w:rsidRDefault="00196EED">
                  <w:pPr>
                    <w:pStyle w:val="EmptyCellLayoutStyle"/>
                    <w:spacing w:after="0" w:line="240" w:lineRule="auto"/>
                  </w:pPr>
                </w:p>
              </w:tc>
            </w:tr>
            <w:tr w:rsidR="00196EED" w14:paraId="2ACCEB05" w14:textId="77777777">
              <w:trPr>
                <w:trHeight w:val="290"/>
              </w:trPr>
              <w:tc>
                <w:tcPr>
                  <w:tcW w:w="0" w:type="dxa"/>
                  <w:tcBorders>
                    <w:left w:val="single" w:sz="15" w:space="0" w:color="000000"/>
                    <w:bottom w:val="single" w:sz="15" w:space="0" w:color="000000"/>
                  </w:tcBorders>
                </w:tcPr>
                <w:p w14:paraId="6925D374" w14:textId="77777777" w:rsidR="00196EED" w:rsidRDefault="00196EE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96EED" w14:paraId="5AE2436C" w14:textId="77777777">
                    <w:trPr>
                      <w:trHeight w:val="212"/>
                    </w:trPr>
                    <w:tc>
                      <w:tcPr>
                        <w:tcW w:w="11160" w:type="dxa"/>
                        <w:tcBorders>
                          <w:top w:val="nil"/>
                          <w:left w:val="nil"/>
                          <w:bottom w:val="nil"/>
                          <w:right w:val="nil"/>
                        </w:tcBorders>
                        <w:tcMar>
                          <w:top w:w="39" w:type="dxa"/>
                          <w:left w:w="39" w:type="dxa"/>
                          <w:bottom w:w="39" w:type="dxa"/>
                          <w:right w:w="39" w:type="dxa"/>
                        </w:tcMar>
                      </w:tcPr>
                      <w:p w14:paraId="6B2DE620" w14:textId="77777777" w:rsidR="00196EED" w:rsidRDefault="00000000">
                        <w:pPr>
                          <w:spacing w:after="0" w:line="240" w:lineRule="auto"/>
                        </w:pPr>
                        <w:r>
                          <w:rPr>
                            <w:rFonts w:ascii="Arial" w:eastAsia="Arial" w:hAnsi="Arial"/>
                            <w:color w:val="000000"/>
                          </w:rPr>
                          <w:t>Yes</w:t>
                        </w:r>
                      </w:p>
                    </w:tc>
                  </w:tr>
                </w:tbl>
                <w:p w14:paraId="3541725B" w14:textId="77777777" w:rsidR="00196EED" w:rsidRDefault="00196EED">
                  <w:pPr>
                    <w:spacing w:after="0" w:line="240" w:lineRule="auto"/>
                  </w:pPr>
                </w:p>
              </w:tc>
            </w:tr>
          </w:tbl>
          <w:p w14:paraId="1260F01E" w14:textId="77777777" w:rsidR="00196EED" w:rsidRDefault="00196EED">
            <w:pPr>
              <w:spacing w:after="0" w:line="240" w:lineRule="auto"/>
            </w:pPr>
          </w:p>
        </w:tc>
        <w:tc>
          <w:tcPr>
            <w:tcW w:w="179" w:type="dxa"/>
          </w:tcPr>
          <w:p w14:paraId="58727C03" w14:textId="77777777" w:rsidR="00196EED" w:rsidRDefault="00196EED">
            <w:pPr>
              <w:pStyle w:val="EmptyCellLayoutStyle"/>
              <w:spacing w:after="0" w:line="240" w:lineRule="auto"/>
            </w:pPr>
          </w:p>
        </w:tc>
      </w:tr>
      <w:tr w:rsidR="00196EED" w14:paraId="1A9B7548" w14:textId="77777777">
        <w:trPr>
          <w:trHeight w:val="110"/>
        </w:trPr>
        <w:tc>
          <w:tcPr>
            <w:tcW w:w="179" w:type="dxa"/>
          </w:tcPr>
          <w:p w14:paraId="63C513BE" w14:textId="77777777" w:rsidR="00196EED" w:rsidRDefault="00196EED">
            <w:pPr>
              <w:pStyle w:val="EmptyCellLayoutStyle"/>
              <w:spacing w:after="0" w:line="240" w:lineRule="auto"/>
            </w:pPr>
          </w:p>
        </w:tc>
        <w:tc>
          <w:tcPr>
            <w:tcW w:w="0" w:type="dxa"/>
          </w:tcPr>
          <w:p w14:paraId="1A93536A" w14:textId="77777777" w:rsidR="00196EED" w:rsidRDefault="00196EED">
            <w:pPr>
              <w:pStyle w:val="EmptyCellLayoutStyle"/>
              <w:spacing w:after="0" w:line="240" w:lineRule="auto"/>
            </w:pPr>
          </w:p>
        </w:tc>
        <w:tc>
          <w:tcPr>
            <w:tcW w:w="0" w:type="dxa"/>
          </w:tcPr>
          <w:p w14:paraId="20F3D8DC" w14:textId="77777777" w:rsidR="00196EED" w:rsidRDefault="00196EED">
            <w:pPr>
              <w:pStyle w:val="EmptyCellLayoutStyle"/>
              <w:spacing w:after="0" w:line="240" w:lineRule="auto"/>
            </w:pPr>
          </w:p>
        </w:tc>
        <w:tc>
          <w:tcPr>
            <w:tcW w:w="0" w:type="dxa"/>
          </w:tcPr>
          <w:p w14:paraId="45D3311C" w14:textId="77777777" w:rsidR="00196EED" w:rsidRDefault="00196EED">
            <w:pPr>
              <w:pStyle w:val="EmptyCellLayoutStyle"/>
              <w:spacing w:after="0" w:line="240" w:lineRule="auto"/>
            </w:pPr>
          </w:p>
        </w:tc>
        <w:tc>
          <w:tcPr>
            <w:tcW w:w="0" w:type="dxa"/>
          </w:tcPr>
          <w:p w14:paraId="520FDA0F" w14:textId="77777777" w:rsidR="00196EED" w:rsidRDefault="00196EED">
            <w:pPr>
              <w:pStyle w:val="EmptyCellLayoutStyle"/>
              <w:spacing w:after="0" w:line="240" w:lineRule="auto"/>
            </w:pPr>
          </w:p>
        </w:tc>
        <w:tc>
          <w:tcPr>
            <w:tcW w:w="0" w:type="dxa"/>
          </w:tcPr>
          <w:p w14:paraId="452D57F3" w14:textId="77777777" w:rsidR="00196EED" w:rsidRDefault="00196EED">
            <w:pPr>
              <w:pStyle w:val="EmptyCellLayoutStyle"/>
              <w:spacing w:after="0" w:line="240" w:lineRule="auto"/>
            </w:pPr>
          </w:p>
        </w:tc>
        <w:tc>
          <w:tcPr>
            <w:tcW w:w="0" w:type="dxa"/>
          </w:tcPr>
          <w:p w14:paraId="7793F1B2" w14:textId="77777777" w:rsidR="00196EED" w:rsidRDefault="00196EED">
            <w:pPr>
              <w:pStyle w:val="EmptyCellLayoutStyle"/>
              <w:spacing w:after="0" w:line="240" w:lineRule="auto"/>
            </w:pPr>
          </w:p>
        </w:tc>
        <w:tc>
          <w:tcPr>
            <w:tcW w:w="2505" w:type="dxa"/>
          </w:tcPr>
          <w:p w14:paraId="01AC3380" w14:textId="77777777" w:rsidR="00196EED" w:rsidRDefault="00196EED">
            <w:pPr>
              <w:pStyle w:val="EmptyCellLayoutStyle"/>
              <w:spacing w:after="0" w:line="240" w:lineRule="auto"/>
            </w:pPr>
          </w:p>
        </w:tc>
        <w:tc>
          <w:tcPr>
            <w:tcW w:w="6120" w:type="dxa"/>
          </w:tcPr>
          <w:p w14:paraId="46407676" w14:textId="77777777" w:rsidR="00196EED" w:rsidRDefault="00196EED">
            <w:pPr>
              <w:pStyle w:val="EmptyCellLayoutStyle"/>
              <w:spacing w:after="0" w:line="240" w:lineRule="auto"/>
            </w:pPr>
          </w:p>
        </w:tc>
        <w:tc>
          <w:tcPr>
            <w:tcW w:w="2534" w:type="dxa"/>
          </w:tcPr>
          <w:p w14:paraId="320D7938" w14:textId="77777777" w:rsidR="00196EED" w:rsidRDefault="00196EED">
            <w:pPr>
              <w:pStyle w:val="EmptyCellLayoutStyle"/>
              <w:spacing w:after="0" w:line="240" w:lineRule="auto"/>
            </w:pPr>
          </w:p>
        </w:tc>
        <w:tc>
          <w:tcPr>
            <w:tcW w:w="179" w:type="dxa"/>
          </w:tcPr>
          <w:p w14:paraId="49F0167C" w14:textId="77777777" w:rsidR="00196EED" w:rsidRDefault="00196EED">
            <w:pPr>
              <w:pStyle w:val="EmptyCellLayoutStyle"/>
              <w:spacing w:after="0" w:line="240" w:lineRule="auto"/>
            </w:pPr>
          </w:p>
        </w:tc>
      </w:tr>
      <w:tr w:rsidR="001A72A0" w14:paraId="7F63F9CF" w14:textId="77777777" w:rsidTr="001A72A0">
        <w:tc>
          <w:tcPr>
            <w:tcW w:w="179" w:type="dxa"/>
          </w:tcPr>
          <w:p w14:paraId="58EF03A7" w14:textId="77777777" w:rsidR="00196EED" w:rsidRDefault="00196EE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A72A0" w14:paraId="5C7C2BB6" w14:textId="77777777" w:rsidTr="001A72A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96EED" w14:paraId="1CC3CABF" w14:textId="77777777">
                    <w:trPr>
                      <w:trHeight w:val="192"/>
                    </w:trPr>
                    <w:tc>
                      <w:tcPr>
                        <w:tcW w:w="11160" w:type="dxa"/>
                        <w:tcBorders>
                          <w:top w:val="nil"/>
                          <w:left w:val="nil"/>
                          <w:bottom w:val="nil"/>
                          <w:right w:val="nil"/>
                        </w:tcBorders>
                        <w:tcMar>
                          <w:top w:w="39" w:type="dxa"/>
                          <w:left w:w="39" w:type="dxa"/>
                          <w:bottom w:w="39" w:type="dxa"/>
                          <w:right w:w="39" w:type="dxa"/>
                        </w:tcMar>
                      </w:tcPr>
                      <w:p w14:paraId="646BF5DB" w14:textId="77777777" w:rsidR="00196EED" w:rsidRDefault="00000000">
                        <w:pPr>
                          <w:spacing w:after="0" w:line="240" w:lineRule="auto"/>
                        </w:pPr>
                        <w:r>
                          <w:rPr>
                            <w:rFonts w:ascii="Arial" w:eastAsia="Arial" w:hAnsi="Arial"/>
                            <w:b/>
                            <w:color w:val="000000"/>
                            <w:sz w:val="16"/>
                          </w:rPr>
                          <w:t>23. What are the essential functions of this position?</w:t>
                        </w:r>
                      </w:p>
                    </w:tc>
                  </w:tr>
                </w:tbl>
                <w:p w14:paraId="1E45C25A" w14:textId="77777777" w:rsidR="00196EED" w:rsidRDefault="00196EED">
                  <w:pPr>
                    <w:spacing w:after="0" w:line="240" w:lineRule="auto"/>
                  </w:pPr>
                </w:p>
              </w:tc>
            </w:tr>
            <w:tr w:rsidR="00196EED" w14:paraId="761A26A6" w14:textId="77777777">
              <w:trPr>
                <w:trHeight w:val="80"/>
              </w:trPr>
              <w:tc>
                <w:tcPr>
                  <w:tcW w:w="0" w:type="dxa"/>
                  <w:tcBorders>
                    <w:left w:val="single" w:sz="15" w:space="0" w:color="000000"/>
                  </w:tcBorders>
                </w:tcPr>
                <w:p w14:paraId="22A5D07E" w14:textId="77777777" w:rsidR="00196EED" w:rsidRDefault="00196EED">
                  <w:pPr>
                    <w:pStyle w:val="EmptyCellLayoutStyle"/>
                    <w:spacing w:after="0" w:line="240" w:lineRule="auto"/>
                  </w:pPr>
                </w:p>
              </w:tc>
              <w:tc>
                <w:tcPr>
                  <w:tcW w:w="11159" w:type="dxa"/>
                  <w:tcBorders>
                    <w:right w:val="single" w:sz="15" w:space="0" w:color="000000"/>
                  </w:tcBorders>
                </w:tcPr>
                <w:p w14:paraId="4E3C306A" w14:textId="77777777" w:rsidR="00196EED" w:rsidRDefault="00196EED">
                  <w:pPr>
                    <w:pStyle w:val="EmptyCellLayoutStyle"/>
                    <w:spacing w:after="0" w:line="240" w:lineRule="auto"/>
                  </w:pPr>
                </w:p>
              </w:tc>
            </w:tr>
            <w:tr w:rsidR="00196EED" w14:paraId="31E8E2A8" w14:textId="77777777">
              <w:trPr>
                <w:trHeight w:val="290"/>
              </w:trPr>
              <w:tc>
                <w:tcPr>
                  <w:tcW w:w="0" w:type="dxa"/>
                  <w:tcBorders>
                    <w:left w:val="single" w:sz="15" w:space="0" w:color="000000"/>
                    <w:bottom w:val="single" w:sz="15" w:space="0" w:color="000000"/>
                  </w:tcBorders>
                </w:tcPr>
                <w:p w14:paraId="6449ADD5" w14:textId="77777777" w:rsidR="00196EED" w:rsidRDefault="00196EE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96EED" w14:paraId="560E91AB" w14:textId="77777777">
                    <w:trPr>
                      <w:trHeight w:val="212"/>
                    </w:trPr>
                    <w:tc>
                      <w:tcPr>
                        <w:tcW w:w="11160" w:type="dxa"/>
                        <w:tcBorders>
                          <w:top w:val="nil"/>
                          <w:left w:val="nil"/>
                          <w:bottom w:val="nil"/>
                          <w:right w:val="nil"/>
                        </w:tcBorders>
                        <w:tcMar>
                          <w:top w:w="39" w:type="dxa"/>
                          <w:left w:w="39" w:type="dxa"/>
                          <w:bottom w:w="39" w:type="dxa"/>
                          <w:right w:w="39" w:type="dxa"/>
                        </w:tcMar>
                      </w:tcPr>
                      <w:p w14:paraId="799EA436" w14:textId="31A542CD" w:rsidR="00196EED" w:rsidRDefault="00000000">
                        <w:pPr>
                          <w:spacing w:after="0" w:line="240" w:lineRule="auto"/>
                        </w:pPr>
                        <w:r>
                          <w:rPr>
                            <w:rFonts w:ascii="Arial" w:eastAsia="Arial" w:hAnsi="Arial"/>
                            <w:color w:val="000000"/>
                          </w:rPr>
                          <w:t>This position is the recognized resource and Quality Assurance Analyst for the Records Resource Section.  It is responsible for completing complex professional research and analysis assignments related to the Freedom of Information Act (FOIA). This position will conduct research and complete quality assurance inspections of section operations. The position will use the information discovered during research and quality inspections to develop and implement a quality management program for the Michigan State Police Records Resource Section (RRS). This position will evaluate and recommend program changes that increase operational efficiencies and compliance with the statutory requirements of the FOIA. This position must maintain an expert-level knowledge of all statutory requirements and best practices related to the program area. To improve compliance with the statutory requirements of the FOIA, this position will create and implement internal and external educational programming and training curriculum and present to audiences of all sizes. This position is required to perform duties in a bias free manner.</w:t>
                        </w:r>
                      </w:p>
                    </w:tc>
                  </w:tr>
                </w:tbl>
                <w:p w14:paraId="07F73640" w14:textId="77777777" w:rsidR="00196EED" w:rsidRDefault="00196EED">
                  <w:pPr>
                    <w:spacing w:after="0" w:line="240" w:lineRule="auto"/>
                  </w:pPr>
                </w:p>
              </w:tc>
            </w:tr>
          </w:tbl>
          <w:p w14:paraId="4E4C23B8" w14:textId="77777777" w:rsidR="00196EED" w:rsidRDefault="00196EED">
            <w:pPr>
              <w:spacing w:after="0" w:line="240" w:lineRule="auto"/>
            </w:pPr>
          </w:p>
        </w:tc>
        <w:tc>
          <w:tcPr>
            <w:tcW w:w="179" w:type="dxa"/>
          </w:tcPr>
          <w:p w14:paraId="158A8D86" w14:textId="77777777" w:rsidR="00196EED" w:rsidRDefault="00196EED">
            <w:pPr>
              <w:pStyle w:val="EmptyCellLayoutStyle"/>
              <w:spacing w:after="0" w:line="240" w:lineRule="auto"/>
            </w:pPr>
          </w:p>
        </w:tc>
      </w:tr>
      <w:tr w:rsidR="00196EED" w14:paraId="0B9002ED" w14:textId="77777777">
        <w:trPr>
          <w:trHeight w:val="99"/>
        </w:trPr>
        <w:tc>
          <w:tcPr>
            <w:tcW w:w="179" w:type="dxa"/>
          </w:tcPr>
          <w:p w14:paraId="397379E1" w14:textId="77777777" w:rsidR="00196EED" w:rsidRDefault="00196EED">
            <w:pPr>
              <w:pStyle w:val="EmptyCellLayoutStyle"/>
              <w:spacing w:after="0" w:line="240" w:lineRule="auto"/>
            </w:pPr>
          </w:p>
        </w:tc>
        <w:tc>
          <w:tcPr>
            <w:tcW w:w="0" w:type="dxa"/>
          </w:tcPr>
          <w:p w14:paraId="1E1773FF" w14:textId="77777777" w:rsidR="00196EED" w:rsidRDefault="00196EED">
            <w:pPr>
              <w:pStyle w:val="EmptyCellLayoutStyle"/>
              <w:spacing w:after="0" w:line="240" w:lineRule="auto"/>
            </w:pPr>
          </w:p>
        </w:tc>
        <w:tc>
          <w:tcPr>
            <w:tcW w:w="0" w:type="dxa"/>
          </w:tcPr>
          <w:p w14:paraId="04C9CD84" w14:textId="77777777" w:rsidR="00196EED" w:rsidRDefault="00196EED">
            <w:pPr>
              <w:pStyle w:val="EmptyCellLayoutStyle"/>
              <w:spacing w:after="0" w:line="240" w:lineRule="auto"/>
            </w:pPr>
          </w:p>
        </w:tc>
        <w:tc>
          <w:tcPr>
            <w:tcW w:w="0" w:type="dxa"/>
          </w:tcPr>
          <w:p w14:paraId="4CDDE631" w14:textId="77777777" w:rsidR="00196EED" w:rsidRDefault="00196EED">
            <w:pPr>
              <w:pStyle w:val="EmptyCellLayoutStyle"/>
              <w:spacing w:after="0" w:line="240" w:lineRule="auto"/>
            </w:pPr>
          </w:p>
        </w:tc>
        <w:tc>
          <w:tcPr>
            <w:tcW w:w="0" w:type="dxa"/>
          </w:tcPr>
          <w:p w14:paraId="77D4CA34" w14:textId="77777777" w:rsidR="00196EED" w:rsidRDefault="00196EED">
            <w:pPr>
              <w:pStyle w:val="EmptyCellLayoutStyle"/>
              <w:spacing w:after="0" w:line="240" w:lineRule="auto"/>
            </w:pPr>
          </w:p>
        </w:tc>
        <w:tc>
          <w:tcPr>
            <w:tcW w:w="0" w:type="dxa"/>
          </w:tcPr>
          <w:p w14:paraId="395E1604" w14:textId="77777777" w:rsidR="00196EED" w:rsidRDefault="00196EED">
            <w:pPr>
              <w:pStyle w:val="EmptyCellLayoutStyle"/>
              <w:spacing w:after="0" w:line="240" w:lineRule="auto"/>
            </w:pPr>
          </w:p>
        </w:tc>
        <w:tc>
          <w:tcPr>
            <w:tcW w:w="0" w:type="dxa"/>
          </w:tcPr>
          <w:p w14:paraId="697F6B4C" w14:textId="77777777" w:rsidR="00196EED" w:rsidRDefault="00196EED">
            <w:pPr>
              <w:pStyle w:val="EmptyCellLayoutStyle"/>
              <w:spacing w:after="0" w:line="240" w:lineRule="auto"/>
            </w:pPr>
          </w:p>
        </w:tc>
        <w:tc>
          <w:tcPr>
            <w:tcW w:w="2505" w:type="dxa"/>
          </w:tcPr>
          <w:p w14:paraId="58442643" w14:textId="77777777" w:rsidR="00196EED" w:rsidRDefault="00196EED">
            <w:pPr>
              <w:pStyle w:val="EmptyCellLayoutStyle"/>
              <w:spacing w:after="0" w:line="240" w:lineRule="auto"/>
            </w:pPr>
          </w:p>
        </w:tc>
        <w:tc>
          <w:tcPr>
            <w:tcW w:w="6120" w:type="dxa"/>
          </w:tcPr>
          <w:p w14:paraId="497CC882" w14:textId="77777777" w:rsidR="00196EED" w:rsidRDefault="00196EED">
            <w:pPr>
              <w:pStyle w:val="EmptyCellLayoutStyle"/>
              <w:spacing w:after="0" w:line="240" w:lineRule="auto"/>
            </w:pPr>
          </w:p>
        </w:tc>
        <w:tc>
          <w:tcPr>
            <w:tcW w:w="2534" w:type="dxa"/>
          </w:tcPr>
          <w:p w14:paraId="5324F9D8" w14:textId="77777777" w:rsidR="00196EED" w:rsidRDefault="00196EED">
            <w:pPr>
              <w:pStyle w:val="EmptyCellLayoutStyle"/>
              <w:spacing w:after="0" w:line="240" w:lineRule="auto"/>
            </w:pPr>
          </w:p>
        </w:tc>
        <w:tc>
          <w:tcPr>
            <w:tcW w:w="179" w:type="dxa"/>
          </w:tcPr>
          <w:p w14:paraId="4C91AC68" w14:textId="77777777" w:rsidR="00196EED" w:rsidRDefault="00196EED">
            <w:pPr>
              <w:pStyle w:val="EmptyCellLayoutStyle"/>
              <w:spacing w:after="0" w:line="240" w:lineRule="auto"/>
            </w:pPr>
          </w:p>
        </w:tc>
      </w:tr>
      <w:tr w:rsidR="001A72A0" w14:paraId="2BB8EC6B" w14:textId="77777777" w:rsidTr="001A72A0">
        <w:tc>
          <w:tcPr>
            <w:tcW w:w="179" w:type="dxa"/>
          </w:tcPr>
          <w:p w14:paraId="2ECCFC37" w14:textId="77777777" w:rsidR="00196EED" w:rsidRDefault="00196EED">
            <w:pPr>
              <w:pStyle w:val="EmptyCellLayoutStyle"/>
              <w:spacing w:after="0" w:line="240" w:lineRule="auto"/>
            </w:pPr>
          </w:p>
        </w:tc>
        <w:tc>
          <w:tcPr>
            <w:tcW w:w="0" w:type="dxa"/>
          </w:tcPr>
          <w:p w14:paraId="08F493B7" w14:textId="77777777" w:rsidR="00196EED" w:rsidRDefault="00196EED">
            <w:pPr>
              <w:pStyle w:val="EmptyCellLayoutStyle"/>
              <w:spacing w:after="0" w:line="240" w:lineRule="auto"/>
            </w:pPr>
          </w:p>
        </w:tc>
        <w:tc>
          <w:tcPr>
            <w:tcW w:w="0" w:type="dxa"/>
          </w:tcPr>
          <w:p w14:paraId="29D37CC5" w14:textId="77777777" w:rsidR="00196EED" w:rsidRDefault="00196EE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A72A0" w14:paraId="667E468B" w14:textId="77777777" w:rsidTr="001A72A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96EED" w14:paraId="3BEF231C" w14:textId="77777777">
                    <w:trPr>
                      <w:trHeight w:val="192"/>
                    </w:trPr>
                    <w:tc>
                      <w:tcPr>
                        <w:tcW w:w="11160" w:type="dxa"/>
                        <w:tcBorders>
                          <w:top w:val="nil"/>
                          <w:left w:val="nil"/>
                          <w:bottom w:val="nil"/>
                          <w:right w:val="nil"/>
                        </w:tcBorders>
                        <w:tcMar>
                          <w:top w:w="39" w:type="dxa"/>
                          <w:left w:w="39" w:type="dxa"/>
                          <w:bottom w:w="39" w:type="dxa"/>
                          <w:right w:w="39" w:type="dxa"/>
                        </w:tcMar>
                      </w:tcPr>
                      <w:p w14:paraId="31664844" w14:textId="77777777" w:rsidR="00196EED"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022AACF" w14:textId="77777777" w:rsidR="00196EED" w:rsidRDefault="00196EED">
                  <w:pPr>
                    <w:spacing w:after="0" w:line="240" w:lineRule="auto"/>
                  </w:pPr>
                </w:p>
              </w:tc>
            </w:tr>
            <w:tr w:rsidR="00196EED" w14:paraId="5AC44800" w14:textId="77777777">
              <w:trPr>
                <w:trHeight w:val="90"/>
              </w:trPr>
              <w:tc>
                <w:tcPr>
                  <w:tcW w:w="0" w:type="dxa"/>
                  <w:tcBorders>
                    <w:left w:val="single" w:sz="15" w:space="0" w:color="000000"/>
                  </w:tcBorders>
                </w:tcPr>
                <w:p w14:paraId="1565312B" w14:textId="77777777" w:rsidR="00196EED" w:rsidRDefault="00196EED">
                  <w:pPr>
                    <w:pStyle w:val="EmptyCellLayoutStyle"/>
                    <w:spacing w:after="0" w:line="240" w:lineRule="auto"/>
                  </w:pPr>
                </w:p>
              </w:tc>
              <w:tc>
                <w:tcPr>
                  <w:tcW w:w="11159" w:type="dxa"/>
                  <w:tcBorders>
                    <w:right w:val="single" w:sz="15" w:space="0" w:color="000000"/>
                  </w:tcBorders>
                </w:tcPr>
                <w:p w14:paraId="661BFCF6" w14:textId="77777777" w:rsidR="00196EED" w:rsidRDefault="00196EED">
                  <w:pPr>
                    <w:pStyle w:val="EmptyCellLayoutStyle"/>
                    <w:spacing w:after="0" w:line="240" w:lineRule="auto"/>
                  </w:pPr>
                </w:p>
              </w:tc>
            </w:tr>
            <w:tr w:rsidR="00196EED" w14:paraId="42FFD315" w14:textId="77777777">
              <w:trPr>
                <w:trHeight w:val="290"/>
              </w:trPr>
              <w:tc>
                <w:tcPr>
                  <w:tcW w:w="0" w:type="dxa"/>
                  <w:tcBorders>
                    <w:left w:val="single" w:sz="15" w:space="0" w:color="000000"/>
                    <w:bottom w:val="single" w:sz="15" w:space="0" w:color="000000"/>
                  </w:tcBorders>
                </w:tcPr>
                <w:p w14:paraId="370B11A6" w14:textId="77777777" w:rsidR="00196EED" w:rsidRDefault="00196EE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96EED" w14:paraId="2447009D" w14:textId="77777777">
                    <w:trPr>
                      <w:trHeight w:val="212"/>
                    </w:trPr>
                    <w:tc>
                      <w:tcPr>
                        <w:tcW w:w="11160" w:type="dxa"/>
                        <w:tcBorders>
                          <w:top w:val="nil"/>
                          <w:left w:val="nil"/>
                          <w:bottom w:val="nil"/>
                          <w:right w:val="nil"/>
                        </w:tcBorders>
                        <w:tcMar>
                          <w:top w:w="39" w:type="dxa"/>
                          <w:left w:w="39" w:type="dxa"/>
                          <w:bottom w:w="39" w:type="dxa"/>
                          <w:right w:w="39" w:type="dxa"/>
                        </w:tcMar>
                      </w:tcPr>
                      <w:p w14:paraId="3EB0EB7D" w14:textId="2C0091DC" w:rsidR="00196EED" w:rsidRDefault="001A72A0">
                        <w:pPr>
                          <w:spacing w:after="0" w:line="240" w:lineRule="auto"/>
                        </w:pPr>
                        <w:r>
                          <w:rPr>
                            <w:rFonts w:ascii="Arial" w:eastAsia="Arial" w:hAnsi="Arial"/>
                            <w:color w:val="000000"/>
                          </w:rPr>
                          <w:t>No changes since last review.</w:t>
                        </w:r>
                      </w:p>
                    </w:tc>
                  </w:tr>
                </w:tbl>
                <w:p w14:paraId="52EF5795" w14:textId="77777777" w:rsidR="00196EED" w:rsidRDefault="00196EED">
                  <w:pPr>
                    <w:spacing w:after="0" w:line="240" w:lineRule="auto"/>
                  </w:pPr>
                </w:p>
              </w:tc>
            </w:tr>
          </w:tbl>
          <w:p w14:paraId="6B51B24E" w14:textId="77777777" w:rsidR="00196EED" w:rsidRDefault="00196EED">
            <w:pPr>
              <w:spacing w:after="0" w:line="240" w:lineRule="auto"/>
            </w:pPr>
          </w:p>
        </w:tc>
        <w:tc>
          <w:tcPr>
            <w:tcW w:w="179" w:type="dxa"/>
          </w:tcPr>
          <w:p w14:paraId="284CF753" w14:textId="77777777" w:rsidR="00196EED" w:rsidRDefault="00196EED">
            <w:pPr>
              <w:pStyle w:val="EmptyCellLayoutStyle"/>
              <w:spacing w:after="0" w:line="240" w:lineRule="auto"/>
            </w:pPr>
          </w:p>
        </w:tc>
      </w:tr>
      <w:tr w:rsidR="00196EED" w14:paraId="4B2E8C61" w14:textId="77777777">
        <w:trPr>
          <w:trHeight w:val="100"/>
        </w:trPr>
        <w:tc>
          <w:tcPr>
            <w:tcW w:w="179" w:type="dxa"/>
          </w:tcPr>
          <w:p w14:paraId="7052805D" w14:textId="77777777" w:rsidR="00196EED" w:rsidRDefault="00196EED">
            <w:pPr>
              <w:pStyle w:val="EmptyCellLayoutStyle"/>
              <w:spacing w:after="0" w:line="240" w:lineRule="auto"/>
            </w:pPr>
          </w:p>
        </w:tc>
        <w:tc>
          <w:tcPr>
            <w:tcW w:w="0" w:type="dxa"/>
          </w:tcPr>
          <w:p w14:paraId="2813522B" w14:textId="77777777" w:rsidR="00196EED" w:rsidRDefault="00196EED">
            <w:pPr>
              <w:pStyle w:val="EmptyCellLayoutStyle"/>
              <w:spacing w:after="0" w:line="240" w:lineRule="auto"/>
            </w:pPr>
          </w:p>
        </w:tc>
        <w:tc>
          <w:tcPr>
            <w:tcW w:w="0" w:type="dxa"/>
          </w:tcPr>
          <w:p w14:paraId="08440222" w14:textId="77777777" w:rsidR="00196EED" w:rsidRDefault="00196EED">
            <w:pPr>
              <w:pStyle w:val="EmptyCellLayoutStyle"/>
              <w:spacing w:after="0" w:line="240" w:lineRule="auto"/>
            </w:pPr>
          </w:p>
        </w:tc>
        <w:tc>
          <w:tcPr>
            <w:tcW w:w="0" w:type="dxa"/>
          </w:tcPr>
          <w:p w14:paraId="341282E8" w14:textId="77777777" w:rsidR="00196EED" w:rsidRDefault="00196EED">
            <w:pPr>
              <w:pStyle w:val="EmptyCellLayoutStyle"/>
              <w:spacing w:after="0" w:line="240" w:lineRule="auto"/>
            </w:pPr>
          </w:p>
        </w:tc>
        <w:tc>
          <w:tcPr>
            <w:tcW w:w="0" w:type="dxa"/>
          </w:tcPr>
          <w:p w14:paraId="4534CCBB" w14:textId="77777777" w:rsidR="00196EED" w:rsidRDefault="00196EED">
            <w:pPr>
              <w:pStyle w:val="EmptyCellLayoutStyle"/>
              <w:spacing w:after="0" w:line="240" w:lineRule="auto"/>
            </w:pPr>
          </w:p>
        </w:tc>
        <w:tc>
          <w:tcPr>
            <w:tcW w:w="0" w:type="dxa"/>
          </w:tcPr>
          <w:p w14:paraId="159F0298" w14:textId="77777777" w:rsidR="00196EED" w:rsidRDefault="00196EED">
            <w:pPr>
              <w:pStyle w:val="EmptyCellLayoutStyle"/>
              <w:spacing w:after="0" w:line="240" w:lineRule="auto"/>
            </w:pPr>
          </w:p>
        </w:tc>
        <w:tc>
          <w:tcPr>
            <w:tcW w:w="0" w:type="dxa"/>
          </w:tcPr>
          <w:p w14:paraId="103340D6" w14:textId="77777777" w:rsidR="00196EED" w:rsidRDefault="00196EED">
            <w:pPr>
              <w:pStyle w:val="EmptyCellLayoutStyle"/>
              <w:spacing w:after="0" w:line="240" w:lineRule="auto"/>
            </w:pPr>
          </w:p>
        </w:tc>
        <w:tc>
          <w:tcPr>
            <w:tcW w:w="2505" w:type="dxa"/>
          </w:tcPr>
          <w:p w14:paraId="194B0D63" w14:textId="77777777" w:rsidR="00196EED" w:rsidRDefault="00196EED">
            <w:pPr>
              <w:pStyle w:val="EmptyCellLayoutStyle"/>
              <w:spacing w:after="0" w:line="240" w:lineRule="auto"/>
            </w:pPr>
          </w:p>
        </w:tc>
        <w:tc>
          <w:tcPr>
            <w:tcW w:w="6120" w:type="dxa"/>
          </w:tcPr>
          <w:p w14:paraId="6F4D58EB" w14:textId="77777777" w:rsidR="00196EED" w:rsidRDefault="00196EED">
            <w:pPr>
              <w:pStyle w:val="EmptyCellLayoutStyle"/>
              <w:spacing w:after="0" w:line="240" w:lineRule="auto"/>
            </w:pPr>
          </w:p>
        </w:tc>
        <w:tc>
          <w:tcPr>
            <w:tcW w:w="2534" w:type="dxa"/>
          </w:tcPr>
          <w:p w14:paraId="055913EE" w14:textId="77777777" w:rsidR="00196EED" w:rsidRDefault="00196EED">
            <w:pPr>
              <w:pStyle w:val="EmptyCellLayoutStyle"/>
              <w:spacing w:after="0" w:line="240" w:lineRule="auto"/>
            </w:pPr>
          </w:p>
        </w:tc>
        <w:tc>
          <w:tcPr>
            <w:tcW w:w="179" w:type="dxa"/>
          </w:tcPr>
          <w:p w14:paraId="455E3BF2" w14:textId="77777777" w:rsidR="00196EED" w:rsidRDefault="00196EED">
            <w:pPr>
              <w:pStyle w:val="EmptyCellLayoutStyle"/>
              <w:spacing w:after="0" w:line="240" w:lineRule="auto"/>
            </w:pPr>
          </w:p>
        </w:tc>
      </w:tr>
      <w:tr w:rsidR="001A72A0" w14:paraId="29EC1084" w14:textId="77777777" w:rsidTr="001A72A0">
        <w:tc>
          <w:tcPr>
            <w:tcW w:w="179" w:type="dxa"/>
          </w:tcPr>
          <w:p w14:paraId="53CC3A6E" w14:textId="77777777" w:rsidR="00196EED" w:rsidRDefault="00196EED">
            <w:pPr>
              <w:pStyle w:val="EmptyCellLayoutStyle"/>
              <w:spacing w:after="0" w:line="240" w:lineRule="auto"/>
            </w:pPr>
          </w:p>
        </w:tc>
        <w:tc>
          <w:tcPr>
            <w:tcW w:w="0" w:type="dxa"/>
          </w:tcPr>
          <w:p w14:paraId="5CEA7BF4" w14:textId="77777777" w:rsidR="00196EED" w:rsidRDefault="00196EE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A72A0" w14:paraId="3462E7A0" w14:textId="77777777" w:rsidTr="001A72A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96EED" w14:paraId="2B72AA6C" w14:textId="77777777">
                    <w:trPr>
                      <w:trHeight w:val="192"/>
                    </w:trPr>
                    <w:tc>
                      <w:tcPr>
                        <w:tcW w:w="11160" w:type="dxa"/>
                        <w:tcBorders>
                          <w:top w:val="nil"/>
                          <w:left w:val="nil"/>
                          <w:bottom w:val="nil"/>
                          <w:right w:val="nil"/>
                        </w:tcBorders>
                        <w:tcMar>
                          <w:top w:w="39" w:type="dxa"/>
                          <w:left w:w="39" w:type="dxa"/>
                          <w:bottom w:w="39" w:type="dxa"/>
                          <w:right w:w="39" w:type="dxa"/>
                        </w:tcMar>
                      </w:tcPr>
                      <w:p w14:paraId="2AA2325C" w14:textId="77777777" w:rsidR="00196EED"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6900B125" w14:textId="77777777" w:rsidR="00196EED" w:rsidRDefault="00196EED">
                  <w:pPr>
                    <w:spacing w:after="0" w:line="240" w:lineRule="auto"/>
                  </w:pPr>
                </w:p>
              </w:tc>
            </w:tr>
            <w:tr w:rsidR="00196EED" w14:paraId="27ED7BF8" w14:textId="77777777">
              <w:trPr>
                <w:trHeight w:val="80"/>
              </w:trPr>
              <w:tc>
                <w:tcPr>
                  <w:tcW w:w="0" w:type="dxa"/>
                  <w:tcBorders>
                    <w:left w:val="single" w:sz="15" w:space="0" w:color="000000"/>
                  </w:tcBorders>
                </w:tcPr>
                <w:p w14:paraId="515CA4D0" w14:textId="77777777" w:rsidR="00196EED" w:rsidRDefault="00196EED">
                  <w:pPr>
                    <w:pStyle w:val="EmptyCellLayoutStyle"/>
                    <w:spacing w:after="0" w:line="240" w:lineRule="auto"/>
                  </w:pPr>
                </w:p>
              </w:tc>
              <w:tc>
                <w:tcPr>
                  <w:tcW w:w="11159" w:type="dxa"/>
                  <w:tcBorders>
                    <w:right w:val="single" w:sz="15" w:space="0" w:color="000000"/>
                  </w:tcBorders>
                </w:tcPr>
                <w:p w14:paraId="6A2BA889" w14:textId="77777777" w:rsidR="00196EED" w:rsidRDefault="00196EED">
                  <w:pPr>
                    <w:pStyle w:val="EmptyCellLayoutStyle"/>
                    <w:spacing w:after="0" w:line="240" w:lineRule="auto"/>
                  </w:pPr>
                </w:p>
              </w:tc>
            </w:tr>
            <w:tr w:rsidR="00196EED" w14:paraId="5B9B5281" w14:textId="77777777">
              <w:trPr>
                <w:trHeight w:val="290"/>
              </w:trPr>
              <w:tc>
                <w:tcPr>
                  <w:tcW w:w="0" w:type="dxa"/>
                  <w:tcBorders>
                    <w:left w:val="single" w:sz="15" w:space="0" w:color="000000"/>
                    <w:bottom w:val="single" w:sz="15" w:space="0" w:color="000000"/>
                  </w:tcBorders>
                </w:tcPr>
                <w:p w14:paraId="5CB997A8" w14:textId="77777777" w:rsidR="00196EED" w:rsidRDefault="00196EE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96EED" w14:paraId="1BEEED54" w14:textId="77777777">
                    <w:trPr>
                      <w:trHeight w:val="212"/>
                    </w:trPr>
                    <w:tc>
                      <w:tcPr>
                        <w:tcW w:w="11160" w:type="dxa"/>
                        <w:tcBorders>
                          <w:top w:val="nil"/>
                          <w:left w:val="nil"/>
                          <w:bottom w:val="nil"/>
                          <w:right w:val="nil"/>
                        </w:tcBorders>
                        <w:tcMar>
                          <w:top w:w="39" w:type="dxa"/>
                          <w:left w:w="39" w:type="dxa"/>
                          <w:bottom w:w="39" w:type="dxa"/>
                          <w:right w:w="39" w:type="dxa"/>
                        </w:tcMar>
                      </w:tcPr>
                      <w:p w14:paraId="56FBFB92" w14:textId="2CE8612A" w:rsidR="00196EED" w:rsidRDefault="00000000">
                        <w:pPr>
                          <w:spacing w:after="0" w:line="240" w:lineRule="auto"/>
                        </w:pPr>
                        <w:r>
                          <w:rPr>
                            <w:rFonts w:ascii="Arial" w:eastAsia="Arial" w:hAnsi="Arial"/>
                            <w:color w:val="000000"/>
                          </w:rPr>
                          <w:t>The Michigan State Police Records Resource Section (RRS) is responsible for responding to the 2</w:t>
                        </w:r>
                        <w:r w:rsidR="001A72A0">
                          <w:rPr>
                            <w:rFonts w:ascii="Arial" w:eastAsia="Arial" w:hAnsi="Arial"/>
                            <w:color w:val="000000"/>
                          </w:rPr>
                          <w:t>7</w:t>
                        </w:r>
                        <w:r>
                          <w:rPr>
                            <w:rFonts w:ascii="Arial" w:eastAsia="Arial" w:hAnsi="Arial"/>
                            <w:color w:val="000000"/>
                          </w:rPr>
                          <w:t>,000 requests for records received by the MSP annually. The RRS responds to Freedom of Information Act (FOIA) requests, interdepartmental requests, and civil, non-party subpoenas. This position ensures the RRS is compliant with all statutory requirements of the FOIA and the related records statutes. In addition to processing records requests, the RRS is responsible for the maintenance of the department’s records retention and disposal schedules and related records management functions. </w:t>
                        </w:r>
                      </w:p>
                    </w:tc>
                  </w:tr>
                </w:tbl>
                <w:p w14:paraId="38136876" w14:textId="77777777" w:rsidR="00196EED" w:rsidRDefault="00196EED">
                  <w:pPr>
                    <w:spacing w:after="0" w:line="240" w:lineRule="auto"/>
                  </w:pPr>
                </w:p>
              </w:tc>
            </w:tr>
          </w:tbl>
          <w:p w14:paraId="70B8FE52" w14:textId="77777777" w:rsidR="00196EED" w:rsidRDefault="00196EED">
            <w:pPr>
              <w:spacing w:after="0" w:line="240" w:lineRule="auto"/>
            </w:pPr>
          </w:p>
        </w:tc>
        <w:tc>
          <w:tcPr>
            <w:tcW w:w="179" w:type="dxa"/>
          </w:tcPr>
          <w:p w14:paraId="486370D2" w14:textId="77777777" w:rsidR="00196EED" w:rsidRDefault="00196EED">
            <w:pPr>
              <w:pStyle w:val="EmptyCellLayoutStyle"/>
              <w:spacing w:after="0" w:line="240" w:lineRule="auto"/>
            </w:pPr>
          </w:p>
        </w:tc>
      </w:tr>
      <w:tr w:rsidR="00196EED" w14:paraId="4C624696" w14:textId="77777777">
        <w:trPr>
          <w:trHeight w:val="120"/>
        </w:trPr>
        <w:tc>
          <w:tcPr>
            <w:tcW w:w="179" w:type="dxa"/>
          </w:tcPr>
          <w:p w14:paraId="604264D4" w14:textId="77777777" w:rsidR="00196EED" w:rsidRDefault="00196EED">
            <w:pPr>
              <w:pStyle w:val="EmptyCellLayoutStyle"/>
              <w:spacing w:after="0" w:line="240" w:lineRule="auto"/>
            </w:pPr>
          </w:p>
        </w:tc>
        <w:tc>
          <w:tcPr>
            <w:tcW w:w="0" w:type="dxa"/>
          </w:tcPr>
          <w:p w14:paraId="6E2300CA" w14:textId="77777777" w:rsidR="00196EED" w:rsidRDefault="00196EED">
            <w:pPr>
              <w:pStyle w:val="EmptyCellLayoutStyle"/>
              <w:spacing w:after="0" w:line="240" w:lineRule="auto"/>
            </w:pPr>
          </w:p>
        </w:tc>
        <w:tc>
          <w:tcPr>
            <w:tcW w:w="0" w:type="dxa"/>
          </w:tcPr>
          <w:p w14:paraId="4FE2352D" w14:textId="77777777" w:rsidR="00196EED" w:rsidRDefault="00196EED">
            <w:pPr>
              <w:pStyle w:val="EmptyCellLayoutStyle"/>
              <w:spacing w:after="0" w:line="240" w:lineRule="auto"/>
            </w:pPr>
          </w:p>
        </w:tc>
        <w:tc>
          <w:tcPr>
            <w:tcW w:w="0" w:type="dxa"/>
          </w:tcPr>
          <w:p w14:paraId="341ED97D" w14:textId="77777777" w:rsidR="00196EED" w:rsidRDefault="00196EED">
            <w:pPr>
              <w:pStyle w:val="EmptyCellLayoutStyle"/>
              <w:spacing w:after="0" w:line="240" w:lineRule="auto"/>
            </w:pPr>
          </w:p>
        </w:tc>
        <w:tc>
          <w:tcPr>
            <w:tcW w:w="0" w:type="dxa"/>
          </w:tcPr>
          <w:p w14:paraId="1E8A5798" w14:textId="77777777" w:rsidR="00196EED" w:rsidRDefault="00196EED">
            <w:pPr>
              <w:pStyle w:val="EmptyCellLayoutStyle"/>
              <w:spacing w:after="0" w:line="240" w:lineRule="auto"/>
            </w:pPr>
          </w:p>
        </w:tc>
        <w:tc>
          <w:tcPr>
            <w:tcW w:w="0" w:type="dxa"/>
          </w:tcPr>
          <w:p w14:paraId="3C4F2B20" w14:textId="77777777" w:rsidR="00196EED" w:rsidRDefault="00196EED">
            <w:pPr>
              <w:pStyle w:val="EmptyCellLayoutStyle"/>
              <w:spacing w:after="0" w:line="240" w:lineRule="auto"/>
            </w:pPr>
          </w:p>
        </w:tc>
        <w:tc>
          <w:tcPr>
            <w:tcW w:w="0" w:type="dxa"/>
          </w:tcPr>
          <w:p w14:paraId="44363A59" w14:textId="77777777" w:rsidR="00196EED" w:rsidRDefault="00196EED">
            <w:pPr>
              <w:pStyle w:val="EmptyCellLayoutStyle"/>
              <w:spacing w:after="0" w:line="240" w:lineRule="auto"/>
            </w:pPr>
          </w:p>
        </w:tc>
        <w:tc>
          <w:tcPr>
            <w:tcW w:w="2505" w:type="dxa"/>
          </w:tcPr>
          <w:p w14:paraId="6F694C5C" w14:textId="77777777" w:rsidR="00196EED" w:rsidRDefault="00196EED">
            <w:pPr>
              <w:pStyle w:val="EmptyCellLayoutStyle"/>
              <w:spacing w:after="0" w:line="240" w:lineRule="auto"/>
            </w:pPr>
          </w:p>
        </w:tc>
        <w:tc>
          <w:tcPr>
            <w:tcW w:w="6120" w:type="dxa"/>
          </w:tcPr>
          <w:p w14:paraId="35A35212" w14:textId="77777777" w:rsidR="00196EED" w:rsidRDefault="00196EED">
            <w:pPr>
              <w:pStyle w:val="EmptyCellLayoutStyle"/>
              <w:spacing w:after="0" w:line="240" w:lineRule="auto"/>
            </w:pPr>
          </w:p>
        </w:tc>
        <w:tc>
          <w:tcPr>
            <w:tcW w:w="2534" w:type="dxa"/>
          </w:tcPr>
          <w:p w14:paraId="55903EB3" w14:textId="77777777" w:rsidR="00196EED" w:rsidRDefault="00196EED">
            <w:pPr>
              <w:pStyle w:val="EmptyCellLayoutStyle"/>
              <w:spacing w:after="0" w:line="240" w:lineRule="auto"/>
            </w:pPr>
          </w:p>
        </w:tc>
        <w:tc>
          <w:tcPr>
            <w:tcW w:w="179" w:type="dxa"/>
          </w:tcPr>
          <w:p w14:paraId="19C241C8" w14:textId="77777777" w:rsidR="00196EED" w:rsidRDefault="00196EED">
            <w:pPr>
              <w:pStyle w:val="EmptyCellLayoutStyle"/>
              <w:spacing w:after="0" w:line="240" w:lineRule="auto"/>
            </w:pPr>
          </w:p>
        </w:tc>
      </w:tr>
      <w:tr w:rsidR="001A72A0" w14:paraId="7C361577" w14:textId="77777777" w:rsidTr="001A72A0">
        <w:tc>
          <w:tcPr>
            <w:tcW w:w="179" w:type="dxa"/>
          </w:tcPr>
          <w:p w14:paraId="713AB36B" w14:textId="77777777" w:rsidR="00196EED" w:rsidRDefault="00196EED">
            <w:pPr>
              <w:pStyle w:val="EmptyCellLayoutStyle"/>
              <w:spacing w:after="0" w:line="240" w:lineRule="auto"/>
            </w:pPr>
          </w:p>
        </w:tc>
        <w:tc>
          <w:tcPr>
            <w:tcW w:w="0" w:type="dxa"/>
          </w:tcPr>
          <w:p w14:paraId="74020249" w14:textId="77777777" w:rsidR="00196EED" w:rsidRDefault="00196EE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A72A0" w14:paraId="19C91D13" w14:textId="77777777" w:rsidTr="001A72A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96EED" w14:paraId="0BE4F6DC" w14:textId="77777777">
                    <w:trPr>
                      <w:trHeight w:val="237"/>
                    </w:trPr>
                    <w:tc>
                      <w:tcPr>
                        <w:tcW w:w="10980" w:type="dxa"/>
                        <w:tcBorders>
                          <w:top w:val="nil"/>
                          <w:left w:val="nil"/>
                          <w:bottom w:val="nil"/>
                          <w:right w:val="nil"/>
                        </w:tcBorders>
                        <w:tcMar>
                          <w:top w:w="39" w:type="dxa"/>
                          <w:left w:w="39" w:type="dxa"/>
                          <w:bottom w:w="39" w:type="dxa"/>
                          <w:right w:w="39" w:type="dxa"/>
                        </w:tcMar>
                      </w:tcPr>
                      <w:p w14:paraId="0C1E9273" w14:textId="77777777" w:rsidR="00196EED"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9DF086C" w14:textId="77777777" w:rsidR="00196EED" w:rsidRDefault="00196EED">
                  <w:pPr>
                    <w:spacing w:after="0" w:line="240" w:lineRule="auto"/>
                  </w:pPr>
                </w:p>
              </w:tc>
              <w:tc>
                <w:tcPr>
                  <w:tcW w:w="180" w:type="dxa"/>
                  <w:tcBorders>
                    <w:top w:val="single" w:sz="15" w:space="0" w:color="000000"/>
                    <w:right w:val="single" w:sz="15" w:space="0" w:color="000000"/>
                  </w:tcBorders>
                </w:tcPr>
                <w:p w14:paraId="242E2834" w14:textId="77777777" w:rsidR="00196EED" w:rsidRDefault="00196EED">
                  <w:pPr>
                    <w:pStyle w:val="EmptyCellLayoutStyle"/>
                    <w:spacing w:after="0" w:line="240" w:lineRule="auto"/>
                  </w:pPr>
                </w:p>
              </w:tc>
            </w:tr>
            <w:tr w:rsidR="00196EED" w14:paraId="3811B2B1" w14:textId="77777777">
              <w:trPr>
                <w:trHeight w:val="81"/>
              </w:trPr>
              <w:tc>
                <w:tcPr>
                  <w:tcW w:w="180" w:type="dxa"/>
                  <w:tcBorders>
                    <w:left w:val="single" w:sz="15" w:space="0" w:color="000000"/>
                  </w:tcBorders>
                </w:tcPr>
                <w:p w14:paraId="536D0EA2" w14:textId="77777777" w:rsidR="00196EED" w:rsidRDefault="00196EED">
                  <w:pPr>
                    <w:pStyle w:val="EmptyCellLayoutStyle"/>
                    <w:spacing w:after="0" w:line="240" w:lineRule="auto"/>
                  </w:pPr>
                </w:p>
              </w:tc>
              <w:tc>
                <w:tcPr>
                  <w:tcW w:w="1080" w:type="dxa"/>
                </w:tcPr>
                <w:p w14:paraId="19D7478D" w14:textId="77777777" w:rsidR="00196EED" w:rsidRDefault="00196EED">
                  <w:pPr>
                    <w:pStyle w:val="EmptyCellLayoutStyle"/>
                    <w:spacing w:after="0" w:line="240" w:lineRule="auto"/>
                  </w:pPr>
                </w:p>
              </w:tc>
              <w:tc>
                <w:tcPr>
                  <w:tcW w:w="1980" w:type="dxa"/>
                </w:tcPr>
                <w:p w14:paraId="72E0B8DF" w14:textId="77777777" w:rsidR="00196EED" w:rsidRDefault="00196EED">
                  <w:pPr>
                    <w:pStyle w:val="EmptyCellLayoutStyle"/>
                    <w:spacing w:after="0" w:line="240" w:lineRule="auto"/>
                  </w:pPr>
                </w:p>
              </w:tc>
              <w:tc>
                <w:tcPr>
                  <w:tcW w:w="359" w:type="dxa"/>
                </w:tcPr>
                <w:p w14:paraId="32213C3F" w14:textId="77777777" w:rsidR="00196EED" w:rsidRDefault="00196EED">
                  <w:pPr>
                    <w:pStyle w:val="EmptyCellLayoutStyle"/>
                    <w:spacing w:after="0" w:line="240" w:lineRule="auto"/>
                  </w:pPr>
                </w:p>
              </w:tc>
              <w:tc>
                <w:tcPr>
                  <w:tcW w:w="7200" w:type="dxa"/>
                </w:tcPr>
                <w:p w14:paraId="401112D4" w14:textId="77777777" w:rsidR="00196EED" w:rsidRDefault="00196EED">
                  <w:pPr>
                    <w:pStyle w:val="EmptyCellLayoutStyle"/>
                    <w:spacing w:after="0" w:line="240" w:lineRule="auto"/>
                  </w:pPr>
                </w:p>
              </w:tc>
              <w:tc>
                <w:tcPr>
                  <w:tcW w:w="180" w:type="dxa"/>
                </w:tcPr>
                <w:p w14:paraId="6A0C35F7" w14:textId="77777777" w:rsidR="00196EED" w:rsidRDefault="00196EED">
                  <w:pPr>
                    <w:pStyle w:val="EmptyCellLayoutStyle"/>
                    <w:spacing w:after="0" w:line="240" w:lineRule="auto"/>
                  </w:pPr>
                </w:p>
              </w:tc>
              <w:tc>
                <w:tcPr>
                  <w:tcW w:w="180" w:type="dxa"/>
                  <w:tcBorders>
                    <w:right w:val="single" w:sz="15" w:space="0" w:color="000000"/>
                  </w:tcBorders>
                </w:tcPr>
                <w:p w14:paraId="717F3499" w14:textId="77777777" w:rsidR="00196EED" w:rsidRDefault="00196EED">
                  <w:pPr>
                    <w:pStyle w:val="EmptyCellLayoutStyle"/>
                    <w:spacing w:after="0" w:line="240" w:lineRule="auto"/>
                  </w:pPr>
                </w:p>
              </w:tc>
            </w:tr>
            <w:tr w:rsidR="001A72A0" w14:paraId="782ED7BA" w14:textId="77777777" w:rsidTr="001A72A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96EED" w14:paraId="31850011" w14:textId="77777777">
                    <w:trPr>
                      <w:trHeight w:val="192"/>
                    </w:trPr>
                    <w:tc>
                      <w:tcPr>
                        <w:tcW w:w="1260" w:type="dxa"/>
                        <w:tcBorders>
                          <w:top w:val="nil"/>
                          <w:left w:val="nil"/>
                          <w:bottom w:val="nil"/>
                          <w:right w:val="nil"/>
                        </w:tcBorders>
                        <w:tcMar>
                          <w:top w:w="39" w:type="dxa"/>
                          <w:left w:w="39" w:type="dxa"/>
                          <w:bottom w:w="39" w:type="dxa"/>
                          <w:right w:w="39" w:type="dxa"/>
                        </w:tcMar>
                      </w:tcPr>
                      <w:p w14:paraId="1A00F35D" w14:textId="77777777" w:rsidR="00196EED" w:rsidRDefault="00000000">
                        <w:pPr>
                          <w:spacing w:after="0" w:line="240" w:lineRule="auto"/>
                        </w:pPr>
                        <w:r>
                          <w:rPr>
                            <w:rFonts w:ascii="Arial" w:eastAsia="Arial" w:hAnsi="Arial"/>
                            <w:b/>
                            <w:color w:val="000000"/>
                            <w:sz w:val="16"/>
                          </w:rPr>
                          <w:t>EDUCATION:</w:t>
                        </w:r>
                      </w:p>
                    </w:tc>
                  </w:tr>
                </w:tbl>
                <w:p w14:paraId="56605860" w14:textId="77777777" w:rsidR="00196EED" w:rsidRDefault="00196EED">
                  <w:pPr>
                    <w:spacing w:after="0" w:line="240" w:lineRule="auto"/>
                  </w:pPr>
                </w:p>
              </w:tc>
              <w:tc>
                <w:tcPr>
                  <w:tcW w:w="1980" w:type="dxa"/>
                </w:tcPr>
                <w:p w14:paraId="1DC251EB" w14:textId="77777777" w:rsidR="00196EED" w:rsidRDefault="00196EED">
                  <w:pPr>
                    <w:pStyle w:val="EmptyCellLayoutStyle"/>
                    <w:spacing w:after="0" w:line="240" w:lineRule="auto"/>
                  </w:pPr>
                </w:p>
              </w:tc>
              <w:tc>
                <w:tcPr>
                  <w:tcW w:w="359" w:type="dxa"/>
                </w:tcPr>
                <w:p w14:paraId="42CD54C6" w14:textId="77777777" w:rsidR="00196EED" w:rsidRDefault="00196EED">
                  <w:pPr>
                    <w:pStyle w:val="EmptyCellLayoutStyle"/>
                    <w:spacing w:after="0" w:line="240" w:lineRule="auto"/>
                  </w:pPr>
                </w:p>
              </w:tc>
              <w:tc>
                <w:tcPr>
                  <w:tcW w:w="7200" w:type="dxa"/>
                </w:tcPr>
                <w:p w14:paraId="5A3A16CE" w14:textId="77777777" w:rsidR="00196EED" w:rsidRDefault="00196EED">
                  <w:pPr>
                    <w:pStyle w:val="EmptyCellLayoutStyle"/>
                    <w:spacing w:after="0" w:line="240" w:lineRule="auto"/>
                  </w:pPr>
                </w:p>
              </w:tc>
              <w:tc>
                <w:tcPr>
                  <w:tcW w:w="180" w:type="dxa"/>
                </w:tcPr>
                <w:p w14:paraId="0189C5BD" w14:textId="77777777" w:rsidR="00196EED" w:rsidRDefault="00196EED">
                  <w:pPr>
                    <w:pStyle w:val="EmptyCellLayoutStyle"/>
                    <w:spacing w:after="0" w:line="240" w:lineRule="auto"/>
                  </w:pPr>
                </w:p>
              </w:tc>
              <w:tc>
                <w:tcPr>
                  <w:tcW w:w="180" w:type="dxa"/>
                  <w:tcBorders>
                    <w:right w:val="single" w:sz="15" w:space="0" w:color="000000"/>
                  </w:tcBorders>
                </w:tcPr>
                <w:p w14:paraId="1D73A287" w14:textId="77777777" w:rsidR="00196EED" w:rsidRDefault="00196EED">
                  <w:pPr>
                    <w:pStyle w:val="EmptyCellLayoutStyle"/>
                    <w:spacing w:after="0" w:line="240" w:lineRule="auto"/>
                  </w:pPr>
                </w:p>
              </w:tc>
            </w:tr>
            <w:tr w:rsidR="00196EED" w14:paraId="0BA65B0E" w14:textId="77777777">
              <w:trPr>
                <w:trHeight w:val="89"/>
              </w:trPr>
              <w:tc>
                <w:tcPr>
                  <w:tcW w:w="180" w:type="dxa"/>
                  <w:tcBorders>
                    <w:left w:val="single" w:sz="15" w:space="0" w:color="000000"/>
                  </w:tcBorders>
                </w:tcPr>
                <w:p w14:paraId="3816F93D" w14:textId="77777777" w:rsidR="00196EED" w:rsidRDefault="00196EED">
                  <w:pPr>
                    <w:pStyle w:val="EmptyCellLayoutStyle"/>
                    <w:spacing w:after="0" w:line="240" w:lineRule="auto"/>
                  </w:pPr>
                </w:p>
              </w:tc>
              <w:tc>
                <w:tcPr>
                  <w:tcW w:w="1080" w:type="dxa"/>
                </w:tcPr>
                <w:p w14:paraId="6464625D" w14:textId="77777777" w:rsidR="00196EED" w:rsidRDefault="00196EED">
                  <w:pPr>
                    <w:pStyle w:val="EmptyCellLayoutStyle"/>
                    <w:spacing w:after="0" w:line="240" w:lineRule="auto"/>
                  </w:pPr>
                </w:p>
              </w:tc>
              <w:tc>
                <w:tcPr>
                  <w:tcW w:w="1980" w:type="dxa"/>
                </w:tcPr>
                <w:p w14:paraId="7A1E7561" w14:textId="77777777" w:rsidR="00196EED" w:rsidRDefault="00196EED">
                  <w:pPr>
                    <w:pStyle w:val="EmptyCellLayoutStyle"/>
                    <w:spacing w:after="0" w:line="240" w:lineRule="auto"/>
                  </w:pPr>
                </w:p>
              </w:tc>
              <w:tc>
                <w:tcPr>
                  <w:tcW w:w="359" w:type="dxa"/>
                </w:tcPr>
                <w:p w14:paraId="7D8A0425" w14:textId="77777777" w:rsidR="00196EED" w:rsidRDefault="00196EED">
                  <w:pPr>
                    <w:pStyle w:val="EmptyCellLayoutStyle"/>
                    <w:spacing w:after="0" w:line="240" w:lineRule="auto"/>
                  </w:pPr>
                </w:p>
              </w:tc>
              <w:tc>
                <w:tcPr>
                  <w:tcW w:w="7200" w:type="dxa"/>
                </w:tcPr>
                <w:p w14:paraId="32CDEDA9" w14:textId="77777777" w:rsidR="00196EED" w:rsidRDefault="00196EED">
                  <w:pPr>
                    <w:pStyle w:val="EmptyCellLayoutStyle"/>
                    <w:spacing w:after="0" w:line="240" w:lineRule="auto"/>
                  </w:pPr>
                </w:p>
              </w:tc>
              <w:tc>
                <w:tcPr>
                  <w:tcW w:w="180" w:type="dxa"/>
                </w:tcPr>
                <w:p w14:paraId="21234DBB" w14:textId="77777777" w:rsidR="00196EED" w:rsidRDefault="00196EED">
                  <w:pPr>
                    <w:pStyle w:val="EmptyCellLayoutStyle"/>
                    <w:spacing w:after="0" w:line="240" w:lineRule="auto"/>
                  </w:pPr>
                </w:p>
              </w:tc>
              <w:tc>
                <w:tcPr>
                  <w:tcW w:w="180" w:type="dxa"/>
                  <w:tcBorders>
                    <w:right w:val="single" w:sz="15" w:space="0" w:color="000000"/>
                  </w:tcBorders>
                </w:tcPr>
                <w:p w14:paraId="6269B089" w14:textId="77777777" w:rsidR="00196EED" w:rsidRDefault="00196EED">
                  <w:pPr>
                    <w:pStyle w:val="EmptyCellLayoutStyle"/>
                    <w:spacing w:after="0" w:line="240" w:lineRule="auto"/>
                  </w:pPr>
                </w:p>
              </w:tc>
            </w:tr>
            <w:tr w:rsidR="001A72A0" w14:paraId="69DCC3CB" w14:textId="77777777" w:rsidTr="001A72A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96EED" w14:paraId="7BB6EA94" w14:textId="77777777">
                    <w:trPr>
                      <w:trHeight w:val="212"/>
                    </w:trPr>
                    <w:tc>
                      <w:tcPr>
                        <w:tcW w:w="11160" w:type="dxa"/>
                        <w:tcBorders>
                          <w:top w:val="nil"/>
                          <w:left w:val="nil"/>
                          <w:bottom w:val="nil"/>
                          <w:right w:val="nil"/>
                        </w:tcBorders>
                        <w:tcMar>
                          <w:top w:w="39" w:type="dxa"/>
                          <w:left w:w="39" w:type="dxa"/>
                          <w:bottom w:w="39" w:type="dxa"/>
                          <w:right w:w="39" w:type="dxa"/>
                        </w:tcMar>
                      </w:tcPr>
                      <w:p w14:paraId="07FFCF0D" w14:textId="77777777" w:rsidR="00196EED" w:rsidRDefault="00000000">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33522D32" w14:textId="77777777" w:rsidR="00196EED" w:rsidRDefault="00196EED">
                  <w:pPr>
                    <w:spacing w:after="0" w:line="240" w:lineRule="auto"/>
                  </w:pPr>
                </w:p>
              </w:tc>
            </w:tr>
            <w:tr w:rsidR="00196EED" w14:paraId="42E2167C" w14:textId="77777777">
              <w:trPr>
                <w:trHeight w:val="69"/>
              </w:trPr>
              <w:tc>
                <w:tcPr>
                  <w:tcW w:w="180" w:type="dxa"/>
                  <w:tcBorders>
                    <w:left w:val="single" w:sz="15" w:space="0" w:color="000000"/>
                  </w:tcBorders>
                </w:tcPr>
                <w:p w14:paraId="5550249A" w14:textId="77777777" w:rsidR="00196EED" w:rsidRDefault="00196EED">
                  <w:pPr>
                    <w:pStyle w:val="EmptyCellLayoutStyle"/>
                    <w:spacing w:after="0" w:line="240" w:lineRule="auto"/>
                  </w:pPr>
                </w:p>
              </w:tc>
              <w:tc>
                <w:tcPr>
                  <w:tcW w:w="1080" w:type="dxa"/>
                </w:tcPr>
                <w:p w14:paraId="7E990A53" w14:textId="77777777" w:rsidR="00196EED" w:rsidRDefault="00196EED">
                  <w:pPr>
                    <w:pStyle w:val="EmptyCellLayoutStyle"/>
                    <w:spacing w:after="0" w:line="240" w:lineRule="auto"/>
                  </w:pPr>
                </w:p>
              </w:tc>
              <w:tc>
                <w:tcPr>
                  <w:tcW w:w="1980" w:type="dxa"/>
                </w:tcPr>
                <w:p w14:paraId="502DFEF3" w14:textId="77777777" w:rsidR="00196EED" w:rsidRDefault="00196EED">
                  <w:pPr>
                    <w:pStyle w:val="EmptyCellLayoutStyle"/>
                    <w:spacing w:after="0" w:line="240" w:lineRule="auto"/>
                  </w:pPr>
                </w:p>
              </w:tc>
              <w:tc>
                <w:tcPr>
                  <w:tcW w:w="359" w:type="dxa"/>
                </w:tcPr>
                <w:p w14:paraId="0F9A803B" w14:textId="77777777" w:rsidR="00196EED" w:rsidRDefault="00196EED">
                  <w:pPr>
                    <w:pStyle w:val="EmptyCellLayoutStyle"/>
                    <w:spacing w:after="0" w:line="240" w:lineRule="auto"/>
                  </w:pPr>
                </w:p>
              </w:tc>
              <w:tc>
                <w:tcPr>
                  <w:tcW w:w="7200" w:type="dxa"/>
                </w:tcPr>
                <w:p w14:paraId="353603A4" w14:textId="77777777" w:rsidR="00196EED" w:rsidRDefault="00196EED">
                  <w:pPr>
                    <w:pStyle w:val="EmptyCellLayoutStyle"/>
                    <w:spacing w:after="0" w:line="240" w:lineRule="auto"/>
                  </w:pPr>
                </w:p>
              </w:tc>
              <w:tc>
                <w:tcPr>
                  <w:tcW w:w="180" w:type="dxa"/>
                </w:tcPr>
                <w:p w14:paraId="74368ADC" w14:textId="77777777" w:rsidR="00196EED" w:rsidRDefault="00196EED">
                  <w:pPr>
                    <w:pStyle w:val="EmptyCellLayoutStyle"/>
                    <w:spacing w:after="0" w:line="240" w:lineRule="auto"/>
                  </w:pPr>
                </w:p>
              </w:tc>
              <w:tc>
                <w:tcPr>
                  <w:tcW w:w="180" w:type="dxa"/>
                  <w:tcBorders>
                    <w:right w:val="single" w:sz="15" w:space="0" w:color="000000"/>
                  </w:tcBorders>
                </w:tcPr>
                <w:p w14:paraId="6B7A036B" w14:textId="77777777" w:rsidR="00196EED" w:rsidRDefault="00196EED">
                  <w:pPr>
                    <w:pStyle w:val="EmptyCellLayoutStyle"/>
                    <w:spacing w:after="0" w:line="240" w:lineRule="auto"/>
                  </w:pPr>
                </w:p>
              </w:tc>
            </w:tr>
            <w:tr w:rsidR="001A72A0" w14:paraId="2B7FE179" w14:textId="77777777" w:rsidTr="001A72A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96EED" w14:paraId="7508B0A8" w14:textId="77777777">
                    <w:trPr>
                      <w:trHeight w:val="192"/>
                    </w:trPr>
                    <w:tc>
                      <w:tcPr>
                        <w:tcW w:w="1260" w:type="dxa"/>
                        <w:tcBorders>
                          <w:top w:val="nil"/>
                          <w:left w:val="nil"/>
                          <w:bottom w:val="nil"/>
                          <w:right w:val="nil"/>
                        </w:tcBorders>
                        <w:tcMar>
                          <w:top w:w="39" w:type="dxa"/>
                          <w:left w:w="39" w:type="dxa"/>
                          <w:bottom w:w="39" w:type="dxa"/>
                          <w:right w:w="39" w:type="dxa"/>
                        </w:tcMar>
                      </w:tcPr>
                      <w:p w14:paraId="76855B33" w14:textId="77777777" w:rsidR="00196EED" w:rsidRDefault="00000000">
                        <w:pPr>
                          <w:spacing w:after="0" w:line="240" w:lineRule="auto"/>
                        </w:pPr>
                        <w:r>
                          <w:rPr>
                            <w:rFonts w:ascii="Arial" w:eastAsia="Arial" w:hAnsi="Arial"/>
                            <w:b/>
                            <w:color w:val="000000"/>
                            <w:sz w:val="16"/>
                          </w:rPr>
                          <w:t>EXPERIENCE:</w:t>
                        </w:r>
                      </w:p>
                    </w:tc>
                  </w:tr>
                </w:tbl>
                <w:p w14:paraId="696E040E" w14:textId="77777777" w:rsidR="00196EED" w:rsidRDefault="00196EED">
                  <w:pPr>
                    <w:spacing w:after="0" w:line="240" w:lineRule="auto"/>
                  </w:pPr>
                </w:p>
              </w:tc>
              <w:tc>
                <w:tcPr>
                  <w:tcW w:w="1980" w:type="dxa"/>
                </w:tcPr>
                <w:p w14:paraId="283AB198" w14:textId="77777777" w:rsidR="00196EED" w:rsidRDefault="00196EED">
                  <w:pPr>
                    <w:pStyle w:val="EmptyCellLayoutStyle"/>
                    <w:spacing w:after="0" w:line="240" w:lineRule="auto"/>
                  </w:pPr>
                </w:p>
              </w:tc>
              <w:tc>
                <w:tcPr>
                  <w:tcW w:w="359" w:type="dxa"/>
                </w:tcPr>
                <w:p w14:paraId="6EBBD388" w14:textId="77777777" w:rsidR="00196EED" w:rsidRDefault="00196EED">
                  <w:pPr>
                    <w:pStyle w:val="EmptyCellLayoutStyle"/>
                    <w:spacing w:after="0" w:line="240" w:lineRule="auto"/>
                  </w:pPr>
                </w:p>
              </w:tc>
              <w:tc>
                <w:tcPr>
                  <w:tcW w:w="7200" w:type="dxa"/>
                </w:tcPr>
                <w:p w14:paraId="36AEF4E7" w14:textId="77777777" w:rsidR="00196EED" w:rsidRDefault="00196EED">
                  <w:pPr>
                    <w:pStyle w:val="EmptyCellLayoutStyle"/>
                    <w:spacing w:after="0" w:line="240" w:lineRule="auto"/>
                  </w:pPr>
                </w:p>
              </w:tc>
              <w:tc>
                <w:tcPr>
                  <w:tcW w:w="180" w:type="dxa"/>
                </w:tcPr>
                <w:p w14:paraId="70F61C5B" w14:textId="77777777" w:rsidR="00196EED" w:rsidRDefault="00196EED">
                  <w:pPr>
                    <w:pStyle w:val="EmptyCellLayoutStyle"/>
                    <w:spacing w:after="0" w:line="240" w:lineRule="auto"/>
                  </w:pPr>
                </w:p>
              </w:tc>
              <w:tc>
                <w:tcPr>
                  <w:tcW w:w="180" w:type="dxa"/>
                  <w:tcBorders>
                    <w:right w:val="single" w:sz="15" w:space="0" w:color="000000"/>
                  </w:tcBorders>
                </w:tcPr>
                <w:p w14:paraId="2CAAB21E" w14:textId="77777777" w:rsidR="00196EED" w:rsidRDefault="00196EED">
                  <w:pPr>
                    <w:pStyle w:val="EmptyCellLayoutStyle"/>
                    <w:spacing w:after="0" w:line="240" w:lineRule="auto"/>
                  </w:pPr>
                </w:p>
              </w:tc>
            </w:tr>
            <w:tr w:rsidR="00196EED" w14:paraId="617546FF" w14:textId="77777777">
              <w:trPr>
                <w:trHeight w:val="90"/>
              </w:trPr>
              <w:tc>
                <w:tcPr>
                  <w:tcW w:w="180" w:type="dxa"/>
                  <w:tcBorders>
                    <w:left w:val="single" w:sz="15" w:space="0" w:color="000000"/>
                  </w:tcBorders>
                </w:tcPr>
                <w:p w14:paraId="63F997C0" w14:textId="77777777" w:rsidR="00196EED" w:rsidRDefault="00196EED">
                  <w:pPr>
                    <w:pStyle w:val="EmptyCellLayoutStyle"/>
                    <w:spacing w:after="0" w:line="240" w:lineRule="auto"/>
                  </w:pPr>
                </w:p>
              </w:tc>
              <w:tc>
                <w:tcPr>
                  <w:tcW w:w="1080" w:type="dxa"/>
                </w:tcPr>
                <w:p w14:paraId="793F94D0" w14:textId="77777777" w:rsidR="00196EED" w:rsidRDefault="00196EED">
                  <w:pPr>
                    <w:pStyle w:val="EmptyCellLayoutStyle"/>
                    <w:spacing w:after="0" w:line="240" w:lineRule="auto"/>
                  </w:pPr>
                </w:p>
              </w:tc>
              <w:tc>
                <w:tcPr>
                  <w:tcW w:w="1980" w:type="dxa"/>
                </w:tcPr>
                <w:p w14:paraId="173CD744" w14:textId="77777777" w:rsidR="00196EED" w:rsidRDefault="00196EED">
                  <w:pPr>
                    <w:pStyle w:val="EmptyCellLayoutStyle"/>
                    <w:spacing w:after="0" w:line="240" w:lineRule="auto"/>
                  </w:pPr>
                </w:p>
              </w:tc>
              <w:tc>
                <w:tcPr>
                  <w:tcW w:w="359" w:type="dxa"/>
                </w:tcPr>
                <w:p w14:paraId="141B0E2B" w14:textId="77777777" w:rsidR="00196EED" w:rsidRDefault="00196EED">
                  <w:pPr>
                    <w:pStyle w:val="EmptyCellLayoutStyle"/>
                    <w:spacing w:after="0" w:line="240" w:lineRule="auto"/>
                  </w:pPr>
                </w:p>
              </w:tc>
              <w:tc>
                <w:tcPr>
                  <w:tcW w:w="7200" w:type="dxa"/>
                </w:tcPr>
                <w:p w14:paraId="6CFB3F84" w14:textId="77777777" w:rsidR="00196EED" w:rsidRDefault="00196EED">
                  <w:pPr>
                    <w:pStyle w:val="EmptyCellLayoutStyle"/>
                    <w:spacing w:after="0" w:line="240" w:lineRule="auto"/>
                  </w:pPr>
                </w:p>
              </w:tc>
              <w:tc>
                <w:tcPr>
                  <w:tcW w:w="180" w:type="dxa"/>
                </w:tcPr>
                <w:p w14:paraId="7DC0981F" w14:textId="77777777" w:rsidR="00196EED" w:rsidRDefault="00196EED">
                  <w:pPr>
                    <w:pStyle w:val="EmptyCellLayoutStyle"/>
                    <w:spacing w:after="0" w:line="240" w:lineRule="auto"/>
                  </w:pPr>
                </w:p>
              </w:tc>
              <w:tc>
                <w:tcPr>
                  <w:tcW w:w="180" w:type="dxa"/>
                  <w:tcBorders>
                    <w:right w:val="single" w:sz="15" w:space="0" w:color="000000"/>
                  </w:tcBorders>
                </w:tcPr>
                <w:p w14:paraId="6098D020" w14:textId="77777777" w:rsidR="00196EED" w:rsidRDefault="00196EED">
                  <w:pPr>
                    <w:pStyle w:val="EmptyCellLayoutStyle"/>
                    <w:spacing w:after="0" w:line="240" w:lineRule="auto"/>
                  </w:pPr>
                </w:p>
              </w:tc>
            </w:tr>
            <w:tr w:rsidR="001A72A0" w14:paraId="1E8A9331" w14:textId="77777777" w:rsidTr="001A72A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96EED" w14:paraId="667A2CB8" w14:textId="77777777">
                    <w:trPr>
                      <w:trHeight w:val="212"/>
                    </w:trPr>
                    <w:tc>
                      <w:tcPr>
                        <w:tcW w:w="11160" w:type="dxa"/>
                        <w:tcBorders>
                          <w:top w:val="nil"/>
                          <w:left w:val="nil"/>
                          <w:bottom w:val="nil"/>
                          <w:right w:val="nil"/>
                        </w:tcBorders>
                        <w:tcMar>
                          <w:top w:w="39" w:type="dxa"/>
                          <w:left w:w="39" w:type="dxa"/>
                          <w:bottom w:w="39" w:type="dxa"/>
                          <w:right w:w="39" w:type="dxa"/>
                        </w:tcMar>
                      </w:tcPr>
                      <w:p w14:paraId="6B3189A3" w14:textId="77777777" w:rsidR="00196EED" w:rsidRDefault="00000000">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t>Three years of professional experience, including one year of experience equivalent to the experienced (P11)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78128E72" w14:textId="77777777" w:rsidR="00196EED" w:rsidRDefault="00196EED">
                  <w:pPr>
                    <w:spacing w:after="0" w:line="240" w:lineRule="auto"/>
                  </w:pPr>
                </w:p>
              </w:tc>
            </w:tr>
            <w:tr w:rsidR="00196EED" w14:paraId="57057C0B" w14:textId="77777777">
              <w:trPr>
                <w:trHeight w:val="69"/>
              </w:trPr>
              <w:tc>
                <w:tcPr>
                  <w:tcW w:w="180" w:type="dxa"/>
                  <w:tcBorders>
                    <w:left w:val="single" w:sz="15" w:space="0" w:color="000000"/>
                  </w:tcBorders>
                </w:tcPr>
                <w:p w14:paraId="453D6FCE" w14:textId="77777777" w:rsidR="00196EED" w:rsidRDefault="00196EED">
                  <w:pPr>
                    <w:pStyle w:val="EmptyCellLayoutStyle"/>
                    <w:spacing w:after="0" w:line="240" w:lineRule="auto"/>
                  </w:pPr>
                </w:p>
              </w:tc>
              <w:tc>
                <w:tcPr>
                  <w:tcW w:w="1080" w:type="dxa"/>
                </w:tcPr>
                <w:p w14:paraId="60F703BB" w14:textId="77777777" w:rsidR="00196EED" w:rsidRDefault="00196EED">
                  <w:pPr>
                    <w:pStyle w:val="EmptyCellLayoutStyle"/>
                    <w:spacing w:after="0" w:line="240" w:lineRule="auto"/>
                  </w:pPr>
                </w:p>
              </w:tc>
              <w:tc>
                <w:tcPr>
                  <w:tcW w:w="1980" w:type="dxa"/>
                </w:tcPr>
                <w:p w14:paraId="7F570B39" w14:textId="77777777" w:rsidR="00196EED" w:rsidRDefault="00196EED">
                  <w:pPr>
                    <w:pStyle w:val="EmptyCellLayoutStyle"/>
                    <w:spacing w:after="0" w:line="240" w:lineRule="auto"/>
                  </w:pPr>
                </w:p>
              </w:tc>
              <w:tc>
                <w:tcPr>
                  <w:tcW w:w="359" w:type="dxa"/>
                </w:tcPr>
                <w:p w14:paraId="4956984C" w14:textId="77777777" w:rsidR="00196EED" w:rsidRDefault="00196EED">
                  <w:pPr>
                    <w:pStyle w:val="EmptyCellLayoutStyle"/>
                    <w:spacing w:after="0" w:line="240" w:lineRule="auto"/>
                  </w:pPr>
                </w:p>
              </w:tc>
              <w:tc>
                <w:tcPr>
                  <w:tcW w:w="7200" w:type="dxa"/>
                </w:tcPr>
                <w:p w14:paraId="1A1D6890" w14:textId="77777777" w:rsidR="00196EED" w:rsidRDefault="00196EED">
                  <w:pPr>
                    <w:pStyle w:val="EmptyCellLayoutStyle"/>
                    <w:spacing w:after="0" w:line="240" w:lineRule="auto"/>
                  </w:pPr>
                </w:p>
              </w:tc>
              <w:tc>
                <w:tcPr>
                  <w:tcW w:w="180" w:type="dxa"/>
                </w:tcPr>
                <w:p w14:paraId="754124B1" w14:textId="77777777" w:rsidR="00196EED" w:rsidRDefault="00196EED">
                  <w:pPr>
                    <w:pStyle w:val="EmptyCellLayoutStyle"/>
                    <w:spacing w:after="0" w:line="240" w:lineRule="auto"/>
                  </w:pPr>
                </w:p>
              </w:tc>
              <w:tc>
                <w:tcPr>
                  <w:tcW w:w="180" w:type="dxa"/>
                  <w:tcBorders>
                    <w:right w:val="single" w:sz="15" w:space="0" w:color="000000"/>
                  </w:tcBorders>
                </w:tcPr>
                <w:p w14:paraId="5F2985F9" w14:textId="77777777" w:rsidR="00196EED" w:rsidRDefault="00196EED">
                  <w:pPr>
                    <w:pStyle w:val="EmptyCellLayoutStyle"/>
                    <w:spacing w:after="0" w:line="240" w:lineRule="auto"/>
                  </w:pPr>
                </w:p>
              </w:tc>
            </w:tr>
            <w:tr w:rsidR="001A72A0" w14:paraId="4939DB40" w14:textId="77777777" w:rsidTr="001A72A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96EED" w14:paraId="7D9D9A73" w14:textId="77777777">
                    <w:trPr>
                      <w:trHeight w:val="192"/>
                    </w:trPr>
                    <w:tc>
                      <w:tcPr>
                        <w:tcW w:w="3240" w:type="dxa"/>
                        <w:tcBorders>
                          <w:top w:val="nil"/>
                          <w:left w:val="nil"/>
                          <w:bottom w:val="nil"/>
                          <w:right w:val="nil"/>
                        </w:tcBorders>
                        <w:tcMar>
                          <w:top w:w="39" w:type="dxa"/>
                          <w:left w:w="39" w:type="dxa"/>
                          <w:bottom w:w="39" w:type="dxa"/>
                          <w:right w:w="39" w:type="dxa"/>
                        </w:tcMar>
                      </w:tcPr>
                      <w:p w14:paraId="0874A2FE" w14:textId="77777777" w:rsidR="00196EED" w:rsidRDefault="00000000">
                        <w:pPr>
                          <w:spacing w:after="0" w:line="240" w:lineRule="auto"/>
                        </w:pPr>
                        <w:r>
                          <w:rPr>
                            <w:rFonts w:ascii="Arial" w:eastAsia="Arial" w:hAnsi="Arial"/>
                            <w:b/>
                            <w:color w:val="000000"/>
                            <w:sz w:val="16"/>
                          </w:rPr>
                          <w:t>KNOWLEDGE, SKILLS, AND ABILITIES:</w:t>
                        </w:r>
                      </w:p>
                    </w:tc>
                  </w:tr>
                </w:tbl>
                <w:p w14:paraId="223B261D" w14:textId="77777777" w:rsidR="00196EED" w:rsidRDefault="00196EED">
                  <w:pPr>
                    <w:spacing w:after="0" w:line="240" w:lineRule="auto"/>
                  </w:pPr>
                </w:p>
              </w:tc>
              <w:tc>
                <w:tcPr>
                  <w:tcW w:w="359" w:type="dxa"/>
                </w:tcPr>
                <w:p w14:paraId="696227FE" w14:textId="77777777" w:rsidR="00196EED" w:rsidRDefault="00196EED">
                  <w:pPr>
                    <w:pStyle w:val="EmptyCellLayoutStyle"/>
                    <w:spacing w:after="0" w:line="240" w:lineRule="auto"/>
                  </w:pPr>
                </w:p>
              </w:tc>
              <w:tc>
                <w:tcPr>
                  <w:tcW w:w="7200" w:type="dxa"/>
                </w:tcPr>
                <w:p w14:paraId="75A52046" w14:textId="77777777" w:rsidR="00196EED" w:rsidRDefault="00196EED">
                  <w:pPr>
                    <w:pStyle w:val="EmptyCellLayoutStyle"/>
                    <w:spacing w:after="0" w:line="240" w:lineRule="auto"/>
                  </w:pPr>
                </w:p>
              </w:tc>
              <w:tc>
                <w:tcPr>
                  <w:tcW w:w="180" w:type="dxa"/>
                </w:tcPr>
                <w:p w14:paraId="5AD417F0" w14:textId="77777777" w:rsidR="00196EED" w:rsidRDefault="00196EED">
                  <w:pPr>
                    <w:pStyle w:val="EmptyCellLayoutStyle"/>
                    <w:spacing w:after="0" w:line="240" w:lineRule="auto"/>
                  </w:pPr>
                </w:p>
              </w:tc>
              <w:tc>
                <w:tcPr>
                  <w:tcW w:w="180" w:type="dxa"/>
                  <w:tcBorders>
                    <w:right w:val="single" w:sz="15" w:space="0" w:color="000000"/>
                  </w:tcBorders>
                </w:tcPr>
                <w:p w14:paraId="15A72B6E" w14:textId="77777777" w:rsidR="00196EED" w:rsidRDefault="00196EED">
                  <w:pPr>
                    <w:pStyle w:val="EmptyCellLayoutStyle"/>
                    <w:spacing w:after="0" w:line="240" w:lineRule="auto"/>
                  </w:pPr>
                </w:p>
              </w:tc>
            </w:tr>
            <w:tr w:rsidR="00196EED" w14:paraId="5C91984A" w14:textId="77777777">
              <w:trPr>
                <w:trHeight w:val="90"/>
              </w:trPr>
              <w:tc>
                <w:tcPr>
                  <w:tcW w:w="180" w:type="dxa"/>
                  <w:tcBorders>
                    <w:left w:val="single" w:sz="15" w:space="0" w:color="000000"/>
                  </w:tcBorders>
                </w:tcPr>
                <w:p w14:paraId="4B9CFA3F" w14:textId="77777777" w:rsidR="00196EED" w:rsidRDefault="00196EED">
                  <w:pPr>
                    <w:pStyle w:val="EmptyCellLayoutStyle"/>
                    <w:spacing w:after="0" w:line="240" w:lineRule="auto"/>
                  </w:pPr>
                </w:p>
              </w:tc>
              <w:tc>
                <w:tcPr>
                  <w:tcW w:w="1080" w:type="dxa"/>
                </w:tcPr>
                <w:p w14:paraId="60390E1D" w14:textId="77777777" w:rsidR="00196EED" w:rsidRDefault="00196EED">
                  <w:pPr>
                    <w:pStyle w:val="EmptyCellLayoutStyle"/>
                    <w:spacing w:after="0" w:line="240" w:lineRule="auto"/>
                  </w:pPr>
                </w:p>
              </w:tc>
              <w:tc>
                <w:tcPr>
                  <w:tcW w:w="1980" w:type="dxa"/>
                </w:tcPr>
                <w:p w14:paraId="07DF5677" w14:textId="77777777" w:rsidR="00196EED" w:rsidRDefault="00196EED">
                  <w:pPr>
                    <w:pStyle w:val="EmptyCellLayoutStyle"/>
                    <w:spacing w:after="0" w:line="240" w:lineRule="auto"/>
                  </w:pPr>
                </w:p>
              </w:tc>
              <w:tc>
                <w:tcPr>
                  <w:tcW w:w="359" w:type="dxa"/>
                </w:tcPr>
                <w:p w14:paraId="1E04C43C" w14:textId="77777777" w:rsidR="00196EED" w:rsidRDefault="00196EED">
                  <w:pPr>
                    <w:pStyle w:val="EmptyCellLayoutStyle"/>
                    <w:spacing w:after="0" w:line="240" w:lineRule="auto"/>
                  </w:pPr>
                </w:p>
              </w:tc>
              <w:tc>
                <w:tcPr>
                  <w:tcW w:w="7200" w:type="dxa"/>
                </w:tcPr>
                <w:p w14:paraId="37E903B2" w14:textId="77777777" w:rsidR="00196EED" w:rsidRDefault="00196EED">
                  <w:pPr>
                    <w:pStyle w:val="EmptyCellLayoutStyle"/>
                    <w:spacing w:after="0" w:line="240" w:lineRule="auto"/>
                  </w:pPr>
                </w:p>
              </w:tc>
              <w:tc>
                <w:tcPr>
                  <w:tcW w:w="180" w:type="dxa"/>
                </w:tcPr>
                <w:p w14:paraId="013F8B99" w14:textId="77777777" w:rsidR="00196EED" w:rsidRDefault="00196EED">
                  <w:pPr>
                    <w:pStyle w:val="EmptyCellLayoutStyle"/>
                    <w:spacing w:after="0" w:line="240" w:lineRule="auto"/>
                  </w:pPr>
                </w:p>
              </w:tc>
              <w:tc>
                <w:tcPr>
                  <w:tcW w:w="180" w:type="dxa"/>
                  <w:tcBorders>
                    <w:right w:val="single" w:sz="15" w:space="0" w:color="000000"/>
                  </w:tcBorders>
                </w:tcPr>
                <w:p w14:paraId="7DDB2E71" w14:textId="77777777" w:rsidR="00196EED" w:rsidRDefault="00196EED">
                  <w:pPr>
                    <w:pStyle w:val="EmptyCellLayoutStyle"/>
                    <w:spacing w:after="0" w:line="240" w:lineRule="auto"/>
                  </w:pPr>
                </w:p>
              </w:tc>
            </w:tr>
            <w:tr w:rsidR="001A72A0" w14:paraId="6FDC042B" w14:textId="77777777" w:rsidTr="001A72A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96EED" w14:paraId="0C524571" w14:textId="77777777">
                    <w:trPr>
                      <w:trHeight w:val="212"/>
                    </w:trPr>
                    <w:tc>
                      <w:tcPr>
                        <w:tcW w:w="11160" w:type="dxa"/>
                        <w:tcBorders>
                          <w:top w:val="nil"/>
                          <w:left w:val="nil"/>
                          <w:bottom w:val="nil"/>
                          <w:right w:val="nil"/>
                        </w:tcBorders>
                        <w:tcMar>
                          <w:top w:w="39" w:type="dxa"/>
                          <w:left w:w="39" w:type="dxa"/>
                          <w:bottom w:w="39" w:type="dxa"/>
                          <w:right w:w="39" w:type="dxa"/>
                        </w:tcMar>
                      </w:tcPr>
                      <w:p w14:paraId="588C4232" w14:textId="77777777" w:rsidR="00196EED" w:rsidRDefault="00000000">
                        <w:pPr>
                          <w:numPr>
                            <w:ilvl w:val="0"/>
                            <w:numId w:val="1"/>
                          </w:numPr>
                          <w:spacing w:after="0" w:line="240" w:lineRule="auto"/>
                          <w:ind w:left="720" w:hanging="360"/>
                        </w:pPr>
                        <w:r>
                          <w:rPr>
                            <w:rFonts w:ascii="Arial" w:eastAsia="Arial" w:hAnsi="Arial"/>
                            <w:color w:val="000000"/>
                          </w:rPr>
                          <w:t>A minimum of three years of experience responding to public records requests under the Freedom of Information Act is preferred. </w:t>
                        </w:r>
                      </w:p>
                      <w:p w14:paraId="17D466E9" w14:textId="77777777" w:rsidR="00196EED" w:rsidRDefault="00000000">
                        <w:pPr>
                          <w:numPr>
                            <w:ilvl w:val="0"/>
                            <w:numId w:val="1"/>
                          </w:numPr>
                          <w:spacing w:after="0" w:line="240" w:lineRule="auto"/>
                          <w:ind w:left="720" w:hanging="360"/>
                        </w:pPr>
                        <w:r>
                          <w:rPr>
                            <w:rFonts w:ascii="Arial" w:eastAsia="Arial" w:hAnsi="Arial"/>
                            <w:color w:val="000000"/>
                          </w:rPr>
                          <w:t>Knowledge of the principles and practices of research and analysis. </w:t>
                        </w:r>
                      </w:p>
                      <w:p w14:paraId="4A7CBDF4" w14:textId="77777777" w:rsidR="00196EED" w:rsidRDefault="00000000">
                        <w:pPr>
                          <w:numPr>
                            <w:ilvl w:val="0"/>
                            <w:numId w:val="1"/>
                          </w:numPr>
                          <w:spacing w:after="0" w:line="240" w:lineRule="auto"/>
                          <w:ind w:left="720" w:hanging="360"/>
                        </w:pPr>
                        <w:r>
                          <w:rPr>
                            <w:rFonts w:ascii="Arial" w:eastAsia="Arial" w:hAnsi="Arial"/>
                            <w:color w:val="000000"/>
                          </w:rPr>
                          <w:t xml:space="preserve">Knowledge of the tools of management, such as methods development, procedural manuals, training materials, operating controls, records and reports, and studies applicable in evaluating programs or services. • Knowledge of the legislative process and governmental organization and structure. </w:t>
                        </w:r>
                      </w:p>
                      <w:p w14:paraId="2E901428" w14:textId="77777777" w:rsidR="00196EED" w:rsidRDefault="00000000">
                        <w:pPr>
                          <w:numPr>
                            <w:ilvl w:val="0"/>
                            <w:numId w:val="1"/>
                          </w:numPr>
                          <w:spacing w:after="0" w:line="240" w:lineRule="auto"/>
                          <w:ind w:left="720" w:hanging="360"/>
                        </w:pPr>
                        <w:r>
                          <w:rPr>
                            <w:rFonts w:ascii="Arial" w:eastAsia="Arial" w:hAnsi="Arial"/>
                            <w:color w:val="000000"/>
                          </w:rPr>
                          <w:lastRenderedPageBreak/>
                          <w:t xml:space="preserve">Ability to analyze, synthesize, and evaluate a variety of data for use in program development and analysis. </w:t>
                        </w:r>
                      </w:p>
                      <w:p w14:paraId="68620630" w14:textId="77777777" w:rsidR="00196EED" w:rsidRDefault="00000000">
                        <w:pPr>
                          <w:numPr>
                            <w:ilvl w:val="0"/>
                            <w:numId w:val="1"/>
                          </w:numPr>
                          <w:spacing w:after="0" w:line="240" w:lineRule="auto"/>
                          <w:ind w:left="720" w:hanging="360"/>
                        </w:pPr>
                        <w:r>
                          <w:rPr>
                            <w:rFonts w:ascii="Arial" w:eastAsia="Arial" w:hAnsi="Arial"/>
                            <w:color w:val="000000"/>
                          </w:rPr>
                          <w:t xml:space="preserve">Ability to analyze and assess operations from the standpoint of management controls, systems, and procedures. </w:t>
                        </w:r>
                      </w:p>
                      <w:p w14:paraId="13946078" w14:textId="77777777" w:rsidR="00196EED" w:rsidRDefault="00000000">
                        <w:pPr>
                          <w:numPr>
                            <w:ilvl w:val="0"/>
                            <w:numId w:val="1"/>
                          </w:numPr>
                          <w:spacing w:after="0" w:line="240" w:lineRule="auto"/>
                          <w:ind w:left="720" w:hanging="360"/>
                        </w:pPr>
                        <w:r>
                          <w:rPr>
                            <w:rFonts w:ascii="Arial" w:eastAsia="Arial" w:hAnsi="Arial"/>
                            <w:color w:val="000000"/>
                          </w:rPr>
                          <w:t xml:space="preserve">Ability to establish program or service procedures, policies, or guidelines and to relate these to objectives. </w:t>
                        </w:r>
                      </w:p>
                      <w:p w14:paraId="3E4586D4" w14:textId="77777777" w:rsidR="00196EED" w:rsidRDefault="00000000">
                        <w:pPr>
                          <w:numPr>
                            <w:ilvl w:val="0"/>
                            <w:numId w:val="1"/>
                          </w:numPr>
                          <w:spacing w:after="0" w:line="240" w:lineRule="auto"/>
                          <w:ind w:left="720" w:hanging="360"/>
                        </w:pPr>
                        <w:r>
                          <w:rPr>
                            <w:rFonts w:ascii="Arial" w:eastAsia="Arial" w:hAnsi="Arial"/>
                            <w:color w:val="000000"/>
                          </w:rPr>
                          <w:t xml:space="preserve">Ability to organize, evaluate, and present information effectively. Ability to interpret laws, rules, and regulations </w:t>
                        </w:r>
                        <w:proofErr w:type="gramStart"/>
                        <w:r>
                          <w:rPr>
                            <w:rFonts w:ascii="Arial" w:eastAsia="Arial" w:hAnsi="Arial"/>
                            <w:color w:val="000000"/>
                          </w:rPr>
                          <w:t>relative</w:t>
                        </w:r>
                        <w:proofErr w:type="gramEnd"/>
                        <w:r>
                          <w:rPr>
                            <w:rFonts w:ascii="Arial" w:eastAsia="Arial" w:hAnsi="Arial"/>
                            <w:color w:val="000000"/>
                          </w:rPr>
                          <w:t xml:space="preserve"> to </w:t>
                        </w:r>
                        <w:proofErr w:type="gramStart"/>
                        <w:r>
                          <w:rPr>
                            <w:rFonts w:ascii="Arial" w:eastAsia="Arial" w:hAnsi="Arial"/>
                            <w:color w:val="000000"/>
                          </w:rPr>
                          <w:t>the work</w:t>
                        </w:r>
                        <w:proofErr w:type="gramEnd"/>
                        <w:r>
                          <w:rPr>
                            <w:rFonts w:ascii="Arial" w:eastAsia="Arial" w:hAnsi="Arial"/>
                            <w:color w:val="000000"/>
                          </w:rPr>
                          <w:t>. Ability to formulate plans, procedures, and controls in a program or service area.</w:t>
                        </w:r>
                      </w:p>
                    </w:tc>
                  </w:tr>
                </w:tbl>
                <w:p w14:paraId="4B3EAC09" w14:textId="77777777" w:rsidR="00196EED" w:rsidRDefault="00196EED">
                  <w:pPr>
                    <w:spacing w:after="0" w:line="240" w:lineRule="auto"/>
                  </w:pPr>
                </w:p>
              </w:tc>
            </w:tr>
            <w:tr w:rsidR="00196EED" w14:paraId="5D9AEE94" w14:textId="77777777">
              <w:trPr>
                <w:trHeight w:val="69"/>
              </w:trPr>
              <w:tc>
                <w:tcPr>
                  <w:tcW w:w="180" w:type="dxa"/>
                  <w:tcBorders>
                    <w:left w:val="single" w:sz="15" w:space="0" w:color="000000"/>
                  </w:tcBorders>
                </w:tcPr>
                <w:p w14:paraId="6698D08B" w14:textId="77777777" w:rsidR="00196EED" w:rsidRDefault="00196EED">
                  <w:pPr>
                    <w:pStyle w:val="EmptyCellLayoutStyle"/>
                    <w:spacing w:after="0" w:line="240" w:lineRule="auto"/>
                  </w:pPr>
                </w:p>
              </w:tc>
              <w:tc>
                <w:tcPr>
                  <w:tcW w:w="1080" w:type="dxa"/>
                </w:tcPr>
                <w:p w14:paraId="0F854622" w14:textId="77777777" w:rsidR="00196EED" w:rsidRDefault="00196EED">
                  <w:pPr>
                    <w:pStyle w:val="EmptyCellLayoutStyle"/>
                    <w:spacing w:after="0" w:line="240" w:lineRule="auto"/>
                  </w:pPr>
                </w:p>
              </w:tc>
              <w:tc>
                <w:tcPr>
                  <w:tcW w:w="1980" w:type="dxa"/>
                </w:tcPr>
                <w:p w14:paraId="06E02D78" w14:textId="77777777" w:rsidR="00196EED" w:rsidRDefault="00196EED">
                  <w:pPr>
                    <w:pStyle w:val="EmptyCellLayoutStyle"/>
                    <w:spacing w:after="0" w:line="240" w:lineRule="auto"/>
                  </w:pPr>
                </w:p>
              </w:tc>
              <w:tc>
                <w:tcPr>
                  <w:tcW w:w="359" w:type="dxa"/>
                </w:tcPr>
                <w:p w14:paraId="613D0106" w14:textId="77777777" w:rsidR="00196EED" w:rsidRDefault="00196EED">
                  <w:pPr>
                    <w:pStyle w:val="EmptyCellLayoutStyle"/>
                    <w:spacing w:after="0" w:line="240" w:lineRule="auto"/>
                  </w:pPr>
                </w:p>
              </w:tc>
              <w:tc>
                <w:tcPr>
                  <w:tcW w:w="7200" w:type="dxa"/>
                </w:tcPr>
                <w:p w14:paraId="7C5D385D" w14:textId="77777777" w:rsidR="00196EED" w:rsidRDefault="00196EED">
                  <w:pPr>
                    <w:pStyle w:val="EmptyCellLayoutStyle"/>
                    <w:spacing w:after="0" w:line="240" w:lineRule="auto"/>
                  </w:pPr>
                </w:p>
              </w:tc>
              <w:tc>
                <w:tcPr>
                  <w:tcW w:w="180" w:type="dxa"/>
                </w:tcPr>
                <w:p w14:paraId="1F484B49" w14:textId="77777777" w:rsidR="00196EED" w:rsidRDefault="00196EED">
                  <w:pPr>
                    <w:pStyle w:val="EmptyCellLayoutStyle"/>
                    <w:spacing w:after="0" w:line="240" w:lineRule="auto"/>
                  </w:pPr>
                </w:p>
              </w:tc>
              <w:tc>
                <w:tcPr>
                  <w:tcW w:w="180" w:type="dxa"/>
                  <w:tcBorders>
                    <w:right w:val="single" w:sz="15" w:space="0" w:color="000000"/>
                  </w:tcBorders>
                </w:tcPr>
                <w:p w14:paraId="337D00F8" w14:textId="77777777" w:rsidR="00196EED" w:rsidRDefault="00196EED">
                  <w:pPr>
                    <w:pStyle w:val="EmptyCellLayoutStyle"/>
                    <w:spacing w:after="0" w:line="240" w:lineRule="auto"/>
                  </w:pPr>
                </w:p>
              </w:tc>
            </w:tr>
            <w:tr w:rsidR="001A72A0" w14:paraId="70B1AE1C" w14:textId="77777777" w:rsidTr="001A72A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96EED" w14:paraId="1C5F33B1" w14:textId="77777777">
                    <w:trPr>
                      <w:trHeight w:val="192"/>
                    </w:trPr>
                    <w:tc>
                      <w:tcPr>
                        <w:tcW w:w="3600" w:type="dxa"/>
                        <w:tcBorders>
                          <w:top w:val="nil"/>
                          <w:left w:val="nil"/>
                          <w:bottom w:val="nil"/>
                          <w:right w:val="nil"/>
                        </w:tcBorders>
                        <w:tcMar>
                          <w:top w:w="39" w:type="dxa"/>
                          <w:left w:w="39" w:type="dxa"/>
                          <w:bottom w:w="39" w:type="dxa"/>
                          <w:right w:w="39" w:type="dxa"/>
                        </w:tcMar>
                      </w:tcPr>
                      <w:p w14:paraId="1BBF7E5B" w14:textId="77777777" w:rsidR="00196EED" w:rsidRDefault="00000000">
                        <w:pPr>
                          <w:spacing w:after="0" w:line="240" w:lineRule="auto"/>
                        </w:pPr>
                        <w:r>
                          <w:rPr>
                            <w:rFonts w:ascii="Arial" w:eastAsia="Arial" w:hAnsi="Arial"/>
                            <w:b/>
                            <w:color w:val="000000"/>
                            <w:sz w:val="16"/>
                          </w:rPr>
                          <w:t>CERTIFICATES, LICENSES, REGISTRATIONS:</w:t>
                        </w:r>
                      </w:p>
                    </w:tc>
                  </w:tr>
                </w:tbl>
                <w:p w14:paraId="0B4EBD7C" w14:textId="77777777" w:rsidR="00196EED" w:rsidRDefault="00196EED">
                  <w:pPr>
                    <w:spacing w:after="0" w:line="240" w:lineRule="auto"/>
                  </w:pPr>
                </w:p>
              </w:tc>
              <w:tc>
                <w:tcPr>
                  <w:tcW w:w="7200" w:type="dxa"/>
                </w:tcPr>
                <w:p w14:paraId="0BEABDEE" w14:textId="77777777" w:rsidR="00196EED" w:rsidRDefault="00196EED">
                  <w:pPr>
                    <w:pStyle w:val="EmptyCellLayoutStyle"/>
                    <w:spacing w:after="0" w:line="240" w:lineRule="auto"/>
                  </w:pPr>
                </w:p>
              </w:tc>
              <w:tc>
                <w:tcPr>
                  <w:tcW w:w="180" w:type="dxa"/>
                </w:tcPr>
                <w:p w14:paraId="4785115A" w14:textId="77777777" w:rsidR="00196EED" w:rsidRDefault="00196EED">
                  <w:pPr>
                    <w:pStyle w:val="EmptyCellLayoutStyle"/>
                    <w:spacing w:after="0" w:line="240" w:lineRule="auto"/>
                  </w:pPr>
                </w:p>
              </w:tc>
              <w:tc>
                <w:tcPr>
                  <w:tcW w:w="180" w:type="dxa"/>
                  <w:tcBorders>
                    <w:right w:val="single" w:sz="15" w:space="0" w:color="000000"/>
                  </w:tcBorders>
                </w:tcPr>
                <w:p w14:paraId="56F784E2" w14:textId="77777777" w:rsidR="00196EED" w:rsidRDefault="00196EED">
                  <w:pPr>
                    <w:pStyle w:val="EmptyCellLayoutStyle"/>
                    <w:spacing w:after="0" w:line="240" w:lineRule="auto"/>
                  </w:pPr>
                </w:p>
              </w:tc>
            </w:tr>
            <w:tr w:rsidR="00196EED" w14:paraId="3946218F" w14:textId="77777777">
              <w:trPr>
                <w:trHeight w:val="90"/>
              </w:trPr>
              <w:tc>
                <w:tcPr>
                  <w:tcW w:w="180" w:type="dxa"/>
                  <w:tcBorders>
                    <w:left w:val="single" w:sz="15" w:space="0" w:color="000000"/>
                  </w:tcBorders>
                </w:tcPr>
                <w:p w14:paraId="6B716A78" w14:textId="77777777" w:rsidR="00196EED" w:rsidRDefault="00196EED">
                  <w:pPr>
                    <w:pStyle w:val="EmptyCellLayoutStyle"/>
                    <w:spacing w:after="0" w:line="240" w:lineRule="auto"/>
                  </w:pPr>
                </w:p>
              </w:tc>
              <w:tc>
                <w:tcPr>
                  <w:tcW w:w="1080" w:type="dxa"/>
                </w:tcPr>
                <w:p w14:paraId="790E78FF" w14:textId="77777777" w:rsidR="00196EED" w:rsidRDefault="00196EED">
                  <w:pPr>
                    <w:pStyle w:val="EmptyCellLayoutStyle"/>
                    <w:spacing w:after="0" w:line="240" w:lineRule="auto"/>
                  </w:pPr>
                </w:p>
              </w:tc>
              <w:tc>
                <w:tcPr>
                  <w:tcW w:w="1980" w:type="dxa"/>
                </w:tcPr>
                <w:p w14:paraId="3B44D522" w14:textId="77777777" w:rsidR="00196EED" w:rsidRDefault="00196EED">
                  <w:pPr>
                    <w:pStyle w:val="EmptyCellLayoutStyle"/>
                    <w:spacing w:after="0" w:line="240" w:lineRule="auto"/>
                  </w:pPr>
                </w:p>
              </w:tc>
              <w:tc>
                <w:tcPr>
                  <w:tcW w:w="359" w:type="dxa"/>
                </w:tcPr>
                <w:p w14:paraId="5AB154FD" w14:textId="77777777" w:rsidR="00196EED" w:rsidRDefault="00196EED">
                  <w:pPr>
                    <w:pStyle w:val="EmptyCellLayoutStyle"/>
                    <w:spacing w:after="0" w:line="240" w:lineRule="auto"/>
                  </w:pPr>
                </w:p>
              </w:tc>
              <w:tc>
                <w:tcPr>
                  <w:tcW w:w="7200" w:type="dxa"/>
                </w:tcPr>
                <w:p w14:paraId="60164D5E" w14:textId="77777777" w:rsidR="00196EED" w:rsidRDefault="00196EED">
                  <w:pPr>
                    <w:pStyle w:val="EmptyCellLayoutStyle"/>
                    <w:spacing w:after="0" w:line="240" w:lineRule="auto"/>
                  </w:pPr>
                </w:p>
              </w:tc>
              <w:tc>
                <w:tcPr>
                  <w:tcW w:w="180" w:type="dxa"/>
                </w:tcPr>
                <w:p w14:paraId="52A2F8B9" w14:textId="77777777" w:rsidR="00196EED" w:rsidRDefault="00196EED">
                  <w:pPr>
                    <w:pStyle w:val="EmptyCellLayoutStyle"/>
                    <w:spacing w:after="0" w:line="240" w:lineRule="auto"/>
                  </w:pPr>
                </w:p>
              </w:tc>
              <w:tc>
                <w:tcPr>
                  <w:tcW w:w="180" w:type="dxa"/>
                  <w:tcBorders>
                    <w:right w:val="single" w:sz="15" w:space="0" w:color="000000"/>
                  </w:tcBorders>
                </w:tcPr>
                <w:p w14:paraId="512CA86C" w14:textId="77777777" w:rsidR="00196EED" w:rsidRDefault="00196EED">
                  <w:pPr>
                    <w:pStyle w:val="EmptyCellLayoutStyle"/>
                    <w:spacing w:after="0" w:line="240" w:lineRule="auto"/>
                  </w:pPr>
                </w:p>
              </w:tc>
            </w:tr>
            <w:tr w:rsidR="001A72A0" w14:paraId="02431F30" w14:textId="77777777" w:rsidTr="001A72A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96EED" w14:paraId="6922FBBC" w14:textId="77777777">
                    <w:trPr>
                      <w:trHeight w:val="212"/>
                    </w:trPr>
                    <w:tc>
                      <w:tcPr>
                        <w:tcW w:w="11160" w:type="dxa"/>
                        <w:tcBorders>
                          <w:top w:val="nil"/>
                          <w:left w:val="nil"/>
                          <w:bottom w:val="nil"/>
                          <w:right w:val="nil"/>
                        </w:tcBorders>
                        <w:tcMar>
                          <w:top w:w="39" w:type="dxa"/>
                          <w:left w:w="39" w:type="dxa"/>
                          <w:bottom w:w="39" w:type="dxa"/>
                          <w:right w:w="39" w:type="dxa"/>
                        </w:tcMar>
                      </w:tcPr>
                      <w:p w14:paraId="52823B1F" w14:textId="77777777" w:rsidR="00196EED" w:rsidRDefault="00000000">
                        <w:pPr>
                          <w:spacing w:after="0" w:line="240" w:lineRule="auto"/>
                        </w:pPr>
                        <w:r>
                          <w:rPr>
                            <w:rFonts w:ascii="Arial" w:eastAsia="Arial" w:hAnsi="Arial"/>
                            <w:color w:val="000000"/>
                          </w:rPr>
                          <w:t>N/A</w:t>
                        </w:r>
                      </w:p>
                    </w:tc>
                  </w:tr>
                </w:tbl>
                <w:p w14:paraId="7E205594" w14:textId="77777777" w:rsidR="00196EED" w:rsidRDefault="00196EED">
                  <w:pPr>
                    <w:spacing w:after="0" w:line="240" w:lineRule="auto"/>
                  </w:pPr>
                </w:p>
              </w:tc>
            </w:tr>
            <w:tr w:rsidR="00196EED" w14:paraId="5DD94D9E" w14:textId="77777777">
              <w:trPr>
                <w:trHeight w:val="69"/>
              </w:trPr>
              <w:tc>
                <w:tcPr>
                  <w:tcW w:w="180" w:type="dxa"/>
                  <w:tcBorders>
                    <w:left w:val="single" w:sz="15" w:space="0" w:color="000000"/>
                  </w:tcBorders>
                </w:tcPr>
                <w:p w14:paraId="641024FD" w14:textId="77777777" w:rsidR="00196EED" w:rsidRDefault="00196EED">
                  <w:pPr>
                    <w:pStyle w:val="EmptyCellLayoutStyle"/>
                    <w:spacing w:after="0" w:line="240" w:lineRule="auto"/>
                  </w:pPr>
                </w:p>
              </w:tc>
              <w:tc>
                <w:tcPr>
                  <w:tcW w:w="1080" w:type="dxa"/>
                </w:tcPr>
                <w:p w14:paraId="5A67F2B9" w14:textId="77777777" w:rsidR="00196EED" w:rsidRDefault="00196EED">
                  <w:pPr>
                    <w:pStyle w:val="EmptyCellLayoutStyle"/>
                    <w:spacing w:after="0" w:line="240" w:lineRule="auto"/>
                  </w:pPr>
                </w:p>
              </w:tc>
              <w:tc>
                <w:tcPr>
                  <w:tcW w:w="1980" w:type="dxa"/>
                </w:tcPr>
                <w:p w14:paraId="60D79ADE" w14:textId="77777777" w:rsidR="00196EED" w:rsidRDefault="00196EED">
                  <w:pPr>
                    <w:pStyle w:val="EmptyCellLayoutStyle"/>
                    <w:spacing w:after="0" w:line="240" w:lineRule="auto"/>
                  </w:pPr>
                </w:p>
              </w:tc>
              <w:tc>
                <w:tcPr>
                  <w:tcW w:w="359" w:type="dxa"/>
                </w:tcPr>
                <w:p w14:paraId="4A5D138F" w14:textId="77777777" w:rsidR="00196EED" w:rsidRDefault="00196EED">
                  <w:pPr>
                    <w:pStyle w:val="EmptyCellLayoutStyle"/>
                    <w:spacing w:after="0" w:line="240" w:lineRule="auto"/>
                  </w:pPr>
                </w:p>
              </w:tc>
              <w:tc>
                <w:tcPr>
                  <w:tcW w:w="7200" w:type="dxa"/>
                </w:tcPr>
                <w:p w14:paraId="6FC437C7" w14:textId="77777777" w:rsidR="00196EED" w:rsidRDefault="00196EED">
                  <w:pPr>
                    <w:pStyle w:val="EmptyCellLayoutStyle"/>
                    <w:spacing w:after="0" w:line="240" w:lineRule="auto"/>
                  </w:pPr>
                </w:p>
              </w:tc>
              <w:tc>
                <w:tcPr>
                  <w:tcW w:w="180" w:type="dxa"/>
                </w:tcPr>
                <w:p w14:paraId="559CBD89" w14:textId="77777777" w:rsidR="00196EED" w:rsidRDefault="00196EED">
                  <w:pPr>
                    <w:pStyle w:val="EmptyCellLayoutStyle"/>
                    <w:spacing w:after="0" w:line="240" w:lineRule="auto"/>
                  </w:pPr>
                </w:p>
              </w:tc>
              <w:tc>
                <w:tcPr>
                  <w:tcW w:w="180" w:type="dxa"/>
                  <w:tcBorders>
                    <w:right w:val="single" w:sz="15" w:space="0" w:color="000000"/>
                  </w:tcBorders>
                </w:tcPr>
                <w:p w14:paraId="79200E80" w14:textId="77777777" w:rsidR="00196EED" w:rsidRDefault="00196EED">
                  <w:pPr>
                    <w:pStyle w:val="EmptyCellLayoutStyle"/>
                    <w:spacing w:after="0" w:line="240" w:lineRule="auto"/>
                  </w:pPr>
                </w:p>
              </w:tc>
            </w:tr>
            <w:tr w:rsidR="001A72A0" w14:paraId="1FA16780" w14:textId="77777777" w:rsidTr="001A72A0">
              <w:trPr>
                <w:trHeight w:val="359"/>
              </w:trPr>
              <w:tc>
                <w:tcPr>
                  <w:tcW w:w="180" w:type="dxa"/>
                  <w:tcBorders>
                    <w:left w:val="single" w:sz="15" w:space="0" w:color="000000"/>
                  </w:tcBorders>
                </w:tcPr>
                <w:p w14:paraId="74838FD2" w14:textId="77777777" w:rsidR="00196EED" w:rsidRDefault="00196EE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96EED" w14:paraId="5E7A4F2D" w14:textId="77777777">
                    <w:trPr>
                      <w:trHeight w:val="282"/>
                    </w:trPr>
                    <w:tc>
                      <w:tcPr>
                        <w:tcW w:w="10620" w:type="dxa"/>
                        <w:tcBorders>
                          <w:top w:val="nil"/>
                          <w:left w:val="nil"/>
                          <w:bottom w:val="nil"/>
                          <w:right w:val="nil"/>
                        </w:tcBorders>
                        <w:tcMar>
                          <w:top w:w="39" w:type="dxa"/>
                          <w:left w:w="39" w:type="dxa"/>
                          <w:bottom w:w="39" w:type="dxa"/>
                          <w:right w:w="39" w:type="dxa"/>
                        </w:tcMar>
                      </w:tcPr>
                      <w:p w14:paraId="76315AEE" w14:textId="77777777" w:rsidR="00196EED"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53C4EC9" w14:textId="77777777" w:rsidR="00196EED" w:rsidRDefault="00196EED">
                  <w:pPr>
                    <w:spacing w:after="0" w:line="240" w:lineRule="auto"/>
                  </w:pPr>
                </w:p>
              </w:tc>
              <w:tc>
                <w:tcPr>
                  <w:tcW w:w="180" w:type="dxa"/>
                </w:tcPr>
                <w:p w14:paraId="74F66298" w14:textId="77777777" w:rsidR="00196EED" w:rsidRDefault="00196EED">
                  <w:pPr>
                    <w:pStyle w:val="EmptyCellLayoutStyle"/>
                    <w:spacing w:after="0" w:line="240" w:lineRule="auto"/>
                  </w:pPr>
                </w:p>
              </w:tc>
              <w:tc>
                <w:tcPr>
                  <w:tcW w:w="180" w:type="dxa"/>
                  <w:tcBorders>
                    <w:right w:val="single" w:sz="15" w:space="0" w:color="000000"/>
                  </w:tcBorders>
                </w:tcPr>
                <w:p w14:paraId="2B315BF4" w14:textId="77777777" w:rsidR="00196EED" w:rsidRDefault="00196EED">
                  <w:pPr>
                    <w:pStyle w:val="EmptyCellLayoutStyle"/>
                    <w:spacing w:after="0" w:line="240" w:lineRule="auto"/>
                  </w:pPr>
                </w:p>
              </w:tc>
            </w:tr>
            <w:tr w:rsidR="00196EED" w14:paraId="5AC3834D" w14:textId="77777777">
              <w:trPr>
                <w:trHeight w:val="128"/>
              </w:trPr>
              <w:tc>
                <w:tcPr>
                  <w:tcW w:w="180" w:type="dxa"/>
                  <w:tcBorders>
                    <w:left w:val="single" w:sz="15" w:space="0" w:color="000000"/>
                    <w:bottom w:val="single" w:sz="15" w:space="0" w:color="000000"/>
                  </w:tcBorders>
                </w:tcPr>
                <w:p w14:paraId="0E0C5466" w14:textId="77777777" w:rsidR="00196EED" w:rsidRDefault="00196EED">
                  <w:pPr>
                    <w:pStyle w:val="EmptyCellLayoutStyle"/>
                    <w:spacing w:after="0" w:line="240" w:lineRule="auto"/>
                  </w:pPr>
                </w:p>
              </w:tc>
              <w:tc>
                <w:tcPr>
                  <w:tcW w:w="1080" w:type="dxa"/>
                  <w:tcBorders>
                    <w:bottom w:val="single" w:sz="15" w:space="0" w:color="000000"/>
                  </w:tcBorders>
                </w:tcPr>
                <w:p w14:paraId="0A0E77B1" w14:textId="77777777" w:rsidR="00196EED" w:rsidRDefault="00196EED">
                  <w:pPr>
                    <w:pStyle w:val="EmptyCellLayoutStyle"/>
                    <w:spacing w:after="0" w:line="240" w:lineRule="auto"/>
                  </w:pPr>
                </w:p>
              </w:tc>
              <w:tc>
                <w:tcPr>
                  <w:tcW w:w="1980" w:type="dxa"/>
                  <w:tcBorders>
                    <w:bottom w:val="single" w:sz="15" w:space="0" w:color="000000"/>
                  </w:tcBorders>
                </w:tcPr>
                <w:p w14:paraId="68128256" w14:textId="77777777" w:rsidR="00196EED" w:rsidRDefault="00196EED">
                  <w:pPr>
                    <w:pStyle w:val="EmptyCellLayoutStyle"/>
                    <w:spacing w:after="0" w:line="240" w:lineRule="auto"/>
                  </w:pPr>
                </w:p>
              </w:tc>
              <w:tc>
                <w:tcPr>
                  <w:tcW w:w="359" w:type="dxa"/>
                  <w:tcBorders>
                    <w:bottom w:val="single" w:sz="15" w:space="0" w:color="000000"/>
                  </w:tcBorders>
                </w:tcPr>
                <w:p w14:paraId="291F108F" w14:textId="77777777" w:rsidR="00196EED" w:rsidRDefault="00196EED">
                  <w:pPr>
                    <w:pStyle w:val="EmptyCellLayoutStyle"/>
                    <w:spacing w:after="0" w:line="240" w:lineRule="auto"/>
                  </w:pPr>
                </w:p>
              </w:tc>
              <w:tc>
                <w:tcPr>
                  <w:tcW w:w="7200" w:type="dxa"/>
                  <w:tcBorders>
                    <w:bottom w:val="single" w:sz="15" w:space="0" w:color="000000"/>
                  </w:tcBorders>
                </w:tcPr>
                <w:p w14:paraId="27CB0655" w14:textId="77777777" w:rsidR="00196EED" w:rsidRDefault="00196EED">
                  <w:pPr>
                    <w:pStyle w:val="EmptyCellLayoutStyle"/>
                    <w:spacing w:after="0" w:line="240" w:lineRule="auto"/>
                  </w:pPr>
                </w:p>
              </w:tc>
              <w:tc>
                <w:tcPr>
                  <w:tcW w:w="180" w:type="dxa"/>
                  <w:tcBorders>
                    <w:bottom w:val="single" w:sz="15" w:space="0" w:color="000000"/>
                  </w:tcBorders>
                </w:tcPr>
                <w:p w14:paraId="32BEB030" w14:textId="77777777" w:rsidR="00196EED" w:rsidRDefault="00196EED">
                  <w:pPr>
                    <w:pStyle w:val="EmptyCellLayoutStyle"/>
                    <w:spacing w:after="0" w:line="240" w:lineRule="auto"/>
                  </w:pPr>
                </w:p>
              </w:tc>
              <w:tc>
                <w:tcPr>
                  <w:tcW w:w="180" w:type="dxa"/>
                  <w:tcBorders>
                    <w:bottom w:val="single" w:sz="15" w:space="0" w:color="000000"/>
                    <w:right w:val="single" w:sz="15" w:space="0" w:color="000000"/>
                  </w:tcBorders>
                </w:tcPr>
                <w:p w14:paraId="5879FBF3" w14:textId="77777777" w:rsidR="00196EED" w:rsidRDefault="00196EED">
                  <w:pPr>
                    <w:pStyle w:val="EmptyCellLayoutStyle"/>
                    <w:spacing w:after="0" w:line="240" w:lineRule="auto"/>
                  </w:pPr>
                </w:p>
              </w:tc>
            </w:tr>
          </w:tbl>
          <w:p w14:paraId="1990FBA3" w14:textId="77777777" w:rsidR="00196EED" w:rsidRDefault="00196EED">
            <w:pPr>
              <w:spacing w:after="0" w:line="240" w:lineRule="auto"/>
            </w:pPr>
          </w:p>
        </w:tc>
        <w:tc>
          <w:tcPr>
            <w:tcW w:w="179" w:type="dxa"/>
          </w:tcPr>
          <w:p w14:paraId="4425E103" w14:textId="77777777" w:rsidR="00196EED" w:rsidRDefault="00196EED">
            <w:pPr>
              <w:pStyle w:val="EmptyCellLayoutStyle"/>
              <w:spacing w:after="0" w:line="240" w:lineRule="auto"/>
            </w:pPr>
          </w:p>
        </w:tc>
      </w:tr>
      <w:tr w:rsidR="00196EED" w14:paraId="249EBC93" w14:textId="77777777">
        <w:trPr>
          <w:trHeight w:val="148"/>
        </w:trPr>
        <w:tc>
          <w:tcPr>
            <w:tcW w:w="179" w:type="dxa"/>
          </w:tcPr>
          <w:p w14:paraId="41E26D38" w14:textId="77777777" w:rsidR="00196EED" w:rsidRDefault="00196EED">
            <w:pPr>
              <w:pStyle w:val="EmptyCellLayoutStyle"/>
              <w:spacing w:after="0" w:line="240" w:lineRule="auto"/>
            </w:pPr>
          </w:p>
        </w:tc>
        <w:tc>
          <w:tcPr>
            <w:tcW w:w="0" w:type="dxa"/>
          </w:tcPr>
          <w:p w14:paraId="2684C1E8" w14:textId="77777777" w:rsidR="00196EED" w:rsidRDefault="00196EED">
            <w:pPr>
              <w:pStyle w:val="EmptyCellLayoutStyle"/>
              <w:spacing w:after="0" w:line="240" w:lineRule="auto"/>
            </w:pPr>
          </w:p>
        </w:tc>
        <w:tc>
          <w:tcPr>
            <w:tcW w:w="0" w:type="dxa"/>
          </w:tcPr>
          <w:p w14:paraId="4E0F9C79" w14:textId="77777777" w:rsidR="00196EED" w:rsidRDefault="00196EED">
            <w:pPr>
              <w:pStyle w:val="EmptyCellLayoutStyle"/>
              <w:spacing w:after="0" w:line="240" w:lineRule="auto"/>
            </w:pPr>
          </w:p>
        </w:tc>
        <w:tc>
          <w:tcPr>
            <w:tcW w:w="0" w:type="dxa"/>
          </w:tcPr>
          <w:p w14:paraId="47F2BAD4" w14:textId="77777777" w:rsidR="00196EED" w:rsidRDefault="00196EED">
            <w:pPr>
              <w:pStyle w:val="EmptyCellLayoutStyle"/>
              <w:spacing w:after="0" w:line="240" w:lineRule="auto"/>
            </w:pPr>
          </w:p>
        </w:tc>
        <w:tc>
          <w:tcPr>
            <w:tcW w:w="0" w:type="dxa"/>
          </w:tcPr>
          <w:p w14:paraId="45F62DEF" w14:textId="77777777" w:rsidR="00196EED" w:rsidRDefault="00196EED">
            <w:pPr>
              <w:pStyle w:val="EmptyCellLayoutStyle"/>
              <w:spacing w:after="0" w:line="240" w:lineRule="auto"/>
            </w:pPr>
          </w:p>
        </w:tc>
        <w:tc>
          <w:tcPr>
            <w:tcW w:w="0" w:type="dxa"/>
          </w:tcPr>
          <w:p w14:paraId="104CF847" w14:textId="77777777" w:rsidR="00196EED" w:rsidRDefault="00196EED">
            <w:pPr>
              <w:pStyle w:val="EmptyCellLayoutStyle"/>
              <w:spacing w:after="0" w:line="240" w:lineRule="auto"/>
            </w:pPr>
          </w:p>
        </w:tc>
        <w:tc>
          <w:tcPr>
            <w:tcW w:w="0" w:type="dxa"/>
          </w:tcPr>
          <w:p w14:paraId="73DD7616" w14:textId="77777777" w:rsidR="00196EED" w:rsidRDefault="00196EED">
            <w:pPr>
              <w:pStyle w:val="EmptyCellLayoutStyle"/>
              <w:spacing w:after="0" w:line="240" w:lineRule="auto"/>
            </w:pPr>
          </w:p>
        </w:tc>
        <w:tc>
          <w:tcPr>
            <w:tcW w:w="2505" w:type="dxa"/>
          </w:tcPr>
          <w:p w14:paraId="12080FF9" w14:textId="77777777" w:rsidR="00196EED" w:rsidRDefault="00196EED">
            <w:pPr>
              <w:pStyle w:val="EmptyCellLayoutStyle"/>
              <w:spacing w:after="0" w:line="240" w:lineRule="auto"/>
            </w:pPr>
          </w:p>
        </w:tc>
        <w:tc>
          <w:tcPr>
            <w:tcW w:w="6120" w:type="dxa"/>
          </w:tcPr>
          <w:p w14:paraId="5A597F2C" w14:textId="77777777" w:rsidR="00196EED" w:rsidRDefault="00196EED">
            <w:pPr>
              <w:pStyle w:val="EmptyCellLayoutStyle"/>
              <w:spacing w:after="0" w:line="240" w:lineRule="auto"/>
            </w:pPr>
          </w:p>
        </w:tc>
        <w:tc>
          <w:tcPr>
            <w:tcW w:w="2534" w:type="dxa"/>
          </w:tcPr>
          <w:p w14:paraId="3670B245" w14:textId="77777777" w:rsidR="00196EED" w:rsidRDefault="00196EED">
            <w:pPr>
              <w:pStyle w:val="EmptyCellLayoutStyle"/>
              <w:spacing w:after="0" w:line="240" w:lineRule="auto"/>
            </w:pPr>
          </w:p>
        </w:tc>
        <w:tc>
          <w:tcPr>
            <w:tcW w:w="179" w:type="dxa"/>
          </w:tcPr>
          <w:p w14:paraId="1C73E180" w14:textId="77777777" w:rsidR="00196EED" w:rsidRDefault="00196EED">
            <w:pPr>
              <w:pStyle w:val="EmptyCellLayoutStyle"/>
              <w:spacing w:after="0" w:line="240" w:lineRule="auto"/>
            </w:pPr>
          </w:p>
        </w:tc>
      </w:tr>
      <w:tr w:rsidR="001A72A0" w14:paraId="2D0D5DBB" w14:textId="77777777" w:rsidTr="001A72A0">
        <w:tc>
          <w:tcPr>
            <w:tcW w:w="179" w:type="dxa"/>
          </w:tcPr>
          <w:p w14:paraId="78B51B68" w14:textId="77777777" w:rsidR="00196EED" w:rsidRDefault="00196EED">
            <w:pPr>
              <w:pStyle w:val="EmptyCellLayoutStyle"/>
              <w:spacing w:after="0" w:line="240" w:lineRule="auto"/>
            </w:pPr>
          </w:p>
        </w:tc>
        <w:tc>
          <w:tcPr>
            <w:tcW w:w="0" w:type="dxa"/>
          </w:tcPr>
          <w:p w14:paraId="56E953F9" w14:textId="77777777" w:rsidR="00196EED" w:rsidRDefault="00196EE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96EED" w14:paraId="6E3041CA" w14:textId="77777777">
              <w:trPr>
                <w:trHeight w:val="180"/>
              </w:trPr>
              <w:tc>
                <w:tcPr>
                  <w:tcW w:w="180" w:type="dxa"/>
                  <w:tcBorders>
                    <w:top w:val="single" w:sz="15" w:space="0" w:color="000000"/>
                    <w:left w:val="single" w:sz="15" w:space="0" w:color="000000"/>
                  </w:tcBorders>
                </w:tcPr>
                <w:p w14:paraId="50476693" w14:textId="77777777" w:rsidR="00196EED" w:rsidRDefault="00196EED">
                  <w:pPr>
                    <w:pStyle w:val="EmptyCellLayoutStyle"/>
                    <w:spacing w:after="0" w:line="240" w:lineRule="auto"/>
                  </w:pPr>
                </w:p>
              </w:tc>
              <w:tc>
                <w:tcPr>
                  <w:tcW w:w="5220" w:type="dxa"/>
                  <w:tcBorders>
                    <w:top w:val="single" w:sz="15" w:space="0" w:color="000000"/>
                  </w:tcBorders>
                </w:tcPr>
                <w:p w14:paraId="5E36FD8D" w14:textId="77777777" w:rsidR="00196EED" w:rsidRDefault="00196EED">
                  <w:pPr>
                    <w:pStyle w:val="EmptyCellLayoutStyle"/>
                    <w:spacing w:after="0" w:line="240" w:lineRule="auto"/>
                  </w:pPr>
                </w:p>
              </w:tc>
              <w:tc>
                <w:tcPr>
                  <w:tcW w:w="359" w:type="dxa"/>
                  <w:tcBorders>
                    <w:top w:val="single" w:sz="15" w:space="0" w:color="000000"/>
                  </w:tcBorders>
                </w:tcPr>
                <w:p w14:paraId="7EA9F67E" w14:textId="77777777" w:rsidR="00196EED" w:rsidRDefault="00196EED">
                  <w:pPr>
                    <w:pStyle w:val="EmptyCellLayoutStyle"/>
                    <w:spacing w:after="0" w:line="240" w:lineRule="auto"/>
                  </w:pPr>
                </w:p>
              </w:tc>
              <w:tc>
                <w:tcPr>
                  <w:tcW w:w="5220" w:type="dxa"/>
                  <w:tcBorders>
                    <w:top w:val="single" w:sz="15" w:space="0" w:color="000000"/>
                  </w:tcBorders>
                </w:tcPr>
                <w:p w14:paraId="59622BAB" w14:textId="77777777" w:rsidR="00196EED" w:rsidRDefault="00196EED">
                  <w:pPr>
                    <w:pStyle w:val="EmptyCellLayoutStyle"/>
                    <w:spacing w:after="0" w:line="240" w:lineRule="auto"/>
                  </w:pPr>
                </w:p>
              </w:tc>
              <w:tc>
                <w:tcPr>
                  <w:tcW w:w="180" w:type="dxa"/>
                  <w:tcBorders>
                    <w:top w:val="single" w:sz="15" w:space="0" w:color="000000"/>
                    <w:right w:val="single" w:sz="15" w:space="0" w:color="000000"/>
                  </w:tcBorders>
                </w:tcPr>
                <w:p w14:paraId="26322E8B" w14:textId="77777777" w:rsidR="00196EED" w:rsidRDefault="00196EED">
                  <w:pPr>
                    <w:pStyle w:val="EmptyCellLayoutStyle"/>
                    <w:spacing w:after="0" w:line="240" w:lineRule="auto"/>
                  </w:pPr>
                </w:p>
              </w:tc>
            </w:tr>
            <w:tr w:rsidR="001A72A0" w14:paraId="76D35DDD" w14:textId="77777777" w:rsidTr="001A72A0">
              <w:trPr>
                <w:trHeight w:val="540"/>
              </w:trPr>
              <w:tc>
                <w:tcPr>
                  <w:tcW w:w="180" w:type="dxa"/>
                  <w:tcBorders>
                    <w:left w:val="single" w:sz="15" w:space="0" w:color="000000"/>
                  </w:tcBorders>
                </w:tcPr>
                <w:p w14:paraId="4C58E488" w14:textId="77777777" w:rsidR="00196EED" w:rsidRDefault="00196EE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96EED" w14:paraId="15FAD3AE" w14:textId="77777777">
                    <w:trPr>
                      <w:trHeight w:val="462"/>
                    </w:trPr>
                    <w:tc>
                      <w:tcPr>
                        <w:tcW w:w="10800" w:type="dxa"/>
                        <w:tcBorders>
                          <w:top w:val="nil"/>
                          <w:left w:val="nil"/>
                          <w:bottom w:val="nil"/>
                          <w:right w:val="nil"/>
                        </w:tcBorders>
                        <w:tcMar>
                          <w:top w:w="39" w:type="dxa"/>
                          <w:left w:w="39" w:type="dxa"/>
                          <w:bottom w:w="39" w:type="dxa"/>
                          <w:right w:w="39" w:type="dxa"/>
                        </w:tcMar>
                      </w:tcPr>
                      <w:p w14:paraId="094422E1" w14:textId="77777777" w:rsidR="00196EED"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29767B1" w14:textId="77777777" w:rsidR="00196EED" w:rsidRDefault="00196EED">
                  <w:pPr>
                    <w:spacing w:after="0" w:line="240" w:lineRule="auto"/>
                  </w:pPr>
                </w:p>
              </w:tc>
              <w:tc>
                <w:tcPr>
                  <w:tcW w:w="180" w:type="dxa"/>
                  <w:tcBorders>
                    <w:right w:val="single" w:sz="15" w:space="0" w:color="000000"/>
                  </w:tcBorders>
                </w:tcPr>
                <w:p w14:paraId="610ACFD1" w14:textId="77777777" w:rsidR="00196EED" w:rsidRDefault="00196EED">
                  <w:pPr>
                    <w:pStyle w:val="EmptyCellLayoutStyle"/>
                    <w:spacing w:after="0" w:line="240" w:lineRule="auto"/>
                  </w:pPr>
                </w:p>
              </w:tc>
            </w:tr>
            <w:tr w:rsidR="00196EED" w14:paraId="3F6117A8" w14:textId="77777777">
              <w:trPr>
                <w:trHeight w:val="290"/>
              </w:trPr>
              <w:tc>
                <w:tcPr>
                  <w:tcW w:w="180" w:type="dxa"/>
                  <w:tcBorders>
                    <w:left w:val="single" w:sz="15" w:space="0" w:color="000000"/>
                  </w:tcBorders>
                </w:tcPr>
                <w:p w14:paraId="25C4D86E"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96EED" w14:paraId="6E5532BC" w14:textId="77777777">
                    <w:trPr>
                      <w:trHeight w:val="212"/>
                    </w:trPr>
                    <w:tc>
                      <w:tcPr>
                        <w:tcW w:w="5220" w:type="dxa"/>
                        <w:tcBorders>
                          <w:top w:val="nil"/>
                          <w:left w:val="nil"/>
                          <w:bottom w:val="nil"/>
                          <w:right w:val="nil"/>
                        </w:tcBorders>
                        <w:tcMar>
                          <w:top w:w="39" w:type="dxa"/>
                          <w:left w:w="39" w:type="dxa"/>
                          <w:bottom w:w="39" w:type="dxa"/>
                          <w:right w:w="39" w:type="dxa"/>
                        </w:tcMar>
                      </w:tcPr>
                      <w:p w14:paraId="0BAFB23B" w14:textId="77777777" w:rsidR="00196EED" w:rsidRDefault="00196EED">
                        <w:pPr>
                          <w:spacing w:after="0" w:line="240" w:lineRule="auto"/>
                        </w:pPr>
                      </w:p>
                    </w:tc>
                  </w:tr>
                </w:tbl>
                <w:p w14:paraId="55884411" w14:textId="77777777" w:rsidR="00196EED" w:rsidRDefault="00196EED">
                  <w:pPr>
                    <w:spacing w:after="0" w:line="240" w:lineRule="auto"/>
                  </w:pPr>
                </w:p>
              </w:tc>
              <w:tc>
                <w:tcPr>
                  <w:tcW w:w="359" w:type="dxa"/>
                </w:tcPr>
                <w:p w14:paraId="67A81E0F"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96EED" w14:paraId="13DC441D" w14:textId="77777777">
                    <w:trPr>
                      <w:trHeight w:val="212"/>
                    </w:trPr>
                    <w:tc>
                      <w:tcPr>
                        <w:tcW w:w="5220" w:type="dxa"/>
                        <w:tcBorders>
                          <w:top w:val="nil"/>
                          <w:left w:val="nil"/>
                          <w:bottom w:val="nil"/>
                          <w:right w:val="nil"/>
                        </w:tcBorders>
                        <w:tcMar>
                          <w:top w:w="39" w:type="dxa"/>
                          <w:left w:w="39" w:type="dxa"/>
                          <w:bottom w:w="39" w:type="dxa"/>
                          <w:right w:w="39" w:type="dxa"/>
                        </w:tcMar>
                      </w:tcPr>
                      <w:p w14:paraId="37961624" w14:textId="77777777" w:rsidR="00196EED" w:rsidRDefault="00196EED">
                        <w:pPr>
                          <w:spacing w:after="0" w:line="240" w:lineRule="auto"/>
                        </w:pPr>
                      </w:p>
                    </w:tc>
                  </w:tr>
                </w:tbl>
                <w:p w14:paraId="042DC8A2" w14:textId="77777777" w:rsidR="00196EED" w:rsidRDefault="00196EED">
                  <w:pPr>
                    <w:spacing w:after="0" w:line="240" w:lineRule="auto"/>
                  </w:pPr>
                </w:p>
              </w:tc>
              <w:tc>
                <w:tcPr>
                  <w:tcW w:w="180" w:type="dxa"/>
                  <w:tcBorders>
                    <w:right w:val="single" w:sz="15" w:space="0" w:color="000000"/>
                  </w:tcBorders>
                </w:tcPr>
                <w:p w14:paraId="6B7695E3" w14:textId="77777777" w:rsidR="00196EED" w:rsidRDefault="00196EED">
                  <w:pPr>
                    <w:pStyle w:val="EmptyCellLayoutStyle"/>
                    <w:spacing w:after="0" w:line="240" w:lineRule="auto"/>
                  </w:pPr>
                </w:p>
              </w:tc>
            </w:tr>
            <w:tr w:rsidR="00196EED" w14:paraId="38994910" w14:textId="77777777">
              <w:trPr>
                <w:trHeight w:val="34"/>
              </w:trPr>
              <w:tc>
                <w:tcPr>
                  <w:tcW w:w="180" w:type="dxa"/>
                  <w:tcBorders>
                    <w:left w:val="single" w:sz="15" w:space="0" w:color="000000"/>
                  </w:tcBorders>
                </w:tcPr>
                <w:p w14:paraId="0AD55AFB" w14:textId="77777777" w:rsidR="00196EED" w:rsidRDefault="00196EED">
                  <w:pPr>
                    <w:pStyle w:val="EmptyCellLayoutStyle"/>
                    <w:spacing w:after="0" w:line="240" w:lineRule="auto"/>
                  </w:pPr>
                </w:p>
              </w:tc>
              <w:tc>
                <w:tcPr>
                  <w:tcW w:w="5220" w:type="dxa"/>
                </w:tcPr>
                <w:p w14:paraId="36100595" w14:textId="77777777" w:rsidR="00196EED" w:rsidRDefault="00196EED">
                  <w:pPr>
                    <w:pStyle w:val="EmptyCellLayoutStyle"/>
                    <w:spacing w:after="0" w:line="240" w:lineRule="auto"/>
                  </w:pPr>
                </w:p>
              </w:tc>
              <w:tc>
                <w:tcPr>
                  <w:tcW w:w="359" w:type="dxa"/>
                </w:tcPr>
                <w:p w14:paraId="1FB2FA06" w14:textId="77777777" w:rsidR="00196EED" w:rsidRDefault="00196EED">
                  <w:pPr>
                    <w:pStyle w:val="EmptyCellLayoutStyle"/>
                    <w:spacing w:after="0" w:line="240" w:lineRule="auto"/>
                  </w:pPr>
                </w:p>
              </w:tc>
              <w:tc>
                <w:tcPr>
                  <w:tcW w:w="5220" w:type="dxa"/>
                </w:tcPr>
                <w:p w14:paraId="302E8A4D" w14:textId="77777777" w:rsidR="00196EED" w:rsidRDefault="00196EED">
                  <w:pPr>
                    <w:pStyle w:val="EmptyCellLayoutStyle"/>
                    <w:spacing w:after="0" w:line="240" w:lineRule="auto"/>
                  </w:pPr>
                </w:p>
              </w:tc>
              <w:tc>
                <w:tcPr>
                  <w:tcW w:w="180" w:type="dxa"/>
                  <w:tcBorders>
                    <w:right w:val="single" w:sz="15" w:space="0" w:color="000000"/>
                  </w:tcBorders>
                </w:tcPr>
                <w:p w14:paraId="047C88D0" w14:textId="77777777" w:rsidR="00196EED" w:rsidRDefault="00196EED">
                  <w:pPr>
                    <w:pStyle w:val="EmptyCellLayoutStyle"/>
                    <w:spacing w:after="0" w:line="240" w:lineRule="auto"/>
                  </w:pPr>
                </w:p>
              </w:tc>
            </w:tr>
            <w:tr w:rsidR="00196EED" w14:paraId="084A4F1C" w14:textId="77777777">
              <w:trPr>
                <w:trHeight w:val="360"/>
              </w:trPr>
              <w:tc>
                <w:tcPr>
                  <w:tcW w:w="180" w:type="dxa"/>
                  <w:tcBorders>
                    <w:left w:val="single" w:sz="15" w:space="0" w:color="000000"/>
                  </w:tcBorders>
                </w:tcPr>
                <w:p w14:paraId="6B94B8CF"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96EED" w14:paraId="0EF5E4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382E0C6" w14:textId="77777777" w:rsidR="00196EED" w:rsidRDefault="00000000">
                        <w:pPr>
                          <w:spacing w:after="0" w:line="240" w:lineRule="auto"/>
                          <w:jc w:val="center"/>
                        </w:pPr>
                        <w:r>
                          <w:rPr>
                            <w:rFonts w:ascii="Arial" w:eastAsia="Arial" w:hAnsi="Arial"/>
                            <w:b/>
                            <w:color w:val="000000"/>
                            <w:sz w:val="16"/>
                          </w:rPr>
                          <w:t>Supervisor</w:t>
                        </w:r>
                      </w:p>
                    </w:tc>
                  </w:tr>
                </w:tbl>
                <w:p w14:paraId="0A430AD4" w14:textId="77777777" w:rsidR="00196EED" w:rsidRDefault="00196EED">
                  <w:pPr>
                    <w:spacing w:after="0" w:line="240" w:lineRule="auto"/>
                  </w:pPr>
                </w:p>
              </w:tc>
              <w:tc>
                <w:tcPr>
                  <w:tcW w:w="359" w:type="dxa"/>
                </w:tcPr>
                <w:p w14:paraId="49031FBC"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96EED" w14:paraId="551654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E55C65" w14:textId="77777777" w:rsidR="00196EED" w:rsidRDefault="00000000">
                        <w:pPr>
                          <w:spacing w:after="0" w:line="240" w:lineRule="auto"/>
                          <w:jc w:val="center"/>
                        </w:pPr>
                        <w:r>
                          <w:rPr>
                            <w:rFonts w:ascii="Arial" w:eastAsia="Arial" w:hAnsi="Arial"/>
                            <w:b/>
                            <w:color w:val="000000"/>
                            <w:sz w:val="16"/>
                          </w:rPr>
                          <w:t>Date</w:t>
                        </w:r>
                      </w:p>
                    </w:tc>
                  </w:tr>
                </w:tbl>
                <w:p w14:paraId="54A71E41" w14:textId="77777777" w:rsidR="00196EED" w:rsidRDefault="00196EED">
                  <w:pPr>
                    <w:spacing w:after="0" w:line="240" w:lineRule="auto"/>
                  </w:pPr>
                </w:p>
              </w:tc>
              <w:tc>
                <w:tcPr>
                  <w:tcW w:w="180" w:type="dxa"/>
                  <w:tcBorders>
                    <w:right w:val="single" w:sz="15" w:space="0" w:color="000000"/>
                  </w:tcBorders>
                </w:tcPr>
                <w:p w14:paraId="2A408565" w14:textId="77777777" w:rsidR="00196EED" w:rsidRDefault="00196EED">
                  <w:pPr>
                    <w:pStyle w:val="EmptyCellLayoutStyle"/>
                    <w:spacing w:after="0" w:line="240" w:lineRule="auto"/>
                  </w:pPr>
                </w:p>
              </w:tc>
            </w:tr>
            <w:tr w:rsidR="00196EED" w14:paraId="1A6EDDC6" w14:textId="77777777">
              <w:trPr>
                <w:trHeight w:val="214"/>
              </w:trPr>
              <w:tc>
                <w:tcPr>
                  <w:tcW w:w="180" w:type="dxa"/>
                  <w:tcBorders>
                    <w:left w:val="single" w:sz="15" w:space="0" w:color="000000"/>
                    <w:bottom w:val="single" w:sz="15" w:space="0" w:color="000000"/>
                  </w:tcBorders>
                </w:tcPr>
                <w:p w14:paraId="25C9895D" w14:textId="77777777" w:rsidR="00196EED" w:rsidRDefault="00196EED">
                  <w:pPr>
                    <w:pStyle w:val="EmptyCellLayoutStyle"/>
                    <w:spacing w:after="0" w:line="240" w:lineRule="auto"/>
                  </w:pPr>
                </w:p>
              </w:tc>
              <w:tc>
                <w:tcPr>
                  <w:tcW w:w="5220" w:type="dxa"/>
                  <w:tcBorders>
                    <w:bottom w:val="single" w:sz="15" w:space="0" w:color="000000"/>
                  </w:tcBorders>
                </w:tcPr>
                <w:p w14:paraId="3FA7845C" w14:textId="77777777" w:rsidR="00196EED" w:rsidRDefault="00196EED">
                  <w:pPr>
                    <w:pStyle w:val="EmptyCellLayoutStyle"/>
                    <w:spacing w:after="0" w:line="240" w:lineRule="auto"/>
                  </w:pPr>
                </w:p>
              </w:tc>
              <w:tc>
                <w:tcPr>
                  <w:tcW w:w="359" w:type="dxa"/>
                  <w:tcBorders>
                    <w:bottom w:val="single" w:sz="15" w:space="0" w:color="000000"/>
                  </w:tcBorders>
                </w:tcPr>
                <w:p w14:paraId="188D9384" w14:textId="77777777" w:rsidR="00196EED" w:rsidRDefault="00196EED">
                  <w:pPr>
                    <w:pStyle w:val="EmptyCellLayoutStyle"/>
                    <w:spacing w:after="0" w:line="240" w:lineRule="auto"/>
                  </w:pPr>
                </w:p>
              </w:tc>
              <w:tc>
                <w:tcPr>
                  <w:tcW w:w="5220" w:type="dxa"/>
                  <w:tcBorders>
                    <w:bottom w:val="single" w:sz="15" w:space="0" w:color="000000"/>
                  </w:tcBorders>
                </w:tcPr>
                <w:p w14:paraId="0A60FD7B" w14:textId="77777777" w:rsidR="00196EED" w:rsidRDefault="00196EED">
                  <w:pPr>
                    <w:pStyle w:val="EmptyCellLayoutStyle"/>
                    <w:spacing w:after="0" w:line="240" w:lineRule="auto"/>
                  </w:pPr>
                </w:p>
              </w:tc>
              <w:tc>
                <w:tcPr>
                  <w:tcW w:w="180" w:type="dxa"/>
                  <w:tcBorders>
                    <w:bottom w:val="single" w:sz="15" w:space="0" w:color="000000"/>
                    <w:right w:val="single" w:sz="15" w:space="0" w:color="000000"/>
                  </w:tcBorders>
                </w:tcPr>
                <w:p w14:paraId="45E918F2" w14:textId="77777777" w:rsidR="00196EED" w:rsidRDefault="00196EED">
                  <w:pPr>
                    <w:pStyle w:val="EmptyCellLayoutStyle"/>
                    <w:spacing w:after="0" w:line="240" w:lineRule="auto"/>
                  </w:pPr>
                </w:p>
              </w:tc>
            </w:tr>
          </w:tbl>
          <w:p w14:paraId="2A3EB0F3" w14:textId="77777777" w:rsidR="00196EED" w:rsidRDefault="00196EED">
            <w:pPr>
              <w:spacing w:after="0" w:line="240" w:lineRule="auto"/>
            </w:pPr>
          </w:p>
        </w:tc>
        <w:tc>
          <w:tcPr>
            <w:tcW w:w="179" w:type="dxa"/>
          </w:tcPr>
          <w:p w14:paraId="5B10C2C8" w14:textId="77777777" w:rsidR="00196EED" w:rsidRDefault="00196EED">
            <w:pPr>
              <w:pStyle w:val="EmptyCellLayoutStyle"/>
              <w:spacing w:after="0" w:line="240" w:lineRule="auto"/>
            </w:pPr>
          </w:p>
        </w:tc>
      </w:tr>
      <w:tr w:rsidR="00196EED" w14:paraId="4E5D80D9" w14:textId="77777777">
        <w:trPr>
          <w:trHeight w:val="99"/>
        </w:trPr>
        <w:tc>
          <w:tcPr>
            <w:tcW w:w="179" w:type="dxa"/>
          </w:tcPr>
          <w:p w14:paraId="74D19810" w14:textId="77777777" w:rsidR="00196EED" w:rsidRDefault="00196EED">
            <w:pPr>
              <w:pStyle w:val="EmptyCellLayoutStyle"/>
              <w:spacing w:after="0" w:line="240" w:lineRule="auto"/>
            </w:pPr>
          </w:p>
        </w:tc>
        <w:tc>
          <w:tcPr>
            <w:tcW w:w="0" w:type="dxa"/>
          </w:tcPr>
          <w:p w14:paraId="27C38271" w14:textId="77777777" w:rsidR="00196EED" w:rsidRDefault="00196EED">
            <w:pPr>
              <w:pStyle w:val="EmptyCellLayoutStyle"/>
              <w:spacing w:after="0" w:line="240" w:lineRule="auto"/>
            </w:pPr>
          </w:p>
        </w:tc>
        <w:tc>
          <w:tcPr>
            <w:tcW w:w="0" w:type="dxa"/>
          </w:tcPr>
          <w:p w14:paraId="127000CB" w14:textId="77777777" w:rsidR="00196EED" w:rsidRDefault="00196EED">
            <w:pPr>
              <w:pStyle w:val="EmptyCellLayoutStyle"/>
              <w:spacing w:after="0" w:line="240" w:lineRule="auto"/>
            </w:pPr>
          </w:p>
        </w:tc>
        <w:tc>
          <w:tcPr>
            <w:tcW w:w="0" w:type="dxa"/>
          </w:tcPr>
          <w:p w14:paraId="6DDB3A1E" w14:textId="77777777" w:rsidR="00196EED" w:rsidRDefault="00196EED">
            <w:pPr>
              <w:pStyle w:val="EmptyCellLayoutStyle"/>
              <w:spacing w:after="0" w:line="240" w:lineRule="auto"/>
            </w:pPr>
          </w:p>
        </w:tc>
        <w:tc>
          <w:tcPr>
            <w:tcW w:w="0" w:type="dxa"/>
          </w:tcPr>
          <w:p w14:paraId="0E5190F4" w14:textId="77777777" w:rsidR="00196EED" w:rsidRDefault="00196EED">
            <w:pPr>
              <w:pStyle w:val="EmptyCellLayoutStyle"/>
              <w:spacing w:after="0" w:line="240" w:lineRule="auto"/>
            </w:pPr>
          </w:p>
        </w:tc>
        <w:tc>
          <w:tcPr>
            <w:tcW w:w="0" w:type="dxa"/>
          </w:tcPr>
          <w:p w14:paraId="6A32A473" w14:textId="77777777" w:rsidR="00196EED" w:rsidRDefault="00196EED">
            <w:pPr>
              <w:pStyle w:val="EmptyCellLayoutStyle"/>
              <w:spacing w:after="0" w:line="240" w:lineRule="auto"/>
            </w:pPr>
          </w:p>
        </w:tc>
        <w:tc>
          <w:tcPr>
            <w:tcW w:w="0" w:type="dxa"/>
          </w:tcPr>
          <w:p w14:paraId="33DBB861" w14:textId="77777777" w:rsidR="00196EED" w:rsidRDefault="00196EED">
            <w:pPr>
              <w:pStyle w:val="EmptyCellLayoutStyle"/>
              <w:spacing w:after="0" w:line="240" w:lineRule="auto"/>
            </w:pPr>
          </w:p>
        </w:tc>
        <w:tc>
          <w:tcPr>
            <w:tcW w:w="2505" w:type="dxa"/>
          </w:tcPr>
          <w:p w14:paraId="0F3D2A99" w14:textId="77777777" w:rsidR="00196EED" w:rsidRDefault="00196EED">
            <w:pPr>
              <w:pStyle w:val="EmptyCellLayoutStyle"/>
              <w:spacing w:after="0" w:line="240" w:lineRule="auto"/>
            </w:pPr>
          </w:p>
        </w:tc>
        <w:tc>
          <w:tcPr>
            <w:tcW w:w="6120" w:type="dxa"/>
          </w:tcPr>
          <w:p w14:paraId="3897DC64" w14:textId="77777777" w:rsidR="00196EED" w:rsidRDefault="00196EED">
            <w:pPr>
              <w:pStyle w:val="EmptyCellLayoutStyle"/>
              <w:spacing w:after="0" w:line="240" w:lineRule="auto"/>
            </w:pPr>
          </w:p>
        </w:tc>
        <w:tc>
          <w:tcPr>
            <w:tcW w:w="2534" w:type="dxa"/>
          </w:tcPr>
          <w:p w14:paraId="34EEB3A2" w14:textId="77777777" w:rsidR="00196EED" w:rsidRDefault="00196EED">
            <w:pPr>
              <w:pStyle w:val="EmptyCellLayoutStyle"/>
              <w:spacing w:after="0" w:line="240" w:lineRule="auto"/>
            </w:pPr>
          </w:p>
        </w:tc>
        <w:tc>
          <w:tcPr>
            <w:tcW w:w="179" w:type="dxa"/>
          </w:tcPr>
          <w:p w14:paraId="446E1662" w14:textId="77777777" w:rsidR="00196EED" w:rsidRDefault="00196EED">
            <w:pPr>
              <w:pStyle w:val="EmptyCellLayoutStyle"/>
              <w:spacing w:after="0" w:line="240" w:lineRule="auto"/>
            </w:pPr>
          </w:p>
        </w:tc>
      </w:tr>
      <w:tr w:rsidR="00196EED" w14:paraId="0BCB4C49" w14:textId="77777777">
        <w:trPr>
          <w:trHeight w:val="360"/>
        </w:trPr>
        <w:tc>
          <w:tcPr>
            <w:tcW w:w="179" w:type="dxa"/>
          </w:tcPr>
          <w:p w14:paraId="7424D71A" w14:textId="77777777" w:rsidR="00196EED" w:rsidRDefault="00196EED">
            <w:pPr>
              <w:pStyle w:val="EmptyCellLayoutStyle"/>
              <w:spacing w:after="0" w:line="240" w:lineRule="auto"/>
            </w:pPr>
          </w:p>
        </w:tc>
        <w:tc>
          <w:tcPr>
            <w:tcW w:w="0" w:type="dxa"/>
          </w:tcPr>
          <w:p w14:paraId="445CEB38" w14:textId="77777777" w:rsidR="00196EED" w:rsidRDefault="00196EED">
            <w:pPr>
              <w:pStyle w:val="EmptyCellLayoutStyle"/>
              <w:spacing w:after="0" w:line="240" w:lineRule="auto"/>
            </w:pPr>
          </w:p>
        </w:tc>
        <w:tc>
          <w:tcPr>
            <w:tcW w:w="0" w:type="dxa"/>
          </w:tcPr>
          <w:p w14:paraId="3BB8970A" w14:textId="77777777" w:rsidR="00196EED" w:rsidRDefault="00196EED">
            <w:pPr>
              <w:pStyle w:val="EmptyCellLayoutStyle"/>
              <w:spacing w:after="0" w:line="240" w:lineRule="auto"/>
            </w:pPr>
          </w:p>
        </w:tc>
        <w:tc>
          <w:tcPr>
            <w:tcW w:w="0" w:type="dxa"/>
          </w:tcPr>
          <w:p w14:paraId="3387305A" w14:textId="77777777" w:rsidR="00196EED" w:rsidRDefault="00196EED">
            <w:pPr>
              <w:pStyle w:val="EmptyCellLayoutStyle"/>
              <w:spacing w:after="0" w:line="240" w:lineRule="auto"/>
            </w:pPr>
          </w:p>
        </w:tc>
        <w:tc>
          <w:tcPr>
            <w:tcW w:w="0" w:type="dxa"/>
          </w:tcPr>
          <w:p w14:paraId="6456BEBD" w14:textId="77777777" w:rsidR="00196EED" w:rsidRDefault="00196EED">
            <w:pPr>
              <w:pStyle w:val="EmptyCellLayoutStyle"/>
              <w:spacing w:after="0" w:line="240" w:lineRule="auto"/>
            </w:pPr>
          </w:p>
        </w:tc>
        <w:tc>
          <w:tcPr>
            <w:tcW w:w="0" w:type="dxa"/>
          </w:tcPr>
          <w:p w14:paraId="6EE054E4" w14:textId="77777777" w:rsidR="00196EED" w:rsidRDefault="00196EED">
            <w:pPr>
              <w:pStyle w:val="EmptyCellLayoutStyle"/>
              <w:spacing w:after="0" w:line="240" w:lineRule="auto"/>
            </w:pPr>
          </w:p>
        </w:tc>
        <w:tc>
          <w:tcPr>
            <w:tcW w:w="0" w:type="dxa"/>
          </w:tcPr>
          <w:p w14:paraId="2F258ED0" w14:textId="77777777" w:rsidR="00196EED" w:rsidRDefault="00196EED">
            <w:pPr>
              <w:pStyle w:val="EmptyCellLayoutStyle"/>
              <w:spacing w:after="0" w:line="240" w:lineRule="auto"/>
            </w:pPr>
          </w:p>
        </w:tc>
        <w:tc>
          <w:tcPr>
            <w:tcW w:w="2505" w:type="dxa"/>
          </w:tcPr>
          <w:p w14:paraId="4EE48F43" w14:textId="77777777" w:rsidR="00196EED" w:rsidRDefault="00196EE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96EED" w14:paraId="3A579975" w14:textId="77777777">
              <w:trPr>
                <w:trHeight w:val="282"/>
              </w:trPr>
              <w:tc>
                <w:tcPr>
                  <w:tcW w:w="6120" w:type="dxa"/>
                  <w:tcBorders>
                    <w:top w:val="nil"/>
                    <w:left w:val="nil"/>
                    <w:bottom w:val="nil"/>
                    <w:right w:val="nil"/>
                  </w:tcBorders>
                  <w:tcMar>
                    <w:top w:w="39" w:type="dxa"/>
                    <w:left w:w="39" w:type="dxa"/>
                    <w:bottom w:w="39" w:type="dxa"/>
                    <w:right w:w="39" w:type="dxa"/>
                  </w:tcMar>
                </w:tcPr>
                <w:p w14:paraId="3158E50B" w14:textId="77777777" w:rsidR="00196EED" w:rsidRDefault="00000000">
                  <w:pPr>
                    <w:spacing w:after="0" w:line="240" w:lineRule="auto"/>
                  </w:pPr>
                  <w:r>
                    <w:rPr>
                      <w:rFonts w:ascii="Arial" w:eastAsia="Arial" w:hAnsi="Arial"/>
                      <w:b/>
                      <w:color w:val="000000"/>
                      <w:u w:val="single"/>
                    </w:rPr>
                    <w:t>TO BE FILLED OUT BY APPOINTING AUTHORITY</w:t>
                  </w:r>
                </w:p>
              </w:tc>
            </w:tr>
          </w:tbl>
          <w:p w14:paraId="4DA6FBC3" w14:textId="77777777" w:rsidR="00196EED" w:rsidRDefault="00196EED">
            <w:pPr>
              <w:spacing w:after="0" w:line="240" w:lineRule="auto"/>
            </w:pPr>
          </w:p>
        </w:tc>
        <w:tc>
          <w:tcPr>
            <w:tcW w:w="2534" w:type="dxa"/>
          </w:tcPr>
          <w:p w14:paraId="1A155503" w14:textId="77777777" w:rsidR="00196EED" w:rsidRDefault="00196EED">
            <w:pPr>
              <w:pStyle w:val="EmptyCellLayoutStyle"/>
              <w:spacing w:after="0" w:line="240" w:lineRule="auto"/>
            </w:pPr>
          </w:p>
        </w:tc>
        <w:tc>
          <w:tcPr>
            <w:tcW w:w="179" w:type="dxa"/>
          </w:tcPr>
          <w:p w14:paraId="3F6B2084" w14:textId="77777777" w:rsidR="00196EED" w:rsidRDefault="00196EED">
            <w:pPr>
              <w:pStyle w:val="EmptyCellLayoutStyle"/>
              <w:spacing w:after="0" w:line="240" w:lineRule="auto"/>
            </w:pPr>
          </w:p>
        </w:tc>
      </w:tr>
      <w:tr w:rsidR="00196EED" w14:paraId="0C5262A1" w14:textId="77777777">
        <w:trPr>
          <w:trHeight w:val="174"/>
        </w:trPr>
        <w:tc>
          <w:tcPr>
            <w:tcW w:w="179" w:type="dxa"/>
          </w:tcPr>
          <w:p w14:paraId="113A4851" w14:textId="77777777" w:rsidR="00196EED" w:rsidRDefault="00196EED">
            <w:pPr>
              <w:pStyle w:val="EmptyCellLayoutStyle"/>
              <w:spacing w:after="0" w:line="240" w:lineRule="auto"/>
            </w:pPr>
          </w:p>
        </w:tc>
        <w:tc>
          <w:tcPr>
            <w:tcW w:w="0" w:type="dxa"/>
          </w:tcPr>
          <w:p w14:paraId="03F4FCF5" w14:textId="77777777" w:rsidR="00196EED" w:rsidRDefault="00196EED">
            <w:pPr>
              <w:pStyle w:val="EmptyCellLayoutStyle"/>
              <w:spacing w:after="0" w:line="240" w:lineRule="auto"/>
            </w:pPr>
          </w:p>
        </w:tc>
        <w:tc>
          <w:tcPr>
            <w:tcW w:w="0" w:type="dxa"/>
          </w:tcPr>
          <w:p w14:paraId="6898F8F3" w14:textId="77777777" w:rsidR="00196EED" w:rsidRDefault="00196EED">
            <w:pPr>
              <w:pStyle w:val="EmptyCellLayoutStyle"/>
              <w:spacing w:after="0" w:line="240" w:lineRule="auto"/>
            </w:pPr>
          </w:p>
        </w:tc>
        <w:tc>
          <w:tcPr>
            <w:tcW w:w="0" w:type="dxa"/>
          </w:tcPr>
          <w:p w14:paraId="4F937A16" w14:textId="77777777" w:rsidR="00196EED" w:rsidRDefault="00196EED">
            <w:pPr>
              <w:pStyle w:val="EmptyCellLayoutStyle"/>
              <w:spacing w:after="0" w:line="240" w:lineRule="auto"/>
            </w:pPr>
          </w:p>
        </w:tc>
        <w:tc>
          <w:tcPr>
            <w:tcW w:w="0" w:type="dxa"/>
          </w:tcPr>
          <w:p w14:paraId="67BF88D6" w14:textId="77777777" w:rsidR="00196EED" w:rsidRDefault="00196EED">
            <w:pPr>
              <w:pStyle w:val="EmptyCellLayoutStyle"/>
              <w:spacing w:after="0" w:line="240" w:lineRule="auto"/>
            </w:pPr>
          </w:p>
        </w:tc>
        <w:tc>
          <w:tcPr>
            <w:tcW w:w="0" w:type="dxa"/>
          </w:tcPr>
          <w:p w14:paraId="39F17AB2" w14:textId="77777777" w:rsidR="00196EED" w:rsidRDefault="00196EED">
            <w:pPr>
              <w:pStyle w:val="EmptyCellLayoutStyle"/>
              <w:spacing w:after="0" w:line="240" w:lineRule="auto"/>
            </w:pPr>
          </w:p>
        </w:tc>
        <w:tc>
          <w:tcPr>
            <w:tcW w:w="0" w:type="dxa"/>
          </w:tcPr>
          <w:p w14:paraId="7FFCC94A" w14:textId="77777777" w:rsidR="00196EED" w:rsidRDefault="00196EED">
            <w:pPr>
              <w:pStyle w:val="EmptyCellLayoutStyle"/>
              <w:spacing w:after="0" w:line="240" w:lineRule="auto"/>
            </w:pPr>
          </w:p>
        </w:tc>
        <w:tc>
          <w:tcPr>
            <w:tcW w:w="2505" w:type="dxa"/>
          </w:tcPr>
          <w:p w14:paraId="1FC318CA" w14:textId="77777777" w:rsidR="00196EED" w:rsidRDefault="00196EED">
            <w:pPr>
              <w:pStyle w:val="EmptyCellLayoutStyle"/>
              <w:spacing w:after="0" w:line="240" w:lineRule="auto"/>
            </w:pPr>
          </w:p>
        </w:tc>
        <w:tc>
          <w:tcPr>
            <w:tcW w:w="6120" w:type="dxa"/>
          </w:tcPr>
          <w:p w14:paraId="1A9ACF6F" w14:textId="77777777" w:rsidR="00196EED" w:rsidRDefault="00196EED">
            <w:pPr>
              <w:pStyle w:val="EmptyCellLayoutStyle"/>
              <w:spacing w:after="0" w:line="240" w:lineRule="auto"/>
            </w:pPr>
          </w:p>
        </w:tc>
        <w:tc>
          <w:tcPr>
            <w:tcW w:w="2534" w:type="dxa"/>
          </w:tcPr>
          <w:p w14:paraId="401484D4" w14:textId="77777777" w:rsidR="00196EED" w:rsidRDefault="00196EED">
            <w:pPr>
              <w:pStyle w:val="EmptyCellLayoutStyle"/>
              <w:spacing w:after="0" w:line="240" w:lineRule="auto"/>
            </w:pPr>
          </w:p>
        </w:tc>
        <w:tc>
          <w:tcPr>
            <w:tcW w:w="179" w:type="dxa"/>
          </w:tcPr>
          <w:p w14:paraId="6E3898FF" w14:textId="77777777" w:rsidR="00196EED" w:rsidRDefault="00196EED">
            <w:pPr>
              <w:pStyle w:val="EmptyCellLayoutStyle"/>
              <w:spacing w:after="0" w:line="240" w:lineRule="auto"/>
            </w:pPr>
          </w:p>
        </w:tc>
      </w:tr>
      <w:tr w:rsidR="001A72A0" w14:paraId="587C2F52" w14:textId="77777777" w:rsidTr="001A72A0">
        <w:tc>
          <w:tcPr>
            <w:tcW w:w="179" w:type="dxa"/>
          </w:tcPr>
          <w:p w14:paraId="4F9E74DB" w14:textId="77777777" w:rsidR="00196EED" w:rsidRDefault="00196EED">
            <w:pPr>
              <w:pStyle w:val="EmptyCellLayoutStyle"/>
              <w:spacing w:after="0" w:line="240" w:lineRule="auto"/>
            </w:pPr>
          </w:p>
        </w:tc>
        <w:tc>
          <w:tcPr>
            <w:tcW w:w="0" w:type="dxa"/>
          </w:tcPr>
          <w:p w14:paraId="0CF5E282" w14:textId="77777777" w:rsidR="00196EED" w:rsidRDefault="00196EED">
            <w:pPr>
              <w:pStyle w:val="EmptyCellLayoutStyle"/>
              <w:spacing w:after="0" w:line="240" w:lineRule="auto"/>
            </w:pPr>
          </w:p>
        </w:tc>
        <w:tc>
          <w:tcPr>
            <w:tcW w:w="0" w:type="dxa"/>
          </w:tcPr>
          <w:p w14:paraId="4FFF4CBF" w14:textId="77777777" w:rsidR="00196EED" w:rsidRDefault="00196EED">
            <w:pPr>
              <w:pStyle w:val="EmptyCellLayoutStyle"/>
              <w:spacing w:after="0" w:line="240" w:lineRule="auto"/>
            </w:pPr>
          </w:p>
        </w:tc>
        <w:tc>
          <w:tcPr>
            <w:tcW w:w="0" w:type="dxa"/>
          </w:tcPr>
          <w:p w14:paraId="10302C15" w14:textId="77777777" w:rsidR="00196EED" w:rsidRDefault="00196EED">
            <w:pPr>
              <w:pStyle w:val="EmptyCellLayoutStyle"/>
              <w:spacing w:after="0" w:line="240" w:lineRule="auto"/>
            </w:pPr>
          </w:p>
        </w:tc>
        <w:tc>
          <w:tcPr>
            <w:tcW w:w="0" w:type="dxa"/>
          </w:tcPr>
          <w:p w14:paraId="2317DC4D" w14:textId="77777777" w:rsidR="00196EED" w:rsidRDefault="00196EED">
            <w:pPr>
              <w:pStyle w:val="EmptyCellLayoutStyle"/>
              <w:spacing w:after="0" w:line="240" w:lineRule="auto"/>
            </w:pPr>
          </w:p>
        </w:tc>
        <w:tc>
          <w:tcPr>
            <w:tcW w:w="0" w:type="dxa"/>
          </w:tcPr>
          <w:p w14:paraId="656B3210" w14:textId="77777777" w:rsidR="00196EED" w:rsidRDefault="00196EED">
            <w:pPr>
              <w:pStyle w:val="EmptyCellLayoutStyle"/>
              <w:spacing w:after="0" w:line="240" w:lineRule="auto"/>
            </w:pPr>
          </w:p>
        </w:tc>
        <w:tc>
          <w:tcPr>
            <w:tcW w:w="0" w:type="dxa"/>
          </w:tcPr>
          <w:p w14:paraId="5C6C8393" w14:textId="77777777" w:rsidR="00196EED" w:rsidRDefault="00196EE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96EED" w14:paraId="591BD6B5" w14:textId="77777777">
              <w:trPr>
                <w:trHeight w:val="180"/>
              </w:trPr>
              <w:tc>
                <w:tcPr>
                  <w:tcW w:w="180" w:type="dxa"/>
                  <w:tcBorders>
                    <w:top w:val="single" w:sz="15" w:space="0" w:color="000000"/>
                    <w:left w:val="single" w:sz="15" w:space="0" w:color="000000"/>
                  </w:tcBorders>
                </w:tcPr>
                <w:p w14:paraId="4A009098" w14:textId="77777777" w:rsidR="00196EED" w:rsidRDefault="00196EED">
                  <w:pPr>
                    <w:pStyle w:val="EmptyCellLayoutStyle"/>
                    <w:spacing w:after="0" w:line="240" w:lineRule="auto"/>
                  </w:pPr>
                </w:p>
              </w:tc>
              <w:tc>
                <w:tcPr>
                  <w:tcW w:w="10800" w:type="dxa"/>
                  <w:tcBorders>
                    <w:top w:val="single" w:sz="15" w:space="0" w:color="000000"/>
                  </w:tcBorders>
                </w:tcPr>
                <w:p w14:paraId="12B7EA2B" w14:textId="77777777" w:rsidR="00196EED" w:rsidRDefault="00196EED">
                  <w:pPr>
                    <w:pStyle w:val="EmptyCellLayoutStyle"/>
                    <w:spacing w:after="0" w:line="240" w:lineRule="auto"/>
                  </w:pPr>
                </w:p>
              </w:tc>
              <w:tc>
                <w:tcPr>
                  <w:tcW w:w="180" w:type="dxa"/>
                  <w:tcBorders>
                    <w:top w:val="single" w:sz="15" w:space="0" w:color="000000"/>
                    <w:right w:val="single" w:sz="15" w:space="0" w:color="000000"/>
                  </w:tcBorders>
                </w:tcPr>
                <w:p w14:paraId="349F2A05" w14:textId="77777777" w:rsidR="00196EED" w:rsidRDefault="00196EED">
                  <w:pPr>
                    <w:pStyle w:val="EmptyCellLayoutStyle"/>
                    <w:spacing w:after="0" w:line="240" w:lineRule="auto"/>
                  </w:pPr>
                </w:p>
              </w:tc>
            </w:tr>
            <w:tr w:rsidR="00196EED" w14:paraId="44F27175" w14:textId="77777777">
              <w:trPr>
                <w:trHeight w:val="270"/>
              </w:trPr>
              <w:tc>
                <w:tcPr>
                  <w:tcW w:w="180" w:type="dxa"/>
                  <w:tcBorders>
                    <w:left w:val="single" w:sz="15" w:space="0" w:color="000000"/>
                  </w:tcBorders>
                </w:tcPr>
                <w:p w14:paraId="1C08D63E" w14:textId="77777777" w:rsidR="00196EED" w:rsidRDefault="00196EE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96EED" w14:paraId="691F187F" w14:textId="77777777">
                    <w:trPr>
                      <w:trHeight w:val="192"/>
                    </w:trPr>
                    <w:tc>
                      <w:tcPr>
                        <w:tcW w:w="10800" w:type="dxa"/>
                        <w:tcBorders>
                          <w:top w:val="nil"/>
                          <w:left w:val="nil"/>
                          <w:bottom w:val="nil"/>
                          <w:right w:val="nil"/>
                        </w:tcBorders>
                        <w:tcMar>
                          <w:top w:w="39" w:type="dxa"/>
                          <w:left w:w="39" w:type="dxa"/>
                          <w:bottom w:w="39" w:type="dxa"/>
                          <w:right w:w="39" w:type="dxa"/>
                        </w:tcMar>
                      </w:tcPr>
                      <w:p w14:paraId="1A0FBF00" w14:textId="77777777" w:rsidR="00196EED"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8FBB480" w14:textId="77777777" w:rsidR="00196EED" w:rsidRDefault="00196EED">
                  <w:pPr>
                    <w:spacing w:after="0" w:line="240" w:lineRule="auto"/>
                  </w:pPr>
                </w:p>
              </w:tc>
              <w:tc>
                <w:tcPr>
                  <w:tcW w:w="180" w:type="dxa"/>
                  <w:tcBorders>
                    <w:right w:val="single" w:sz="15" w:space="0" w:color="000000"/>
                  </w:tcBorders>
                </w:tcPr>
                <w:p w14:paraId="1B486FB7" w14:textId="77777777" w:rsidR="00196EED" w:rsidRDefault="00196EED">
                  <w:pPr>
                    <w:pStyle w:val="EmptyCellLayoutStyle"/>
                    <w:spacing w:after="0" w:line="240" w:lineRule="auto"/>
                  </w:pPr>
                </w:p>
              </w:tc>
            </w:tr>
            <w:tr w:rsidR="00196EED" w14:paraId="4313E856" w14:textId="77777777">
              <w:trPr>
                <w:trHeight w:val="89"/>
              </w:trPr>
              <w:tc>
                <w:tcPr>
                  <w:tcW w:w="180" w:type="dxa"/>
                  <w:tcBorders>
                    <w:left w:val="single" w:sz="15" w:space="0" w:color="000000"/>
                  </w:tcBorders>
                </w:tcPr>
                <w:p w14:paraId="23F77544" w14:textId="77777777" w:rsidR="00196EED" w:rsidRDefault="00196EED">
                  <w:pPr>
                    <w:pStyle w:val="EmptyCellLayoutStyle"/>
                    <w:spacing w:after="0" w:line="240" w:lineRule="auto"/>
                  </w:pPr>
                </w:p>
              </w:tc>
              <w:tc>
                <w:tcPr>
                  <w:tcW w:w="10800" w:type="dxa"/>
                </w:tcPr>
                <w:p w14:paraId="675A6A6C" w14:textId="77777777" w:rsidR="00196EED" w:rsidRDefault="00196EED">
                  <w:pPr>
                    <w:pStyle w:val="EmptyCellLayoutStyle"/>
                    <w:spacing w:after="0" w:line="240" w:lineRule="auto"/>
                  </w:pPr>
                </w:p>
              </w:tc>
              <w:tc>
                <w:tcPr>
                  <w:tcW w:w="180" w:type="dxa"/>
                  <w:tcBorders>
                    <w:right w:val="single" w:sz="15" w:space="0" w:color="000000"/>
                  </w:tcBorders>
                </w:tcPr>
                <w:p w14:paraId="12B19E55" w14:textId="77777777" w:rsidR="00196EED" w:rsidRDefault="00196EED">
                  <w:pPr>
                    <w:pStyle w:val="EmptyCellLayoutStyle"/>
                    <w:spacing w:after="0" w:line="240" w:lineRule="auto"/>
                  </w:pPr>
                </w:p>
              </w:tc>
            </w:tr>
            <w:tr w:rsidR="00196EED" w14:paraId="1EF45C68" w14:textId="77777777">
              <w:trPr>
                <w:trHeight w:val="290"/>
              </w:trPr>
              <w:tc>
                <w:tcPr>
                  <w:tcW w:w="180" w:type="dxa"/>
                  <w:tcBorders>
                    <w:left w:val="single" w:sz="15" w:space="0" w:color="000000"/>
                  </w:tcBorders>
                </w:tcPr>
                <w:p w14:paraId="6DC513B1" w14:textId="77777777" w:rsidR="00196EED" w:rsidRDefault="00196EE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96EED" w14:paraId="2D93B41E" w14:textId="77777777">
                    <w:trPr>
                      <w:trHeight w:val="212"/>
                    </w:trPr>
                    <w:tc>
                      <w:tcPr>
                        <w:tcW w:w="10800" w:type="dxa"/>
                        <w:tcBorders>
                          <w:top w:val="nil"/>
                          <w:left w:val="nil"/>
                          <w:bottom w:val="nil"/>
                          <w:right w:val="nil"/>
                        </w:tcBorders>
                        <w:tcMar>
                          <w:top w:w="39" w:type="dxa"/>
                          <w:left w:w="39" w:type="dxa"/>
                          <w:bottom w:w="39" w:type="dxa"/>
                          <w:right w:w="39" w:type="dxa"/>
                        </w:tcMar>
                      </w:tcPr>
                      <w:p w14:paraId="3C914F15" w14:textId="77777777" w:rsidR="00196EED" w:rsidRDefault="00000000">
                        <w:pPr>
                          <w:spacing w:after="0" w:line="240" w:lineRule="auto"/>
                        </w:pPr>
                        <w:r>
                          <w:rPr>
                            <w:rFonts w:ascii="Arial" w:eastAsia="Arial" w:hAnsi="Arial"/>
                            <w:color w:val="000000"/>
                          </w:rPr>
                          <w:t>N/A</w:t>
                        </w:r>
                      </w:p>
                    </w:tc>
                  </w:tr>
                </w:tbl>
                <w:p w14:paraId="1671B46C" w14:textId="77777777" w:rsidR="00196EED" w:rsidRDefault="00196EED">
                  <w:pPr>
                    <w:spacing w:after="0" w:line="240" w:lineRule="auto"/>
                  </w:pPr>
                </w:p>
              </w:tc>
              <w:tc>
                <w:tcPr>
                  <w:tcW w:w="180" w:type="dxa"/>
                  <w:tcBorders>
                    <w:right w:val="single" w:sz="15" w:space="0" w:color="000000"/>
                  </w:tcBorders>
                </w:tcPr>
                <w:p w14:paraId="23235EB0" w14:textId="77777777" w:rsidR="00196EED" w:rsidRDefault="00196EED">
                  <w:pPr>
                    <w:pStyle w:val="EmptyCellLayoutStyle"/>
                    <w:spacing w:after="0" w:line="240" w:lineRule="auto"/>
                  </w:pPr>
                </w:p>
              </w:tc>
            </w:tr>
            <w:tr w:rsidR="00196EED" w14:paraId="1279B590" w14:textId="77777777">
              <w:trPr>
                <w:trHeight w:val="69"/>
              </w:trPr>
              <w:tc>
                <w:tcPr>
                  <w:tcW w:w="180" w:type="dxa"/>
                  <w:tcBorders>
                    <w:left w:val="single" w:sz="15" w:space="0" w:color="000000"/>
                    <w:bottom w:val="single" w:sz="15" w:space="0" w:color="000000"/>
                  </w:tcBorders>
                </w:tcPr>
                <w:p w14:paraId="1F89CCC9" w14:textId="77777777" w:rsidR="00196EED" w:rsidRDefault="00196EED">
                  <w:pPr>
                    <w:pStyle w:val="EmptyCellLayoutStyle"/>
                    <w:spacing w:after="0" w:line="240" w:lineRule="auto"/>
                  </w:pPr>
                </w:p>
              </w:tc>
              <w:tc>
                <w:tcPr>
                  <w:tcW w:w="10800" w:type="dxa"/>
                  <w:tcBorders>
                    <w:bottom w:val="single" w:sz="15" w:space="0" w:color="000000"/>
                  </w:tcBorders>
                </w:tcPr>
                <w:p w14:paraId="04820E0B" w14:textId="77777777" w:rsidR="00196EED" w:rsidRDefault="00196EED">
                  <w:pPr>
                    <w:pStyle w:val="EmptyCellLayoutStyle"/>
                    <w:spacing w:after="0" w:line="240" w:lineRule="auto"/>
                  </w:pPr>
                </w:p>
              </w:tc>
              <w:tc>
                <w:tcPr>
                  <w:tcW w:w="180" w:type="dxa"/>
                  <w:tcBorders>
                    <w:bottom w:val="single" w:sz="15" w:space="0" w:color="000000"/>
                    <w:right w:val="single" w:sz="15" w:space="0" w:color="000000"/>
                  </w:tcBorders>
                </w:tcPr>
                <w:p w14:paraId="0C61795E" w14:textId="77777777" w:rsidR="00196EED" w:rsidRDefault="00196EED">
                  <w:pPr>
                    <w:pStyle w:val="EmptyCellLayoutStyle"/>
                    <w:spacing w:after="0" w:line="240" w:lineRule="auto"/>
                  </w:pPr>
                </w:p>
              </w:tc>
            </w:tr>
          </w:tbl>
          <w:p w14:paraId="62370172" w14:textId="77777777" w:rsidR="00196EED" w:rsidRDefault="00196EED">
            <w:pPr>
              <w:spacing w:after="0" w:line="240" w:lineRule="auto"/>
            </w:pPr>
          </w:p>
        </w:tc>
        <w:tc>
          <w:tcPr>
            <w:tcW w:w="179" w:type="dxa"/>
          </w:tcPr>
          <w:p w14:paraId="336583C0" w14:textId="77777777" w:rsidR="00196EED" w:rsidRDefault="00196EED">
            <w:pPr>
              <w:pStyle w:val="EmptyCellLayoutStyle"/>
              <w:spacing w:after="0" w:line="240" w:lineRule="auto"/>
            </w:pPr>
          </w:p>
        </w:tc>
      </w:tr>
      <w:tr w:rsidR="00196EED" w14:paraId="1C05E0D1" w14:textId="77777777">
        <w:trPr>
          <w:trHeight w:val="114"/>
        </w:trPr>
        <w:tc>
          <w:tcPr>
            <w:tcW w:w="179" w:type="dxa"/>
          </w:tcPr>
          <w:p w14:paraId="2F303D13" w14:textId="77777777" w:rsidR="00196EED" w:rsidRDefault="00196EED">
            <w:pPr>
              <w:pStyle w:val="EmptyCellLayoutStyle"/>
              <w:spacing w:after="0" w:line="240" w:lineRule="auto"/>
            </w:pPr>
          </w:p>
        </w:tc>
        <w:tc>
          <w:tcPr>
            <w:tcW w:w="0" w:type="dxa"/>
          </w:tcPr>
          <w:p w14:paraId="68A3C509" w14:textId="77777777" w:rsidR="00196EED" w:rsidRDefault="00196EED">
            <w:pPr>
              <w:pStyle w:val="EmptyCellLayoutStyle"/>
              <w:spacing w:after="0" w:line="240" w:lineRule="auto"/>
            </w:pPr>
          </w:p>
        </w:tc>
        <w:tc>
          <w:tcPr>
            <w:tcW w:w="0" w:type="dxa"/>
          </w:tcPr>
          <w:p w14:paraId="6DCAE0E1" w14:textId="77777777" w:rsidR="00196EED" w:rsidRDefault="00196EED">
            <w:pPr>
              <w:pStyle w:val="EmptyCellLayoutStyle"/>
              <w:spacing w:after="0" w:line="240" w:lineRule="auto"/>
            </w:pPr>
          </w:p>
        </w:tc>
        <w:tc>
          <w:tcPr>
            <w:tcW w:w="0" w:type="dxa"/>
          </w:tcPr>
          <w:p w14:paraId="1B22062F" w14:textId="77777777" w:rsidR="00196EED" w:rsidRDefault="00196EED">
            <w:pPr>
              <w:pStyle w:val="EmptyCellLayoutStyle"/>
              <w:spacing w:after="0" w:line="240" w:lineRule="auto"/>
            </w:pPr>
          </w:p>
        </w:tc>
        <w:tc>
          <w:tcPr>
            <w:tcW w:w="0" w:type="dxa"/>
          </w:tcPr>
          <w:p w14:paraId="03540907" w14:textId="77777777" w:rsidR="00196EED" w:rsidRDefault="00196EED">
            <w:pPr>
              <w:pStyle w:val="EmptyCellLayoutStyle"/>
              <w:spacing w:after="0" w:line="240" w:lineRule="auto"/>
            </w:pPr>
          </w:p>
        </w:tc>
        <w:tc>
          <w:tcPr>
            <w:tcW w:w="0" w:type="dxa"/>
          </w:tcPr>
          <w:p w14:paraId="49EAFDC0" w14:textId="77777777" w:rsidR="00196EED" w:rsidRDefault="00196EED">
            <w:pPr>
              <w:pStyle w:val="EmptyCellLayoutStyle"/>
              <w:spacing w:after="0" w:line="240" w:lineRule="auto"/>
            </w:pPr>
          </w:p>
        </w:tc>
        <w:tc>
          <w:tcPr>
            <w:tcW w:w="0" w:type="dxa"/>
          </w:tcPr>
          <w:p w14:paraId="57158F09" w14:textId="77777777" w:rsidR="00196EED" w:rsidRDefault="00196EED">
            <w:pPr>
              <w:pStyle w:val="EmptyCellLayoutStyle"/>
              <w:spacing w:after="0" w:line="240" w:lineRule="auto"/>
            </w:pPr>
          </w:p>
        </w:tc>
        <w:tc>
          <w:tcPr>
            <w:tcW w:w="2505" w:type="dxa"/>
          </w:tcPr>
          <w:p w14:paraId="711D2668" w14:textId="77777777" w:rsidR="00196EED" w:rsidRDefault="00196EED">
            <w:pPr>
              <w:pStyle w:val="EmptyCellLayoutStyle"/>
              <w:spacing w:after="0" w:line="240" w:lineRule="auto"/>
            </w:pPr>
          </w:p>
        </w:tc>
        <w:tc>
          <w:tcPr>
            <w:tcW w:w="6120" w:type="dxa"/>
          </w:tcPr>
          <w:p w14:paraId="06575155" w14:textId="77777777" w:rsidR="00196EED" w:rsidRDefault="00196EED">
            <w:pPr>
              <w:pStyle w:val="EmptyCellLayoutStyle"/>
              <w:spacing w:after="0" w:line="240" w:lineRule="auto"/>
            </w:pPr>
          </w:p>
        </w:tc>
        <w:tc>
          <w:tcPr>
            <w:tcW w:w="2534" w:type="dxa"/>
          </w:tcPr>
          <w:p w14:paraId="5ED7CC92" w14:textId="77777777" w:rsidR="00196EED" w:rsidRDefault="00196EED">
            <w:pPr>
              <w:pStyle w:val="EmptyCellLayoutStyle"/>
              <w:spacing w:after="0" w:line="240" w:lineRule="auto"/>
            </w:pPr>
          </w:p>
        </w:tc>
        <w:tc>
          <w:tcPr>
            <w:tcW w:w="179" w:type="dxa"/>
          </w:tcPr>
          <w:p w14:paraId="17CFDAB4" w14:textId="77777777" w:rsidR="00196EED" w:rsidRDefault="00196EED">
            <w:pPr>
              <w:pStyle w:val="EmptyCellLayoutStyle"/>
              <w:spacing w:after="0" w:line="240" w:lineRule="auto"/>
            </w:pPr>
          </w:p>
        </w:tc>
      </w:tr>
      <w:tr w:rsidR="001A72A0" w14:paraId="50CA81D7" w14:textId="77777777" w:rsidTr="001A72A0">
        <w:tc>
          <w:tcPr>
            <w:tcW w:w="179" w:type="dxa"/>
          </w:tcPr>
          <w:p w14:paraId="288E78F6" w14:textId="77777777" w:rsidR="00196EED" w:rsidRDefault="00196EED">
            <w:pPr>
              <w:pStyle w:val="EmptyCellLayoutStyle"/>
              <w:spacing w:after="0" w:line="240" w:lineRule="auto"/>
            </w:pPr>
          </w:p>
        </w:tc>
        <w:tc>
          <w:tcPr>
            <w:tcW w:w="0" w:type="dxa"/>
          </w:tcPr>
          <w:p w14:paraId="7CC33055" w14:textId="77777777" w:rsidR="00196EED" w:rsidRDefault="00196EED">
            <w:pPr>
              <w:pStyle w:val="EmptyCellLayoutStyle"/>
              <w:spacing w:after="0" w:line="240" w:lineRule="auto"/>
            </w:pPr>
          </w:p>
        </w:tc>
        <w:tc>
          <w:tcPr>
            <w:tcW w:w="0" w:type="dxa"/>
          </w:tcPr>
          <w:p w14:paraId="67222B35" w14:textId="77777777" w:rsidR="00196EED" w:rsidRDefault="00196EED">
            <w:pPr>
              <w:pStyle w:val="EmptyCellLayoutStyle"/>
              <w:spacing w:after="0" w:line="240" w:lineRule="auto"/>
            </w:pPr>
          </w:p>
        </w:tc>
        <w:tc>
          <w:tcPr>
            <w:tcW w:w="0" w:type="dxa"/>
          </w:tcPr>
          <w:p w14:paraId="24E073B0" w14:textId="77777777" w:rsidR="00196EED" w:rsidRDefault="00196EED">
            <w:pPr>
              <w:pStyle w:val="EmptyCellLayoutStyle"/>
              <w:spacing w:after="0" w:line="240" w:lineRule="auto"/>
            </w:pPr>
          </w:p>
        </w:tc>
        <w:tc>
          <w:tcPr>
            <w:tcW w:w="0" w:type="dxa"/>
          </w:tcPr>
          <w:p w14:paraId="51C2DBD6" w14:textId="77777777" w:rsidR="00196EED" w:rsidRDefault="00196EED">
            <w:pPr>
              <w:pStyle w:val="EmptyCellLayoutStyle"/>
              <w:spacing w:after="0" w:line="240" w:lineRule="auto"/>
            </w:pPr>
          </w:p>
        </w:tc>
        <w:tc>
          <w:tcPr>
            <w:tcW w:w="0" w:type="dxa"/>
          </w:tcPr>
          <w:p w14:paraId="3B7883B9" w14:textId="77777777" w:rsidR="00196EED" w:rsidRDefault="00196EED">
            <w:pPr>
              <w:pStyle w:val="EmptyCellLayoutStyle"/>
              <w:spacing w:after="0" w:line="240" w:lineRule="auto"/>
            </w:pPr>
          </w:p>
        </w:tc>
        <w:tc>
          <w:tcPr>
            <w:tcW w:w="0" w:type="dxa"/>
          </w:tcPr>
          <w:p w14:paraId="19622807" w14:textId="77777777" w:rsidR="00196EED" w:rsidRDefault="00196EE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196EED" w14:paraId="559E9F3F" w14:textId="77777777">
              <w:trPr>
                <w:trHeight w:val="180"/>
              </w:trPr>
              <w:tc>
                <w:tcPr>
                  <w:tcW w:w="180" w:type="dxa"/>
                  <w:tcBorders>
                    <w:top w:val="single" w:sz="15" w:space="0" w:color="000000"/>
                    <w:left w:val="single" w:sz="15" w:space="0" w:color="000000"/>
                  </w:tcBorders>
                </w:tcPr>
                <w:p w14:paraId="65A64385" w14:textId="77777777" w:rsidR="00196EED" w:rsidRDefault="00196EED">
                  <w:pPr>
                    <w:pStyle w:val="EmptyCellLayoutStyle"/>
                    <w:spacing w:after="0" w:line="240" w:lineRule="auto"/>
                  </w:pPr>
                </w:p>
              </w:tc>
              <w:tc>
                <w:tcPr>
                  <w:tcW w:w="5220" w:type="dxa"/>
                  <w:tcBorders>
                    <w:top w:val="single" w:sz="15" w:space="0" w:color="000000"/>
                  </w:tcBorders>
                </w:tcPr>
                <w:p w14:paraId="36794140" w14:textId="77777777" w:rsidR="00196EED" w:rsidRDefault="00196EED">
                  <w:pPr>
                    <w:pStyle w:val="EmptyCellLayoutStyle"/>
                    <w:spacing w:after="0" w:line="240" w:lineRule="auto"/>
                  </w:pPr>
                </w:p>
              </w:tc>
              <w:tc>
                <w:tcPr>
                  <w:tcW w:w="359" w:type="dxa"/>
                  <w:tcBorders>
                    <w:top w:val="single" w:sz="15" w:space="0" w:color="000000"/>
                  </w:tcBorders>
                </w:tcPr>
                <w:p w14:paraId="64C8F85C" w14:textId="77777777" w:rsidR="00196EED" w:rsidRDefault="00196EED">
                  <w:pPr>
                    <w:pStyle w:val="EmptyCellLayoutStyle"/>
                    <w:spacing w:after="0" w:line="240" w:lineRule="auto"/>
                  </w:pPr>
                </w:p>
              </w:tc>
              <w:tc>
                <w:tcPr>
                  <w:tcW w:w="5220" w:type="dxa"/>
                  <w:tcBorders>
                    <w:top w:val="single" w:sz="15" w:space="0" w:color="000000"/>
                  </w:tcBorders>
                </w:tcPr>
                <w:p w14:paraId="0CECBF89" w14:textId="77777777" w:rsidR="00196EED" w:rsidRDefault="00196EED">
                  <w:pPr>
                    <w:pStyle w:val="EmptyCellLayoutStyle"/>
                    <w:spacing w:after="0" w:line="240" w:lineRule="auto"/>
                  </w:pPr>
                </w:p>
              </w:tc>
              <w:tc>
                <w:tcPr>
                  <w:tcW w:w="180" w:type="dxa"/>
                  <w:tcBorders>
                    <w:top w:val="single" w:sz="15" w:space="0" w:color="000000"/>
                    <w:right w:val="single" w:sz="15" w:space="0" w:color="000000"/>
                  </w:tcBorders>
                </w:tcPr>
                <w:p w14:paraId="717CA3A3" w14:textId="77777777" w:rsidR="00196EED" w:rsidRDefault="00196EED">
                  <w:pPr>
                    <w:pStyle w:val="EmptyCellLayoutStyle"/>
                    <w:spacing w:after="0" w:line="240" w:lineRule="auto"/>
                  </w:pPr>
                </w:p>
              </w:tc>
            </w:tr>
            <w:tr w:rsidR="001A72A0" w14:paraId="44D2DD84" w14:textId="77777777" w:rsidTr="001A72A0">
              <w:trPr>
                <w:trHeight w:val="359"/>
              </w:trPr>
              <w:tc>
                <w:tcPr>
                  <w:tcW w:w="180" w:type="dxa"/>
                  <w:tcBorders>
                    <w:left w:val="single" w:sz="15" w:space="0" w:color="000000"/>
                  </w:tcBorders>
                </w:tcPr>
                <w:p w14:paraId="4150179E" w14:textId="77777777" w:rsidR="00196EED" w:rsidRDefault="00196EE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96EED" w14:paraId="73E63F7A" w14:textId="77777777">
                    <w:trPr>
                      <w:trHeight w:val="282"/>
                    </w:trPr>
                    <w:tc>
                      <w:tcPr>
                        <w:tcW w:w="10800" w:type="dxa"/>
                        <w:tcBorders>
                          <w:top w:val="nil"/>
                          <w:left w:val="nil"/>
                          <w:bottom w:val="nil"/>
                          <w:right w:val="nil"/>
                        </w:tcBorders>
                        <w:tcMar>
                          <w:top w:w="39" w:type="dxa"/>
                          <w:left w:w="39" w:type="dxa"/>
                          <w:bottom w:w="39" w:type="dxa"/>
                          <w:right w:w="39" w:type="dxa"/>
                        </w:tcMar>
                      </w:tcPr>
                      <w:p w14:paraId="38A6D92C" w14:textId="77777777" w:rsidR="00196EED" w:rsidRDefault="00000000">
                        <w:pPr>
                          <w:spacing w:after="0" w:line="240" w:lineRule="auto"/>
                        </w:pPr>
                        <w:r>
                          <w:rPr>
                            <w:rFonts w:ascii="Arial" w:eastAsia="Arial" w:hAnsi="Arial"/>
                            <w:b/>
                            <w:i/>
                            <w:color w:val="000000"/>
                          </w:rPr>
                          <w:t>I certify that the entries on these pages are accurate and complete.</w:t>
                        </w:r>
                      </w:p>
                    </w:tc>
                  </w:tr>
                </w:tbl>
                <w:p w14:paraId="631E2AFF" w14:textId="77777777" w:rsidR="00196EED" w:rsidRDefault="00196EED">
                  <w:pPr>
                    <w:spacing w:after="0" w:line="240" w:lineRule="auto"/>
                  </w:pPr>
                </w:p>
              </w:tc>
              <w:tc>
                <w:tcPr>
                  <w:tcW w:w="180" w:type="dxa"/>
                  <w:tcBorders>
                    <w:right w:val="single" w:sz="15" w:space="0" w:color="000000"/>
                  </w:tcBorders>
                </w:tcPr>
                <w:p w14:paraId="682093CC" w14:textId="77777777" w:rsidR="00196EED" w:rsidRDefault="00196EED">
                  <w:pPr>
                    <w:pStyle w:val="EmptyCellLayoutStyle"/>
                    <w:spacing w:after="0" w:line="240" w:lineRule="auto"/>
                  </w:pPr>
                </w:p>
              </w:tc>
            </w:tr>
            <w:tr w:rsidR="00196EED" w14:paraId="091E2409" w14:textId="77777777">
              <w:trPr>
                <w:trHeight w:val="180"/>
              </w:trPr>
              <w:tc>
                <w:tcPr>
                  <w:tcW w:w="180" w:type="dxa"/>
                  <w:tcBorders>
                    <w:left w:val="single" w:sz="15" w:space="0" w:color="000000"/>
                  </w:tcBorders>
                </w:tcPr>
                <w:p w14:paraId="6888EAB7" w14:textId="77777777" w:rsidR="00196EED" w:rsidRDefault="00196EED">
                  <w:pPr>
                    <w:pStyle w:val="EmptyCellLayoutStyle"/>
                    <w:spacing w:after="0" w:line="240" w:lineRule="auto"/>
                  </w:pPr>
                </w:p>
              </w:tc>
              <w:tc>
                <w:tcPr>
                  <w:tcW w:w="5220" w:type="dxa"/>
                </w:tcPr>
                <w:p w14:paraId="67A15F8C" w14:textId="77777777" w:rsidR="00196EED" w:rsidRDefault="00196EED">
                  <w:pPr>
                    <w:pStyle w:val="EmptyCellLayoutStyle"/>
                    <w:spacing w:after="0" w:line="240" w:lineRule="auto"/>
                  </w:pPr>
                </w:p>
              </w:tc>
              <w:tc>
                <w:tcPr>
                  <w:tcW w:w="359" w:type="dxa"/>
                </w:tcPr>
                <w:p w14:paraId="34DB5B5F" w14:textId="77777777" w:rsidR="00196EED" w:rsidRDefault="00196EED">
                  <w:pPr>
                    <w:pStyle w:val="EmptyCellLayoutStyle"/>
                    <w:spacing w:after="0" w:line="240" w:lineRule="auto"/>
                  </w:pPr>
                </w:p>
              </w:tc>
              <w:tc>
                <w:tcPr>
                  <w:tcW w:w="5220" w:type="dxa"/>
                </w:tcPr>
                <w:p w14:paraId="5E4D195C" w14:textId="77777777" w:rsidR="00196EED" w:rsidRDefault="00196EED">
                  <w:pPr>
                    <w:pStyle w:val="EmptyCellLayoutStyle"/>
                    <w:spacing w:after="0" w:line="240" w:lineRule="auto"/>
                  </w:pPr>
                </w:p>
              </w:tc>
              <w:tc>
                <w:tcPr>
                  <w:tcW w:w="180" w:type="dxa"/>
                  <w:tcBorders>
                    <w:right w:val="single" w:sz="15" w:space="0" w:color="000000"/>
                  </w:tcBorders>
                </w:tcPr>
                <w:p w14:paraId="4ED2D40F" w14:textId="77777777" w:rsidR="00196EED" w:rsidRDefault="00196EED">
                  <w:pPr>
                    <w:pStyle w:val="EmptyCellLayoutStyle"/>
                    <w:spacing w:after="0" w:line="240" w:lineRule="auto"/>
                  </w:pPr>
                </w:p>
              </w:tc>
            </w:tr>
            <w:tr w:rsidR="00196EED" w14:paraId="1E54AA86" w14:textId="77777777">
              <w:trPr>
                <w:trHeight w:val="290"/>
              </w:trPr>
              <w:tc>
                <w:tcPr>
                  <w:tcW w:w="180" w:type="dxa"/>
                  <w:tcBorders>
                    <w:left w:val="single" w:sz="15" w:space="0" w:color="000000"/>
                  </w:tcBorders>
                </w:tcPr>
                <w:p w14:paraId="645925EA"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96EED" w14:paraId="4F77D04B" w14:textId="77777777">
                    <w:trPr>
                      <w:trHeight w:val="212"/>
                    </w:trPr>
                    <w:tc>
                      <w:tcPr>
                        <w:tcW w:w="5220" w:type="dxa"/>
                        <w:tcBorders>
                          <w:top w:val="nil"/>
                          <w:left w:val="nil"/>
                          <w:bottom w:val="nil"/>
                          <w:right w:val="nil"/>
                        </w:tcBorders>
                        <w:tcMar>
                          <w:top w:w="39" w:type="dxa"/>
                          <w:left w:w="39" w:type="dxa"/>
                          <w:bottom w:w="39" w:type="dxa"/>
                          <w:right w:w="39" w:type="dxa"/>
                        </w:tcMar>
                      </w:tcPr>
                      <w:p w14:paraId="4B106822" w14:textId="77777777" w:rsidR="00196EED" w:rsidRDefault="00000000">
                        <w:pPr>
                          <w:spacing w:after="0" w:line="240" w:lineRule="auto"/>
                        </w:pPr>
                        <w:r>
                          <w:rPr>
                            <w:rFonts w:ascii="Arial" w:eastAsia="Arial" w:hAnsi="Arial"/>
                            <w:color w:val="000000"/>
                          </w:rPr>
                          <w:t>JENNIFER GRAY</w:t>
                        </w:r>
                      </w:p>
                    </w:tc>
                  </w:tr>
                </w:tbl>
                <w:p w14:paraId="427EB552" w14:textId="77777777" w:rsidR="00196EED" w:rsidRDefault="00196EED">
                  <w:pPr>
                    <w:spacing w:after="0" w:line="240" w:lineRule="auto"/>
                  </w:pPr>
                </w:p>
              </w:tc>
              <w:tc>
                <w:tcPr>
                  <w:tcW w:w="359" w:type="dxa"/>
                </w:tcPr>
                <w:p w14:paraId="11FEF018"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96EED" w14:paraId="46F5358E" w14:textId="77777777">
                    <w:trPr>
                      <w:trHeight w:val="212"/>
                    </w:trPr>
                    <w:tc>
                      <w:tcPr>
                        <w:tcW w:w="5220" w:type="dxa"/>
                        <w:tcBorders>
                          <w:top w:val="nil"/>
                          <w:left w:val="nil"/>
                          <w:bottom w:val="nil"/>
                          <w:right w:val="nil"/>
                        </w:tcBorders>
                        <w:tcMar>
                          <w:top w:w="39" w:type="dxa"/>
                          <w:left w:w="39" w:type="dxa"/>
                          <w:bottom w:w="39" w:type="dxa"/>
                          <w:right w:w="39" w:type="dxa"/>
                        </w:tcMar>
                      </w:tcPr>
                      <w:p w14:paraId="7C4D925F" w14:textId="77777777" w:rsidR="00196EED" w:rsidRDefault="00000000">
                        <w:pPr>
                          <w:spacing w:after="0" w:line="240" w:lineRule="auto"/>
                        </w:pPr>
                        <w:r>
                          <w:rPr>
                            <w:rFonts w:ascii="Arial" w:eastAsia="Arial" w:hAnsi="Arial"/>
                            <w:color w:val="000000"/>
                          </w:rPr>
                          <w:t>7/15/2024</w:t>
                        </w:r>
                      </w:p>
                    </w:tc>
                  </w:tr>
                </w:tbl>
                <w:p w14:paraId="481469EB" w14:textId="77777777" w:rsidR="00196EED" w:rsidRDefault="00196EED">
                  <w:pPr>
                    <w:spacing w:after="0" w:line="240" w:lineRule="auto"/>
                  </w:pPr>
                </w:p>
              </w:tc>
              <w:tc>
                <w:tcPr>
                  <w:tcW w:w="180" w:type="dxa"/>
                  <w:tcBorders>
                    <w:right w:val="single" w:sz="15" w:space="0" w:color="000000"/>
                  </w:tcBorders>
                </w:tcPr>
                <w:p w14:paraId="52303456" w14:textId="77777777" w:rsidR="00196EED" w:rsidRDefault="00196EED">
                  <w:pPr>
                    <w:pStyle w:val="EmptyCellLayoutStyle"/>
                    <w:spacing w:after="0" w:line="240" w:lineRule="auto"/>
                  </w:pPr>
                </w:p>
              </w:tc>
            </w:tr>
            <w:tr w:rsidR="00196EED" w14:paraId="41A71A69" w14:textId="77777777">
              <w:trPr>
                <w:trHeight w:val="34"/>
              </w:trPr>
              <w:tc>
                <w:tcPr>
                  <w:tcW w:w="180" w:type="dxa"/>
                  <w:tcBorders>
                    <w:left w:val="single" w:sz="15" w:space="0" w:color="000000"/>
                  </w:tcBorders>
                </w:tcPr>
                <w:p w14:paraId="311EA402" w14:textId="77777777" w:rsidR="00196EED" w:rsidRDefault="00196EED">
                  <w:pPr>
                    <w:pStyle w:val="EmptyCellLayoutStyle"/>
                    <w:spacing w:after="0" w:line="240" w:lineRule="auto"/>
                  </w:pPr>
                </w:p>
              </w:tc>
              <w:tc>
                <w:tcPr>
                  <w:tcW w:w="5220" w:type="dxa"/>
                </w:tcPr>
                <w:p w14:paraId="7F86A595" w14:textId="77777777" w:rsidR="00196EED" w:rsidRDefault="00196EED">
                  <w:pPr>
                    <w:pStyle w:val="EmptyCellLayoutStyle"/>
                    <w:spacing w:after="0" w:line="240" w:lineRule="auto"/>
                  </w:pPr>
                </w:p>
              </w:tc>
              <w:tc>
                <w:tcPr>
                  <w:tcW w:w="359" w:type="dxa"/>
                </w:tcPr>
                <w:p w14:paraId="6B8B428E" w14:textId="77777777" w:rsidR="00196EED" w:rsidRDefault="00196EED">
                  <w:pPr>
                    <w:pStyle w:val="EmptyCellLayoutStyle"/>
                    <w:spacing w:after="0" w:line="240" w:lineRule="auto"/>
                  </w:pPr>
                </w:p>
              </w:tc>
              <w:tc>
                <w:tcPr>
                  <w:tcW w:w="5220" w:type="dxa"/>
                </w:tcPr>
                <w:p w14:paraId="5885447C" w14:textId="77777777" w:rsidR="00196EED" w:rsidRDefault="00196EED">
                  <w:pPr>
                    <w:pStyle w:val="EmptyCellLayoutStyle"/>
                    <w:spacing w:after="0" w:line="240" w:lineRule="auto"/>
                  </w:pPr>
                </w:p>
              </w:tc>
              <w:tc>
                <w:tcPr>
                  <w:tcW w:w="180" w:type="dxa"/>
                  <w:tcBorders>
                    <w:right w:val="single" w:sz="15" w:space="0" w:color="000000"/>
                  </w:tcBorders>
                </w:tcPr>
                <w:p w14:paraId="0BA12F7A" w14:textId="77777777" w:rsidR="00196EED" w:rsidRDefault="00196EED">
                  <w:pPr>
                    <w:pStyle w:val="EmptyCellLayoutStyle"/>
                    <w:spacing w:after="0" w:line="240" w:lineRule="auto"/>
                  </w:pPr>
                </w:p>
              </w:tc>
            </w:tr>
            <w:tr w:rsidR="00196EED" w14:paraId="090D20BE" w14:textId="77777777">
              <w:trPr>
                <w:trHeight w:val="360"/>
              </w:trPr>
              <w:tc>
                <w:tcPr>
                  <w:tcW w:w="180" w:type="dxa"/>
                  <w:tcBorders>
                    <w:left w:val="single" w:sz="15" w:space="0" w:color="000000"/>
                  </w:tcBorders>
                </w:tcPr>
                <w:p w14:paraId="42AD05BC"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96EED" w14:paraId="6358750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C1E41A" w14:textId="77777777" w:rsidR="00196EED" w:rsidRDefault="00000000">
                        <w:pPr>
                          <w:spacing w:after="0" w:line="240" w:lineRule="auto"/>
                          <w:jc w:val="center"/>
                        </w:pPr>
                        <w:r>
                          <w:rPr>
                            <w:rFonts w:ascii="Arial" w:eastAsia="Arial" w:hAnsi="Arial"/>
                            <w:b/>
                            <w:color w:val="000000"/>
                            <w:sz w:val="16"/>
                          </w:rPr>
                          <w:t>Appointing Authority</w:t>
                        </w:r>
                      </w:p>
                    </w:tc>
                  </w:tr>
                </w:tbl>
                <w:p w14:paraId="538DDD71" w14:textId="77777777" w:rsidR="00196EED" w:rsidRDefault="00196EED">
                  <w:pPr>
                    <w:spacing w:after="0" w:line="240" w:lineRule="auto"/>
                  </w:pPr>
                </w:p>
              </w:tc>
              <w:tc>
                <w:tcPr>
                  <w:tcW w:w="359" w:type="dxa"/>
                </w:tcPr>
                <w:p w14:paraId="0475115F" w14:textId="77777777" w:rsidR="00196EED" w:rsidRDefault="00196E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96EED" w14:paraId="0D2407A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280A68" w14:textId="77777777" w:rsidR="00196EED" w:rsidRDefault="00000000">
                        <w:pPr>
                          <w:spacing w:after="0" w:line="240" w:lineRule="auto"/>
                          <w:jc w:val="center"/>
                        </w:pPr>
                        <w:r>
                          <w:rPr>
                            <w:rFonts w:ascii="Arial" w:eastAsia="Arial" w:hAnsi="Arial"/>
                            <w:b/>
                            <w:color w:val="000000"/>
                            <w:sz w:val="16"/>
                          </w:rPr>
                          <w:t>Date</w:t>
                        </w:r>
                      </w:p>
                    </w:tc>
                  </w:tr>
                </w:tbl>
                <w:p w14:paraId="3A4683A2" w14:textId="77777777" w:rsidR="00196EED" w:rsidRDefault="00196EED">
                  <w:pPr>
                    <w:spacing w:after="0" w:line="240" w:lineRule="auto"/>
                  </w:pPr>
                </w:p>
              </w:tc>
              <w:tc>
                <w:tcPr>
                  <w:tcW w:w="180" w:type="dxa"/>
                  <w:tcBorders>
                    <w:right w:val="single" w:sz="15" w:space="0" w:color="000000"/>
                  </w:tcBorders>
                </w:tcPr>
                <w:p w14:paraId="3E34C242" w14:textId="77777777" w:rsidR="00196EED" w:rsidRDefault="00196EED">
                  <w:pPr>
                    <w:pStyle w:val="EmptyCellLayoutStyle"/>
                    <w:spacing w:after="0" w:line="240" w:lineRule="auto"/>
                  </w:pPr>
                </w:p>
              </w:tc>
            </w:tr>
            <w:tr w:rsidR="00196EED" w14:paraId="42151C15" w14:textId="77777777">
              <w:trPr>
                <w:trHeight w:val="214"/>
              </w:trPr>
              <w:tc>
                <w:tcPr>
                  <w:tcW w:w="180" w:type="dxa"/>
                  <w:tcBorders>
                    <w:left w:val="single" w:sz="15" w:space="0" w:color="000000"/>
                    <w:bottom w:val="single" w:sz="15" w:space="0" w:color="000000"/>
                  </w:tcBorders>
                </w:tcPr>
                <w:p w14:paraId="57ADC66E" w14:textId="77777777" w:rsidR="00196EED" w:rsidRDefault="00196EED">
                  <w:pPr>
                    <w:pStyle w:val="EmptyCellLayoutStyle"/>
                    <w:spacing w:after="0" w:line="240" w:lineRule="auto"/>
                  </w:pPr>
                </w:p>
              </w:tc>
              <w:tc>
                <w:tcPr>
                  <w:tcW w:w="5220" w:type="dxa"/>
                  <w:tcBorders>
                    <w:bottom w:val="single" w:sz="15" w:space="0" w:color="000000"/>
                  </w:tcBorders>
                </w:tcPr>
                <w:p w14:paraId="40A246A6" w14:textId="77777777" w:rsidR="00196EED" w:rsidRDefault="00196EED">
                  <w:pPr>
                    <w:pStyle w:val="EmptyCellLayoutStyle"/>
                    <w:spacing w:after="0" w:line="240" w:lineRule="auto"/>
                  </w:pPr>
                </w:p>
              </w:tc>
              <w:tc>
                <w:tcPr>
                  <w:tcW w:w="359" w:type="dxa"/>
                  <w:tcBorders>
                    <w:bottom w:val="single" w:sz="15" w:space="0" w:color="000000"/>
                  </w:tcBorders>
                </w:tcPr>
                <w:p w14:paraId="2C7D1C3B" w14:textId="77777777" w:rsidR="00196EED" w:rsidRDefault="00196EED">
                  <w:pPr>
                    <w:pStyle w:val="EmptyCellLayoutStyle"/>
                    <w:spacing w:after="0" w:line="240" w:lineRule="auto"/>
                  </w:pPr>
                </w:p>
              </w:tc>
              <w:tc>
                <w:tcPr>
                  <w:tcW w:w="5220" w:type="dxa"/>
                  <w:tcBorders>
                    <w:bottom w:val="single" w:sz="15" w:space="0" w:color="000000"/>
                  </w:tcBorders>
                </w:tcPr>
                <w:p w14:paraId="56B0D9AD" w14:textId="77777777" w:rsidR="00196EED" w:rsidRDefault="00196EED">
                  <w:pPr>
                    <w:pStyle w:val="EmptyCellLayoutStyle"/>
                    <w:spacing w:after="0" w:line="240" w:lineRule="auto"/>
                  </w:pPr>
                </w:p>
              </w:tc>
              <w:tc>
                <w:tcPr>
                  <w:tcW w:w="180" w:type="dxa"/>
                  <w:tcBorders>
                    <w:bottom w:val="single" w:sz="15" w:space="0" w:color="000000"/>
                    <w:right w:val="single" w:sz="15" w:space="0" w:color="000000"/>
                  </w:tcBorders>
                </w:tcPr>
                <w:p w14:paraId="599B9E4F" w14:textId="77777777" w:rsidR="00196EED" w:rsidRDefault="00196EED">
                  <w:pPr>
                    <w:pStyle w:val="EmptyCellLayoutStyle"/>
                    <w:spacing w:after="0" w:line="240" w:lineRule="auto"/>
                  </w:pPr>
                </w:p>
              </w:tc>
            </w:tr>
          </w:tbl>
          <w:p w14:paraId="3EE3343C" w14:textId="77777777" w:rsidR="00196EED" w:rsidRDefault="00196EED">
            <w:pPr>
              <w:spacing w:after="0" w:line="240" w:lineRule="auto"/>
            </w:pPr>
          </w:p>
        </w:tc>
        <w:tc>
          <w:tcPr>
            <w:tcW w:w="179" w:type="dxa"/>
          </w:tcPr>
          <w:p w14:paraId="005B7CAC" w14:textId="77777777" w:rsidR="00196EED" w:rsidRDefault="00196EED">
            <w:pPr>
              <w:pStyle w:val="EmptyCellLayoutStyle"/>
              <w:spacing w:after="0" w:line="240" w:lineRule="auto"/>
            </w:pPr>
          </w:p>
        </w:tc>
      </w:tr>
      <w:tr w:rsidR="00196EED" w14:paraId="7802AA53" w14:textId="77777777">
        <w:trPr>
          <w:trHeight w:val="92"/>
        </w:trPr>
        <w:tc>
          <w:tcPr>
            <w:tcW w:w="179" w:type="dxa"/>
          </w:tcPr>
          <w:p w14:paraId="03E3E728" w14:textId="77777777" w:rsidR="00196EED" w:rsidRDefault="00196EED">
            <w:pPr>
              <w:pStyle w:val="EmptyCellLayoutStyle"/>
              <w:spacing w:after="0" w:line="240" w:lineRule="auto"/>
            </w:pPr>
          </w:p>
        </w:tc>
        <w:tc>
          <w:tcPr>
            <w:tcW w:w="0" w:type="dxa"/>
          </w:tcPr>
          <w:p w14:paraId="5927A76C" w14:textId="77777777" w:rsidR="00196EED" w:rsidRDefault="00196EED">
            <w:pPr>
              <w:pStyle w:val="EmptyCellLayoutStyle"/>
              <w:spacing w:after="0" w:line="240" w:lineRule="auto"/>
            </w:pPr>
          </w:p>
        </w:tc>
        <w:tc>
          <w:tcPr>
            <w:tcW w:w="0" w:type="dxa"/>
          </w:tcPr>
          <w:p w14:paraId="614EB56C" w14:textId="77777777" w:rsidR="00196EED" w:rsidRDefault="00196EED">
            <w:pPr>
              <w:pStyle w:val="EmptyCellLayoutStyle"/>
              <w:spacing w:after="0" w:line="240" w:lineRule="auto"/>
            </w:pPr>
          </w:p>
        </w:tc>
        <w:tc>
          <w:tcPr>
            <w:tcW w:w="0" w:type="dxa"/>
          </w:tcPr>
          <w:p w14:paraId="2392CC40" w14:textId="77777777" w:rsidR="00196EED" w:rsidRDefault="00196EED">
            <w:pPr>
              <w:pStyle w:val="EmptyCellLayoutStyle"/>
              <w:spacing w:after="0" w:line="240" w:lineRule="auto"/>
            </w:pPr>
          </w:p>
        </w:tc>
        <w:tc>
          <w:tcPr>
            <w:tcW w:w="0" w:type="dxa"/>
          </w:tcPr>
          <w:p w14:paraId="51B268D3" w14:textId="77777777" w:rsidR="00196EED" w:rsidRDefault="00196EED">
            <w:pPr>
              <w:pStyle w:val="EmptyCellLayoutStyle"/>
              <w:spacing w:after="0" w:line="240" w:lineRule="auto"/>
            </w:pPr>
          </w:p>
        </w:tc>
        <w:tc>
          <w:tcPr>
            <w:tcW w:w="0" w:type="dxa"/>
          </w:tcPr>
          <w:p w14:paraId="446C3B9F" w14:textId="77777777" w:rsidR="00196EED" w:rsidRDefault="00196EED">
            <w:pPr>
              <w:pStyle w:val="EmptyCellLayoutStyle"/>
              <w:spacing w:after="0" w:line="240" w:lineRule="auto"/>
            </w:pPr>
          </w:p>
        </w:tc>
        <w:tc>
          <w:tcPr>
            <w:tcW w:w="0" w:type="dxa"/>
          </w:tcPr>
          <w:p w14:paraId="07381BDB" w14:textId="77777777" w:rsidR="00196EED" w:rsidRDefault="00196EED">
            <w:pPr>
              <w:pStyle w:val="EmptyCellLayoutStyle"/>
              <w:spacing w:after="0" w:line="240" w:lineRule="auto"/>
            </w:pPr>
          </w:p>
        </w:tc>
        <w:tc>
          <w:tcPr>
            <w:tcW w:w="2505" w:type="dxa"/>
          </w:tcPr>
          <w:p w14:paraId="0E9152EA" w14:textId="77777777" w:rsidR="00196EED" w:rsidRDefault="00196EED">
            <w:pPr>
              <w:pStyle w:val="EmptyCellLayoutStyle"/>
              <w:spacing w:after="0" w:line="240" w:lineRule="auto"/>
            </w:pPr>
          </w:p>
        </w:tc>
        <w:tc>
          <w:tcPr>
            <w:tcW w:w="6120" w:type="dxa"/>
          </w:tcPr>
          <w:p w14:paraId="782690E1" w14:textId="77777777" w:rsidR="00196EED" w:rsidRDefault="00196EED">
            <w:pPr>
              <w:pStyle w:val="EmptyCellLayoutStyle"/>
              <w:spacing w:after="0" w:line="240" w:lineRule="auto"/>
            </w:pPr>
          </w:p>
        </w:tc>
        <w:tc>
          <w:tcPr>
            <w:tcW w:w="2534" w:type="dxa"/>
          </w:tcPr>
          <w:p w14:paraId="7A90F894" w14:textId="77777777" w:rsidR="00196EED" w:rsidRDefault="00196EED">
            <w:pPr>
              <w:pStyle w:val="EmptyCellLayoutStyle"/>
              <w:spacing w:after="0" w:line="240" w:lineRule="auto"/>
            </w:pPr>
          </w:p>
        </w:tc>
        <w:tc>
          <w:tcPr>
            <w:tcW w:w="179" w:type="dxa"/>
          </w:tcPr>
          <w:p w14:paraId="269D34E3" w14:textId="77777777" w:rsidR="00196EED" w:rsidRDefault="00196EED">
            <w:pPr>
              <w:pStyle w:val="EmptyCellLayoutStyle"/>
              <w:spacing w:after="0" w:line="240" w:lineRule="auto"/>
            </w:pPr>
          </w:p>
        </w:tc>
      </w:tr>
      <w:tr w:rsidR="001A72A0" w14:paraId="1EC6584D" w14:textId="77777777" w:rsidTr="001A72A0">
        <w:tc>
          <w:tcPr>
            <w:tcW w:w="179" w:type="dxa"/>
          </w:tcPr>
          <w:p w14:paraId="194D2565" w14:textId="77777777" w:rsidR="00196EED" w:rsidRDefault="00196EED">
            <w:pPr>
              <w:pStyle w:val="EmptyCellLayoutStyle"/>
              <w:spacing w:after="0" w:line="240" w:lineRule="auto"/>
            </w:pPr>
          </w:p>
        </w:tc>
        <w:tc>
          <w:tcPr>
            <w:tcW w:w="0" w:type="dxa"/>
          </w:tcPr>
          <w:p w14:paraId="3FA05541" w14:textId="77777777" w:rsidR="00196EED" w:rsidRDefault="00196EED">
            <w:pPr>
              <w:pStyle w:val="EmptyCellLayoutStyle"/>
              <w:spacing w:after="0" w:line="240" w:lineRule="auto"/>
            </w:pPr>
          </w:p>
        </w:tc>
        <w:tc>
          <w:tcPr>
            <w:tcW w:w="0" w:type="dxa"/>
          </w:tcPr>
          <w:p w14:paraId="04F375FC" w14:textId="77777777" w:rsidR="00196EED" w:rsidRDefault="00196EED">
            <w:pPr>
              <w:pStyle w:val="EmptyCellLayoutStyle"/>
              <w:spacing w:after="0" w:line="240" w:lineRule="auto"/>
            </w:pPr>
          </w:p>
        </w:tc>
        <w:tc>
          <w:tcPr>
            <w:tcW w:w="0" w:type="dxa"/>
          </w:tcPr>
          <w:p w14:paraId="0B01F015" w14:textId="77777777" w:rsidR="00196EED" w:rsidRDefault="00196EED">
            <w:pPr>
              <w:pStyle w:val="EmptyCellLayoutStyle"/>
              <w:spacing w:after="0" w:line="240" w:lineRule="auto"/>
            </w:pPr>
          </w:p>
        </w:tc>
        <w:tc>
          <w:tcPr>
            <w:tcW w:w="0" w:type="dxa"/>
          </w:tcPr>
          <w:p w14:paraId="64641D8F" w14:textId="77777777" w:rsidR="00196EED" w:rsidRDefault="00196EED">
            <w:pPr>
              <w:pStyle w:val="EmptyCellLayoutStyle"/>
              <w:spacing w:after="0" w:line="240" w:lineRule="auto"/>
            </w:pPr>
          </w:p>
        </w:tc>
        <w:tc>
          <w:tcPr>
            <w:tcW w:w="0" w:type="dxa"/>
          </w:tcPr>
          <w:p w14:paraId="6FCEDF2C" w14:textId="77777777" w:rsidR="00196EED" w:rsidRDefault="00196EED">
            <w:pPr>
              <w:pStyle w:val="EmptyCellLayoutStyle"/>
              <w:spacing w:after="0" w:line="240" w:lineRule="auto"/>
            </w:pPr>
          </w:p>
        </w:tc>
        <w:tc>
          <w:tcPr>
            <w:tcW w:w="0" w:type="dxa"/>
          </w:tcPr>
          <w:p w14:paraId="6E548E39" w14:textId="77777777" w:rsidR="00196EED" w:rsidRDefault="00196EE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96EED" w14:paraId="7A84B264" w14:textId="77777777">
              <w:trPr>
                <w:trHeight w:val="197"/>
              </w:trPr>
              <w:tc>
                <w:tcPr>
                  <w:tcW w:w="180" w:type="dxa"/>
                  <w:tcBorders>
                    <w:top w:val="single" w:sz="15" w:space="0" w:color="000000"/>
                    <w:left w:val="single" w:sz="15" w:space="0" w:color="000000"/>
                  </w:tcBorders>
                </w:tcPr>
                <w:p w14:paraId="3CE108A2" w14:textId="77777777" w:rsidR="00196EED" w:rsidRDefault="00196EED">
                  <w:pPr>
                    <w:pStyle w:val="EmptyCellLayoutStyle"/>
                    <w:spacing w:after="0" w:line="240" w:lineRule="auto"/>
                  </w:pPr>
                </w:p>
              </w:tc>
              <w:tc>
                <w:tcPr>
                  <w:tcW w:w="5220" w:type="dxa"/>
                  <w:tcBorders>
                    <w:top w:val="single" w:sz="15" w:space="0" w:color="000000"/>
                  </w:tcBorders>
                </w:tcPr>
                <w:p w14:paraId="2015064C" w14:textId="77777777" w:rsidR="00196EED" w:rsidRDefault="00196EED">
                  <w:pPr>
                    <w:pStyle w:val="EmptyCellLayoutStyle"/>
                    <w:spacing w:after="0" w:line="240" w:lineRule="auto"/>
                  </w:pPr>
                </w:p>
              </w:tc>
              <w:tc>
                <w:tcPr>
                  <w:tcW w:w="359" w:type="dxa"/>
                  <w:tcBorders>
                    <w:top w:val="single" w:sz="15" w:space="0" w:color="000000"/>
                  </w:tcBorders>
                </w:tcPr>
                <w:p w14:paraId="619F441C" w14:textId="77777777" w:rsidR="00196EED" w:rsidRDefault="00196EED">
                  <w:pPr>
                    <w:pStyle w:val="EmptyCellLayoutStyle"/>
                    <w:spacing w:after="0" w:line="240" w:lineRule="auto"/>
                  </w:pPr>
                </w:p>
              </w:tc>
              <w:tc>
                <w:tcPr>
                  <w:tcW w:w="5220" w:type="dxa"/>
                  <w:tcBorders>
                    <w:top w:val="single" w:sz="15" w:space="0" w:color="000000"/>
                  </w:tcBorders>
                </w:tcPr>
                <w:p w14:paraId="3604D059" w14:textId="77777777" w:rsidR="00196EED" w:rsidRDefault="00196EED">
                  <w:pPr>
                    <w:pStyle w:val="EmptyCellLayoutStyle"/>
                    <w:spacing w:after="0" w:line="240" w:lineRule="auto"/>
                  </w:pPr>
                </w:p>
              </w:tc>
              <w:tc>
                <w:tcPr>
                  <w:tcW w:w="180" w:type="dxa"/>
                  <w:tcBorders>
                    <w:top w:val="single" w:sz="15" w:space="0" w:color="000000"/>
                    <w:right w:val="single" w:sz="15" w:space="0" w:color="000000"/>
                  </w:tcBorders>
                </w:tcPr>
                <w:p w14:paraId="71B9A891" w14:textId="77777777" w:rsidR="00196EED" w:rsidRDefault="00196EED">
                  <w:pPr>
                    <w:pStyle w:val="EmptyCellLayoutStyle"/>
                    <w:spacing w:after="0" w:line="240" w:lineRule="auto"/>
                  </w:pPr>
                </w:p>
              </w:tc>
            </w:tr>
            <w:tr w:rsidR="001A72A0" w14:paraId="557F1D7C" w14:textId="77777777" w:rsidTr="001A72A0">
              <w:trPr>
                <w:trHeight w:val="540"/>
              </w:trPr>
              <w:tc>
                <w:tcPr>
                  <w:tcW w:w="180" w:type="dxa"/>
                  <w:tcBorders>
                    <w:left w:val="single" w:sz="15" w:space="0" w:color="000000"/>
                  </w:tcBorders>
                </w:tcPr>
                <w:p w14:paraId="4FBC9FF0" w14:textId="77777777" w:rsidR="00196EED" w:rsidRDefault="00196EE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96EED" w14:paraId="372C2F26" w14:textId="77777777">
                    <w:trPr>
                      <w:trHeight w:val="462"/>
                    </w:trPr>
                    <w:tc>
                      <w:tcPr>
                        <w:tcW w:w="10800" w:type="dxa"/>
                        <w:tcBorders>
                          <w:top w:val="nil"/>
                          <w:left w:val="nil"/>
                          <w:bottom w:val="nil"/>
                          <w:right w:val="nil"/>
                        </w:tcBorders>
                        <w:tcMar>
                          <w:top w:w="39" w:type="dxa"/>
                          <w:left w:w="39" w:type="dxa"/>
                          <w:bottom w:w="39" w:type="dxa"/>
                          <w:right w:w="39" w:type="dxa"/>
                        </w:tcMar>
                      </w:tcPr>
                      <w:p w14:paraId="12508C89" w14:textId="77777777" w:rsidR="00196EED"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519944E" w14:textId="77777777" w:rsidR="00196EED" w:rsidRDefault="00196EED">
                  <w:pPr>
                    <w:spacing w:after="0" w:line="240" w:lineRule="auto"/>
                  </w:pPr>
                </w:p>
              </w:tc>
              <w:tc>
                <w:tcPr>
                  <w:tcW w:w="180" w:type="dxa"/>
                  <w:tcBorders>
                    <w:right w:val="single" w:sz="15" w:space="0" w:color="000000"/>
                  </w:tcBorders>
                </w:tcPr>
                <w:p w14:paraId="1A7A00D8" w14:textId="77777777" w:rsidR="00196EED" w:rsidRDefault="00196EED">
                  <w:pPr>
                    <w:pStyle w:val="EmptyCellLayoutStyle"/>
                    <w:spacing w:after="0" w:line="240" w:lineRule="auto"/>
                  </w:pPr>
                </w:p>
              </w:tc>
            </w:tr>
            <w:tr w:rsidR="00196EED" w14:paraId="1D1D7AA3" w14:textId="77777777">
              <w:trPr>
                <w:trHeight w:val="17"/>
              </w:trPr>
              <w:tc>
                <w:tcPr>
                  <w:tcW w:w="180" w:type="dxa"/>
                  <w:tcBorders>
                    <w:left w:val="single" w:sz="15" w:space="0" w:color="000000"/>
                  </w:tcBorders>
                </w:tcPr>
                <w:p w14:paraId="089AEEAC" w14:textId="77777777" w:rsidR="00196EED" w:rsidRDefault="00196E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96EED" w14:paraId="660BE48D" w14:textId="77777777">
                    <w:trPr>
                      <w:trHeight w:val="212"/>
                    </w:trPr>
                    <w:tc>
                      <w:tcPr>
                        <w:tcW w:w="5220" w:type="dxa"/>
                        <w:tcBorders>
                          <w:top w:val="nil"/>
                          <w:left w:val="nil"/>
                          <w:bottom w:val="nil"/>
                          <w:right w:val="nil"/>
                        </w:tcBorders>
                        <w:tcMar>
                          <w:top w:w="39" w:type="dxa"/>
                          <w:left w:w="39" w:type="dxa"/>
                          <w:bottom w:w="39" w:type="dxa"/>
                          <w:right w:w="39" w:type="dxa"/>
                        </w:tcMar>
                      </w:tcPr>
                      <w:p w14:paraId="3AC3010B" w14:textId="69E46398" w:rsidR="00196EED" w:rsidRDefault="00196EED">
                        <w:pPr>
                          <w:spacing w:after="0" w:line="240" w:lineRule="auto"/>
                        </w:pPr>
                      </w:p>
                    </w:tc>
                  </w:tr>
                </w:tbl>
                <w:p w14:paraId="714BE217" w14:textId="77777777" w:rsidR="00196EED" w:rsidRDefault="00196EED">
                  <w:pPr>
                    <w:spacing w:after="0" w:line="240" w:lineRule="auto"/>
                  </w:pPr>
                </w:p>
              </w:tc>
              <w:tc>
                <w:tcPr>
                  <w:tcW w:w="359" w:type="dxa"/>
                </w:tcPr>
                <w:p w14:paraId="072D89A4" w14:textId="77777777" w:rsidR="00196EED" w:rsidRDefault="00196EED">
                  <w:pPr>
                    <w:pStyle w:val="EmptyCellLayoutStyle"/>
                    <w:spacing w:after="0" w:line="240" w:lineRule="auto"/>
                  </w:pPr>
                </w:p>
              </w:tc>
              <w:tc>
                <w:tcPr>
                  <w:tcW w:w="5220" w:type="dxa"/>
                </w:tcPr>
                <w:p w14:paraId="790600A9" w14:textId="77777777" w:rsidR="00196EED" w:rsidRDefault="00196EED">
                  <w:pPr>
                    <w:pStyle w:val="EmptyCellLayoutStyle"/>
                    <w:spacing w:after="0" w:line="240" w:lineRule="auto"/>
                  </w:pPr>
                </w:p>
              </w:tc>
              <w:tc>
                <w:tcPr>
                  <w:tcW w:w="180" w:type="dxa"/>
                  <w:tcBorders>
                    <w:right w:val="single" w:sz="15" w:space="0" w:color="000000"/>
                  </w:tcBorders>
                </w:tcPr>
                <w:p w14:paraId="76545A6A" w14:textId="77777777" w:rsidR="00196EED" w:rsidRDefault="00196EED">
                  <w:pPr>
                    <w:pStyle w:val="EmptyCellLayoutStyle"/>
                    <w:spacing w:after="0" w:line="240" w:lineRule="auto"/>
                  </w:pPr>
                </w:p>
              </w:tc>
            </w:tr>
            <w:tr w:rsidR="00196EED" w14:paraId="1D31E5E8" w14:textId="77777777">
              <w:trPr>
                <w:trHeight w:val="273"/>
              </w:trPr>
              <w:tc>
                <w:tcPr>
                  <w:tcW w:w="180" w:type="dxa"/>
                  <w:tcBorders>
                    <w:left w:val="single" w:sz="15" w:space="0" w:color="000000"/>
                  </w:tcBorders>
                </w:tcPr>
                <w:p w14:paraId="0EF688DF" w14:textId="77777777" w:rsidR="00196EED" w:rsidRDefault="00196EED">
                  <w:pPr>
                    <w:pStyle w:val="EmptyCellLayoutStyle"/>
                    <w:spacing w:after="0" w:line="240" w:lineRule="auto"/>
                  </w:pPr>
                </w:p>
              </w:tc>
              <w:tc>
                <w:tcPr>
                  <w:tcW w:w="5220" w:type="dxa"/>
                  <w:vMerge/>
                </w:tcPr>
                <w:p w14:paraId="22ED9BB2" w14:textId="77777777" w:rsidR="00196EED" w:rsidRDefault="00196EED">
                  <w:pPr>
                    <w:pStyle w:val="EmptyCellLayoutStyle"/>
                    <w:spacing w:after="0" w:line="240" w:lineRule="auto"/>
                  </w:pPr>
                </w:p>
              </w:tc>
              <w:tc>
                <w:tcPr>
                  <w:tcW w:w="359" w:type="dxa"/>
                </w:tcPr>
                <w:p w14:paraId="107AB67C" w14:textId="77777777" w:rsidR="00196EED" w:rsidRDefault="00196E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96EED" w14:paraId="70462D6C" w14:textId="77777777">
                    <w:trPr>
                      <w:trHeight w:val="212"/>
                    </w:trPr>
                    <w:tc>
                      <w:tcPr>
                        <w:tcW w:w="5220" w:type="dxa"/>
                        <w:tcBorders>
                          <w:top w:val="nil"/>
                          <w:left w:val="nil"/>
                          <w:bottom w:val="nil"/>
                          <w:right w:val="nil"/>
                        </w:tcBorders>
                        <w:tcMar>
                          <w:top w:w="39" w:type="dxa"/>
                          <w:left w:w="39" w:type="dxa"/>
                          <w:bottom w:w="39" w:type="dxa"/>
                          <w:right w:w="39" w:type="dxa"/>
                        </w:tcMar>
                      </w:tcPr>
                      <w:p w14:paraId="4EB77D13" w14:textId="77777777" w:rsidR="00196EED" w:rsidRDefault="00196EED">
                        <w:pPr>
                          <w:spacing w:after="0" w:line="240" w:lineRule="auto"/>
                        </w:pPr>
                      </w:p>
                    </w:tc>
                  </w:tr>
                </w:tbl>
                <w:p w14:paraId="4F497B2C" w14:textId="77777777" w:rsidR="00196EED" w:rsidRDefault="00196EED">
                  <w:pPr>
                    <w:spacing w:after="0" w:line="240" w:lineRule="auto"/>
                  </w:pPr>
                </w:p>
              </w:tc>
              <w:tc>
                <w:tcPr>
                  <w:tcW w:w="180" w:type="dxa"/>
                  <w:tcBorders>
                    <w:right w:val="single" w:sz="15" w:space="0" w:color="000000"/>
                  </w:tcBorders>
                </w:tcPr>
                <w:p w14:paraId="51073966" w14:textId="77777777" w:rsidR="00196EED" w:rsidRDefault="00196EED">
                  <w:pPr>
                    <w:pStyle w:val="EmptyCellLayoutStyle"/>
                    <w:spacing w:after="0" w:line="240" w:lineRule="auto"/>
                  </w:pPr>
                </w:p>
              </w:tc>
            </w:tr>
            <w:tr w:rsidR="00196EED" w14:paraId="13424A3D" w14:textId="77777777">
              <w:trPr>
                <w:trHeight w:val="17"/>
              </w:trPr>
              <w:tc>
                <w:tcPr>
                  <w:tcW w:w="180" w:type="dxa"/>
                  <w:tcBorders>
                    <w:left w:val="single" w:sz="15" w:space="0" w:color="000000"/>
                  </w:tcBorders>
                </w:tcPr>
                <w:p w14:paraId="1E4DC5AF" w14:textId="77777777" w:rsidR="00196EED" w:rsidRDefault="00196EED">
                  <w:pPr>
                    <w:pStyle w:val="EmptyCellLayoutStyle"/>
                    <w:spacing w:after="0" w:line="240" w:lineRule="auto"/>
                  </w:pPr>
                </w:p>
              </w:tc>
              <w:tc>
                <w:tcPr>
                  <w:tcW w:w="5220" w:type="dxa"/>
                </w:tcPr>
                <w:p w14:paraId="28A57A3B" w14:textId="77777777" w:rsidR="00196EED" w:rsidRDefault="00196EED">
                  <w:pPr>
                    <w:pStyle w:val="EmptyCellLayoutStyle"/>
                    <w:spacing w:after="0" w:line="240" w:lineRule="auto"/>
                  </w:pPr>
                </w:p>
              </w:tc>
              <w:tc>
                <w:tcPr>
                  <w:tcW w:w="359" w:type="dxa"/>
                </w:tcPr>
                <w:p w14:paraId="6F4EF0FD" w14:textId="77777777" w:rsidR="00196EED" w:rsidRDefault="00196EED">
                  <w:pPr>
                    <w:pStyle w:val="EmptyCellLayoutStyle"/>
                    <w:spacing w:after="0" w:line="240" w:lineRule="auto"/>
                  </w:pPr>
                </w:p>
              </w:tc>
              <w:tc>
                <w:tcPr>
                  <w:tcW w:w="5220" w:type="dxa"/>
                  <w:vMerge/>
                </w:tcPr>
                <w:p w14:paraId="428005A8" w14:textId="77777777" w:rsidR="00196EED" w:rsidRDefault="00196EED">
                  <w:pPr>
                    <w:pStyle w:val="EmptyCellLayoutStyle"/>
                    <w:spacing w:after="0" w:line="240" w:lineRule="auto"/>
                  </w:pPr>
                </w:p>
              </w:tc>
              <w:tc>
                <w:tcPr>
                  <w:tcW w:w="180" w:type="dxa"/>
                  <w:tcBorders>
                    <w:right w:val="single" w:sz="15" w:space="0" w:color="000000"/>
                  </w:tcBorders>
                </w:tcPr>
                <w:p w14:paraId="4465DFAA" w14:textId="77777777" w:rsidR="00196EED" w:rsidRDefault="00196EED">
                  <w:pPr>
                    <w:pStyle w:val="EmptyCellLayoutStyle"/>
                    <w:spacing w:after="0" w:line="240" w:lineRule="auto"/>
                  </w:pPr>
                </w:p>
              </w:tc>
            </w:tr>
            <w:tr w:rsidR="00196EED" w14:paraId="77103D76" w14:textId="77777777">
              <w:trPr>
                <w:trHeight w:val="17"/>
              </w:trPr>
              <w:tc>
                <w:tcPr>
                  <w:tcW w:w="180" w:type="dxa"/>
                  <w:tcBorders>
                    <w:left w:val="single" w:sz="15" w:space="0" w:color="000000"/>
                  </w:tcBorders>
                </w:tcPr>
                <w:p w14:paraId="7126B297" w14:textId="77777777" w:rsidR="00196EED" w:rsidRDefault="00196EED">
                  <w:pPr>
                    <w:pStyle w:val="EmptyCellLayoutStyle"/>
                    <w:spacing w:after="0" w:line="240" w:lineRule="auto"/>
                  </w:pPr>
                </w:p>
              </w:tc>
              <w:tc>
                <w:tcPr>
                  <w:tcW w:w="5220" w:type="dxa"/>
                </w:tcPr>
                <w:p w14:paraId="749E400A" w14:textId="77777777" w:rsidR="00196EED" w:rsidRDefault="00196EED">
                  <w:pPr>
                    <w:pStyle w:val="EmptyCellLayoutStyle"/>
                    <w:spacing w:after="0" w:line="240" w:lineRule="auto"/>
                  </w:pPr>
                </w:p>
              </w:tc>
              <w:tc>
                <w:tcPr>
                  <w:tcW w:w="359" w:type="dxa"/>
                </w:tcPr>
                <w:p w14:paraId="760BC321" w14:textId="77777777" w:rsidR="00196EED" w:rsidRDefault="00196EED">
                  <w:pPr>
                    <w:pStyle w:val="EmptyCellLayoutStyle"/>
                    <w:spacing w:after="0" w:line="240" w:lineRule="auto"/>
                  </w:pPr>
                </w:p>
              </w:tc>
              <w:tc>
                <w:tcPr>
                  <w:tcW w:w="5220" w:type="dxa"/>
                </w:tcPr>
                <w:p w14:paraId="3C49C0CD" w14:textId="77777777" w:rsidR="00196EED" w:rsidRDefault="00196EED">
                  <w:pPr>
                    <w:pStyle w:val="EmptyCellLayoutStyle"/>
                    <w:spacing w:after="0" w:line="240" w:lineRule="auto"/>
                  </w:pPr>
                </w:p>
              </w:tc>
              <w:tc>
                <w:tcPr>
                  <w:tcW w:w="180" w:type="dxa"/>
                  <w:tcBorders>
                    <w:right w:val="single" w:sz="15" w:space="0" w:color="000000"/>
                  </w:tcBorders>
                </w:tcPr>
                <w:p w14:paraId="74763D07" w14:textId="77777777" w:rsidR="00196EED" w:rsidRDefault="00196EED">
                  <w:pPr>
                    <w:pStyle w:val="EmptyCellLayoutStyle"/>
                    <w:spacing w:after="0" w:line="240" w:lineRule="auto"/>
                  </w:pPr>
                </w:p>
              </w:tc>
            </w:tr>
            <w:tr w:rsidR="00196EED" w14:paraId="155FCB3F" w14:textId="77777777">
              <w:trPr>
                <w:trHeight w:val="17"/>
              </w:trPr>
              <w:tc>
                <w:tcPr>
                  <w:tcW w:w="180" w:type="dxa"/>
                  <w:tcBorders>
                    <w:left w:val="single" w:sz="15" w:space="0" w:color="000000"/>
                  </w:tcBorders>
                </w:tcPr>
                <w:p w14:paraId="4512C4E3" w14:textId="77777777" w:rsidR="00196EED" w:rsidRDefault="00196E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96EED" w14:paraId="442C78D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181D64" w14:textId="77777777" w:rsidR="00196EED" w:rsidRDefault="00000000">
                        <w:pPr>
                          <w:spacing w:after="0" w:line="240" w:lineRule="auto"/>
                          <w:jc w:val="center"/>
                        </w:pPr>
                        <w:r>
                          <w:rPr>
                            <w:rFonts w:ascii="Arial" w:eastAsia="Arial" w:hAnsi="Arial"/>
                            <w:b/>
                            <w:color w:val="000000"/>
                            <w:sz w:val="16"/>
                          </w:rPr>
                          <w:t>Employee</w:t>
                        </w:r>
                      </w:p>
                    </w:tc>
                  </w:tr>
                </w:tbl>
                <w:p w14:paraId="7925BA15" w14:textId="77777777" w:rsidR="00196EED" w:rsidRDefault="00196EED">
                  <w:pPr>
                    <w:spacing w:after="0" w:line="240" w:lineRule="auto"/>
                  </w:pPr>
                </w:p>
              </w:tc>
              <w:tc>
                <w:tcPr>
                  <w:tcW w:w="359" w:type="dxa"/>
                </w:tcPr>
                <w:p w14:paraId="3760A4E0" w14:textId="77777777" w:rsidR="00196EED" w:rsidRDefault="00196EED">
                  <w:pPr>
                    <w:pStyle w:val="EmptyCellLayoutStyle"/>
                    <w:spacing w:after="0" w:line="240" w:lineRule="auto"/>
                  </w:pPr>
                </w:p>
              </w:tc>
              <w:tc>
                <w:tcPr>
                  <w:tcW w:w="5220" w:type="dxa"/>
                </w:tcPr>
                <w:p w14:paraId="11A1F8EC" w14:textId="77777777" w:rsidR="00196EED" w:rsidRDefault="00196EED">
                  <w:pPr>
                    <w:pStyle w:val="EmptyCellLayoutStyle"/>
                    <w:spacing w:after="0" w:line="240" w:lineRule="auto"/>
                  </w:pPr>
                </w:p>
              </w:tc>
              <w:tc>
                <w:tcPr>
                  <w:tcW w:w="180" w:type="dxa"/>
                  <w:tcBorders>
                    <w:right w:val="single" w:sz="15" w:space="0" w:color="000000"/>
                  </w:tcBorders>
                </w:tcPr>
                <w:p w14:paraId="0DD73D85" w14:textId="77777777" w:rsidR="00196EED" w:rsidRDefault="00196EED">
                  <w:pPr>
                    <w:pStyle w:val="EmptyCellLayoutStyle"/>
                    <w:spacing w:after="0" w:line="240" w:lineRule="auto"/>
                  </w:pPr>
                </w:p>
              </w:tc>
            </w:tr>
            <w:tr w:rsidR="00196EED" w14:paraId="5A24F8E1" w14:textId="77777777">
              <w:trPr>
                <w:trHeight w:val="342"/>
              </w:trPr>
              <w:tc>
                <w:tcPr>
                  <w:tcW w:w="180" w:type="dxa"/>
                  <w:tcBorders>
                    <w:left w:val="single" w:sz="15" w:space="0" w:color="000000"/>
                  </w:tcBorders>
                </w:tcPr>
                <w:p w14:paraId="1704DEA5" w14:textId="77777777" w:rsidR="00196EED" w:rsidRDefault="00196EED">
                  <w:pPr>
                    <w:pStyle w:val="EmptyCellLayoutStyle"/>
                    <w:spacing w:after="0" w:line="240" w:lineRule="auto"/>
                  </w:pPr>
                </w:p>
              </w:tc>
              <w:tc>
                <w:tcPr>
                  <w:tcW w:w="5220" w:type="dxa"/>
                  <w:vMerge/>
                </w:tcPr>
                <w:p w14:paraId="30DE209B" w14:textId="77777777" w:rsidR="00196EED" w:rsidRDefault="00196EED">
                  <w:pPr>
                    <w:pStyle w:val="EmptyCellLayoutStyle"/>
                    <w:spacing w:after="0" w:line="240" w:lineRule="auto"/>
                  </w:pPr>
                </w:p>
              </w:tc>
              <w:tc>
                <w:tcPr>
                  <w:tcW w:w="359" w:type="dxa"/>
                </w:tcPr>
                <w:p w14:paraId="5495AAC8" w14:textId="77777777" w:rsidR="00196EED" w:rsidRDefault="00196E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96EED" w14:paraId="1357586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CC597A5" w14:textId="77777777" w:rsidR="00196EED" w:rsidRDefault="00000000">
                        <w:pPr>
                          <w:spacing w:after="0" w:line="240" w:lineRule="auto"/>
                          <w:jc w:val="center"/>
                        </w:pPr>
                        <w:r>
                          <w:rPr>
                            <w:rFonts w:ascii="Arial" w:eastAsia="Arial" w:hAnsi="Arial"/>
                            <w:b/>
                            <w:color w:val="000000"/>
                            <w:sz w:val="16"/>
                          </w:rPr>
                          <w:t>Date</w:t>
                        </w:r>
                      </w:p>
                    </w:tc>
                  </w:tr>
                </w:tbl>
                <w:p w14:paraId="18E64700" w14:textId="77777777" w:rsidR="00196EED" w:rsidRDefault="00196EED">
                  <w:pPr>
                    <w:spacing w:after="0" w:line="240" w:lineRule="auto"/>
                  </w:pPr>
                </w:p>
              </w:tc>
              <w:tc>
                <w:tcPr>
                  <w:tcW w:w="180" w:type="dxa"/>
                  <w:tcBorders>
                    <w:right w:val="single" w:sz="15" w:space="0" w:color="000000"/>
                  </w:tcBorders>
                </w:tcPr>
                <w:p w14:paraId="553E8299" w14:textId="77777777" w:rsidR="00196EED" w:rsidRDefault="00196EED">
                  <w:pPr>
                    <w:pStyle w:val="EmptyCellLayoutStyle"/>
                    <w:spacing w:after="0" w:line="240" w:lineRule="auto"/>
                  </w:pPr>
                </w:p>
              </w:tc>
            </w:tr>
            <w:tr w:rsidR="00196EED" w14:paraId="65032DF7" w14:textId="77777777">
              <w:trPr>
                <w:trHeight w:val="17"/>
              </w:trPr>
              <w:tc>
                <w:tcPr>
                  <w:tcW w:w="180" w:type="dxa"/>
                  <w:tcBorders>
                    <w:left w:val="single" w:sz="15" w:space="0" w:color="000000"/>
                  </w:tcBorders>
                </w:tcPr>
                <w:p w14:paraId="576CACA6" w14:textId="77777777" w:rsidR="00196EED" w:rsidRDefault="00196EED">
                  <w:pPr>
                    <w:pStyle w:val="EmptyCellLayoutStyle"/>
                    <w:spacing w:after="0" w:line="240" w:lineRule="auto"/>
                  </w:pPr>
                </w:p>
              </w:tc>
              <w:tc>
                <w:tcPr>
                  <w:tcW w:w="5220" w:type="dxa"/>
                </w:tcPr>
                <w:p w14:paraId="7F283F22" w14:textId="77777777" w:rsidR="00196EED" w:rsidRDefault="00196EED">
                  <w:pPr>
                    <w:pStyle w:val="EmptyCellLayoutStyle"/>
                    <w:spacing w:after="0" w:line="240" w:lineRule="auto"/>
                  </w:pPr>
                </w:p>
              </w:tc>
              <w:tc>
                <w:tcPr>
                  <w:tcW w:w="359" w:type="dxa"/>
                </w:tcPr>
                <w:p w14:paraId="460AEB98" w14:textId="77777777" w:rsidR="00196EED" w:rsidRDefault="00196EED">
                  <w:pPr>
                    <w:pStyle w:val="EmptyCellLayoutStyle"/>
                    <w:spacing w:after="0" w:line="240" w:lineRule="auto"/>
                  </w:pPr>
                </w:p>
              </w:tc>
              <w:tc>
                <w:tcPr>
                  <w:tcW w:w="5220" w:type="dxa"/>
                  <w:vMerge/>
                </w:tcPr>
                <w:p w14:paraId="2BFD03F5" w14:textId="77777777" w:rsidR="00196EED" w:rsidRDefault="00196EED">
                  <w:pPr>
                    <w:pStyle w:val="EmptyCellLayoutStyle"/>
                    <w:spacing w:after="0" w:line="240" w:lineRule="auto"/>
                  </w:pPr>
                </w:p>
              </w:tc>
              <w:tc>
                <w:tcPr>
                  <w:tcW w:w="180" w:type="dxa"/>
                  <w:tcBorders>
                    <w:right w:val="single" w:sz="15" w:space="0" w:color="000000"/>
                  </w:tcBorders>
                </w:tcPr>
                <w:p w14:paraId="248D8A66" w14:textId="77777777" w:rsidR="00196EED" w:rsidRDefault="00196EED">
                  <w:pPr>
                    <w:pStyle w:val="EmptyCellLayoutStyle"/>
                    <w:spacing w:after="0" w:line="240" w:lineRule="auto"/>
                  </w:pPr>
                </w:p>
              </w:tc>
            </w:tr>
            <w:tr w:rsidR="00196EED" w14:paraId="594D0337" w14:textId="77777777">
              <w:trPr>
                <w:trHeight w:val="180"/>
              </w:trPr>
              <w:tc>
                <w:tcPr>
                  <w:tcW w:w="180" w:type="dxa"/>
                  <w:tcBorders>
                    <w:left w:val="single" w:sz="15" w:space="0" w:color="000000"/>
                    <w:bottom w:val="single" w:sz="15" w:space="0" w:color="000000"/>
                  </w:tcBorders>
                </w:tcPr>
                <w:p w14:paraId="46073E70" w14:textId="77777777" w:rsidR="00196EED" w:rsidRDefault="00196EED">
                  <w:pPr>
                    <w:pStyle w:val="EmptyCellLayoutStyle"/>
                    <w:spacing w:after="0" w:line="240" w:lineRule="auto"/>
                  </w:pPr>
                </w:p>
              </w:tc>
              <w:tc>
                <w:tcPr>
                  <w:tcW w:w="5220" w:type="dxa"/>
                  <w:tcBorders>
                    <w:bottom w:val="single" w:sz="15" w:space="0" w:color="000000"/>
                  </w:tcBorders>
                </w:tcPr>
                <w:p w14:paraId="1EF32322" w14:textId="77777777" w:rsidR="00196EED" w:rsidRDefault="00196EED">
                  <w:pPr>
                    <w:pStyle w:val="EmptyCellLayoutStyle"/>
                    <w:spacing w:after="0" w:line="240" w:lineRule="auto"/>
                  </w:pPr>
                </w:p>
              </w:tc>
              <w:tc>
                <w:tcPr>
                  <w:tcW w:w="359" w:type="dxa"/>
                  <w:tcBorders>
                    <w:bottom w:val="single" w:sz="15" w:space="0" w:color="000000"/>
                  </w:tcBorders>
                </w:tcPr>
                <w:p w14:paraId="70979E06" w14:textId="77777777" w:rsidR="00196EED" w:rsidRDefault="00196EED">
                  <w:pPr>
                    <w:pStyle w:val="EmptyCellLayoutStyle"/>
                    <w:spacing w:after="0" w:line="240" w:lineRule="auto"/>
                  </w:pPr>
                </w:p>
              </w:tc>
              <w:tc>
                <w:tcPr>
                  <w:tcW w:w="5220" w:type="dxa"/>
                  <w:tcBorders>
                    <w:bottom w:val="single" w:sz="15" w:space="0" w:color="000000"/>
                  </w:tcBorders>
                </w:tcPr>
                <w:p w14:paraId="039641BF" w14:textId="77777777" w:rsidR="00196EED" w:rsidRDefault="00196EED">
                  <w:pPr>
                    <w:pStyle w:val="EmptyCellLayoutStyle"/>
                    <w:spacing w:after="0" w:line="240" w:lineRule="auto"/>
                  </w:pPr>
                </w:p>
              </w:tc>
              <w:tc>
                <w:tcPr>
                  <w:tcW w:w="180" w:type="dxa"/>
                  <w:tcBorders>
                    <w:bottom w:val="single" w:sz="15" w:space="0" w:color="000000"/>
                    <w:right w:val="single" w:sz="15" w:space="0" w:color="000000"/>
                  </w:tcBorders>
                </w:tcPr>
                <w:p w14:paraId="3664EFB7" w14:textId="77777777" w:rsidR="00196EED" w:rsidRDefault="00196EED">
                  <w:pPr>
                    <w:pStyle w:val="EmptyCellLayoutStyle"/>
                    <w:spacing w:after="0" w:line="240" w:lineRule="auto"/>
                  </w:pPr>
                </w:p>
              </w:tc>
            </w:tr>
          </w:tbl>
          <w:p w14:paraId="7A81369C" w14:textId="77777777" w:rsidR="00196EED" w:rsidRDefault="00196EED">
            <w:pPr>
              <w:spacing w:after="0" w:line="240" w:lineRule="auto"/>
            </w:pPr>
          </w:p>
        </w:tc>
        <w:tc>
          <w:tcPr>
            <w:tcW w:w="179" w:type="dxa"/>
          </w:tcPr>
          <w:p w14:paraId="6D638A87" w14:textId="77777777" w:rsidR="00196EED" w:rsidRDefault="00196EED">
            <w:pPr>
              <w:pStyle w:val="EmptyCellLayoutStyle"/>
              <w:spacing w:after="0" w:line="240" w:lineRule="auto"/>
            </w:pPr>
          </w:p>
        </w:tc>
      </w:tr>
      <w:tr w:rsidR="00196EED" w14:paraId="495A4275" w14:textId="77777777">
        <w:trPr>
          <w:trHeight w:val="220"/>
        </w:trPr>
        <w:tc>
          <w:tcPr>
            <w:tcW w:w="179" w:type="dxa"/>
          </w:tcPr>
          <w:p w14:paraId="3A36542B" w14:textId="77777777" w:rsidR="00196EED" w:rsidRDefault="00196EED">
            <w:pPr>
              <w:pStyle w:val="EmptyCellLayoutStyle"/>
              <w:spacing w:after="0" w:line="240" w:lineRule="auto"/>
            </w:pPr>
          </w:p>
        </w:tc>
        <w:tc>
          <w:tcPr>
            <w:tcW w:w="0" w:type="dxa"/>
          </w:tcPr>
          <w:p w14:paraId="5147D96D" w14:textId="77777777" w:rsidR="00196EED" w:rsidRDefault="00196EED">
            <w:pPr>
              <w:pStyle w:val="EmptyCellLayoutStyle"/>
              <w:spacing w:after="0" w:line="240" w:lineRule="auto"/>
            </w:pPr>
          </w:p>
        </w:tc>
        <w:tc>
          <w:tcPr>
            <w:tcW w:w="0" w:type="dxa"/>
          </w:tcPr>
          <w:p w14:paraId="4C6D0257" w14:textId="77777777" w:rsidR="00196EED" w:rsidRDefault="00196EED">
            <w:pPr>
              <w:pStyle w:val="EmptyCellLayoutStyle"/>
              <w:spacing w:after="0" w:line="240" w:lineRule="auto"/>
            </w:pPr>
          </w:p>
        </w:tc>
        <w:tc>
          <w:tcPr>
            <w:tcW w:w="0" w:type="dxa"/>
          </w:tcPr>
          <w:p w14:paraId="0CFF91FC" w14:textId="77777777" w:rsidR="00196EED" w:rsidRDefault="00196EED">
            <w:pPr>
              <w:pStyle w:val="EmptyCellLayoutStyle"/>
              <w:spacing w:after="0" w:line="240" w:lineRule="auto"/>
            </w:pPr>
          </w:p>
        </w:tc>
        <w:tc>
          <w:tcPr>
            <w:tcW w:w="0" w:type="dxa"/>
          </w:tcPr>
          <w:p w14:paraId="439023DF" w14:textId="77777777" w:rsidR="00196EED" w:rsidRDefault="00196EED">
            <w:pPr>
              <w:pStyle w:val="EmptyCellLayoutStyle"/>
              <w:spacing w:after="0" w:line="240" w:lineRule="auto"/>
            </w:pPr>
          </w:p>
        </w:tc>
        <w:tc>
          <w:tcPr>
            <w:tcW w:w="0" w:type="dxa"/>
          </w:tcPr>
          <w:p w14:paraId="0BBD0C1D" w14:textId="77777777" w:rsidR="00196EED" w:rsidRDefault="00196EED">
            <w:pPr>
              <w:pStyle w:val="EmptyCellLayoutStyle"/>
              <w:spacing w:after="0" w:line="240" w:lineRule="auto"/>
            </w:pPr>
          </w:p>
        </w:tc>
        <w:tc>
          <w:tcPr>
            <w:tcW w:w="0" w:type="dxa"/>
          </w:tcPr>
          <w:p w14:paraId="6E866FCD" w14:textId="77777777" w:rsidR="00196EED" w:rsidRDefault="00196EED">
            <w:pPr>
              <w:pStyle w:val="EmptyCellLayoutStyle"/>
              <w:spacing w:after="0" w:line="240" w:lineRule="auto"/>
            </w:pPr>
          </w:p>
        </w:tc>
        <w:tc>
          <w:tcPr>
            <w:tcW w:w="2505" w:type="dxa"/>
          </w:tcPr>
          <w:p w14:paraId="367BFF50" w14:textId="77777777" w:rsidR="00196EED" w:rsidRDefault="00196EED">
            <w:pPr>
              <w:pStyle w:val="EmptyCellLayoutStyle"/>
              <w:spacing w:after="0" w:line="240" w:lineRule="auto"/>
            </w:pPr>
          </w:p>
        </w:tc>
        <w:tc>
          <w:tcPr>
            <w:tcW w:w="6120" w:type="dxa"/>
          </w:tcPr>
          <w:p w14:paraId="4DFE7302" w14:textId="77777777" w:rsidR="00196EED" w:rsidRDefault="00196EED">
            <w:pPr>
              <w:pStyle w:val="EmptyCellLayoutStyle"/>
              <w:spacing w:after="0" w:line="240" w:lineRule="auto"/>
            </w:pPr>
          </w:p>
        </w:tc>
        <w:tc>
          <w:tcPr>
            <w:tcW w:w="2534" w:type="dxa"/>
          </w:tcPr>
          <w:p w14:paraId="358EF07D" w14:textId="77777777" w:rsidR="00196EED" w:rsidRDefault="00196EED">
            <w:pPr>
              <w:pStyle w:val="EmptyCellLayoutStyle"/>
              <w:spacing w:after="0" w:line="240" w:lineRule="auto"/>
            </w:pPr>
          </w:p>
        </w:tc>
        <w:tc>
          <w:tcPr>
            <w:tcW w:w="179" w:type="dxa"/>
          </w:tcPr>
          <w:p w14:paraId="47ACC04E" w14:textId="77777777" w:rsidR="00196EED" w:rsidRDefault="00196EED">
            <w:pPr>
              <w:pStyle w:val="EmptyCellLayoutStyle"/>
              <w:spacing w:after="0" w:line="240" w:lineRule="auto"/>
            </w:pPr>
          </w:p>
        </w:tc>
      </w:tr>
    </w:tbl>
    <w:p w14:paraId="26B45F58" w14:textId="77777777" w:rsidR="00196EED" w:rsidRDefault="00196EED">
      <w:pPr>
        <w:spacing w:after="0" w:line="240" w:lineRule="auto"/>
      </w:pPr>
    </w:p>
    <w:sectPr w:rsidR="00196EE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61774977">
    <w:abstractNumId w:val="0"/>
  </w:num>
  <w:num w:numId="2" w16cid:durableId="1849634813">
    <w:abstractNumId w:val="1"/>
  </w:num>
  <w:num w:numId="3" w16cid:durableId="44069554">
    <w:abstractNumId w:val="2"/>
  </w:num>
  <w:num w:numId="4" w16cid:durableId="1640649072">
    <w:abstractNumId w:val="3"/>
  </w:num>
  <w:num w:numId="5" w16cid:durableId="1710842064">
    <w:abstractNumId w:val="4"/>
  </w:num>
  <w:num w:numId="6" w16cid:durableId="402030186">
    <w:abstractNumId w:val="5"/>
  </w:num>
  <w:num w:numId="7" w16cid:durableId="1980265623">
    <w:abstractNumId w:val="6"/>
  </w:num>
  <w:num w:numId="8" w16cid:durableId="1307663842">
    <w:abstractNumId w:val="7"/>
  </w:num>
  <w:num w:numId="9" w16cid:durableId="834683740">
    <w:abstractNumId w:val="8"/>
  </w:num>
  <w:num w:numId="10" w16cid:durableId="973752798">
    <w:abstractNumId w:val="9"/>
  </w:num>
  <w:num w:numId="11" w16cid:durableId="1574504851">
    <w:abstractNumId w:val="10"/>
  </w:num>
  <w:num w:numId="12" w16cid:durableId="1798327280">
    <w:abstractNumId w:val="11"/>
  </w:num>
  <w:num w:numId="13" w16cid:durableId="338240977">
    <w:abstractNumId w:val="12"/>
  </w:num>
  <w:num w:numId="14" w16cid:durableId="191042418">
    <w:abstractNumId w:val="13"/>
  </w:num>
  <w:num w:numId="15" w16cid:durableId="1028262220">
    <w:abstractNumId w:val="14"/>
  </w:num>
  <w:num w:numId="16" w16cid:durableId="608507224">
    <w:abstractNumId w:val="15"/>
  </w:num>
  <w:num w:numId="17" w16cid:durableId="1907950527">
    <w:abstractNumId w:val="16"/>
  </w:num>
  <w:num w:numId="18" w16cid:durableId="1724602863">
    <w:abstractNumId w:val="17"/>
  </w:num>
  <w:num w:numId="19" w16cid:durableId="17240124">
    <w:abstractNumId w:val="18"/>
  </w:num>
  <w:num w:numId="20" w16cid:durableId="1837306770">
    <w:abstractNumId w:val="19"/>
  </w:num>
  <w:num w:numId="21" w16cid:durableId="1422289507">
    <w:abstractNumId w:val="20"/>
  </w:num>
  <w:num w:numId="22" w16cid:durableId="1612083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ED"/>
    <w:rsid w:val="000D3971"/>
    <w:rsid w:val="00196EED"/>
    <w:rsid w:val="001A72A0"/>
    <w:rsid w:val="005265A7"/>
    <w:rsid w:val="008A2C96"/>
    <w:rsid w:val="00CC61B8"/>
    <w:rsid w:val="00D738AC"/>
    <w:rsid w:val="00D9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A12C"/>
  <w15:docId w15:val="{FB427228-66B2-4569-A434-8921A171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1A7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2065</Words>
  <Characters>12235</Characters>
  <Application>Microsoft Office Word</Application>
  <DocSecurity>0</DocSecurity>
  <Lines>1051</Lines>
  <Paragraphs>146</Paragraphs>
  <ScaleCrop>false</ScaleCrop>
  <Company>State of Michigan</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Gackstetter, Lance (MSP)</dc:creator>
  <dc:description/>
  <cp:lastModifiedBy>Flores, Canda (MSP)</cp:lastModifiedBy>
  <cp:revision>5</cp:revision>
  <dcterms:created xsi:type="dcterms:W3CDTF">2025-11-03T14:30:00Z</dcterms:created>
  <dcterms:modified xsi:type="dcterms:W3CDTF">2026-01-08T12:44:00Z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2025-11-03T14:26:18Z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cef5d450-5267-4816-abb6-65aa19650206</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