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D01EB2" w14:paraId="4A02D138" w14:textId="77777777">
        <w:tc>
          <w:tcPr>
            <w:tcW w:w="179" w:type="dxa"/>
          </w:tcPr>
          <w:p w14:paraId="33547D7F" w14:textId="77777777" w:rsidR="00D01EB2" w:rsidRDefault="00D01EB2">
            <w:pPr>
              <w:pStyle w:val="EmptyCellLayoutStyle"/>
              <w:spacing w:after="0" w:line="240" w:lineRule="auto"/>
            </w:pPr>
          </w:p>
        </w:tc>
        <w:tc>
          <w:tcPr>
            <w:tcW w:w="0" w:type="dxa"/>
          </w:tcPr>
          <w:p w14:paraId="4B5F34B9" w14:textId="77777777" w:rsidR="00D01EB2" w:rsidRDefault="00D01EB2">
            <w:pPr>
              <w:pStyle w:val="EmptyCellLayoutStyle"/>
              <w:spacing w:after="0" w:line="240" w:lineRule="auto"/>
            </w:pPr>
          </w:p>
        </w:tc>
        <w:tc>
          <w:tcPr>
            <w:tcW w:w="0" w:type="dxa"/>
          </w:tcPr>
          <w:p w14:paraId="1E7670E8" w14:textId="77777777" w:rsidR="00D01EB2" w:rsidRDefault="00D01EB2">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D01EB2" w14:paraId="65420B2D" w14:textId="77777777">
              <w:trPr>
                <w:trHeight w:val="540"/>
              </w:trPr>
              <w:tc>
                <w:tcPr>
                  <w:tcW w:w="3240" w:type="dxa"/>
                </w:tcPr>
                <w:p w14:paraId="40D623A3" w14:textId="77777777" w:rsidR="00D01EB2" w:rsidRDefault="00D01EB2">
                  <w:pPr>
                    <w:pStyle w:val="EmptyCellLayoutStyle"/>
                    <w:spacing w:after="0" w:line="240" w:lineRule="auto"/>
                  </w:pPr>
                </w:p>
              </w:tc>
              <w:tc>
                <w:tcPr>
                  <w:tcW w:w="179" w:type="dxa"/>
                </w:tcPr>
                <w:p w14:paraId="7221F642" w14:textId="77777777" w:rsidR="00D01EB2" w:rsidRDefault="00D01EB2">
                  <w:pPr>
                    <w:pStyle w:val="EmptyCellLayoutStyle"/>
                    <w:spacing w:after="0" w:line="240" w:lineRule="auto"/>
                  </w:pPr>
                </w:p>
              </w:tc>
              <w:tc>
                <w:tcPr>
                  <w:tcW w:w="539" w:type="dxa"/>
                </w:tcPr>
                <w:p w14:paraId="1BF13E36" w14:textId="77777777" w:rsidR="00D01EB2" w:rsidRDefault="00D01EB2">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D01EB2" w14:paraId="55E14C87" w14:textId="77777777">
                    <w:trPr>
                      <w:trHeight w:val="462"/>
                    </w:trPr>
                    <w:tc>
                      <w:tcPr>
                        <w:tcW w:w="2880" w:type="dxa"/>
                        <w:tcBorders>
                          <w:top w:val="nil"/>
                          <w:left w:val="nil"/>
                          <w:bottom w:val="nil"/>
                          <w:right w:val="nil"/>
                        </w:tcBorders>
                        <w:tcMar>
                          <w:top w:w="39" w:type="dxa"/>
                          <w:left w:w="39" w:type="dxa"/>
                          <w:bottom w:w="39" w:type="dxa"/>
                          <w:right w:w="39" w:type="dxa"/>
                        </w:tcMar>
                      </w:tcPr>
                      <w:p w14:paraId="10EC5764" w14:textId="77777777" w:rsidR="00D01EB2" w:rsidRDefault="000C176D">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F41AF89" w14:textId="77777777" w:rsidR="00D01EB2" w:rsidRDefault="00D01EB2">
                  <w:pPr>
                    <w:spacing w:after="0" w:line="240" w:lineRule="auto"/>
                  </w:pPr>
                </w:p>
              </w:tc>
              <w:tc>
                <w:tcPr>
                  <w:tcW w:w="540" w:type="dxa"/>
                </w:tcPr>
                <w:p w14:paraId="55F7E21A" w14:textId="77777777" w:rsidR="00D01EB2" w:rsidRDefault="00D01EB2">
                  <w:pPr>
                    <w:pStyle w:val="EmptyCellLayoutStyle"/>
                    <w:spacing w:after="0" w:line="240" w:lineRule="auto"/>
                  </w:pPr>
                </w:p>
              </w:tc>
              <w:tc>
                <w:tcPr>
                  <w:tcW w:w="180" w:type="dxa"/>
                </w:tcPr>
                <w:p w14:paraId="21A9D64A" w14:textId="77777777" w:rsidR="00D01EB2" w:rsidRDefault="00D01EB2">
                  <w:pPr>
                    <w:pStyle w:val="EmptyCellLayoutStyle"/>
                    <w:spacing w:after="0" w:line="240" w:lineRule="auto"/>
                  </w:pPr>
                </w:p>
              </w:tc>
              <w:tc>
                <w:tcPr>
                  <w:tcW w:w="539" w:type="dxa"/>
                </w:tcPr>
                <w:p w14:paraId="0B8E9C5E" w14:textId="77777777" w:rsidR="00D01EB2" w:rsidRDefault="00D01EB2">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5"/>
                    <w:gridCol w:w="1766"/>
                  </w:tblGrid>
                  <w:tr w:rsidR="00D01EB2" w14:paraId="49A38A32"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D01EB2" w14:paraId="2F7DF9EB" w14:textId="77777777">
                          <w:trPr>
                            <w:trHeight w:val="192"/>
                          </w:trPr>
                          <w:tc>
                            <w:tcPr>
                              <w:tcW w:w="1260" w:type="dxa"/>
                              <w:tcBorders>
                                <w:top w:val="nil"/>
                                <w:left w:val="nil"/>
                                <w:bottom w:val="nil"/>
                                <w:right w:val="nil"/>
                              </w:tcBorders>
                              <w:tcMar>
                                <w:top w:w="39" w:type="dxa"/>
                                <w:left w:w="39" w:type="dxa"/>
                                <w:bottom w:w="39" w:type="dxa"/>
                                <w:right w:w="39" w:type="dxa"/>
                              </w:tcMar>
                            </w:tcPr>
                            <w:p w14:paraId="79118090" w14:textId="77777777" w:rsidR="00D01EB2" w:rsidRDefault="000C176D">
                              <w:pPr>
                                <w:spacing w:after="0" w:line="240" w:lineRule="auto"/>
                              </w:pPr>
                              <w:r>
                                <w:rPr>
                                  <w:rFonts w:ascii="Arial" w:eastAsia="Arial" w:hAnsi="Arial"/>
                                  <w:b/>
                                  <w:color w:val="000000"/>
                                  <w:sz w:val="16"/>
                                </w:rPr>
                                <w:t>Position Code</w:t>
                              </w:r>
                            </w:p>
                          </w:tc>
                        </w:tr>
                      </w:tbl>
                      <w:p w14:paraId="0EE96B8A" w14:textId="77777777" w:rsidR="00D01EB2" w:rsidRDefault="00D01EB2">
                        <w:pPr>
                          <w:spacing w:after="0" w:line="240" w:lineRule="auto"/>
                        </w:pPr>
                      </w:p>
                    </w:tc>
                    <w:tc>
                      <w:tcPr>
                        <w:tcW w:w="1800" w:type="dxa"/>
                        <w:tcBorders>
                          <w:top w:val="single" w:sz="15" w:space="0" w:color="000000"/>
                          <w:right w:val="single" w:sz="15" w:space="0" w:color="000000"/>
                        </w:tcBorders>
                      </w:tcPr>
                      <w:p w14:paraId="2BCF4555" w14:textId="77777777" w:rsidR="00D01EB2" w:rsidRDefault="00D01EB2">
                        <w:pPr>
                          <w:pStyle w:val="EmptyCellLayoutStyle"/>
                          <w:spacing w:after="0" w:line="240" w:lineRule="auto"/>
                        </w:pPr>
                      </w:p>
                    </w:tc>
                  </w:tr>
                  <w:tr w:rsidR="00D01EB2" w14:paraId="6A9BD24D" w14:textId="77777777">
                    <w:trPr>
                      <w:trHeight w:val="90"/>
                    </w:trPr>
                    <w:tc>
                      <w:tcPr>
                        <w:tcW w:w="1260" w:type="dxa"/>
                        <w:tcBorders>
                          <w:left w:val="single" w:sz="15" w:space="0" w:color="000000"/>
                        </w:tcBorders>
                      </w:tcPr>
                      <w:p w14:paraId="21F98279" w14:textId="77777777" w:rsidR="00D01EB2" w:rsidRDefault="00D01EB2">
                        <w:pPr>
                          <w:pStyle w:val="EmptyCellLayoutStyle"/>
                          <w:spacing w:after="0" w:line="240" w:lineRule="auto"/>
                        </w:pPr>
                      </w:p>
                    </w:tc>
                    <w:tc>
                      <w:tcPr>
                        <w:tcW w:w="1800" w:type="dxa"/>
                        <w:tcBorders>
                          <w:right w:val="single" w:sz="15" w:space="0" w:color="000000"/>
                        </w:tcBorders>
                      </w:tcPr>
                      <w:p w14:paraId="7C0F1B6B" w14:textId="77777777" w:rsidR="00D01EB2" w:rsidRDefault="00D01EB2">
                        <w:pPr>
                          <w:pStyle w:val="EmptyCellLayoutStyle"/>
                          <w:spacing w:after="0" w:line="240" w:lineRule="auto"/>
                        </w:pPr>
                      </w:p>
                    </w:tc>
                  </w:tr>
                  <w:tr w:rsidR="000C176D" w14:paraId="55476C4F" w14:textId="77777777" w:rsidTr="000C176D">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D01EB2" w14:paraId="02BC20F5" w14:textId="77777777">
                          <w:trPr>
                            <w:trHeight w:val="212"/>
                          </w:trPr>
                          <w:tc>
                            <w:tcPr>
                              <w:tcW w:w="3060" w:type="dxa"/>
                              <w:tcBorders>
                                <w:top w:val="nil"/>
                                <w:left w:val="nil"/>
                                <w:bottom w:val="nil"/>
                                <w:right w:val="nil"/>
                              </w:tcBorders>
                              <w:tcMar>
                                <w:top w:w="39" w:type="dxa"/>
                                <w:left w:w="39" w:type="dxa"/>
                                <w:bottom w:w="39" w:type="dxa"/>
                                <w:right w:w="39" w:type="dxa"/>
                              </w:tcMar>
                            </w:tcPr>
                            <w:p w14:paraId="76DFCCAE" w14:textId="77777777" w:rsidR="00D01EB2" w:rsidRDefault="000C176D">
                              <w:pPr>
                                <w:spacing w:after="0" w:line="240" w:lineRule="auto"/>
                              </w:pPr>
                              <w:r>
                                <w:rPr>
                                  <w:rFonts w:ascii="Arial" w:eastAsia="Arial" w:hAnsi="Arial"/>
                                  <w:color w:val="000000"/>
                                </w:rPr>
                                <w:t>1. STDDADM1</w:t>
                              </w:r>
                            </w:p>
                          </w:tc>
                        </w:tr>
                      </w:tbl>
                      <w:p w14:paraId="0649004B" w14:textId="77777777" w:rsidR="00D01EB2" w:rsidRDefault="00D01EB2">
                        <w:pPr>
                          <w:spacing w:after="0" w:line="240" w:lineRule="auto"/>
                        </w:pPr>
                      </w:p>
                    </w:tc>
                  </w:tr>
                </w:tbl>
                <w:p w14:paraId="301308B6" w14:textId="77777777" w:rsidR="00D01EB2" w:rsidRDefault="00D01EB2">
                  <w:pPr>
                    <w:spacing w:after="0" w:line="240" w:lineRule="auto"/>
                  </w:pPr>
                </w:p>
              </w:tc>
            </w:tr>
            <w:tr w:rsidR="000C176D" w14:paraId="1DD8C1B7" w14:textId="77777777" w:rsidTr="000C176D">
              <w:trPr>
                <w:trHeight w:val="110"/>
              </w:trPr>
              <w:tc>
                <w:tcPr>
                  <w:tcW w:w="3240" w:type="dxa"/>
                </w:tcPr>
                <w:p w14:paraId="31B3AE1E" w14:textId="77777777" w:rsidR="00D01EB2" w:rsidRDefault="00D01EB2">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D01EB2" w14:paraId="7F6F441A" w14:textId="77777777">
                    <w:trPr>
                      <w:trHeight w:val="462"/>
                    </w:trPr>
                    <w:tc>
                      <w:tcPr>
                        <w:tcW w:w="4320" w:type="dxa"/>
                        <w:tcBorders>
                          <w:top w:val="nil"/>
                          <w:left w:val="nil"/>
                          <w:bottom w:val="nil"/>
                          <w:right w:val="nil"/>
                        </w:tcBorders>
                        <w:tcMar>
                          <w:top w:w="39" w:type="dxa"/>
                          <w:left w:w="39" w:type="dxa"/>
                          <w:bottom w:w="39" w:type="dxa"/>
                          <w:right w:w="39" w:type="dxa"/>
                        </w:tcMar>
                      </w:tcPr>
                      <w:p w14:paraId="552B7689" w14:textId="77777777" w:rsidR="00D01EB2" w:rsidRDefault="000C176D">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A948D95" w14:textId="77777777" w:rsidR="00D01EB2" w:rsidRDefault="00D01EB2">
                  <w:pPr>
                    <w:spacing w:after="0" w:line="240" w:lineRule="auto"/>
                  </w:pPr>
                </w:p>
              </w:tc>
              <w:tc>
                <w:tcPr>
                  <w:tcW w:w="539" w:type="dxa"/>
                </w:tcPr>
                <w:p w14:paraId="4389B67C" w14:textId="77777777" w:rsidR="00D01EB2" w:rsidRDefault="00D01EB2">
                  <w:pPr>
                    <w:pStyle w:val="EmptyCellLayoutStyle"/>
                    <w:spacing w:after="0" w:line="240" w:lineRule="auto"/>
                  </w:pPr>
                </w:p>
              </w:tc>
              <w:tc>
                <w:tcPr>
                  <w:tcW w:w="3060" w:type="dxa"/>
                  <w:vMerge/>
                </w:tcPr>
                <w:p w14:paraId="152A9668" w14:textId="77777777" w:rsidR="00D01EB2" w:rsidRDefault="00D01EB2">
                  <w:pPr>
                    <w:pStyle w:val="EmptyCellLayoutStyle"/>
                    <w:spacing w:after="0" w:line="240" w:lineRule="auto"/>
                  </w:pPr>
                </w:p>
              </w:tc>
            </w:tr>
            <w:tr w:rsidR="000C176D" w14:paraId="3B5A1E9D" w14:textId="77777777" w:rsidTr="000C176D">
              <w:trPr>
                <w:trHeight w:val="429"/>
              </w:trPr>
              <w:tc>
                <w:tcPr>
                  <w:tcW w:w="3240" w:type="dxa"/>
                </w:tcPr>
                <w:p w14:paraId="1F8C4A39" w14:textId="77777777" w:rsidR="00D01EB2" w:rsidRDefault="00D01EB2">
                  <w:pPr>
                    <w:pStyle w:val="EmptyCellLayoutStyle"/>
                    <w:spacing w:after="0" w:line="240" w:lineRule="auto"/>
                  </w:pPr>
                </w:p>
              </w:tc>
              <w:tc>
                <w:tcPr>
                  <w:tcW w:w="179" w:type="dxa"/>
                  <w:gridSpan w:val="5"/>
                  <w:vMerge/>
                </w:tcPr>
                <w:p w14:paraId="64081DC8" w14:textId="77777777" w:rsidR="00D01EB2" w:rsidRDefault="00D01EB2">
                  <w:pPr>
                    <w:pStyle w:val="EmptyCellLayoutStyle"/>
                    <w:spacing w:after="0" w:line="240" w:lineRule="auto"/>
                  </w:pPr>
                </w:p>
              </w:tc>
              <w:tc>
                <w:tcPr>
                  <w:tcW w:w="539" w:type="dxa"/>
                </w:tcPr>
                <w:p w14:paraId="32ADE796" w14:textId="77777777" w:rsidR="00D01EB2" w:rsidRDefault="00D01EB2">
                  <w:pPr>
                    <w:pStyle w:val="EmptyCellLayoutStyle"/>
                    <w:spacing w:after="0" w:line="240" w:lineRule="auto"/>
                  </w:pPr>
                </w:p>
              </w:tc>
              <w:tc>
                <w:tcPr>
                  <w:tcW w:w="3060" w:type="dxa"/>
                </w:tcPr>
                <w:p w14:paraId="549A37C3" w14:textId="77777777" w:rsidR="00D01EB2" w:rsidRDefault="00D01EB2">
                  <w:pPr>
                    <w:pStyle w:val="EmptyCellLayoutStyle"/>
                    <w:spacing w:after="0" w:line="240" w:lineRule="auto"/>
                  </w:pPr>
                </w:p>
              </w:tc>
            </w:tr>
            <w:tr w:rsidR="00D01EB2" w14:paraId="603AD627" w14:textId="77777777">
              <w:trPr>
                <w:trHeight w:val="180"/>
              </w:trPr>
              <w:tc>
                <w:tcPr>
                  <w:tcW w:w="3240" w:type="dxa"/>
                </w:tcPr>
                <w:p w14:paraId="0B5540A9" w14:textId="77777777" w:rsidR="00D01EB2" w:rsidRDefault="00D01EB2">
                  <w:pPr>
                    <w:pStyle w:val="EmptyCellLayoutStyle"/>
                    <w:spacing w:after="0" w:line="240" w:lineRule="auto"/>
                  </w:pPr>
                </w:p>
              </w:tc>
              <w:tc>
                <w:tcPr>
                  <w:tcW w:w="179" w:type="dxa"/>
                </w:tcPr>
                <w:p w14:paraId="609E3BC7" w14:textId="77777777" w:rsidR="00D01EB2" w:rsidRDefault="00D01EB2">
                  <w:pPr>
                    <w:pStyle w:val="EmptyCellLayoutStyle"/>
                    <w:spacing w:after="0" w:line="240" w:lineRule="auto"/>
                  </w:pPr>
                </w:p>
              </w:tc>
              <w:tc>
                <w:tcPr>
                  <w:tcW w:w="539" w:type="dxa"/>
                </w:tcPr>
                <w:p w14:paraId="31683DD3" w14:textId="77777777" w:rsidR="00D01EB2" w:rsidRDefault="00D01EB2">
                  <w:pPr>
                    <w:pStyle w:val="EmptyCellLayoutStyle"/>
                    <w:spacing w:after="0" w:line="240" w:lineRule="auto"/>
                  </w:pPr>
                </w:p>
              </w:tc>
              <w:tc>
                <w:tcPr>
                  <w:tcW w:w="2879" w:type="dxa"/>
                </w:tcPr>
                <w:p w14:paraId="07189D26" w14:textId="77777777" w:rsidR="00D01EB2" w:rsidRDefault="00D01EB2">
                  <w:pPr>
                    <w:pStyle w:val="EmptyCellLayoutStyle"/>
                    <w:spacing w:after="0" w:line="240" w:lineRule="auto"/>
                  </w:pPr>
                </w:p>
              </w:tc>
              <w:tc>
                <w:tcPr>
                  <w:tcW w:w="540" w:type="dxa"/>
                </w:tcPr>
                <w:p w14:paraId="565177F2" w14:textId="77777777" w:rsidR="00D01EB2" w:rsidRDefault="00D01EB2">
                  <w:pPr>
                    <w:pStyle w:val="EmptyCellLayoutStyle"/>
                    <w:spacing w:after="0" w:line="240" w:lineRule="auto"/>
                  </w:pPr>
                </w:p>
              </w:tc>
              <w:tc>
                <w:tcPr>
                  <w:tcW w:w="180" w:type="dxa"/>
                </w:tcPr>
                <w:p w14:paraId="0E736126" w14:textId="77777777" w:rsidR="00D01EB2" w:rsidRDefault="00D01EB2">
                  <w:pPr>
                    <w:pStyle w:val="EmptyCellLayoutStyle"/>
                    <w:spacing w:after="0" w:line="240" w:lineRule="auto"/>
                  </w:pPr>
                </w:p>
              </w:tc>
              <w:tc>
                <w:tcPr>
                  <w:tcW w:w="539" w:type="dxa"/>
                </w:tcPr>
                <w:p w14:paraId="7B62A74C" w14:textId="77777777" w:rsidR="00D01EB2" w:rsidRDefault="00D01EB2">
                  <w:pPr>
                    <w:pStyle w:val="EmptyCellLayoutStyle"/>
                    <w:spacing w:after="0" w:line="240" w:lineRule="auto"/>
                  </w:pPr>
                </w:p>
              </w:tc>
              <w:tc>
                <w:tcPr>
                  <w:tcW w:w="3060" w:type="dxa"/>
                </w:tcPr>
                <w:p w14:paraId="12B90D2B" w14:textId="77777777" w:rsidR="00D01EB2" w:rsidRDefault="00D01EB2">
                  <w:pPr>
                    <w:pStyle w:val="EmptyCellLayoutStyle"/>
                    <w:spacing w:after="0" w:line="240" w:lineRule="auto"/>
                  </w:pPr>
                </w:p>
              </w:tc>
            </w:tr>
            <w:tr w:rsidR="000C176D" w14:paraId="7CBF3ABB" w14:textId="77777777" w:rsidTr="000C176D">
              <w:trPr>
                <w:trHeight w:val="360"/>
              </w:trPr>
              <w:tc>
                <w:tcPr>
                  <w:tcW w:w="3240" w:type="dxa"/>
                </w:tcPr>
                <w:p w14:paraId="4C368476" w14:textId="77777777" w:rsidR="00D01EB2" w:rsidRDefault="00D01EB2">
                  <w:pPr>
                    <w:pStyle w:val="EmptyCellLayoutStyle"/>
                    <w:spacing w:after="0" w:line="240" w:lineRule="auto"/>
                  </w:pPr>
                </w:p>
              </w:tc>
              <w:tc>
                <w:tcPr>
                  <w:tcW w:w="179" w:type="dxa"/>
                </w:tcPr>
                <w:p w14:paraId="62848B17" w14:textId="77777777" w:rsidR="00D01EB2" w:rsidRDefault="00D01EB2">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D01EB2" w14:paraId="48C682FF" w14:textId="77777777">
                    <w:trPr>
                      <w:trHeight w:val="282"/>
                    </w:trPr>
                    <w:tc>
                      <w:tcPr>
                        <w:tcW w:w="3960" w:type="dxa"/>
                        <w:tcBorders>
                          <w:top w:val="nil"/>
                          <w:left w:val="nil"/>
                          <w:bottom w:val="nil"/>
                          <w:right w:val="nil"/>
                        </w:tcBorders>
                        <w:tcMar>
                          <w:top w:w="39" w:type="dxa"/>
                          <w:left w:w="39" w:type="dxa"/>
                          <w:bottom w:w="39" w:type="dxa"/>
                          <w:right w:w="39" w:type="dxa"/>
                        </w:tcMar>
                      </w:tcPr>
                      <w:p w14:paraId="11D8E499" w14:textId="77777777" w:rsidR="00D01EB2" w:rsidRDefault="000C176D">
                        <w:pPr>
                          <w:spacing w:after="0" w:line="240" w:lineRule="auto"/>
                          <w:jc w:val="center"/>
                        </w:pPr>
                        <w:r>
                          <w:rPr>
                            <w:rFonts w:ascii="Arial" w:eastAsia="Arial" w:hAnsi="Arial"/>
                            <w:b/>
                            <w:color w:val="000000"/>
                            <w:sz w:val="28"/>
                          </w:rPr>
                          <w:t>POSITION DESCRIPTION</w:t>
                        </w:r>
                      </w:p>
                    </w:tc>
                  </w:tr>
                </w:tbl>
                <w:p w14:paraId="029C3A12" w14:textId="77777777" w:rsidR="00D01EB2" w:rsidRDefault="00D01EB2">
                  <w:pPr>
                    <w:spacing w:after="0" w:line="240" w:lineRule="auto"/>
                  </w:pPr>
                </w:p>
              </w:tc>
              <w:tc>
                <w:tcPr>
                  <w:tcW w:w="180" w:type="dxa"/>
                </w:tcPr>
                <w:p w14:paraId="45AF7A94" w14:textId="77777777" w:rsidR="00D01EB2" w:rsidRDefault="00D01EB2">
                  <w:pPr>
                    <w:pStyle w:val="EmptyCellLayoutStyle"/>
                    <w:spacing w:after="0" w:line="240" w:lineRule="auto"/>
                  </w:pPr>
                </w:p>
              </w:tc>
              <w:tc>
                <w:tcPr>
                  <w:tcW w:w="539" w:type="dxa"/>
                </w:tcPr>
                <w:p w14:paraId="77FE6CC8" w14:textId="77777777" w:rsidR="00D01EB2" w:rsidRDefault="00D01EB2">
                  <w:pPr>
                    <w:pStyle w:val="EmptyCellLayoutStyle"/>
                    <w:spacing w:after="0" w:line="240" w:lineRule="auto"/>
                  </w:pPr>
                </w:p>
              </w:tc>
              <w:tc>
                <w:tcPr>
                  <w:tcW w:w="3060" w:type="dxa"/>
                </w:tcPr>
                <w:p w14:paraId="76A03FDF" w14:textId="77777777" w:rsidR="00D01EB2" w:rsidRDefault="00D01EB2">
                  <w:pPr>
                    <w:pStyle w:val="EmptyCellLayoutStyle"/>
                    <w:spacing w:after="0" w:line="240" w:lineRule="auto"/>
                  </w:pPr>
                </w:p>
              </w:tc>
            </w:tr>
            <w:tr w:rsidR="00D01EB2" w14:paraId="69DBE438" w14:textId="77777777">
              <w:trPr>
                <w:trHeight w:val="179"/>
              </w:trPr>
              <w:tc>
                <w:tcPr>
                  <w:tcW w:w="3240" w:type="dxa"/>
                </w:tcPr>
                <w:p w14:paraId="4F3D075A" w14:textId="77777777" w:rsidR="00D01EB2" w:rsidRDefault="00D01EB2">
                  <w:pPr>
                    <w:pStyle w:val="EmptyCellLayoutStyle"/>
                    <w:spacing w:after="0" w:line="240" w:lineRule="auto"/>
                  </w:pPr>
                </w:p>
              </w:tc>
              <w:tc>
                <w:tcPr>
                  <w:tcW w:w="179" w:type="dxa"/>
                </w:tcPr>
                <w:p w14:paraId="734FE56E" w14:textId="77777777" w:rsidR="00D01EB2" w:rsidRDefault="00D01EB2">
                  <w:pPr>
                    <w:pStyle w:val="EmptyCellLayoutStyle"/>
                    <w:spacing w:after="0" w:line="240" w:lineRule="auto"/>
                  </w:pPr>
                </w:p>
              </w:tc>
              <w:tc>
                <w:tcPr>
                  <w:tcW w:w="539" w:type="dxa"/>
                </w:tcPr>
                <w:p w14:paraId="5B218FB7" w14:textId="77777777" w:rsidR="00D01EB2" w:rsidRDefault="00D01EB2">
                  <w:pPr>
                    <w:pStyle w:val="EmptyCellLayoutStyle"/>
                    <w:spacing w:after="0" w:line="240" w:lineRule="auto"/>
                  </w:pPr>
                </w:p>
              </w:tc>
              <w:tc>
                <w:tcPr>
                  <w:tcW w:w="2879" w:type="dxa"/>
                </w:tcPr>
                <w:p w14:paraId="319348E8" w14:textId="77777777" w:rsidR="00D01EB2" w:rsidRDefault="00D01EB2">
                  <w:pPr>
                    <w:pStyle w:val="EmptyCellLayoutStyle"/>
                    <w:spacing w:after="0" w:line="240" w:lineRule="auto"/>
                  </w:pPr>
                </w:p>
              </w:tc>
              <w:tc>
                <w:tcPr>
                  <w:tcW w:w="540" w:type="dxa"/>
                </w:tcPr>
                <w:p w14:paraId="7A60B58F" w14:textId="77777777" w:rsidR="00D01EB2" w:rsidRDefault="00D01EB2">
                  <w:pPr>
                    <w:pStyle w:val="EmptyCellLayoutStyle"/>
                    <w:spacing w:after="0" w:line="240" w:lineRule="auto"/>
                  </w:pPr>
                </w:p>
              </w:tc>
              <w:tc>
                <w:tcPr>
                  <w:tcW w:w="180" w:type="dxa"/>
                </w:tcPr>
                <w:p w14:paraId="6B222183" w14:textId="77777777" w:rsidR="00D01EB2" w:rsidRDefault="00D01EB2">
                  <w:pPr>
                    <w:pStyle w:val="EmptyCellLayoutStyle"/>
                    <w:spacing w:after="0" w:line="240" w:lineRule="auto"/>
                  </w:pPr>
                </w:p>
              </w:tc>
              <w:tc>
                <w:tcPr>
                  <w:tcW w:w="539" w:type="dxa"/>
                </w:tcPr>
                <w:p w14:paraId="176C9474" w14:textId="77777777" w:rsidR="00D01EB2" w:rsidRDefault="00D01EB2">
                  <w:pPr>
                    <w:pStyle w:val="EmptyCellLayoutStyle"/>
                    <w:spacing w:after="0" w:line="240" w:lineRule="auto"/>
                  </w:pPr>
                </w:p>
              </w:tc>
              <w:tc>
                <w:tcPr>
                  <w:tcW w:w="3060" w:type="dxa"/>
                </w:tcPr>
                <w:p w14:paraId="3B87F557" w14:textId="77777777" w:rsidR="00D01EB2" w:rsidRDefault="00D01EB2">
                  <w:pPr>
                    <w:pStyle w:val="EmptyCellLayoutStyle"/>
                    <w:spacing w:after="0" w:line="240" w:lineRule="auto"/>
                  </w:pPr>
                </w:p>
              </w:tc>
            </w:tr>
          </w:tbl>
          <w:p w14:paraId="33CF1B7A" w14:textId="77777777" w:rsidR="00D01EB2" w:rsidRDefault="00D01EB2">
            <w:pPr>
              <w:spacing w:after="0" w:line="240" w:lineRule="auto"/>
            </w:pPr>
          </w:p>
        </w:tc>
        <w:tc>
          <w:tcPr>
            <w:tcW w:w="179" w:type="dxa"/>
          </w:tcPr>
          <w:p w14:paraId="2B5DD6B6" w14:textId="77777777" w:rsidR="00D01EB2" w:rsidRDefault="00D01EB2">
            <w:pPr>
              <w:pStyle w:val="EmptyCellLayoutStyle"/>
              <w:spacing w:after="0" w:line="240" w:lineRule="auto"/>
            </w:pPr>
          </w:p>
        </w:tc>
      </w:tr>
      <w:tr w:rsidR="00D01EB2" w14:paraId="0AF32AEB" w14:textId="77777777">
        <w:trPr>
          <w:trHeight w:val="99"/>
        </w:trPr>
        <w:tc>
          <w:tcPr>
            <w:tcW w:w="179" w:type="dxa"/>
          </w:tcPr>
          <w:p w14:paraId="692127A9" w14:textId="77777777" w:rsidR="00D01EB2" w:rsidRDefault="00D01EB2">
            <w:pPr>
              <w:pStyle w:val="EmptyCellLayoutStyle"/>
              <w:spacing w:after="0" w:line="240" w:lineRule="auto"/>
            </w:pPr>
          </w:p>
        </w:tc>
        <w:tc>
          <w:tcPr>
            <w:tcW w:w="0" w:type="dxa"/>
          </w:tcPr>
          <w:p w14:paraId="37FB61D3" w14:textId="77777777" w:rsidR="00D01EB2" w:rsidRDefault="00D01EB2">
            <w:pPr>
              <w:pStyle w:val="EmptyCellLayoutStyle"/>
              <w:spacing w:after="0" w:line="240" w:lineRule="auto"/>
            </w:pPr>
          </w:p>
        </w:tc>
        <w:tc>
          <w:tcPr>
            <w:tcW w:w="0" w:type="dxa"/>
          </w:tcPr>
          <w:p w14:paraId="41E4B6EA" w14:textId="77777777" w:rsidR="00D01EB2" w:rsidRDefault="00D01EB2">
            <w:pPr>
              <w:pStyle w:val="EmptyCellLayoutStyle"/>
              <w:spacing w:after="0" w:line="240" w:lineRule="auto"/>
            </w:pPr>
          </w:p>
        </w:tc>
        <w:tc>
          <w:tcPr>
            <w:tcW w:w="11159" w:type="dxa"/>
          </w:tcPr>
          <w:p w14:paraId="7E4A11FC" w14:textId="77777777" w:rsidR="00D01EB2" w:rsidRDefault="00D01EB2">
            <w:pPr>
              <w:pStyle w:val="EmptyCellLayoutStyle"/>
              <w:spacing w:after="0" w:line="240" w:lineRule="auto"/>
            </w:pPr>
          </w:p>
        </w:tc>
        <w:tc>
          <w:tcPr>
            <w:tcW w:w="179" w:type="dxa"/>
          </w:tcPr>
          <w:p w14:paraId="7AA0EEB9" w14:textId="77777777" w:rsidR="00D01EB2" w:rsidRDefault="00D01EB2">
            <w:pPr>
              <w:pStyle w:val="EmptyCellLayoutStyle"/>
              <w:spacing w:after="0" w:line="240" w:lineRule="auto"/>
            </w:pPr>
          </w:p>
        </w:tc>
      </w:tr>
      <w:tr w:rsidR="000C176D" w14:paraId="7679BB55" w14:textId="77777777" w:rsidTr="000C176D">
        <w:tc>
          <w:tcPr>
            <w:tcW w:w="179" w:type="dxa"/>
          </w:tcPr>
          <w:p w14:paraId="2DC228A7" w14:textId="77777777" w:rsidR="00D01EB2" w:rsidRDefault="00D01EB2">
            <w:pPr>
              <w:pStyle w:val="EmptyCellLayoutStyle"/>
              <w:spacing w:after="0" w:line="240" w:lineRule="auto"/>
            </w:pPr>
          </w:p>
        </w:tc>
        <w:tc>
          <w:tcPr>
            <w:tcW w:w="0" w:type="dxa"/>
          </w:tcPr>
          <w:p w14:paraId="0C9E59C0" w14:textId="77777777" w:rsidR="00D01EB2" w:rsidRDefault="00D01EB2">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D01EB2" w14:paraId="112E3324"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01EB2" w14:paraId="582B187B"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1E5CE60" w14:textId="77777777" w:rsidR="00D01EB2" w:rsidRDefault="000C176D">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08571E33" w14:textId="77777777" w:rsidR="00D01EB2" w:rsidRDefault="00D01EB2">
                  <w:pPr>
                    <w:spacing w:after="0" w:line="240" w:lineRule="auto"/>
                  </w:pPr>
                </w:p>
              </w:tc>
            </w:tr>
            <w:tr w:rsidR="00D01EB2" w14:paraId="48C6FE83" w14:textId="77777777">
              <w:trPr>
                <w:trHeight w:val="20"/>
              </w:trPr>
              <w:tc>
                <w:tcPr>
                  <w:tcW w:w="11160" w:type="dxa"/>
                  <w:tcBorders>
                    <w:left w:val="single" w:sz="15" w:space="0" w:color="000000"/>
                    <w:right w:val="single" w:sz="15" w:space="0" w:color="000000"/>
                  </w:tcBorders>
                </w:tcPr>
                <w:p w14:paraId="346CB0CA" w14:textId="77777777" w:rsidR="00D01EB2" w:rsidRDefault="00D01EB2">
                  <w:pPr>
                    <w:pStyle w:val="EmptyCellLayoutStyle"/>
                    <w:spacing w:after="0" w:line="240" w:lineRule="auto"/>
                  </w:pPr>
                </w:p>
              </w:tc>
            </w:tr>
            <w:tr w:rsidR="00D01EB2" w14:paraId="2DBDCE4B"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D01EB2" w14:paraId="1E763280" w14:textId="77777777">
                    <w:trPr>
                      <w:trHeight w:val="282"/>
                    </w:trPr>
                    <w:tc>
                      <w:tcPr>
                        <w:tcW w:w="5580" w:type="dxa"/>
                        <w:tcBorders>
                          <w:top w:val="nil"/>
                          <w:left w:val="nil"/>
                          <w:bottom w:val="nil"/>
                          <w:right w:val="nil"/>
                        </w:tcBorders>
                        <w:tcMar>
                          <w:top w:w="39" w:type="dxa"/>
                          <w:left w:w="39" w:type="dxa"/>
                          <w:bottom w:w="39" w:type="dxa"/>
                          <w:right w:w="39" w:type="dxa"/>
                        </w:tcMar>
                      </w:tcPr>
                      <w:p w14:paraId="151ECC39" w14:textId="77777777" w:rsidR="00D01EB2" w:rsidRDefault="000C176D">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98D5802" w14:textId="77777777" w:rsidR="00D01EB2" w:rsidRDefault="000C176D">
                        <w:pPr>
                          <w:spacing w:after="0" w:line="240" w:lineRule="auto"/>
                        </w:pPr>
                        <w:r>
                          <w:rPr>
                            <w:rFonts w:ascii="Arial" w:eastAsia="Arial" w:hAnsi="Arial"/>
                            <w:b/>
                            <w:color w:val="000000"/>
                            <w:sz w:val="16"/>
                          </w:rPr>
                          <w:t>8. Department/Agency</w:t>
                        </w:r>
                      </w:p>
                    </w:tc>
                  </w:tr>
                  <w:tr w:rsidR="00D01EB2" w14:paraId="212B725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7C0FF3" w14:textId="77777777" w:rsidR="00D01EB2" w:rsidRDefault="00D01EB2">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D7CA0A4" w14:textId="77777777" w:rsidR="00D01EB2" w:rsidRDefault="000C176D">
                        <w:pPr>
                          <w:spacing w:after="0" w:line="240" w:lineRule="auto"/>
                        </w:pPr>
                        <w:r>
                          <w:rPr>
                            <w:rFonts w:ascii="Arial" w:eastAsia="Arial" w:hAnsi="Arial"/>
                            <w:color w:val="000000"/>
                          </w:rPr>
                          <w:t>DNR-NATURAL RESOURCES</w:t>
                        </w:r>
                      </w:p>
                    </w:tc>
                  </w:tr>
                  <w:tr w:rsidR="00D01EB2" w14:paraId="6F167D7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ACF623B" w14:textId="77777777" w:rsidR="00D01EB2" w:rsidRDefault="000C176D">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0F8425C" w14:textId="77777777" w:rsidR="00D01EB2" w:rsidRDefault="000C176D">
                        <w:pPr>
                          <w:spacing w:after="0" w:line="240" w:lineRule="auto"/>
                        </w:pPr>
                        <w:r>
                          <w:rPr>
                            <w:rFonts w:ascii="Arial" w:eastAsia="Arial" w:hAnsi="Arial"/>
                            <w:b/>
                            <w:color w:val="000000"/>
                            <w:sz w:val="16"/>
                          </w:rPr>
                          <w:t>9. Bureau (Institution, Board, or Commission)</w:t>
                        </w:r>
                      </w:p>
                    </w:tc>
                  </w:tr>
                  <w:tr w:rsidR="00D01EB2" w14:paraId="78548FA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CD91BD8" w14:textId="77777777" w:rsidR="00D01EB2" w:rsidRDefault="00D01EB2">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00E1BFD" w14:textId="77777777" w:rsidR="00D01EB2" w:rsidRDefault="000C176D">
                        <w:pPr>
                          <w:spacing w:after="0" w:line="240" w:lineRule="auto"/>
                        </w:pPr>
                        <w:r>
                          <w:rPr>
                            <w:rFonts w:ascii="Arial" w:eastAsia="Arial" w:hAnsi="Arial"/>
                            <w:color w:val="000000"/>
                          </w:rPr>
                          <w:t>Resource Management</w:t>
                        </w:r>
                      </w:p>
                    </w:tc>
                  </w:tr>
                  <w:tr w:rsidR="00D01EB2" w14:paraId="2F8420E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F18C6B9" w14:textId="77777777" w:rsidR="00D01EB2" w:rsidRDefault="000C176D">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48C902E" w14:textId="77777777" w:rsidR="00D01EB2" w:rsidRDefault="000C176D">
                        <w:pPr>
                          <w:spacing w:after="0" w:line="240" w:lineRule="auto"/>
                        </w:pPr>
                        <w:r>
                          <w:rPr>
                            <w:rFonts w:ascii="Arial" w:eastAsia="Arial" w:hAnsi="Arial"/>
                            <w:b/>
                            <w:color w:val="000000"/>
                            <w:sz w:val="16"/>
                          </w:rPr>
                          <w:t>10. Division</w:t>
                        </w:r>
                      </w:p>
                    </w:tc>
                  </w:tr>
                  <w:tr w:rsidR="00D01EB2" w14:paraId="315F6E2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AEF4935" w14:textId="77777777" w:rsidR="00D01EB2" w:rsidRDefault="000C176D">
                        <w:pPr>
                          <w:spacing w:after="0" w:line="240" w:lineRule="auto"/>
                        </w:pPr>
                        <w:r>
                          <w:rPr>
                            <w:rFonts w:ascii="Arial" w:eastAsia="Arial" w:hAnsi="Arial"/>
                            <w:color w:val="000000"/>
                          </w:rPr>
                          <w:t>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8D869CB" w14:textId="77777777" w:rsidR="00D01EB2" w:rsidRDefault="000C176D">
                        <w:pPr>
                          <w:spacing w:after="0" w:line="240" w:lineRule="auto"/>
                        </w:pPr>
                        <w:r>
                          <w:rPr>
                            <w:rFonts w:ascii="Arial" w:eastAsia="Arial" w:hAnsi="Arial"/>
                            <w:color w:val="000000"/>
                          </w:rPr>
                          <w:t>Parks and Recreation</w:t>
                        </w:r>
                      </w:p>
                    </w:tc>
                  </w:tr>
                  <w:tr w:rsidR="00D01EB2" w14:paraId="58408A4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512C7F5" w14:textId="77777777" w:rsidR="00D01EB2" w:rsidRDefault="000C176D">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C8DD567" w14:textId="77777777" w:rsidR="00D01EB2" w:rsidRDefault="000C176D">
                        <w:pPr>
                          <w:spacing w:after="0" w:line="240" w:lineRule="auto"/>
                        </w:pPr>
                        <w:r>
                          <w:rPr>
                            <w:rFonts w:ascii="Arial" w:eastAsia="Arial" w:hAnsi="Arial"/>
                            <w:b/>
                            <w:color w:val="000000"/>
                            <w:sz w:val="16"/>
                          </w:rPr>
                          <w:t>11. Section</w:t>
                        </w:r>
                      </w:p>
                    </w:tc>
                  </w:tr>
                  <w:tr w:rsidR="00D01EB2" w14:paraId="0090585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F050EDF" w14:textId="77777777" w:rsidR="00D01EB2" w:rsidRDefault="000C176D">
                        <w:pPr>
                          <w:spacing w:after="0" w:line="240" w:lineRule="auto"/>
                        </w:pPr>
                        <w:r>
                          <w:rPr>
                            <w:rFonts w:ascii="Arial" w:eastAsia="Arial" w:hAnsi="Arial"/>
                            <w:color w:val="000000"/>
                          </w:rPr>
                          <w:t>Strategic Operations Chief</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0185562" w14:textId="77777777" w:rsidR="00D01EB2" w:rsidRDefault="000C176D">
                        <w:pPr>
                          <w:spacing w:after="0" w:line="240" w:lineRule="auto"/>
                        </w:pPr>
                        <w:r>
                          <w:rPr>
                            <w:rFonts w:ascii="Arial" w:eastAsia="Arial" w:hAnsi="Arial"/>
                            <w:color w:val="000000"/>
                          </w:rPr>
                          <w:t>Field Operations</w:t>
                        </w:r>
                      </w:p>
                    </w:tc>
                  </w:tr>
                  <w:tr w:rsidR="00D01EB2" w14:paraId="1526D23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C98A205" w14:textId="77777777" w:rsidR="00D01EB2" w:rsidRDefault="000C176D">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68C730F" w14:textId="77777777" w:rsidR="00D01EB2" w:rsidRDefault="000C176D">
                        <w:pPr>
                          <w:spacing w:after="0" w:line="240" w:lineRule="auto"/>
                        </w:pPr>
                        <w:r>
                          <w:rPr>
                            <w:rFonts w:ascii="Arial" w:eastAsia="Arial" w:hAnsi="Arial"/>
                            <w:b/>
                            <w:color w:val="000000"/>
                            <w:sz w:val="16"/>
                          </w:rPr>
                          <w:t>12. Unit</w:t>
                        </w:r>
                      </w:p>
                    </w:tc>
                  </w:tr>
                  <w:tr w:rsidR="00D01EB2" w14:paraId="081C86E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D5AE0DF" w14:textId="77777777" w:rsidR="00D01EB2" w:rsidRDefault="000C176D">
                        <w:pPr>
                          <w:spacing w:after="0" w:line="240" w:lineRule="auto"/>
                        </w:pPr>
                        <w:r>
                          <w:rPr>
                            <w:rFonts w:ascii="Arial" w:eastAsia="Arial" w:hAnsi="Arial"/>
                            <w:color w:val="000000"/>
                          </w:rPr>
                          <w:t>BLODGETT, JACKLIN;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2718587" w14:textId="77777777" w:rsidR="00D01EB2" w:rsidRDefault="000C176D">
                        <w:pPr>
                          <w:spacing w:after="0" w:line="240" w:lineRule="auto"/>
                        </w:pPr>
                        <w:r>
                          <w:rPr>
                            <w:rFonts w:ascii="Arial" w:eastAsia="Arial" w:hAnsi="Arial"/>
                            <w:color w:val="000000"/>
                          </w:rPr>
                          <w:t>PRD - Program Services</w:t>
                        </w:r>
                      </w:p>
                    </w:tc>
                  </w:tr>
                  <w:tr w:rsidR="00D01EB2" w14:paraId="6E0FF26F"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497107BE" w14:textId="77777777" w:rsidR="00D01EB2" w:rsidRDefault="000C176D">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042CF1B" w14:textId="77777777" w:rsidR="00D01EB2" w:rsidRDefault="000C176D">
                        <w:pPr>
                          <w:spacing w:after="0" w:line="240" w:lineRule="auto"/>
                        </w:pPr>
                        <w:r>
                          <w:rPr>
                            <w:rFonts w:ascii="Arial" w:eastAsia="Arial" w:hAnsi="Arial"/>
                            <w:b/>
                            <w:color w:val="000000"/>
                            <w:sz w:val="16"/>
                          </w:rPr>
                          <w:t>13. Work Location (City and Address)/Hours of Work</w:t>
                        </w:r>
                      </w:p>
                    </w:tc>
                  </w:tr>
                  <w:tr w:rsidR="00D01EB2" w14:paraId="16899F8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4D46BEE" w14:textId="77777777" w:rsidR="00D01EB2" w:rsidRDefault="000C176D">
                        <w:pPr>
                          <w:spacing w:after="0" w:line="240" w:lineRule="auto"/>
                        </w:pPr>
                        <w:r>
                          <w:rPr>
                            <w:rFonts w:ascii="Arial" w:eastAsia="Arial" w:hAnsi="Arial"/>
                            <w:color w:val="000000"/>
                          </w:rPr>
                          <w:t>OLSON, RONALD; STATE BUREAU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43D80F9" w14:textId="77777777" w:rsidR="00D01EB2" w:rsidRDefault="000C176D">
                        <w:pPr>
                          <w:spacing w:after="0" w:line="240" w:lineRule="auto"/>
                        </w:pPr>
                        <w:r>
                          <w:rPr>
                            <w:rFonts w:ascii="Arial" w:eastAsia="Arial" w:hAnsi="Arial"/>
                            <w:color w:val="000000"/>
                          </w:rPr>
                          <w:t>TBD / M-F - 8:00AM-5:00PM</w:t>
                        </w:r>
                      </w:p>
                    </w:tc>
                  </w:tr>
                </w:tbl>
                <w:p w14:paraId="38B909E8" w14:textId="77777777" w:rsidR="00D01EB2" w:rsidRDefault="00D01EB2">
                  <w:pPr>
                    <w:spacing w:after="0" w:line="240" w:lineRule="auto"/>
                  </w:pPr>
                </w:p>
              </w:tc>
            </w:tr>
            <w:tr w:rsidR="00D01EB2" w14:paraId="3F43C59C" w14:textId="77777777">
              <w:trPr>
                <w:trHeight w:val="14"/>
              </w:trPr>
              <w:tc>
                <w:tcPr>
                  <w:tcW w:w="11160" w:type="dxa"/>
                  <w:tcBorders>
                    <w:left w:val="single" w:sz="15" w:space="0" w:color="000000"/>
                    <w:bottom w:val="single" w:sz="7" w:space="0" w:color="000000"/>
                    <w:right w:val="single" w:sz="15" w:space="0" w:color="000000"/>
                  </w:tcBorders>
                </w:tcPr>
                <w:p w14:paraId="659FD1E2" w14:textId="77777777" w:rsidR="00D01EB2" w:rsidRDefault="00D01EB2">
                  <w:pPr>
                    <w:pStyle w:val="EmptyCellLayoutStyle"/>
                    <w:spacing w:after="0" w:line="240" w:lineRule="auto"/>
                  </w:pPr>
                </w:p>
              </w:tc>
            </w:tr>
          </w:tbl>
          <w:p w14:paraId="2600CAD7" w14:textId="77777777" w:rsidR="00D01EB2" w:rsidRDefault="00D01EB2">
            <w:pPr>
              <w:spacing w:after="0" w:line="240" w:lineRule="auto"/>
            </w:pPr>
          </w:p>
        </w:tc>
        <w:tc>
          <w:tcPr>
            <w:tcW w:w="179" w:type="dxa"/>
          </w:tcPr>
          <w:p w14:paraId="47F754B7" w14:textId="77777777" w:rsidR="00D01EB2" w:rsidRDefault="00D01EB2">
            <w:pPr>
              <w:pStyle w:val="EmptyCellLayoutStyle"/>
              <w:spacing w:after="0" w:line="240" w:lineRule="auto"/>
            </w:pPr>
          </w:p>
        </w:tc>
      </w:tr>
      <w:tr w:rsidR="000C176D" w14:paraId="479B39AE" w14:textId="77777777" w:rsidTr="000C176D">
        <w:tc>
          <w:tcPr>
            <w:tcW w:w="179" w:type="dxa"/>
          </w:tcPr>
          <w:p w14:paraId="37149754" w14:textId="77777777" w:rsidR="00D01EB2" w:rsidRDefault="00D01EB2">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D01EB2" w14:paraId="0BBFFA1A" w14:textId="77777777">
              <w:trPr>
                <w:trHeight w:val="36"/>
              </w:trPr>
              <w:tc>
                <w:tcPr>
                  <w:tcW w:w="0" w:type="dxa"/>
                  <w:tcBorders>
                    <w:top w:val="single" w:sz="7" w:space="0" w:color="000000"/>
                    <w:left w:val="single" w:sz="15" w:space="0" w:color="000000"/>
                  </w:tcBorders>
                </w:tcPr>
                <w:p w14:paraId="2BFE3747" w14:textId="77777777" w:rsidR="00D01EB2" w:rsidRDefault="00D01EB2">
                  <w:pPr>
                    <w:pStyle w:val="EmptyCellLayoutStyle"/>
                    <w:spacing w:after="0" w:line="240" w:lineRule="auto"/>
                  </w:pPr>
                </w:p>
              </w:tc>
              <w:tc>
                <w:tcPr>
                  <w:tcW w:w="5220" w:type="dxa"/>
                  <w:tcBorders>
                    <w:top w:val="single" w:sz="7" w:space="0" w:color="000000"/>
                  </w:tcBorders>
                </w:tcPr>
                <w:p w14:paraId="529B5664" w14:textId="77777777" w:rsidR="00D01EB2" w:rsidRDefault="00D01EB2">
                  <w:pPr>
                    <w:pStyle w:val="EmptyCellLayoutStyle"/>
                    <w:spacing w:after="0" w:line="240" w:lineRule="auto"/>
                  </w:pPr>
                </w:p>
              </w:tc>
              <w:tc>
                <w:tcPr>
                  <w:tcW w:w="5759" w:type="dxa"/>
                  <w:tcBorders>
                    <w:top w:val="single" w:sz="7" w:space="0" w:color="000000"/>
                  </w:tcBorders>
                </w:tcPr>
                <w:p w14:paraId="2C4E0BA0" w14:textId="77777777" w:rsidR="00D01EB2" w:rsidRDefault="00D01EB2">
                  <w:pPr>
                    <w:pStyle w:val="EmptyCellLayoutStyle"/>
                    <w:spacing w:after="0" w:line="240" w:lineRule="auto"/>
                  </w:pPr>
                </w:p>
              </w:tc>
              <w:tc>
                <w:tcPr>
                  <w:tcW w:w="180" w:type="dxa"/>
                  <w:tcBorders>
                    <w:top w:val="single" w:sz="7" w:space="0" w:color="000000"/>
                    <w:right w:val="single" w:sz="15" w:space="0" w:color="000000"/>
                  </w:tcBorders>
                </w:tcPr>
                <w:p w14:paraId="4920D609" w14:textId="77777777" w:rsidR="00D01EB2" w:rsidRDefault="00D01EB2">
                  <w:pPr>
                    <w:pStyle w:val="EmptyCellLayoutStyle"/>
                    <w:spacing w:after="0" w:line="240" w:lineRule="auto"/>
                  </w:pPr>
                </w:p>
              </w:tc>
            </w:tr>
            <w:tr w:rsidR="00D01EB2" w14:paraId="456FA77A" w14:textId="77777777">
              <w:trPr>
                <w:trHeight w:val="270"/>
              </w:trPr>
              <w:tc>
                <w:tcPr>
                  <w:tcW w:w="0" w:type="dxa"/>
                  <w:tcBorders>
                    <w:left w:val="single" w:sz="15" w:space="0" w:color="000000"/>
                  </w:tcBorders>
                </w:tcPr>
                <w:p w14:paraId="5EEA8153" w14:textId="77777777" w:rsidR="00D01EB2" w:rsidRDefault="00D01EB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D01EB2" w14:paraId="1B24697B" w14:textId="77777777">
                    <w:trPr>
                      <w:trHeight w:val="192"/>
                    </w:trPr>
                    <w:tc>
                      <w:tcPr>
                        <w:tcW w:w="5220" w:type="dxa"/>
                        <w:tcBorders>
                          <w:top w:val="nil"/>
                          <w:left w:val="nil"/>
                          <w:bottom w:val="nil"/>
                          <w:right w:val="nil"/>
                        </w:tcBorders>
                        <w:tcMar>
                          <w:top w:w="39" w:type="dxa"/>
                          <w:left w:w="39" w:type="dxa"/>
                          <w:bottom w:w="39" w:type="dxa"/>
                          <w:right w:w="39" w:type="dxa"/>
                        </w:tcMar>
                      </w:tcPr>
                      <w:p w14:paraId="65702ABC" w14:textId="77777777" w:rsidR="00D01EB2" w:rsidRDefault="000C176D">
                        <w:pPr>
                          <w:spacing w:after="0" w:line="240" w:lineRule="auto"/>
                        </w:pPr>
                        <w:r>
                          <w:rPr>
                            <w:rFonts w:ascii="Arial" w:eastAsia="Arial" w:hAnsi="Arial"/>
                            <w:b/>
                            <w:color w:val="000000"/>
                            <w:sz w:val="16"/>
                          </w:rPr>
                          <w:t>14. General Summary of Function/Purpose of Position</w:t>
                        </w:r>
                      </w:p>
                    </w:tc>
                  </w:tr>
                </w:tbl>
                <w:p w14:paraId="5EEF5ED6" w14:textId="77777777" w:rsidR="00D01EB2" w:rsidRDefault="00D01EB2">
                  <w:pPr>
                    <w:spacing w:after="0" w:line="240" w:lineRule="auto"/>
                  </w:pPr>
                </w:p>
              </w:tc>
              <w:tc>
                <w:tcPr>
                  <w:tcW w:w="5759" w:type="dxa"/>
                </w:tcPr>
                <w:p w14:paraId="201618B4" w14:textId="77777777" w:rsidR="00D01EB2" w:rsidRDefault="00D01EB2">
                  <w:pPr>
                    <w:pStyle w:val="EmptyCellLayoutStyle"/>
                    <w:spacing w:after="0" w:line="240" w:lineRule="auto"/>
                  </w:pPr>
                </w:p>
              </w:tc>
              <w:tc>
                <w:tcPr>
                  <w:tcW w:w="180" w:type="dxa"/>
                  <w:tcBorders>
                    <w:right w:val="single" w:sz="15" w:space="0" w:color="000000"/>
                  </w:tcBorders>
                </w:tcPr>
                <w:p w14:paraId="0ABE6685" w14:textId="77777777" w:rsidR="00D01EB2" w:rsidRDefault="00D01EB2">
                  <w:pPr>
                    <w:pStyle w:val="EmptyCellLayoutStyle"/>
                    <w:spacing w:after="0" w:line="240" w:lineRule="auto"/>
                  </w:pPr>
                </w:p>
              </w:tc>
            </w:tr>
            <w:tr w:rsidR="00D01EB2" w14:paraId="4D7DC553" w14:textId="77777777">
              <w:trPr>
                <w:trHeight w:val="53"/>
              </w:trPr>
              <w:tc>
                <w:tcPr>
                  <w:tcW w:w="0" w:type="dxa"/>
                  <w:tcBorders>
                    <w:left w:val="single" w:sz="15" w:space="0" w:color="000000"/>
                  </w:tcBorders>
                </w:tcPr>
                <w:p w14:paraId="6778BEC5" w14:textId="77777777" w:rsidR="00D01EB2" w:rsidRDefault="00D01EB2">
                  <w:pPr>
                    <w:pStyle w:val="EmptyCellLayoutStyle"/>
                    <w:spacing w:after="0" w:line="240" w:lineRule="auto"/>
                  </w:pPr>
                </w:p>
              </w:tc>
              <w:tc>
                <w:tcPr>
                  <w:tcW w:w="5220" w:type="dxa"/>
                </w:tcPr>
                <w:p w14:paraId="1E3B8866" w14:textId="77777777" w:rsidR="00D01EB2" w:rsidRDefault="00D01EB2">
                  <w:pPr>
                    <w:pStyle w:val="EmptyCellLayoutStyle"/>
                    <w:spacing w:after="0" w:line="240" w:lineRule="auto"/>
                  </w:pPr>
                </w:p>
              </w:tc>
              <w:tc>
                <w:tcPr>
                  <w:tcW w:w="5759" w:type="dxa"/>
                </w:tcPr>
                <w:p w14:paraId="6CEC7C0E" w14:textId="77777777" w:rsidR="00D01EB2" w:rsidRDefault="00D01EB2">
                  <w:pPr>
                    <w:pStyle w:val="EmptyCellLayoutStyle"/>
                    <w:spacing w:after="0" w:line="240" w:lineRule="auto"/>
                  </w:pPr>
                </w:p>
              </w:tc>
              <w:tc>
                <w:tcPr>
                  <w:tcW w:w="180" w:type="dxa"/>
                  <w:tcBorders>
                    <w:right w:val="single" w:sz="15" w:space="0" w:color="000000"/>
                  </w:tcBorders>
                </w:tcPr>
                <w:p w14:paraId="47601E78" w14:textId="77777777" w:rsidR="00D01EB2" w:rsidRDefault="00D01EB2">
                  <w:pPr>
                    <w:pStyle w:val="EmptyCellLayoutStyle"/>
                    <w:spacing w:after="0" w:line="240" w:lineRule="auto"/>
                  </w:pPr>
                </w:p>
              </w:tc>
            </w:tr>
            <w:tr w:rsidR="000C176D" w14:paraId="3B50AF9A" w14:textId="77777777" w:rsidTr="000C176D">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D01EB2" w14:paraId="600D4398" w14:textId="77777777">
                    <w:trPr>
                      <w:trHeight w:val="212"/>
                    </w:trPr>
                    <w:tc>
                      <w:tcPr>
                        <w:tcW w:w="10980" w:type="dxa"/>
                        <w:tcBorders>
                          <w:top w:val="nil"/>
                          <w:left w:val="nil"/>
                          <w:bottom w:val="nil"/>
                          <w:right w:val="nil"/>
                        </w:tcBorders>
                        <w:tcMar>
                          <w:top w:w="39" w:type="dxa"/>
                          <w:left w:w="39" w:type="dxa"/>
                          <w:bottom w:w="39" w:type="dxa"/>
                          <w:right w:w="39" w:type="dxa"/>
                        </w:tcMar>
                      </w:tcPr>
                      <w:p w14:paraId="6D07D1EC" w14:textId="77777777" w:rsidR="00D01EB2" w:rsidRDefault="000C176D">
                        <w:pPr>
                          <w:spacing w:after="0" w:line="240" w:lineRule="auto"/>
                        </w:pPr>
                        <w:r>
                          <w:rPr>
                            <w:rFonts w:ascii="Arial" w:eastAsia="Arial" w:hAnsi="Arial"/>
                            <w:color w:val="000000"/>
                          </w:rPr>
                          <w:t>This position oversees and manages sustainable operations, innovative operational strategies, safety and training programs for the Parks and Recreation Division, while working closely with division leadership to establish and enforce operational standards for recreation areas in alignment with Licensing and Regulatory Affairs (LARA) regulations. This role is a liaison with the National Guard to ensure comprehensive safety protocols and training initiatives are in place and effectively executed across all di</w:t>
                        </w:r>
                        <w:r>
                          <w:rPr>
                            <w:rFonts w:ascii="Arial" w:eastAsia="Arial" w:hAnsi="Arial"/>
                            <w:color w:val="000000"/>
                          </w:rPr>
                          <w:t>vision operations. </w:t>
                        </w:r>
                      </w:p>
                    </w:tc>
                  </w:tr>
                </w:tbl>
                <w:p w14:paraId="77E6F79B" w14:textId="77777777" w:rsidR="00D01EB2" w:rsidRDefault="00D01EB2">
                  <w:pPr>
                    <w:spacing w:after="0" w:line="240" w:lineRule="auto"/>
                  </w:pPr>
                </w:p>
              </w:tc>
              <w:tc>
                <w:tcPr>
                  <w:tcW w:w="180" w:type="dxa"/>
                  <w:tcBorders>
                    <w:right w:val="single" w:sz="15" w:space="0" w:color="000000"/>
                  </w:tcBorders>
                </w:tcPr>
                <w:p w14:paraId="340EEAC1" w14:textId="77777777" w:rsidR="00D01EB2" w:rsidRDefault="00D01EB2">
                  <w:pPr>
                    <w:pStyle w:val="EmptyCellLayoutStyle"/>
                    <w:spacing w:after="0" w:line="240" w:lineRule="auto"/>
                  </w:pPr>
                </w:p>
              </w:tc>
            </w:tr>
            <w:tr w:rsidR="00D01EB2" w14:paraId="0C04312D" w14:textId="77777777">
              <w:trPr>
                <w:trHeight w:val="969"/>
              </w:trPr>
              <w:tc>
                <w:tcPr>
                  <w:tcW w:w="0" w:type="dxa"/>
                  <w:tcBorders>
                    <w:left w:val="single" w:sz="15" w:space="0" w:color="000000"/>
                    <w:bottom w:val="single" w:sz="15" w:space="0" w:color="000000"/>
                  </w:tcBorders>
                </w:tcPr>
                <w:p w14:paraId="216D7758" w14:textId="77777777" w:rsidR="00D01EB2" w:rsidRDefault="00D01EB2">
                  <w:pPr>
                    <w:pStyle w:val="EmptyCellLayoutStyle"/>
                    <w:spacing w:after="0" w:line="240" w:lineRule="auto"/>
                  </w:pPr>
                </w:p>
              </w:tc>
              <w:tc>
                <w:tcPr>
                  <w:tcW w:w="5220" w:type="dxa"/>
                  <w:tcBorders>
                    <w:bottom w:val="single" w:sz="15" w:space="0" w:color="000000"/>
                  </w:tcBorders>
                </w:tcPr>
                <w:p w14:paraId="7F8840FC" w14:textId="77777777" w:rsidR="00D01EB2" w:rsidRDefault="00D01EB2">
                  <w:pPr>
                    <w:pStyle w:val="EmptyCellLayoutStyle"/>
                    <w:spacing w:after="0" w:line="240" w:lineRule="auto"/>
                  </w:pPr>
                </w:p>
              </w:tc>
              <w:tc>
                <w:tcPr>
                  <w:tcW w:w="5759" w:type="dxa"/>
                  <w:tcBorders>
                    <w:bottom w:val="single" w:sz="15" w:space="0" w:color="000000"/>
                  </w:tcBorders>
                </w:tcPr>
                <w:p w14:paraId="2931F178" w14:textId="77777777" w:rsidR="00D01EB2" w:rsidRDefault="00D01EB2">
                  <w:pPr>
                    <w:pStyle w:val="EmptyCellLayoutStyle"/>
                    <w:spacing w:after="0" w:line="240" w:lineRule="auto"/>
                  </w:pPr>
                </w:p>
              </w:tc>
              <w:tc>
                <w:tcPr>
                  <w:tcW w:w="180" w:type="dxa"/>
                  <w:tcBorders>
                    <w:bottom w:val="single" w:sz="15" w:space="0" w:color="000000"/>
                    <w:right w:val="single" w:sz="15" w:space="0" w:color="000000"/>
                  </w:tcBorders>
                </w:tcPr>
                <w:p w14:paraId="7C094E0D" w14:textId="77777777" w:rsidR="00D01EB2" w:rsidRDefault="00D01EB2">
                  <w:pPr>
                    <w:pStyle w:val="EmptyCellLayoutStyle"/>
                    <w:spacing w:after="0" w:line="240" w:lineRule="auto"/>
                  </w:pPr>
                </w:p>
              </w:tc>
            </w:tr>
          </w:tbl>
          <w:p w14:paraId="17DF46EB" w14:textId="77777777" w:rsidR="00D01EB2" w:rsidRDefault="00D01EB2">
            <w:pPr>
              <w:spacing w:after="0" w:line="240" w:lineRule="auto"/>
            </w:pPr>
          </w:p>
        </w:tc>
        <w:tc>
          <w:tcPr>
            <w:tcW w:w="179" w:type="dxa"/>
          </w:tcPr>
          <w:p w14:paraId="46B923B2" w14:textId="77777777" w:rsidR="00D01EB2" w:rsidRDefault="00D01EB2">
            <w:pPr>
              <w:pStyle w:val="EmptyCellLayoutStyle"/>
              <w:spacing w:after="0" w:line="240" w:lineRule="auto"/>
            </w:pPr>
          </w:p>
        </w:tc>
      </w:tr>
    </w:tbl>
    <w:p w14:paraId="2900B622" w14:textId="77777777" w:rsidR="00D01EB2" w:rsidRDefault="000C176D">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8"/>
        <w:gridCol w:w="6107"/>
        <w:gridCol w:w="2522"/>
        <w:gridCol w:w="178"/>
      </w:tblGrid>
      <w:tr w:rsidR="00D01EB2" w14:paraId="3B2FDCD2" w14:textId="77777777">
        <w:trPr>
          <w:trHeight w:val="99"/>
        </w:trPr>
        <w:tc>
          <w:tcPr>
            <w:tcW w:w="179" w:type="dxa"/>
          </w:tcPr>
          <w:p w14:paraId="1B57FBBD" w14:textId="77777777" w:rsidR="00D01EB2" w:rsidRDefault="00D01EB2">
            <w:pPr>
              <w:pStyle w:val="EmptyCellLayoutStyle"/>
              <w:spacing w:after="0" w:line="240" w:lineRule="auto"/>
            </w:pPr>
          </w:p>
        </w:tc>
        <w:tc>
          <w:tcPr>
            <w:tcW w:w="0" w:type="dxa"/>
          </w:tcPr>
          <w:p w14:paraId="19613CC8" w14:textId="77777777" w:rsidR="00D01EB2" w:rsidRDefault="00D01EB2">
            <w:pPr>
              <w:pStyle w:val="EmptyCellLayoutStyle"/>
              <w:spacing w:after="0" w:line="240" w:lineRule="auto"/>
            </w:pPr>
          </w:p>
        </w:tc>
        <w:tc>
          <w:tcPr>
            <w:tcW w:w="0" w:type="dxa"/>
          </w:tcPr>
          <w:p w14:paraId="42658432" w14:textId="77777777" w:rsidR="00D01EB2" w:rsidRDefault="00D01EB2">
            <w:pPr>
              <w:pStyle w:val="EmptyCellLayoutStyle"/>
              <w:spacing w:after="0" w:line="240" w:lineRule="auto"/>
            </w:pPr>
          </w:p>
        </w:tc>
        <w:tc>
          <w:tcPr>
            <w:tcW w:w="0" w:type="dxa"/>
          </w:tcPr>
          <w:p w14:paraId="4B8D4D34" w14:textId="77777777" w:rsidR="00D01EB2" w:rsidRDefault="00D01EB2">
            <w:pPr>
              <w:pStyle w:val="EmptyCellLayoutStyle"/>
              <w:spacing w:after="0" w:line="240" w:lineRule="auto"/>
            </w:pPr>
          </w:p>
        </w:tc>
        <w:tc>
          <w:tcPr>
            <w:tcW w:w="0" w:type="dxa"/>
          </w:tcPr>
          <w:p w14:paraId="06D791F8" w14:textId="77777777" w:rsidR="00D01EB2" w:rsidRDefault="00D01EB2">
            <w:pPr>
              <w:pStyle w:val="EmptyCellLayoutStyle"/>
              <w:spacing w:after="0" w:line="240" w:lineRule="auto"/>
            </w:pPr>
          </w:p>
        </w:tc>
        <w:tc>
          <w:tcPr>
            <w:tcW w:w="0" w:type="dxa"/>
          </w:tcPr>
          <w:p w14:paraId="170794EA" w14:textId="77777777" w:rsidR="00D01EB2" w:rsidRDefault="00D01EB2">
            <w:pPr>
              <w:pStyle w:val="EmptyCellLayoutStyle"/>
              <w:spacing w:after="0" w:line="240" w:lineRule="auto"/>
            </w:pPr>
          </w:p>
        </w:tc>
        <w:tc>
          <w:tcPr>
            <w:tcW w:w="0" w:type="dxa"/>
          </w:tcPr>
          <w:p w14:paraId="18E882DE" w14:textId="77777777" w:rsidR="00D01EB2" w:rsidRDefault="00D01EB2">
            <w:pPr>
              <w:pStyle w:val="EmptyCellLayoutStyle"/>
              <w:spacing w:after="0" w:line="240" w:lineRule="auto"/>
            </w:pPr>
          </w:p>
        </w:tc>
        <w:tc>
          <w:tcPr>
            <w:tcW w:w="2505" w:type="dxa"/>
          </w:tcPr>
          <w:p w14:paraId="2AF1386B" w14:textId="77777777" w:rsidR="00D01EB2" w:rsidRDefault="00D01EB2">
            <w:pPr>
              <w:pStyle w:val="EmptyCellLayoutStyle"/>
              <w:spacing w:after="0" w:line="240" w:lineRule="auto"/>
            </w:pPr>
          </w:p>
        </w:tc>
        <w:tc>
          <w:tcPr>
            <w:tcW w:w="6120" w:type="dxa"/>
          </w:tcPr>
          <w:p w14:paraId="030E3C70" w14:textId="77777777" w:rsidR="00D01EB2" w:rsidRDefault="00D01EB2">
            <w:pPr>
              <w:pStyle w:val="EmptyCellLayoutStyle"/>
              <w:spacing w:after="0" w:line="240" w:lineRule="auto"/>
            </w:pPr>
          </w:p>
        </w:tc>
        <w:tc>
          <w:tcPr>
            <w:tcW w:w="2534" w:type="dxa"/>
          </w:tcPr>
          <w:p w14:paraId="543146D0" w14:textId="77777777" w:rsidR="00D01EB2" w:rsidRDefault="00D01EB2">
            <w:pPr>
              <w:pStyle w:val="EmptyCellLayoutStyle"/>
              <w:spacing w:after="0" w:line="240" w:lineRule="auto"/>
            </w:pPr>
          </w:p>
        </w:tc>
        <w:tc>
          <w:tcPr>
            <w:tcW w:w="179" w:type="dxa"/>
          </w:tcPr>
          <w:p w14:paraId="01768744" w14:textId="77777777" w:rsidR="00D01EB2" w:rsidRDefault="00D01EB2">
            <w:pPr>
              <w:pStyle w:val="EmptyCellLayoutStyle"/>
              <w:spacing w:after="0" w:line="240" w:lineRule="auto"/>
            </w:pPr>
          </w:p>
        </w:tc>
      </w:tr>
      <w:tr w:rsidR="000C176D" w14:paraId="4DF1A8C9" w14:textId="77777777" w:rsidTr="000C176D">
        <w:tc>
          <w:tcPr>
            <w:tcW w:w="179" w:type="dxa"/>
          </w:tcPr>
          <w:p w14:paraId="36374912" w14:textId="77777777" w:rsidR="00D01EB2" w:rsidRDefault="00D01EB2">
            <w:pPr>
              <w:pStyle w:val="EmptyCellLayoutStyle"/>
              <w:spacing w:after="0" w:line="240" w:lineRule="auto"/>
            </w:pPr>
          </w:p>
        </w:tc>
        <w:tc>
          <w:tcPr>
            <w:tcW w:w="0" w:type="dxa"/>
          </w:tcPr>
          <w:p w14:paraId="01FB023F" w14:textId="77777777" w:rsidR="00D01EB2" w:rsidRDefault="00D01EB2">
            <w:pPr>
              <w:pStyle w:val="EmptyCellLayoutStyle"/>
              <w:spacing w:after="0" w:line="240" w:lineRule="auto"/>
            </w:pPr>
          </w:p>
        </w:tc>
        <w:tc>
          <w:tcPr>
            <w:tcW w:w="0" w:type="dxa"/>
          </w:tcPr>
          <w:p w14:paraId="1591E209" w14:textId="77777777" w:rsidR="00D01EB2" w:rsidRDefault="00D01EB2">
            <w:pPr>
              <w:pStyle w:val="EmptyCellLayoutStyle"/>
              <w:spacing w:after="0" w:line="240" w:lineRule="auto"/>
            </w:pPr>
          </w:p>
        </w:tc>
        <w:tc>
          <w:tcPr>
            <w:tcW w:w="0" w:type="dxa"/>
          </w:tcPr>
          <w:p w14:paraId="18994120" w14:textId="77777777" w:rsidR="00D01EB2" w:rsidRDefault="00D01EB2">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0C176D" w14:paraId="6FEC3D0C" w14:textId="77777777" w:rsidTr="000C176D">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D01EB2" w14:paraId="7F740DA5" w14:textId="77777777">
                    <w:trPr>
                      <w:trHeight w:val="822"/>
                    </w:trPr>
                    <w:tc>
                      <w:tcPr>
                        <w:tcW w:w="11160" w:type="dxa"/>
                        <w:tcBorders>
                          <w:top w:val="nil"/>
                          <w:left w:val="nil"/>
                          <w:bottom w:val="nil"/>
                          <w:right w:val="nil"/>
                        </w:tcBorders>
                        <w:tcMar>
                          <w:top w:w="39" w:type="dxa"/>
                          <w:left w:w="39" w:type="dxa"/>
                          <w:bottom w:w="39" w:type="dxa"/>
                          <w:right w:w="39" w:type="dxa"/>
                        </w:tcMar>
                      </w:tcPr>
                      <w:p w14:paraId="4A64288A" w14:textId="77777777" w:rsidR="00D01EB2" w:rsidRDefault="000C176D">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23C7924" w14:textId="77777777" w:rsidR="00D01EB2" w:rsidRDefault="00D01EB2">
                  <w:pPr>
                    <w:spacing w:after="0" w:line="240" w:lineRule="auto"/>
                  </w:pPr>
                </w:p>
              </w:tc>
            </w:tr>
            <w:tr w:rsidR="00D01EB2" w14:paraId="04E1B932" w14:textId="77777777">
              <w:tc>
                <w:tcPr>
                  <w:tcW w:w="0" w:type="dxa"/>
                  <w:tcBorders>
                    <w:left w:val="single" w:sz="15" w:space="0" w:color="000000"/>
                    <w:bottom w:val="single" w:sz="7" w:space="0" w:color="000000"/>
                  </w:tcBorders>
                </w:tcPr>
                <w:p w14:paraId="54EEDD6F" w14:textId="77777777" w:rsidR="00D01EB2" w:rsidRDefault="00D01EB2">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D01EB2" w14:paraId="62068629"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0C176D" w14:paraId="433524A6" w14:textId="77777777" w:rsidTr="000C176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AB1D0B3" w14:textId="77777777" w:rsidR="00D01EB2" w:rsidRDefault="000C176D">
                              <w:pPr>
                                <w:spacing w:after="0" w:line="240" w:lineRule="auto"/>
                              </w:pPr>
                              <w:r>
                                <w:rPr>
                                  <w:rFonts w:ascii="Arial" w:eastAsia="Arial" w:hAnsi="Arial"/>
                                  <w:b/>
                                  <w:color w:val="000000"/>
                                  <w:sz w:val="16"/>
                                </w:rPr>
                                <w:t>Duty 1</w:t>
                              </w:r>
                            </w:p>
                          </w:tc>
                        </w:tr>
                        <w:tr w:rsidR="00D01EB2" w14:paraId="6CCB5615" w14:textId="77777777">
                          <w:trPr>
                            <w:trHeight w:val="282"/>
                          </w:trPr>
                          <w:tc>
                            <w:tcPr>
                              <w:tcW w:w="8004" w:type="dxa"/>
                              <w:tcBorders>
                                <w:top w:val="nil"/>
                                <w:left w:val="nil"/>
                                <w:bottom w:val="nil"/>
                                <w:right w:val="nil"/>
                              </w:tcBorders>
                              <w:tcMar>
                                <w:top w:w="39" w:type="dxa"/>
                                <w:left w:w="39" w:type="dxa"/>
                                <w:bottom w:w="39" w:type="dxa"/>
                                <w:right w:w="39" w:type="dxa"/>
                              </w:tcMar>
                            </w:tcPr>
                            <w:p w14:paraId="68CBBACF" w14:textId="77777777" w:rsidR="00D01EB2" w:rsidRDefault="000C176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ACA947A" w14:textId="77777777" w:rsidR="00D01EB2" w:rsidRDefault="000C176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8AF0121" w14:textId="77777777" w:rsidR="00D01EB2" w:rsidRDefault="000C176D">
                              <w:pPr>
                                <w:spacing w:after="0" w:line="240" w:lineRule="auto"/>
                              </w:pPr>
                              <w:r>
                                <w:rPr>
                                  <w:rFonts w:ascii="Arial" w:eastAsia="Arial" w:hAnsi="Arial"/>
                                  <w:b/>
                                  <w:color w:val="000000"/>
                                  <w:sz w:val="16"/>
                                </w:rPr>
                                <w:t>30</w:t>
                              </w:r>
                            </w:p>
                          </w:tc>
                        </w:tr>
                        <w:tr w:rsidR="000C176D" w14:paraId="292CCCBF" w14:textId="77777777" w:rsidTr="000C176D">
                          <w:trPr>
                            <w:trHeight w:val="282"/>
                          </w:trPr>
                          <w:tc>
                            <w:tcPr>
                              <w:tcW w:w="8004" w:type="dxa"/>
                              <w:gridSpan w:val="3"/>
                              <w:tcBorders>
                                <w:top w:val="nil"/>
                                <w:left w:val="nil"/>
                                <w:bottom w:val="nil"/>
                                <w:right w:val="nil"/>
                              </w:tcBorders>
                              <w:tcMar>
                                <w:top w:w="39" w:type="dxa"/>
                                <w:left w:w="39" w:type="dxa"/>
                                <w:bottom w:w="39" w:type="dxa"/>
                                <w:right w:w="39" w:type="dxa"/>
                              </w:tcMar>
                            </w:tcPr>
                            <w:p w14:paraId="4FB250A6" w14:textId="77777777" w:rsidR="00D01EB2" w:rsidRDefault="000C176D">
                              <w:pPr>
                                <w:spacing w:after="0" w:line="240" w:lineRule="auto"/>
                              </w:pPr>
                              <w:r>
                                <w:rPr>
                                  <w:rFonts w:ascii="Arial" w:eastAsia="Arial" w:hAnsi="Arial"/>
                                  <w:color w:val="000000"/>
                                </w:rPr>
                                <w:t>SUPERVISE STAFF</w:t>
                              </w:r>
                            </w:p>
                          </w:tc>
                        </w:tr>
                        <w:tr w:rsidR="00D01EB2" w14:paraId="66953CEB" w14:textId="77777777">
                          <w:trPr>
                            <w:trHeight w:val="282"/>
                          </w:trPr>
                          <w:tc>
                            <w:tcPr>
                              <w:tcW w:w="8004" w:type="dxa"/>
                              <w:tcBorders>
                                <w:top w:val="nil"/>
                                <w:left w:val="nil"/>
                                <w:bottom w:val="nil"/>
                                <w:right w:val="nil"/>
                              </w:tcBorders>
                              <w:tcMar>
                                <w:top w:w="39" w:type="dxa"/>
                                <w:left w:w="39" w:type="dxa"/>
                                <w:bottom w:w="39" w:type="dxa"/>
                                <w:right w:w="39" w:type="dxa"/>
                              </w:tcMar>
                            </w:tcPr>
                            <w:p w14:paraId="36B77468" w14:textId="77777777" w:rsidR="00D01EB2" w:rsidRDefault="000C176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6F99C63" w14:textId="77777777" w:rsidR="00D01EB2" w:rsidRDefault="00D01EB2">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0F15D4E" w14:textId="77777777" w:rsidR="00D01EB2" w:rsidRDefault="00D01EB2">
                              <w:pPr>
                                <w:spacing w:after="0" w:line="240" w:lineRule="auto"/>
                              </w:pPr>
                            </w:p>
                          </w:tc>
                        </w:tr>
                        <w:tr w:rsidR="000C176D" w14:paraId="75A16273" w14:textId="77777777" w:rsidTr="000C176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64EFD6F" w14:textId="77777777" w:rsidR="00D01EB2" w:rsidRDefault="000C176D">
                              <w:pPr>
                                <w:spacing w:after="0" w:line="240" w:lineRule="auto"/>
                              </w:pPr>
                              <w:r>
                                <w:rPr>
                                  <w:rFonts w:ascii="Arial" w:eastAsia="Arial" w:hAnsi="Arial"/>
                                  <w:color w:val="000000"/>
                                  <w:sz w:val="16"/>
                                </w:rPr>
                                <w:t xml:space="preserve">• </w:t>
                              </w:r>
                              <w:r>
                                <w:rPr>
                                  <w:rFonts w:ascii="Arial" w:eastAsia="Arial" w:hAnsi="Arial"/>
                                  <w:color w:val="000000"/>
                                  <w:sz w:val="16"/>
                                </w:rPr>
                                <w:t>Direct and coordinate work activities of subordinates by scheduling work tasks, setting priorities, and directing workloads.</w:t>
                              </w:r>
                              <w:r>
                                <w:rPr>
                                  <w:rFonts w:ascii="Arial" w:eastAsia="Arial" w:hAnsi="Arial"/>
                                  <w:color w:val="000000"/>
                                  <w:sz w:val="16"/>
                                </w:rPr>
                                <w:br/>
                                <w:t>• Evaluate employee performance through the review of accuracy and completeness of day-to-day work assignments and ensuring subordinates are adhering to procedures and protocol.</w:t>
                              </w:r>
                              <w:r>
                                <w:rPr>
                                  <w:rFonts w:ascii="Arial" w:eastAsia="Arial" w:hAnsi="Arial"/>
                                  <w:color w:val="000000"/>
                                  <w:sz w:val="16"/>
                                </w:rPr>
                                <w:br/>
                                <w:t>• Complete performance plans and evaluations for subordinates with accuracy and timeliness. </w:t>
                              </w:r>
                              <w:r>
                                <w:rPr>
                                  <w:rFonts w:ascii="Arial" w:eastAsia="Arial" w:hAnsi="Arial"/>
                                  <w:color w:val="000000"/>
                                  <w:sz w:val="16"/>
                                </w:rPr>
                                <w:br/>
                                <w:t>• Assign, coordinate, and outline work methods of subordinates utilizing staff's abilities, expertise, and experienc</w:t>
                              </w:r>
                              <w:r>
                                <w:rPr>
                                  <w:rFonts w:ascii="Arial" w:eastAsia="Arial" w:hAnsi="Arial"/>
                                  <w:color w:val="000000"/>
                                  <w:sz w:val="16"/>
                                </w:rPr>
                                <w:t>e.</w:t>
                              </w:r>
                              <w:r>
                                <w:rPr>
                                  <w:rFonts w:ascii="Arial" w:eastAsia="Arial" w:hAnsi="Arial"/>
                                  <w:color w:val="000000"/>
                                  <w:sz w:val="16"/>
                                </w:rPr>
                                <w:br/>
                                <w:t>• Participate in Section Chief Meetings. </w:t>
                              </w:r>
                              <w:r>
                                <w:rPr>
                                  <w:rFonts w:ascii="Arial" w:eastAsia="Arial" w:hAnsi="Arial"/>
                                  <w:color w:val="000000"/>
                                  <w:sz w:val="16"/>
                                </w:rPr>
                                <w:br/>
                                <w:t>• Coordinate with appropriate Section Chiefs on matters concerning policy implementation, planning/construction projects, human resource initiatives and financial planning.</w:t>
                              </w:r>
                              <w:r>
                                <w:rPr>
                                  <w:rFonts w:ascii="Arial" w:eastAsia="Arial" w:hAnsi="Arial"/>
                                  <w:color w:val="000000"/>
                                  <w:sz w:val="16"/>
                                </w:rPr>
                                <w:br/>
                                <w:t>Engage, attend, and provide updates at monthly District Supervisors' meetings</w:t>
                              </w:r>
                              <w:r>
                                <w:rPr>
                                  <w:rFonts w:ascii="Arial" w:eastAsia="Arial" w:hAnsi="Arial"/>
                                  <w:color w:val="000000"/>
                                  <w:sz w:val="16"/>
                                </w:rPr>
                                <w:br/>
                              </w:r>
                            </w:p>
                            <w:p w14:paraId="1F5D3AAE" w14:textId="77777777" w:rsidR="00D01EB2" w:rsidRDefault="000C176D">
                              <w:pPr>
                                <w:spacing w:after="0" w:line="240" w:lineRule="auto"/>
                              </w:pPr>
                              <w:r>
                                <w:rPr>
                                  <w:rFonts w:ascii="Arial" w:eastAsia="Arial" w:hAnsi="Arial"/>
                                  <w:color w:val="000000"/>
                                </w:rPr>
                                <w:br/>
                              </w:r>
                            </w:p>
                          </w:tc>
                        </w:tr>
                        <w:tr w:rsidR="000C176D" w14:paraId="3FAC2A8C" w14:textId="77777777" w:rsidTr="000C176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B4AC9D7" w14:textId="77777777" w:rsidR="00D01EB2" w:rsidRDefault="000C176D">
                              <w:pPr>
                                <w:spacing w:after="0" w:line="240" w:lineRule="auto"/>
                              </w:pPr>
                              <w:r>
                                <w:rPr>
                                  <w:rFonts w:ascii="Arial" w:eastAsia="Arial" w:hAnsi="Arial"/>
                                  <w:b/>
                                  <w:color w:val="000000"/>
                                  <w:sz w:val="16"/>
                                </w:rPr>
                                <w:t>Duty 2</w:t>
                              </w:r>
                            </w:p>
                          </w:tc>
                        </w:tr>
                        <w:tr w:rsidR="00D01EB2" w14:paraId="4E11D2CF" w14:textId="77777777">
                          <w:trPr>
                            <w:trHeight w:val="282"/>
                          </w:trPr>
                          <w:tc>
                            <w:tcPr>
                              <w:tcW w:w="8004" w:type="dxa"/>
                              <w:tcBorders>
                                <w:top w:val="nil"/>
                                <w:left w:val="nil"/>
                                <w:bottom w:val="nil"/>
                                <w:right w:val="nil"/>
                              </w:tcBorders>
                              <w:tcMar>
                                <w:top w:w="39" w:type="dxa"/>
                                <w:left w:w="39" w:type="dxa"/>
                                <w:bottom w:w="39" w:type="dxa"/>
                                <w:right w:w="39" w:type="dxa"/>
                              </w:tcMar>
                            </w:tcPr>
                            <w:p w14:paraId="4AE9041E" w14:textId="77777777" w:rsidR="00D01EB2" w:rsidRDefault="000C176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84FC2C5" w14:textId="77777777" w:rsidR="00D01EB2" w:rsidRDefault="000C176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6EFF188" w14:textId="77777777" w:rsidR="00D01EB2" w:rsidRDefault="000C176D">
                              <w:pPr>
                                <w:spacing w:after="0" w:line="240" w:lineRule="auto"/>
                              </w:pPr>
                              <w:r>
                                <w:rPr>
                                  <w:rFonts w:ascii="Arial" w:eastAsia="Arial" w:hAnsi="Arial"/>
                                  <w:b/>
                                  <w:color w:val="000000"/>
                                  <w:sz w:val="16"/>
                                </w:rPr>
                                <w:t>25</w:t>
                              </w:r>
                            </w:p>
                          </w:tc>
                        </w:tr>
                        <w:tr w:rsidR="000C176D" w14:paraId="3A60C229" w14:textId="77777777" w:rsidTr="000C176D">
                          <w:trPr>
                            <w:trHeight w:val="282"/>
                          </w:trPr>
                          <w:tc>
                            <w:tcPr>
                              <w:tcW w:w="8004" w:type="dxa"/>
                              <w:gridSpan w:val="3"/>
                              <w:tcBorders>
                                <w:top w:val="nil"/>
                                <w:left w:val="nil"/>
                                <w:bottom w:val="nil"/>
                                <w:right w:val="nil"/>
                              </w:tcBorders>
                              <w:tcMar>
                                <w:top w:w="39" w:type="dxa"/>
                                <w:left w:w="39" w:type="dxa"/>
                                <w:bottom w:w="39" w:type="dxa"/>
                                <w:right w:w="39" w:type="dxa"/>
                              </w:tcMar>
                            </w:tcPr>
                            <w:p w14:paraId="1CD13853" w14:textId="77777777" w:rsidR="00D01EB2" w:rsidRDefault="000C176D">
                              <w:pPr>
                                <w:spacing w:after="0" w:line="240" w:lineRule="auto"/>
                              </w:pPr>
                              <w:r>
                                <w:rPr>
                                  <w:rFonts w:ascii="Arial" w:eastAsia="Arial" w:hAnsi="Arial"/>
                                  <w:color w:val="000000"/>
                                </w:rPr>
                                <w:t>OVERSEE THE DEVELOPMENT AND COMPLIANCE OF PRD’s SAFETY AND TRAINING PROGRAMS</w:t>
                              </w:r>
                            </w:p>
                          </w:tc>
                        </w:tr>
                        <w:tr w:rsidR="00D01EB2" w14:paraId="32406D8A" w14:textId="77777777">
                          <w:trPr>
                            <w:trHeight w:val="282"/>
                          </w:trPr>
                          <w:tc>
                            <w:tcPr>
                              <w:tcW w:w="8004" w:type="dxa"/>
                              <w:tcBorders>
                                <w:top w:val="nil"/>
                                <w:left w:val="nil"/>
                                <w:bottom w:val="nil"/>
                                <w:right w:val="nil"/>
                              </w:tcBorders>
                              <w:tcMar>
                                <w:top w:w="39" w:type="dxa"/>
                                <w:left w:w="39" w:type="dxa"/>
                                <w:bottom w:w="39" w:type="dxa"/>
                                <w:right w:w="39" w:type="dxa"/>
                              </w:tcMar>
                            </w:tcPr>
                            <w:p w14:paraId="2D057523" w14:textId="77777777" w:rsidR="00D01EB2" w:rsidRDefault="000C176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56B9C2D" w14:textId="77777777" w:rsidR="00D01EB2" w:rsidRDefault="00D01EB2">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C5349BB" w14:textId="77777777" w:rsidR="00D01EB2" w:rsidRDefault="00D01EB2">
                              <w:pPr>
                                <w:spacing w:after="0" w:line="240" w:lineRule="auto"/>
                              </w:pPr>
                            </w:p>
                          </w:tc>
                        </w:tr>
                        <w:tr w:rsidR="000C176D" w14:paraId="64D8104B" w14:textId="77777777" w:rsidTr="000C176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CB72278" w14:textId="77777777" w:rsidR="00D01EB2" w:rsidRDefault="000C176D">
                              <w:pPr>
                                <w:spacing w:after="0" w:line="240" w:lineRule="auto"/>
                              </w:pPr>
                              <w:r>
                                <w:rPr>
                                  <w:rFonts w:ascii="Arial" w:eastAsia="Arial" w:hAnsi="Arial"/>
                                  <w:color w:val="000000"/>
                                  <w:sz w:val="16"/>
                                </w:rPr>
                                <w:t xml:space="preserve">• </w:t>
                              </w:r>
                              <w:r>
                                <w:rPr>
                                  <w:rFonts w:ascii="Arial" w:eastAsia="Arial" w:hAnsi="Arial"/>
                                  <w:color w:val="000000"/>
                                  <w:sz w:val="16"/>
                                </w:rPr>
                                <w:t>Oversee administration of statewide division safety and training programs.</w:t>
                              </w:r>
                              <w:r>
                                <w:rPr>
                                  <w:rFonts w:ascii="Arial" w:eastAsia="Arial" w:hAnsi="Arial"/>
                                  <w:color w:val="000000"/>
                                  <w:sz w:val="16"/>
                                </w:rPr>
                                <w:br/>
                                <w:t>• Participate in Division safety and training committees as appropriate and necessary. </w:t>
                              </w:r>
                              <w:r>
                                <w:rPr>
                                  <w:rFonts w:ascii="Arial" w:eastAsia="Arial" w:hAnsi="Arial"/>
                                  <w:color w:val="000000"/>
                                  <w:sz w:val="16"/>
                                </w:rPr>
                                <w:br/>
                                <w:t>• Assist in the development, editing and coordination of Summer Park Worker Orientation Program. </w:t>
                              </w:r>
                              <w:r>
                                <w:rPr>
                                  <w:rFonts w:ascii="Arial" w:eastAsia="Arial" w:hAnsi="Arial"/>
                                  <w:color w:val="000000"/>
                                  <w:sz w:val="16"/>
                                </w:rPr>
                                <w:br/>
                                <w:t>• Review injuries that arise during Division’s Law Academy to determine appropriate corrective steps. </w:t>
                              </w:r>
                              <w:r>
                                <w:rPr>
                                  <w:rFonts w:ascii="Arial" w:eastAsia="Arial" w:hAnsi="Arial"/>
                                  <w:color w:val="000000"/>
                                  <w:sz w:val="16"/>
                                </w:rPr>
                                <w:br/>
                                <w:t>• Work with Training Coordinator to identify training needs for staff development, including developing a statewide training plan.</w:t>
                              </w:r>
                              <w:r>
                                <w:rPr>
                                  <w:rFonts w:ascii="Arial" w:eastAsia="Arial" w:hAnsi="Arial"/>
                                  <w:color w:val="000000"/>
                                  <w:sz w:val="16"/>
                                </w:rPr>
                                <w:br/>
                                <w:t>• Work with Infra</w:t>
                              </w:r>
                              <w:r>
                                <w:rPr>
                                  <w:rFonts w:ascii="Arial" w:eastAsia="Arial" w:hAnsi="Arial"/>
                                  <w:color w:val="000000"/>
                                  <w:sz w:val="16"/>
                                </w:rPr>
                                <w:t>structure Compliance Analyst on public facing safety items, including inspection findings and appropriate standards.</w:t>
                              </w:r>
                              <w:r>
                                <w:rPr>
                                  <w:rFonts w:ascii="Arial" w:eastAsia="Arial" w:hAnsi="Arial"/>
                                  <w:color w:val="000000"/>
                                  <w:sz w:val="16"/>
                                </w:rPr>
                                <w:br/>
                                <w:t>• Ensure that required training is provided and tracked for all Division employees. </w:t>
                              </w:r>
                              <w:r>
                                <w:rPr>
                                  <w:rFonts w:ascii="Arial" w:eastAsia="Arial" w:hAnsi="Arial"/>
                                  <w:color w:val="000000"/>
                                  <w:sz w:val="16"/>
                                </w:rPr>
                                <w:br/>
                                <w:t>• Review framework for mentoring and cross training programs and provide to the Division for implementation.</w:t>
                              </w:r>
                              <w:r>
                                <w:rPr>
                                  <w:rFonts w:ascii="Arial" w:eastAsia="Arial" w:hAnsi="Arial"/>
                                  <w:color w:val="000000"/>
                                  <w:sz w:val="16"/>
                                </w:rPr>
                                <w:br/>
                                <w:t>• Work with Training Coordinator to develop short- and long-term strategies for improved development.</w:t>
                              </w:r>
                              <w:r>
                                <w:rPr>
                                  <w:rFonts w:ascii="Arial" w:eastAsia="Arial" w:hAnsi="Arial"/>
                                  <w:color w:val="000000"/>
                                  <w:sz w:val="16"/>
                                </w:rPr>
                                <w:br/>
                                <w:t>• Review Employee Engagement results to assist with setting up those strategies for training and em</w:t>
                              </w:r>
                              <w:r>
                                <w:rPr>
                                  <w:rFonts w:ascii="Arial" w:eastAsia="Arial" w:hAnsi="Arial"/>
                                  <w:color w:val="000000"/>
                                  <w:sz w:val="16"/>
                                </w:rPr>
                                <w:t>ployee growth.</w:t>
                              </w:r>
                              <w:r>
                                <w:rPr>
                                  <w:rFonts w:ascii="Arial" w:eastAsia="Arial" w:hAnsi="Arial"/>
                                  <w:color w:val="000000"/>
                                  <w:sz w:val="16"/>
                                </w:rPr>
                                <w:br/>
                              </w:r>
                            </w:p>
                            <w:p w14:paraId="48B23F8B" w14:textId="77777777" w:rsidR="00D01EB2" w:rsidRDefault="000C176D">
                              <w:pPr>
                                <w:spacing w:after="0" w:line="240" w:lineRule="auto"/>
                              </w:pPr>
                              <w:r>
                                <w:rPr>
                                  <w:rFonts w:ascii="Arial" w:eastAsia="Arial" w:hAnsi="Arial"/>
                                  <w:color w:val="000000"/>
                                </w:rPr>
                                <w:br/>
                              </w:r>
                            </w:p>
                          </w:tc>
                        </w:tr>
                        <w:tr w:rsidR="000C176D" w14:paraId="5946BC06" w14:textId="77777777" w:rsidTr="000C176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FF5F1CD" w14:textId="77777777" w:rsidR="00D01EB2" w:rsidRDefault="000C176D">
                              <w:pPr>
                                <w:spacing w:after="0" w:line="240" w:lineRule="auto"/>
                              </w:pPr>
                              <w:r>
                                <w:rPr>
                                  <w:rFonts w:ascii="Arial" w:eastAsia="Arial" w:hAnsi="Arial"/>
                                  <w:b/>
                                  <w:color w:val="000000"/>
                                  <w:sz w:val="16"/>
                                </w:rPr>
                                <w:t>Duty 3</w:t>
                              </w:r>
                            </w:p>
                          </w:tc>
                        </w:tr>
                        <w:tr w:rsidR="00D01EB2" w14:paraId="4A2D8437" w14:textId="77777777">
                          <w:trPr>
                            <w:trHeight w:val="282"/>
                          </w:trPr>
                          <w:tc>
                            <w:tcPr>
                              <w:tcW w:w="8004" w:type="dxa"/>
                              <w:tcBorders>
                                <w:top w:val="nil"/>
                                <w:left w:val="nil"/>
                                <w:bottom w:val="nil"/>
                                <w:right w:val="nil"/>
                              </w:tcBorders>
                              <w:tcMar>
                                <w:top w:w="39" w:type="dxa"/>
                                <w:left w:w="39" w:type="dxa"/>
                                <w:bottom w:w="39" w:type="dxa"/>
                                <w:right w:w="39" w:type="dxa"/>
                              </w:tcMar>
                            </w:tcPr>
                            <w:p w14:paraId="09A81F6E" w14:textId="77777777" w:rsidR="00D01EB2" w:rsidRDefault="000C176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1CA6BFF" w14:textId="77777777" w:rsidR="00D01EB2" w:rsidRDefault="000C176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D9DCF7C" w14:textId="77777777" w:rsidR="00D01EB2" w:rsidRDefault="000C176D">
                              <w:pPr>
                                <w:spacing w:after="0" w:line="240" w:lineRule="auto"/>
                              </w:pPr>
                              <w:r>
                                <w:rPr>
                                  <w:rFonts w:ascii="Arial" w:eastAsia="Arial" w:hAnsi="Arial"/>
                                  <w:b/>
                                  <w:color w:val="000000"/>
                                  <w:sz w:val="16"/>
                                </w:rPr>
                                <w:t>20</w:t>
                              </w:r>
                            </w:p>
                          </w:tc>
                        </w:tr>
                        <w:tr w:rsidR="000C176D" w14:paraId="40CAA7E6" w14:textId="77777777" w:rsidTr="000C176D">
                          <w:trPr>
                            <w:trHeight w:val="282"/>
                          </w:trPr>
                          <w:tc>
                            <w:tcPr>
                              <w:tcW w:w="8004" w:type="dxa"/>
                              <w:gridSpan w:val="3"/>
                              <w:tcBorders>
                                <w:top w:val="nil"/>
                                <w:left w:val="nil"/>
                                <w:bottom w:val="nil"/>
                                <w:right w:val="nil"/>
                              </w:tcBorders>
                              <w:tcMar>
                                <w:top w:w="39" w:type="dxa"/>
                                <w:left w:w="39" w:type="dxa"/>
                                <w:bottom w:w="39" w:type="dxa"/>
                                <w:right w:w="39" w:type="dxa"/>
                              </w:tcMar>
                            </w:tcPr>
                            <w:p w14:paraId="4F360659" w14:textId="77777777" w:rsidR="00D01EB2" w:rsidRDefault="000C176D">
                              <w:pPr>
                                <w:spacing w:after="0" w:line="240" w:lineRule="auto"/>
                              </w:pPr>
                              <w:r>
                                <w:rPr>
                                  <w:rFonts w:ascii="Arial" w:eastAsia="Arial" w:hAnsi="Arial"/>
                                  <w:color w:val="000000"/>
                                </w:rPr>
                                <w:t>OVERSEE THE BUSINESS STRATEGIES, SUSTAINABLE OPERATIONAL PRACTICES, INNOVATIVE STRATEGIES, AND THE OPERATIONAL STANDARDS MANUAL, INCLUDING EQUIPMENT AND VEHICLE USE</w:t>
                              </w:r>
                            </w:p>
                          </w:tc>
                        </w:tr>
                        <w:tr w:rsidR="00D01EB2" w14:paraId="2A8CA43F" w14:textId="77777777">
                          <w:trPr>
                            <w:trHeight w:val="282"/>
                          </w:trPr>
                          <w:tc>
                            <w:tcPr>
                              <w:tcW w:w="8004" w:type="dxa"/>
                              <w:tcBorders>
                                <w:top w:val="nil"/>
                                <w:left w:val="nil"/>
                                <w:bottom w:val="nil"/>
                                <w:right w:val="nil"/>
                              </w:tcBorders>
                              <w:tcMar>
                                <w:top w:w="39" w:type="dxa"/>
                                <w:left w:w="39" w:type="dxa"/>
                                <w:bottom w:w="39" w:type="dxa"/>
                                <w:right w:w="39" w:type="dxa"/>
                              </w:tcMar>
                            </w:tcPr>
                            <w:p w14:paraId="39980935" w14:textId="77777777" w:rsidR="00D01EB2" w:rsidRDefault="000C176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8A60A40" w14:textId="77777777" w:rsidR="00D01EB2" w:rsidRDefault="00D01EB2">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4E4047B" w14:textId="77777777" w:rsidR="00D01EB2" w:rsidRDefault="00D01EB2">
                              <w:pPr>
                                <w:spacing w:after="0" w:line="240" w:lineRule="auto"/>
                              </w:pPr>
                            </w:p>
                          </w:tc>
                        </w:tr>
                        <w:tr w:rsidR="000C176D" w14:paraId="1206A144" w14:textId="77777777" w:rsidTr="000C176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085DC40" w14:textId="77777777" w:rsidR="00D01EB2" w:rsidRDefault="000C176D">
                              <w:pPr>
                                <w:spacing w:after="0" w:line="240" w:lineRule="auto"/>
                              </w:pPr>
                              <w:r>
                                <w:rPr>
                                  <w:rFonts w:ascii="Arial" w:eastAsia="Arial" w:hAnsi="Arial"/>
                                  <w:color w:val="000000"/>
                                  <w:sz w:val="16"/>
                                </w:rPr>
                                <w:t xml:space="preserve">• </w:t>
                              </w:r>
                              <w:r>
                                <w:rPr>
                                  <w:rFonts w:ascii="Arial" w:eastAsia="Arial" w:hAnsi="Arial"/>
                                  <w:color w:val="000000"/>
                                  <w:sz w:val="16"/>
                                </w:rPr>
                                <w:t>Work with Business Analyst to set priorities for short- and long-term ideas, including improvements or additions to field operations. </w:t>
                              </w:r>
                              <w:r>
                                <w:rPr>
                                  <w:rFonts w:ascii="Arial" w:eastAsia="Arial" w:hAnsi="Arial"/>
                                  <w:color w:val="000000"/>
                                  <w:sz w:val="16"/>
                                </w:rPr>
                                <w:br/>
                                <w:t>• Review equipment and VTS requirements for the Division with the Business Analyst.</w:t>
                              </w:r>
                              <w:r>
                                <w:rPr>
                                  <w:rFonts w:ascii="Arial" w:eastAsia="Arial" w:hAnsi="Arial"/>
                                  <w:color w:val="000000"/>
                                  <w:sz w:val="16"/>
                                </w:rPr>
                                <w:br/>
                                <w:t>• Oversee the development of an operational manual for recreation facilities.</w:t>
                              </w:r>
                              <w:r>
                                <w:rPr>
                                  <w:rFonts w:ascii="Arial" w:eastAsia="Arial" w:hAnsi="Arial"/>
                                  <w:color w:val="000000"/>
                                  <w:sz w:val="16"/>
                                </w:rPr>
                                <w:br/>
                                <w:t>• Monitor and audit compliance of the manual standards.</w:t>
                              </w:r>
                              <w:r>
                                <w:rPr>
                                  <w:rFonts w:ascii="Arial" w:eastAsia="Arial" w:hAnsi="Arial"/>
                                  <w:color w:val="000000"/>
                                  <w:sz w:val="16"/>
                                </w:rPr>
                                <w:br/>
                                <w:t>• Oversee the development of sustainable operational practices and innovative operational strategies.</w:t>
                              </w:r>
                              <w:r>
                                <w:rPr>
                                  <w:rFonts w:ascii="Arial" w:eastAsia="Arial" w:hAnsi="Arial"/>
                                  <w:color w:val="000000"/>
                                  <w:sz w:val="16"/>
                                </w:rPr>
                                <w:br/>
                                <w:t xml:space="preserve">• Provide the oversight on the training and education of </w:t>
                              </w:r>
                              <w:r>
                                <w:rPr>
                                  <w:rFonts w:ascii="Arial" w:eastAsia="Arial" w:hAnsi="Arial"/>
                                  <w:color w:val="000000"/>
                                  <w:sz w:val="16"/>
                                </w:rPr>
                                <w:t>staff on operational standards. </w:t>
                              </w:r>
                              <w:r>
                                <w:rPr>
                                  <w:rFonts w:ascii="Arial" w:eastAsia="Arial" w:hAnsi="Arial"/>
                                  <w:color w:val="000000"/>
                                  <w:sz w:val="16"/>
                                </w:rPr>
                                <w:br/>
                                <w:t>Make budget recommendations to support standards</w:t>
                              </w:r>
                              <w:r>
                                <w:rPr>
                                  <w:rFonts w:ascii="Arial" w:eastAsia="Arial" w:hAnsi="Arial"/>
                                  <w:color w:val="000000"/>
                                  <w:sz w:val="16"/>
                                </w:rPr>
                                <w:br/>
                              </w:r>
                            </w:p>
                            <w:p w14:paraId="5A5F7B82" w14:textId="77777777" w:rsidR="00D01EB2" w:rsidRDefault="000C176D">
                              <w:pPr>
                                <w:spacing w:after="0" w:line="240" w:lineRule="auto"/>
                              </w:pPr>
                              <w:r>
                                <w:rPr>
                                  <w:rFonts w:ascii="Arial" w:eastAsia="Arial" w:hAnsi="Arial"/>
                                  <w:color w:val="000000"/>
                                </w:rPr>
                                <w:br/>
                              </w:r>
                            </w:p>
                          </w:tc>
                        </w:tr>
                        <w:tr w:rsidR="000C176D" w14:paraId="753A386D" w14:textId="77777777" w:rsidTr="000C176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3656F91" w14:textId="77777777" w:rsidR="00D01EB2" w:rsidRDefault="000C176D">
                              <w:pPr>
                                <w:spacing w:after="0" w:line="240" w:lineRule="auto"/>
                              </w:pPr>
                              <w:r>
                                <w:rPr>
                                  <w:rFonts w:ascii="Arial" w:eastAsia="Arial" w:hAnsi="Arial"/>
                                  <w:b/>
                                  <w:color w:val="000000"/>
                                  <w:sz w:val="16"/>
                                </w:rPr>
                                <w:t>Duty 4</w:t>
                              </w:r>
                            </w:p>
                          </w:tc>
                        </w:tr>
                        <w:tr w:rsidR="00D01EB2" w14:paraId="3946734E" w14:textId="77777777">
                          <w:trPr>
                            <w:trHeight w:val="282"/>
                          </w:trPr>
                          <w:tc>
                            <w:tcPr>
                              <w:tcW w:w="8004" w:type="dxa"/>
                              <w:tcBorders>
                                <w:top w:val="nil"/>
                                <w:left w:val="nil"/>
                                <w:bottom w:val="nil"/>
                                <w:right w:val="nil"/>
                              </w:tcBorders>
                              <w:tcMar>
                                <w:top w:w="39" w:type="dxa"/>
                                <w:left w:w="39" w:type="dxa"/>
                                <w:bottom w:w="39" w:type="dxa"/>
                                <w:right w:w="39" w:type="dxa"/>
                              </w:tcMar>
                            </w:tcPr>
                            <w:p w14:paraId="5593AE19" w14:textId="77777777" w:rsidR="00D01EB2" w:rsidRDefault="000C176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D8AE2B4" w14:textId="77777777" w:rsidR="00D01EB2" w:rsidRDefault="000C176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427E343" w14:textId="77777777" w:rsidR="00D01EB2" w:rsidRDefault="000C176D">
                              <w:pPr>
                                <w:spacing w:after="0" w:line="240" w:lineRule="auto"/>
                              </w:pPr>
                              <w:r>
                                <w:rPr>
                                  <w:rFonts w:ascii="Arial" w:eastAsia="Arial" w:hAnsi="Arial"/>
                                  <w:b/>
                                  <w:color w:val="000000"/>
                                  <w:sz w:val="16"/>
                                </w:rPr>
                                <w:t>10</w:t>
                              </w:r>
                            </w:p>
                          </w:tc>
                        </w:tr>
                        <w:tr w:rsidR="000C176D" w14:paraId="57CF7645" w14:textId="77777777" w:rsidTr="000C176D">
                          <w:trPr>
                            <w:trHeight w:val="282"/>
                          </w:trPr>
                          <w:tc>
                            <w:tcPr>
                              <w:tcW w:w="8004" w:type="dxa"/>
                              <w:gridSpan w:val="3"/>
                              <w:tcBorders>
                                <w:top w:val="nil"/>
                                <w:left w:val="nil"/>
                                <w:bottom w:val="nil"/>
                                <w:right w:val="nil"/>
                              </w:tcBorders>
                              <w:tcMar>
                                <w:top w:w="39" w:type="dxa"/>
                                <w:left w:w="39" w:type="dxa"/>
                                <w:bottom w:w="39" w:type="dxa"/>
                                <w:right w:w="39" w:type="dxa"/>
                              </w:tcMar>
                            </w:tcPr>
                            <w:p w14:paraId="5EC25BD0" w14:textId="77777777" w:rsidR="00D01EB2" w:rsidRDefault="000C176D">
                              <w:pPr>
                                <w:spacing w:after="0" w:line="240" w:lineRule="auto"/>
                              </w:pPr>
                              <w:r>
                                <w:rPr>
                                  <w:rFonts w:ascii="Arial" w:eastAsia="Arial" w:hAnsi="Arial"/>
                                  <w:color w:val="000000"/>
                                </w:rPr>
                                <w:t>SERVE AS THE STATEWIDE COORDINATOR WITH PROJECTS INVOLVING THE NATIONAL GUARD (NG)</w:t>
                              </w:r>
                            </w:p>
                          </w:tc>
                        </w:tr>
                        <w:tr w:rsidR="00D01EB2" w14:paraId="051FA42F" w14:textId="77777777">
                          <w:trPr>
                            <w:trHeight w:val="282"/>
                          </w:trPr>
                          <w:tc>
                            <w:tcPr>
                              <w:tcW w:w="8004" w:type="dxa"/>
                              <w:tcBorders>
                                <w:top w:val="nil"/>
                                <w:left w:val="nil"/>
                                <w:bottom w:val="nil"/>
                                <w:right w:val="nil"/>
                              </w:tcBorders>
                              <w:tcMar>
                                <w:top w:w="39" w:type="dxa"/>
                                <w:left w:w="39" w:type="dxa"/>
                                <w:bottom w:w="39" w:type="dxa"/>
                                <w:right w:w="39" w:type="dxa"/>
                              </w:tcMar>
                            </w:tcPr>
                            <w:p w14:paraId="4CF925D5" w14:textId="77777777" w:rsidR="00D01EB2" w:rsidRDefault="000C176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D2D4462" w14:textId="77777777" w:rsidR="00D01EB2" w:rsidRDefault="00D01EB2">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CA51B93" w14:textId="77777777" w:rsidR="00D01EB2" w:rsidRDefault="00D01EB2">
                              <w:pPr>
                                <w:spacing w:after="0" w:line="240" w:lineRule="auto"/>
                              </w:pPr>
                            </w:p>
                          </w:tc>
                        </w:tr>
                        <w:tr w:rsidR="000C176D" w14:paraId="60F39277" w14:textId="77777777" w:rsidTr="000C176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9EA4105" w14:textId="77777777" w:rsidR="00D01EB2" w:rsidRDefault="000C176D">
                              <w:pPr>
                                <w:spacing w:after="0" w:line="240" w:lineRule="auto"/>
                              </w:pPr>
                              <w:r>
                                <w:rPr>
                                  <w:rFonts w:ascii="Arial" w:eastAsia="Arial" w:hAnsi="Arial"/>
                                  <w:color w:val="000000"/>
                                  <w:sz w:val="16"/>
                                </w:rPr>
                                <w:t>• Develop statewide work and training plan with NG</w:t>
                              </w:r>
                              <w:r>
                                <w:rPr>
                                  <w:rFonts w:ascii="Arial" w:eastAsia="Arial" w:hAnsi="Arial"/>
                                  <w:color w:val="000000"/>
                                  <w:sz w:val="16"/>
                                </w:rPr>
                                <w:br/>
                                <w:t xml:space="preserve">• </w:t>
                              </w:r>
                              <w:r>
                                <w:rPr>
                                  <w:rFonts w:ascii="Arial" w:eastAsia="Arial" w:hAnsi="Arial"/>
                                  <w:color w:val="000000"/>
                                  <w:sz w:val="16"/>
                                </w:rPr>
                                <w:t>Responsible for Innovative Readiness Training plan. Work with division staff to complete plan.</w:t>
                              </w:r>
                              <w:r>
                                <w:rPr>
                                  <w:rFonts w:ascii="Arial" w:eastAsia="Arial" w:hAnsi="Arial"/>
                                  <w:color w:val="000000"/>
                                  <w:sz w:val="16"/>
                                </w:rPr>
                                <w:br/>
                                <w:t>• Recommend resources to support statewide plan.</w:t>
                              </w:r>
                              <w:r>
                                <w:rPr>
                                  <w:rFonts w:ascii="Arial" w:eastAsia="Arial" w:hAnsi="Arial"/>
                                  <w:color w:val="000000"/>
                                  <w:sz w:val="16"/>
                                </w:rPr>
                                <w:br/>
                              </w:r>
                              <w:r>
                                <w:rPr>
                                  <w:rFonts w:ascii="Arial" w:eastAsia="Arial" w:hAnsi="Arial"/>
                                  <w:color w:val="000000"/>
                                  <w:sz w:val="16"/>
                                </w:rPr>
                                <w:lastRenderedPageBreak/>
                                <w:t>Align training, obtain resources, and ensure supervision onsite as appropriate.  </w:t>
                              </w:r>
                              <w:r>
                                <w:rPr>
                                  <w:rFonts w:ascii="Arial" w:eastAsia="Arial" w:hAnsi="Arial"/>
                                  <w:color w:val="000000"/>
                                  <w:sz w:val="16"/>
                                </w:rPr>
                                <w:br/>
                              </w:r>
                            </w:p>
                            <w:p w14:paraId="1ACD1B29" w14:textId="77777777" w:rsidR="00D01EB2" w:rsidRDefault="000C176D">
                              <w:pPr>
                                <w:spacing w:after="0" w:line="240" w:lineRule="auto"/>
                              </w:pPr>
                              <w:r>
                                <w:rPr>
                                  <w:rFonts w:ascii="Arial" w:eastAsia="Arial" w:hAnsi="Arial"/>
                                  <w:color w:val="000000"/>
                                </w:rPr>
                                <w:br/>
                              </w:r>
                            </w:p>
                          </w:tc>
                        </w:tr>
                        <w:tr w:rsidR="000C176D" w14:paraId="012D7A48" w14:textId="77777777" w:rsidTr="000C176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B46C56E" w14:textId="77777777" w:rsidR="00D01EB2" w:rsidRDefault="000C176D">
                              <w:pPr>
                                <w:spacing w:after="0" w:line="240" w:lineRule="auto"/>
                              </w:pPr>
                              <w:r>
                                <w:rPr>
                                  <w:rFonts w:ascii="Arial" w:eastAsia="Arial" w:hAnsi="Arial"/>
                                  <w:b/>
                                  <w:color w:val="000000"/>
                                  <w:sz w:val="16"/>
                                </w:rPr>
                                <w:lastRenderedPageBreak/>
                                <w:t>Duty 5</w:t>
                              </w:r>
                            </w:p>
                          </w:tc>
                        </w:tr>
                        <w:tr w:rsidR="00D01EB2" w14:paraId="60126D50" w14:textId="77777777">
                          <w:trPr>
                            <w:trHeight w:val="282"/>
                          </w:trPr>
                          <w:tc>
                            <w:tcPr>
                              <w:tcW w:w="8004" w:type="dxa"/>
                              <w:tcBorders>
                                <w:top w:val="nil"/>
                                <w:left w:val="nil"/>
                                <w:bottom w:val="nil"/>
                                <w:right w:val="nil"/>
                              </w:tcBorders>
                              <w:tcMar>
                                <w:top w:w="39" w:type="dxa"/>
                                <w:left w:w="39" w:type="dxa"/>
                                <w:bottom w:w="39" w:type="dxa"/>
                                <w:right w:w="39" w:type="dxa"/>
                              </w:tcMar>
                            </w:tcPr>
                            <w:p w14:paraId="48B8DE2B" w14:textId="77777777" w:rsidR="00D01EB2" w:rsidRDefault="000C176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72FF26F" w14:textId="77777777" w:rsidR="00D01EB2" w:rsidRDefault="000C176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5747753" w14:textId="77777777" w:rsidR="00D01EB2" w:rsidRDefault="000C176D">
                              <w:pPr>
                                <w:spacing w:after="0" w:line="240" w:lineRule="auto"/>
                              </w:pPr>
                              <w:r>
                                <w:rPr>
                                  <w:rFonts w:ascii="Arial" w:eastAsia="Arial" w:hAnsi="Arial"/>
                                  <w:b/>
                                  <w:color w:val="000000"/>
                                  <w:sz w:val="16"/>
                                </w:rPr>
                                <w:t>10</w:t>
                              </w:r>
                            </w:p>
                          </w:tc>
                        </w:tr>
                        <w:tr w:rsidR="000C176D" w14:paraId="432B3B77" w14:textId="77777777" w:rsidTr="000C176D">
                          <w:trPr>
                            <w:trHeight w:val="282"/>
                          </w:trPr>
                          <w:tc>
                            <w:tcPr>
                              <w:tcW w:w="8004" w:type="dxa"/>
                              <w:gridSpan w:val="3"/>
                              <w:tcBorders>
                                <w:top w:val="nil"/>
                                <w:left w:val="nil"/>
                                <w:bottom w:val="nil"/>
                                <w:right w:val="nil"/>
                              </w:tcBorders>
                              <w:tcMar>
                                <w:top w:w="39" w:type="dxa"/>
                                <w:left w:w="39" w:type="dxa"/>
                                <w:bottom w:w="39" w:type="dxa"/>
                                <w:right w:w="39" w:type="dxa"/>
                              </w:tcMar>
                            </w:tcPr>
                            <w:p w14:paraId="3DF87ED0" w14:textId="77777777" w:rsidR="00D01EB2" w:rsidRDefault="000C176D">
                              <w:pPr>
                                <w:spacing w:after="0" w:line="240" w:lineRule="auto"/>
                              </w:pPr>
                              <w:r>
                                <w:rPr>
                                  <w:rFonts w:ascii="Arial" w:eastAsia="Arial" w:hAnsi="Arial"/>
                                  <w:color w:val="000000"/>
                                </w:rPr>
                                <w:t>RESPONSIBLE FOR THE OPERATIONAL LARA REQUIREMENTS</w:t>
                              </w:r>
                            </w:p>
                          </w:tc>
                        </w:tr>
                        <w:tr w:rsidR="00D01EB2" w14:paraId="68A7F23B" w14:textId="77777777">
                          <w:trPr>
                            <w:trHeight w:val="282"/>
                          </w:trPr>
                          <w:tc>
                            <w:tcPr>
                              <w:tcW w:w="8004" w:type="dxa"/>
                              <w:tcBorders>
                                <w:top w:val="nil"/>
                                <w:left w:val="nil"/>
                                <w:bottom w:val="nil"/>
                                <w:right w:val="nil"/>
                              </w:tcBorders>
                              <w:tcMar>
                                <w:top w:w="39" w:type="dxa"/>
                                <w:left w:w="39" w:type="dxa"/>
                                <w:bottom w:w="39" w:type="dxa"/>
                                <w:right w:w="39" w:type="dxa"/>
                              </w:tcMar>
                            </w:tcPr>
                            <w:p w14:paraId="6C951138" w14:textId="77777777" w:rsidR="00D01EB2" w:rsidRDefault="000C176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DC2705B" w14:textId="77777777" w:rsidR="00D01EB2" w:rsidRDefault="00D01EB2">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75D12D3" w14:textId="77777777" w:rsidR="00D01EB2" w:rsidRDefault="00D01EB2">
                              <w:pPr>
                                <w:spacing w:after="0" w:line="240" w:lineRule="auto"/>
                              </w:pPr>
                            </w:p>
                          </w:tc>
                        </w:tr>
                        <w:tr w:rsidR="000C176D" w14:paraId="73B014F4" w14:textId="77777777" w:rsidTr="000C176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E04A983" w14:textId="77777777" w:rsidR="00D01EB2" w:rsidRDefault="000C176D">
                              <w:pPr>
                                <w:spacing w:after="0" w:line="240" w:lineRule="auto"/>
                              </w:pPr>
                              <w:r>
                                <w:rPr>
                                  <w:rFonts w:ascii="Arial" w:eastAsia="Arial" w:hAnsi="Arial"/>
                                  <w:color w:val="000000"/>
                                  <w:sz w:val="16"/>
                                </w:rPr>
                                <w:t xml:space="preserve">• </w:t>
                              </w:r>
                              <w:r>
                                <w:rPr>
                                  <w:rFonts w:ascii="Arial" w:eastAsia="Arial" w:hAnsi="Arial"/>
                                  <w:color w:val="000000"/>
                                  <w:sz w:val="16"/>
                                </w:rPr>
                                <w:t>Collaborate with Infrastructure Compliance Analyst and other planning section staff on required waivers and permits for small projects. </w:t>
                              </w:r>
                              <w:r>
                                <w:rPr>
                                  <w:rFonts w:ascii="Arial" w:eastAsia="Arial" w:hAnsi="Arial"/>
                                  <w:color w:val="000000"/>
                                  <w:sz w:val="16"/>
                                </w:rPr>
                                <w:br/>
                                <w:t>• Ensure staff are trained and kept up to date on standards and expectation</w:t>
                              </w:r>
                              <w:r>
                                <w:rPr>
                                  <w:rFonts w:ascii="Arial" w:eastAsia="Arial" w:hAnsi="Arial"/>
                                  <w:color w:val="000000"/>
                                  <w:sz w:val="16"/>
                                </w:rPr>
                                <w:br/>
                              </w:r>
                            </w:p>
                            <w:p w14:paraId="63E7C587" w14:textId="77777777" w:rsidR="00D01EB2" w:rsidRDefault="000C176D">
                              <w:pPr>
                                <w:spacing w:after="0" w:line="240" w:lineRule="auto"/>
                              </w:pPr>
                              <w:r>
                                <w:rPr>
                                  <w:rFonts w:ascii="Arial" w:eastAsia="Arial" w:hAnsi="Arial"/>
                                  <w:color w:val="000000"/>
                                </w:rPr>
                                <w:br/>
                              </w:r>
                            </w:p>
                          </w:tc>
                        </w:tr>
                        <w:tr w:rsidR="000C176D" w14:paraId="1DCEC322" w14:textId="77777777" w:rsidTr="000C176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520C51C" w14:textId="77777777" w:rsidR="00D01EB2" w:rsidRDefault="000C176D">
                              <w:pPr>
                                <w:spacing w:after="0" w:line="240" w:lineRule="auto"/>
                              </w:pPr>
                              <w:r>
                                <w:rPr>
                                  <w:rFonts w:ascii="Arial" w:eastAsia="Arial" w:hAnsi="Arial"/>
                                  <w:b/>
                                  <w:color w:val="000000"/>
                                  <w:sz w:val="16"/>
                                </w:rPr>
                                <w:t>Duty 6</w:t>
                              </w:r>
                            </w:p>
                          </w:tc>
                        </w:tr>
                        <w:tr w:rsidR="00D01EB2" w14:paraId="1389316E" w14:textId="77777777">
                          <w:trPr>
                            <w:trHeight w:val="282"/>
                          </w:trPr>
                          <w:tc>
                            <w:tcPr>
                              <w:tcW w:w="8004" w:type="dxa"/>
                              <w:tcBorders>
                                <w:top w:val="nil"/>
                                <w:left w:val="nil"/>
                                <w:bottom w:val="nil"/>
                                <w:right w:val="nil"/>
                              </w:tcBorders>
                              <w:tcMar>
                                <w:top w:w="39" w:type="dxa"/>
                                <w:left w:w="39" w:type="dxa"/>
                                <w:bottom w:w="39" w:type="dxa"/>
                                <w:right w:w="39" w:type="dxa"/>
                              </w:tcMar>
                            </w:tcPr>
                            <w:p w14:paraId="20209FC2" w14:textId="77777777" w:rsidR="00D01EB2" w:rsidRDefault="000C176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E9D95FE" w14:textId="77777777" w:rsidR="00D01EB2" w:rsidRDefault="000C176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E8FF3D0" w14:textId="77777777" w:rsidR="00D01EB2" w:rsidRDefault="000C176D">
                              <w:pPr>
                                <w:spacing w:after="0" w:line="240" w:lineRule="auto"/>
                              </w:pPr>
                              <w:r>
                                <w:rPr>
                                  <w:rFonts w:ascii="Arial" w:eastAsia="Arial" w:hAnsi="Arial"/>
                                  <w:b/>
                                  <w:color w:val="000000"/>
                                  <w:sz w:val="16"/>
                                </w:rPr>
                                <w:t>5</w:t>
                              </w:r>
                            </w:p>
                          </w:tc>
                        </w:tr>
                        <w:tr w:rsidR="000C176D" w14:paraId="675A42F2" w14:textId="77777777" w:rsidTr="000C176D">
                          <w:trPr>
                            <w:trHeight w:val="282"/>
                          </w:trPr>
                          <w:tc>
                            <w:tcPr>
                              <w:tcW w:w="8004" w:type="dxa"/>
                              <w:gridSpan w:val="3"/>
                              <w:tcBorders>
                                <w:top w:val="nil"/>
                                <w:left w:val="nil"/>
                                <w:bottom w:val="nil"/>
                                <w:right w:val="nil"/>
                              </w:tcBorders>
                              <w:tcMar>
                                <w:top w:w="39" w:type="dxa"/>
                                <w:left w:w="39" w:type="dxa"/>
                                <w:bottom w:w="39" w:type="dxa"/>
                                <w:right w:w="39" w:type="dxa"/>
                              </w:tcMar>
                            </w:tcPr>
                            <w:p w14:paraId="113A0BA6" w14:textId="77777777" w:rsidR="00D01EB2" w:rsidRDefault="000C176D">
                              <w:pPr>
                                <w:spacing w:after="0" w:line="240" w:lineRule="auto"/>
                              </w:pPr>
                              <w:r>
                                <w:rPr>
                                  <w:rFonts w:ascii="Arial" w:eastAsia="Arial" w:hAnsi="Arial"/>
                                  <w:color w:val="000000"/>
                                </w:rPr>
                                <w:t>COMPLETE SPECIAL PROJECTS AND OTHER DUTIES AS ASSIGNED</w:t>
                              </w:r>
                            </w:p>
                          </w:tc>
                        </w:tr>
                        <w:tr w:rsidR="00D01EB2" w14:paraId="560691FB" w14:textId="77777777">
                          <w:trPr>
                            <w:trHeight w:val="282"/>
                          </w:trPr>
                          <w:tc>
                            <w:tcPr>
                              <w:tcW w:w="8004" w:type="dxa"/>
                              <w:tcBorders>
                                <w:top w:val="nil"/>
                                <w:left w:val="nil"/>
                                <w:bottom w:val="nil"/>
                                <w:right w:val="nil"/>
                              </w:tcBorders>
                              <w:tcMar>
                                <w:top w:w="39" w:type="dxa"/>
                                <w:left w:w="39" w:type="dxa"/>
                                <w:bottom w:w="39" w:type="dxa"/>
                                <w:right w:w="39" w:type="dxa"/>
                              </w:tcMar>
                            </w:tcPr>
                            <w:p w14:paraId="0CC73E0B" w14:textId="77777777" w:rsidR="00D01EB2" w:rsidRDefault="000C176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2A3F6B3" w14:textId="77777777" w:rsidR="00D01EB2" w:rsidRDefault="00D01EB2">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73C0E89" w14:textId="77777777" w:rsidR="00D01EB2" w:rsidRDefault="00D01EB2">
                              <w:pPr>
                                <w:spacing w:after="0" w:line="240" w:lineRule="auto"/>
                              </w:pPr>
                            </w:p>
                          </w:tc>
                        </w:tr>
                        <w:tr w:rsidR="000C176D" w14:paraId="3C7416DD" w14:textId="77777777" w:rsidTr="000C176D">
                          <w:trPr>
                            <w:trHeight w:val="282"/>
                          </w:trPr>
                          <w:tc>
                            <w:tcPr>
                              <w:tcW w:w="8004" w:type="dxa"/>
                              <w:gridSpan w:val="3"/>
                              <w:tcBorders>
                                <w:top w:val="nil"/>
                                <w:left w:val="nil"/>
                                <w:bottom w:val="nil"/>
                                <w:right w:val="nil"/>
                              </w:tcBorders>
                              <w:tcMar>
                                <w:top w:w="39" w:type="dxa"/>
                                <w:left w:w="39" w:type="dxa"/>
                                <w:bottom w:w="39" w:type="dxa"/>
                                <w:right w:w="39" w:type="dxa"/>
                              </w:tcMar>
                            </w:tcPr>
                            <w:p w14:paraId="551B3FE5" w14:textId="77777777" w:rsidR="00D01EB2" w:rsidRDefault="000C176D">
                              <w:pPr>
                                <w:spacing w:after="0" w:line="240" w:lineRule="auto"/>
                              </w:pPr>
                              <w:r>
                                <w:rPr>
                                  <w:rFonts w:ascii="Arial" w:eastAsia="Arial" w:hAnsi="Arial"/>
                                  <w:color w:val="000000"/>
                                  <w:sz w:val="16"/>
                                </w:rPr>
                                <w:t>• Provide assistance with division projects.</w:t>
                              </w:r>
                              <w:r>
                                <w:rPr>
                                  <w:rFonts w:ascii="Arial" w:eastAsia="Arial" w:hAnsi="Arial"/>
                                  <w:color w:val="000000"/>
                                  <w:sz w:val="16"/>
                                </w:rPr>
                                <w:br/>
                                <w:t>• Other duties as assigned.</w:t>
                              </w:r>
                              <w:r>
                                <w:rPr>
                                  <w:rFonts w:ascii="Arial" w:eastAsia="Arial" w:hAnsi="Arial"/>
                                  <w:color w:val="000000"/>
                                  <w:sz w:val="16"/>
                                </w:rPr>
                                <w:br/>
                              </w:r>
                            </w:p>
                            <w:p w14:paraId="116F1BBF" w14:textId="77777777" w:rsidR="00D01EB2" w:rsidRDefault="000C176D">
                              <w:pPr>
                                <w:spacing w:after="0" w:line="240" w:lineRule="auto"/>
                              </w:pPr>
                              <w:r>
                                <w:rPr>
                                  <w:rFonts w:ascii="Arial" w:eastAsia="Arial" w:hAnsi="Arial"/>
                                  <w:color w:val="000000"/>
                                </w:rPr>
                                <w:br/>
                              </w:r>
                            </w:p>
                          </w:tc>
                        </w:tr>
                      </w:tbl>
                      <w:p w14:paraId="4C9DEFD4" w14:textId="77777777" w:rsidR="00D01EB2" w:rsidRDefault="00D01EB2">
                        <w:pPr>
                          <w:spacing w:after="0" w:line="240" w:lineRule="auto"/>
                        </w:pPr>
                      </w:p>
                    </w:tc>
                  </w:tr>
                </w:tbl>
                <w:p w14:paraId="2F55AD2F" w14:textId="77777777" w:rsidR="00D01EB2" w:rsidRDefault="00D01EB2">
                  <w:pPr>
                    <w:spacing w:after="0" w:line="240" w:lineRule="auto"/>
                  </w:pPr>
                </w:p>
              </w:tc>
            </w:tr>
          </w:tbl>
          <w:p w14:paraId="628A73D3" w14:textId="77777777" w:rsidR="00D01EB2" w:rsidRDefault="00D01EB2">
            <w:pPr>
              <w:spacing w:after="0" w:line="240" w:lineRule="auto"/>
            </w:pPr>
          </w:p>
        </w:tc>
        <w:tc>
          <w:tcPr>
            <w:tcW w:w="179" w:type="dxa"/>
          </w:tcPr>
          <w:p w14:paraId="51CA0369" w14:textId="77777777" w:rsidR="00D01EB2" w:rsidRDefault="00D01EB2">
            <w:pPr>
              <w:pStyle w:val="EmptyCellLayoutStyle"/>
              <w:spacing w:after="0" w:line="240" w:lineRule="auto"/>
            </w:pPr>
          </w:p>
        </w:tc>
      </w:tr>
      <w:tr w:rsidR="00D01EB2" w14:paraId="07305618" w14:textId="77777777">
        <w:trPr>
          <w:trHeight w:val="99"/>
        </w:trPr>
        <w:tc>
          <w:tcPr>
            <w:tcW w:w="179" w:type="dxa"/>
          </w:tcPr>
          <w:p w14:paraId="4AE51876" w14:textId="77777777" w:rsidR="00D01EB2" w:rsidRDefault="00D01EB2">
            <w:pPr>
              <w:pStyle w:val="EmptyCellLayoutStyle"/>
              <w:spacing w:after="0" w:line="240" w:lineRule="auto"/>
            </w:pPr>
          </w:p>
        </w:tc>
        <w:tc>
          <w:tcPr>
            <w:tcW w:w="0" w:type="dxa"/>
          </w:tcPr>
          <w:p w14:paraId="51E840DB" w14:textId="77777777" w:rsidR="00D01EB2" w:rsidRDefault="00D01EB2">
            <w:pPr>
              <w:pStyle w:val="EmptyCellLayoutStyle"/>
              <w:spacing w:after="0" w:line="240" w:lineRule="auto"/>
            </w:pPr>
          </w:p>
        </w:tc>
        <w:tc>
          <w:tcPr>
            <w:tcW w:w="0" w:type="dxa"/>
          </w:tcPr>
          <w:p w14:paraId="560CF12B" w14:textId="77777777" w:rsidR="00D01EB2" w:rsidRDefault="00D01EB2">
            <w:pPr>
              <w:pStyle w:val="EmptyCellLayoutStyle"/>
              <w:spacing w:after="0" w:line="240" w:lineRule="auto"/>
            </w:pPr>
          </w:p>
        </w:tc>
        <w:tc>
          <w:tcPr>
            <w:tcW w:w="0" w:type="dxa"/>
          </w:tcPr>
          <w:p w14:paraId="498CCFC5" w14:textId="77777777" w:rsidR="00D01EB2" w:rsidRDefault="00D01EB2">
            <w:pPr>
              <w:pStyle w:val="EmptyCellLayoutStyle"/>
              <w:spacing w:after="0" w:line="240" w:lineRule="auto"/>
            </w:pPr>
          </w:p>
        </w:tc>
        <w:tc>
          <w:tcPr>
            <w:tcW w:w="0" w:type="dxa"/>
          </w:tcPr>
          <w:p w14:paraId="3A0B878B" w14:textId="77777777" w:rsidR="00D01EB2" w:rsidRDefault="00D01EB2">
            <w:pPr>
              <w:pStyle w:val="EmptyCellLayoutStyle"/>
              <w:spacing w:after="0" w:line="240" w:lineRule="auto"/>
            </w:pPr>
          </w:p>
        </w:tc>
        <w:tc>
          <w:tcPr>
            <w:tcW w:w="0" w:type="dxa"/>
          </w:tcPr>
          <w:p w14:paraId="675BA434" w14:textId="77777777" w:rsidR="00D01EB2" w:rsidRDefault="00D01EB2">
            <w:pPr>
              <w:pStyle w:val="EmptyCellLayoutStyle"/>
              <w:spacing w:after="0" w:line="240" w:lineRule="auto"/>
            </w:pPr>
          </w:p>
        </w:tc>
        <w:tc>
          <w:tcPr>
            <w:tcW w:w="0" w:type="dxa"/>
          </w:tcPr>
          <w:p w14:paraId="41B74E62" w14:textId="77777777" w:rsidR="00D01EB2" w:rsidRDefault="00D01EB2">
            <w:pPr>
              <w:pStyle w:val="EmptyCellLayoutStyle"/>
              <w:spacing w:after="0" w:line="240" w:lineRule="auto"/>
            </w:pPr>
          </w:p>
        </w:tc>
        <w:tc>
          <w:tcPr>
            <w:tcW w:w="2505" w:type="dxa"/>
          </w:tcPr>
          <w:p w14:paraId="3046EA3B" w14:textId="77777777" w:rsidR="00D01EB2" w:rsidRDefault="00D01EB2">
            <w:pPr>
              <w:pStyle w:val="EmptyCellLayoutStyle"/>
              <w:spacing w:after="0" w:line="240" w:lineRule="auto"/>
            </w:pPr>
          </w:p>
        </w:tc>
        <w:tc>
          <w:tcPr>
            <w:tcW w:w="6120" w:type="dxa"/>
          </w:tcPr>
          <w:p w14:paraId="2B94B11A" w14:textId="77777777" w:rsidR="00D01EB2" w:rsidRDefault="00D01EB2">
            <w:pPr>
              <w:pStyle w:val="EmptyCellLayoutStyle"/>
              <w:spacing w:after="0" w:line="240" w:lineRule="auto"/>
            </w:pPr>
          </w:p>
        </w:tc>
        <w:tc>
          <w:tcPr>
            <w:tcW w:w="2534" w:type="dxa"/>
          </w:tcPr>
          <w:p w14:paraId="025AF9DB" w14:textId="77777777" w:rsidR="00D01EB2" w:rsidRDefault="00D01EB2">
            <w:pPr>
              <w:pStyle w:val="EmptyCellLayoutStyle"/>
              <w:spacing w:after="0" w:line="240" w:lineRule="auto"/>
            </w:pPr>
          </w:p>
        </w:tc>
        <w:tc>
          <w:tcPr>
            <w:tcW w:w="179" w:type="dxa"/>
          </w:tcPr>
          <w:p w14:paraId="772FFE01" w14:textId="77777777" w:rsidR="00D01EB2" w:rsidRDefault="00D01EB2">
            <w:pPr>
              <w:pStyle w:val="EmptyCellLayoutStyle"/>
              <w:spacing w:after="0" w:line="240" w:lineRule="auto"/>
            </w:pPr>
          </w:p>
        </w:tc>
      </w:tr>
      <w:tr w:rsidR="000C176D" w14:paraId="51978C59" w14:textId="77777777" w:rsidTr="000C176D">
        <w:tc>
          <w:tcPr>
            <w:tcW w:w="179" w:type="dxa"/>
          </w:tcPr>
          <w:p w14:paraId="64638625" w14:textId="77777777" w:rsidR="00D01EB2" w:rsidRDefault="00D01EB2">
            <w:pPr>
              <w:pStyle w:val="EmptyCellLayoutStyle"/>
              <w:spacing w:after="0" w:line="240" w:lineRule="auto"/>
            </w:pPr>
          </w:p>
        </w:tc>
        <w:tc>
          <w:tcPr>
            <w:tcW w:w="0" w:type="dxa"/>
          </w:tcPr>
          <w:p w14:paraId="591E38D1" w14:textId="77777777" w:rsidR="00D01EB2" w:rsidRDefault="00D01EB2">
            <w:pPr>
              <w:pStyle w:val="EmptyCellLayoutStyle"/>
              <w:spacing w:after="0" w:line="240" w:lineRule="auto"/>
            </w:pPr>
          </w:p>
        </w:tc>
        <w:tc>
          <w:tcPr>
            <w:tcW w:w="0" w:type="dxa"/>
          </w:tcPr>
          <w:p w14:paraId="7776A208" w14:textId="77777777" w:rsidR="00D01EB2" w:rsidRDefault="00D01EB2">
            <w:pPr>
              <w:pStyle w:val="EmptyCellLayoutStyle"/>
              <w:spacing w:after="0" w:line="240" w:lineRule="auto"/>
            </w:pPr>
          </w:p>
        </w:tc>
        <w:tc>
          <w:tcPr>
            <w:tcW w:w="0" w:type="dxa"/>
          </w:tcPr>
          <w:p w14:paraId="1D3313A1" w14:textId="77777777" w:rsidR="00D01EB2" w:rsidRDefault="00D01EB2">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D01EB2" w14:paraId="63FA7291" w14:textId="77777777">
              <w:trPr>
                <w:trHeight w:val="119"/>
              </w:trPr>
              <w:tc>
                <w:tcPr>
                  <w:tcW w:w="0" w:type="dxa"/>
                  <w:tcBorders>
                    <w:top w:val="single" w:sz="15" w:space="0" w:color="000000"/>
                    <w:left w:val="single" w:sz="15" w:space="0" w:color="000000"/>
                  </w:tcBorders>
                </w:tcPr>
                <w:p w14:paraId="4B84D1BE" w14:textId="77777777" w:rsidR="00D01EB2" w:rsidRDefault="00D01EB2">
                  <w:pPr>
                    <w:pStyle w:val="EmptyCellLayoutStyle"/>
                    <w:spacing w:after="0" w:line="240" w:lineRule="auto"/>
                  </w:pPr>
                </w:p>
              </w:tc>
              <w:tc>
                <w:tcPr>
                  <w:tcW w:w="11159" w:type="dxa"/>
                  <w:tcBorders>
                    <w:top w:val="single" w:sz="15" w:space="0" w:color="000000"/>
                    <w:right w:val="single" w:sz="15" w:space="0" w:color="000000"/>
                  </w:tcBorders>
                </w:tcPr>
                <w:p w14:paraId="416F4016" w14:textId="77777777" w:rsidR="00D01EB2" w:rsidRDefault="00D01EB2">
                  <w:pPr>
                    <w:pStyle w:val="EmptyCellLayoutStyle"/>
                    <w:spacing w:after="0" w:line="240" w:lineRule="auto"/>
                  </w:pPr>
                </w:p>
              </w:tc>
            </w:tr>
            <w:tr w:rsidR="00D01EB2" w14:paraId="2EA3154B" w14:textId="77777777">
              <w:trPr>
                <w:trHeight w:val="270"/>
              </w:trPr>
              <w:tc>
                <w:tcPr>
                  <w:tcW w:w="0" w:type="dxa"/>
                  <w:tcBorders>
                    <w:left w:val="single" w:sz="15" w:space="0" w:color="000000"/>
                  </w:tcBorders>
                </w:tcPr>
                <w:p w14:paraId="1A0A1811" w14:textId="77777777" w:rsidR="00D01EB2" w:rsidRDefault="00D01EB2">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D01EB2" w14:paraId="04DBE33C" w14:textId="77777777">
                    <w:trPr>
                      <w:trHeight w:val="192"/>
                    </w:trPr>
                    <w:tc>
                      <w:tcPr>
                        <w:tcW w:w="11160" w:type="dxa"/>
                        <w:tcBorders>
                          <w:top w:val="nil"/>
                          <w:left w:val="nil"/>
                          <w:bottom w:val="nil"/>
                          <w:right w:val="nil"/>
                        </w:tcBorders>
                        <w:tcMar>
                          <w:top w:w="39" w:type="dxa"/>
                          <w:left w:w="39" w:type="dxa"/>
                          <w:bottom w:w="39" w:type="dxa"/>
                          <w:right w:w="39" w:type="dxa"/>
                        </w:tcMar>
                      </w:tcPr>
                      <w:p w14:paraId="104A1387" w14:textId="77777777" w:rsidR="00D01EB2" w:rsidRDefault="000C176D">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2A92953" w14:textId="77777777" w:rsidR="00D01EB2" w:rsidRDefault="00D01EB2">
                  <w:pPr>
                    <w:spacing w:after="0" w:line="240" w:lineRule="auto"/>
                  </w:pPr>
                </w:p>
              </w:tc>
            </w:tr>
            <w:tr w:rsidR="00D01EB2" w14:paraId="77A0994E" w14:textId="77777777">
              <w:trPr>
                <w:trHeight w:val="60"/>
              </w:trPr>
              <w:tc>
                <w:tcPr>
                  <w:tcW w:w="0" w:type="dxa"/>
                  <w:tcBorders>
                    <w:left w:val="single" w:sz="15" w:space="0" w:color="000000"/>
                  </w:tcBorders>
                </w:tcPr>
                <w:p w14:paraId="4174A44E" w14:textId="77777777" w:rsidR="00D01EB2" w:rsidRDefault="00D01EB2">
                  <w:pPr>
                    <w:pStyle w:val="EmptyCellLayoutStyle"/>
                    <w:spacing w:after="0" w:line="240" w:lineRule="auto"/>
                  </w:pPr>
                </w:p>
              </w:tc>
              <w:tc>
                <w:tcPr>
                  <w:tcW w:w="11159" w:type="dxa"/>
                  <w:tcBorders>
                    <w:right w:val="single" w:sz="15" w:space="0" w:color="000000"/>
                  </w:tcBorders>
                </w:tcPr>
                <w:p w14:paraId="32D02ECF" w14:textId="77777777" w:rsidR="00D01EB2" w:rsidRDefault="00D01EB2">
                  <w:pPr>
                    <w:pStyle w:val="EmptyCellLayoutStyle"/>
                    <w:spacing w:after="0" w:line="240" w:lineRule="auto"/>
                  </w:pPr>
                </w:p>
              </w:tc>
            </w:tr>
            <w:tr w:rsidR="000C176D" w14:paraId="03567D23" w14:textId="77777777" w:rsidTr="000C176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D01EB2" w14:paraId="43158791" w14:textId="77777777">
                    <w:trPr>
                      <w:trHeight w:val="212"/>
                    </w:trPr>
                    <w:tc>
                      <w:tcPr>
                        <w:tcW w:w="11160" w:type="dxa"/>
                        <w:tcBorders>
                          <w:top w:val="nil"/>
                          <w:left w:val="nil"/>
                          <w:bottom w:val="nil"/>
                          <w:right w:val="nil"/>
                        </w:tcBorders>
                        <w:tcMar>
                          <w:top w:w="39" w:type="dxa"/>
                          <w:left w:w="39" w:type="dxa"/>
                          <w:bottom w:w="39" w:type="dxa"/>
                          <w:right w:w="39" w:type="dxa"/>
                        </w:tcMar>
                      </w:tcPr>
                      <w:p w14:paraId="67264AEE" w14:textId="77777777" w:rsidR="00D01EB2" w:rsidRDefault="000C176D">
                        <w:pPr>
                          <w:spacing w:after="0" w:line="240" w:lineRule="auto"/>
                        </w:pPr>
                        <w:r>
                          <w:rPr>
                            <w:rFonts w:ascii="Arial" w:eastAsia="Arial" w:hAnsi="Arial"/>
                            <w:color w:val="000000"/>
                          </w:rPr>
                          <w:t>Make decisions affecting actions of unit supervisors, all field employees, and the public visiting any state park, recreation area or boating facilities.</w:t>
                        </w:r>
                      </w:p>
                    </w:tc>
                  </w:tr>
                </w:tbl>
                <w:p w14:paraId="2BFEB03A" w14:textId="77777777" w:rsidR="00D01EB2" w:rsidRDefault="00D01EB2">
                  <w:pPr>
                    <w:spacing w:after="0" w:line="240" w:lineRule="auto"/>
                  </w:pPr>
                </w:p>
              </w:tc>
            </w:tr>
          </w:tbl>
          <w:p w14:paraId="280B5666" w14:textId="77777777" w:rsidR="00D01EB2" w:rsidRDefault="00D01EB2">
            <w:pPr>
              <w:spacing w:after="0" w:line="240" w:lineRule="auto"/>
            </w:pPr>
          </w:p>
        </w:tc>
        <w:tc>
          <w:tcPr>
            <w:tcW w:w="179" w:type="dxa"/>
          </w:tcPr>
          <w:p w14:paraId="764BB624" w14:textId="77777777" w:rsidR="00D01EB2" w:rsidRDefault="00D01EB2">
            <w:pPr>
              <w:pStyle w:val="EmptyCellLayoutStyle"/>
              <w:spacing w:after="0" w:line="240" w:lineRule="auto"/>
            </w:pPr>
          </w:p>
        </w:tc>
      </w:tr>
      <w:tr w:rsidR="00D01EB2" w14:paraId="32408D1A" w14:textId="77777777">
        <w:trPr>
          <w:trHeight w:val="99"/>
        </w:trPr>
        <w:tc>
          <w:tcPr>
            <w:tcW w:w="179" w:type="dxa"/>
          </w:tcPr>
          <w:p w14:paraId="3DF0032E" w14:textId="77777777" w:rsidR="00D01EB2" w:rsidRDefault="00D01EB2">
            <w:pPr>
              <w:pStyle w:val="EmptyCellLayoutStyle"/>
              <w:spacing w:after="0" w:line="240" w:lineRule="auto"/>
            </w:pPr>
          </w:p>
        </w:tc>
        <w:tc>
          <w:tcPr>
            <w:tcW w:w="0" w:type="dxa"/>
          </w:tcPr>
          <w:p w14:paraId="3BB6D52D" w14:textId="77777777" w:rsidR="00D01EB2" w:rsidRDefault="00D01EB2">
            <w:pPr>
              <w:pStyle w:val="EmptyCellLayoutStyle"/>
              <w:spacing w:after="0" w:line="240" w:lineRule="auto"/>
            </w:pPr>
          </w:p>
        </w:tc>
        <w:tc>
          <w:tcPr>
            <w:tcW w:w="0" w:type="dxa"/>
          </w:tcPr>
          <w:p w14:paraId="701CF48A" w14:textId="77777777" w:rsidR="00D01EB2" w:rsidRDefault="00D01EB2">
            <w:pPr>
              <w:pStyle w:val="EmptyCellLayoutStyle"/>
              <w:spacing w:after="0" w:line="240" w:lineRule="auto"/>
            </w:pPr>
          </w:p>
        </w:tc>
        <w:tc>
          <w:tcPr>
            <w:tcW w:w="0" w:type="dxa"/>
          </w:tcPr>
          <w:p w14:paraId="21DE4021" w14:textId="77777777" w:rsidR="00D01EB2" w:rsidRDefault="00D01EB2">
            <w:pPr>
              <w:pStyle w:val="EmptyCellLayoutStyle"/>
              <w:spacing w:after="0" w:line="240" w:lineRule="auto"/>
            </w:pPr>
          </w:p>
        </w:tc>
        <w:tc>
          <w:tcPr>
            <w:tcW w:w="0" w:type="dxa"/>
          </w:tcPr>
          <w:p w14:paraId="664EFE57" w14:textId="77777777" w:rsidR="00D01EB2" w:rsidRDefault="00D01EB2">
            <w:pPr>
              <w:pStyle w:val="EmptyCellLayoutStyle"/>
              <w:spacing w:after="0" w:line="240" w:lineRule="auto"/>
            </w:pPr>
          </w:p>
        </w:tc>
        <w:tc>
          <w:tcPr>
            <w:tcW w:w="0" w:type="dxa"/>
          </w:tcPr>
          <w:p w14:paraId="7F802CF6" w14:textId="77777777" w:rsidR="00D01EB2" w:rsidRDefault="00D01EB2">
            <w:pPr>
              <w:pStyle w:val="EmptyCellLayoutStyle"/>
              <w:spacing w:after="0" w:line="240" w:lineRule="auto"/>
            </w:pPr>
          </w:p>
        </w:tc>
        <w:tc>
          <w:tcPr>
            <w:tcW w:w="0" w:type="dxa"/>
          </w:tcPr>
          <w:p w14:paraId="7349E601" w14:textId="77777777" w:rsidR="00D01EB2" w:rsidRDefault="00D01EB2">
            <w:pPr>
              <w:pStyle w:val="EmptyCellLayoutStyle"/>
              <w:spacing w:after="0" w:line="240" w:lineRule="auto"/>
            </w:pPr>
          </w:p>
        </w:tc>
        <w:tc>
          <w:tcPr>
            <w:tcW w:w="2505" w:type="dxa"/>
          </w:tcPr>
          <w:p w14:paraId="7509B251" w14:textId="77777777" w:rsidR="00D01EB2" w:rsidRDefault="00D01EB2">
            <w:pPr>
              <w:pStyle w:val="EmptyCellLayoutStyle"/>
              <w:spacing w:after="0" w:line="240" w:lineRule="auto"/>
            </w:pPr>
          </w:p>
        </w:tc>
        <w:tc>
          <w:tcPr>
            <w:tcW w:w="6120" w:type="dxa"/>
          </w:tcPr>
          <w:p w14:paraId="100AB44E" w14:textId="77777777" w:rsidR="00D01EB2" w:rsidRDefault="00D01EB2">
            <w:pPr>
              <w:pStyle w:val="EmptyCellLayoutStyle"/>
              <w:spacing w:after="0" w:line="240" w:lineRule="auto"/>
            </w:pPr>
          </w:p>
        </w:tc>
        <w:tc>
          <w:tcPr>
            <w:tcW w:w="2534" w:type="dxa"/>
          </w:tcPr>
          <w:p w14:paraId="05B3D6F3" w14:textId="77777777" w:rsidR="00D01EB2" w:rsidRDefault="00D01EB2">
            <w:pPr>
              <w:pStyle w:val="EmptyCellLayoutStyle"/>
              <w:spacing w:after="0" w:line="240" w:lineRule="auto"/>
            </w:pPr>
          </w:p>
        </w:tc>
        <w:tc>
          <w:tcPr>
            <w:tcW w:w="179" w:type="dxa"/>
          </w:tcPr>
          <w:p w14:paraId="5F49EE1C" w14:textId="77777777" w:rsidR="00D01EB2" w:rsidRDefault="00D01EB2">
            <w:pPr>
              <w:pStyle w:val="EmptyCellLayoutStyle"/>
              <w:spacing w:after="0" w:line="240" w:lineRule="auto"/>
            </w:pPr>
          </w:p>
        </w:tc>
      </w:tr>
      <w:tr w:rsidR="000C176D" w14:paraId="1A46129F" w14:textId="77777777" w:rsidTr="000C176D">
        <w:tc>
          <w:tcPr>
            <w:tcW w:w="179" w:type="dxa"/>
          </w:tcPr>
          <w:p w14:paraId="7171EB9E" w14:textId="77777777" w:rsidR="00D01EB2" w:rsidRDefault="00D01EB2">
            <w:pPr>
              <w:pStyle w:val="EmptyCellLayoutStyle"/>
              <w:spacing w:after="0" w:line="240" w:lineRule="auto"/>
            </w:pPr>
          </w:p>
        </w:tc>
        <w:tc>
          <w:tcPr>
            <w:tcW w:w="0" w:type="dxa"/>
          </w:tcPr>
          <w:p w14:paraId="3A69100C" w14:textId="77777777" w:rsidR="00D01EB2" w:rsidRDefault="00D01EB2">
            <w:pPr>
              <w:pStyle w:val="EmptyCellLayoutStyle"/>
              <w:spacing w:after="0" w:line="240" w:lineRule="auto"/>
            </w:pPr>
          </w:p>
        </w:tc>
        <w:tc>
          <w:tcPr>
            <w:tcW w:w="0" w:type="dxa"/>
          </w:tcPr>
          <w:p w14:paraId="6B997BBE" w14:textId="77777777" w:rsidR="00D01EB2" w:rsidRDefault="00D01EB2">
            <w:pPr>
              <w:pStyle w:val="EmptyCellLayoutStyle"/>
              <w:spacing w:after="0" w:line="240" w:lineRule="auto"/>
            </w:pPr>
          </w:p>
        </w:tc>
        <w:tc>
          <w:tcPr>
            <w:tcW w:w="0" w:type="dxa"/>
          </w:tcPr>
          <w:p w14:paraId="7A2D0AA0" w14:textId="77777777" w:rsidR="00D01EB2" w:rsidRDefault="00D01EB2">
            <w:pPr>
              <w:pStyle w:val="EmptyCellLayoutStyle"/>
              <w:spacing w:after="0" w:line="240" w:lineRule="auto"/>
            </w:pPr>
          </w:p>
        </w:tc>
        <w:tc>
          <w:tcPr>
            <w:tcW w:w="0" w:type="dxa"/>
          </w:tcPr>
          <w:p w14:paraId="2CFD9DD4" w14:textId="77777777" w:rsidR="00D01EB2" w:rsidRDefault="00D01EB2">
            <w:pPr>
              <w:pStyle w:val="EmptyCellLayoutStyle"/>
              <w:spacing w:after="0" w:line="240" w:lineRule="auto"/>
            </w:pPr>
          </w:p>
        </w:tc>
        <w:tc>
          <w:tcPr>
            <w:tcW w:w="0" w:type="dxa"/>
          </w:tcPr>
          <w:p w14:paraId="189C91AE" w14:textId="77777777" w:rsidR="00D01EB2" w:rsidRDefault="00D01EB2">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D01EB2" w14:paraId="01A3DEDD" w14:textId="77777777">
              <w:trPr>
                <w:trHeight w:val="38"/>
              </w:trPr>
              <w:tc>
                <w:tcPr>
                  <w:tcW w:w="0" w:type="dxa"/>
                  <w:tcBorders>
                    <w:top w:val="single" w:sz="15" w:space="0" w:color="000000"/>
                    <w:left w:val="single" w:sz="15" w:space="0" w:color="000000"/>
                  </w:tcBorders>
                </w:tcPr>
                <w:p w14:paraId="498D7483" w14:textId="77777777" w:rsidR="00D01EB2" w:rsidRDefault="00D01EB2">
                  <w:pPr>
                    <w:pStyle w:val="EmptyCellLayoutStyle"/>
                    <w:spacing w:after="0" w:line="240" w:lineRule="auto"/>
                  </w:pPr>
                </w:p>
              </w:tc>
              <w:tc>
                <w:tcPr>
                  <w:tcW w:w="11159" w:type="dxa"/>
                  <w:tcBorders>
                    <w:top w:val="single" w:sz="15" w:space="0" w:color="000000"/>
                    <w:right w:val="single" w:sz="15" w:space="0" w:color="000000"/>
                  </w:tcBorders>
                </w:tcPr>
                <w:p w14:paraId="52BB9730" w14:textId="77777777" w:rsidR="00D01EB2" w:rsidRDefault="00D01EB2">
                  <w:pPr>
                    <w:pStyle w:val="EmptyCellLayoutStyle"/>
                    <w:spacing w:after="0" w:line="240" w:lineRule="auto"/>
                  </w:pPr>
                </w:p>
              </w:tc>
            </w:tr>
            <w:tr w:rsidR="00D01EB2" w14:paraId="633DF695" w14:textId="77777777">
              <w:trPr>
                <w:trHeight w:val="270"/>
              </w:trPr>
              <w:tc>
                <w:tcPr>
                  <w:tcW w:w="0" w:type="dxa"/>
                  <w:tcBorders>
                    <w:left w:val="single" w:sz="15" w:space="0" w:color="000000"/>
                  </w:tcBorders>
                </w:tcPr>
                <w:p w14:paraId="06A97046" w14:textId="77777777" w:rsidR="00D01EB2" w:rsidRDefault="00D01EB2">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D01EB2" w14:paraId="444A3A69" w14:textId="77777777">
                    <w:trPr>
                      <w:trHeight w:val="192"/>
                    </w:trPr>
                    <w:tc>
                      <w:tcPr>
                        <w:tcW w:w="11160" w:type="dxa"/>
                        <w:tcBorders>
                          <w:top w:val="nil"/>
                          <w:left w:val="nil"/>
                          <w:bottom w:val="nil"/>
                          <w:right w:val="nil"/>
                        </w:tcBorders>
                        <w:tcMar>
                          <w:top w:w="39" w:type="dxa"/>
                          <w:left w:w="39" w:type="dxa"/>
                          <w:bottom w:w="39" w:type="dxa"/>
                          <w:right w:w="39" w:type="dxa"/>
                        </w:tcMar>
                      </w:tcPr>
                      <w:p w14:paraId="2D44D272" w14:textId="77777777" w:rsidR="00D01EB2" w:rsidRDefault="000C176D">
                        <w:pPr>
                          <w:spacing w:after="0" w:line="240" w:lineRule="auto"/>
                        </w:pPr>
                        <w:r>
                          <w:rPr>
                            <w:rFonts w:ascii="Arial" w:eastAsia="Arial" w:hAnsi="Arial"/>
                            <w:b/>
                            <w:color w:val="000000"/>
                            <w:sz w:val="16"/>
                          </w:rPr>
                          <w:t xml:space="preserve">17. Describe the types of decisions that require the supervisor's review. </w:t>
                        </w:r>
                      </w:p>
                    </w:tc>
                  </w:tr>
                </w:tbl>
                <w:p w14:paraId="6EAFA446" w14:textId="77777777" w:rsidR="00D01EB2" w:rsidRDefault="00D01EB2">
                  <w:pPr>
                    <w:spacing w:after="0" w:line="240" w:lineRule="auto"/>
                  </w:pPr>
                </w:p>
              </w:tc>
            </w:tr>
            <w:tr w:rsidR="00D01EB2" w14:paraId="1A9FDE59" w14:textId="77777777">
              <w:trPr>
                <w:trHeight w:val="40"/>
              </w:trPr>
              <w:tc>
                <w:tcPr>
                  <w:tcW w:w="0" w:type="dxa"/>
                  <w:tcBorders>
                    <w:left w:val="single" w:sz="15" w:space="0" w:color="000000"/>
                  </w:tcBorders>
                </w:tcPr>
                <w:p w14:paraId="5B29945C" w14:textId="77777777" w:rsidR="00D01EB2" w:rsidRDefault="00D01EB2">
                  <w:pPr>
                    <w:pStyle w:val="EmptyCellLayoutStyle"/>
                    <w:spacing w:after="0" w:line="240" w:lineRule="auto"/>
                  </w:pPr>
                </w:p>
              </w:tc>
              <w:tc>
                <w:tcPr>
                  <w:tcW w:w="11159" w:type="dxa"/>
                  <w:tcBorders>
                    <w:right w:val="single" w:sz="15" w:space="0" w:color="000000"/>
                  </w:tcBorders>
                </w:tcPr>
                <w:p w14:paraId="652D6C47" w14:textId="77777777" w:rsidR="00D01EB2" w:rsidRDefault="00D01EB2">
                  <w:pPr>
                    <w:pStyle w:val="EmptyCellLayoutStyle"/>
                    <w:spacing w:after="0" w:line="240" w:lineRule="auto"/>
                  </w:pPr>
                </w:p>
              </w:tc>
            </w:tr>
            <w:tr w:rsidR="000C176D" w14:paraId="34D8506F" w14:textId="77777777" w:rsidTr="000C176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D01EB2" w14:paraId="65EE957E" w14:textId="77777777">
                    <w:trPr>
                      <w:trHeight w:val="212"/>
                    </w:trPr>
                    <w:tc>
                      <w:tcPr>
                        <w:tcW w:w="11160" w:type="dxa"/>
                        <w:tcBorders>
                          <w:top w:val="nil"/>
                          <w:left w:val="nil"/>
                          <w:bottom w:val="nil"/>
                          <w:right w:val="nil"/>
                        </w:tcBorders>
                        <w:tcMar>
                          <w:top w:w="39" w:type="dxa"/>
                          <w:left w:w="39" w:type="dxa"/>
                          <w:bottom w:w="39" w:type="dxa"/>
                          <w:right w:w="39" w:type="dxa"/>
                        </w:tcMar>
                      </w:tcPr>
                      <w:p w14:paraId="0221CE28" w14:textId="77777777" w:rsidR="00D01EB2" w:rsidRDefault="000C176D">
                        <w:pPr>
                          <w:spacing w:after="0" w:line="240" w:lineRule="auto"/>
                        </w:pPr>
                        <w:r>
                          <w:rPr>
                            <w:rFonts w:ascii="Arial" w:eastAsia="Arial" w:hAnsi="Arial"/>
                            <w:color w:val="000000"/>
                          </w:rPr>
                          <w:t>When a decision has the potential for statewide impact on the DNR and/or the Parks and Recreation Division’s programs, goals, and image.</w:t>
                        </w:r>
                      </w:p>
                    </w:tc>
                  </w:tr>
                </w:tbl>
                <w:p w14:paraId="0CE9EF20" w14:textId="77777777" w:rsidR="00D01EB2" w:rsidRDefault="00D01EB2">
                  <w:pPr>
                    <w:spacing w:after="0" w:line="240" w:lineRule="auto"/>
                  </w:pPr>
                </w:p>
              </w:tc>
            </w:tr>
          </w:tbl>
          <w:p w14:paraId="6992912E" w14:textId="77777777" w:rsidR="00D01EB2" w:rsidRDefault="00D01EB2">
            <w:pPr>
              <w:spacing w:after="0" w:line="240" w:lineRule="auto"/>
            </w:pPr>
          </w:p>
        </w:tc>
        <w:tc>
          <w:tcPr>
            <w:tcW w:w="179" w:type="dxa"/>
          </w:tcPr>
          <w:p w14:paraId="0DB600B7" w14:textId="77777777" w:rsidR="00D01EB2" w:rsidRDefault="00D01EB2">
            <w:pPr>
              <w:pStyle w:val="EmptyCellLayoutStyle"/>
              <w:spacing w:after="0" w:line="240" w:lineRule="auto"/>
            </w:pPr>
          </w:p>
        </w:tc>
      </w:tr>
      <w:tr w:rsidR="00D01EB2" w14:paraId="738BCDC2" w14:textId="77777777">
        <w:trPr>
          <w:trHeight w:val="100"/>
        </w:trPr>
        <w:tc>
          <w:tcPr>
            <w:tcW w:w="179" w:type="dxa"/>
          </w:tcPr>
          <w:p w14:paraId="0D4522B3" w14:textId="77777777" w:rsidR="00D01EB2" w:rsidRDefault="00D01EB2">
            <w:pPr>
              <w:pStyle w:val="EmptyCellLayoutStyle"/>
              <w:spacing w:after="0" w:line="240" w:lineRule="auto"/>
            </w:pPr>
          </w:p>
        </w:tc>
        <w:tc>
          <w:tcPr>
            <w:tcW w:w="0" w:type="dxa"/>
          </w:tcPr>
          <w:p w14:paraId="3050E4B3" w14:textId="77777777" w:rsidR="00D01EB2" w:rsidRDefault="00D01EB2">
            <w:pPr>
              <w:pStyle w:val="EmptyCellLayoutStyle"/>
              <w:spacing w:after="0" w:line="240" w:lineRule="auto"/>
            </w:pPr>
          </w:p>
        </w:tc>
        <w:tc>
          <w:tcPr>
            <w:tcW w:w="0" w:type="dxa"/>
          </w:tcPr>
          <w:p w14:paraId="2A627F4B" w14:textId="77777777" w:rsidR="00D01EB2" w:rsidRDefault="00D01EB2">
            <w:pPr>
              <w:pStyle w:val="EmptyCellLayoutStyle"/>
              <w:spacing w:after="0" w:line="240" w:lineRule="auto"/>
            </w:pPr>
          </w:p>
        </w:tc>
        <w:tc>
          <w:tcPr>
            <w:tcW w:w="0" w:type="dxa"/>
          </w:tcPr>
          <w:p w14:paraId="1FBA390A" w14:textId="77777777" w:rsidR="00D01EB2" w:rsidRDefault="00D01EB2">
            <w:pPr>
              <w:pStyle w:val="EmptyCellLayoutStyle"/>
              <w:spacing w:after="0" w:line="240" w:lineRule="auto"/>
            </w:pPr>
          </w:p>
        </w:tc>
        <w:tc>
          <w:tcPr>
            <w:tcW w:w="0" w:type="dxa"/>
          </w:tcPr>
          <w:p w14:paraId="462AF179" w14:textId="77777777" w:rsidR="00D01EB2" w:rsidRDefault="00D01EB2">
            <w:pPr>
              <w:pStyle w:val="EmptyCellLayoutStyle"/>
              <w:spacing w:after="0" w:line="240" w:lineRule="auto"/>
            </w:pPr>
          </w:p>
        </w:tc>
        <w:tc>
          <w:tcPr>
            <w:tcW w:w="0" w:type="dxa"/>
          </w:tcPr>
          <w:p w14:paraId="787E9BAD" w14:textId="77777777" w:rsidR="00D01EB2" w:rsidRDefault="00D01EB2">
            <w:pPr>
              <w:pStyle w:val="EmptyCellLayoutStyle"/>
              <w:spacing w:after="0" w:line="240" w:lineRule="auto"/>
            </w:pPr>
          </w:p>
        </w:tc>
        <w:tc>
          <w:tcPr>
            <w:tcW w:w="0" w:type="dxa"/>
          </w:tcPr>
          <w:p w14:paraId="2C272B31" w14:textId="77777777" w:rsidR="00D01EB2" w:rsidRDefault="00D01EB2">
            <w:pPr>
              <w:pStyle w:val="EmptyCellLayoutStyle"/>
              <w:spacing w:after="0" w:line="240" w:lineRule="auto"/>
            </w:pPr>
          </w:p>
        </w:tc>
        <w:tc>
          <w:tcPr>
            <w:tcW w:w="2505" w:type="dxa"/>
          </w:tcPr>
          <w:p w14:paraId="75B0CDA4" w14:textId="77777777" w:rsidR="00D01EB2" w:rsidRDefault="00D01EB2">
            <w:pPr>
              <w:pStyle w:val="EmptyCellLayoutStyle"/>
              <w:spacing w:after="0" w:line="240" w:lineRule="auto"/>
            </w:pPr>
          </w:p>
        </w:tc>
        <w:tc>
          <w:tcPr>
            <w:tcW w:w="6120" w:type="dxa"/>
          </w:tcPr>
          <w:p w14:paraId="1ACDFA6D" w14:textId="77777777" w:rsidR="00D01EB2" w:rsidRDefault="00D01EB2">
            <w:pPr>
              <w:pStyle w:val="EmptyCellLayoutStyle"/>
              <w:spacing w:after="0" w:line="240" w:lineRule="auto"/>
            </w:pPr>
          </w:p>
        </w:tc>
        <w:tc>
          <w:tcPr>
            <w:tcW w:w="2534" w:type="dxa"/>
          </w:tcPr>
          <w:p w14:paraId="6B0CE629" w14:textId="77777777" w:rsidR="00D01EB2" w:rsidRDefault="00D01EB2">
            <w:pPr>
              <w:pStyle w:val="EmptyCellLayoutStyle"/>
              <w:spacing w:after="0" w:line="240" w:lineRule="auto"/>
            </w:pPr>
          </w:p>
        </w:tc>
        <w:tc>
          <w:tcPr>
            <w:tcW w:w="179" w:type="dxa"/>
          </w:tcPr>
          <w:p w14:paraId="68E6A66F" w14:textId="77777777" w:rsidR="00D01EB2" w:rsidRDefault="00D01EB2">
            <w:pPr>
              <w:pStyle w:val="EmptyCellLayoutStyle"/>
              <w:spacing w:after="0" w:line="240" w:lineRule="auto"/>
            </w:pPr>
          </w:p>
        </w:tc>
      </w:tr>
      <w:tr w:rsidR="000C176D" w14:paraId="4564AB99" w14:textId="77777777" w:rsidTr="000C176D">
        <w:tc>
          <w:tcPr>
            <w:tcW w:w="179" w:type="dxa"/>
          </w:tcPr>
          <w:p w14:paraId="556178B9" w14:textId="77777777" w:rsidR="00D01EB2" w:rsidRDefault="00D01EB2">
            <w:pPr>
              <w:pStyle w:val="EmptyCellLayoutStyle"/>
              <w:spacing w:after="0" w:line="240" w:lineRule="auto"/>
            </w:pPr>
          </w:p>
        </w:tc>
        <w:tc>
          <w:tcPr>
            <w:tcW w:w="0" w:type="dxa"/>
          </w:tcPr>
          <w:p w14:paraId="176124C1" w14:textId="77777777" w:rsidR="00D01EB2" w:rsidRDefault="00D01EB2">
            <w:pPr>
              <w:pStyle w:val="EmptyCellLayoutStyle"/>
              <w:spacing w:after="0" w:line="240" w:lineRule="auto"/>
            </w:pPr>
          </w:p>
        </w:tc>
        <w:tc>
          <w:tcPr>
            <w:tcW w:w="0" w:type="dxa"/>
          </w:tcPr>
          <w:p w14:paraId="04CBC7E6" w14:textId="77777777" w:rsidR="00D01EB2" w:rsidRDefault="00D01EB2">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D01EB2" w14:paraId="71B6EF71" w14:textId="77777777">
              <w:trPr>
                <w:trHeight w:val="459"/>
              </w:trPr>
              <w:tc>
                <w:tcPr>
                  <w:tcW w:w="0" w:type="dxa"/>
                  <w:tcBorders>
                    <w:top w:val="single" w:sz="15" w:space="0" w:color="000000"/>
                    <w:left w:val="single" w:sz="15" w:space="0" w:color="000000"/>
                  </w:tcBorders>
                </w:tcPr>
                <w:p w14:paraId="18C0767C" w14:textId="77777777" w:rsidR="00D01EB2" w:rsidRDefault="00D01EB2">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D01EB2" w14:paraId="29B39C80" w14:textId="77777777">
                    <w:trPr>
                      <w:trHeight w:val="381"/>
                    </w:trPr>
                    <w:tc>
                      <w:tcPr>
                        <w:tcW w:w="11160" w:type="dxa"/>
                        <w:tcBorders>
                          <w:top w:val="nil"/>
                          <w:left w:val="nil"/>
                          <w:bottom w:val="nil"/>
                          <w:right w:val="nil"/>
                        </w:tcBorders>
                        <w:tcMar>
                          <w:top w:w="39" w:type="dxa"/>
                          <w:left w:w="39" w:type="dxa"/>
                          <w:bottom w:w="39" w:type="dxa"/>
                          <w:right w:w="39" w:type="dxa"/>
                        </w:tcMar>
                      </w:tcPr>
                      <w:p w14:paraId="2A8E21CE" w14:textId="77777777" w:rsidR="00D01EB2" w:rsidRDefault="000C176D">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6A87AAF9" w14:textId="77777777" w:rsidR="00D01EB2" w:rsidRDefault="00D01EB2">
                  <w:pPr>
                    <w:spacing w:after="0" w:line="240" w:lineRule="auto"/>
                  </w:pPr>
                </w:p>
              </w:tc>
            </w:tr>
            <w:tr w:rsidR="00D01EB2" w14:paraId="5484619A" w14:textId="77777777">
              <w:trPr>
                <w:trHeight w:val="80"/>
              </w:trPr>
              <w:tc>
                <w:tcPr>
                  <w:tcW w:w="0" w:type="dxa"/>
                  <w:tcBorders>
                    <w:left w:val="single" w:sz="15" w:space="0" w:color="000000"/>
                  </w:tcBorders>
                </w:tcPr>
                <w:p w14:paraId="120CABDA" w14:textId="77777777" w:rsidR="00D01EB2" w:rsidRDefault="00D01EB2">
                  <w:pPr>
                    <w:pStyle w:val="EmptyCellLayoutStyle"/>
                    <w:spacing w:after="0" w:line="240" w:lineRule="auto"/>
                  </w:pPr>
                </w:p>
              </w:tc>
              <w:tc>
                <w:tcPr>
                  <w:tcW w:w="11159" w:type="dxa"/>
                  <w:tcBorders>
                    <w:right w:val="single" w:sz="15" w:space="0" w:color="000000"/>
                  </w:tcBorders>
                </w:tcPr>
                <w:p w14:paraId="0B298FF5" w14:textId="77777777" w:rsidR="00D01EB2" w:rsidRDefault="00D01EB2">
                  <w:pPr>
                    <w:pStyle w:val="EmptyCellLayoutStyle"/>
                    <w:spacing w:after="0" w:line="240" w:lineRule="auto"/>
                  </w:pPr>
                </w:p>
              </w:tc>
            </w:tr>
            <w:tr w:rsidR="000C176D" w14:paraId="231F33E2" w14:textId="77777777" w:rsidTr="000C176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D01EB2" w14:paraId="41AB816F" w14:textId="77777777">
                    <w:trPr>
                      <w:trHeight w:val="212"/>
                    </w:trPr>
                    <w:tc>
                      <w:tcPr>
                        <w:tcW w:w="11160" w:type="dxa"/>
                        <w:tcBorders>
                          <w:top w:val="nil"/>
                          <w:left w:val="nil"/>
                          <w:bottom w:val="nil"/>
                          <w:right w:val="nil"/>
                        </w:tcBorders>
                        <w:tcMar>
                          <w:top w:w="39" w:type="dxa"/>
                          <w:left w:w="39" w:type="dxa"/>
                          <w:bottom w:w="39" w:type="dxa"/>
                          <w:right w:w="39" w:type="dxa"/>
                        </w:tcMar>
                      </w:tcPr>
                      <w:p w14:paraId="75A1223D" w14:textId="77777777" w:rsidR="00D01EB2" w:rsidRDefault="000C176D">
                        <w:pPr>
                          <w:spacing w:after="0" w:line="240" w:lineRule="auto"/>
                        </w:pPr>
                        <w:r>
                          <w:rPr>
                            <w:rFonts w:ascii="Arial" w:eastAsia="Arial" w:hAnsi="Arial"/>
                            <w:color w:val="000000"/>
                          </w:rPr>
                          <w:t>Eighty percent (80%) office environment; Twenty percent (20%) field environment with outdoor exposure to weather conditions typical of the entire Michigan climate range.</w:t>
                        </w:r>
                      </w:p>
                    </w:tc>
                  </w:tr>
                </w:tbl>
                <w:p w14:paraId="6B916227" w14:textId="77777777" w:rsidR="00D01EB2" w:rsidRDefault="00D01EB2">
                  <w:pPr>
                    <w:spacing w:after="0" w:line="240" w:lineRule="auto"/>
                  </w:pPr>
                </w:p>
              </w:tc>
            </w:tr>
          </w:tbl>
          <w:p w14:paraId="7F16217E" w14:textId="77777777" w:rsidR="00D01EB2" w:rsidRDefault="00D01EB2">
            <w:pPr>
              <w:spacing w:after="0" w:line="240" w:lineRule="auto"/>
            </w:pPr>
          </w:p>
        </w:tc>
        <w:tc>
          <w:tcPr>
            <w:tcW w:w="179" w:type="dxa"/>
          </w:tcPr>
          <w:p w14:paraId="4305824D" w14:textId="77777777" w:rsidR="00D01EB2" w:rsidRDefault="00D01EB2">
            <w:pPr>
              <w:pStyle w:val="EmptyCellLayoutStyle"/>
              <w:spacing w:after="0" w:line="240" w:lineRule="auto"/>
            </w:pPr>
          </w:p>
        </w:tc>
      </w:tr>
      <w:tr w:rsidR="00D01EB2" w14:paraId="2F65CED5" w14:textId="77777777">
        <w:trPr>
          <w:trHeight w:val="99"/>
        </w:trPr>
        <w:tc>
          <w:tcPr>
            <w:tcW w:w="179" w:type="dxa"/>
          </w:tcPr>
          <w:p w14:paraId="4217EE70" w14:textId="77777777" w:rsidR="00D01EB2" w:rsidRDefault="00D01EB2">
            <w:pPr>
              <w:pStyle w:val="EmptyCellLayoutStyle"/>
              <w:spacing w:after="0" w:line="240" w:lineRule="auto"/>
            </w:pPr>
          </w:p>
        </w:tc>
        <w:tc>
          <w:tcPr>
            <w:tcW w:w="0" w:type="dxa"/>
          </w:tcPr>
          <w:p w14:paraId="2B232112" w14:textId="77777777" w:rsidR="00D01EB2" w:rsidRDefault="00D01EB2">
            <w:pPr>
              <w:pStyle w:val="EmptyCellLayoutStyle"/>
              <w:spacing w:after="0" w:line="240" w:lineRule="auto"/>
            </w:pPr>
          </w:p>
        </w:tc>
        <w:tc>
          <w:tcPr>
            <w:tcW w:w="0" w:type="dxa"/>
          </w:tcPr>
          <w:p w14:paraId="7DB875F8" w14:textId="77777777" w:rsidR="00D01EB2" w:rsidRDefault="00D01EB2">
            <w:pPr>
              <w:pStyle w:val="EmptyCellLayoutStyle"/>
              <w:spacing w:after="0" w:line="240" w:lineRule="auto"/>
            </w:pPr>
          </w:p>
        </w:tc>
        <w:tc>
          <w:tcPr>
            <w:tcW w:w="0" w:type="dxa"/>
          </w:tcPr>
          <w:p w14:paraId="2892A168" w14:textId="77777777" w:rsidR="00D01EB2" w:rsidRDefault="00D01EB2">
            <w:pPr>
              <w:pStyle w:val="EmptyCellLayoutStyle"/>
              <w:spacing w:after="0" w:line="240" w:lineRule="auto"/>
            </w:pPr>
          </w:p>
        </w:tc>
        <w:tc>
          <w:tcPr>
            <w:tcW w:w="0" w:type="dxa"/>
          </w:tcPr>
          <w:p w14:paraId="1C46E56E" w14:textId="77777777" w:rsidR="00D01EB2" w:rsidRDefault="00D01EB2">
            <w:pPr>
              <w:pStyle w:val="EmptyCellLayoutStyle"/>
              <w:spacing w:after="0" w:line="240" w:lineRule="auto"/>
            </w:pPr>
          </w:p>
        </w:tc>
        <w:tc>
          <w:tcPr>
            <w:tcW w:w="0" w:type="dxa"/>
          </w:tcPr>
          <w:p w14:paraId="66DC6DD9" w14:textId="77777777" w:rsidR="00D01EB2" w:rsidRDefault="00D01EB2">
            <w:pPr>
              <w:pStyle w:val="EmptyCellLayoutStyle"/>
              <w:spacing w:after="0" w:line="240" w:lineRule="auto"/>
            </w:pPr>
          </w:p>
        </w:tc>
        <w:tc>
          <w:tcPr>
            <w:tcW w:w="0" w:type="dxa"/>
          </w:tcPr>
          <w:p w14:paraId="316F0336" w14:textId="77777777" w:rsidR="00D01EB2" w:rsidRDefault="00D01EB2">
            <w:pPr>
              <w:pStyle w:val="EmptyCellLayoutStyle"/>
              <w:spacing w:after="0" w:line="240" w:lineRule="auto"/>
            </w:pPr>
          </w:p>
        </w:tc>
        <w:tc>
          <w:tcPr>
            <w:tcW w:w="2505" w:type="dxa"/>
          </w:tcPr>
          <w:p w14:paraId="0ADAFF3E" w14:textId="77777777" w:rsidR="00D01EB2" w:rsidRDefault="00D01EB2">
            <w:pPr>
              <w:pStyle w:val="EmptyCellLayoutStyle"/>
              <w:spacing w:after="0" w:line="240" w:lineRule="auto"/>
            </w:pPr>
          </w:p>
        </w:tc>
        <w:tc>
          <w:tcPr>
            <w:tcW w:w="6120" w:type="dxa"/>
          </w:tcPr>
          <w:p w14:paraId="0E7EB216" w14:textId="77777777" w:rsidR="00D01EB2" w:rsidRDefault="00D01EB2">
            <w:pPr>
              <w:pStyle w:val="EmptyCellLayoutStyle"/>
              <w:spacing w:after="0" w:line="240" w:lineRule="auto"/>
            </w:pPr>
          </w:p>
        </w:tc>
        <w:tc>
          <w:tcPr>
            <w:tcW w:w="2534" w:type="dxa"/>
          </w:tcPr>
          <w:p w14:paraId="2D82B130" w14:textId="77777777" w:rsidR="00D01EB2" w:rsidRDefault="00D01EB2">
            <w:pPr>
              <w:pStyle w:val="EmptyCellLayoutStyle"/>
              <w:spacing w:after="0" w:line="240" w:lineRule="auto"/>
            </w:pPr>
          </w:p>
        </w:tc>
        <w:tc>
          <w:tcPr>
            <w:tcW w:w="179" w:type="dxa"/>
          </w:tcPr>
          <w:p w14:paraId="09D444F3" w14:textId="77777777" w:rsidR="00D01EB2" w:rsidRDefault="00D01EB2">
            <w:pPr>
              <w:pStyle w:val="EmptyCellLayoutStyle"/>
              <w:spacing w:after="0" w:line="240" w:lineRule="auto"/>
            </w:pPr>
          </w:p>
        </w:tc>
      </w:tr>
      <w:tr w:rsidR="000C176D" w14:paraId="4508314C" w14:textId="77777777" w:rsidTr="000C176D">
        <w:tc>
          <w:tcPr>
            <w:tcW w:w="179" w:type="dxa"/>
          </w:tcPr>
          <w:p w14:paraId="6FBC8FD4" w14:textId="77777777" w:rsidR="00D01EB2" w:rsidRDefault="00D01EB2">
            <w:pPr>
              <w:pStyle w:val="EmptyCellLayoutStyle"/>
              <w:spacing w:after="0" w:line="240" w:lineRule="auto"/>
            </w:pPr>
          </w:p>
        </w:tc>
        <w:tc>
          <w:tcPr>
            <w:tcW w:w="0" w:type="dxa"/>
          </w:tcPr>
          <w:p w14:paraId="2FE698AD" w14:textId="77777777" w:rsidR="00D01EB2" w:rsidRDefault="00D01EB2">
            <w:pPr>
              <w:pStyle w:val="EmptyCellLayoutStyle"/>
              <w:spacing w:after="0" w:line="240" w:lineRule="auto"/>
            </w:pPr>
          </w:p>
        </w:tc>
        <w:tc>
          <w:tcPr>
            <w:tcW w:w="0" w:type="dxa"/>
          </w:tcPr>
          <w:p w14:paraId="3C7BE49D" w14:textId="77777777" w:rsidR="00D01EB2" w:rsidRDefault="00D01EB2">
            <w:pPr>
              <w:pStyle w:val="EmptyCellLayoutStyle"/>
              <w:spacing w:after="0" w:line="240" w:lineRule="auto"/>
            </w:pPr>
          </w:p>
        </w:tc>
        <w:tc>
          <w:tcPr>
            <w:tcW w:w="0" w:type="dxa"/>
          </w:tcPr>
          <w:p w14:paraId="77FE249D" w14:textId="77777777" w:rsidR="00D01EB2" w:rsidRDefault="00D01EB2">
            <w:pPr>
              <w:pStyle w:val="EmptyCellLayoutStyle"/>
              <w:spacing w:after="0" w:line="240" w:lineRule="auto"/>
            </w:pPr>
          </w:p>
        </w:tc>
        <w:tc>
          <w:tcPr>
            <w:tcW w:w="0" w:type="dxa"/>
          </w:tcPr>
          <w:p w14:paraId="6BCF831C" w14:textId="77777777" w:rsidR="00D01EB2" w:rsidRDefault="00D01EB2">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43"/>
              <w:gridCol w:w="179"/>
            </w:tblGrid>
            <w:tr w:rsidR="000C176D" w14:paraId="22D929BF" w14:textId="77777777" w:rsidTr="000C176D">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D01EB2" w14:paraId="106627EC" w14:textId="77777777">
                    <w:trPr>
                      <w:trHeight w:val="462"/>
                    </w:trPr>
                    <w:tc>
                      <w:tcPr>
                        <w:tcW w:w="11160" w:type="dxa"/>
                        <w:tcBorders>
                          <w:top w:val="nil"/>
                          <w:left w:val="nil"/>
                          <w:bottom w:val="nil"/>
                          <w:right w:val="nil"/>
                        </w:tcBorders>
                        <w:tcMar>
                          <w:top w:w="39" w:type="dxa"/>
                          <w:left w:w="39" w:type="dxa"/>
                          <w:bottom w:w="39" w:type="dxa"/>
                          <w:right w:w="39" w:type="dxa"/>
                        </w:tcMar>
                      </w:tcPr>
                      <w:p w14:paraId="12E5AE8E" w14:textId="77777777" w:rsidR="00D01EB2" w:rsidRDefault="000C176D">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A165443" w14:textId="77777777" w:rsidR="00D01EB2" w:rsidRDefault="00D01EB2">
                  <w:pPr>
                    <w:spacing w:after="0" w:line="240" w:lineRule="auto"/>
                  </w:pPr>
                </w:p>
              </w:tc>
            </w:tr>
            <w:tr w:rsidR="00D01EB2" w14:paraId="59FFAA89" w14:textId="77777777">
              <w:trPr>
                <w:trHeight w:val="99"/>
              </w:trPr>
              <w:tc>
                <w:tcPr>
                  <w:tcW w:w="179" w:type="dxa"/>
                  <w:tcBorders>
                    <w:left w:val="single" w:sz="15" w:space="0" w:color="000000"/>
                  </w:tcBorders>
                </w:tcPr>
                <w:p w14:paraId="00233E3C" w14:textId="77777777" w:rsidR="00D01EB2" w:rsidRDefault="00D01EB2">
                  <w:pPr>
                    <w:pStyle w:val="EmptyCellLayoutStyle"/>
                    <w:spacing w:after="0" w:line="240" w:lineRule="auto"/>
                  </w:pPr>
                </w:p>
              </w:tc>
              <w:tc>
                <w:tcPr>
                  <w:tcW w:w="10800" w:type="dxa"/>
                </w:tcPr>
                <w:p w14:paraId="63173FF6" w14:textId="77777777" w:rsidR="00D01EB2" w:rsidRDefault="00D01EB2">
                  <w:pPr>
                    <w:pStyle w:val="EmptyCellLayoutStyle"/>
                    <w:spacing w:after="0" w:line="240" w:lineRule="auto"/>
                  </w:pPr>
                </w:p>
              </w:tc>
              <w:tc>
                <w:tcPr>
                  <w:tcW w:w="180" w:type="dxa"/>
                  <w:tcBorders>
                    <w:right w:val="single" w:sz="15" w:space="0" w:color="000000"/>
                  </w:tcBorders>
                </w:tcPr>
                <w:p w14:paraId="0DFDBB1B" w14:textId="77777777" w:rsidR="00D01EB2" w:rsidRDefault="00D01EB2">
                  <w:pPr>
                    <w:pStyle w:val="EmptyCellLayoutStyle"/>
                    <w:spacing w:after="0" w:line="240" w:lineRule="auto"/>
                  </w:pPr>
                </w:p>
              </w:tc>
            </w:tr>
            <w:tr w:rsidR="000C176D" w14:paraId="0DF36C0A" w14:textId="77777777" w:rsidTr="000C176D">
              <w:tc>
                <w:tcPr>
                  <w:tcW w:w="179" w:type="dxa"/>
                  <w:gridSpan w:val="3"/>
                  <w:tcBorders>
                    <w:left w:val="single" w:sz="15"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4"/>
                  </w:tblGrid>
                  <w:tr w:rsidR="00D01EB2" w14:paraId="2EF69AA9" w14:textId="77777777">
                    <w:trPr>
                      <w:trHeight w:val="180"/>
                    </w:trPr>
                    <w:tc>
                      <w:tcPr>
                        <w:tcW w:w="11160" w:type="dxa"/>
                        <w:tcBorders>
                          <w:left w:val="nil"/>
                          <w:right w:val="nil"/>
                        </w:tcBorders>
                      </w:tcPr>
                      <w:p w14:paraId="403E3EA8" w14:textId="77777777" w:rsidR="00D01EB2" w:rsidRDefault="00D01EB2">
                        <w:pPr>
                          <w:pStyle w:val="EmptyCellLayoutStyle"/>
                          <w:spacing w:after="0" w:line="240" w:lineRule="auto"/>
                        </w:pPr>
                      </w:p>
                    </w:tc>
                  </w:tr>
                  <w:tr w:rsidR="00D01EB2" w14:paraId="5B004E7B" w14:textId="77777777">
                    <w:tc>
                      <w:tcPr>
                        <w:tcW w:w="11160"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4A0" w:firstRow="1" w:lastRow="0" w:firstColumn="1" w:lastColumn="0" w:noHBand="0" w:noVBand="1"/>
                        </w:tblPr>
                        <w:tblGrid>
                          <w:gridCol w:w="2764"/>
                          <w:gridCol w:w="2768"/>
                          <w:gridCol w:w="2764"/>
                          <w:gridCol w:w="2768"/>
                        </w:tblGrid>
                        <w:tr w:rsidR="00D01EB2" w14:paraId="4F223A3D"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999" w:type="dxa"/>
                                <w:bottom w:w="39" w:type="dxa"/>
                                <w:right w:w="39" w:type="dxa"/>
                              </w:tcMar>
                            </w:tcPr>
                            <w:p w14:paraId="459800E3" w14:textId="77777777" w:rsidR="00D01EB2" w:rsidRDefault="000C176D">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single" w:sz="7" w:space="0" w:color="000000"/>
                              </w:tcBorders>
                              <w:tcMar>
                                <w:top w:w="39" w:type="dxa"/>
                                <w:left w:w="699" w:type="dxa"/>
                                <w:bottom w:w="39" w:type="dxa"/>
                                <w:right w:w="39" w:type="dxa"/>
                              </w:tcMar>
                            </w:tcPr>
                            <w:p w14:paraId="7366E6D8" w14:textId="77777777" w:rsidR="00D01EB2" w:rsidRDefault="000C176D">
                              <w:pPr>
                                <w:spacing w:after="0" w:line="240" w:lineRule="auto"/>
                              </w:pPr>
                              <w:r>
                                <w:rPr>
                                  <w:rFonts w:ascii="Arial" w:eastAsia="Arial" w:hAnsi="Arial"/>
                                  <w:b/>
                                  <w:color w:val="000000"/>
                                  <w:sz w:val="16"/>
                                  <w:u w:val="single"/>
                                </w:rPr>
                                <w:t>CLASS TITLE</w:t>
                              </w:r>
                            </w:p>
                          </w:tc>
                          <w:tc>
                            <w:tcPr>
                              <w:tcW w:w="2790" w:type="dxa"/>
                              <w:tcBorders>
                                <w:top w:val="single" w:sz="7" w:space="0" w:color="000000"/>
                                <w:left w:val="single" w:sz="7" w:space="0" w:color="000000"/>
                                <w:bottom w:val="single" w:sz="7" w:space="0" w:color="000000"/>
                                <w:right w:val="single" w:sz="7" w:space="0" w:color="000000"/>
                              </w:tcBorders>
                              <w:tcMar>
                                <w:top w:w="39" w:type="dxa"/>
                                <w:left w:w="999" w:type="dxa"/>
                                <w:bottom w:w="39" w:type="dxa"/>
                                <w:right w:w="39" w:type="dxa"/>
                              </w:tcMar>
                            </w:tcPr>
                            <w:p w14:paraId="4DB2D944" w14:textId="77777777" w:rsidR="00D01EB2" w:rsidRDefault="000C176D">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nil"/>
                              </w:tcBorders>
                              <w:tcMar>
                                <w:top w:w="39" w:type="dxa"/>
                                <w:left w:w="699" w:type="dxa"/>
                                <w:bottom w:w="39" w:type="dxa"/>
                                <w:right w:w="39" w:type="dxa"/>
                              </w:tcMar>
                            </w:tcPr>
                            <w:p w14:paraId="6145D5A6" w14:textId="77777777" w:rsidR="00D01EB2" w:rsidRDefault="000C176D">
                              <w:pPr>
                                <w:spacing w:after="0" w:line="240" w:lineRule="auto"/>
                              </w:pPr>
                              <w:r>
                                <w:rPr>
                                  <w:rFonts w:ascii="Arial" w:eastAsia="Arial" w:hAnsi="Arial"/>
                                  <w:b/>
                                  <w:color w:val="000000"/>
                                  <w:sz w:val="16"/>
                                  <w:u w:val="single"/>
                                </w:rPr>
                                <w:t>CLASS TITLE</w:t>
                              </w:r>
                            </w:p>
                          </w:tc>
                        </w:tr>
                        <w:tr w:rsidR="00D01EB2" w14:paraId="61CAB894"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6F211671" w14:textId="3384E296" w:rsidR="00D01EB2" w:rsidRDefault="00D01EB2">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6D68C" w14:textId="77777777" w:rsidR="00D01EB2" w:rsidRDefault="000C176D">
                              <w:pPr>
                                <w:spacing w:after="0" w:line="240" w:lineRule="auto"/>
                              </w:pPr>
                              <w:r>
                                <w:rPr>
                                  <w:rFonts w:ascii="Arial" w:eastAsia="Arial" w:hAnsi="Arial"/>
                                  <w:color w:val="000000"/>
                                </w:rPr>
                                <w:t>HUMAN RESOURCES DEV-STP 9</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1AF78" w14:textId="61010B46" w:rsidR="00D01EB2" w:rsidRDefault="00D01EB2">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1F57D0A" w14:textId="77777777" w:rsidR="00D01EB2" w:rsidRDefault="000C176D">
                              <w:pPr>
                                <w:spacing w:after="0" w:line="240" w:lineRule="auto"/>
                              </w:pPr>
                              <w:r>
                                <w:rPr>
                                  <w:rFonts w:ascii="Arial" w:eastAsia="Arial" w:hAnsi="Arial"/>
                                  <w:color w:val="000000"/>
                                </w:rPr>
                                <w:t>DEPARTMENTAL SPECIALIST-2 13</w:t>
                              </w:r>
                            </w:p>
                          </w:tc>
                        </w:tr>
                        <w:tr w:rsidR="00D01EB2" w14:paraId="5F665B5F"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3917FEB3" w14:textId="0BF56A70" w:rsidR="00D01EB2" w:rsidRDefault="00D01EB2">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2F94F" w14:textId="77777777" w:rsidR="00D01EB2" w:rsidRDefault="000C176D">
                              <w:pPr>
                                <w:spacing w:after="0" w:line="240" w:lineRule="auto"/>
                              </w:pPr>
                              <w:r>
                                <w:rPr>
                                  <w:rFonts w:ascii="Arial" w:eastAsia="Arial" w:hAnsi="Arial"/>
                                  <w:color w:val="000000"/>
                                </w:rPr>
                                <w:t>DEPARTMENTAL SPECIALIST-2 13</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33532" w14:textId="77777777" w:rsidR="00D01EB2" w:rsidRDefault="00D01EB2">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03CCB5C8" w14:textId="77777777" w:rsidR="00D01EB2" w:rsidRDefault="00D01EB2">
                              <w:pPr>
                                <w:spacing w:after="0" w:line="240" w:lineRule="auto"/>
                              </w:pPr>
                            </w:p>
                          </w:tc>
                        </w:tr>
                      </w:tbl>
                      <w:p w14:paraId="74CC41AC" w14:textId="77777777" w:rsidR="00D01EB2" w:rsidRDefault="00D01EB2">
                        <w:pPr>
                          <w:spacing w:after="0" w:line="240" w:lineRule="auto"/>
                        </w:pPr>
                      </w:p>
                    </w:tc>
                  </w:tr>
                </w:tbl>
                <w:p w14:paraId="35CFAD36" w14:textId="77777777" w:rsidR="00D01EB2" w:rsidRDefault="00D01EB2">
                  <w:pPr>
                    <w:spacing w:after="0" w:line="240" w:lineRule="auto"/>
                  </w:pPr>
                </w:p>
              </w:tc>
            </w:tr>
            <w:tr w:rsidR="00D01EB2" w14:paraId="0D84C4B3" w14:textId="77777777">
              <w:trPr>
                <w:trHeight w:val="80"/>
              </w:trPr>
              <w:tc>
                <w:tcPr>
                  <w:tcW w:w="179" w:type="dxa"/>
                  <w:tcBorders>
                    <w:left w:val="single" w:sz="15" w:space="0" w:color="000000"/>
                  </w:tcBorders>
                </w:tcPr>
                <w:p w14:paraId="4E84684A" w14:textId="77777777" w:rsidR="00D01EB2" w:rsidRDefault="00D01EB2">
                  <w:pPr>
                    <w:pStyle w:val="EmptyCellLayoutStyle"/>
                    <w:spacing w:after="0" w:line="240" w:lineRule="auto"/>
                  </w:pPr>
                </w:p>
              </w:tc>
              <w:tc>
                <w:tcPr>
                  <w:tcW w:w="10800" w:type="dxa"/>
                </w:tcPr>
                <w:p w14:paraId="48A1C29D" w14:textId="77777777" w:rsidR="00D01EB2" w:rsidRDefault="00D01EB2">
                  <w:pPr>
                    <w:pStyle w:val="EmptyCellLayoutStyle"/>
                    <w:spacing w:after="0" w:line="240" w:lineRule="auto"/>
                  </w:pPr>
                </w:p>
              </w:tc>
              <w:tc>
                <w:tcPr>
                  <w:tcW w:w="180" w:type="dxa"/>
                  <w:tcBorders>
                    <w:right w:val="single" w:sz="15" w:space="0" w:color="000000"/>
                  </w:tcBorders>
                </w:tcPr>
                <w:p w14:paraId="00B3D1D0" w14:textId="77777777" w:rsidR="00D01EB2" w:rsidRDefault="00D01EB2">
                  <w:pPr>
                    <w:pStyle w:val="EmptyCellLayoutStyle"/>
                    <w:spacing w:after="0" w:line="240" w:lineRule="auto"/>
                  </w:pPr>
                </w:p>
              </w:tc>
            </w:tr>
            <w:tr w:rsidR="000C176D" w14:paraId="79EAD153" w14:textId="77777777" w:rsidTr="000C176D">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D01EB2" w14:paraId="343DA4F1" w14:textId="77777777">
                    <w:trPr>
                      <w:trHeight w:val="176"/>
                    </w:trPr>
                    <w:tc>
                      <w:tcPr>
                        <w:tcW w:w="10980" w:type="dxa"/>
                        <w:tcBorders>
                          <w:top w:val="nil"/>
                          <w:left w:val="nil"/>
                          <w:bottom w:val="nil"/>
                          <w:right w:val="nil"/>
                        </w:tcBorders>
                        <w:tcMar>
                          <w:top w:w="39" w:type="dxa"/>
                          <w:left w:w="39" w:type="dxa"/>
                          <w:bottom w:w="39" w:type="dxa"/>
                          <w:right w:w="39" w:type="dxa"/>
                        </w:tcMar>
                      </w:tcPr>
                      <w:p w14:paraId="397AB9FB" w14:textId="77777777" w:rsidR="00D01EB2" w:rsidRDefault="000C176D">
                        <w:pPr>
                          <w:spacing w:after="0" w:line="240" w:lineRule="auto"/>
                        </w:pPr>
                        <w:r>
                          <w:rPr>
                            <w:rFonts w:ascii="Arial" w:eastAsia="Arial" w:hAnsi="Arial"/>
                            <w:b/>
                            <w:color w:val="000000"/>
                            <w:sz w:val="16"/>
                          </w:rPr>
                          <w:t>Additional Subordinates</w:t>
                        </w:r>
                      </w:p>
                    </w:tc>
                  </w:tr>
                </w:tbl>
                <w:p w14:paraId="3BED901C" w14:textId="77777777" w:rsidR="00D01EB2" w:rsidRDefault="00D01EB2">
                  <w:pPr>
                    <w:spacing w:after="0" w:line="240" w:lineRule="auto"/>
                  </w:pPr>
                </w:p>
              </w:tc>
              <w:tc>
                <w:tcPr>
                  <w:tcW w:w="180" w:type="dxa"/>
                  <w:tcBorders>
                    <w:right w:val="single" w:sz="15" w:space="0" w:color="000000"/>
                  </w:tcBorders>
                </w:tcPr>
                <w:p w14:paraId="5A2FE180" w14:textId="77777777" w:rsidR="00D01EB2" w:rsidRDefault="00D01EB2">
                  <w:pPr>
                    <w:pStyle w:val="EmptyCellLayoutStyle"/>
                    <w:spacing w:after="0" w:line="240" w:lineRule="auto"/>
                  </w:pPr>
                </w:p>
              </w:tc>
            </w:tr>
            <w:tr w:rsidR="00D01EB2" w14:paraId="1DD8DA8C" w14:textId="77777777">
              <w:trPr>
                <w:trHeight w:val="40"/>
              </w:trPr>
              <w:tc>
                <w:tcPr>
                  <w:tcW w:w="179" w:type="dxa"/>
                  <w:tcBorders>
                    <w:left w:val="single" w:sz="15" w:space="0" w:color="000000"/>
                  </w:tcBorders>
                </w:tcPr>
                <w:p w14:paraId="406D5796" w14:textId="77777777" w:rsidR="00D01EB2" w:rsidRDefault="00D01EB2">
                  <w:pPr>
                    <w:pStyle w:val="EmptyCellLayoutStyle"/>
                    <w:spacing w:after="0" w:line="240" w:lineRule="auto"/>
                  </w:pPr>
                </w:p>
              </w:tc>
              <w:tc>
                <w:tcPr>
                  <w:tcW w:w="10800" w:type="dxa"/>
                </w:tcPr>
                <w:p w14:paraId="3DC5E7D7" w14:textId="77777777" w:rsidR="00D01EB2" w:rsidRDefault="00D01EB2">
                  <w:pPr>
                    <w:pStyle w:val="EmptyCellLayoutStyle"/>
                    <w:spacing w:after="0" w:line="240" w:lineRule="auto"/>
                  </w:pPr>
                </w:p>
              </w:tc>
              <w:tc>
                <w:tcPr>
                  <w:tcW w:w="180" w:type="dxa"/>
                  <w:tcBorders>
                    <w:right w:val="single" w:sz="15" w:space="0" w:color="000000"/>
                  </w:tcBorders>
                </w:tcPr>
                <w:p w14:paraId="6C5BEE7B" w14:textId="77777777" w:rsidR="00D01EB2" w:rsidRDefault="00D01EB2">
                  <w:pPr>
                    <w:pStyle w:val="EmptyCellLayoutStyle"/>
                    <w:spacing w:after="0" w:line="240" w:lineRule="auto"/>
                  </w:pPr>
                </w:p>
              </w:tc>
            </w:tr>
            <w:tr w:rsidR="00D01EB2" w14:paraId="0D1F8002" w14:textId="77777777">
              <w:trPr>
                <w:trHeight w:val="290"/>
              </w:trPr>
              <w:tc>
                <w:tcPr>
                  <w:tcW w:w="179" w:type="dxa"/>
                  <w:tcBorders>
                    <w:left w:val="single" w:sz="15" w:space="0" w:color="000000"/>
                    <w:bottom w:val="single" w:sz="15" w:space="0" w:color="000000"/>
                  </w:tcBorders>
                </w:tcPr>
                <w:p w14:paraId="2344FC10" w14:textId="77777777" w:rsidR="00D01EB2" w:rsidRDefault="00D01EB2">
                  <w:pPr>
                    <w:pStyle w:val="EmptyCellLayoutStyle"/>
                    <w:spacing w:after="0" w:line="240" w:lineRule="auto"/>
                  </w:pPr>
                </w:p>
              </w:tc>
              <w:tc>
                <w:tcPr>
                  <w:tcW w:w="10800" w:type="dxa"/>
                  <w:tcBorders>
                    <w:bottom w:val="single" w:sz="15" w:space="0" w:color="000000"/>
                  </w:tcBorders>
                </w:tcPr>
                <w:tbl>
                  <w:tblPr>
                    <w:tblW w:w="0" w:type="auto"/>
                    <w:tblCellMar>
                      <w:left w:w="0" w:type="dxa"/>
                      <w:right w:w="0" w:type="dxa"/>
                    </w:tblCellMar>
                    <w:tblLook w:val="04A0" w:firstRow="1" w:lastRow="0" w:firstColumn="1" w:lastColumn="0" w:noHBand="0" w:noVBand="1"/>
                  </w:tblPr>
                  <w:tblGrid>
                    <w:gridCol w:w="10743"/>
                  </w:tblGrid>
                  <w:tr w:rsidR="00D01EB2" w14:paraId="507739F1" w14:textId="77777777">
                    <w:trPr>
                      <w:trHeight w:val="212"/>
                    </w:trPr>
                    <w:tc>
                      <w:tcPr>
                        <w:tcW w:w="10800" w:type="dxa"/>
                        <w:tcBorders>
                          <w:top w:val="nil"/>
                          <w:left w:val="nil"/>
                          <w:bottom w:val="nil"/>
                          <w:right w:val="nil"/>
                        </w:tcBorders>
                        <w:tcMar>
                          <w:top w:w="39" w:type="dxa"/>
                          <w:left w:w="39" w:type="dxa"/>
                          <w:bottom w:w="39" w:type="dxa"/>
                          <w:right w:w="39" w:type="dxa"/>
                        </w:tcMar>
                      </w:tcPr>
                      <w:p w14:paraId="2886A511" w14:textId="77777777" w:rsidR="00D01EB2" w:rsidRDefault="000C176D">
                        <w:pPr>
                          <w:spacing w:after="0" w:line="240" w:lineRule="auto"/>
                        </w:pPr>
                        <w:r>
                          <w:rPr>
                            <w:rFonts w:ascii="Arial" w:eastAsia="Arial" w:hAnsi="Arial"/>
                            <w:color w:val="000000"/>
                          </w:rPr>
                          <w:t xml:space="preserve">Two additional Departmental Analyst positions which will be established. </w:t>
                        </w:r>
                      </w:p>
                    </w:tc>
                  </w:tr>
                </w:tbl>
                <w:p w14:paraId="08F6B84F" w14:textId="77777777" w:rsidR="00D01EB2" w:rsidRDefault="00D01EB2">
                  <w:pPr>
                    <w:spacing w:after="0" w:line="240" w:lineRule="auto"/>
                  </w:pPr>
                </w:p>
              </w:tc>
              <w:tc>
                <w:tcPr>
                  <w:tcW w:w="180" w:type="dxa"/>
                  <w:tcBorders>
                    <w:bottom w:val="single" w:sz="15" w:space="0" w:color="000000"/>
                    <w:right w:val="single" w:sz="15" w:space="0" w:color="000000"/>
                  </w:tcBorders>
                </w:tcPr>
                <w:p w14:paraId="7C09556F" w14:textId="77777777" w:rsidR="00D01EB2" w:rsidRDefault="00D01EB2">
                  <w:pPr>
                    <w:pStyle w:val="EmptyCellLayoutStyle"/>
                    <w:spacing w:after="0" w:line="240" w:lineRule="auto"/>
                  </w:pPr>
                </w:p>
              </w:tc>
            </w:tr>
          </w:tbl>
          <w:p w14:paraId="0C7E89CC" w14:textId="77777777" w:rsidR="00D01EB2" w:rsidRDefault="00D01EB2">
            <w:pPr>
              <w:spacing w:after="0" w:line="240" w:lineRule="auto"/>
            </w:pPr>
          </w:p>
        </w:tc>
        <w:tc>
          <w:tcPr>
            <w:tcW w:w="179" w:type="dxa"/>
          </w:tcPr>
          <w:p w14:paraId="4D5EB30F" w14:textId="77777777" w:rsidR="00D01EB2" w:rsidRDefault="00D01EB2">
            <w:pPr>
              <w:pStyle w:val="EmptyCellLayoutStyle"/>
              <w:spacing w:after="0" w:line="240" w:lineRule="auto"/>
            </w:pPr>
          </w:p>
        </w:tc>
      </w:tr>
      <w:tr w:rsidR="00D01EB2" w14:paraId="7737C608" w14:textId="77777777">
        <w:trPr>
          <w:trHeight w:val="123"/>
        </w:trPr>
        <w:tc>
          <w:tcPr>
            <w:tcW w:w="179" w:type="dxa"/>
          </w:tcPr>
          <w:p w14:paraId="66580B32" w14:textId="77777777" w:rsidR="00D01EB2" w:rsidRDefault="00D01EB2">
            <w:pPr>
              <w:pStyle w:val="EmptyCellLayoutStyle"/>
              <w:spacing w:after="0" w:line="240" w:lineRule="auto"/>
            </w:pPr>
          </w:p>
        </w:tc>
        <w:tc>
          <w:tcPr>
            <w:tcW w:w="0" w:type="dxa"/>
          </w:tcPr>
          <w:p w14:paraId="5AB26E28" w14:textId="77777777" w:rsidR="00D01EB2" w:rsidRDefault="00D01EB2">
            <w:pPr>
              <w:pStyle w:val="EmptyCellLayoutStyle"/>
              <w:spacing w:after="0" w:line="240" w:lineRule="auto"/>
            </w:pPr>
          </w:p>
        </w:tc>
        <w:tc>
          <w:tcPr>
            <w:tcW w:w="0" w:type="dxa"/>
          </w:tcPr>
          <w:p w14:paraId="0A38CB14" w14:textId="77777777" w:rsidR="00D01EB2" w:rsidRDefault="00D01EB2">
            <w:pPr>
              <w:pStyle w:val="EmptyCellLayoutStyle"/>
              <w:spacing w:after="0" w:line="240" w:lineRule="auto"/>
            </w:pPr>
          </w:p>
        </w:tc>
        <w:tc>
          <w:tcPr>
            <w:tcW w:w="0" w:type="dxa"/>
          </w:tcPr>
          <w:p w14:paraId="3FD369E0" w14:textId="77777777" w:rsidR="00D01EB2" w:rsidRDefault="00D01EB2">
            <w:pPr>
              <w:pStyle w:val="EmptyCellLayoutStyle"/>
              <w:spacing w:after="0" w:line="240" w:lineRule="auto"/>
            </w:pPr>
          </w:p>
        </w:tc>
        <w:tc>
          <w:tcPr>
            <w:tcW w:w="0" w:type="dxa"/>
          </w:tcPr>
          <w:p w14:paraId="2C918547" w14:textId="77777777" w:rsidR="00D01EB2" w:rsidRDefault="00D01EB2">
            <w:pPr>
              <w:pStyle w:val="EmptyCellLayoutStyle"/>
              <w:spacing w:after="0" w:line="240" w:lineRule="auto"/>
            </w:pPr>
          </w:p>
        </w:tc>
        <w:tc>
          <w:tcPr>
            <w:tcW w:w="0" w:type="dxa"/>
          </w:tcPr>
          <w:p w14:paraId="65B2B288" w14:textId="77777777" w:rsidR="00D01EB2" w:rsidRDefault="00D01EB2">
            <w:pPr>
              <w:pStyle w:val="EmptyCellLayoutStyle"/>
              <w:spacing w:after="0" w:line="240" w:lineRule="auto"/>
            </w:pPr>
          </w:p>
        </w:tc>
        <w:tc>
          <w:tcPr>
            <w:tcW w:w="0" w:type="dxa"/>
          </w:tcPr>
          <w:p w14:paraId="1377FF06" w14:textId="77777777" w:rsidR="00D01EB2" w:rsidRDefault="00D01EB2">
            <w:pPr>
              <w:pStyle w:val="EmptyCellLayoutStyle"/>
              <w:spacing w:after="0" w:line="240" w:lineRule="auto"/>
            </w:pPr>
          </w:p>
        </w:tc>
        <w:tc>
          <w:tcPr>
            <w:tcW w:w="2505" w:type="dxa"/>
          </w:tcPr>
          <w:p w14:paraId="7D7F4711" w14:textId="77777777" w:rsidR="00D01EB2" w:rsidRDefault="00D01EB2">
            <w:pPr>
              <w:pStyle w:val="EmptyCellLayoutStyle"/>
              <w:spacing w:after="0" w:line="240" w:lineRule="auto"/>
            </w:pPr>
          </w:p>
        </w:tc>
        <w:tc>
          <w:tcPr>
            <w:tcW w:w="6120" w:type="dxa"/>
          </w:tcPr>
          <w:p w14:paraId="16D658BB" w14:textId="77777777" w:rsidR="00D01EB2" w:rsidRDefault="00D01EB2">
            <w:pPr>
              <w:pStyle w:val="EmptyCellLayoutStyle"/>
              <w:spacing w:after="0" w:line="240" w:lineRule="auto"/>
            </w:pPr>
          </w:p>
        </w:tc>
        <w:tc>
          <w:tcPr>
            <w:tcW w:w="2534" w:type="dxa"/>
          </w:tcPr>
          <w:p w14:paraId="3816B3A8" w14:textId="77777777" w:rsidR="00D01EB2" w:rsidRDefault="00D01EB2">
            <w:pPr>
              <w:pStyle w:val="EmptyCellLayoutStyle"/>
              <w:spacing w:after="0" w:line="240" w:lineRule="auto"/>
            </w:pPr>
          </w:p>
        </w:tc>
        <w:tc>
          <w:tcPr>
            <w:tcW w:w="179" w:type="dxa"/>
          </w:tcPr>
          <w:p w14:paraId="59F716EF" w14:textId="77777777" w:rsidR="00D01EB2" w:rsidRDefault="00D01EB2">
            <w:pPr>
              <w:pStyle w:val="EmptyCellLayoutStyle"/>
              <w:spacing w:after="0" w:line="240" w:lineRule="auto"/>
            </w:pPr>
          </w:p>
        </w:tc>
      </w:tr>
      <w:tr w:rsidR="000C176D" w14:paraId="1DD9270A" w14:textId="77777777" w:rsidTr="000C176D">
        <w:tc>
          <w:tcPr>
            <w:tcW w:w="179" w:type="dxa"/>
          </w:tcPr>
          <w:p w14:paraId="31B520BC" w14:textId="77777777" w:rsidR="00D01EB2" w:rsidRDefault="00D01EB2">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9"/>
              <w:gridCol w:w="179"/>
              <w:gridCol w:w="3232"/>
              <w:gridCol w:w="2152"/>
              <w:gridCol w:w="358"/>
              <w:gridCol w:w="179"/>
              <w:gridCol w:w="3231"/>
              <w:gridCol w:w="537"/>
            </w:tblGrid>
            <w:tr w:rsidR="000C176D" w14:paraId="291BF01E" w14:textId="77777777" w:rsidTr="000C176D">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D01EB2" w14:paraId="2F06E626" w14:textId="77777777">
                    <w:trPr>
                      <w:trHeight w:val="192"/>
                    </w:trPr>
                    <w:tc>
                      <w:tcPr>
                        <w:tcW w:w="11160" w:type="dxa"/>
                        <w:tcBorders>
                          <w:top w:val="nil"/>
                          <w:left w:val="nil"/>
                          <w:bottom w:val="nil"/>
                          <w:right w:val="nil"/>
                        </w:tcBorders>
                        <w:tcMar>
                          <w:top w:w="39" w:type="dxa"/>
                          <w:left w:w="39" w:type="dxa"/>
                          <w:bottom w:w="39" w:type="dxa"/>
                          <w:right w:w="39" w:type="dxa"/>
                        </w:tcMar>
                      </w:tcPr>
                      <w:p w14:paraId="0CB5A1A5" w14:textId="77777777" w:rsidR="00D01EB2" w:rsidRDefault="000C176D">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36B803EA" w14:textId="77777777" w:rsidR="00D01EB2" w:rsidRDefault="00D01EB2">
                  <w:pPr>
                    <w:spacing w:after="0" w:line="240" w:lineRule="auto"/>
                  </w:pPr>
                </w:p>
              </w:tc>
            </w:tr>
            <w:tr w:rsidR="00D01EB2" w14:paraId="42B61BAC" w14:textId="77777777">
              <w:trPr>
                <w:trHeight w:val="80"/>
              </w:trPr>
              <w:tc>
                <w:tcPr>
                  <w:tcW w:w="900" w:type="dxa"/>
                  <w:tcBorders>
                    <w:left w:val="single" w:sz="15" w:space="0" w:color="000000"/>
                  </w:tcBorders>
                </w:tcPr>
                <w:p w14:paraId="2FD76EAA" w14:textId="77777777" w:rsidR="00D01EB2" w:rsidRDefault="00D01EB2">
                  <w:pPr>
                    <w:pStyle w:val="EmptyCellLayoutStyle"/>
                    <w:spacing w:after="0" w:line="240" w:lineRule="auto"/>
                  </w:pPr>
                </w:p>
              </w:tc>
              <w:tc>
                <w:tcPr>
                  <w:tcW w:w="359" w:type="dxa"/>
                </w:tcPr>
                <w:p w14:paraId="76BD3956" w14:textId="77777777" w:rsidR="00D01EB2" w:rsidRDefault="00D01EB2">
                  <w:pPr>
                    <w:pStyle w:val="EmptyCellLayoutStyle"/>
                    <w:spacing w:after="0" w:line="240" w:lineRule="auto"/>
                  </w:pPr>
                </w:p>
              </w:tc>
              <w:tc>
                <w:tcPr>
                  <w:tcW w:w="180" w:type="dxa"/>
                </w:tcPr>
                <w:p w14:paraId="544D8051" w14:textId="77777777" w:rsidR="00D01EB2" w:rsidRDefault="00D01EB2">
                  <w:pPr>
                    <w:pStyle w:val="EmptyCellLayoutStyle"/>
                    <w:spacing w:after="0" w:line="240" w:lineRule="auto"/>
                  </w:pPr>
                </w:p>
              </w:tc>
              <w:tc>
                <w:tcPr>
                  <w:tcW w:w="3240" w:type="dxa"/>
                </w:tcPr>
                <w:p w14:paraId="3C4088CE" w14:textId="77777777" w:rsidR="00D01EB2" w:rsidRDefault="00D01EB2">
                  <w:pPr>
                    <w:pStyle w:val="EmptyCellLayoutStyle"/>
                    <w:spacing w:after="0" w:line="240" w:lineRule="auto"/>
                  </w:pPr>
                </w:p>
              </w:tc>
              <w:tc>
                <w:tcPr>
                  <w:tcW w:w="2160" w:type="dxa"/>
                </w:tcPr>
                <w:p w14:paraId="12CD1776" w14:textId="77777777" w:rsidR="00D01EB2" w:rsidRDefault="00D01EB2">
                  <w:pPr>
                    <w:pStyle w:val="EmptyCellLayoutStyle"/>
                    <w:spacing w:after="0" w:line="240" w:lineRule="auto"/>
                  </w:pPr>
                </w:p>
              </w:tc>
              <w:tc>
                <w:tcPr>
                  <w:tcW w:w="359" w:type="dxa"/>
                </w:tcPr>
                <w:p w14:paraId="6109CE6D" w14:textId="77777777" w:rsidR="00D01EB2" w:rsidRDefault="00D01EB2">
                  <w:pPr>
                    <w:pStyle w:val="EmptyCellLayoutStyle"/>
                    <w:spacing w:after="0" w:line="240" w:lineRule="auto"/>
                  </w:pPr>
                </w:p>
              </w:tc>
              <w:tc>
                <w:tcPr>
                  <w:tcW w:w="180" w:type="dxa"/>
                </w:tcPr>
                <w:p w14:paraId="50410D27" w14:textId="77777777" w:rsidR="00D01EB2" w:rsidRDefault="00D01EB2">
                  <w:pPr>
                    <w:pStyle w:val="EmptyCellLayoutStyle"/>
                    <w:spacing w:after="0" w:line="240" w:lineRule="auto"/>
                  </w:pPr>
                </w:p>
              </w:tc>
              <w:tc>
                <w:tcPr>
                  <w:tcW w:w="3240" w:type="dxa"/>
                </w:tcPr>
                <w:p w14:paraId="6AA27E09" w14:textId="77777777" w:rsidR="00D01EB2" w:rsidRDefault="00D01EB2">
                  <w:pPr>
                    <w:pStyle w:val="EmptyCellLayoutStyle"/>
                    <w:spacing w:after="0" w:line="240" w:lineRule="auto"/>
                  </w:pPr>
                </w:p>
              </w:tc>
              <w:tc>
                <w:tcPr>
                  <w:tcW w:w="539" w:type="dxa"/>
                  <w:tcBorders>
                    <w:right w:val="single" w:sz="15" w:space="0" w:color="000000"/>
                  </w:tcBorders>
                </w:tcPr>
                <w:p w14:paraId="76CA1C8C" w14:textId="77777777" w:rsidR="00D01EB2" w:rsidRDefault="00D01EB2">
                  <w:pPr>
                    <w:pStyle w:val="EmptyCellLayoutStyle"/>
                    <w:spacing w:after="0" w:line="240" w:lineRule="auto"/>
                  </w:pPr>
                </w:p>
              </w:tc>
            </w:tr>
            <w:tr w:rsidR="00D01EB2" w14:paraId="5F916BB0" w14:textId="77777777">
              <w:trPr>
                <w:trHeight w:val="269"/>
              </w:trPr>
              <w:tc>
                <w:tcPr>
                  <w:tcW w:w="900" w:type="dxa"/>
                  <w:tcBorders>
                    <w:left w:val="single" w:sz="15" w:space="0" w:color="000000"/>
                  </w:tcBorders>
                </w:tcPr>
                <w:p w14:paraId="5F507637"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01EB2" w14:paraId="5D6749FB" w14:textId="77777777">
                    <w:trPr>
                      <w:trHeight w:val="212"/>
                    </w:trPr>
                    <w:tc>
                      <w:tcPr>
                        <w:tcW w:w="360" w:type="dxa"/>
                        <w:tcBorders>
                          <w:top w:val="nil"/>
                          <w:left w:val="nil"/>
                          <w:bottom w:val="nil"/>
                          <w:right w:val="nil"/>
                        </w:tcBorders>
                        <w:tcMar>
                          <w:top w:w="39" w:type="dxa"/>
                          <w:left w:w="39" w:type="dxa"/>
                          <w:bottom w:w="39" w:type="dxa"/>
                          <w:right w:w="39" w:type="dxa"/>
                        </w:tcMar>
                      </w:tcPr>
                      <w:p w14:paraId="2CD408ED" w14:textId="77777777" w:rsidR="00D01EB2" w:rsidRDefault="000C176D">
                        <w:pPr>
                          <w:spacing w:after="0" w:line="240" w:lineRule="auto"/>
                        </w:pPr>
                        <w:r>
                          <w:rPr>
                            <w:rFonts w:ascii="Arial" w:eastAsia="Arial" w:hAnsi="Arial"/>
                            <w:color w:val="000000"/>
                          </w:rPr>
                          <w:t>Y</w:t>
                        </w:r>
                      </w:p>
                    </w:tc>
                  </w:tr>
                </w:tbl>
                <w:p w14:paraId="5E8E12E0" w14:textId="77777777" w:rsidR="00D01EB2" w:rsidRDefault="00D01EB2">
                  <w:pPr>
                    <w:spacing w:after="0" w:line="240" w:lineRule="auto"/>
                  </w:pPr>
                </w:p>
              </w:tc>
              <w:tc>
                <w:tcPr>
                  <w:tcW w:w="180" w:type="dxa"/>
                </w:tcPr>
                <w:p w14:paraId="0B76FC69" w14:textId="77777777" w:rsidR="00D01EB2" w:rsidRDefault="00D01EB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01EB2" w14:paraId="0AB56591" w14:textId="77777777">
                    <w:trPr>
                      <w:trHeight w:val="192"/>
                    </w:trPr>
                    <w:tc>
                      <w:tcPr>
                        <w:tcW w:w="3240" w:type="dxa"/>
                        <w:tcBorders>
                          <w:top w:val="nil"/>
                          <w:left w:val="nil"/>
                          <w:bottom w:val="nil"/>
                          <w:right w:val="nil"/>
                        </w:tcBorders>
                        <w:tcMar>
                          <w:top w:w="39" w:type="dxa"/>
                          <w:left w:w="39" w:type="dxa"/>
                          <w:bottom w:w="39" w:type="dxa"/>
                          <w:right w:w="39" w:type="dxa"/>
                        </w:tcMar>
                      </w:tcPr>
                      <w:p w14:paraId="6EBE043C" w14:textId="77777777" w:rsidR="00D01EB2" w:rsidRDefault="000C176D">
                        <w:pPr>
                          <w:spacing w:after="0" w:line="240" w:lineRule="auto"/>
                        </w:pPr>
                        <w:r>
                          <w:rPr>
                            <w:rFonts w:ascii="Arial" w:eastAsia="Arial" w:hAnsi="Arial"/>
                            <w:color w:val="000000"/>
                            <w:sz w:val="16"/>
                          </w:rPr>
                          <w:t>Complete and sign service ratings.</w:t>
                        </w:r>
                      </w:p>
                    </w:tc>
                  </w:tr>
                </w:tbl>
                <w:p w14:paraId="6C061136" w14:textId="77777777" w:rsidR="00D01EB2" w:rsidRDefault="00D01EB2">
                  <w:pPr>
                    <w:spacing w:after="0" w:line="240" w:lineRule="auto"/>
                  </w:pPr>
                </w:p>
              </w:tc>
              <w:tc>
                <w:tcPr>
                  <w:tcW w:w="2160" w:type="dxa"/>
                </w:tcPr>
                <w:p w14:paraId="3FCF44E5"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D01EB2" w14:paraId="565509A5" w14:textId="77777777">
                    <w:trPr>
                      <w:trHeight w:val="212"/>
                    </w:trPr>
                    <w:tc>
                      <w:tcPr>
                        <w:tcW w:w="360" w:type="dxa"/>
                        <w:tcBorders>
                          <w:top w:val="nil"/>
                          <w:left w:val="nil"/>
                          <w:bottom w:val="nil"/>
                          <w:right w:val="nil"/>
                        </w:tcBorders>
                        <w:tcMar>
                          <w:top w:w="39" w:type="dxa"/>
                          <w:left w:w="39" w:type="dxa"/>
                          <w:bottom w:w="39" w:type="dxa"/>
                          <w:right w:w="39" w:type="dxa"/>
                        </w:tcMar>
                      </w:tcPr>
                      <w:p w14:paraId="0D92DDD6" w14:textId="77777777" w:rsidR="00D01EB2" w:rsidRDefault="000C176D">
                        <w:pPr>
                          <w:spacing w:after="0" w:line="240" w:lineRule="auto"/>
                        </w:pPr>
                        <w:r>
                          <w:rPr>
                            <w:rFonts w:ascii="Arial" w:eastAsia="Arial" w:hAnsi="Arial"/>
                            <w:color w:val="000000"/>
                          </w:rPr>
                          <w:t>Y</w:t>
                        </w:r>
                      </w:p>
                    </w:tc>
                  </w:tr>
                </w:tbl>
                <w:p w14:paraId="175FF3E8" w14:textId="77777777" w:rsidR="00D01EB2" w:rsidRDefault="00D01EB2">
                  <w:pPr>
                    <w:spacing w:after="0" w:line="240" w:lineRule="auto"/>
                  </w:pPr>
                </w:p>
              </w:tc>
              <w:tc>
                <w:tcPr>
                  <w:tcW w:w="180" w:type="dxa"/>
                </w:tcPr>
                <w:p w14:paraId="571CD383" w14:textId="77777777" w:rsidR="00D01EB2" w:rsidRDefault="00D01EB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01EB2" w14:paraId="632A20E8" w14:textId="77777777">
                    <w:trPr>
                      <w:trHeight w:val="192"/>
                    </w:trPr>
                    <w:tc>
                      <w:tcPr>
                        <w:tcW w:w="3240" w:type="dxa"/>
                        <w:tcBorders>
                          <w:top w:val="nil"/>
                          <w:left w:val="nil"/>
                          <w:bottom w:val="nil"/>
                          <w:right w:val="nil"/>
                        </w:tcBorders>
                        <w:tcMar>
                          <w:top w:w="39" w:type="dxa"/>
                          <w:left w:w="39" w:type="dxa"/>
                          <w:bottom w:w="39" w:type="dxa"/>
                          <w:right w:w="39" w:type="dxa"/>
                        </w:tcMar>
                      </w:tcPr>
                      <w:p w14:paraId="07EB2654" w14:textId="77777777" w:rsidR="00D01EB2" w:rsidRDefault="000C176D">
                        <w:pPr>
                          <w:spacing w:after="0" w:line="240" w:lineRule="auto"/>
                        </w:pPr>
                        <w:r>
                          <w:rPr>
                            <w:rFonts w:ascii="Arial" w:eastAsia="Arial" w:hAnsi="Arial"/>
                            <w:color w:val="000000"/>
                            <w:sz w:val="16"/>
                          </w:rPr>
                          <w:t>Assign work.</w:t>
                        </w:r>
                      </w:p>
                    </w:tc>
                  </w:tr>
                </w:tbl>
                <w:p w14:paraId="623D4D8E" w14:textId="77777777" w:rsidR="00D01EB2" w:rsidRDefault="00D01EB2">
                  <w:pPr>
                    <w:spacing w:after="0" w:line="240" w:lineRule="auto"/>
                  </w:pPr>
                </w:p>
              </w:tc>
              <w:tc>
                <w:tcPr>
                  <w:tcW w:w="539" w:type="dxa"/>
                  <w:tcBorders>
                    <w:right w:val="single" w:sz="15" w:space="0" w:color="000000"/>
                  </w:tcBorders>
                </w:tcPr>
                <w:p w14:paraId="64D5224A" w14:textId="77777777" w:rsidR="00D01EB2" w:rsidRDefault="00D01EB2">
                  <w:pPr>
                    <w:pStyle w:val="EmptyCellLayoutStyle"/>
                    <w:spacing w:after="0" w:line="240" w:lineRule="auto"/>
                  </w:pPr>
                </w:p>
              </w:tc>
            </w:tr>
            <w:tr w:rsidR="00D01EB2" w14:paraId="7641866A" w14:textId="77777777">
              <w:trPr>
                <w:trHeight w:val="20"/>
              </w:trPr>
              <w:tc>
                <w:tcPr>
                  <w:tcW w:w="900" w:type="dxa"/>
                  <w:tcBorders>
                    <w:left w:val="single" w:sz="15" w:space="0" w:color="000000"/>
                  </w:tcBorders>
                </w:tcPr>
                <w:p w14:paraId="68DD33F9" w14:textId="77777777" w:rsidR="00D01EB2" w:rsidRDefault="00D01EB2">
                  <w:pPr>
                    <w:pStyle w:val="EmptyCellLayoutStyle"/>
                    <w:spacing w:after="0" w:line="240" w:lineRule="auto"/>
                  </w:pPr>
                </w:p>
              </w:tc>
              <w:tc>
                <w:tcPr>
                  <w:tcW w:w="359" w:type="dxa"/>
                  <w:vMerge/>
                </w:tcPr>
                <w:p w14:paraId="091FCD06" w14:textId="77777777" w:rsidR="00D01EB2" w:rsidRDefault="00D01EB2">
                  <w:pPr>
                    <w:pStyle w:val="EmptyCellLayoutStyle"/>
                    <w:spacing w:after="0" w:line="240" w:lineRule="auto"/>
                  </w:pPr>
                </w:p>
              </w:tc>
              <w:tc>
                <w:tcPr>
                  <w:tcW w:w="180" w:type="dxa"/>
                </w:tcPr>
                <w:p w14:paraId="2409126F" w14:textId="77777777" w:rsidR="00D01EB2" w:rsidRDefault="00D01EB2">
                  <w:pPr>
                    <w:pStyle w:val="EmptyCellLayoutStyle"/>
                    <w:spacing w:after="0" w:line="240" w:lineRule="auto"/>
                  </w:pPr>
                </w:p>
              </w:tc>
              <w:tc>
                <w:tcPr>
                  <w:tcW w:w="3240" w:type="dxa"/>
                </w:tcPr>
                <w:p w14:paraId="0B14E918" w14:textId="77777777" w:rsidR="00D01EB2" w:rsidRDefault="00D01EB2">
                  <w:pPr>
                    <w:pStyle w:val="EmptyCellLayoutStyle"/>
                    <w:spacing w:after="0" w:line="240" w:lineRule="auto"/>
                  </w:pPr>
                </w:p>
              </w:tc>
              <w:tc>
                <w:tcPr>
                  <w:tcW w:w="2160" w:type="dxa"/>
                </w:tcPr>
                <w:p w14:paraId="3C3EFD1C" w14:textId="77777777" w:rsidR="00D01EB2" w:rsidRDefault="00D01EB2">
                  <w:pPr>
                    <w:pStyle w:val="EmptyCellLayoutStyle"/>
                    <w:spacing w:after="0" w:line="240" w:lineRule="auto"/>
                  </w:pPr>
                </w:p>
              </w:tc>
              <w:tc>
                <w:tcPr>
                  <w:tcW w:w="359" w:type="dxa"/>
                  <w:vMerge/>
                </w:tcPr>
                <w:p w14:paraId="5780E846" w14:textId="77777777" w:rsidR="00D01EB2" w:rsidRDefault="00D01EB2">
                  <w:pPr>
                    <w:pStyle w:val="EmptyCellLayoutStyle"/>
                    <w:spacing w:after="0" w:line="240" w:lineRule="auto"/>
                  </w:pPr>
                </w:p>
              </w:tc>
              <w:tc>
                <w:tcPr>
                  <w:tcW w:w="180" w:type="dxa"/>
                </w:tcPr>
                <w:p w14:paraId="075B9BC0" w14:textId="77777777" w:rsidR="00D01EB2" w:rsidRDefault="00D01EB2">
                  <w:pPr>
                    <w:pStyle w:val="EmptyCellLayoutStyle"/>
                    <w:spacing w:after="0" w:line="240" w:lineRule="auto"/>
                  </w:pPr>
                </w:p>
              </w:tc>
              <w:tc>
                <w:tcPr>
                  <w:tcW w:w="3240" w:type="dxa"/>
                </w:tcPr>
                <w:p w14:paraId="6072D1D1" w14:textId="77777777" w:rsidR="00D01EB2" w:rsidRDefault="00D01EB2">
                  <w:pPr>
                    <w:pStyle w:val="EmptyCellLayoutStyle"/>
                    <w:spacing w:after="0" w:line="240" w:lineRule="auto"/>
                  </w:pPr>
                </w:p>
              </w:tc>
              <w:tc>
                <w:tcPr>
                  <w:tcW w:w="539" w:type="dxa"/>
                  <w:tcBorders>
                    <w:right w:val="single" w:sz="15" w:space="0" w:color="000000"/>
                  </w:tcBorders>
                </w:tcPr>
                <w:p w14:paraId="2FE81A31" w14:textId="77777777" w:rsidR="00D01EB2" w:rsidRDefault="00D01EB2">
                  <w:pPr>
                    <w:pStyle w:val="EmptyCellLayoutStyle"/>
                    <w:spacing w:after="0" w:line="240" w:lineRule="auto"/>
                  </w:pPr>
                </w:p>
              </w:tc>
            </w:tr>
            <w:tr w:rsidR="00D01EB2" w14:paraId="179A3FED" w14:textId="77777777">
              <w:trPr>
                <w:trHeight w:val="69"/>
              </w:trPr>
              <w:tc>
                <w:tcPr>
                  <w:tcW w:w="900" w:type="dxa"/>
                  <w:tcBorders>
                    <w:left w:val="single" w:sz="15" w:space="0" w:color="000000"/>
                  </w:tcBorders>
                </w:tcPr>
                <w:p w14:paraId="4ACE8EB0" w14:textId="77777777" w:rsidR="00D01EB2" w:rsidRDefault="00D01EB2">
                  <w:pPr>
                    <w:pStyle w:val="EmptyCellLayoutStyle"/>
                    <w:spacing w:after="0" w:line="240" w:lineRule="auto"/>
                  </w:pPr>
                </w:p>
              </w:tc>
              <w:tc>
                <w:tcPr>
                  <w:tcW w:w="359" w:type="dxa"/>
                </w:tcPr>
                <w:p w14:paraId="7144CB47" w14:textId="77777777" w:rsidR="00D01EB2" w:rsidRDefault="00D01EB2">
                  <w:pPr>
                    <w:pStyle w:val="EmptyCellLayoutStyle"/>
                    <w:spacing w:after="0" w:line="240" w:lineRule="auto"/>
                  </w:pPr>
                </w:p>
              </w:tc>
              <w:tc>
                <w:tcPr>
                  <w:tcW w:w="180" w:type="dxa"/>
                </w:tcPr>
                <w:p w14:paraId="77375EB9" w14:textId="77777777" w:rsidR="00D01EB2" w:rsidRDefault="00D01EB2">
                  <w:pPr>
                    <w:pStyle w:val="EmptyCellLayoutStyle"/>
                    <w:spacing w:after="0" w:line="240" w:lineRule="auto"/>
                  </w:pPr>
                </w:p>
              </w:tc>
              <w:tc>
                <w:tcPr>
                  <w:tcW w:w="3240" w:type="dxa"/>
                </w:tcPr>
                <w:p w14:paraId="2239C9D5" w14:textId="77777777" w:rsidR="00D01EB2" w:rsidRDefault="00D01EB2">
                  <w:pPr>
                    <w:pStyle w:val="EmptyCellLayoutStyle"/>
                    <w:spacing w:after="0" w:line="240" w:lineRule="auto"/>
                  </w:pPr>
                </w:p>
              </w:tc>
              <w:tc>
                <w:tcPr>
                  <w:tcW w:w="2160" w:type="dxa"/>
                </w:tcPr>
                <w:p w14:paraId="1E00B624" w14:textId="77777777" w:rsidR="00D01EB2" w:rsidRDefault="00D01EB2">
                  <w:pPr>
                    <w:pStyle w:val="EmptyCellLayoutStyle"/>
                    <w:spacing w:after="0" w:line="240" w:lineRule="auto"/>
                  </w:pPr>
                </w:p>
              </w:tc>
              <w:tc>
                <w:tcPr>
                  <w:tcW w:w="359" w:type="dxa"/>
                </w:tcPr>
                <w:p w14:paraId="1C583AAD" w14:textId="77777777" w:rsidR="00D01EB2" w:rsidRDefault="00D01EB2">
                  <w:pPr>
                    <w:pStyle w:val="EmptyCellLayoutStyle"/>
                    <w:spacing w:after="0" w:line="240" w:lineRule="auto"/>
                  </w:pPr>
                </w:p>
              </w:tc>
              <w:tc>
                <w:tcPr>
                  <w:tcW w:w="180" w:type="dxa"/>
                </w:tcPr>
                <w:p w14:paraId="7FCFD024" w14:textId="77777777" w:rsidR="00D01EB2" w:rsidRDefault="00D01EB2">
                  <w:pPr>
                    <w:pStyle w:val="EmptyCellLayoutStyle"/>
                    <w:spacing w:after="0" w:line="240" w:lineRule="auto"/>
                  </w:pPr>
                </w:p>
              </w:tc>
              <w:tc>
                <w:tcPr>
                  <w:tcW w:w="3240" w:type="dxa"/>
                </w:tcPr>
                <w:p w14:paraId="6270F85A" w14:textId="77777777" w:rsidR="00D01EB2" w:rsidRDefault="00D01EB2">
                  <w:pPr>
                    <w:pStyle w:val="EmptyCellLayoutStyle"/>
                    <w:spacing w:after="0" w:line="240" w:lineRule="auto"/>
                  </w:pPr>
                </w:p>
              </w:tc>
              <w:tc>
                <w:tcPr>
                  <w:tcW w:w="539" w:type="dxa"/>
                  <w:tcBorders>
                    <w:right w:val="single" w:sz="15" w:space="0" w:color="000000"/>
                  </w:tcBorders>
                </w:tcPr>
                <w:p w14:paraId="22F47787" w14:textId="77777777" w:rsidR="00D01EB2" w:rsidRDefault="00D01EB2">
                  <w:pPr>
                    <w:pStyle w:val="EmptyCellLayoutStyle"/>
                    <w:spacing w:after="0" w:line="240" w:lineRule="auto"/>
                  </w:pPr>
                </w:p>
              </w:tc>
            </w:tr>
            <w:tr w:rsidR="00D01EB2" w14:paraId="406A10BD" w14:textId="77777777">
              <w:trPr>
                <w:trHeight w:val="270"/>
              </w:trPr>
              <w:tc>
                <w:tcPr>
                  <w:tcW w:w="900" w:type="dxa"/>
                  <w:tcBorders>
                    <w:left w:val="single" w:sz="15" w:space="0" w:color="000000"/>
                  </w:tcBorders>
                </w:tcPr>
                <w:p w14:paraId="13931E53"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01EB2" w14:paraId="0B609FD4" w14:textId="77777777">
                    <w:trPr>
                      <w:trHeight w:val="212"/>
                    </w:trPr>
                    <w:tc>
                      <w:tcPr>
                        <w:tcW w:w="360" w:type="dxa"/>
                        <w:tcBorders>
                          <w:top w:val="nil"/>
                          <w:left w:val="nil"/>
                          <w:bottom w:val="nil"/>
                          <w:right w:val="nil"/>
                        </w:tcBorders>
                        <w:tcMar>
                          <w:top w:w="39" w:type="dxa"/>
                          <w:left w:w="39" w:type="dxa"/>
                          <w:bottom w:w="39" w:type="dxa"/>
                          <w:right w:w="39" w:type="dxa"/>
                        </w:tcMar>
                      </w:tcPr>
                      <w:p w14:paraId="0DFF049C" w14:textId="77777777" w:rsidR="00D01EB2" w:rsidRDefault="000C176D">
                        <w:pPr>
                          <w:spacing w:after="0" w:line="240" w:lineRule="auto"/>
                        </w:pPr>
                        <w:r>
                          <w:rPr>
                            <w:rFonts w:ascii="Arial" w:eastAsia="Arial" w:hAnsi="Arial"/>
                            <w:color w:val="000000"/>
                          </w:rPr>
                          <w:t>Y</w:t>
                        </w:r>
                      </w:p>
                    </w:tc>
                  </w:tr>
                </w:tbl>
                <w:p w14:paraId="14E0429D" w14:textId="77777777" w:rsidR="00D01EB2" w:rsidRDefault="00D01EB2">
                  <w:pPr>
                    <w:spacing w:after="0" w:line="240" w:lineRule="auto"/>
                  </w:pPr>
                </w:p>
              </w:tc>
              <w:tc>
                <w:tcPr>
                  <w:tcW w:w="180" w:type="dxa"/>
                </w:tcPr>
                <w:p w14:paraId="7A683628" w14:textId="77777777" w:rsidR="00D01EB2" w:rsidRDefault="00D01EB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01EB2" w14:paraId="17349854" w14:textId="77777777">
                    <w:trPr>
                      <w:trHeight w:val="192"/>
                    </w:trPr>
                    <w:tc>
                      <w:tcPr>
                        <w:tcW w:w="3240" w:type="dxa"/>
                        <w:tcBorders>
                          <w:top w:val="nil"/>
                          <w:left w:val="nil"/>
                          <w:bottom w:val="nil"/>
                          <w:right w:val="nil"/>
                        </w:tcBorders>
                        <w:tcMar>
                          <w:top w:w="39" w:type="dxa"/>
                          <w:left w:w="39" w:type="dxa"/>
                          <w:bottom w:w="39" w:type="dxa"/>
                          <w:right w:w="39" w:type="dxa"/>
                        </w:tcMar>
                      </w:tcPr>
                      <w:p w14:paraId="0AF2946C" w14:textId="77777777" w:rsidR="00D01EB2" w:rsidRDefault="000C176D">
                        <w:pPr>
                          <w:spacing w:after="0" w:line="240" w:lineRule="auto"/>
                        </w:pPr>
                        <w:r>
                          <w:rPr>
                            <w:rFonts w:ascii="Arial" w:eastAsia="Arial" w:hAnsi="Arial"/>
                            <w:color w:val="000000"/>
                            <w:sz w:val="16"/>
                          </w:rPr>
                          <w:t>Provide formal written counseling.</w:t>
                        </w:r>
                      </w:p>
                    </w:tc>
                  </w:tr>
                </w:tbl>
                <w:p w14:paraId="57C47E9E" w14:textId="77777777" w:rsidR="00D01EB2" w:rsidRDefault="00D01EB2">
                  <w:pPr>
                    <w:spacing w:after="0" w:line="240" w:lineRule="auto"/>
                  </w:pPr>
                </w:p>
              </w:tc>
              <w:tc>
                <w:tcPr>
                  <w:tcW w:w="2160" w:type="dxa"/>
                </w:tcPr>
                <w:p w14:paraId="283A64C4"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D01EB2" w14:paraId="0A821C71" w14:textId="77777777">
                    <w:trPr>
                      <w:trHeight w:val="212"/>
                    </w:trPr>
                    <w:tc>
                      <w:tcPr>
                        <w:tcW w:w="360" w:type="dxa"/>
                        <w:tcBorders>
                          <w:top w:val="nil"/>
                          <w:left w:val="nil"/>
                          <w:bottom w:val="nil"/>
                          <w:right w:val="nil"/>
                        </w:tcBorders>
                        <w:tcMar>
                          <w:top w:w="39" w:type="dxa"/>
                          <w:left w:w="39" w:type="dxa"/>
                          <w:bottom w:w="39" w:type="dxa"/>
                          <w:right w:w="39" w:type="dxa"/>
                        </w:tcMar>
                      </w:tcPr>
                      <w:p w14:paraId="63388639" w14:textId="77777777" w:rsidR="00D01EB2" w:rsidRDefault="000C176D">
                        <w:pPr>
                          <w:spacing w:after="0" w:line="240" w:lineRule="auto"/>
                        </w:pPr>
                        <w:r>
                          <w:rPr>
                            <w:rFonts w:ascii="Arial" w:eastAsia="Arial" w:hAnsi="Arial"/>
                            <w:color w:val="000000"/>
                          </w:rPr>
                          <w:t>Y</w:t>
                        </w:r>
                      </w:p>
                    </w:tc>
                  </w:tr>
                </w:tbl>
                <w:p w14:paraId="3C89C576" w14:textId="77777777" w:rsidR="00D01EB2" w:rsidRDefault="00D01EB2">
                  <w:pPr>
                    <w:spacing w:after="0" w:line="240" w:lineRule="auto"/>
                  </w:pPr>
                </w:p>
              </w:tc>
              <w:tc>
                <w:tcPr>
                  <w:tcW w:w="180" w:type="dxa"/>
                </w:tcPr>
                <w:p w14:paraId="0C69125E" w14:textId="77777777" w:rsidR="00D01EB2" w:rsidRDefault="00D01EB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01EB2" w14:paraId="2C6AD3B4" w14:textId="77777777">
                    <w:trPr>
                      <w:trHeight w:val="192"/>
                    </w:trPr>
                    <w:tc>
                      <w:tcPr>
                        <w:tcW w:w="3240" w:type="dxa"/>
                        <w:tcBorders>
                          <w:top w:val="nil"/>
                          <w:left w:val="nil"/>
                          <w:bottom w:val="nil"/>
                          <w:right w:val="nil"/>
                        </w:tcBorders>
                        <w:tcMar>
                          <w:top w:w="39" w:type="dxa"/>
                          <w:left w:w="39" w:type="dxa"/>
                          <w:bottom w:w="39" w:type="dxa"/>
                          <w:right w:w="39" w:type="dxa"/>
                        </w:tcMar>
                      </w:tcPr>
                      <w:p w14:paraId="35F2531A" w14:textId="77777777" w:rsidR="00D01EB2" w:rsidRDefault="000C176D">
                        <w:pPr>
                          <w:spacing w:after="0" w:line="240" w:lineRule="auto"/>
                        </w:pPr>
                        <w:r>
                          <w:rPr>
                            <w:rFonts w:ascii="Arial" w:eastAsia="Arial" w:hAnsi="Arial"/>
                            <w:color w:val="000000"/>
                            <w:sz w:val="16"/>
                          </w:rPr>
                          <w:t>Approve work.</w:t>
                        </w:r>
                      </w:p>
                    </w:tc>
                  </w:tr>
                </w:tbl>
                <w:p w14:paraId="19487044" w14:textId="77777777" w:rsidR="00D01EB2" w:rsidRDefault="00D01EB2">
                  <w:pPr>
                    <w:spacing w:after="0" w:line="240" w:lineRule="auto"/>
                  </w:pPr>
                </w:p>
              </w:tc>
              <w:tc>
                <w:tcPr>
                  <w:tcW w:w="539" w:type="dxa"/>
                  <w:tcBorders>
                    <w:right w:val="single" w:sz="15" w:space="0" w:color="000000"/>
                  </w:tcBorders>
                </w:tcPr>
                <w:p w14:paraId="0B07AC4F" w14:textId="77777777" w:rsidR="00D01EB2" w:rsidRDefault="00D01EB2">
                  <w:pPr>
                    <w:pStyle w:val="EmptyCellLayoutStyle"/>
                    <w:spacing w:after="0" w:line="240" w:lineRule="auto"/>
                  </w:pPr>
                </w:p>
              </w:tc>
            </w:tr>
            <w:tr w:rsidR="00D01EB2" w14:paraId="4745D9EC" w14:textId="77777777">
              <w:trPr>
                <w:trHeight w:val="20"/>
              </w:trPr>
              <w:tc>
                <w:tcPr>
                  <w:tcW w:w="900" w:type="dxa"/>
                  <w:tcBorders>
                    <w:left w:val="single" w:sz="15" w:space="0" w:color="000000"/>
                  </w:tcBorders>
                </w:tcPr>
                <w:p w14:paraId="40110BC9" w14:textId="77777777" w:rsidR="00D01EB2" w:rsidRDefault="00D01EB2">
                  <w:pPr>
                    <w:pStyle w:val="EmptyCellLayoutStyle"/>
                    <w:spacing w:after="0" w:line="240" w:lineRule="auto"/>
                  </w:pPr>
                </w:p>
              </w:tc>
              <w:tc>
                <w:tcPr>
                  <w:tcW w:w="359" w:type="dxa"/>
                  <w:vMerge/>
                </w:tcPr>
                <w:p w14:paraId="68FDF1CA" w14:textId="77777777" w:rsidR="00D01EB2" w:rsidRDefault="00D01EB2">
                  <w:pPr>
                    <w:pStyle w:val="EmptyCellLayoutStyle"/>
                    <w:spacing w:after="0" w:line="240" w:lineRule="auto"/>
                  </w:pPr>
                </w:p>
              </w:tc>
              <w:tc>
                <w:tcPr>
                  <w:tcW w:w="180" w:type="dxa"/>
                </w:tcPr>
                <w:p w14:paraId="7131AF11" w14:textId="77777777" w:rsidR="00D01EB2" w:rsidRDefault="00D01EB2">
                  <w:pPr>
                    <w:pStyle w:val="EmptyCellLayoutStyle"/>
                    <w:spacing w:after="0" w:line="240" w:lineRule="auto"/>
                  </w:pPr>
                </w:p>
              </w:tc>
              <w:tc>
                <w:tcPr>
                  <w:tcW w:w="3240" w:type="dxa"/>
                </w:tcPr>
                <w:p w14:paraId="1A161378" w14:textId="77777777" w:rsidR="00D01EB2" w:rsidRDefault="00D01EB2">
                  <w:pPr>
                    <w:pStyle w:val="EmptyCellLayoutStyle"/>
                    <w:spacing w:after="0" w:line="240" w:lineRule="auto"/>
                  </w:pPr>
                </w:p>
              </w:tc>
              <w:tc>
                <w:tcPr>
                  <w:tcW w:w="2160" w:type="dxa"/>
                </w:tcPr>
                <w:p w14:paraId="5BF59279" w14:textId="77777777" w:rsidR="00D01EB2" w:rsidRDefault="00D01EB2">
                  <w:pPr>
                    <w:pStyle w:val="EmptyCellLayoutStyle"/>
                    <w:spacing w:after="0" w:line="240" w:lineRule="auto"/>
                  </w:pPr>
                </w:p>
              </w:tc>
              <w:tc>
                <w:tcPr>
                  <w:tcW w:w="359" w:type="dxa"/>
                  <w:vMerge/>
                </w:tcPr>
                <w:p w14:paraId="7701086A" w14:textId="77777777" w:rsidR="00D01EB2" w:rsidRDefault="00D01EB2">
                  <w:pPr>
                    <w:pStyle w:val="EmptyCellLayoutStyle"/>
                    <w:spacing w:after="0" w:line="240" w:lineRule="auto"/>
                  </w:pPr>
                </w:p>
              </w:tc>
              <w:tc>
                <w:tcPr>
                  <w:tcW w:w="180" w:type="dxa"/>
                </w:tcPr>
                <w:p w14:paraId="7DACD040" w14:textId="77777777" w:rsidR="00D01EB2" w:rsidRDefault="00D01EB2">
                  <w:pPr>
                    <w:pStyle w:val="EmptyCellLayoutStyle"/>
                    <w:spacing w:after="0" w:line="240" w:lineRule="auto"/>
                  </w:pPr>
                </w:p>
              </w:tc>
              <w:tc>
                <w:tcPr>
                  <w:tcW w:w="3240" w:type="dxa"/>
                </w:tcPr>
                <w:p w14:paraId="69BE304B" w14:textId="77777777" w:rsidR="00D01EB2" w:rsidRDefault="00D01EB2">
                  <w:pPr>
                    <w:pStyle w:val="EmptyCellLayoutStyle"/>
                    <w:spacing w:after="0" w:line="240" w:lineRule="auto"/>
                  </w:pPr>
                </w:p>
              </w:tc>
              <w:tc>
                <w:tcPr>
                  <w:tcW w:w="539" w:type="dxa"/>
                  <w:tcBorders>
                    <w:right w:val="single" w:sz="15" w:space="0" w:color="000000"/>
                  </w:tcBorders>
                </w:tcPr>
                <w:p w14:paraId="404F8FA1" w14:textId="77777777" w:rsidR="00D01EB2" w:rsidRDefault="00D01EB2">
                  <w:pPr>
                    <w:pStyle w:val="EmptyCellLayoutStyle"/>
                    <w:spacing w:after="0" w:line="240" w:lineRule="auto"/>
                  </w:pPr>
                </w:p>
              </w:tc>
            </w:tr>
            <w:tr w:rsidR="00D01EB2" w14:paraId="4C2908F0" w14:textId="77777777">
              <w:trPr>
                <w:trHeight w:val="13"/>
              </w:trPr>
              <w:tc>
                <w:tcPr>
                  <w:tcW w:w="900" w:type="dxa"/>
                  <w:tcBorders>
                    <w:left w:val="single" w:sz="15" w:space="0" w:color="000000"/>
                  </w:tcBorders>
                </w:tcPr>
                <w:p w14:paraId="5DC602AE" w14:textId="77777777" w:rsidR="00D01EB2" w:rsidRDefault="00D01EB2">
                  <w:pPr>
                    <w:pStyle w:val="EmptyCellLayoutStyle"/>
                    <w:spacing w:after="0" w:line="240" w:lineRule="auto"/>
                  </w:pPr>
                </w:p>
              </w:tc>
              <w:tc>
                <w:tcPr>
                  <w:tcW w:w="359" w:type="dxa"/>
                </w:tcPr>
                <w:p w14:paraId="1061C626" w14:textId="77777777" w:rsidR="00D01EB2" w:rsidRDefault="00D01EB2">
                  <w:pPr>
                    <w:pStyle w:val="EmptyCellLayoutStyle"/>
                    <w:spacing w:after="0" w:line="240" w:lineRule="auto"/>
                  </w:pPr>
                </w:p>
              </w:tc>
              <w:tc>
                <w:tcPr>
                  <w:tcW w:w="180" w:type="dxa"/>
                </w:tcPr>
                <w:p w14:paraId="11FB59BA" w14:textId="77777777" w:rsidR="00D01EB2" w:rsidRDefault="00D01EB2">
                  <w:pPr>
                    <w:pStyle w:val="EmptyCellLayoutStyle"/>
                    <w:spacing w:after="0" w:line="240" w:lineRule="auto"/>
                  </w:pPr>
                </w:p>
              </w:tc>
              <w:tc>
                <w:tcPr>
                  <w:tcW w:w="3240" w:type="dxa"/>
                </w:tcPr>
                <w:p w14:paraId="72ADF7B4" w14:textId="77777777" w:rsidR="00D01EB2" w:rsidRDefault="00D01EB2">
                  <w:pPr>
                    <w:pStyle w:val="EmptyCellLayoutStyle"/>
                    <w:spacing w:after="0" w:line="240" w:lineRule="auto"/>
                  </w:pPr>
                </w:p>
              </w:tc>
              <w:tc>
                <w:tcPr>
                  <w:tcW w:w="2160" w:type="dxa"/>
                </w:tcPr>
                <w:p w14:paraId="1704AB01" w14:textId="77777777" w:rsidR="00D01EB2" w:rsidRDefault="00D01EB2">
                  <w:pPr>
                    <w:pStyle w:val="EmptyCellLayoutStyle"/>
                    <w:spacing w:after="0" w:line="240" w:lineRule="auto"/>
                  </w:pPr>
                </w:p>
              </w:tc>
              <w:tc>
                <w:tcPr>
                  <w:tcW w:w="359" w:type="dxa"/>
                </w:tcPr>
                <w:p w14:paraId="29210D85" w14:textId="77777777" w:rsidR="00D01EB2" w:rsidRDefault="00D01EB2">
                  <w:pPr>
                    <w:pStyle w:val="EmptyCellLayoutStyle"/>
                    <w:spacing w:after="0" w:line="240" w:lineRule="auto"/>
                  </w:pPr>
                </w:p>
              </w:tc>
              <w:tc>
                <w:tcPr>
                  <w:tcW w:w="180" w:type="dxa"/>
                </w:tcPr>
                <w:p w14:paraId="74107E15" w14:textId="77777777" w:rsidR="00D01EB2" w:rsidRDefault="00D01EB2">
                  <w:pPr>
                    <w:pStyle w:val="EmptyCellLayoutStyle"/>
                    <w:spacing w:after="0" w:line="240" w:lineRule="auto"/>
                  </w:pPr>
                </w:p>
              </w:tc>
              <w:tc>
                <w:tcPr>
                  <w:tcW w:w="3240" w:type="dxa"/>
                </w:tcPr>
                <w:p w14:paraId="37C1D282" w14:textId="77777777" w:rsidR="00D01EB2" w:rsidRDefault="00D01EB2">
                  <w:pPr>
                    <w:pStyle w:val="EmptyCellLayoutStyle"/>
                    <w:spacing w:after="0" w:line="240" w:lineRule="auto"/>
                  </w:pPr>
                </w:p>
              </w:tc>
              <w:tc>
                <w:tcPr>
                  <w:tcW w:w="539" w:type="dxa"/>
                  <w:tcBorders>
                    <w:right w:val="single" w:sz="15" w:space="0" w:color="000000"/>
                  </w:tcBorders>
                </w:tcPr>
                <w:p w14:paraId="21B587D7" w14:textId="77777777" w:rsidR="00D01EB2" w:rsidRDefault="00D01EB2">
                  <w:pPr>
                    <w:pStyle w:val="EmptyCellLayoutStyle"/>
                    <w:spacing w:after="0" w:line="240" w:lineRule="auto"/>
                  </w:pPr>
                </w:p>
              </w:tc>
            </w:tr>
            <w:tr w:rsidR="00D01EB2" w14:paraId="6465135B" w14:textId="77777777">
              <w:trPr>
                <w:trHeight w:val="55"/>
              </w:trPr>
              <w:tc>
                <w:tcPr>
                  <w:tcW w:w="900" w:type="dxa"/>
                  <w:tcBorders>
                    <w:left w:val="single" w:sz="15" w:space="0" w:color="000000"/>
                  </w:tcBorders>
                </w:tcPr>
                <w:p w14:paraId="5D48C41D" w14:textId="77777777" w:rsidR="00D01EB2" w:rsidRDefault="00D01EB2">
                  <w:pPr>
                    <w:pStyle w:val="EmptyCellLayoutStyle"/>
                    <w:spacing w:after="0" w:line="240" w:lineRule="auto"/>
                  </w:pPr>
                </w:p>
              </w:tc>
              <w:tc>
                <w:tcPr>
                  <w:tcW w:w="359" w:type="dxa"/>
                </w:tcPr>
                <w:p w14:paraId="4B988013" w14:textId="77777777" w:rsidR="00D01EB2" w:rsidRDefault="00D01EB2">
                  <w:pPr>
                    <w:pStyle w:val="EmptyCellLayoutStyle"/>
                    <w:spacing w:after="0" w:line="240" w:lineRule="auto"/>
                  </w:pPr>
                </w:p>
              </w:tc>
              <w:tc>
                <w:tcPr>
                  <w:tcW w:w="180" w:type="dxa"/>
                </w:tcPr>
                <w:p w14:paraId="34763630" w14:textId="77777777" w:rsidR="00D01EB2" w:rsidRDefault="00D01EB2">
                  <w:pPr>
                    <w:pStyle w:val="EmptyCellLayoutStyle"/>
                    <w:spacing w:after="0" w:line="240" w:lineRule="auto"/>
                  </w:pPr>
                </w:p>
              </w:tc>
              <w:tc>
                <w:tcPr>
                  <w:tcW w:w="3240" w:type="dxa"/>
                </w:tcPr>
                <w:p w14:paraId="3609AEBF" w14:textId="77777777" w:rsidR="00D01EB2" w:rsidRDefault="00D01EB2">
                  <w:pPr>
                    <w:pStyle w:val="EmptyCellLayoutStyle"/>
                    <w:spacing w:after="0" w:line="240" w:lineRule="auto"/>
                  </w:pPr>
                </w:p>
              </w:tc>
              <w:tc>
                <w:tcPr>
                  <w:tcW w:w="2160" w:type="dxa"/>
                </w:tcPr>
                <w:p w14:paraId="2C81B107"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D01EB2" w14:paraId="3AE4E0CA" w14:textId="77777777">
                    <w:trPr>
                      <w:trHeight w:val="212"/>
                    </w:trPr>
                    <w:tc>
                      <w:tcPr>
                        <w:tcW w:w="360" w:type="dxa"/>
                        <w:tcBorders>
                          <w:top w:val="nil"/>
                          <w:left w:val="nil"/>
                          <w:bottom w:val="nil"/>
                          <w:right w:val="nil"/>
                        </w:tcBorders>
                        <w:tcMar>
                          <w:top w:w="39" w:type="dxa"/>
                          <w:left w:w="39" w:type="dxa"/>
                          <w:bottom w:w="39" w:type="dxa"/>
                          <w:right w:w="39" w:type="dxa"/>
                        </w:tcMar>
                      </w:tcPr>
                      <w:p w14:paraId="067112A4" w14:textId="77777777" w:rsidR="00D01EB2" w:rsidRDefault="000C176D">
                        <w:pPr>
                          <w:spacing w:after="0" w:line="240" w:lineRule="auto"/>
                        </w:pPr>
                        <w:r>
                          <w:rPr>
                            <w:rFonts w:ascii="Arial" w:eastAsia="Arial" w:hAnsi="Arial"/>
                            <w:color w:val="000000"/>
                          </w:rPr>
                          <w:t>Y</w:t>
                        </w:r>
                      </w:p>
                    </w:tc>
                  </w:tr>
                </w:tbl>
                <w:p w14:paraId="79907C99" w14:textId="77777777" w:rsidR="00D01EB2" w:rsidRDefault="00D01EB2">
                  <w:pPr>
                    <w:spacing w:after="0" w:line="240" w:lineRule="auto"/>
                  </w:pPr>
                </w:p>
              </w:tc>
              <w:tc>
                <w:tcPr>
                  <w:tcW w:w="180" w:type="dxa"/>
                </w:tcPr>
                <w:p w14:paraId="3708E3E8" w14:textId="77777777" w:rsidR="00D01EB2" w:rsidRDefault="00D01EB2">
                  <w:pPr>
                    <w:pStyle w:val="EmptyCellLayoutStyle"/>
                    <w:spacing w:after="0" w:line="240" w:lineRule="auto"/>
                  </w:pPr>
                </w:p>
              </w:tc>
              <w:tc>
                <w:tcPr>
                  <w:tcW w:w="3240" w:type="dxa"/>
                </w:tcPr>
                <w:p w14:paraId="6B1C0B87" w14:textId="77777777" w:rsidR="00D01EB2" w:rsidRDefault="00D01EB2">
                  <w:pPr>
                    <w:pStyle w:val="EmptyCellLayoutStyle"/>
                    <w:spacing w:after="0" w:line="240" w:lineRule="auto"/>
                  </w:pPr>
                </w:p>
              </w:tc>
              <w:tc>
                <w:tcPr>
                  <w:tcW w:w="539" w:type="dxa"/>
                  <w:tcBorders>
                    <w:right w:val="single" w:sz="15" w:space="0" w:color="000000"/>
                  </w:tcBorders>
                </w:tcPr>
                <w:p w14:paraId="2DF3287D" w14:textId="77777777" w:rsidR="00D01EB2" w:rsidRDefault="00D01EB2">
                  <w:pPr>
                    <w:pStyle w:val="EmptyCellLayoutStyle"/>
                    <w:spacing w:after="0" w:line="240" w:lineRule="auto"/>
                  </w:pPr>
                </w:p>
              </w:tc>
            </w:tr>
            <w:tr w:rsidR="00D01EB2" w14:paraId="0FB65AE5" w14:textId="77777777">
              <w:trPr>
                <w:trHeight w:val="235"/>
              </w:trPr>
              <w:tc>
                <w:tcPr>
                  <w:tcW w:w="900" w:type="dxa"/>
                  <w:tcBorders>
                    <w:left w:val="single" w:sz="15" w:space="0" w:color="000000"/>
                  </w:tcBorders>
                </w:tcPr>
                <w:p w14:paraId="14A482FF"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01EB2" w14:paraId="33677316" w14:textId="77777777">
                    <w:trPr>
                      <w:trHeight w:val="212"/>
                    </w:trPr>
                    <w:tc>
                      <w:tcPr>
                        <w:tcW w:w="360" w:type="dxa"/>
                        <w:tcBorders>
                          <w:top w:val="nil"/>
                          <w:left w:val="nil"/>
                          <w:bottom w:val="nil"/>
                          <w:right w:val="nil"/>
                        </w:tcBorders>
                        <w:tcMar>
                          <w:top w:w="39" w:type="dxa"/>
                          <w:left w:w="39" w:type="dxa"/>
                          <w:bottom w:w="39" w:type="dxa"/>
                          <w:right w:w="39" w:type="dxa"/>
                        </w:tcMar>
                      </w:tcPr>
                      <w:p w14:paraId="06422A8F" w14:textId="77777777" w:rsidR="00D01EB2" w:rsidRDefault="000C176D">
                        <w:pPr>
                          <w:spacing w:after="0" w:line="240" w:lineRule="auto"/>
                        </w:pPr>
                        <w:r>
                          <w:rPr>
                            <w:rFonts w:ascii="Arial" w:eastAsia="Arial" w:hAnsi="Arial"/>
                            <w:color w:val="000000"/>
                          </w:rPr>
                          <w:t>Y</w:t>
                        </w:r>
                      </w:p>
                    </w:tc>
                  </w:tr>
                </w:tbl>
                <w:p w14:paraId="22B6E33E" w14:textId="77777777" w:rsidR="00D01EB2" w:rsidRDefault="00D01EB2">
                  <w:pPr>
                    <w:spacing w:after="0" w:line="240" w:lineRule="auto"/>
                  </w:pPr>
                </w:p>
              </w:tc>
              <w:tc>
                <w:tcPr>
                  <w:tcW w:w="180" w:type="dxa"/>
                </w:tcPr>
                <w:p w14:paraId="5D38899A" w14:textId="77777777" w:rsidR="00D01EB2" w:rsidRDefault="00D01EB2">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D01EB2" w14:paraId="762D29CE" w14:textId="77777777">
                    <w:trPr>
                      <w:trHeight w:val="192"/>
                    </w:trPr>
                    <w:tc>
                      <w:tcPr>
                        <w:tcW w:w="3240" w:type="dxa"/>
                        <w:tcBorders>
                          <w:top w:val="nil"/>
                          <w:left w:val="nil"/>
                          <w:bottom w:val="nil"/>
                          <w:right w:val="nil"/>
                        </w:tcBorders>
                        <w:tcMar>
                          <w:top w:w="39" w:type="dxa"/>
                          <w:left w:w="39" w:type="dxa"/>
                          <w:bottom w:w="39" w:type="dxa"/>
                          <w:right w:w="39" w:type="dxa"/>
                        </w:tcMar>
                      </w:tcPr>
                      <w:p w14:paraId="5D03CF1B" w14:textId="77777777" w:rsidR="00D01EB2" w:rsidRDefault="000C176D">
                        <w:pPr>
                          <w:spacing w:after="0" w:line="240" w:lineRule="auto"/>
                        </w:pPr>
                        <w:r>
                          <w:rPr>
                            <w:rFonts w:ascii="Arial" w:eastAsia="Arial" w:hAnsi="Arial"/>
                            <w:color w:val="000000"/>
                            <w:sz w:val="16"/>
                          </w:rPr>
                          <w:t>Approve leave requests.</w:t>
                        </w:r>
                      </w:p>
                    </w:tc>
                  </w:tr>
                </w:tbl>
                <w:p w14:paraId="3DA9AC5D" w14:textId="77777777" w:rsidR="00D01EB2" w:rsidRDefault="00D01EB2">
                  <w:pPr>
                    <w:spacing w:after="0" w:line="240" w:lineRule="auto"/>
                  </w:pPr>
                </w:p>
              </w:tc>
              <w:tc>
                <w:tcPr>
                  <w:tcW w:w="2160" w:type="dxa"/>
                </w:tcPr>
                <w:p w14:paraId="31462E3F" w14:textId="77777777" w:rsidR="00D01EB2" w:rsidRDefault="00D01EB2">
                  <w:pPr>
                    <w:pStyle w:val="EmptyCellLayoutStyle"/>
                    <w:spacing w:after="0" w:line="240" w:lineRule="auto"/>
                  </w:pPr>
                </w:p>
              </w:tc>
              <w:tc>
                <w:tcPr>
                  <w:tcW w:w="359" w:type="dxa"/>
                  <w:vMerge/>
                </w:tcPr>
                <w:p w14:paraId="6C690525" w14:textId="77777777" w:rsidR="00D01EB2" w:rsidRDefault="00D01EB2">
                  <w:pPr>
                    <w:pStyle w:val="EmptyCellLayoutStyle"/>
                    <w:spacing w:after="0" w:line="240" w:lineRule="auto"/>
                  </w:pPr>
                </w:p>
              </w:tc>
              <w:tc>
                <w:tcPr>
                  <w:tcW w:w="180" w:type="dxa"/>
                </w:tcPr>
                <w:p w14:paraId="13F7499D" w14:textId="77777777" w:rsidR="00D01EB2" w:rsidRDefault="00D01EB2">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D01EB2" w14:paraId="10B2EB12" w14:textId="77777777">
                    <w:trPr>
                      <w:trHeight w:val="192"/>
                    </w:trPr>
                    <w:tc>
                      <w:tcPr>
                        <w:tcW w:w="3240" w:type="dxa"/>
                        <w:tcBorders>
                          <w:top w:val="nil"/>
                          <w:left w:val="nil"/>
                          <w:bottom w:val="nil"/>
                          <w:right w:val="nil"/>
                        </w:tcBorders>
                        <w:tcMar>
                          <w:top w:w="39" w:type="dxa"/>
                          <w:left w:w="39" w:type="dxa"/>
                          <w:bottom w:w="39" w:type="dxa"/>
                          <w:right w:w="39" w:type="dxa"/>
                        </w:tcMar>
                      </w:tcPr>
                      <w:p w14:paraId="10CFD88A" w14:textId="77777777" w:rsidR="00D01EB2" w:rsidRDefault="000C176D">
                        <w:pPr>
                          <w:spacing w:after="0" w:line="240" w:lineRule="auto"/>
                        </w:pPr>
                        <w:r>
                          <w:rPr>
                            <w:rFonts w:ascii="Arial" w:eastAsia="Arial" w:hAnsi="Arial"/>
                            <w:color w:val="000000"/>
                            <w:sz w:val="16"/>
                          </w:rPr>
                          <w:t>Review work.</w:t>
                        </w:r>
                      </w:p>
                    </w:tc>
                  </w:tr>
                </w:tbl>
                <w:p w14:paraId="3AF0C936" w14:textId="77777777" w:rsidR="00D01EB2" w:rsidRDefault="00D01EB2">
                  <w:pPr>
                    <w:spacing w:after="0" w:line="240" w:lineRule="auto"/>
                  </w:pPr>
                </w:p>
              </w:tc>
              <w:tc>
                <w:tcPr>
                  <w:tcW w:w="539" w:type="dxa"/>
                  <w:tcBorders>
                    <w:right w:val="single" w:sz="15" w:space="0" w:color="000000"/>
                  </w:tcBorders>
                </w:tcPr>
                <w:p w14:paraId="4263F4E2" w14:textId="77777777" w:rsidR="00D01EB2" w:rsidRDefault="00D01EB2">
                  <w:pPr>
                    <w:pStyle w:val="EmptyCellLayoutStyle"/>
                    <w:spacing w:after="0" w:line="240" w:lineRule="auto"/>
                  </w:pPr>
                </w:p>
              </w:tc>
            </w:tr>
            <w:tr w:rsidR="00D01EB2" w14:paraId="3A98CFEE" w14:textId="77777777">
              <w:trPr>
                <w:trHeight w:val="34"/>
              </w:trPr>
              <w:tc>
                <w:tcPr>
                  <w:tcW w:w="900" w:type="dxa"/>
                  <w:tcBorders>
                    <w:left w:val="single" w:sz="15" w:space="0" w:color="000000"/>
                  </w:tcBorders>
                </w:tcPr>
                <w:p w14:paraId="61C9C008" w14:textId="77777777" w:rsidR="00D01EB2" w:rsidRDefault="00D01EB2">
                  <w:pPr>
                    <w:pStyle w:val="EmptyCellLayoutStyle"/>
                    <w:spacing w:after="0" w:line="240" w:lineRule="auto"/>
                  </w:pPr>
                </w:p>
              </w:tc>
              <w:tc>
                <w:tcPr>
                  <w:tcW w:w="359" w:type="dxa"/>
                  <w:vMerge/>
                </w:tcPr>
                <w:p w14:paraId="13D8DFA1" w14:textId="77777777" w:rsidR="00D01EB2" w:rsidRDefault="00D01EB2">
                  <w:pPr>
                    <w:pStyle w:val="EmptyCellLayoutStyle"/>
                    <w:spacing w:after="0" w:line="240" w:lineRule="auto"/>
                  </w:pPr>
                </w:p>
              </w:tc>
              <w:tc>
                <w:tcPr>
                  <w:tcW w:w="180" w:type="dxa"/>
                </w:tcPr>
                <w:p w14:paraId="0207EC79" w14:textId="77777777" w:rsidR="00D01EB2" w:rsidRDefault="00D01EB2">
                  <w:pPr>
                    <w:pStyle w:val="EmptyCellLayoutStyle"/>
                    <w:spacing w:after="0" w:line="240" w:lineRule="auto"/>
                  </w:pPr>
                </w:p>
              </w:tc>
              <w:tc>
                <w:tcPr>
                  <w:tcW w:w="3240" w:type="dxa"/>
                  <w:vMerge/>
                </w:tcPr>
                <w:p w14:paraId="05078E4A" w14:textId="77777777" w:rsidR="00D01EB2" w:rsidRDefault="00D01EB2">
                  <w:pPr>
                    <w:pStyle w:val="EmptyCellLayoutStyle"/>
                    <w:spacing w:after="0" w:line="240" w:lineRule="auto"/>
                  </w:pPr>
                </w:p>
              </w:tc>
              <w:tc>
                <w:tcPr>
                  <w:tcW w:w="2160" w:type="dxa"/>
                </w:tcPr>
                <w:p w14:paraId="0DEA666F" w14:textId="77777777" w:rsidR="00D01EB2" w:rsidRDefault="00D01EB2">
                  <w:pPr>
                    <w:pStyle w:val="EmptyCellLayoutStyle"/>
                    <w:spacing w:after="0" w:line="240" w:lineRule="auto"/>
                  </w:pPr>
                </w:p>
              </w:tc>
              <w:tc>
                <w:tcPr>
                  <w:tcW w:w="359" w:type="dxa"/>
                </w:tcPr>
                <w:p w14:paraId="7468679C" w14:textId="77777777" w:rsidR="00D01EB2" w:rsidRDefault="00D01EB2">
                  <w:pPr>
                    <w:pStyle w:val="EmptyCellLayoutStyle"/>
                    <w:spacing w:after="0" w:line="240" w:lineRule="auto"/>
                  </w:pPr>
                </w:p>
              </w:tc>
              <w:tc>
                <w:tcPr>
                  <w:tcW w:w="180" w:type="dxa"/>
                </w:tcPr>
                <w:p w14:paraId="645BBE93" w14:textId="77777777" w:rsidR="00D01EB2" w:rsidRDefault="00D01EB2">
                  <w:pPr>
                    <w:pStyle w:val="EmptyCellLayoutStyle"/>
                    <w:spacing w:after="0" w:line="240" w:lineRule="auto"/>
                  </w:pPr>
                </w:p>
              </w:tc>
              <w:tc>
                <w:tcPr>
                  <w:tcW w:w="3240" w:type="dxa"/>
                  <w:vMerge/>
                </w:tcPr>
                <w:p w14:paraId="2EAAE90B" w14:textId="77777777" w:rsidR="00D01EB2" w:rsidRDefault="00D01EB2">
                  <w:pPr>
                    <w:pStyle w:val="EmptyCellLayoutStyle"/>
                    <w:spacing w:after="0" w:line="240" w:lineRule="auto"/>
                  </w:pPr>
                </w:p>
              </w:tc>
              <w:tc>
                <w:tcPr>
                  <w:tcW w:w="539" w:type="dxa"/>
                  <w:tcBorders>
                    <w:right w:val="single" w:sz="15" w:space="0" w:color="000000"/>
                  </w:tcBorders>
                </w:tcPr>
                <w:p w14:paraId="6DBB0417" w14:textId="77777777" w:rsidR="00D01EB2" w:rsidRDefault="00D01EB2">
                  <w:pPr>
                    <w:pStyle w:val="EmptyCellLayoutStyle"/>
                    <w:spacing w:after="0" w:line="240" w:lineRule="auto"/>
                  </w:pPr>
                </w:p>
              </w:tc>
            </w:tr>
            <w:tr w:rsidR="00D01EB2" w14:paraId="067C0523" w14:textId="77777777">
              <w:trPr>
                <w:trHeight w:val="20"/>
              </w:trPr>
              <w:tc>
                <w:tcPr>
                  <w:tcW w:w="900" w:type="dxa"/>
                  <w:tcBorders>
                    <w:left w:val="single" w:sz="15" w:space="0" w:color="000000"/>
                  </w:tcBorders>
                </w:tcPr>
                <w:p w14:paraId="136DB4C1" w14:textId="77777777" w:rsidR="00D01EB2" w:rsidRDefault="00D01EB2">
                  <w:pPr>
                    <w:pStyle w:val="EmptyCellLayoutStyle"/>
                    <w:spacing w:after="0" w:line="240" w:lineRule="auto"/>
                  </w:pPr>
                </w:p>
              </w:tc>
              <w:tc>
                <w:tcPr>
                  <w:tcW w:w="359" w:type="dxa"/>
                  <w:vMerge/>
                </w:tcPr>
                <w:p w14:paraId="72BC1B0A" w14:textId="77777777" w:rsidR="00D01EB2" w:rsidRDefault="00D01EB2">
                  <w:pPr>
                    <w:pStyle w:val="EmptyCellLayoutStyle"/>
                    <w:spacing w:after="0" w:line="240" w:lineRule="auto"/>
                  </w:pPr>
                </w:p>
              </w:tc>
              <w:tc>
                <w:tcPr>
                  <w:tcW w:w="180" w:type="dxa"/>
                </w:tcPr>
                <w:p w14:paraId="3566410D" w14:textId="77777777" w:rsidR="00D01EB2" w:rsidRDefault="00D01EB2">
                  <w:pPr>
                    <w:pStyle w:val="EmptyCellLayoutStyle"/>
                    <w:spacing w:after="0" w:line="240" w:lineRule="auto"/>
                  </w:pPr>
                </w:p>
              </w:tc>
              <w:tc>
                <w:tcPr>
                  <w:tcW w:w="3240" w:type="dxa"/>
                </w:tcPr>
                <w:p w14:paraId="2EDA5149" w14:textId="77777777" w:rsidR="00D01EB2" w:rsidRDefault="00D01EB2">
                  <w:pPr>
                    <w:pStyle w:val="EmptyCellLayoutStyle"/>
                    <w:spacing w:after="0" w:line="240" w:lineRule="auto"/>
                  </w:pPr>
                </w:p>
              </w:tc>
              <w:tc>
                <w:tcPr>
                  <w:tcW w:w="2160" w:type="dxa"/>
                </w:tcPr>
                <w:p w14:paraId="086D34E4" w14:textId="77777777" w:rsidR="00D01EB2" w:rsidRDefault="00D01EB2">
                  <w:pPr>
                    <w:pStyle w:val="EmptyCellLayoutStyle"/>
                    <w:spacing w:after="0" w:line="240" w:lineRule="auto"/>
                  </w:pPr>
                </w:p>
              </w:tc>
              <w:tc>
                <w:tcPr>
                  <w:tcW w:w="359" w:type="dxa"/>
                </w:tcPr>
                <w:p w14:paraId="6092BA5C" w14:textId="77777777" w:rsidR="00D01EB2" w:rsidRDefault="00D01EB2">
                  <w:pPr>
                    <w:pStyle w:val="EmptyCellLayoutStyle"/>
                    <w:spacing w:after="0" w:line="240" w:lineRule="auto"/>
                  </w:pPr>
                </w:p>
              </w:tc>
              <w:tc>
                <w:tcPr>
                  <w:tcW w:w="180" w:type="dxa"/>
                </w:tcPr>
                <w:p w14:paraId="780449B7" w14:textId="77777777" w:rsidR="00D01EB2" w:rsidRDefault="00D01EB2">
                  <w:pPr>
                    <w:pStyle w:val="EmptyCellLayoutStyle"/>
                    <w:spacing w:after="0" w:line="240" w:lineRule="auto"/>
                  </w:pPr>
                </w:p>
              </w:tc>
              <w:tc>
                <w:tcPr>
                  <w:tcW w:w="3240" w:type="dxa"/>
                </w:tcPr>
                <w:p w14:paraId="578CD9B4" w14:textId="77777777" w:rsidR="00D01EB2" w:rsidRDefault="00D01EB2">
                  <w:pPr>
                    <w:pStyle w:val="EmptyCellLayoutStyle"/>
                    <w:spacing w:after="0" w:line="240" w:lineRule="auto"/>
                  </w:pPr>
                </w:p>
              </w:tc>
              <w:tc>
                <w:tcPr>
                  <w:tcW w:w="539" w:type="dxa"/>
                  <w:tcBorders>
                    <w:right w:val="single" w:sz="15" w:space="0" w:color="000000"/>
                  </w:tcBorders>
                </w:tcPr>
                <w:p w14:paraId="5188C1B4" w14:textId="77777777" w:rsidR="00D01EB2" w:rsidRDefault="00D01EB2">
                  <w:pPr>
                    <w:pStyle w:val="EmptyCellLayoutStyle"/>
                    <w:spacing w:after="0" w:line="240" w:lineRule="auto"/>
                  </w:pPr>
                </w:p>
              </w:tc>
            </w:tr>
            <w:tr w:rsidR="00D01EB2" w14:paraId="2E93ABE8" w14:textId="77777777">
              <w:trPr>
                <w:trHeight w:val="69"/>
              </w:trPr>
              <w:tc>
                <w:tcPr>
                  <w:tcW w:w="900" w:type="dxa"/>
                  <w:tcBorders>
                    <w:left w:val="single" w:sz="15" w:space="0" w:color="000000"/>
                  </w:tcBorders>
                </w:tcPr>
                <w:p w14:paraId="5EDDD506" w14:textId="77777777" w:rsidR="00D01EB2" w:rsidRDefault="00D01EB2">
                  <w:pPr>
                    <w:pStyle w:val="EmptyCellLayoutStyle"/>
                    <w:spacing w:after="0" w:line="240" w:lineRule="auto"/>
                  </w:pPr>
                </w:p>
              </w:tc>
              <w:tc>
                <w:tcPr>
                  <w:tcW w:w="359" w:type="dxa"/>
                </w:tcPr>
                <w:p w14:paraId="7F4221B1" w14:textId="77777777" w:rsidR="00D01EB2" w:rsidRDefault="00D01EB2">
                  <w:pPr>
                    <w:pStyle w:val="EmptyCellLayoutStyle"/>
                    <w:spacing w:after="0" w:line="240" w:lineRule="auto"/>
                  </w:pPr>
                </w:p>
              </w:tc>
              <w:tc>
                <w:tcPr>
                  <w:tcW w:w="180" w:type="dxa"/>
                </w:tcPr>
                <w:p w14:paraId="27136D53" w14:textId="77777777" w:rsidR="00D01EB2" w:rsidRDefault="00D01EB2">
                  <w:pPr>
                    <w:pStyle w:val="EmptyCellLayoutStyle"/>
                    <w:spacing w:after="0" w:line="240" w:lineRule="auto"/>
                  </w:pPr>
                </w:p>
              </w:tc>
              <w:tc>
                <w:tcPr>
                  <w:tcW w:w="3240" w:type="dxa"/>
                </w:tcPr>
                <w:p w14:paraId="2F55E3E4" w14:textId="77777777" w:rsidR="00D01EB2" w:rsidRDefault="00D01EB2">
                  <w:pPr>
                    <w:pStyle w:val="EmptyCellLayoutStyle"/>
                    <w:spacing w:after="0" w:line="240" w:lineRule="auto"/>
                  </w:pPr>
                </w:p>
              </w:tc>
              <w:tc>
                <w:tcPr>
                  <w:tcW w:w="2160" w:type="dxa"/>
                </w:tcPr>
                <w:p w14:paraId="0D147A66" w14:textId="77777777" w:rsidR="00D01EB2" w:rsidRDefault="00D01EB2">
                  <w:pPr>
                    <w:pStyle w:val="EmptyCellLayoutStyle"/>
                    <w:spacing w:after="0" w:line="240" w:lineRule="auto"/>
                  </w:pPr>
                </w:p>
              </w:tc>
              <w:tc>
                <w:tcPr>
                  <w:tcW w:w="359" w:type="dxa"/>
                </w:tcPr>
                <w:p w14:paraId="65A842FD" w14:textId="77777777" w:rsidR="00D01EB2" w:rsidRDefault="00D01EB2">
                  <w:pPr>
                    <w:pStyle w:val="EmptyCellLayoutStyle"/>
                    <w:spacing w:after="0" w:line="240" w:lineRule="auto"/>
                  </w:pPr>
                </w:p>
              </w:tc>
              <w:tc>
                <w:tcPr>
                  <w:tcW w:w="180" w:type="dxa"/>
                </w:tcPr>
                <w:p w14:paraId="031EDD00" w14:textId="77777777" w:rsidR="00D01EB2" w:rsidRDefault="00D01EB2">
                  <w:pPr>
                    <w:pStyle w:val="EmptyCellLayoutStyle"/>
                    <w:spacing w:after="0" w:line="240" w:lineRule="auto"/>
                  </w:pPr>
                </w:p>
              </w:tc>
              <w:tc>
                <w:tcPr>
                  <w:tcW w:w="3240" w:type="dxa"/>
                </w:tcPr>
                <w:p w14:paraId="5210EA7E" w14:textId="77777777" w:rsidR="00D01EB2" w:rsidRDefault="00D01EB2">
                  <w:pPr>
                    <w:pStyle w:val="EmptyCellLayoutStyle"/>
                    <w:spacing w:after="0" w:line="240" w:lineRule="auto"/>
                  </w:pPr>
                </w:p>
              </w:tc>
              <w:tc>
                <w:tcPr>
                  <w:tcW w:w="539" w:type="dxa"/>
                  <w:tcBorders>
                    <w:right w:val="single" w:sz="15" w:space="0" w:color="000000"/>
                  </w:tcBorders>
                </w:tcPr>
                <w:p w14:paraId="6E00C508" w14:textId="77777777" w:rsidR="00D01EB2" w:rsidRDefault="00D01EB2">
                  <w:pPr>
                    <w:pStyle w:val="EmptyCellLayoutStyle"/>
                    <w:spacing w:after="0" w:line="240" w:lineRule="auto"/>
                  </w:pPr>
                </w:p>
              </w:tc>
            </w:tr>
            <w:tr w:rsidR="00D01EB2" w14:paraId="6000E2B4" w14:textId="77777777">
              <w:trPr>
                <w:trHeight w:val="269"/>
              </w:trPr>
              <w:tc>
                <w:tcPr>
                  <w:tcW w:w="900" w:type="dxa"/>
                  <w:tcBorders>
                    <w:left w:val="single" w:sz="15" w:space="0" w:color="000000"/>
                  </w:tcBorders>
                </w:tcPr>
                <w:p w14:paraId="7236C19D"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01EB2" w14:paraId="7A10BECD" w14:textId="77777777">
                    <w:trPr>
                      <w:trHeight w:val="212"/>
                    </w:trPr>
                    <w:tc>
                      <w:tcPr>
                        <w:tcW w:w="360" w:type="dxa"/>
                        <w:tcBorders>
                          <w:top w:val="nil"/>
                          <w:left w:val="nil"/>
                          <w:bottom w:val="nil"/>
                          <w:right w:val="nil"/>
                        </w:tcBorders>
                        <w:tcMar>
                          <w:top w:w="39" w:type="dxa"/>
                          <w:left w:w="39" w:type="dxa"/>
                          <w:bottom w:w="39" w:type="dxa"/>
                          <w:right w:w="39" w:type="dxa"/>
                        </w:tcMar>
                      </w:tcPr>
                      <w:p w14:paraId="39AE982D" w14:textId="77777777" w:rsidR="00D01EB2" w:rsidRDefault="000C176D">
                        <w:pPr>
                          <w:spacing w:after="0" w:line="240" w:lineRule="auto"/>
                        </w:pPr>
                        <w:r>
                          <w:rPr>
                            <w:rFonts w:ascii="Arial" w:eastAsia="Arial" w:hAnsi="Arial"/>
                            <w:color w:val="000000"/>
                          </w:rPr>
                          <w:t>Y</w:t>
                        </w:r>
                      </w:p>
                    </w:tc>
                  </w:tr>
                </w:tbl>
                <w:p w14:paraId="6F74B11C" w14:textId="77777777" w:rsidR="00D01EB2" w:rsidRDefault="00D01EB2">
                  <w:pPr>
                    <w:spacing w:after="0" w:line="240" w:lineRule="auto"/>
                  </w:pPr>
                </w:p>
              </w:tc>
              <w:tc>
                <w:tcPr>
                  <w:tcW w:w="180" w:type="dxa"/>
                </w:tcPr>
                <w:p w14:paraId="6ABB7C13" w14:textId="77777777" w:rsidR="00D01EB2" w:rsidRDefault="00D01EB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01EB2" w14:paraId="049E1BEF" w14:textId="77777777">
                    <w:trPr>
                      <w:trHeight w:val="192"/>
                    </w:trPr>
                    <w:tc>
                      <w:tcPr>
                        <w:tcW w:w="3240" w:type="dxa"/>
                        <w:tcBorders>
                          <w:top w:val="nil"/>
                          <w:left w:val="nil"/>
                          <w:bottom w:val="nil"/>
                          <w:right w:val="nil"/>
                        </w:tcBorders>
                        <w:tcMar>
                          <w:top w:w="39" w:type="dxa"/>
                          <w:left w:w="39" w:type="dxa"/>
                          <w:bottom w:w="39" w:type="dxa"/>
                          <w:right w:w="39" w:type="dxa"/>
                        </w:tcMar>
                      </w:tcPr>
                      <w:p w14:paraId="3593DD50" w14:textId="77777777" w:rsidR="00D01EB2" w:rsidRDefault="000C176D">
                        <w:pPr>
                          <w:spacing w:after="0" w:line="240" w:lineRule="auto"/>
                        </w:pPr>
                        <w:r>
                          <w:rPr>
                            <w:rFonts w:ascii="Arial" w:eastAsia="Arial" w:hAnsi="Arial"/>
                            <w:color w:val="000000"/>
                            <w:sz w:val="16"/>
                          </w:rPr>
                          <w:t>Approve time and attendance.</w:t>
                        </w:r>
                      </w:p>
                    </w:tc>
                  </w:tr>
                </w:tbl>
                <w:p w14:paraId="40A25972" w14:textId="77777777" w:rsidR="00D01EB2" w:rsidRDefault="00D01EB2">
                  <w:pPr>
                    <w:spacing w:after="0" w:line="240" w:lineRule="auto"/>
                  </w:pPr>
                </w:p>
              </w:tc>
              <w:tc>
                <w:tcPr>
                  <w:tcW w:w="2160" w:type="dxa"/>
                </w:tcPr>
                <w:p w14:paraId="2F4E380B"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D01EB2" w14:paraId="3D55B4BB" w14:textId="77777777">
                    <w:trPr>
                      <w:trHeight w:val="212"/>
                    </w:trPr>
                    <w:tc>
                      <w:tcPr>
                        <w:tcW w:w="360" w:type="dxa"/>
                        <w:tcBorders>
                          <w:top w:val="nil"/>
                          <w:left w:val="nil"/>
                          <w:bottom w:val="nil"/>
                          <w:right w:val="nil"/>
                        </w:tcBorders>
                        <w:tcMar>
                          <w:top w:w="39" w:type="dxa"/>
                          <w:left w:w="39" w:type="dxa"/>
                          <w:bottom w:w="39" w:type="dxa"/>
                          <w:right w:w="39" w:type="dxa"/>
                        </w:tcMar>
                      </w:tcPr>
                      <w:p w14:paraId="66C8B85D" w14:textId="77777777" w:rsidR="00D01EB2" w:rsidRDefault="000C176D">
                        <w:pPr>
                          <w:spacing w:after="0" w:line="240" w:lineRule="auto"/>
                        </w:pPr>
                        <w:r>
                          <w:rPr>
                            <w:rFonts w:ascii="Arial" w:eastAsia="Arial" w:hAnsi="Arial"/>
                            <w:color w:val="000000"/>
                          </w:rPr>
                          <w:t>Y</w:t>
                        </w:r>
                      </w:p>
                    </w:tc>
                  </w:tr>
                </w:tbl>
                <w:p w14:paraId="1C0347D2" w14:textId="77777777" w:rsidR="00D01EB2" w:rsidRDefault="00D01EB2">
                  <w:pPr>
                    <w:spacing w:after="0" w:line="240" w:lineRule="auto"/>
                  </w:pPr>
                </w:p>
              </w:tc>
              <w:tc>
                <w:tcPr>
                  <w:tcW w:w="180" w:type="dxa"/>
                </w:tcPr>
                <w:p w14:paraId="44E70D9E" w14:textId="77777777" w:rsidR="00D01EB2" w:rsidRDefault="00D01EB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01EB2" w14:paraId="457B296B" w14:textId="77777777">
                    <w:trPr>
                      <w:trHeight w:val="192"/>
                    </w:trPr>
                    <w:tc>
                      <w:tcPr>
                        <w:tcW w:w="3240" w:type="dxa"/>
                        <w:tcBorders>
                          <w:top w:val="nil"/>
                          <w:left w:val="nil"/>
                          <w:bottom w:val="nil"/>
                          <w:right w:val="nil"/>
                        </w:tcBorders>
                        <w:tcMar>
                          <w:top w:w="39" w:type="dxa"/>
                          <w:left w:w="39" w:type="dxa"/>
                          <w:bottom w:w="39" w:type="dxa"/>
                          <w:right w:w="39" w:type="dxa"/>
                        </w:tcMar>
                      </w:tcPr>
                      <w:p w14:paraId="6F02476E" w14:textId="77777777" w:rsidR="00D01EB2" w:rsidRDefault="000C176D">
                        <w:pPr>
                          <w:spacing w:after="0" w:line="240" w:lineRule="auto"/>
                        </w:pPr>
                        <w:r>
                          <w:rPr>
                            <w:rFonts w:ascii="Arial" w:eastAsia="Arial" w:hAnsi="Arial"/>
                            <w:color w:val="000000"/>
                            <w:sz w:val="16"/>
                          </w:rPr>
                          <w:t>Provide guidance on work methods.</w:t>
                        </w:r>
                      </w:p>
                    </w:tc>
                  </w:tr>
                </w:tbl>
                <w:p w14:paraId="20F0BB6D" w14:textId="77777777" w:rsidR="00D01EB2" w:rsidRDefault="00D01EB2">
                  <w:pPr>
                    <w:spacing w:after="0" w:line="240" w:lineRule="auto"/>
                  </w:pPr>
                </w:p>
              </w:tc>
              <w:tc>
                <w:tcPr>
                  <w:tcW w:w="539" w:type="dxa"/>
                  <w:tcBorders>
                    <w:right w:val="single" w:sz="15" w:space="0" w:color="000000"/>
                  </w:tcBorders>
                </w:tcPr>
                <w:p w14:paraId="4E52F7FF" w14:textId="77777777" w:rsidR="00D01EB2" w:rsidRDefault="00D01EB2">
                  <w:pPr>
                    <w:pStyle w:val="EmptyCellLayoutStyle"/>
                    <w:spacing w:after="0" w:line="240" w:lineRule="auto"/>
                  </w:pPr>
                </w:p>
              </w:tc>
            </w:tr>
            <w:tr w:rsidR="00D01EB2" w14:paraId="7CB955C7" w14:textId="77777777">
              <w:trPr>
                <w:trHeight w:val="20"/>
              </w:trPr>
              <w:tc>
                <w:tcPr>
                  <w:tcW w:w="900" w:type="dxa"/>
                  <w:tcBorders>
                    <w:left w:val="single" w:sz="15" w:space="0" w:color="000000"/>
                  </w:tcBorders>
                </w:tcPr>
                <w:p w14:paraId="1D05F0E7" w14:textId="77777777" w:rsidR="00D01EB2" w:rsidRDefault="00D01EB2">
                  <w:pPr>
                    <w:pStyle w:val="EmptyCellLayoutStyle"/>
                    <w:spacing w:after="0" w:line="240" w:lineRule="auto"/>
                  </w:pPr>
                </w:p>
              </w:tc>
              <w:tc>
                <w:tcPr>
                  <w:tcW w:w="359" w:type="dxa"/>
                  <w:vMerge/>
                </w:tcPr>
                <w:p w14:paraId="07F79BC6" w14:textId="77777777" w:rsidR="00D01EB2" w:rsidRDefault="00D01EB2">
                  <w:pPr>
                    <w:pStyle w:val="EmptyCellLayoutStyle"/>
                    <w:spacing w:after="0" w:line="240" w:lineRule="auto"/>
                  </w:pPr>
                </w:p>
              </w:tc>
              <w:tc>
                <w:tcPr>
                  <w:tcW w:w="180" w:type="dxa"/>
                </w:tcPr>
                <w:p w14:paraId="411FA3D7" w14:textId="77777777" w:rsidR="00D01EB2" w:rsidRDefault="00D01EB2">
                  <w:pPr>
                    <w:pStyle w:val="EmptyCellLayoutStyle"/>
                    <w:spacing w:after="0" w:line="240" w:lineRule="auto"/>
                  </w:pPr>
                </w:p>
              </w:tc>
              <w:tc>
                <w:tcPr>
                  <w:tcW w:w="3240" w:type="dxa"/>
                </w:tcPr>
                <w:p w14:paraId="75DD4FAF" w14:textId="77777777" w:rsidR="00D01EB2" w:rsidRDefault="00D01EB2">
                  <w:pPr>
                    <w:pStyle w:val="EmptyCellLayoutStyle"/>
                    <w:spacing w:after="0" w:line="240" w:lineRule="auto"/>
                  </w:pPr>
                </w:p>
              </w:tc>
              <w:tc>
                <w:tcPr>
                  <w:tcW w:w="2160" w:type="dxa"/>
                </w:tcPr>
                <w:p w14:paraId="4646F1F2" w14:textId="77777777" w:rsidR="00D01EB2" w:rsidRDefault="00D01EB2">
                  <w:pPr>
                    <w:pStyle w:val="EmptyCellLayoutStyle"/>
                    <w:spacing w:after="0" w:line="240" w:lineRule="auto"/>
                  </w:pPr>
                </w:p>
              </w:tc>
              <w:tc>
                <w:tcPr>
                  <w:tcW w:w="359" w:type="dxa"/>
                  <w:vMerge/>
                </w:tcPr>
                <w:p w14:paraId="2ABCB70B" w14:textId="77777777" w:rsidR="00D01EB2" w:rsidRDefault="00D01EB2">
                  <w:pPr>
                    <w:pStyle w:val="EmptyCellLayoutStyle"/>
                    <w:spacing w:after="0" w:line="240" w:lineRule="auto"/>
                  </w:pPr>
                </w:p>
              </w:tc>
              <w:tc>
                <w:tcPr>
                  <w:tcW w:w="180" w:type="dxa"/>
                </w:tcPr>
                <w:p w14:paraId="24C6EA94" w14:textId="77777777" w:rsidR="00D01EB2" w:rsidRDefault="00D01EB2">
                  <w:pPr>
                    <w:pStyle w:val="EmptyCellLayoutStyle"/>
                    <w:spacing w:after="0" w:line="240" w:lineRule="auto"/>
                  </w:pPr>
                </w:p>
              </w:tc>
              <w:tc>
                <w:tcPr>
                  <w:tcW w:w="3240" w:type="dxa"/>
                </w:tcPr>
                <w:p w14:paraId="7E21F179" w14:textId="77777777" w:rsidR="00D01EB2" w:rsidRDefault="00D01EB2">
                  <w:pPr>
                    <w:pStyle w:val="EmptyCellLayoutStyle"/>
                    <w:spacing w:after="0" w:line="240" w:lineRule="auto"/>
                  </w:pPr>
                </w:p>
              </w:tc>
              <w:tc>
                <w:tcPr>
                  <w:tcW w:w="539" w:type="dxa"/>
                  <w:tcBorders>
                    <w:right w:val="single" w:sz="15" w:space="0" w:color="000000"/>
                  </w:tcBorders>
                </w:tcPr>
                <w:p w14:paraId="7739BA9F" w14:textId="77777777" w:rsidR="00D01EB2" w:rsidRDefault="00D01EB2">
                  <w:pPr>
                    <w:pStyle w:val="EmptyCellLayoutStyle"/>
                    <w:spacing w:after="0" w:line="240" w:lineRule="auto"/>
                  </w:pPr>
                </w:p>
              </w:tc>
            </w:tr>
            <w:tr w:rsidR="00D01EB2" w14:paraId="0B29982C" w14:textId="77777777">
              <w:trPr>
                <w:trHeight w:val="69"/>
              </w:trPr>
              <w:tc>
                <w:tcPr>
                  <w:tcW w:w="900" w:type="dxa"/>
                  <w:tcBorders>
                    <w:left w:val="single" w:sz="15" w:space="0" w:color="000000"/>
                  </w:tcBorders>
                </w:tcPr>
                <w:p w14:paraId="6D1CA269" w14:textId="77777777" w:rsidR="00D01EB2" w:rsidRDefault="00D01EB2">
                  <w:pPr>
                    <w:pStyle w:val="EmptyCellLayoutStyle"/>
                    <w:spacing w:after="0" w:line="240" w:lineRule="auto"/>
                  </w:pPr>
                </w:p>
              </w:tc>
              <w:tc>
                <w:tcPr>
                  <w:tcW w:w="359" w:type="dxa"/>
                </w:tcPr>
                <w:p w14:paraId="7E8F7E5E" w14:textId="77777777" w:rsidR="00D01EB2" w:rsidRDefault="00D01EB2">
                  <w:pPr>
                    <w:pStyle w:val="EmptyCellLayoutStyle"/>
                    <w:spacing w:after="0" w:line="240" w:lineRule="auto"/>
                  </w:pPr>
                </w:p>
              </w:tc>
              <w:tc>
                <w:tcPr>
                  <w:tcW w:w="180" w:type="dxa"/>
                </w:tcPr>
                <w:p w14:paraId="61EFCF76" w14:textId="77777777" w:rsidR="00D01EB2" w:rsidRDefault="00D01EB2">
                  <w:pPr>
                    <w:pStyle w:val="EmptyCellLayoutStyle"/>
                    <w:spacing w:after="0" w:line="240" w:lineRule="auto"/>
                  </w:pPr>
                </w:p>
              </w:tc>
              <w:tc>
                <w:tcPr>
                  <w:tcW w:w="3240" w:type="dxa"/>
                </w:tcPr>
                <w:p w14:paraId="47F6D0B0" w14:textId="77777777" w:rsidR="00D01EB2" w:rsidRDefault="00D01EB2">
                  <w:pPr>
                    <w:pStyle w:val="EmptyCellLayoutStyle"/>
                    <w:spacing w:after="0" w:line="240" w:lineRule="auto"/>
                  </w:pPr>
                </w:p>
              </w:tc>
              <w:tc>
                <w:tcPr>
                  <w:tcW w:w="2160" w:type="dxa"/>
                </w:tcPr>
                <w:p w14:paraId="62B0BC36" w14:textId="77777777" w:rsidR="00D01EB2" w:rsidRDefault="00D01EB2">
                  <w:pPr>
                    <w:pStyle w:val="EmptyCellLayoutStyle"/>
                    <w:spacing w:after="0" w:line="240" w:lineRule="auto"/>
                  </w:pPr>
                </w:p>
              </w:tc>
              <w:tc>
                <w:tcPr>
                  <w:tcW w:w="359" w:type="dxa"/>
                </w:tcPr>
                <w:p w14:paraId="31316060" w14:textId="77777777" w:rsidR="00D01EB2" w:rsidRDefault="00D01EB2">
                  <w:pPr>
                    <w:pStyle w:val="EmptyCellLayoutStyle"/>
                    <w:spacing w:after="0" w:line="240" w:lineRule="auto"/>
                  </w:pPr>
                </w:p>
              </w:tc>
              <w:tc>
                <w:tcPr>
                  <w:tcW w:w="180" w:type="dxa"/>
                </w:tcPr>
                <w:p w14:paraId="4E4B06E9" w14:textId="77777777" w:rsidR="00D01EB2" w:rsidRDefault="00D01EB2">
                  <w:pPr>
                    <w:pStyle w:val="EmptyCellLayoutStyle"/>
                    <w:spacing w:after="0" w:line="240" w:lineRule="auto"/>
                  </w:pPr>
                </w:p>
              </w:tc>
              <w:tc>
                <w:tcPr>
                  <w:tcW w:w="3240" w:type="dxa"/>
                </w:tcPr>
                <w:p w14:paraId="2F54EFCA" w14:textId="77777777" w:rsidR="00D01EB2" w:rsidRDefault="00D01EB2">
                  <w:pPr>
                    <w:pStyle w:val="EmptyCellLayoutStyle"/>
                    <w:spacing w:after="0" w:line="240" w:lineRule="auto"/>
                  </w:pPr>
                </w:p>
              </w:tc>
              <w:tc>
                <w:tcPr>
                  <w:tcW w:w="539" w:type="dxa"/>
                  <w:tcBorders>
                    <w:right w:val="single" w:sz="15" w:space="0" w:color="000000"/>
                  </w:tcBorders>
                </w:tcPr>
                <w:p w14:paraId="687FD55F" w14:textId="77777777" w:rsidR="00D01EB2" w:rsidRDefault="00D01EB2">
                  <w:pPr>
                    <w:pStyle w:val="EmptyCellLayoutStyle"/>
                    <w:spacing w:after="0" w:line="240" w:lineRule="auto"/>
                  </w:pPr>
                </w:p>
              </w:tc>
            </w:tr>
            <w:tr w:rsidR="00D01EB2" w14:paraId="0805D097" w14:textId="77777777">
              <w:trPr>
                <w:trHeight w:val="270"/>
              </w:trPr>
              <w:tc>
                <w:tcPr>
                  <w:tcW w:w="900" w:type="dxa"/>
                  <w:tcBorders>
                    <w:left w:val="single" w:sz="15" w:space="0" w:color="000000"/>
                  </w:tcBorders>
                </w:tcPr>
                <w:p w14:paraId="55BF90B9"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01EB2" w14:paraId="2EFA192C" w14:textId="77777777">
                    <w:trPr>
                      <w:trHeight w:val="212"/>
                    </w:trPr>
                    <w:tc>
                      <w:tcPr>
                        <w:tcW w:w="360" w:type="dxa"/>
                        <w:tcBorders>
                          <w:top w:val="nil"/>
                          <w:left w:val="nil"/>
                          <w:bottom w:val="nil"/>
                          <w:right w:val="nil"/>
                        </w:tcBorders>
                        <w:tcMar>
                          <w:top w:w="39" w:type="dxa"/>
                          <w:left w:w="39" w:type="dxa"/>
                          <w:bottom w:w="39" w:type="dxa"/>
                          <w:right w:w="39" w:type="dxa"/>
                        </w:tcMar>
                      </w:tcPr>
                      <w:p w14:paraId="311FE0A6" w14:textId="77777777" w:rsidR="00D01EB2" w:rsidRDefault="000C176D">
                        <w:pPr>
                          <w:spacing w:after="0" w:line="240" w:lineRule="auto"/>
                        </w:pPr>
                        <w:r>
                          <w:rPr>
                            <w:rFonts w:ascii="Arial" w:eastAsia="Arial" w:hAnsi="Arial"/>
                            <w:color w:val="000000"/>
                          </w:rPr>
                          <w:t>Y</w:t>
                        </w:r>
                      </w:p>
                    </w:tc>
                  </w:tr>
                </w:tbl>
                <w:p w14:paraId="4BA470CB" w14:textId="77777777" w:rsidR="00D01EB2" w:rsidRDefault="00D01EB2">
                  <w:pPr>
                    <w:spacing w:after="0" w:line="240" w:lineRule="auto"/>
                  </w:pPr>
                </w:p>
              </w:tc>
              <w:tc>
                <w:tcPr>
                  <w:tcW w:w="180" w:type="dxa"/>
                </w:tcPr>
                <w:p w14:paraId="7E880458" w14:textId="77777777" w:rsidR="00D01EB2" w:rsidRDefault="00D01EB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01EB2" w14:paraId="13FD9A30" w14:textId="77777777">
                    <w:trPr>
                      <w:trHeight w:val="192"/>
                    </w:trPr>
                    <w:tc>
                      <w:tcPr>
                        <w:tcW w:w="3240" w:type="dxa"/>
                        <w:tcBorders>
                          <w:top w:val="nil"/>
                          <w:left w:val="nil"/>
                          <w:bottom w:val="nil"/>
                          <w:right w:val="nil"/>
                        </w:tcBorders>
                        <w:tcMar>
                          <w:top w:w="39" w:type="dxa"/>
                          <w:left w:w="39" w:type="dxa"/>
                          <w:bottom w:w="39" w:type="dxa"/>
                          <w:right w:w="39" w:type="dxa"/>
                        </w:tcMar>
                      </w:tcPr>
                      <w:p w14:paraId="431B93B0" w14:textId="77777777" w:rsidR="00D01EB2" w:rsidRDefault="000C176D">
                        <w:pPr>
                          <w:spacing w:after="0" w:line="240" w:lineRule="auto"/>
                        </w:pPr>
                        <w:r>
                          <w:rPr>
                            <w:rFonts w:ascii="Arial" w:eastAsia="Arial" w:hAnsi="Arial"/>
                            <w:color w:val="000000"/>
                            <w:sz w:val="16"/>
                          </w:rPr>
                          <w:t>Orally reprimand.</w:t>
                        </w:r>
                      </w:p>
                    </w:tc>
                  </w:tr>
                </w:tbl>
                <w:p w14:paraId="0310CF59" w14:textId="77777777" w:rsidR="00D01EB2" w:rsidRDefault="00D01EB2">
                  <w:pPr>
                    <w:spacing w:after="0" w:line="240" w:lineRule="auto"/>
                  </w:pPr>
                </w:p>
              </w:tc>
              <w:tc>
                <w:tcPr>
                  <w:tcW w:w="2160" w:type="dxa"/>
                </w:tcPr>
                <w:p w14:paraId="36EF4DBE" w14:textId="77777777" w:rsidR="00D01EB2" w:rsidRDefault="00D01EB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D01EB2" w14:paraId="5B2AB0B1" w14:textId="77777777">
                    <w:trPr>
                      <w:trHeight w:val="212"/>
                    </w:trPr>
                    <w:tc>
                      <w:tcPr>
                        <w:tcW w:w="360" w:type="dxa"/>
                        <w:tcBorders>
                          <w:top w:val="nil"/>
                          <w:left w:val="nil"/>
                          <w:bottom w:val="nil"/>
                          <w:right w:val="nil"/>
                        </w:tcBorders>
                        <w:tcMar>
                          <w:top w:w="39" w:type="dxa"/>
                          <w:left w:w="39" w:type="dxa"/>
                          <w:bottom w:w="39" w:type="dxa"/>
                          <w:right w:w="39" w:type="dxa"/>
                        </w:tcMar>
                      </w:tcPr>
                      <w:p w14:paraId="158645A6" w14:textId="77777777" w:rsidR="00D01EB2" w:rsidRDefault="000C176D">
                        <w:pPr>
                          <w:spacing w:after="0" w:line="240" w:lineRule="auto"/>
                        </w:pPr>
                        <w:r>
                          <w:rPr>
                            <w:rFonts w:ascii="Arial" w:eastAsia="Arial" w:hAnsi="Arial"/>
                            <w:color w:val="000000"/>
                          </w:rPr>
                          <w:t>Y</w:t>
                        </w:r>
                      </w:p>
                    </w:tc>
                  </w:tr>
                </w:tbl>
                <w:p w14:paraId="0FC969C5" w14:textId="77777777" w:rsidR="00D01EB2" w:rsidRDefault="00D01EB2">
                  <w:pPr>
                    <w:spacing w:after="0" w:line="240" w:lineRule="auto"/>
                  </w:pPr>
                </w:p>
              </w:tc>
              <w:tc>
                <w:tcPr>
                  <w:tcW w:w="180" w:type="dxa"/>
                </w:tcPr>
                <w:p w14:paraId="3CEB5A85" w14:textId="77777777" w:rsidR="00D01EB2" w:rsidRDefault="00D01EB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D01EB2" w14:paraId="115711A7" w14:textId="77777777">
                    <w:trPr>
                      <w:trHeight w:val="192"/>
                    </w:trPr>
                    <w:tc>
                      <w:tcPr>
                        <w:tcW w:w="3240" w:type="dxa"/>
                        <w:tcBorders>
                          <w:top w:val="nil"/>
                          <w:left w:val="nil"/>
                          <w:bottom w:val="nil"/>
                          <w:right w:val="nil"/>
                        </w:tcBorders>
                        <w:tcMar>
                          <w:top w:w="39" w:type="dxa"/>
                          <w:left w:w="39" w:type="dxa"/>
                          <w:bottom w:w="39" w:type="dxa"/>
                          <w:right w:w="39" w:type="dxa"/>
                        </w:tcMar>
                      </w:tcPr>
                      <w:p w14:paraId="2BFC83BF" w14:textId="77777777" w:rsidR="00D01EB2" w:rsidRDefault="000C176D">
                        <w:pPr>
                          <w:spacing w:after="0" w:line="240" w:lineRule="auto"/>
                        </w:pPr>
                        <w:r>
                          <w:rPr>
                            <w:rFonts w:ascii="Arial" w:eastAsia="Arial" w:hAnsi="Arial"/>
                            <w:color w:val="000000"/>
                            <w:sz w:val="16"/>
                          </w:rPr>
                          <w:t>Train employees in the work.</w:t>
                        </w:r>
                      </w:p>
                    </w:tc>
                  </w:tr>
                </w:tbl>
                <w:p w14:paraId="544CF049" w14:textId="77777777" w:rsidR="00D01EB2" w:rsidRDefault="00D01EB2">
                  <w:pPr>
                    <w:spacing w:after="0" w:line="240" w:lineRule="auto"/>
                  </w:pPr>
                </w:p>
              </w:tc>
              <w:tc>
                <w:tcPr>
                  <w:tcW w:w="539" w:type="dxa"/>
                  <w:tcBorders>
                    <w:right w:val="single" w:sz="15" w:space="0" w:color="000000"/>
                  </w:tcBorders>
                </w:tcPr>
                <w:p w14:paraId="26AAF856" w14:textId="77777777" w:rsidR="00D01EB2" w:rsidRDefault="00D01EB2">
                  <w:pPr>
                    <w:pStyle w:val="EmptyCellLayoutStyle"/>
                    <w:spacing w:after="0" w:line="240" w:lineRule="auto"/>
                  </w:pPr>
                </w:p>
              </w:tc>
            </w:tr>
            <w:tr w:rsidR="00D01EB2" w14:paraId="07B9C316" w14:textId="77777777">
              <w:trPr>
                <w:trHeight w:val="20"/>
              </w:trPr>
              <w:tc>
                <w:tcPr>
                  <w:tcW w:w="900" w:type="dxa"/>
                  <w:tcBorders>
                    <w:left w:val="single" w:sz="15" w:space="0" w:color="000000"/>
                  </w:tcBorders>
                </w:tcPr>
                <w:p w14:paraId="621FE00F" w14:textId="77777777" w:rsidR="00D01EB2" w:rsidRDefault="00D01EB2">
                  <w:pPr>
                    <w:pStyle w:val="EmptyCellLayoutStyle"/>
                    <w:spacing w:after="0" w:line="240" w:lineRule="auto"/>
                  </w:pPr>
                </w:p>
              </w:tc>
              <w:tc>
                <w:tcPr>
                  <w:tcW w:w="359" w:type="dxa"/>
                  <w:vMerge/>
                </w:tcPr>
                <w:p w14:paraId="7BE389EB" w14:textId="77777777" w:rsidR="00D01EB2" w:rsidRDefault="00D01EB2">
                  <w:pPr>
                    <w:pStyle w:val="EmptyCellLayoutStyle"/>
                    <w:spacing w:after="0" w:line="240" w:lineRule="auto"/>
                  </w:pPr>
                </w:p>
              </w:tc>
              <w:tc>
                <w:tcPr>
                  <w:tcW w:w="180" w:type="dxa"/>
                </w:tcPr>
                <w:p w14:paraId="632F00D8" w14:textId="77777777" w:rsidR="00D01EB2" w:rsidRDefault="00D01EB2">
                  <w:pPr>
                    <w:pStyle w:val="EmptyCellLayoutStyle"/>
                    <w:spacing w:after="0" w:line="240" w:lineRule="auto"/>
                  </w:pPr>
                </w:p>
              </w:tc>
              <w:tc>
                <w:tcPr>
                  <w:tcW w:w="3240" w:type="dxa"/>
                </w:tcPr>
                <w:p w14:paraId="1D403DB4" w14:textId="77777777" w:rsidR="00D01EB2" w:rsidRDefault="00D01EB2">
                  <w:pPr>
                    <w:pStyle w:val="EmptyCellLayoutStyle"/>
                    <w:spacing w:after="0" w:line="240" w:lineRule="auto"/>
                  </w:pPr>
                </w:p>
              </w:tc>
              <w:tc>
                <w:tcPr>
                  <w:tcW w:w="2160" w:type="dxa"/>
                </w:tcPr>
                <w:p w14:paraId="448BF70F" w14:textId="77777777" w:rsidR="00D01EB2" w:rsidRDefault="00D01EB2">
                  <w:pPr>
                    <w:pStyle w:val="EmptyCellLayoutStyle"/>
                    <w:spacing w:after="0" w:line="240" w:lineRule="auto"/>
                  </w:pPr>
                </w:p>
              </w:tc>
              <w:tc>
                <w:tcPr>
                  <w:tcW w:w="359" w:type="dxa"/>
                  <w:vMerge/>
                </w:tcPr>
                <w:p w14:paraId="4891DE07" w14:textId="77777777" w:rsidR="00D01EB2" w:rsidRDefault="00D01EB2">
                  <w:pPr>
                    <w:pStyle w:val="EmptyCellLayoutStyle"/>
                    <w:spacing w:after="0" w:line="240" w:lineRule="auto"/>
                  </w:pPr>
                </w:p>
              </w:tc>
              <w:tc>
                <w:tcPr>
                  <w:tcW w:w="180" w:type="dxa"/>
                </w:tcPr>
                <w:p w14:paraId="1EFF9BBF" w14:textId="77777777" w:rsidR="00D01EB2" w:rsidRDefault="00D01EB2">
                  <w:pPr>
                    <w:pStyle w:val="EmptyCellLayoutStyle"/>
                    <w:spacing w:after="0" w:line="240" w:lineRule="auto"/>
                  </w:pPr>
                </w:p>
              </w:tc>
              <w:tc>
                <w:tcPr>
                  <w:tcW w:w="3240" w:type="dxa"/>
                </w:tcPr>
                <w:p w14:paraId="4F06A2C3" w14:textId="77777777" w:rsidR="00D01EB2" w:rsidRDefault="00D01EB2">
                  <w:pPr>
                    <w:pStyle w:val="EmptyCellLayoutStyle"/>
                    <w:spacing w:after="0" w:line="240" w:lineRule="auto"/>
                  </w:pPr>
                </w:p>
              </w:tc>
              <w:tc>
                <w:tcPr>
                  <w:tcW w:w="539" w:type="dxa"/>
                  <w:tcBorders>
                    <w:right w:val="single" w:sz="15" w:space="0" w:color="000000"/>
                  </w:tcBorders>
                </w:tcPr>
                <w:p w14:paraId="4C9EEB68" w14:textId="77777777" w:rsidR="00D01EB2" w:rsidRDefault="00D01EB2">
                  <w:pPr>
                    <w:pStyle w:val="EmptyCellLayoutStyle"/>
                    <w:spacing w:after="0" w:line="240" w:lineRule="auto"/>
                  </w:pPr>
                </w:p>
              </w:tc>
            </w:tr>
            <w:tr w:rsidR="00D01EB2" w14:paraId="7058C282" w14:textId="77777777">
              <w:trPr>
                <w:trHeight w:val="249"/>
              </w:trPr>
              <w:tc>
                <w:tcPr>
                  <w:tcW w:w="900" w:type="dxa"/>
                  <w:tcBorders>
                    <w:left w:val="single" w:sz="15" w:space="0" w:color="000000"/>
                    <w:bottom w:val="single" w:sz="15" w:space="0" w:color="000000"/>
                  </w:tcBorders>
                </w:tcPr>
                <w:p w14:paraId="7C7DCF59" w14:textId="77777777" w:rsidR="00D01EB2" w:rsidRDefault="00D01EB2">
                  <w:pPr>
                    <w:pStyle w:val="EmptyCellLayoutStyle"/>
                    <w:spacing w:after="0" w:line="240" w:lineRule="auto"/>
                  </w:pPr>
                </w:p>
              </w:tc>
              <w:tc>
                <w:tcPr>
                  <w:tcW w:w="359" w:type="dxa"/>
                  <w:tcBorders>
                    <w:bottom w:val="single" w:sz="15" w:space="0" w:color="000000"/>
                  </w:tcBorders>
                </w:tcPr>
                <w:p w14:paraId="0188778E" w14:textId="77777777" w:rsidR="00D01EB2" w:rsidRDefault="00D01EB2">
                  <w:pPr>
                    <w:pStyle w:val="EmptyCellLayoutStyle"/>
                    <w:spacing w:after="0" w:line="240" w:lineRule="auto"/>
                  </w:pPr>
                </w:p>
              </w:tc>
              <w:tc>
                <w:tcPr>
                  <w:tcW w:w="180" w:type="dxa"/>
                  <w:tcBorders>
                    <w:bottom w:val="single" w:sz="15" w:space="0" w:color="000000"/>
                  </w:tcBorders>
                </w:tcPr>
                <w:p w14:paraId="6B5F3D8D" w14:textId="77777777" w:rsidR="00D01EB2" w:rsidRDefault="00D01EB2">
                  <w:pPr>
                    <w:pStyle w:val="EmptyCellLayoutStyle"/>
                    <w:spacing w:after="0" w:line="240" w:lineRule="auto"/>
                  </w:pPr>
                </w:p>
              </w:tc>
              <w:tc>
                <w:tcPr>
                  <w:tcW w:w="3240" w:type="dxa"/>
                  <w:tcBorders>
                    <w:bottom w:val="single" w:sz="15" w:space="0" w:color="000000"/>
                  </w:tcBorders>
                </w:tcPr>
                <w:p w14:paraId="3FC9488E" w14:textId="77777777" w:rsidR="00D01EB2" w:rsidRDefault="00D01EB2">
                  <w:pPr>
                    <w:pStyle w:val="EmptyCellLayoutStyle"/>
                    <w:spacing w:after="0" w:line="240" w:lineRule="auto"/>
                  </w:pPr>
                </w:p>
              </w:tc>
              <w:tc>
                <w:tcPr>
                  <w:tcW w:w="2160" w:type="dxa"/>
                  <w:tcBorders>
                    <w:bottom w:val="single" w:sz="15" w:space="0" w:color="000000"/>
                  </w:tcBorders>
                </w:tcPr>
                <w:p w14:paraId="27F1380B" w14:textId="77777777" w:rsidR="00D01EB2" w:rsidRDefault="00D01EB2">
                  <w:pPr>
                    <w:pStyle w:val="EmptyCellLayoutStyle"/>
                    <w:spacing w:after="0" w:line="240" w:lineRule="auto"/>
                  </w:pPr>
                </w:p>
              </w:tc>
              <w:tc>
                <w:tcPr>
                  <w:tcW w:w="359" w:type="dxa"/>
                  <w:tcBorders>
                    <w:bottom w:val="single" w:sz="15" w:space="0" w:color="000000"/>
                  </w:tcBorders>
                </w:tcPr>
                <w:p w14:paraId="6BFFCA45" w14:textId="77777777" w:rsidR="00D01EB2" w:rsidRDefault="00D01EB2">
                  <w:pPr>
                    <w:pStyle w:val="EmptyCellLayoutStyle"/>
                    <w:spacing w:after="0" w:line="240" w:lineRule="auto"/>
                  </w:pPr>
                </w:p>
              </w:tc>
              <w:tc>
                <w:tcPr>
                  <w:tcW w:w="180" w:type="dxa"/>
                  <w:tcBorders>
                    <w:bottom w:val="single" w:sz="15" w:space="0" w:color="000000"/>
                  </w:tcBorders>
                </w:tcPr>
                <w:p w14:paraId="4EFFB5D2" w14:textId="77777777" w:rsidR="00D01EB2" w:rsidRDefault="00D01EB2">
                  <w:pPr>
                    <w:pStyle w:val="EmptyCellLayoutStyle"/>
                    <w:spacing w:after="0" w:line="240" w:lineRule="auto"/>
                  </w:pPr>
                </w:p>
              </w:tc>
              <w:tc>
                <w:tcPr>
                  <w:tcW w:w="3240" w:type="dxa"/>
                  <w:tcBorders>
                    <w:bottom w:val="single" w:sz="15" w:space="0" w:color="000000"/>
                  </w:tcBorders>
                </w:tcPr>
                <w:p w14:paraId="42EF23C3" w14:textId="77777777" w:rsidR="00D01EB2" w:rsidRDefault="00D01EB2">
                  <w:pPr>
                    <w:pStyle w:val="EmptyCellLayoutStyle"/>
                    <w:spacing w:after="0" w:line="240" w:lineRule="auto"/>
                  </w:pPr>
                </w:p>
              </w:tc>
              <w:tc>
                <w:tcPr>
                  <w:tcW w:w="539" w:type="dxa"/>
                  <w:tcBorders>
                    <w:bottom w:val="single" w:sz="15" w:space="0" w:color="000000"/>
                    <w:right w:val="single" w:sz="15" w:space="0" w:color="000000"/>
                  </w:tcBorders>
                </w:tcPr>
                <w:p w14:paraId="6B3BCDF3" w14:textId="77777777" w:rsidR="00D01EB2" w:rsidRDefault="00D01EB2">
                  <w:pPr>
                    <w:pStyle w:val="EmptyCellLayoutStyle"/>
                    <w:spacing w:after="0" w:line="240" w:lineRule="auto"/>
                  </w:pPr>
                </w:p>
              </w:tc>
            </w:tr>
          </w:tbl>
          <w:p w14:paraId="182AF056" w14:textId="77777777" w:rsidR="00D01EB2" w:rsidRDefault="00D01EB2">
            <w:pPr>
              <w:spacing w:after="0" w:line="240" w:lineRule="auto"/>
            </w:pPr>
          </w:p>
        </w:tc>
        <w:tc>
          <w:tcPr>
            <w:tcW w:w="179" w:type="dxa"/>
          </w:tcPr>
          <w:p w14:paraId="736C53D6" w14:textId="77777777" w:rsidR="00D01EB2" w:rsidRDefault="00D01EB2">
            <w:pPr>
              <w:pStyle w:val="EmptyCellLayoutStyle"/>
              <w:spacing w:after="0" w:line="240" w:lineRule="auto"/>
            </w:pPr>
          </w:p>
        </w:tc>
      </w:tr>
      <w:tr w:rsidR="00D01EB2" w14:paraId="2EAFCEAC" w14:textId="77777777">
        <w:trPr>
          <w:trHeight w:val="89"/>
        </w:trPr>
        <w:tc>
          <w:tcPr>
            <w:tcW w:w="179" w:type="dxa"/>
          </w:tcPr>
          <w:p w14:paraId="2EBB6C7F" w14:textId="77777777" w:rsidR="00D01EB2" w:rsidRDefault="00D01EB2">
            <w:pPr>
              <w:pStyle w:val="EmptyCellLayoutStyle"/>
              <w:spacing w:after="0" w:line="240" w:lineRule="auto"/>
            </w:pPr>
          </w:p>
        </w:tc>
        <w:tc>
          <w:tcPr>
            <w:tcW w:w="0" w:type="dxa"/>
          </w:tcPr>
          <w:p w14:paraId="673E1103" w14:textId="77777777" w:rsidR="00D01EB2" w:rsidRDefault="00D01EB2">
            <w:pPr>
              <w:pStyle w:val="EmptyCellLayoutStyle"/>
              <w:spacing w:after="0" w:line="240" w:lineRule="auto"/>
            </w:pPr>
          </w:p>
        </w:tc>
        <w:tc>
          <w:tcPr>
            <w:tcW w:w="0" w:type="dxa"/>
          </w:tcPr>
          <w:p w14:paraId="531F87DD" w14:textId="77777777" w:rsidR="00D01EB2" w:rsidRDefault="00D01EB2">
            <w:pPr>
              <w:pStyle w:val="EmptyCellLayoutStyle"/>
              <w:spacing w:after="0" w:line="240" w:lineRule="auto"/>
            </w:pPr>
          </w:p>
        </w:tc>
        <w:tc>
          <w:tcPr>
            <w:tcW w:w="0" w:type="dxa"/>
          </w:tcPr>
          <w:p w14:paraId="7BAC1913" w14:textId="77777777" w:rsidR="00D01EB2" w:rsidRDefault="00D01EB2">
            <w:pPr>
              <w:pStyle w:val="EmptyCellLayoutStyle"/>
              <w:spacing w:after="0" w:line="240" w:lineRule="auto"/>
            </w:pPr>
          </w:p>
        </w:tc>
        <w:tc>
          <w:tcPr>
            <w:tcW w:w="0" w:type="dxa"/>
          </w:tcPr>
          <w:p w14:paraId="144AEE68" w14:textId="77777777" w:rsidR="00D01EB2" w:rsidRDefault="00D01EB2">
            <w:pPr>
              <w:pStyle w:val="EmptyCellLayoutStyle"/>
              <w:spacing w:after="0" w:line="240" w:lineRule="auto"/>
            </w:pPr>
          </w:p>
        </w:tc>
        <w:tc>
          <w:tcPr>
            <w:tcW w:w="0" w:type="dxa"/>
          </w:tcPr>
          <w:p w14:paraId="19A8D30A" w14:textId="77777777" w:rsidR="00D01EB2" w:rsidRDefault="00D01EB2">
            <w:pPr>
              <w:pStyle w:val="EmptyCellLayoutStyle"/>
              <w:spacing w:after="0" w:line="240" w:lineRule="auto"/>
            </w:pPr>
          </w:p>
        </w:tc>
        <w:tc>
          <w:tcPr>
            <w:tcW w:w="0" w:type="dxa"/>
          </w:tcPr>
          <w:p w14:paraId="7CB4F681" w14:textId="77777777" w:rsidR="00D01EB2" w:rsidRDefault="00D01EB2">
            <w:pPr>
              <w:pStyle w:val="EmptyCellLayoutStyle"/>
              <w:spacing w:after="0" w:line="240" w:lineRule="auto"/>
            </w:pPr>
          </w:p>
        </w:tc>
        <w:tc>
          <w:tcPr>
            <w:tcW w:w="2505" w:type="dxa"/>
          </w:tcPr>
          <w:p w14:paraId="4561A4D4" w14:textId="77777777" w:rsidR="00D01EB2" w:rsidRDefault="00D01EB2">
            <w:pPr>
              <w:pStyle w:val="EmptyCellLayoutStyle"/>
              <w:spacing w:after="0" w:line="240" w:lineRule="auto"/>
            </w:pPr>
          </w:p>
        </w:tc>
        <w:tc>
          <w:tcPr>
            <w:tcW w:w="6120" w:type="dxa"/>
          </w:tcPr>
          <w:p w14:paraId="4DFD3D7E" w14:textId="77777777" w:rsidR="00D01EB2" w:rsidRDefault="00D01EB2">
            <w:pPr>
              <w:pStyle w:val="EmptyCellLayoutStyle"/>
              <w:spacing w:after="0" w:line="240" w:lineRule="auto"/>
            </w:pPr>
          </w:p>
        </w:tc>
        <w:tc>
          <w:tcPr>
            <w:tcW w:w="2534" w:type="dxa"/>
          </w:tcPr>
          <w:p w14:paraId="072CFADF" w14:textId="77777777" w:rsidR="00D01EB2" w:rsidRDefault="00D01EB2">
            <w:pPr>
              <w:pStyle w:val="EmptyCellLayoutStyle"/>
              <w:spacing w:after="0" w:line="240" w:lineRule="auto"/>
            </w:pPr>
          </w:p>
        </w:tc>
        <w:tc>
          <w:tcPr>
            <w:tcW w:w="179" w:type="dxa"/>
          </w:tcPr>
          <w:p w14:paraId="63A0E64C" w14:textId="77777777" w:rsidR="00D01EB2" w:rsidRDefault="00D01EB2">
            <w:pPr>
              <w:pStyle w:val="EmptyCellLayoutStyle"/>
              <w:spacing w:after="0" w:line="240" w:lineRule="auto"/>
            </w:pPr>
          </w:p>
        </w:tc>
      </w:tr>
      <w:tr w:rsidR="000C176D" w14:paraId="23F13E4A" w14:textId="77777777" w:rsidTr="000C176D">
        <w:tc>
          <w:tcPr>
            <w:tcW w:w="179" w:type="dxa"/>
          </w:tcPr>
          <w:p w14:paraId="299866E4" w14:textId="77777777" w:rsidR="00D01EB2" w:rsidRDefault="00D01EB2">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0C176D" w14:paraId="13869D1F" w14:textId="77777777" w:rsidTr="000C176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D01EB2" w14:paraId="38288591" w14:textId="77777777">
                    <w:trPr>
                      <w:trHeight w:val="192"/>
                    </w:trPr>
                    <w:tc>
                      <w:tcPr>
                        <w:tcW w:w="11160" w:type="dxa"/>
                        <w:tcBorders>
                          <w:top w:val="nil"/>
                          <w:left w:val="nil"/>
                          <w:bottom w:val="nil"/>
                          <w:right w:val="nil"/>
                        </w:tcBorders>
                        <w:tcMar>
                          <w:top w:w="39" w:type="dxa"/>
                          <w:left w:w="39" w:type="dxa"/>
                          <w:bottom w:w="39" w:type="dxa"/>
                          <w:right w:w="39" w:type="dxa"/>
                        </w:tcMar>
                      </w:tcPr>
                      <w:p w14:paraId="56AFFA77" w14:textId="77777777" w:rsidR="00D01EB2" w:rsidRDefault="000C176D">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598D975" w14:textId="77777777" w:rsidR="00D01EB2" w:rsidRDefault="00D01EB2">
                  <w:pPr>
                    <w:spacing w:after="0" w:line="240" w:lineRule="auto"/>
                  </w:pPr>
                </w:p>
              </w:tc>
            </w:tr>
            <w:tr w:rsidR="00D01EB2" w14:paraId="4FDD4C45" w14:textId="77777777">
              <w:trPr>
                <w:trHeight w:val="99"/>
              </w:trPr>
              <w:tc>
                <w:tcPr>
                  <w:tcW w:w="0" w:type="dxa"/>
                  <w:tcBorders>
                    <w:left w:val="single" w:sz="15" w:space="0" w:color="000000"/>
                  </w:tcBorders>
                </w:tcPr>
                <w:p w14:paraId="2E466689" w14:textId="77777777" w:rsidR="00D01EB2" w:rsidRDefault="00D01EB2">
                  <w:pPr>
                    <w:pStyle w:val="EmptyCellLayoutStyle"/>
                    <w:spacing w:after="0" w:line="240" w:lineRule="auto"/>
                  </w:pPr>
                </w:p>
              </w:tc>
              <w:tc>
                <w:tcPr>
                  <w:tcW w:w="11159" w:type="dxa"/>
                  <w:tcBorders>
                    <w:right w:val="single" w:sz="15" w:space="0" w:color="000000"/>
                  </w:tcBorders>
                </w:tcPr>
                <w:p w14:paraId="5DD8590E" w14:textId="77777777" w:rsidR="00D01EB2" w:rsidRDefault="00D01EB2">
                  <w:pPr>
                    <w:pStyle w:val="EmptyCellLayoutStyle"/>
                    <w:spacing w:after="0" w:line="240" w:lineRule="auto"/>
                  </w:pPr>
                </w:p>
              </w:tc>
            </w:tr>
            <w:tr w:rsidR="00D01EB2" w14:paraId="339129E1" w14:textId="77777777">
              <w:trPr>
                <w:trHeight w:val="290"/>
              </w:trPr>
              <w:tc>
                <w:tcPr>
                  <w:tcW w:w="0" w:type="dxa"/>
                  <w:tcBorders>
                    <w:left w:val="single" w:sz="15" w:space="0" w:color="000000"/>
                    <w:bottom w:val="single" w:sz="15" w:space="0" w:color="000000"/>
                  </w:tcBorders>
                </w:tcPr>
                <w:p w14:paraId="77C3D944" w14:textId="77777777" w:rsidR="00D01EB2" w:rsidRDefault="00D01EB2">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01EB2" w14:paraId="6951F710" w14:textId="77777777">
                    <w:trPr>
                      <w:trHeight w:val="212"/>
                    </w:trPr>
                    <w:tc>
                      <w:tcPr>
                        <w:tcW w:w="11160" w:type="dxa"/>
                        <w:tcBorders>
                          <w:top w:val="nil"/>
                          <w:left w:val="nil"/>
                          <w:bottom w:val="nil"/>
                          <w:right w:val="nil"/>
                        </w:tcBorders>
                        <w:tcMar>
                          <w:top w:w="39" w:type="dxa"/>
                          <w:left w:w="39" w:type="dxa"/>
                          <w:bottom w:w="39" w:type="dxa"/>
                          <w:right w:w="39" w:type="dxa"/>
                        </w:tcMar>
                      </w:tcPr>
                      <w:p w14:paraId="2F72FC9E" w14:textId="77777777" w:rsidR="00D01EB2" w:rsidRDefault="000C176D">
                        <w:pPr>
                          <w:spacing w:after="0" w:line="240" w:lineRule="auto"/>
                        </w:pPr>
                        <w:r>
                          <w:rPr>
                            <w:rFonts w:ascii="Arial" w:eastAsia="Arial" w:hAnsi="Arial"/>
                            <w:color w:val="000000"/>
                          </w:rPr>
                          <w:t>Yes</w:t>
                        </w:r>
                      </w:p>
                    </w:tc>
                  </w:tr>
                </w:tbl>
                <w:p w14:paraId="08800D76" w14:textId="77777777" w:rsidR="00D01EB2" w:rsidRDefault="00D01EB2">
                  <w:pPr>
                    <w:spacing w:after="0" w:line="240" w:lineRule="auto"/>
                  </w:pPr>
                </w:p>
              </w:tc>
            </w:tr>
          </w:tbl>
          <w:p w14:paraId="6300778D" w14:textId="77777777" w:rsidR="00D01EB2" w:rsidRDefault="00D01EB2">
            <w:pPr>
              <w:spacing w:after="0" w:line="240" w:lineRule="auto"/>
            </w:pPr>
          </w:p>
        </w:tc>
        <w:tc>
          <w:tcPr>
            <w:tcW w:w="179" w:type="dxa"/>
          </w:tcPr>
          <w:p w14:paraId="1C91E454" w14:textId="77777777" w:rsidR="00D01EB2" w:rsidRDefault="00D01EB2">
            <w:pPr>
              <w:pStyle w:val="EmptyCellLayoutStyle"/>
              <w:spacing w:after="0" w:line="240" w:lineRule="auto"/>
            </w:pPr>
          </w:p>
        </w:tc>
      </w:tr>
      <w:tr w:rsidR="00D01EB2" w14:paraId="18DE16B5" w14:textId="77777777">
        <w:trPr>
          <w:trHeight w:val="110"/>
        </w:trPr>
        <w:tc>
          <w:tcPr>
            <w:tcW w:w="179" w:type="dxa"/>
          </w:tcPr>
          <w:p w14:paraId="78EF5334" w14:textId="77777777" w:rsidR="00D01EB2" w:rsidRDefault="00D01EB2">
            <w:pPr>
              <w:pStyle w:val="EmptyCellLayoutStyle"/>
              <w:spacing w:after="0" w:line="240" w:lineRule="auto"/>
            </w:pPr>
          </w:p>
        </w:tc>
        <w:tc>
          <w:tcPr>
            <w:tcW w:w="0" w:type="dxa"/>
          </w:tcPr>
          <w:p w14:paraId="1057E62F" w14:textId="77777777" w:rsidR="00D01EB2" w:rsidRDefault="00D01EB2">
            <w:pPr>
              <w:pStyle w:val="EmptyCellLayoutStyle"/>
              <w:spacing w:after="0" w:line="240" w:lineRule="auto"/>
            </w:pPr>
          </w:p>
        </w:tc>
        <w:tc>
          <w:tcPr>
            <w:tcW w:w="0" w:type="dxa"/>
          </w:tcPr>
          <w:p w14:paraId="172648F5" w14:textId="77777777" w:rsidR="00D01EB2" w:rsidRDefault="00D01EB2">
            <w:pPr>
              <w:pStyle w:val="EmptyCellLayoutStyle"/>
              <w:spacing w:after="0" w:line="240" w:lineRule="auto"/>
            </w:pPr>
          </w:p>
        </w:tc>
        <w:tc>
          <w:tcPr>
            <w:tcW w:w="0" w:type="dxa"/>
          </w:tcPr>
          <w:p w14:paraId="32C9951A" w14:textId="77777777" w:rsidR="00D01EB2" w:rsidRDefault="00D01EB2">
            <w:pPr>
              <w:pStyle w:val="EmptyCellLayoutStyle"/>
              <w:spacing w:after="0" w:line="240" w:lineRule="auto"/>
            </w:pPr>
          </w:p>
        </w:tc>
        <w:tc>
          <w:tcPr>
            <w:tcW w:w="0" w:type="dxa"/>
          </w:tcPr>
          <w:p w14:paraId="7A69E5D3" w14:textId="77777777" w:rsidR="00D01EB2" w:rsidRDefault="00D01EB2">
            <w:pPr>
              <w:pStyle w:val="EmptyCellLayoutStyle"/>
              <w:spacing w:after="0" w:line="240" w:lineRule="auto"/>
            </w:pPr>
          </w:p>
        </w:tc>
        <w:tc>
          <w:tcPr>
            <w:tcW w:w="0" w:type="dxa"/>
          </w:tcPr>
          <w:p w14:paraId="4BA2D89F" w14:textId="77777777" w:rsidR="00D01EB2" w:rsidRDefault="00D01EB2">
            <w:pPr>
              <w:pStyle w:val="EmptyCellLayoutStyle"/>
              <w:spacing w:after="0" w:line="240" w:lineRule="auto"/>
            </w:pPr>
          </w:p>
        </w:tc>
        <w:tc>
          <w:tcPr>
            <w:tcW w:w="0" w:type="dxa"/>
          </w:tcPr>
          <w:p w14:paraId="415D2719" w14:textId="77777777" w:rsidR="00D01EB2" w:rsidRDefault="00D01EB2">
            <w:pPr>
              <w:pStyle w:val="EmptyCellLayoutStyle"/>
              <w:spacing w:after="0" w:line="240" w:lineRule="auto"/>
            </w:pPr>
          </w:p>
        </w:tc>
        <w:tc>
          <w:tcPr>
            <w:tcW w:w="2505" w:type="dxa"/>
          </w:tcPr>
          <w:p w14:paraId="2DB1D408" w14:textId="77777777" w:rsidR="00D01EB2" w:rsidRDefault="00D01EB2">
            <w:pPr>
              <w:pStyle w:val="EmptyCellLayoutStyle"/>
              <w:spacing w:after="0" w:line="240" w:lineRule="auto"/>
            </w:pPr>
          </w:p>
        </w:tc>
        <w:tc>
          <w:tcPr>
            <w:tcW w:w="6120" w:type="dxa"/>
          </w:tcPr>
          <w:p w14:paraId="1A200A9B" w14:textId="77777777" w:rsidR="00D01EB2" w:rsidRDefault="00D01EB2">
            <w:pPr>
              <w:pStyle w:val="EmptyCellLayoutStyle"/>
              <w:spacing w:after="0" w:line="240" w:lineRule="auto"/>
            </w:pPr>
          </w:p>
        </w:tc>
        <w:tc>
          <w:tcPr>
            <w:tcW w:w="2534" w:type="dxa"/>
          </w:tcPr>
          <w:p w14:paraId="5A438BA9" w14:textId="77777777" w:rsidR="00D01EB2" w:rsidRDefault="00D01EB2">
            <w:pPr>
              <w:pStyle w:val="EmptyCellLayoutStyle"/>
              <w:spacing w:after="0" w:line="240" w:lineRule="auto"/>
            </w:pPr>
          </w:p>
        </w:tc>
        <w:tc>
          <w:tcPr>
            <w:tcW w:w="179" w:type="dxa"/>
          </w:tcPr>
          <w:p w14:paraId="6C51CACD" w14:textId="77777777" w:rsidR="00D01EB2" w:rsidRDefault="00D01EB2">
            <w:pPr>
              <w:pStyle w:val="EmptyCellLayoutStyle"/>
              <w:spacing w:after="0" w:line="240" w:lineRule="auto"/>
            </w:pPr>
          </w:p>
        </w:tc>
      </w:tr>
      <w:tr w:rsidR="000C176D" w14:paraId="010D9917" w14:textId="77777777" w:rsidTr="000C176D">
        <w:tc>
          <w:tcPr>
            <w:tcW w:w="179" w:type="dxa"/>
          </w:tcPr>
          <w:p w14:paraId="1B19D787" w14:textId="77777777" w:rsidR="00D01EB2" w:rsidRDefault="00D01EB2">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0C176D" w14:paraId="5C91F0C4" w14:textId="77777777" w:rsidTr="000C176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D01EB2" w14:paraId="1DB22204" w14:textId="77777777">
                    <w:trPr>
                      <w:trHeight w:val="192"/>
                    </w:trPr>
                    <w:tc>
                      <w:tcPr>
                        <w:tcW w:w="11160" w:type="dxa"/>
                        <w:tcBorders>
                          <w:top w:val="nil"/>
                          <w:left w:val="nil"/>
                          <w:bottom w:val="nil"/>
                          <w:right w:val="nil"/>
                        </w:tcBorders>
                        <w:tcMar>
                          <w:top w:w="39" w:type="dxa"/>
                          <w:left w:w="39" w:type="dxa"/>
                          <w:bottom w:w="39" w:type="dxa"/>
                          <w:right w:w="39" w:type="dxa"/>
                        </w:tcMar>
                      </w:tcPr>
                      <w:p w14:paraId="496E0B3E" w14:textId="77777777" w:rsidR="00D01EB2" w:rsidRDefault="000C176D">
                        <w:pPr>
                          <w:spacing w:after="0" w:line="240" w:lineRule="auto"/>
                        </w:pPr>
                        <w:r>
                          <w:rPr>
                            <w:rFonts w:ascii="Arial" w:eastAsia="Arial" w:hAnsi="Arial"/>
                            <w:b/>
                            <w:color w:val="000000"/>
                            <w:sz w:val="16"/>
                          </w:rPr>
                          <w:t>23. What are the essential functions of this position?</w:t>
                        </w:r>
                      </w:p>
                    </w:tc>
                  </w:tr>
                </w:tbl>
                <w:p w14:paraId="55CFBAC9" w14:textId="77777777" w:rsidR="00D01EB2" w:rsidRDefault="00D01EB2">
                  <w:pPr>
                    <w:spacing w:after="0" w:line="240" w:lineRule="auto"/>
                  </w:pPr>
                </w:p>
              </w:tc>
            </w:tr>
            <w:tr w:rsidR="00D01EB2" w14:paraId="22CF898D" w14:textId="77777777">
              <w:trPr>
                <w:trHeight w:val="80"/>
              </w:trPr>
              <w:tc>
                <w:tcPr>
                  <w:tcW w:w="0" w:type="dxa"/>
                  <w:tcBorders>
                    <w:left w:val="single" w:sz="15" w:space="0" w:color="000000"/>
                  </w:tcBorders>
                </w:tcPr>
                <w:p w14:paraId="65CE73FB" w14:textId="77777777" w:rsidR="00D01EB2" w:rsidRDefault="00D01EB2">
                  <w:pPr>
                    <w:pStyle w:val="EmptyCellLayoutStyle"/>
                    <w:spacing w:after="0" w:line="240" w:lineRule="auto"/>
                  </w:pPr>
                </w:p>
              </w:tc>
              <w:tc>
                <w:tcPr>
                  <w:tcW w:w="11159" w:type="dxa"/>
                  <w:tcBorders>
                    <w:right w:val="single" w:sz="15" w:space="0" w:color="000000"/>
                  </w:tcBorders>
                </w:tcPr>
                <w:p w14:paraId="3C4449C9" w14:textId="77777777" w:rsidR="00D01EB2" w:rsidRDefault="00D01EB2">
                  <w:pPr>
                    <w:pStyle w:val="EmptyCellLayoutStyle"/>
                    <w:spacing w:after="0" w:line="240" w:lineRule="auto"/>
                  </w:pPr>
                </w:p>
              </w:tc>
            </w:tr>
            <w:tr w:rsidR="00D01EB2" w14:paraId="7DB9CF14" w14:textId="77777777">
              <w:trPr>
                <w:trHeight w:val="290"/>
              </w:trPr>
              <w:tc>
                <w:tcPr>
                  <w:tcW w:w="0" w:type="dxa"/>
                  <w:tcBorders>
                    <w:left w:val="single" w:sz="15" w:space="0" w:color="000000"/>
                    <w:bottom w:val="single" w:sz="15" w:space="0" w:color="000000"/>
                  </w:tcBorders>
                </w:tcPr>
                <w:p w14:paraId="0EDC9E6C" w14:textId="77777777" w:rsidR="00D01EB2" w:rsidRDefault="00D01EB2">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01EB2" w14:paraId="2D637088" w14:textId="77777777">
                    <w:trPr>
                      <w:trHeight w:val="212"/>
                    </w:trPr>
                    <w:tc>
                      <w:tcPr>
                        <w:tcW w:w="11160" w:type="dxa"/>
                        <w:tcBorders>
                          <w:top w:val="nil"/>
                          <w:left w:val="nil"/>
                          <w:bottom w:val="nil"/>
                          <w:right w:val="nil"/>
                        </w:tcBorders>
                        <w:tcMar>
                          <w:top w:w="39" w:type="dxa"/>
                          <w:left w:w="39" w:type="dxa"/>
                          <w:bottom w:w="39" w:type="dxa"/>
                          <w:right w:w="39" w:type="dxa"/>
                        </w:tcMar>
                      </w:tcPr>
                      <w:p w14:paraId="40B6518D" w14:textId="77777777" w:rsidR="00D01EB2" w:rsidRDefault="000C176D">
                        <w:pPr>
                          <w:spacing w:after="0" w:line="240" w:lineRule="auto"/>
                        </w:pPr>
                        <w:r>
                          <w:rPr>
                            <w:rFonts w:ascii="Arial" w:eastAsia="Arial" w:hAnsi="Arial"/>
                            <w:color w:val="000000"/>
                          </w:rPr>
                          <w:t>Management of Parks and Recreation safety and training programs.  Coordination of statewide National Guard programs within Parks and Recreation Division.  Provide business analysis support for field operations. Assist the Assistant Chief on special projects as needed. Training and educating employees on operation standards manual and LARA requirements.</w:t>
                        </w:r>
                      </w:p>
                    </w:tc>
                  </w:tr>
                </w:tbl>
                <w:p w14:paraId="5AE0D0DF" w14:textId="77777777" w:rsidR="00D01EB2" w:rsidRDefault="00D01EB2">
                  <w:pPr>
                    <w:spacing w:after="0" w:line="240" w:lineRule="auto"/>
                  </w:pPr>
                </w:p>
              </w:tc>
            </w:tr>
          </w:tbl>
          <w:p w14:paraId="5C4A2AD3" w14:textId="77777777" w:rsidR="00D01EB2" w:rsidRDefault="00D01EB2">
            <w:pPr>
              <w:spacing w:after="0" w:line="240" w:lineRule="auto"/>
            </w:pPr>
          </w:p>
        </w:tc>
        <w:tc>
          <w:tcPr>
            <w:tcW w:w="179" w:type="dxa"/>
          </w:tcPr>
          <w:p w14:paraId="68CFA584" w14:textId="77777777" w:rsidR="00D01EB2" w:rsidRDefault="00D01EB2">
            <w:pPr>
              <w:pStyle w:val="EmptyCellLayoutStyle"/>
              <w:spacing w:after="0" w:line="240" w:lineRule="auto"/>
            </w:pPr>
          </w:p>
        </w:tc>
      </w:tr>
      <w:tr w:rsidR="00D01EB2" w14:paraId="2D8D8198" w14:textId="77777777">
        <w:trPr>
          <w:trHeight w:val="99"/>
        </w:trPr>
        <w:tc>
          <w:tcPr>
            <w:tcW w:w="179" w:type="dxa"/>
          </w:tcPr>
          <w:p w14:paraId="01B6BC8F" w14:textId="77777777" w:rsidR="00D01EB2" w:rsidRDefault="00D01EB2">
            <w:pPr>
              <w:pStyle w:val="EmptyCellLayoutStyle"/>
              <w:spacing w:after="0" w:line="240" w:lineRule="auto"/>
            </w:pPr>
          </w:p>
        </w:tc>
        <w:tc>
          <w:tcPr>
            <w:tcW w:w="0" w:type="dxa"/>
          </w:tcPr>
          <w:p w14:paraId="5A6C6C13" w14:textId="77777777" w:rsidR="00D01EB2" w:rsidRDefault="00D01EB2">
            <w:pPr>
              <w:pStyle w:val="EmptyCellLayoutStyle"/>
              <w:spacing w:after="0" w:line="240" w:lineRule="auto"/>
            </w:pPr>
          </w:p>
        </w:tc>
        <w:tc>
          <w:tcPr>
            <w:tcW w:w="0" w:type="dxa"/>
          </w:tcPr>
          <w:p w14:paraId="0C7B0E1A" w14:textId="77777777" w:rsidR="00D01EB2" w:rsidRDefault="00D01EB2">
            <w:pPr>
              <w:pStyle w:val="EmptyCellLayoutStyle"/>
              <w:spacing w:after="0" w:line="240" w:lineRule="auto"/>
            </w:pPr>
          </w:p>
        </w:tc>
        <w:tc>
          <w:tcPr>
            <w:tcW w:w="0" w:type="dxa"/>
          </w:tcPr>
          <w:p w14:paraId="67D8A39B" w14:textId="77777777" w:rsidR="00D01EB2" w:rsidRDefault="00D01EB2">
            <w:pPr>
              <w:pStyle w:val="EmptyCellLayoutStyle"/>
              <w:spacing w:after="0" w:line="240" w:lineRule="auto"/>
            </w:pPr>
          </w:p>
        </w:tc>
        <w:tc>
          <w:tcPr>
            <w:tcW w:w="0" w:type="dxa"/>
          </w:tcPr>
          <w:p w14:paraId="7D0958EE" w14:textId="77777777" w:rsidR="00D01EB2" w:rsidRDefault="00D01EB2">
            <w:pPr>
              <w:pStyle w:val="EmptyCellLayoutStyle"/>
              <w:spacing w:after="0" w:line="240" w:lineRule="auto"/>
            </w:pPr>
          </w:p>
        </w:tc>
        <w:tc>
          <w:tcPr>
            <w:tcW w:w="0" w:type="dxa"/>
          </w:tcPr>
          <w:p w14:paraId="6AA5AAAE" w14:textId="77777777" w:rsidR="00D01EB2" w:rsidRDefault="00D01EB2">
            <w:pPr>
              <w:pStyle w:val="EmptyCellLayoutStyle"/>
              <w:spacing w:after="0" w:line="240" w:lineRule="auto"/>
            </w:pPr>
          </w:p>
        </w:tc>
        <w:tc>
          <w:tcPr>
            <w:tcW w:w="0" w:type="dxa"/>
          </w:tcPr>
          <w:p w14:paraId="7091B7BD" w14:textId="77777777" w:rsidR="00D01EB2" w:rsidRDefault="00D01EB2">
            <w:pPr>
              <w:pStyle w:val="EmptyCellLayoutStyle"/>
              <w:spacing w:after="0" w:line="240" w:lineRule="auto"/>
            </w:pPr>
          </w:p>
        </w:tc>
        <w:tc>
          <w:tcPr>
            <w:tcW w:w="2505" w:type="dxa"/>
          </w:tcPr>
          <w:p w14:paraId="2142C865" w14:textId="77777777" w:rsidR="00D01EB2" w:rsidRDefault="00D01EB2">
            <w:pPr>
              <w:pStyle w:val="EmptyCellLayoutStyle"/>
              <w:spacing w:after="0" w:line="240" w:lineRule="auto"/>
            </w:pPr>
          </w:p>
        </w:tc>
        <w:tc>
          <w:tcPr>
            <w:tcW w:w="6120" w:type="dxa"/>
          </w:tcPr>
          <w:p w14:paraId="1A0E928D" w14:textId="77777777" w:rsidR="00D01EB2" w:rsidRDefault="00D01EB2">
            <w:pPr>
              <w:pStyle w:val="EmptyCellLayoutStyle"/>
              <w:spacing w:after="0" w:line="240" w:lineRule="auto"/>
            </w:pPr>
          </w:p>
        </w:tc>
        <w:tc>
          <w:tcPr>
            <w:tcW w:w="2534" w:type="dxa"/>
          </w:tcPr>
          <w:p w14:paraId="3C18E61E" w14:textId="77777777" w:rsidR="00D01EB2" w:rsidRDefault="00D01EB2">
            <w:pPr>
              <w:pStyle w:val="EmptyCellLayoutStyle"/>
              <w:spacing w:after="0" w:line="240" w:lineRule="auto"/>
            </w:pPr>
          </w:p>
        </w:tc>
        <w:tc>
          <w:tcPr>
            <w:tcW w:w="179" w:type="dxa"/>
          </w:tcPr>
          <w:p w14:paraId="2240DDE6" w14:textId="77777777" w:rsidR="00D01EB2" w:rsidRDefault="00D01EB2">
            <w:pPr>
              <w:pStyle w:val="EmptyCellLayoutStyle"/>
              <w:spacing w:after="0" w:line="240" w:lineRule="auto"/>
            </w:pPr>
          </w:p>
        </w:tc>
      </w:tr>
      <w:tr w:rsidR="000C176D" w14:paraId="1101DF65" w14:textId="77777777" w:rsidTr="000C176D">
        <w:tc>
          <w:tcPr>
            <w:tcW w:w="179" w:type="dxa"/>
          </w:tcPr>
          <w:p w14:paraId="28B1712C" w14:textId="77777777" w:rsidR="00D01EB2" w:rsidRDefault="00D01EB2">
            <w:pPr>
              <w:pStyle w:val="EmptyCellLayoutStyle"/>
              <w:spacing w:after="0" w:line="240" w:lineRule="auto"/>
            </w:pPr>
          </w:p>
        </w:tc>
        <w:tc>
          <w:tcPr>
            <w:tcW w:w="0" w:type="dxa"/>
          </w:tcPr>
          <w:p w14:paraId="3A4F6D5E" w14:textId="77777777" w:rsidR="00D01EB2" w:rsidRDefault="00D01EB2">
            <w:pPr>
              <w:pStyle w:val="EmptyCellLayoutStyle"/>
              <w:spacing w:after="0" w:line="240" w:lineRule="auto"/>
            </w:pPr>
          </w:p>
        </w:tc>
        <w:tc>
          <w:tcPr>
            <w:tcW w:w="0" w:type="dxa"/>
          </w:tcPr>
          <w:p w14:paraId="14237476" w14:textId="77777777" w:rsidR="00D01EB2" w:rsidRDefault="00D01EB2">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0C176D" w14:paraId="765E053F" w14:textId="77777777" w:rsidTr="000C176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D01EB2" w14:paraId="00438E7B" w14:textId="77777777">
                    <w:trPr>
                      <w:trHeight w:val="192"/>
                    </w:trPr>
                    <w:tc>
                      <w:tcPr>
                        <w:tcW w:w="11160" w:type="dxa"/>
                        <w:tcBorders>
                          <w:top w:val="nil"/>
                          <w:left w:val="nil"/>
                          <w:bottom w:val="nil"/>
                          <w:right w:val="nil"/>
                        </w:tcBorders>
                        <w:tcMar>
                          <w:top w:w="39" w:type="dxa"/>
                          <w:left w:w="39" w:type="dxa"/>
                          <w:bottom w:w="39" w:type="dxa"/>
                          <w:right w:w="39" w:type="dxa"/>
                        </w:tcMar>
                      </w:tcPr>
                      <w:p w14:paraId="2F378705" w14:textId="77777777" w:rsidR="00D01EB2" w:rsidRDefault="000C176D">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ABDB8FC" w14:textId="77777777" w:rsidR="00D01EB2" w:rsidRDefault="00D01EB2">
                  <w:pPr>
                    <w:spacing w:after="0" w:line="240" w:lineRule="auto"/>
                  </w:pPr>
                </w:p>
              </w:tc>
            </w:tr>
            <w:tr w:rsidR="00D01EB2" w14:paraId="3CBF75BC" w14:textId="77777777">
              <w:trPr>
                <w:trHeight w:val="90"/>
              </w:trPr>
              <w:tc>
                <w:tcPr>
                  <w:tcW w:w="0" w:type="dxa"/>
                  <w:tcBorders>
                    <w:left w:val="single" w:sz="15" w:space="0" w:color="000000"/>
                  </w:tcBorders>
                </w:tcPr>
                <w:p w14:paraId="0FFC35CE" w14:textId="77777777" w:rsidR="00D01EB2" w:rsidRDefault="00D01EB2">
                  <w:pPr>
                    <w:pStyle w:val="EmptyCellLayoutStyle"/>
                    <w:spacing w:after="0" w:line="240" w:lineRule="auto"/>
                  </w:pPr>
                </w:p>
              </w:tc>
              <w:tc>
                <w:tcPr>
                  <w:tcW w:w="11159" w:type="dxa"/>
                  <w:tcBorders>
                    <w:right w:val="single" w:sz="15" w:space="0" w:color="000000"/>
                  </w:tcBorders>
                </w:tcPr>
                <w:p w14:paraId="59A8D34F" w14:textId="77777777" w:rsidR="00D01EB2" w:rsidRDefault="00D01EB2">
                  <w:pPr>
                    <w:pStyle w:val="EmptyCellLayoutStyle"/>
                    <w:spacing w:after="0" w:line="240" w:lineRule="auto"/>
                  </w:pPr>
                </w:p>
              </w:tc>
            </w:tr>
            <w:tr w:rsidR="00D01EB2" w14:paraId="2190AB0F" w14:textId="77777777">
              <w:trPr>
                <w:trHeight w:val="290"/>
              </w:trPr>
              <w:tc>
                <w:tcPr>
                  <w:tcW w:w="0" w:type="dxa"/>
                  <w:tcBorders>
                    <w:left w:val="single" w:sz="15" w:space="0" w:color="000000"/>
                    <w:bottom w:val="single" w:sz="15" w:space="0" w:color="000000"/>
                  </w:tcBorders>
                </w:tcPr>
                <w:p w14:paraId="181486B0" w14:textId="77777777" w:rsidR="00D01EB2" w:rsidRDefault="00D01EB2">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D01EB2" w14:paraId="522E0302" w14:textId="77777777">
                    <w:trPr>
                      <w:trHeight w:val="212"/>
                    </w:trPr>
                    <w:tc>
                      <w:tcPr>
                        <w:tcW w:w="11160" w:type="dxa"/>
                        <w:tcBorders>
                          <w:top w:val="nil"/>
                          <w:left w:val="nil"/>
                          <w:bottom w:val="nil"/>
                          <w:right w:val="nil"/>
                        </w:tcBorders>
                        <w:tcMar>
                          <w:top w:w="39" w:type="dxa"/>
                          <w:left w:w="39" w:type="dxa"/>
                          <w:bottom w:w="39" w:type="dxa"/>
                          <w:right w:w="39" w:type="dxa"/>
                        </w:tcMar>
                      </w:tcPr>
                      <w:p w14:paraId="667FDC29" w14:textId="77777777" w:rsidR="00D01EB2" w:rsidRDefault="000C176D">
                        <w:pPr>
                          <w:spacing w:after="0" w:line="240" w:lineRule="auto"/>
                        </w:pPr>
                        <w:r>
                          <w:rPr>
                            <w:rFonts w:ascii="Arial" w:eastAsia="Arial" w:hAnsi="Arial"/>
                            <w:color w:val="000000"/>
                          </w:rPr>
                          <w:t>New position</w:t>
                        </w:r>
                      </w:p>
                    </w:tc>
                  </w:tr>
                </w:tbl>
                <w:p w14:paraId="4A365611" w14:textId="77777777" w:rsidR="00D01EB2" w:rsidRDefault="00D01EB2">
                  <w:pPr>
                    <w:spacing w:after="0" w:line="240" w:lineRule="auto"/>
                  </w:pPr>
                </w:p>
              </w:tc>
            </w:tr>
          </w:tbl>
          <w:p w14:paraId="45FF32F8" w14:textId="77777777" w:rsidR="00D01EB2" w:rsidRDefault="00D01EB2">
            <w:pPr>
              <w:spacing w:after="0" w:line="240" w:lineRule="auto"/>
            </w:pPr>
          </w:p>
        </w:tc>
        <w:tc>
          <w:tcPr>
            <w:tcW w:w="179" w:type="dxa"/>
          </w:tcPr>
          <w:p w14:paraId="07E5ABF1" w14:textId="77777777" w:rsidR="00D01EB2" w:rsidRDefault="00D01EB2">
            <w:pPr>
              <w:pStyle w:val="EmptyCellLayoutStyle"/>
              <w:spacing w:after="0" w:line="240" w:lineRule="auto"/>
            </w:pPr>
          </w:p>
        </w:tc>
      </w:tr>
      <w:tr w:rsidR="00D01EB2" w14:paraId="403A77B4" w14:textId="77777777">
        <w:trPr>
          <w:trHeight w:val="100"/>
        </w:trPr>
        <w:tc>
          <w:tcPr>
            <w:tcW w:w="179" w:type="dxa"/>
          </w:tcPr>
          <w:p w14:paraId="0FE3EAEE" w14:textId="77777777" w:rsidR="00D01EB2" w:rsidRDefault="00D01EB2">
            <w:pPr>
              <w:pStyle w:val="EmptyCellLayoutStyle"/>
              <w:spacing w:after="0" w:line="240" w:lineRule="auto"/>
            </w:pPr>
          </w:p>
        </w:tc>
        <w:tc>
          <w:tcPr>
            <w:tcW w:w="0" w:type="dxa"/>
          </w:tcPr>
          <w:p w14:paraId="35B859A5" w14:textId="77777777" w:rsidR="00D01EB2" w:rsidRDefault="00D01EB2">
            <w:pPr>
              <w:pStyle w:val="EmptyCellLayoutStyle"/>
              <w:spacing w:after="0" w:line="240" w:lineRule="auto"/>
            </w:pPr>
          </w:p>
        </w:tc>
        <w:tc>
          <w:tcPr>
            <w:tcW w:w="0" w:type="dxa"/>
          </w:tcPr>
          <w:p w14:paraId="7C53D6B8" w14:textId="77777777" w:rsidR="00D01EB2" w:rsidRDefault="00D01EB2">
            <w:pPr>
              <w:pStyle w:val="EmptyCellLayoutStyle"/>
              <w:spacing w:after="0" w:line="240" w:lineRule="auto"/>
            </w:pPr>
          </w:p>
        </w:tc>
        <w:tc>
          <w:tcPr>
            <w:tcW w:w="0" w:type="dxa"/>
          </w:tcPr>
          <w:p w14:paraId="3761517F" w14:textId="77777777" w:rsidR="00D01EB2" w:rsidRDefault="00D01EB2">
            <w:pPr>
              <w:pStyle w:val="EmptyCellLayoutStyle"/>
              <w:spacing w:after="0" w:line="240" w:lineRule="auto"/>
            </w:pPr>
          </w:p>
        </w:tc>
        <w:tc>
          <w:tcPr>
            <w:tcW w:w="0" w:type="dxa"/>
          </w:tcPr>
          <w:p w14:paraId="2B804A55" w14:textId="77777777" w:rsidR="00D01EB2" w:rsidRDefault="00D01EB2">
            <w:pPr>
              <w:pStyle w:val="EmptyCellLayoutStyle"/>
              <w:spacing w:after="0" w:line="240" w:lineRule="auto"/>
            </w:pPr>
          </w:p>
        </w:tc>
        <w:tc>
          <w:tcPr>
            <w:tcW w:w="0" w:type="dxa"/>
          </w:tcPr>
          <w:p w14:paraId="73B06682" w14:textId="77777777" w:rsidR="00D01EB2" w:rsidRDefault="00D01EB2">
            <w:pPr>
              <w:pStyle w:val="EmptyCellLayoutStyle"/>
              <w:spacing w:after="0" w:line="240" w:lineRule="auto"/>
            </w:pPr>
          </w:p>
        </w:tc>
        <w:tc>
          <w:tcPr>
            <w:tcW w:w="0" w:type="dxa"/>
          </w:tcPr>
          <w:p w14:paraId="51597BF1" w14:textId="77777777" w:rsidR="00D01EB2" w:rsidRDefault="00D01EB2">
            <w:pPr>
              <w:pStyle w:val="EmptyCellLayoutStyle"/>
              <w:spacing w:after="0" w:line="240" w:lineRule="auto"/>
            </w:pPr>
          </w:p>
        </w:tc>
        <w:tc>
          <w:tcPr>
            <w:tcW w:w="2505" w:type="dxa"/>
          </w:tcPr>
          <w:p w14:paraId="70F4A9FC" w14:textId="77777777" w:rsidR="00D01EB2" w:rsidRDefault="00D01EB2">
            <w:pPr>
              <w:pStyle w:val="EmptyCellLayoutStyle"/>
              <w:spacing w:after="0" w:line="240" w:lineRule="auto"/>
            </w:pPr>
          </w:p>
        </w:tc>
        <w:tc>
          <w:tcPr>
            <w:tcW w:w="6120" w:type="dxa"/>
          </w:tcPr>
          <w:p w14:paraId="752A15CA" w14:textId="77777777" w:rsidR="00D01EB2" w:rsidRDefault="00D01EB2">
            <w:pPr>
              <w:pStyle w:val="EmptyCellLayoutStyle"/>
              <w:spacing w:after="0" w:line="240" w:lineRule="auto"/>
            </w:pPr>
          </w:p>
        </w:tc>
        <w:tc>
          <w:tcPr>
            <w:tcW w:w="2534" w:type="dxa"/>
          </w:tcPr>
          <w:p w14:paraId="6A92E04A" w14:textId="77777777" w:rsidR="00D01EB2" w:rsidRDefault="00D01EB2">
            <w:pPr>
              <w:pStyle w:val="EmptyCellLayoutStyle"/>
              <w:spacing w:after="0" w:line="240" w:lineRule="auto"/>
            </w:pPr>
          </w:p>
        </w:tc>
        <w:tc>
          <w:tcPr>
            <w:tcW w:w="179" w:type="dxa"/>
          </w:tcPr>
          <w:p w14:paraId="1FB3651B" w14:textId="77777777" w:rsidR="00D01EB2" w:rsidRDefault="00D01EB2">
            <w:pPr>
              <w:pStyle w:val="EmptyCellLayoutStyle"/>
              <w:spacing w:after="0" w:line="240" w:lineRule="auto"/>
            </w:pPr>
          </w:p>
        </w:tc>
      </w:tr>
      <w:tr w:rsidR="000C176D" w14:paraId="0DD5CFC3" w14:textId="77777777" w:rsidTr="000C176D">
        <w:tc>
          <w:tcPr>
            <w:tcW w:w="179" w:type="dxa"/>
          </w:tcPr>
          <w:p w14:paraId="1E0F0564" w14:textId="77777777" w:rsidR="00D01EB2" w:rsidRDefault="00D01EB2">
            <w:pPr>
              <w:pStyle w:val="EmptyCellLayoutStyle"/>
              <w:spacing w:after="0" w:line="240" w:lineRule="auto"/>
            </w:pPr>
          </w:p>
        </w:tc>
        <w:tc>
          <w:tcPr>
            <w:tcW w:w="0" w:type="dxa"/>
          </w:tcPr>
          <w:p w14:paraId="414E8E5E" w14:textId="77777777" w:rsidR="00D01EB2" w:rsidRDefault="00D01EB2">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0C176D" w14:paraId="607E9D90" w14:textId="77777777" w:rsidTr="000C176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01EB2" w14:paraId="290AA2D4" w14:textId="77777777">
                    <w:trPr>
                      <w:trHeight w:val="192"/>
                    </w:trPr>
                    <w:tc>
                      <w:tcPr>
                        <w:tcW w:w="11160" w:type="dxa"/>
                        <w:tcBorders>
                          <w:top w:val="nil"/>
                          <w:left w:val="nil"/>
                          <w:bottom w:val="nil"/>
                          <w:right w:val="nil"/>
                        </w:tcBorders>
                        <w:tcMar>
                          <w:top w:w="39" w:type="dxa"/>
                          <w:left w:w="39" w:type="dxa"/>
                          <w:bottom w:w="39" w:type="dxa"/>
                          <w:right w:w="39" w:type="dxa"/>
                        </w:tcMar>
                      </w:tcPr>
                      <w:p w14:paraId="7DB87919" w14:textId="77777777" w:rsidR="00D01EB2" w:rsidRDefault="000C176D">
                        <w:pPr>
                          <w:spacing w:after="0" w:line="240" w:lineRule="auto"/>
                        </w:pPr>
                        <w:r>
                          <w:rPr>
                            <w:rFonts w:ascii="Arial" w:eastAsia="Arial" w:hAnsi="Arial"/>
                            <w:b/>
                            <w:color w:val="000000"/>
                            <w:sz w:val="16"/>
                          </w:rPr>
                          <w:t>25. What is the function of the work area and how does this position fit into that function?</w:t>
                        </w:r>
                      </w:p>
                    </w:tc>
                  </w:tr>
                </w:tbl>
                <w:p w14:paraId="1815647A" w14:textId="77777777" w:rsidR="00D01EB2" w:rsidRDefault="00D01EB2">
                  <w:pPr>
                    <w:spacing w:after="0" w:line="240" w:lineRule="auto"/>
                  </w:pPr>
                </w:p>
              </w:tc>
            </w:tr>
            <w:tr w:rsidR="00D01EB2" w14:paraId="41309546" w14:textId="77777777">
              <w:trPr>
                <w:trHeight w:val="80"/>
              </w:trPr>
              <w:tc>
                <w:tcPr>
                  <w:tcW w:w="0" w:type="dxa"/>
                  <w:tcBorders>
                    <w:left w:val="single" w:sz="15" w:space="0" w:color="000000"/>
                  </w:tcBorders>
                </w:tcPr>
                <w:p w14:paraId="746F78B9" w14:textId="77777777" w:rsidR="00D01EB2" w:rsidRDefault="00D01EB2">
                  <w:pPr>
                    <w:pStyle w:val="EmptyCellLayoutStyle"/>
                    <w:spacing w:after="0" w:line="240" w:lineRule="auto"/>
                  </w:pPr>
                </w:p>
              </w:tc>
              <w:tc>
                <w:tcPr>
                  <w:tcW w:w="11159" w:type="dxa"/>
                  <w:tcBorders>
                    <w:right w:val="single" w:sz="15" w:space="0" w:color="000000"/>
                  </w:tcBorders>
                </w:tcPr>
                <w:p w14:paraId="7377421F" w14:textId="77777777" w:rsidR="00D01EB2" w:rsidRDefault="00D01EB2">
                  <w:pPr>
                    <w:pStyle w:val="EmptyCellLayoutStyle"/>
                    <w:spacing w:after="0" w:line="240" w:lineRule="auto"/>
                  </w:pPr>
                </w:p>
              </w:tc>
            </w:tr>
            <w:tr w:rsidR="00D01EB2" w14:paraId="73371A0B" w14:textId="77777777">
              <w:trPr>
                <w:trHeight w:val="290"/>
              </w:trPr>
              <w:tc>
                <w:tcPr>
                  <w:tcW w:w="0" w:type="dxa"/>
                  <w:tcBorders>
                    <w:left w:val="single" w:sz="15" w:space="0" w:color="000000"/>
                    <w:bottom w:val="single" w:sz="15" w:space="0" w:color="000000"/>
                  </w:tcBorders>
                </w:tcPr>
                <w:p w14:paraId="7FDB7B90" w14:textId="77777777" w:rsidR="00D01EB2" w:rsidRDefault="00D01EB2">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D01EB2" w14:paraId="49861F63" w14:textId="77777777">
                    <w:trPr>
                      <w:trHeight w:val="212"/>
                    </w:trPr>
                    <w:tc>
                      <w:tcPr>
                        <w:tcW w:w="11160" w:type="dxa"/>
                        <w:tcBorders>
                          <w:top w:val="nil"/>
                          <w:left w:val="nil"/>
                          <w:bottom w:val="nil"/>
                          <w:right w:val="nil"/>
                        </w:tcBorders>
                        <w:tcMar>
                          <w:top w:w="39" w:type="dxa"/>
                          <w:left w:w="39" w:type="dxa"/>
                          <w:bottom w:w="39" w:type="dxa"/>
                          <w:right w:w="39" w:type="dxa"/>
                        </w:tcMar>
                      </w:tcPr>
                      <w:p w14:paraId="22203B0D" w14:textId="77777777" w:rsidR="00D01EB2" w:rsidRDefault="000C176D">
                        <w:pPr>
                          <w:spacing w:after="0" w:line="240" w:lineRule="auto"/>
                        </w:pPr>
                        <w:r>
                          <w:rPr>
                            <w:rFonts w:ascii="Arial" w:eastAsia="Arial" w:hAnsi="Arial"/>
                            <w:color w:val="000000"/>
                          </w:rPr>
                          <w:t>The functions of the Parks and Recreation Division is to acquire, maintain, and make available for the use by the public open space and water access for recreation, and/or the preservation of natural beauty or natural features possessing historic information or association.  This position is responsible for the supervision and implementation of the Parks and Recreation Division’s safety and training programs for the division.</w:t>
                        </w:r>
                      </w:p>
                    </w:tc>
                  </w:tr>
                </w:tbl>
                <w:p w14:paraId="396F059D" w14:textId="77777777" w:rsidR="00D01EB2" w:rsidRDefault="00D01EB2">
                  <w:pPr>
                    <w:spacing w:after="0" w:line="240" w:lineRule="auto"/>
                  </w:pPr>
                </w:p>
              </w:tc>
            </w:tr>
          </w:tbl>
          <w:p w14:paraId="23EF192D" w14:textId="77777777" w:rsidR="00D01EB2" w:rsidRDefault="00D01EB2">
            <w:pPr>
              <w:spacing w:after="0" w:line="240" w:lineRule="auto"/>
            </w:pPr>
          </w:p>
        </w:tc>
        <w:tc>
          <w:tcPr>
            <w:tcW w:w="179" w:type="dxa"/>
          </w:tcPr>
          <w:p w14:paraId="1746AFE0" w14:textId="77777777" w:rsidR="00D01EB2" w:rsidRDefault="00D01EB2">
            <w:pPr>
              <w:pStyle w:val="EmptyCellLayoutStyle"/>
              <w:spacing w:after="0" w:line="240" w:lineRule="auto"/>
            </w:pPr>
          </w:p>
        </w:tc>
      </w:tr>
      <w:tr w:rsidR="00D01EB2" w14:paraId="48EDEC03" w14:textId="77777777">
        <w:trPr>
          <w:trHeight w:val="120"/>
        </w:trPr>
        <w:tc>
          <w:tcPr>
            <w:tcW w:w="179" w:type="dxa"/>
          </w:tcPr>
          <w:p w14:paraId="5E9025D5" w14:textId="77777777" w:rsidR="00D01EB2" w:rsidRDefault="00D01EB2">
            <w:pPr>
              <w:pStyle w:val="EmptyCellLayoutStyle"/>
              <w:spacing w:after="0" w:line="240" w:lineRule="auto"/>
            </w:pPr>
          </w:p>
        </w:tc>
        <w:tc>
          <w:tcPr>
            <w:tcW w:w="0" w:type="dxa"/>
          </w:tcPr>
          <w:p w14:paraId="5B084CD8" w14:textId="77777777" w:rsidR="00D01EB2" w:rsidRDefault="00D01EB2">
            <w:pPr>
              <w:pStyle w:val="EmptyCellLayoutStyle"/>
              <w:spacing w:after="0" w:line="240" w:lineRule="auto"/>
            </w:pPr>
          </w:p>
        </w:tc>
        <w:tc>
          <w:tcPr>
            <w:tcW w:w="0" w:type="dxa"/>
          </w:tcPr>
          <w:p w14:paraId="6878ECF5" w14:textId="77777777" w:rsidR="00D01EB2" w:rsidRDefault="00D01EB2">
            <w:pPr>
              <w:pStyle w:val="EmptyCellLayoutStyle"/>
              <w:spacing w:after="0" w:line="240" w:lineRule="auto"/>
            </w:pPr>
          </w:p>
        </w:tc>
        <w:tc>
          <w:tcPr>
            <w:tcW w:w="0" w:type="dxa"/>
          </w:tcPr>
          <w:p w14:paraId="022761D4" w14:textId="77777777" w:rsidR="00D01EB2" w:rsidRDefault="00D01EB2">
            <w:pPr>
              <w:pStyle w:val="EmptyCellLayoutStyle"/>
              <w:spacing w:after="0" w:line="240" w:lineRule="auto"/>
            </w:pPr>
          </w:p>
        </w:tc>
        <w:tc>
          <w:tcPr>
            <w:tcW w:w="0" w:type="dxa"/>
          </w:tcPr>
          <w:p w14:paraId="3BE0A7EE" w14:textId="77777777" w:rsidR="00D01EB2" w:rsidRDefault="00D01EB2">
            <w:pPr>
              <w:pStyle w:val="EmptyCellLayoutStyle"/>
              <w:spacing w:after="0" w:line="240" w:lineRule="auto"/>
            </w:pPr>
          </w:p>
        </w:tc>
        <w:tc>
          <w:tcPr>
            <w:tcW w:w="0" w:type="dxa"/>
          </w:tcPr>
          <w:p w14:paraId="34972BDB" w14:textId="77777777" w:rsidR="00D01EB2" w:rsidRDefault="00D01EB2">
            <w:pPr>
              <w:pStyle w:val="EmptyCellLayoutStyle"/>
              <w:spacing w:after="0" w:line="240" w:lineRule="auto"/>
            </w:pPr>
          </w:p>
        </w:tc>
        <w:tc>
          <w:tcPr>
            <w:tcW w:w="0" w:type="dxa"/>
          </w:tcPr>
          <w:p w14:paraId="267A4B99" w14:textId="77777777" w:rsidR="00D01EB2" w:rsidRDefault="00D01EB2">
            <w:pPr>
              <w:pStyle w:val="EmptyCellLayoutStyle"/>
              <w:spacing w:after="0" w:line="240" w:lineRule="auto"/>
            </w:pPr>
          </w:p>
        </w:tc>
        <w:tc>
          <w:tcPr>
            <w:tcW w:w="2505" w:type="dxa"/>
          </w:tcPr>
          <w:p w14:paraId="3CB2FAA8" w14:textId="77777777" w:rsidR="00D01EB2" w:rsidRDefault="00D01EB2">
            <w:pPr>
              <w:pStyle w:val="EmptyCellLayoutStyle"/>
              <w:spacing w:after="0" w:line="240" w:lineRule="auto"/>
            </w:pPr>
          </w:p>
        </w:tc>
        <w:tc>
          <w:tcPr>
            <w:tcW w:w="6120" w:type="dxa"/>
          </w:tcPr>
          <w:p w14:paraId="3946E336" w14:textId="77777777" w:rsidR="00D01EB2" w:rsidRDefault="00D01EB2">
            <w:pPr>
              <w:pStyle w:val="EmptyCellLayoutStyle"/>
              <w:spacing w:after="0" w:line="240" w:lineRule="auto"/>
            </w:pPr>
          </w:p>
        </w:tc>
        <w:tc>
          <w:tcPr>
            <w:tcW w:w="2534" w:type="dxa"/>
          </w:tcPr>
          <w:p w14:paraId="6F8762D6" w14:textId="77777777" w:rsidR="00D01EB2" w:rsidRDefault="00D01EB2">
            <w:pPr>
              <w:pStyle w:val="EmptyCellLayoutStyle"/>
              <w:spacing w:after="0" w:line="240" w:lineRule="auto"/>
            </w:pPr>
          </w:p>
        </w:tc>
        <w:tc>
          <w:tcPr>
            <w:tcW w:w="179" w:type="dxa"/>
          </w:tcPr>
          <w:p w14:paraId="37E78BE0" w14:textId="77777777" w:rsidR="00D01EB2" w:rsidRDefault="00D01EB2">
            <w:pPr>
              <w:pStyle w:val="EmptyCellLayoutStyle"/>
              <w:spacing w:after="0" w:line="240" w:lineRule="auto"/>
            </w:pPr>
          </w:p>
        </w:tc>
      </w:tr>
      <w:tr w:rsidR="000C176D" w14:paraId="2342969B" w14:textId="77777777" w:rsidTr="000C176D">
        <w:tc>
          <w:tcPr>
            <w:tcW w:w="179" w:type="dxa"/>
          </w:tcPr>
          <w:p w14:paraId="6A840E8C" w14:textId="77777777" w:rsidR="00D01EB2" w:rsidRDefault="00D01EB2">
            <w:pPr>
              <w:pStyle w:val="EmptyCellLayoutStyle"/>
              <w:spacing w:after="0" w:line="240" w:lineRule="auto"/>
            </w:pPr>
          </w:p>
        </w:tc>
        <w:tc>
          <w:tcPr>
            <w:tcW w:w="0" w:type="dxa"/>
          </w:tcPr>
          <w:p w14:paraId="672EFA6E" w14:textId="77777777" w:rsidR="00D01EB2" w:rsidRDefault="00D01EB2">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1"/>
              <w:gridCol w:w="1080"/>
              <w:gridCol w:w="1972"/>
              <w:gridCol w:w="358"/>
              <w:gridCol w:w="7170"/>
              <w:gridCol w:w="179"/>
              <w:gridCol w:w="179"/>
            </w:tblGrid>
            <w:tr w:rsidR="000C176D" w14:paraId="2F107A8C" w14:textId="77777777" w:rsidTr="000C176D">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D01EB2" w14:paraId="0D40D776" w14:textId="77777777">
                    <w:trPr>
                      <w:trHeight w:val="237"/>
                    </w:trPr>
                    <w:tc>
                      <w:tcPr>
                        <w:tcW w:w="10980" w:type="dxa"/>
                        <w:tcBorders>
                          <w:top w:val="nil"/>
                          <w:left w:val="nil"/>
                          <w:bottom w:val="nil"/>
                          <w:right w:val="nil"/>
                        </w:tcBorders>
                        <w:tcMar>
                          <w:top w:w="39" w:type="dxa"/>
                          <w:left w:w="39" w:type="dxa"/>
                          <w:bottom w:w="39" w:type="dxa"/>
                          <w:right w:w="39" w:type="dxa"/>
                        </w:tcMar>
                      </w:tcPr>
                      <w:p w14:paraId="104A4B8B" w14:textId="77777777" w:rsidR="00D01EB2" w:rsidRDefault="000C176D">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B9673AE" w14:textId="77777777" w:rsidR="00D01EB2" w:rsidRDefault="00D01EB2">
                  <w:pPr>
                    <w:spacing w:after="0" w:line="240" w:lineRule="auto"/>
                  </w:pPr>
                </w:p>
              </w:tc>
              <w:tc>
                <w:tcPr>
                  <w:tcW w:w="180" w:type="dxa"/>
                  <w:tcBorders>
                    <w:top w:val="single" w:sz="15" w:space="0" w:color="000000"/>
                    <w:right w:val="single" w:sz="15" w:space="0" w:color="000000"/>
                  </w:tcBorders>
                </w:tcPr>
                <w:p w14:paraId="4C9FF1EA" w14:textId="77777777" w:rsidR="00D01EB2" w:rsidRDefault="00D01EB2">
                  <w:pPr>
                    <w:pStyle w:val="EmptyCellLayoutStyle"/>
                    <w:spacing w:after="0" w:line="240" w:lineRule="auto"/>
                  </w:pPr>
                </w:p>
              </w:tc>
            </w:tr>
            <w:tr w:rsidR="00D01EB2" w14:paraId="4B068C9E" w14:textId="77777777">
              <w:trPr>
                <w:trHeight w:val="81"/>
              </w:trPr>
              <w:tc>
                <w:tcPr>
                  <w:tcW w:w="180" w:type="dxa"/>
                  <w:tcBorders>
                    <w:left w:val="single" w:sz="15" w:space="0" w:color="000000"/>
                  </w:tcBorders>
                </w:tcPr>
                <w:p w14:paraId="263A0CDA" w14:textId="77777777" w:rsidR="00D01EB2" w:rsidRDefault="00D01EB2">
                  <w:pPr>
                    <w:pStyle w:val="EmptyCellLayoutStyle"/>
                    <w:spacing w:after="0" w:line="240" w:lineRule="auto"/>
                  </w:pPr>
                </w:p>
              </w:tc>
              <w:tc>
                <w:tcPr>
                  <w:tcW w:w="1080" w:type="dxa"/>
                </w:tcPr>
                <w:p w14:paraId="1C0BBF52" w14:textId="77777777" w:rsidR="00D01EB2" w:rsidRDefault="00D01EB2">
                  <w:pPr>
                    <w:pStyle w:val="EmptyCellLayoutStyle"/>
                    <w:spacing w:after="0" w:line="240" w:lineRule="auto"/>
                  </w:pPr>
                </w:p>
              </w:tc>
              <w:tc>
                <w:tcPr>
                  <w:tcW w:w="1980" w:type="dxa"/>
                </w:tcPr>
                <w:p w14:paraId="09B76224" w14:textId="77777777" w:rsidR="00D01EB2" w:rsidRDefault="00D01EB2">
                  <w:pPr>
                    <w:pStyle w:val="EmptyCellLayoutStyle"/>
                    <w:spacing w:after="0" w:line="240" w:lineRule="auto"/>
                  </w:pPr>
                </w:p>
              </w:tc>
              <w:tc>
                <w:tcPr>
                  <w:tcW w:w="359" w:type="dxa"/>
                </w:tcPr>
                <w:p w14:paraId="5B3CBF24" w14:textId="77777777" w:rsidR="00D01EB2" w:rsidRDefault="00D01EB2">
                  <w:pPr>
                    <w:pStyle w:val="EmptyCellLayoutStyle"/>
                    <w:spacing w:after="0" w:line="240" w:lineRule="auto"/>
                  </w:pPr>
                </w:p>
              </w:tc>
              <w:tc>
                <w:tcPr>
                  <w:tcW w:w="7200" w:type="dxa"/>
                </w:tcPr>
                <w:p w14:paraId="447DAD88" w14:textId="77777777" w:rsidR="00D01EB2" w:rsidRDefault="00D01EB2">
                  <w:pPr>
                    <w:pStyle w:val="EmptyCellLayoutStyle"/>
                    <w:spacing w:after="0" w:line="240" w:lineRule="auto"/>
                  </w:pPr>
                </w:p>
              </w:tc>
              <w:tc>
                <w:tcPr>
                  <w:tcW w:w="180" w:type="dxa"/>
                </w:tcPr>
                <w:p w14:paraId="24771200" w14:textId="77777777" w:rsidR="00D01EB2" w:rsidRDefault="00D01EB2">
                  <w:pPr>
                    <w:pStyle w:val="EmptyCellLayoutStyle"/>
                    <w:spacing w:after="0" w:line="240" w:lineRule="auto"/>
                  </w:pPr>
                </w:p>
              </w:tc>
              <w:tc>
                <w:tcPr>
                  <w:tcW w:w="180" w:type="dxa"/>
                  <w:tcBorders>
                    <w:right w:val="single" w:sz="15" w:space="0" w:color="000000"/>
                  </w:tcBorders>
                </w:tcPr>
                <w:p w14:paraId="06FA4A71" w14:textId="77777777" w:rsidR="00D01EB2" w:rsidRDefault="00D01EB2">
                  <w:pPr>
                    <w:pStyle w:val="EmptyCellLayoutStyle"/>
                    <w:spacing w:after="0" w:line="240" w:lineRule="auto"/>
                  </w:pPr>
                </w:p>
              </w:tc>
            </w:tr>
            <w:tr w:rsidR="000C176D" w14:paraId="2C25D60D" w14:textId="77777777" w:rsidTr="000C176D">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2"/>
                  </w:tblGrid>
                  <w:tr w:rsidR="00D01EB2" w14:paraId="1737F210" w14:textId="77777777">
                    <w:trPr>
                      <w:trHeight w:val="192"/>
                    </w:trPr>
                    <w:tc>
                      <w:tcPr>
                        <w:tcW w:w="1260" w:type="dxa"/>
                        <w:tcBorders>
                          <w:top w:val="nil"/>
                          <w:left w:val="nil"/>
                          <w:bottom w:val="nil"/>
                          <w:right w:val="nil"/>
                        </w:tcBorders>
                        <w:tcMar>
                          <w:top w:w="39" w:type="dxa"/>
                          <w:left w:w="39" w:type="dxa"/>
                          <w:bottom w:w="39" w:type="dxa"/>
                          <w:right w:w="39" w:type="dxa"/>
                        </w:tcMar>
                      </w:tcPr>
                      <w:p w14:paraId="554D72BF" w14:textId="77777777" w:rsidR="00D01EB2" w:rsidRDefault="000C176D">
                        <w:pPr>
                          <w:spacing w:after="0" w:line="240" w:lineRule="auto"/>
                        </w:pPr>
                        <w:r>
                          <w:rPr>
                            <w:rFonts w:ascii="Arial" w:eastAsia="Arial" w:hAnsi="Arial"/>
                            <w:b/>
                            <w:color w:val="000000"/>
                            <w:sz w:val="16"/>
                          </w:rPr>
                          <w:t>EDUCATION:</w:t>
                        </w:r>
                      </w:p>
                    </w:tc>
                  </w:tr>
                </w:tbl>
                <w:p w14:paraId="584E2022" w14:textId="77777777" w:rsidR="00D01EB2" w:rsidRDefault="00D01EB2">
                  <w:pPr>
                    <w:spacing w:after="0" w:line="240" w:lineRule="auto"/>
                  </w:pPr>
                </w:p>
              </w:tc>
              <w:tc>
                <w:tcPr>
                  <w:tcW w:w="1980" w:type="dxa"/>
                </w:tcPr>
                <w:p w14:paraId="019E03E3" w14:textId="77777777" w:rsidR="00D01EB2" w:rsidRDefault="00D01EB2">
                  <w:pPr>
                    <w:pStyle w:val="EmptyCellLayoutStyle"/>
                    <w:spacing w:after="0" w:line="240" w:lineRule="auto"/>
                  </w:pPr>
                </w:p>
              </w:tc>
              <w:tc>
                <w:tcPr>
                  <w:tcW w:w="359" w:type="dxa"/>
                </w:tcPr>
                <w:p w14:paraId="2607BA1D" w14:textId="77777777" w:rsidR="00D01EB2" w:rsidRDefault="00D01EB2">
                  <w:pPr>
                    <w:pStyle w:val="EmptyCellLayoutStyle"/>
                    <w:spacing w:after="0" w:line="240" w:lineRule="auto"/>
                  </w:pPr>
                </w:p>
              </w:tc>
              <w:tc>
                <w:tcPr>
                  <w:tcW w:w="7200" w:type="dxa"/>
                </w:tcPr>
                <w:p w14:paraId="117BA92E" w14:textId="77777777" w:rsidR="00D01EB2" w:rsidRDefault="00D01EB2">
                  <w:pPr>
                    <w:pStyle w:val="EmptyCellLayoutStyle"/>
                    <w:spacing w:after="0" w:line="240" w:lineRule="auto"/>
                  </w:pPr>
                </w:p>
              </w:tc>
              <w:tc>
                <w:tcPr>
                  <w:tcW w:w="180" w:type="dxa"/>
                </w:tcPr>
                <w:p w14:paraId="501602FE" w14:textId="77777777" w:rsidR="00D01EB2" w:rsidRDefault="00D01EB2">
                  <w:pPr>
                    <w:pStyle w:val="EmptyCellLayoutStyle"/>
                    <w:spacing w:after="0" w:line="240" w:lineRule="auto"/>
                  </w:pPr>
                </w:p>
              </w:tc>
              <w:tc>
                <w:tcPr>
                  <w:tcW w:w="180" w:type="dxa"/>
                  <w:tcBorders>
                    <w:right w:val="single" w:sz="15" w:space="0" w:color="000000"/>
                  </w:tcBorders>
                </w:tcPr>
                <w:p w14:paraId="777DB215" w14:textId="77777777" w:rsidR="00D01EB2" w:rsidRDefault="00D01EB2">
                  <w:pPr>
                    <w:pStyle w:val="EmptyCellLayoutStyle"/>
                    <w:spacing w:after="0" w:line="240" w:lineRule="auto"/>
                  </w:pPr>
                </w:p>
              </w:tc>
            </w:tr>
            <w:tr w:rsidR="00D01EB2" w14:paraId="0FBF7657" w14:textId="77777777">
              <w:trPr>
                <w:trHeight w:val="89"/>
              </w:trPr>
              <w:tc>
                <w:tcPr>
                  <w:tcW w:w="180" w:type="dxa"/>
                  <w:tcBorders>
                    <w:left w:val="single" w:sz="15" w:space="0" w:color="000000"/>
                  </w:tcBorders>
                </w:tcPr>
                <w:p w14:paraId="42918577" w14:textId="77777777" w:rsidR="00D01EB2" w:rsidRDefault="00D01EB2">
                  <w:pPr>
                    <w:pStyle w:val="EmptyCellLayoutStyle"/>
                    <w:spacing w:after="0" w:line="240" w:lineRule="auto"/>
                  </w:pPr>
                </w:p>
              </w:tc>
              <w:tc>
                <w:tcPr>
                  <w:tcW w:w="1080" w:type="dxa"/>
                </w:tcPr>
                <w:p w14:paraId="63BA10C7" w14:textId="77777777" w:rsidR="00D01EB2" w:rsidRDefault="00D01EB2">
                  <w:pPr>
                    <w:pStyle w:val="EmptyCellLayoutStyle"/>
                    <w:spacing w:after="0" w:line="240" w:lineRule="auto"/>
                  </w:pPr>
                </w:p>
              </w:tc>
              <w:tc>
                <w:tcPr>
                  <w:tcW w:w="1980" w:type="dxa"/>
                </w:tcPr>
                <w:p w14:paraId="7422875E" w14:textId="77777777" w:rsidR="00D01EB2" w:rsidRDefault="00D01EB2">
                  <w:pPr>
                    <w:pStyle w:val="EmptyCellLayoutStyle"/>
                    <w:spacing w:after="0" w:line="240" w:lineRule="auto"/>
                  </w:pPr>
                </w:p>
              </w:tc>
              <w:tc>
                <w:tcPr>
                  <w:tcW w:w="359" w:type="dxa"/>
                </w:tcPr>
                <w:p w14:paraId="6BB0229F" w14:textId="77777777" w:rsidR="00D01EB2" w:rsidRDefault="00D01EB2">
                  <w:pPr>
                    <w:pStyle w:val="EmptyCellLayoutStyle"/>
                    <w:spacing w:after="0" w:line="240" w:lineRule="auto"/>
                  </w:pPr>
                </w:p>
              </w:tc>
              <w:tc>
                <w:tcPr>
                  <w:tcW w:w="7200" w:type="dxa"/>
                </w:tcPr>
                <w:p w14:paraId="5F2D292B" w14:textId="77777777" w:rsidR="00D01EB2" w:rsidRDefault="00D01EB2">
                  <w:pPr>
                    <w:pStyle w:val="EmptyCellLayoutStyle"/>
                    <w:spacing w:after="0" w:line="240" w:lineRule="auto"/>
                  </w:pPr>
                </w:p>
              </w:tc>
              <w:tc>
                <w:tcPr>
                  <w:tcW w:w="180" w:type="dxa"/>
                </w:tcPr>
                <w:p w14:paraId="629136C1" w14:textId="77777777" w:rsidR="00D01EB2" w:rsidRDefault="00D01EB2">
                  <w:pPr>
                    <w:pStyle w:val="EmptyCellLayoutStyle"/>
                    <w:spacing w:after="0" w:line="240" w:lineRule="auto"/>
                  </w:pPr>
                </w:p>
              </w:tc>
              <w:tc>
                <w:tcPr>
                  <w:tcW w:w="180" w:type="dxa"/>
                  <w:tcBorders>
                    <w:right w:val="single" w:sz="15" w:space="0" w:color="000000"/>
                  </w:tcBorders>
                </w:tcPr>
                <w:p w14:paraId="77EE65AC" w14:textId="77777777" w:rsidR="00D01EB2" w:rsidRDefault="00D01EB2">
                  <w:pPr>
                    <w:pStyle w:val="EmptyCellLayoutStyle"/>
                    <w:spacing w:after="0" w:line="240" w:lineRule="auto"/>
                  </w:pPr>
                </w:p>
              </w:tc>
            </w:tr>
            <w:tr w:rsidR="000C176D" w14:paraId="538CBC21" w14:textId="77777777" w:rsidTr="000C176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01EB2" w14:paraId="09E5E3E7" w14:textId="77777777">
                    <w:trPr>
                      <w:trHeight w:val="212"/>
                    </w:trPr>
                    <w:tc>
                      <w:tcPr>
                        <w:tcW w:w="11160" w:type="dxa"/>
                        <w:tcBorders>
                          <w:top w:val="nil"/>
                          <w:left w:val="nil"/>
                          <w:bottom w:val="nil"/>
                          <w:right w:val="nil"/>
                        </w:tcBorders>
                        <w:tcMar>
                          <w:top w:w="39" w:type="dxa"/>
                          <w:left w:w="39" w:type="dxa"/>
                          <w:bottom w:w="39" w:type="dxa"/>
                          <w:right w:w="39" w:type="dxa"/>
                        </w:tcMar>
                      </w:tcPr>
                      <w:p w14:paraId="3F2BAF03" w14:textId="77777777" w:rsidR="00D01EB2" w:rsidRDefault="000C176D">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5364D847" w14:textId="77777777" w:rsidR="00D01EB2" w:rsidRDefault="00D01EB2">
                  <w:pPr>
                    <w:spacing w:after="0" w:line="240" w:lineRule="auto"/>
                  </w:pPr>
                </w:p>
              </w:tc>
            </w:tr>
            <w:tr w:rsidR="00D01EB2" w14:paraId="1FAEB6D3" w14:textId="77777777">
              <w:trPr>
                <w:trHeight w:val="69"/>
              </w:trPr>
              <w:tc>
                <w:tcPr>
                  <w:tcW w:w="180" w:type="dxa"/>
                  <w:tcBorders>
                    <w:left w:val="single" w:sz="15" w:space="0" w:color="000000"/>
                  </w:tcBorders>
                </w:tcPr>
                <w:p w14:paraId="591A24DD" w14:textId="77777777" w:rsidR="00D01EB2" w:rsidRDefault="00D01EB2">
                  <w:pPr>
                    <w:pStyle w:val="EmptyCellLayoutStyle"/>
                    <w:spacing w:after="0" w:line="240" w:lineRule="auto"/>
                  </w:pPr>
                </w:p>
              </w:tc>
              <w:tc>
                <w:tcPr>
                  <w:tcW w:w="1080" w:type="dxa"/>
                </w:tcPr>
                <w:p w14:paraId="5B051B2F" w14:textId="77777777" w:rsidR="00D01EB2" w:rsidRDefault="00D01EB2">
                  <w:pPr>
                    <w:pStyle w:val="EmptyCellLayoutStyle"/>
                    <w:spacing w:after="0" w:line="240" w:lineRule="auto"/>
                  </w:pPr>
                </w:p>
              </w:tc>
              <w:tc>
                <w:tcPr>
                  <w:tcW w:w="1980" w:type="dxa"/>
                </w:tcPr>
                <w:p w14:paraId="6DF0BF4D" w14:textId="77777777" w:rsidR="00D01EB2" w:rsidRDefault="00D01EB2">
                  <w:pPr>
                    <w:pStyle w:val="EmptyCellLayoutStyle"/>
                    <w:spacing w:after="0" w:line="240" w:lineRule="auto"/>
                  </w:pPr>
                </w:p>
              </w:tc>
              <w:tc>
                <w:tcPr>
                  <w:tcW w:w="359" w:type="dxa"/>
                </w:tcPr>
                <w:p w14:paraId="47E7D606" w14:textId="77777777" w:rsidR="00D01EB2" w:rsidRDefault="00D01EB2">
                  <w:pPr>
                    <w:pStyle w:val="EmptyCellLayoutStyle"/>
                    <w:spacing w:after="0" w:line="240" w:lineRule="auto"/>
                  </w:pPr>
                </w:p>
              </w:tc>
              <w:tc>
                <w:tcPr>
                  <w:tcW w:w="7200" w:type="dxa"/>
                </w:tcPr>
                <w:p w14:paraId="240A7122" w14:textId="77777777" w:rsidR="00D01EB2" w:rsidRDefault="00D01EB2">
                  <w:pPr>
                    <w:pStyle w:val="EmptyCellLayoutStyle"/>
                    <w:spacing w:after="0" w:line="240" w:lineRule="auto"/>
                  </w:pPr>
                </w:p>
              </w:tc>
              <w:tc>
                <w:tcPr>
                  <w:tcW w:w="180" w:type="dxa"/>
                </w:tcPr>
                <w:p w14:paraId="3FA2EDBC" w14:textId="77777777" w:rsidR="00D01EB2" w:rsidRDefault="00D01EB2">
                  <w:pPr>
                    <w:pStyle w:val="EmptyCellLayoutStyle"/>
                    <w:spacing w:after="0" w:line="240" w:lineRule="auto"/>
                  </w:pPr>
                </w:p>
              </w:tc>
              <w:tc>
                <w:tcPr>
                  <w:tcW w:w="180" w:type="dxa"/>
                  <w:tcBorders>
                    <w:right w:val="single" w:sz="15" w:space="0" w:color="000000"/>
                  </w:tcBorders>
                </w:tcPr>
                <w:p w14:paraId="68870A9A" w14:textId="77777777" w:rsidR="00D01EB2" w:rsidRDefault="00D01EB2">
                  <w:pPr>
                    <w:pStyle w:val="EmptyCellLayoutStyle"/>
                    <w:spacing w:after="0" w:line="240" w:lineRule="auto"/>
                  </w:pPr>
                </w:p>
              </w:tc>
            </w:tr>
            <w:tr w:rsidR="000C176D" w14:paraId="5BC3C517" w14:textId="77777777" w:rsidTr="000C176D">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2"/>
                  </w:tblGrid>
                  <w:tr w:rsidR="00D01EB2" w14:paraId="374F57BA" w14:textId="77777777">
                    <w:trPr>
                      <w:trHeight w:val="192"/>
                    </w:trPr>
                    <w:tc>
                      <w:tcPr>
                        <w:tcW w:w="1260" w:type="dxa"/>
                        <w:tcBorders>
                          <w:top w:val="nil"/>
                          <w:left w:val="nil"/>
                          <w:bottom w:val="nil"/>
                          <w:right w:val="nil"/>
                        </w:tcBorders>
                        <w:tcMar>
                          <w:top w:w="39" w:type="dxa"/>
                          <w:left w:w="39" w:type="dxa"/>
                          <w:bottom w:w="39" w:type="dxa"/>
                          <w:right w:w="39" w:type="dxa"/>
                        </w:tcMar>
                      </w:tcPr>
                      <w:p w14:paraId="0CA88051" w14:textId="77777777" w:rsidR="00D01EB2" w:rsidRDefault="000C176D">
                        <w:pPr>
                          <w:spacing w:after="0" w:line="240" w:lineRule="auto"/>
                        </w:pPr>
                        <w:r>
                          <w:rPr>
                            <w:rFonts w:ascii="Arial" w:eastAsia="Arial" w:hAnsi="Arial"/>
                            <w:b/>
                            <w:color w:val="000000"/>
                            <w:sz w:val="16"/>
                          </w:rPr>
                          <w:t>EXPERIENCE:</w:t>
                        </w:r>
                      </w:p>
                    </w:tc>
                  </w:tr>
                </w:tbl>
                <w:p w14:paraId="79E54C2A" w14:textId="77777777" w:rsidR="00D01EB2" w:rsidRDefault="00D01EB2">
                  <w:pPr>
                    <w:spacing w:after="0" w:line="240" w:lineRule="auto"/>
                  </w:pPr>
                </w:p>
              </w:tc>
              <w:tc>
                <w:tcPr>
                  <w:tcW w:w="1980" w:type="dxa"/>
                </w:tcPr>
                <w:p w14:paraId="7F4AD857" w14:textId="77777777" w:rsidR="00D01EB2" w:rsidRDefault="00D01EB2">
                  <w:pPr>
                    <w:pStyle w:val="EmptyCellLayoutStyle"/>
                    <w:spacing w:after="0" w:line="240" w:lineRule="auto"/>
                  </w:pPr>
                </w:p>
              </w:tc>
              <w:tc>
                <w:tcPr>
                  <w:tcW w:w="359" w:type="dxa"/>
                </w:tcPr>
                <w:p w14:paraId="755A736B" w14:textId="77777777" w:rsidR="00D01EB2" w:rsidRDefault="00D01EB2">
                  <w:pPr>
                    <w:pStyle w:val="EmptyCellLayoutStyle"/>
                    <w:spacing w:after="0" w:line="240" w:lineRule="auto"/>
                  </w:pPr>
                </w:p>
              </w:tc>
              <w:tc>
                <w:tcPr>
                  <w:tcW w:w="7200" w:type="dxa"/>
                </w:tcPr>
                <w:p w14:paraId="2A0ACCC7" w14:textId="77777777" w:rsidR="00D01EB2" w:rsidRDefault="00D01EB2">
                  <w:pPr>
                    <w:pStyle w:val="EmptyCellLayoutStyle"/>
                    <w:spacing w:after="0" w:line="240" w:lineRule="auto"/>
                  </w:pPr>
                </w:p>
              </w:tc>
              <w:tc>
                <w:tcPr>
                  <w:tcW w:w="180" w:type="dxa"/>
                </w:tcPr>
                <w:p w14:paraId="7B5EC056" w14:textId="77777777" w:rsidR="00D01EB2" w:rsidRDefault="00D01EB2">
                  <w:pPr>
                    <w:pStyle w:val="EmptyCellLayoutStyle"/>
                    <w:spacing w:after="0" w:line="240" w:lineRule="auto"/>
                  </w:pPr>
                </w:p>
              </w:tc>
              <w:tc>
                <w:tcPr>
                  <w:tcW w:w="180" w:type="dxa"/>
                  <w:tcBorders>
                    <w:right w:val="single" w:sz="15" w:space="0" w:color="000000"/>
                  </w:tcBorders>
                </w:tcPr>
                <w:p w14:paraId="7D059F78" w14:textId="77777777" w:rsidR="00D01EB2" w:rsidRDefault="00D01EB2">
                  <w:pPr>
                    <w:pStyle w:val="EmptyCellLayoutStyle"/>
                    <w:spacing w:after="0" w:line="240" w:lineRule="auto"/>
                  </w:pPr>
                </w:p>
              </w:tc>
            </w:tr>
            <w:tr w:rsidR="00D01EB2" w14:paraId="22FB5CDC" w14:textId="77777777">
              <w:trPr>
                <w:trHeight w:val="90"/>
              </w:trPr>
              <w:tc>
                <w:tcPr>
                  <w:tcW w:w="180" w:type="dxa"/>
                  <w:tcBorders>
                    <w:left w:val="single" w:sz="15" w:space="0" w:color="000000"/>
                  </w:tcBorders>
                </w:tcPr>
                <w:p w14:paraId="006CDEFF" w14:textId="77777777" w:rsidR="00D01EB2" w:rsidRDefault="00D01EB2">
                  <w:pPr>
                    <w:pStyle w:val="EmptyCellLayoutStyle"/>
                    <w:spacing w:after="0" w:line="240" w:lineRule="auto"/>
                  </w:pPr>
                </w:p>
              </w:tc>
              <w:tc>
                <w:tcPr>
                  <w:tcW w:w="1080" w:type="dxa"/>
                </w:tcPr>
                <w:p w14:paraId="6BB395BB" w14:textId="77777777" w:rsidR="00D01EB2" w:rsidRDefault="00D01EB2">
                  <w:pPr>
                    <w:pStyle w:val="EmptyCellLayoutStyle"/>
                    <w:spacing w:after="0" w:line="240" w:lineRule="auto"/>
                  </w:pPr>
                </w:p>
              </w:tc>
              <w:tc>
                <w:tcPr>
                  <w:tcW w:w="1980" w:type="dxa"/>
                </w:tcPr>
                <w:p w14:paraId="63841082" w14:textId="77777777" w:rsidR="00D01EB2" w:rsidRDefault="00D01EB2">
                  <w:pPr>
                    <w:pStyle w:val="EmptyCellLayoutStyle"/>
                    <w:spacing w:after="0" w:line="240" w:lineRule="auto"/>
                  </w:pPr>
                </w:p>
              </w:tc>
              <w:tc>
                <w:tcPr>
                  <w:tcW w:w="359" w:type="dxa"/>
                </w:tcPr>
                <w:p w14:paraId="5C7A2E0E" w14:textId="77777777" w:rsidR="00D01EB2" w:rsidRDefault="00D01EB2">
                  <w:pPr>
                    <w:pStyle w:val="EmptyCellLayoutStyle"/>
                    <w:spacing w:after="0" w:line="240" w:lineRule="auto"/>
                  </w:pPr>
                </w:p>
              </w:tc>
              <w:tc>
                <w:tcPr>
                  <w:tcW w:w="7200" w:type="dxa"/>
                </w:tcPr>
                <w:p w14:paraId="5645BF54" w14:textId="77777777" w:rsidR="00D01EB2" w:rsidRDefault="00D01EB2">
                  <w:pPr>
                    <w:pStyle w:val="EmptyCellLayoutStyle"/>
                    <w:spacing w:after="0" w:line="240" w:lineRule="auto"/>
                  </w:pPr>
                </w:p>
              </w:tc>
              <w:tc>
                <w:tcPr>
                  <w:tcW w:w="180" w:type="dxa"/>
                </w:tcPr>
                <w:p w14:paraId="4CC9D71A" w14:textId="77777777" w:rsidR="00D01EB2" w:rsidRDefault="00D01EB2">
                  <w:pPr>
                    <w:pStyle w:val="EmptyCellLayoutStyle"/>
                    <w:spacing w:after="0" w:line="240" w:lineRule="auto"/>
                  </w:pPr>
                </w:p>
              </w:tc>
              <w:tc>
                <w:tcPr>
                  <w:tcW w:w="180" w:type="dxa"/>
                  <w:tcBorders>
                    <w:right w:val="single" w:sz="15" w:space="0" w:color="000000"/>
                  </w:tcBorders>
                </w:tcPr>
                <w:p w14:paraId="764DD543" w14:textId="77777777" w:rsidR="00D01EB2" w:rsidRDefault="00D01EB2">
                  <w:pPr>
                    <w:pStyle w:val="EmptyCellLayoutStyle"/>
                    <w:spacing w:after="0" w:line="240" w:lineRule="auto"/>
                  </w:pPr>
                </w:p>
              </w:tc>
            </w:tr>
            <w:tr w:rsidR="000C176D" w14:paraId="47A3DE4C" w14:textId="77777777" w:rsidTr="000C176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01EB2" w14:paraId="7170694F" w14:textId="77777777">
                    <w:trPr>
                      <w:trHeight w:val="212"/>
                    </w:trPr>
                    <w:tc>
                      <w:tcPr>
                        <w:tcW w:w="11160" w:type="dxa"/>
                        <w:tcBorders>
                          <w:top w:val="nil"/>
                          <w:left w:val="nil"/>
                          <w:bottom w:val="nil"/>
                          <w:right w:val="nil"/>
                        </w:tcBorders>
                        <w:tcMar>
                          <w:top w:w="39" w:type="dxa"/>
                          <w:left w:w="39" w:type="dxa"/>
                          <w:bottom w:w="39" w:type="dxa"/>
                          <w:right w:w="39" w:type="dxa"/>
                        </w:tcMar>
                      </w:tcPr>
                      <w:p w14:paraId="20261E98" w14:textId="77777777" w:rsidR="00D01EB2" w:rsidRDefault="000C176D">
                        <w:pPr>
                          <w:spacing w:after="0" w:line="240" w:lineRule="auto"/>
                        </w:pPr>
                        <w:r>
                          <w:rPr>
                            <w:rFonts w:ascii="Arial" w:eastAsia="Arial" w:hAnsi="Arial"/>
                            <w:color w:val="000000"/>
                          </w:rPr>
                          <w:br/>
                        </w:r>
                        <w:r>
                          <w:rPr>
                            <w:rFonts w:ascii="Arial" w:eastAsia="Arial" w:hAnsi="Arial"/>
                            <w:b/>
                            <w:color w:val="000000"/>
                          </w:rPr>
                          <w:t>State Administrative Manager 15</w:t>
                        </w:r>
                        <w:r>
                          <w:rPr>
                            <w:rFonts w:ascii="Arial" w:eastAsia="Arial" w:hAnsi="Arial"/>
                            <w:color w:val="000000"/>
                          </w:rPr>
                          <w:br/>
                        </w:r>
                        <w:r>
                          <w:rPr>
                            <w:rFonts w:ascii="Arial" w:eastAsia="Arial" w:hAnsi="Arial"/>
                            <w:color w:val="000000"/>
                          </w:rPr>
                          <w:t>Four years of professional experience, including two years equivalent to the experienced (P11) level or one year equivalent to the advanced (12) level.</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State Administrative Manager 15</w:t>
                        </w:r>
                        <w:r>
                          <w:rPr>
                            <w:rFonts w:ascii="Arial" w:eastAsia="Arial" w:hAnsi="Arial"/>
                            <w:color w:val="000000"/>
                          </w:rPr>
                          <w:br/>
                          <w:t>Education level typically acquired through completion of high school and two years of safety and regulatory or law enforcement experience at the 14 level; or, one year of safety and regulatory or law enforcement experience at the 15 level, may be substituted for the education and experience</w:t>
                        </w:r>
                        <w:r>
                          <w:rPr>
                            <w:rFonts w:ascii="Arial" w:eastAsia="Arial" w:hAnsi="Arial"/>
                            <w:color w:val="000000"/>
                          </w:rPr>
                          <w:t xml:space="preserve"> requirements.</w:t>
                        </w:r>
                      </w:p>
                    </w:tc>
                  </w:tr>
                </w:tbl>
                <w:p w14:paraId="0084EF78" w14:textId="77777777" w:rsidR="00D01EB2" w:rsidRDefault="00D01EB2">
                  <w:pPr>
                    <w:spacing w:after="0" w:line="240" w:lineRule="auto"/>
                  </w:pPr>
                </w:p>
              </w:tc>
            </w:tr>
            <w:tr w:rsidR="00D01EB2" w14:paraId="794D6C84" w14:textId="77777777">
              <w:trPr>
                <w:trHeight w:val="69"/>
              </w:trPr>
              <w:tc>
                <w:tcPr>
                  <w:tcW w:w="180" w:type="dxa"/>
                  <w:tcBorders>
                    <w:left w:val="single" w:sz="15" w:space="0" w:color="000000"/>
                  </w:tcBorders>
                </w:tcPr>
                <w:p w14:paraId="7493ED69" w14:textId="77777777" w:rsidR="00D01EB2" w:rsidRDefault="00D01EB2">
                  <w:pPr>
                    <w:pStyle w:val="EmptyCellLayoutStyle"/>
                    <w:spacing w:after="0" w:line="240" w:lineRule="auto"/>
                  </w:pPr>
                </w:p>
              </w:tc>
              <w:tc>
                <w:tcPr>
                  <w:tcW w:w="1080" w:type="dxa"/>
                </w:tcPr>
                <w:p w14:paraId="6A07D33F" w14:textId="77777777" w:rsidR="00D01EB2" w:rsidRDefault="00D01EB2">
                  <w:pPr>
                    <w:pStyle w:val="EmptyCellLayoutStyle"/>
                    <w:spacing w:after="0" w:line="240" w:lineRule="auto"/>
                  </w:pPr>
                </w:p>
              </w:tc>
              <w:tc>
                <w:tcPr>
                  <w:tcW w:w="1980" w:type="dxa"/>
                </w:tcPr>
                <w:p w14:paraId="49400CB3" w14:textId="77777777" w:rsidR="00D01EB2" w:rsidRDefault="00D01EB2">
                  <w:pPr>
                    <w:pStyle w:val="EmptyCellLayoutStyle"/>
                    <w:spacing w:after="0" w:line="240" w:lineRule="auto"/>
                  </w:pPr>
                </w:p>
              </w:tc>
              <w:tc>
                <w:tcPr>
                  <w:tcW w:w="359" w:type="dxa"/>
                </w:tcPr>
                <w:p w14:paraId="39340FB0" w14:textId="77777777" w:rsidR="00D01EB2" w:rsidRDefault="00D01EB2">
                  <w:pPr>
                    <w:pStyle w:val="EmptyCellLayoutStyle"/>
                    <w:spacing w:after="0" w:line="240" w:lineRule="auto"/>
                  </w:pPr>
                </w:p>
              </w:tc>
              <w:tc>
                <w:tcPr>
                  <w:tcW w:w="7200" w:type="dxa"/>
                </w:tcPr>
                <w:p w14:paraId="1D4A928E" w14:textId="77777777" w:rsidR="00D01EB2" w:rsidRDefault="00D01EB2">
                  <w:pPr>
                    <w:pStyle w:val="EmptyCellLayoutStyle"/>
                    <w:spacing w:after="0" w:line="240" w:lineRule="auto"/>
                  </w:pPr>
                </w:p>
              </w:tc>
              <w:tc>
                <w:tcPr>
                  <w:tcW w:w="180" w:type="dxa"/>
                </w:tcPr>
                <w:p w14:paraId="50E50D3A" w14:textId="77777777" w:rsidR="00D01EB2" w:rsidRDefault="00D01EB2">
                  <w:pPr>
                    <w:pStyle w:val="EmptyCellLayoutStyle"/>
                    <w:spacing w:after="0" w:line="240" w:lineRule="auto"/>
                  </w:pPr>
                </w:p>
              </w:tc>
              <w:tc>
                <w:tcPr>
                  <w:tcW w:w="180" w:type="dxa"/>
                  <w:tcBorders>
                    <w:right w:val="single" w:sz="15" w:space="0" w:color="000000"/>
                  </w:tcBorders>
                </w:tcPr>
                <w:p w14:paraId="7E395A62" w14:textId="77777777" w:rsidR="00D01EB2" w:rsidRDefault="00D01EB2">
                  <w:pPr>
                    <w:pStyle w:val="EmptyCellLayoutStyle"/>
                    <w:spacing w:after="0" w:line="240" w:lineRule="auto"/>
                  </w:pPr>
                </w:p>
              </w:tc>
            </w:tr>
            <w:tr w:rsidR="000C176D" w14:paraId="2B4A28F5" w14:textId="77777777" w:rsidTr="000C176D">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4"/>
                  </w:tblGrid>
                  <w:tr w:rsidR="00D01EB2" w14:paraId="4CD853CC" w14:textId="77777777">
                    <w:trPr>
                      <w:trHeight w:val="192"/>
                    </w:trPr>
                    <w:tc>
                      <w:tcPr>
                        <w:tcW w:w="3240" w:type="dxa"/>
                        <w:tcBorders>
                          <w:top w:val="nil"/>
                          <w:left w:val="nil"/>
                          <w:bottom w:val="nil"/>
                          <w:right w:val="nil"/>
                        </w:tcBorders>
                        <w:tcMar>
                          <w:top w:w="39" w:type="dxa"/>
                          <w:left w:w="39" w:type="dxa"/>
                          <w:bottom w:w="39" w:type="dxa"/>
                          <w:right w:w="39" w:type="dxa"/>
                        </w:tcMar>
                      </w:tcPr>
                      <w:p w14:paraId="2A48FB2A" w14:textId="77777777" w:rsidR="00D01EB2" w:rsidRDefault="000C176D">
                        <w:pPr>
                          <w:spacing w:after="0" w:line="240" w:lineRule="auto"/>
                        </w:pPr>
                        <w:r>
                          <w:rPr>
                            <w:rFonts w:ascii="Arial" w:eastAsia="Arial" w:hAnsi="Arial"/>
                            <w:b/>
                            <w:color w:val="000000"/>
                            <w:sz w:val="16"/>
                          </w:rPr>
                          <w:t>KNOWLEDGE, SKILLS, AND ABILITIES:</w:t>
                        </w:r>
                      </w:p>
                    </w:tc>
                  </w:tr>
                </w:tbl>
                <w:p w14:paraId="22139546" w14:textId="77777777" w:rsidR="00D01EB2" w:rsidRDefault="00D01EB2">
                  <w:pPr>
                    <w:spacing w:after="0" w:line="240" w:lineRule="auto"/>
                  </w:pPr>
                </w:p>
              </w:tc>
              <w:tc>
                <w:tcPr>
                  <w:tcW w:w="359" w:type="dxa"/>
                </w:tcPr>
                <w:p w14:paraId="33E3A8A2" w14:textId="77777777" w:rsidR="00D01EB2" w:rsidRDefault="00D01EB2">
                  <w:pPr>
                    <w:pStyle w:val="EmptyCellLayoutStyle"/>
                    <w:spacing w:after="0" w:line="240" w:lineRule="auto"/>
                  </w:pPr>
                </w:p>
              </w:tc>
              <w:tc>
                <w:tcPr>
                  <w:tcW w:w="7200" w:type="dxa"/>
                </w:tcPr>
                <w:p w14:paraId="3FC92086" w14:textId="77777777" w:rsidR="00D01EB2" w:rsidRDefault="00D01EB2">
                  <w:pPr>
                    <w:pStyle w:val="EmptyCellLayoutStyle"/>
                    <w:spacing w:after="0" w:line="240" w:lineRule="auto"/>
                  </w:pPr>
                </w:p>
              </w:tc>
              <w:tc>
                <w:tcPr>
                  <w:tcW w:w="180" w:type="dxa"/>
                </w:tcPr>
                <w:p w14:paraId="21F18E12" w14:textId="77777777" w:rsidR="00D01EB2" w:rsidRDefault="00D01EB2">
                  <w:pPr>
                    <w:pStyle w:val="EmptyCellLayoutStyle"/>
                    <w:spacing w:after="0" w:line="240" w:lineRule="auto"/>
                  </w:pPr>
                </w:p>
              </w:tc>
              <w:tc>
                <w:tcPr>
                  <w:tcW w:w="180" w:type="dxa"/>
                  <w:tcBorders>
                    <w:right w:val="single" w:sz="15" w:space="0" w:color="000000"/>
                  </w:tcBorders>
                </w:tcPr>
                <w:p w14:paraId="4AE416C4" w14:textId="77777777" w:rsidR="00D01EB2" w:rsidRDefault="00D01EB2">
                  <w:pPr>
                    <w:pStyle w:val="EmptyCellLayoutStyle"/>
                    <w:spacing w:after="0" w:line="240" w:lineRule="auto"/>
                  </w:pPr>
                </w:p>
              </w:tc>
            </w:tr>
            <w:tr w:rsidR="00D01EB2" w14:paraId="59C5C838" w14:textId="77777777">
              <w:trPr>
                <w:trHeight w:val="90"/>
              </w:trPr>
              <w:tc>
                <w:tcPr>
                  <w:tcW w:w="180" w:type="dxa"/>
                  <w:tcBorders>
                    <w:left w:val="single" w:sz="15" w:space="0" w:color="000000"/>
                  </w:tcBorders>
                </w:tcPr>
                <w:p w14:paraId="57120AFB" w14:textId="77777777" w:rsidR="00D01EB2" w:rsidRDefault="00D01EB2">
                  <w:pPr>
                    <w:pStyle w:val="EmptyCellLayoutStyle"/>
                    <w:spacing w:after="0" w:line="240" w:lineRule="auto"/>
                  </w:pPr>
                </w:p>
              </w:tc>
              <w:tc>
                <w:tcPr>
                  <w:tcW w:w="1080" w:type="dxa"/>
                </w:tcPr>
                <w:p w14:paraId="6A3C2010" w14:textId="77777777" w:rsidR="00D01EB2" w:rsidRDefault="00D01EB2">
                  <w:pPr>
                    <w:pStyle w:val="EmptyCellLayoutStyle"/>
                    <w:spacing w:after="0" w:line="240" w:lineRule="auto"/>
                  </w:pPr>
                </w:p>
              </w:tc>
              <w:tc>
                <w:tcPr>
                  <w:tcW w:w="1980" w:type="dxa"/>
                </w:tcPr>
                <w:p w14:paraId="1FA700B2" w14:textId="77777777" w:rsidR="00D01EB2" w:rsidRDefault="00D01EB2">
                  <w:pPr>
                    <w:pStyle w:val="EmptyCellLayoutStyle"/>
                    <w:spacing w:after="0" w:line="240" w:lineRule="auto"/>
                  </w:pPr>
                </w:p>
              </w:tc>
              <w:tc>
                <w:tcPr>
                  <w:tcW w:w="359" w:type="dxa"/>
                </w:tcPr>
                <w:p w14:paraId="64D2824E" w14:textId="77777777" w:rsidR="00D01EB2" w:rsidRDefault="00D01EB2">
                  <w:pPr>
                    <w:pStyle w:val="EmptyCellLayoutStyle"/>
                    <w:spacing w:after="0" w:line="240" w:lineRule="auto"/>
                  </w:pPr>
                </w:p>
              </w:tc>
              <w:tc>
                <w:tcPr>
                  <w:tcW w:w="7200" w:type="dxa"/>
                </w:tcPr>
                <w:p w14:paraId="7ADDDBC6" w14:textId="77777777" w:rsidR="00D01EB2" w:rsidRDefault="00D01EB2">
                  <w:pPr>
                    <w:pStyle w:val="EmptyCellLayoutStyle"/>
                    <w:spacing w:after="0" w:line="240" w:lineRule="auto"/>
                  </w:pPr>
                </w:p>
              </w:tc>
              <w:tc>
                <w:tcPr>
                  <w:tcW w:w="180" w:type="dxa"/>
                </w:tcPr>
                <w:p w14:paraId="2C453B49" w14:textId="77777777" w:rsidR="00D01EB2" w:rsidRDefault="00D01EB2">
                  <w:pPr>
                    <w:pStyle w:val="EmptyCellLayoutStyle"/>
                    <w:spacing w:after="0" w:line="240" w:lineRule="auto"/>
                  </w:pPr>
                </w:p>
              </w:tc>
              <w:tc>
                <w:tcPr>
                  <w:tcW w:w="180" w:type="dxa"/>
                  <w:tcBorders>
                    <w:right w:val="single" w:sz="15" w:space="0" w:color="000000"/>
                  </w:tcBorders>
                </w:tcPr>
                <w:p w14:paraId="770018D6" w14:textId="77777777" w:rsidR="00D01EB2" w:rsidRDefault="00D01EB2">
                  <w:pPr>
                    <w:pStyle w:val="EmptyCellLayoutStyle"/>
                    <w:spacing w:after="0" w:line="240" w:lineRule="auto"/>
                  </w:pPr>
                </w:p>
              </w:tc>
            </w:tr>
            <w:tr w:rsidR="000C176D" w14:paraId="560C79C4" w14:textId="77777777" w:rsidTr="000C176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01EB2" w14:paraId="1B6A08AA" w14:textId="77777777">
                    <w:trPr>
                      <w:trHeight w:val="212"/>
                    </w:trPr>
                    <w:tc>
                      <w:tcPr>
                        <w:tcW w:w="11160" w:type="dxa"/>
                        <w:tcBorders>
                          <w:top w:val="nil"/>
                          <w:left w:val="nil"/>
                          <w:bottom w:val="nil"/>
                          <w:right w:val="nil"/>
                        </w:tcBorders>
                        <w:tcMar>
                          <w:top w:w="39" w:type="dxa"/>
                          <w:left w:w="39" w:type="dxa"/>
                          <w:bottom w:w="39" w:type="dxa"/>
                          <w:right w:w="39" w:type="dxa"/>
                        </w:tcMar>
                      </w:tcPr>
                      <w:p w14:paraId="139EFD90" w14:textId="77777777" w:rsidR="00D01EB2" w:rsidRDefault="000C176D">
                        <w:pPr>
                          <w:spacing w:after="0" w:line="240" w:lineRule="auto"/>
                        </w:pPr>
                        <w:r>
                          <w:rPr>
                            <w:rFonts w:ascii="Arial" w:eastAsia="Arial" w:hAnsi="Arial"/>
                            <w:color w:val="000000"/>
                          </w:rPr>
                          <w:lastRenderedPageBreak/>
                          <w:t>• Knowledge of management skills including managing workloads</w:t>
                        </w:r>
                        <w:r>
                          <w:rPr>
                            <w:rFonts w:ascii="Arial" w:eastAsia="Arial" w:hAnsi="Arial"/>
                            <w:color w:val="000000"/>
                          </w:rPr>
                          <w:br/>
                          <w:t>• Understanding/experience of PRD operations</w:t>
                        </w:r>
                        <w:r>
                          <w:rPr>
                            <w:rFonts w:ascii="Arial" w:eastAsia="Arial" w:hAnsi="Arial"/>
                            <w:color w:val="000000"/>
                          </w:rPr>
                          <w:br/>
                          <w:t xml:space="preserve">• </w:t>
                        </w:r>
                        <w:r>
                          <w:rPr>
                            <w:rFonts w:ascii="Arial" w:eastAsia="Arial" w:hAnsi="Arial"/>
                            <w:color w:val="000000"/>
                          </w:rPr>
                          <w:t>Knowledge/experience of Building Construction Codes and LARA </w:t>
                        </w:r>
                        <w:r>
                          <w:rPr>
                            <w:rFonts w:ascii="Arial" w:eastAsia="Arial" w:hAnsi="Arial"/>
                            <w:color w:val="000000"/>
                          </w:rPr>
                          <w:br/>
                          <w:t>• Knowledge/experience of DTMB Construction requirements</w:t>
                        </w:r>
                        <w:r>
                          <w:rPr>
                            <w:rFonts w:ascii="Arial" w:eastAsia="Arial" w:hAnsi="Arial"/>
                            <w:color w:val="000000"/>
                          </w:rPr>
                          <w:br/>
                          <w:t>Project management experience</w:t>
                        </w:r>
                        <w:r>
                          <w:rPr>
                            <w:rFonts w:ascii="Arial" w:eastAsia="Arial" w:hAnsi="Arial"/>
                            <w:color w:val="000000"/>
                          </w:rPr>
                          <w:br/>
                        </w:r>
                      </w:p>
                      <w:p w14:paraId="55724265" w14:textId="77777777" w:rsidR="00D01EB2" w:rsidRDefault="000C176D">
                        <w:pPr>
                          <w:spacing w:after="0" w:line="240" w:lineRule="auto"/>
                        </w:pPr>
                        <w:r>
                          <w:rPr>
                            <w:rFonts w:ascii="Arial" w:eastAsia="Arial" w:hAnsi="Arial"/>
                            <w:color w:val="000000"/>
                          </w:rPr>
                          <w:br/>
                        </w:r>
                      </w:p>
                    </w:tc>
                  </w:tr>
                </w:tbl>
                <w:p w14:paraId="4DDB31C8" w14:textId="77777777" w:rsidR="00D01EB2" w:rsidRDefault="00D01EB2">
                  <w:pPr>
                    <w:spacing w:after="0" w:line="240" w:lineRule="auto"/>
                  </w:pPr>
                </w:p>
              </w:tc>
            </w:tr>
            <w:tr w:rsidR="00D01EB2" w14:paraId="21F9D3C8" w14:textId="77777777">
              <w:trPr>
                <w:trHeight w:val="69"/>
              </w:trPr>
              <w:tc>
                <w:tcPr>
                  <w:tcW w:w="180" w:type="dxa"/>
                  <w:tcBorders>
                    <w:left w:val="single" w:sz="15" w:space="0" w:color="000000"/>
                  </w:tcBorders>
                </w:tcPr>
                <w:p w14:paraId="37A845F2" w14:textId="77777777" w:rsidR="00D01EB2" w:rsidRDefault="00D01EB2">
                  <w:pPr>
                    <w:pStyle w:val="EmptyCellLayoutStyle"/>
                    <w:spacing w:after="0" w:line="240" w:lineRule="auto"/>
                  </w:pPr>
                </w:p>
              </w:tc>
              <w:tc>
                <w:tcPr>
                  <w:tcW w:w="1080" w:type="dxa"/>
                </w:tcPr>
                <w:p w14:paraId="4D90246A" w14:textId="77777777" w:rsidR="00D01EB2" w:rsidRDefault="00D01EB2">
                  <w:pPr>
                    <w:pStyle w:val="EmptyCellLayoutStyle"/>
                    <w:spacing w:after="0" w:line="240" w:lineRule="auto"/>
                  </w:pPr>
                </w:p>
              </w:tc>
              <w:tc>
                <w:tcPr>
                  <w:tcW w:w="1980" w:type="dxa"/>
                </w:tcPr>
                <w:p w14:paraId="2DD1C5A2" w14:textId="77777777" w:rsidR="00D01EB2" w:rsidRDefault="00D01EB2">
                  <w:pPr>
                    <w:pStyle w:val="EmptyCellLayoutStyle"/>
                    <w:spacing w:after="0" w:line="240" w:lineRule="auto"/>
                  </w:pPr>
                </w:p>
              </w:tc>
              <w:tc>
                <w:tcPr>
                  <w:tcW w:w="359" w:type="dxa"/>
                </w:tcPr>
                <w:p w14:paraId="6397AA7F" w14:textId="77777777" w:rsidR="00D01EB2" w:rsidRDefault="00D01EB2">
                  <w:pPr>
                    <w:pStyle w:val="EmptyCellLayoutStyle"/>
                    <w:spacing w:after="0" w:line="240" w:lineRule="auto"/>
                  </w:pPr>
                </w:p>
              </w:tc>
              <w:tc>
                <w:tcPr>
                  <w:tcW w:w="7200" w:type="dxa"/>
                </w:tcPr>
                <w:p w14:paraId="4C74B163" w14:textId="77777777" w:rsidR="00D01EB2" w:rsidRDefault="00D01EB2">
                  <w:pPr>
                    <w:pStyle w:val="EmptyCellLayoutStyle"/>
                    <w:spacing w:after="0" w:line="240" w:lineRule="auto"/>
                  </w:pPr>
                </w:p>
              </w:tc>
              <w:tc>
                <w:tcPr>
                  <w:tcW w:w="180" w:type="dxa"/>
                </w:tcPr>
                <w:p w14:paraId="33C60858" w14:textId="77777777" w:rsidR="00D01EB2" w:rsidRDefault="00D01EB2">
                  <w:pPr>
                    <w:pStyle w:val="EmptyCellLayoutStyle"/>
                    <w:spacing w:after="0" w:line="240" w:lineRule="auto"/>
                  </w:pPr>
                </w:p>
              </w:tc>
              <w:tc>
                <w:tcPr>
                  <w:tcW w:w="180" w:type="dxa"/>
                  <w:tcBorders>
                    <w:right w:val="single" w:sz="15" w:space="0" w:color="000000"/>
                  </w:tcBorders>
                </w:tcPr>
                <w:p w14:paraId="4F3AE897" w14:textId="77777777" w:rsidR="00D01EB2" w:rsidRDefault="00D01EB2">
                  <w:pPr>
                    <w:pStyle w:val="EmptyCellLayoutStyle"/>
                    <w:spacing w:after="0" w:line="240" w:lineRule="auto"/>
                  </w:pPr>
                </w:p>
              </w:tc>
            </w:tr>
            <w:tr w:rsidR="000C176D" w14:paraId="21514131" w14:textId="77777777" w:rsidTr="000C176D">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2"/>
                  </w:tblGrid>
                  <w:tr w:rsidR="00D01EB2" w14:paraId="5B3023B4" w14:textId="77777777">
                    <w:trPr>
                      <w:trHeight w:val="192"/>
                    </w:trPr>
                    <w:tc>
                      <w:tcPr>
                        <w:tcW w:w="3600" w:type="dxa"/>
                        <w:tcBorders>
                          <w:top w:val="nil"/>
                          <w:left w:val="nil"/>
                          <w:bottom w:val="nil"/>
                          <w:right w:val="nil"/>
                        </w:tcBorders>
                        <w:tcMar>
                          <w:top w:w="39" w:type="dxa"/>
                          <w:left w:w="39" w:type="dxa"/>
                          <w:bottom w:w="39" w:type="dxa"/>
                          <w:right w:w="39" w:type="dxa"/>
                        </w:tcMar>
                      </w:tcPr>
                      <w:p w14:paraId="083E5ADA" w14:textId="77777777" w:rsidR="00D01EB2" w:rsidRDefault="000C176D">
                        <w:pPr>
                          <w:spacing w:after="0" w:line="240" w:lineRule="auto"/>
                        </w:pPr>
                        <w:r>
                          <w:rPr>
                            <w:rFonts w:ascii="Arial" w:eastAsia="Arial" w:hAnsi="Arial"/>
                            <w:b/>
                            <w:color w:val="000000"/>
                            <w:sz w:val="16"/>
                          </w:rPr>
                          <w:t>CERTIFICATES, LICENSES, REGISTRATIONS:</w:t>
                        </w:r>
                      </w:p>
                    </w:tc>
                  </w:tr>
                </w:tbl>
                <w:p w14:paraId="60D6874E" w14:textId="77777777" w:rsidR="00D01EB2" w:rsidRDefault="00D01EB2">
                  <w:pPr>
                    <w:spacing w:after="0" w:line="240" w:lineRule="auto"/>
                  </w:pPr>
                </w:p>
              </w:tc>
              <w:tc>
                <w:tcPr>
                  <w:tcW w:w="7200" w:type="dxa"/>
                </w:tcPr>
                <w:p w14:paraId="6B781679" w14:textId="77777777" w:rsidR="00D01EB2" w:rsidRDefault="00D01EB2">
                  <w:pPr>
                    <w:pStyle w:val="EmptyCellLayoutStyle"/>
                    <w:spacing w:after="0" w:line="240" w:lineRule="auto"/>
                  </w:pPr>
                </w:p>
              </w:tc>
              <w:tc>
                <w:tcPr>
                  <w:tcW w:w="180" w:type="dxa"/>
                </w:tcPr>
                <w:p w14:paraId="79031045" w14:textId="77777777" w:rsidR="00D01EB2" w:rsidRDefault="00D01EB2">
                  <w:pPr>
                    <w:pStyle w:val="EmptyCellLayoutStyle"/>
                    <w:spacing w:after="0" w:line="240" w:lineRule="auto"/>
                  </w:pPr>
                </w:p>
              </w:tc>
              <w:tc>
                <w:tcPr>
                  <w:tcW w:w="180" w:type="dxa"/>
                  <w:tcBorders>
                    <w:right w:val="single" w:sz="15" w:space="0" w:color="000000"/>
                  </w:tcBorders>
                </w:tcPr>
                <w:p w14:paraId="05943210" w14:textId="77777777" w:rsidR="00D01EB2" w:rsidRDefault="00D01EB2">
                  <w:pPr>
                    <w:pStyle w:val="EmptyCellLayoutStyle"/>
                    <w:spacing w:after="0" w:line="240" w:lineRule="auto"/>
                  </w:pPr>
                </w:p>
              </w:tc>
            </w:tr>
            <w:tr w:rsidR="00D01EB2" w14:paraId="2380437F" w14:textId="77777777">
              <w:trPr>
                <w:trHeight w:val="90"/>
              </w:trPr>
              <w:tc>
                <w:tcPr>
                  <w:tcW w:w="180" w:type="dxa"/>
                  <w:tcBorders>
                    <w:left w:val="single" w:sz="15" w:space="0" w:color="000000"/>
                  </w:tcBorders>
                </w:tcPr>
                <w:p w14:paraId="453EC32D" w14:textId="77777777" w:rsidR="00D01EB2" w:rsidRDefault="00D01EB2">
                  <w:pPr>
                    <w:pStyle w:val="EmptyCellLayoutStyle"/>
                    <w:spacing w:after="0" w:line="240" w:lineRule="auto"/>
                  </w:pPr>
                </w:p>
              </w:tc>
              <w:tc>
                <w:tcPr>
                  <w:tcW w:w="1080" w:type="dxa"/>
                </w:tcPr>
                <w:p w14:paraId="13D26F0A" w14:textId="77777777" w:rsidR="00D01EB2" w:rsidRDefault="00D01EB2">
                  <w:pPr>
                    <w:pStyle w:val="EmptyCellLayoutStyle"/>
                    <w:spacing w:after="0" w:line="240" w:lineRule="auto"/>
                  </w:pPr>
                </w:p>
              </w:tc>
              <w:tc>
                <w:tcPr>
                  <w:tcW w:w="1980" w:type="dxa"/>
                </w:tcPr>
                <w:p w14:paraId="0AFA965F" w14:textId="77777777" w:rsidR="00D01EB2" w:rsidRDefault="00D01EB2">
                  <w:pPr>
                    <w:pStyle w:val="EmptyCellLayoutStyle"/>
                    <w:spacing w:after="0" w:line="240" w:lineRule="auto"/>
                  </w:pPr>
                </w:p>
              </w:tc>
              <w:tc>
                <w:tcPr>
                  <w:tcW w:w="359" w:type="dxa"/>
                </w:tcPr>
                <w:p w14:paraId="4A6775C8" w14:textId="77777777" w:rsidR="00D01EB2" w:rsidRDefault="00D01EB2">
                  <w:pPr>
                    <w:pStyle w:val="EmptyCellLayoutStyle"/>
                    <w:spacing w:after="0" w:line="240" w:lineRule="auto"/>
                  </w:pPr>
                </w:p>
              </w:tc>
              <w:tc>
                <w:tcPr>
                  <w:tcW w:w="7200" w:type="dxa"/>
                </w:tcPr>
                <w:p w14:paraId="7E1E4721" w14:textId="77777777" w:rsidR="00D01EB2" w:rsidRDefault="00D01EB2">
                  <w:pPr>
                    <w:pStyle w:val="EmptyCellLayoutStyle"/>
                    <w:spacing w:after="0" w:line="240" w:lineRule="auto"/>
                  </w:pPr>
                </w:p>
              </w:tc>
              <w:tc>
                <w:tcPr>
                  <w:tcW w:w="180" w:type="dxa"/>
                </w:tcPr>
                <w:p w14:paraId="6A9BB625" w14:textId="77777777" w:rsidR="00D01EB2" w:rsidRDefault="00D01EB2">
                  <w:pPr>
                    <w:pStyle w:val="EmptyCellLayoutStyle"/>
                    <w:spacing w:after="0" w:line="240" w:lineRule="auto"/>
                  </w:pPr>
                </w:p>
              </w:tc>
              <w:tc>
                <w:tcPr>
                  <w:tcW w:w="180" w:type="dxa"/>
                  <w:tcBorders>
                    <w:right w:val="single" w:sz="15" w:space="0" w:color="000000"/>
                  </w:tcBorders>
                </w:tcPr>
                <w:p w14:paraId="72A79EB4" w14:textId="77777777" w:rsidR="00D01EB2" w:rsidRDefault="00D01EB2">
                  <w:pPr>
                    <w:pStyle w:val="EmptyCellLayoutStyle"/>
                    <w:spacing w:after="0" w:line="240" w:lineRule="auto"/>
                  </w:pPr>
                </w:p>
              </w:tc>
            </w:tr>
            <w:tr w:rsidR="000C176D" w14:paraId="3356D0C5" w14:textId="77777777" w:rsidTr="000C176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01EB2" w14:paraId="3D75B638" w14:textId="77777777">
                    <w:trPr>
                      <w:trHeight w:val="212"/>
                    </w:trPr>
                    <w:tc>
                      <w:tcPr>
                        <w:tcW w:w="11160" w:type="dxa"/>
                        <w:tcBorders>
                          <w:top w:val="nil"/>
                          <w:left w:val="nil"/>
                          <w:bottom w:val="nil"/>
                          <w:right w:val="nil"/>
                        </w:tcBorders>
                        <w:tcMar>
                          <w:top w:w="39" w:type="dxa"/>
                          <w:left w:w="39" w:type="dxa"/>
                          <w:bottom w:w="39" w:type="dxa"/>
                          <w:right w:w="39" w:type="dxa"/>
                        </w:tcMar>
                      </w:tcPr>
                      <w:p w14:paraId="0AAA2C64" w14:textId="77777777" w:rsidR="00D01EB2" w:rsidRDefault="000C176D">
                        <w:pPr>
                          <w:spacing w:after="0" w:line="240" w:lineRule="auto"/>
                        </w:pPr>
                        <w:r>
                          <w:rPr>
                            <w:rFonts w:ascii="Arial" w:eastAsia="Arial" w:hAnsi="Arial"/>
                            <w:color w:val="000000"/>
                          </w:rPr>
                          <w:t>Position requires possession of a valid Michigan Driver’s License. </w:t>
                        </w:r>
                      </w:p>
                    </w:tc>
                  </w:tr>
                </w:tbl>
                <w:p w14:paraId="67DC5D88" w14:textId="77777777" w:rsidR="00D01EB2" w:rsidRDefault="00D01EB2">
                  <w:pPr>
                    <w:spacing w:after="0" w:line="240" w:lineRule="auto"/>
                  </w:pPr>
                </w:p>
              </w:tc>
            </w:tr>
            <w:tr w:rsidR="00D01EB2" w14:paraId="3A88A067" w14:textId="77777777">
              <w:trPr>
                <w:trHeight w:val="69"/>
              </w:trPr>
              <w:tc>
                <w:tcPr>
                  <w:tcW w:w="180" w:type="dxa"/>
                  <w:tcBorders>
                    <w:left w:val="single" w:sz="15" w:space="0" w:color="000000"/>
                  </w:tcBorders>
                </w:tcPr>
                <w:p w14:paraId="2493DE8C" w14:textId="77777777" w:rsidR="00D01EB2" w:rsidRDefault="00D01EB2">
                  <w:pPr>
                    <w:pStyle w:val="EmptyCellLayoutStyle"/>
                    <w:spacing w:after="0" w:line="240" w:lineRule="auto"/>
                  </w:pPr>
                </w:p>
              </w:tc>
              <w:tc>
                <w:tcPr>
                  <w:tcW w:w="1080" w:type="dxa"/>
                </w:tcPr>
                <w:p w14:paraId="57CD778D" w14:textId="77777777" w:rsidR="00D01EB2" w:rsidRDefault="00D01EB2">
                  <w:pPr>
                    <w:pStyle w:val="EmptyCellLayoutStyle"/>
                    <w:spacing w:after="0" w:line="240" w:lineRule="auto"/>
                  </w:pPr>
                </w:p>
              </w:tc>
              <w:tc>
                <w:tcPr>
                  <w:tcW w:w="1980" w:type="dxa"/>
                </w:tcPr>
                <w:p w14:paraId="00703C23" w14:textId="77777777" w:rsidR="00D01EB2" w:rsidRDefault="00D01EB2">
                  <w:pPr>
                    <w:pStyle w:val="EmptyCellLayoutStyle"/>
                    <w:spacing w:after="0" w:line="240" w:lineRule="auto"/>
                  </w:pPr>
                </w:p>
              </w:tc>
              <w:tc>
                <w:tcPr>
                  <w:tcW w:w="359" w:type="dxa"/>
                </w:tcPr>
                <w:p w14:paraId="6CBFAB02" w14:textId="77777777" w:rsidR="00D01EB2" w:rsidRDefault="00D01EB2">
                  <w:pPr>
                    <w:pStyle w:val="EmptyCellLayoutStyle"/>
                    <w:spacing w:after="0" w:line="240" w:lineRule="auto"/>
                  </w:pPr>
                </w:p>
              </w:tc>
              <w:tc>
                <w:tcPr>
                  <w:tcW w:w="7200" w:type="dxa"/>
                </w:tcPr>
                <w:p w14:paraId="10105096" w14:textId="77777777" w:rsidR="00D01EB2" w:rsidRDefault="00D01EB2">
                  <w:pPr>
                    <w:pStyle w:val="EmptyCellLayoutStyle"/>
                    <w:spacing w:after="0" w:line="240" w:lineRule="auto"/>
                  </w:pPr>
                </w:p>
              </w:tc>
              <w:tc>
                <w:tcPr>
                  <w:tcW w:w="180" w:type="dxa"/>
                </w:tcPr>
                <w:p w14:paraId="5CF035E0" w14:textId="77777777" w:rsidR="00D01EB2" w:rsidRDefault="00D01EB2">
                  <w:pPr>
                    <w:pStyle w:val="EmptyCellLayoutStyle"/>
                    <w:spacing w:after="0" w:line="240" w:lineRule="auto"/>
                  </w:pPr>
                </w:p>
              </w:tc>
              <w:tc>
                <w:tcPr>
                  <w:tcW w:w="180" w:type="dxa"/>
                  <w:tcBorders>
                    <w:right w:val="single" w:sz="15" w:space="0" w:color="000000"/>
                  </w:tcBorders>
                </w:tcPr>
                <w:p w14:paraId="064FB2BD" w14:textId="77777777" w:rsidR="00D01EB2" w:rsidRDefault="00D01EB2">
                  <w:pPr>
                    <w:pStyle w:val="EmptyCellLayoutStyle"/>
                    <w:spacing w:after="0" w:line="240" w:lineRule="auto"/>
                  </w:pPr>
                </w:p>
              </w:tc>
            </w:tr>
            <w:tr w:rsidR="000C176D" w14:paraId="0F909EC7" w14:textId="77777777" w:rsidTr="000C176D">
              <w:trPr>
                <w:trHeight w:val="359"/>
              </w:trPr>
              <w:tc>
                <w:tcPr>
                  <w:tcW w:w="180" w:type="dxa"/>
                  <w:tcBorders>
                    <w:left w:val="single" w:sz="15" w:space="0" w:color="000000"/>
                  </w:tcBorders>
                </w:tcPr>
                <w:p w14:paraId="267E5B8C" w14:textId="77777777" w:rsidR="00D01EB2" w:rsidRDefault="00D01EB2">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D01EB2" w14:paraId="60B339B3" w14:textId="77777777">
                    <w:trPr>
                      <w:trHeight w:val="282"/>
                    </w:trPr>
                    <w:tc>
                      <w:tcPr>
                        <w:tcW w:w="10620" w:type="dxa"/>
                        <w:tcBorders>
                          <w:top w:val="nil"/>
                          <w:left w:val="nil"/>
                          <w:bottom w:val="nil"/>
                          <w:right w:val="nil"/>
                        </w:tcBorders>
                        <w:tcMar>
                          <w:top w:w="39" w:type="dxa"/>
                          <w:left w:w="39" w:type="dxa"/>
                          <w:bottom w:w="39" w:type="dxa"/>
                          <w:right w:w="39" w:type="dxa"/>
                        </w:tcMar>
                      </w:tcPr>
                      <w:p w14:paraId="588AD250" w14:textId="77777777" w:rsidR="00D01EB2" w:rsidRDefault="000C176D">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6B984C8" w14:textId="77777777" w:rsidR="00D01EB2" w:rsidRDefault="00D01EB2">
                  <w:pPr>
                    <w:spacing w:after="0" w:line="240" w:lineRule="auto"/>
                  </w:pPr>
                </w:p>
              </w:tc>
              <w:tc>
                <w:tcPr>
                  <w:tcW w:w="180" w:type="dxa"/>
                </w:tcPr>
                <w:p w14:paraId="0F9590E5" w14:textId="77777777" w:rsidR="00D01EB2" w:rsidRDefault="00D01EB2">
                  <w:pPr>
                    <w:pStyle w:val="EmptyCellLayoutStyle"/>
                    <w:spacing w:after="0" w:line="240" w:lineRule="auto"/>
                  </w:pPr>
                </w:p>
              </w:tc>
              <w:tc>
                <w:tcPr>
                  <w:tcW w:w="180" w:type="dxa"/>
                  <w:tcBorders>
                    <w:right w:val="single" w:sz="15" w:space="0" w:color="000000"/>
                  </w:tcBorders>
                </w:tcPr>
                <w:p w14:paraId="77E46200" w14:textId="77777777" w:rsidR="00D01EB2" w:rsidRDefault="00D01EB2">
                  <w:pPr>
                    <w:pStyle w:val="EmptyCellLayoutStyle"/>
                    <w:spacing w:after="0" w:line="240" w:lineRule="auto"/>
                  </w:pPr>
                </w:p>
              </w:tc>
            </w:tr>
            <w:tr w:rsidR="00D01EB2" w14:paraId="704E60CB" w14:textId="77777777">
              <w:trPr>
                <w:trHeight w:val="128"/>
              </w:trPr>
              <w:tc>
                <w:tcPr>
                  <w:tcW w:w="180" w:type="dxa"/>
                  <w:tcBorders>
                    <w:left w:val="single" w:sz="15" w:space="0" w:color="000000"/>
                    <w:bottom w:val="single" w:sz="15" w:space="0" w:color="000000"/>
                  </w:tcBorders>
                </w:tcPr>
                <w:p w14:paraId="3A27E6AD" w14:textId="77777777" w:rsidR="00D01EB2" w:rsidRDefault="00D01EB2">
                  <w:pPr>
                    <w:pStyle w:val="EmptyCellLayoutStyle"/>
                    <w:spacing w:after="0" w:line="240" w:lineRule="auto"/>
                  </w:pPr>
                </w:p>
              </w:tc>
              <w:tc>
                <w:tcPr>
                  <w:tcW w:w="1080" w:type="dxa"/>
                  <w:tcBorders>
                    <w:bottom w:val="single" w:sz="15" w:space="0" w:color="000000"/>
                  </w:tcBorders>
                </w:tcPr>
                <w:p w14:paraId="27C93F09" w14:textId="77777777" w:rsidR="00D01EB2" w:rsidRDefault="00D01EB2">
                  <w:pPr>
                    <w:pStyle w:val="EmptyCellLayoutStyle"/>
                    <w:spacing w:after="0" w:line="240" w:lineRule="auto"/>
                  </w:pPr>
                </w:p>
              </w:tc>
              <w:tc>
                <w:tcPr>
                  <w:tcW w:w="1980" w:type="dxa"/>
                  <w:tcBorders>
                    <w:bottom w:val="single" w:sz="15" w:space="0" w:color="000000"/>
                  </w:tcBorders>
                </w:tcPr>
                <w:p w14:paraId="6E83FAFB" w14:textId="77777777" w:rsidR="00D01EB2" w:rsidRDefault="00D01EB2">
                  <w:pPr>
                    <w:pStyle w:val="EmptyCellLayoutStyle"/>
                    <w:spacing w:after="0" w:line="240" w:lineRule="auto"/>
                  </w:pPr>
                </w:p>
              </w:tc>
              <w:tc>
                <w:tcPr>
                  <w:tcW w:w="359" w:type="dxa"/>
                  <w:tcBorders>
                    <w:bottom w:val="single" w:sz="15" w:space="0" w:color="000000"/>
                  </w:tcBorders>
                </w:tcPr>
                <w:p w14:paraId="584070A9" w14:textId="77777777" w:rsidR="00D01EB2" w:rsidRDefault="00D01EB2">
                  <w:pPr>
                    <w:pStyle w:val="EmptyCellLayoutStyle"/>
                    <w:spacing w:after="0" w:line="240" w:lineRule="auto"/>
                  </w:pPr>
                </w:p>
              </w:tc>
              <w:tc>
                <w:tcPr>
                  <w:tcW w:w="7200" w:type="dxa"/>
                  <w:tcBorders>
                    <w:bottom w:val="single" w:sz="15" w:space="0" w:color="000000"/>
                  </w:tcBorders>
                </w:tcPr>
                <w:p w14:paraId="3B2ED870" w14:textId="77777777" w:rsidR="00D01EB2" w:rsidRDefault="00D01EB2">
                  <w:pPr>
                    <w:pStyle w:val="EmptyCellLayoutStyle"/>
                    <w:spacing w:after="0" w:line="240" w:lineRule="auto"/>
                  </w:pPr>
                </w:p>
              </w:tc>
              <w:tc>
                <w:tcPr>
                  <w:tcW w:w="180" w:type="dxa"/>
                  <w:tcBorders>
                    <w:bottom w:val="single" w:sz="15" w:space="0" w:color="000000"/>
                  </w:tcBorders>
                </w:tcPr>
                <w:p w14:paraId="0F3220C0" w14:textId="77777777" w:rsidR="00D01EB2" w:rsidRDefault="00D01EB2">
                  <w:pPr>
                    <w:pStyle w:val="EmptyCellLayoutStyle"/>
                    <w:spacing w:after="0" w:line="240" w:lineRule="auto"/>
                  </w:pPr>
                </w:p>
              </w:tc>
              <w:tc>
                <w:tcPr>
                  <w:tcW w:w="180" w:type="dxa"/>
                  <w:tcBorders>
                    <w:bottom w:val="single" w:sz="15" w:space="0" w:color="000000"/>
                    <w:right w:val="single" w:sz="15" w:space="0" w:color="000000"/>
                  </w:tcBorders>
                </w:tcPr>
                <w:p w14:paraId="111F13FC" w14:textId="77777777" w:rsidR="00D01EB2" w:rsidRDefault="00D01EB2">
                  <w:pPr>
                    <w:pStyle w:val="EmptyCellLayoutStyle"/>
                    <w:spacing w:after="0" w:line="240" w:lineRule="auto"/>
                  </w:pPr>
                </w:p>
              </w:tc>
            </w:tr>
          </w:tbl>
          <w:p w14:paraId="09E43912" w14:textId="77777777" w:rsidR="00D01EB2" w:rsidRDefault="00D01EB2">
            <w:pPr>
              <w:spacing w:after="0" w:line="240" w:lineRule="auto"/>
            </w:pPr>
          </w:p>
        </w:tc>
        <w:tc>
          <w:tcPr>
            <w:tcW w:w="179" w:type="dxa"/>
          </w:tcPr>
          <w:p w14:paraId="5F50365E" w14:textId="77777777" w:rsidR="00D01EB2" w:rsidRDefault="00D01EB2">
            <w:pPr>
              <w:pStyle w:val="EmptyCellLayoutStyle"/>
              <w:spacing w:after="0" w:line="240" w:lineRule="auto"/>
            </w:pPr>
          </w:p>
        </w:tc>
      </w:tr>
      <w:tr w:rsidR="00D01EB2" w14:paraId="65FE2A2D" w14:textId="77777777">
        <w:trPr>
          <w:trHeight w:val="148"/>
        </w:trPr>
        <w:tc>
          <w:tcPr>
            <w:tcW w:w="179" w:type="dxa"/>
          </w:tcPr>
          <w:p w14:paraId="4C9885B6" w14:textId="77777777" w:rsidR="00D01EB2" w:rsidRDefault="00D01EB2">
            <w:pPr>
              <w:pStyle w:val="EmptyCellLayoutStyle"/>
              <w:spacing w:after="0" w:line="240" w:lineRule="auto"/>
            </w:pPr>
          </w:p>
        </w:tc>
        <w:tc>
          <w:tcPr>
            <w:tcW w:w="0" w:type="dxa"/>
          </w:tcPr>
          <w:p w14:paraId="124E62F3" w14:textId="77777777" w:rsidR="00D01EB2" w:rsidRDefault="00D01EB2">
            <w:pPr>
              <w:pStyle w:val="EmptyCellLayoutStyle"/>
              <w:spacing w:after="0" w:line="240" w:lineRule="auto"/>
            </w:pPr>
          </w:p>
        </w:tc>
        <w:tc>
          <w:tcPr>
            <w:tcW w:w="0" w:type="dxa"/>
          </w:tcPr>
          <w:p w14:paraId="6436B0DC" w14:textId="77777777" w:rsidR="00D01EB2" w:rsidRDefault="00D01EB2">
            <w:pPr>
              <w:pStyle w:val="EmptyCellLayoutStyle"/>
              <w:spacing w:after="0" w:line="240" w:lineRule="auto"/>
            </w:pPr>
          </w:p>
        </w:tc>
        <w:tc>
          <w:tcPr>
            <w:tcW w:w="0" w:type="dxa"/>
          </w:tcPr>
          <w:p w14:paraId="212BC4AF" w14:textId="77777777" w:rsidR="00D01EB2" w:rsidRDefault="00D01EB2">
            <w:pPr>
              <w:pStyle w:val="EmptyCellLayoutStyle"/>
              <w:spacing w:after="0" w:line="240" w:lineRule="auto"/>
            </w:pPr>
          </w:p>
        </w:tc>
        <w:tc>
          <w:tcPr>
            <w:tcW w:w="0" w:type="dxa"/>
          </w:tcPr>
          <w:p w14:paraId="27254278" w14:textId="77777777" w:rsidR="00D01EB2" w:rsidRDefault="00D01EB2">
            <w:pPr>
              <w:pStyle w:val="EmptyCellLayoutStyle"/>
              <w:spacing w:after="0" w:line="240" w:lineRule="auto"/>
            </w:pPr>
          </w:p>
        </w:tc>
        <w:tc>
          <w:tcPr>
            <w:tcW w:w="0" w:type="dxa"/>
          </w:tcPr>
          <w:p w14:paraId="5B73C7B7" w14:textId="77777777" w:rsidR="00D01EB2" w:rsidRDefault="00D01EB2">
            <w:pPr>
              <w:pStyle w:val="EmptyCellLayoutStyle"/>
              <w:spacing w:after="0" w:line="240" w:lineRule="auto"/>
            </w:pPr>
          </w:p>
        </w:tc>
        <w:tc>
          <w:tcPr>
            <w:tcW w:w="0" w:type="dxa"/>
          </w:tcPr>
          <w:p w14:paraId="03C19452" w14:textId="77777777" w:rsidR="00D01EB2" w:rsidRDefault="00D01EB2">
            <w:pPr>
              <w:pStyle w:val="EmptyCellLayoutStyle"/>
              <w:spacing w:after="0" w:line="240" w:lineRule="auto"/>
            </w:pPr>
          </w:p>
        </w:tc>
        <w:tc>
          <w:tcPr>
            <w:tcW w:w="2505" w:type="dxa"/>
          </w:tcPr>
          <w:p w14:paraId="3463C34A" w14:textId="77777777" w:rsidR="00D01EB2" w:rsidRDefault="00D01EB2">
            <w:pPr>
              <w:pStyle w:val="EmptyCellLayoutStyle"/>
              <w:spacing w:after="0" w:line="240" w:lineRule="auto"/>
            </w:pPr>
          </w:p>
        </w:tc>
        <w:tc>
          <w:tcPr>
            <w:tcW w:w="6120" w:type="dxa"/>
          </w:tcPr>
          <w:p w14:paraId="7247BBE1" w14:textId="77777777" w:rsidR="00D01EB2" w:rsidRDefault="00D01EB2">
            <w:pPr>
              <w:pStyle w:val="EmptyCellLayoutStyle"/>
              <w:spacing w:after="0" w:line="240" w:lineRule="auto"/>
            </w:pPr>
          </w:p>
        </w:tc>
        <w:tc>
          <w:tcPr>
            <w:tcW w:w="2534" w:type="dxa"/>
          </w:tcPr>
          <w:p w14:paraId="44FFAA50" w14:textId="77777777" w:rsidR="00D01EB2" w:rsidRDefault="00D01EB2">
            <w:pPr>
              <w:pStyle w:val="EmptyCellLayoutStyle"/>
              <w:spacing w:after="0" w:line="240" w:lineRule="auto"/>
            </w:pPr>
          </w:p>
        </w:tc>
        <w:tc>
          <w:tcPr>
            <w:tcW w:w="179" w:type="dxa"/>
          </w:tcPr>
          <w:p w14:paraId="1F359768" w14:textId="77777777" w:rsidR="00D01EB2" w:rsidRDefault="00D01EB2">
            <w:pPr>
              <w:pStyle w:val="EmptyCellLayoutStyle"/>
              <w:spacing w:after="0" w:line="240" w:lineRule="auto"/>
            </w:pPr>
          </w:p>
        </w:tc>
      </w:tr>
      <w:tr w:rsidR="000C176D" w14:paraId="47AB7D17" w14:textId="77777777" w:rsidTr="000C176D">
        <w:tc>
          <w:tcPr>
            <w:tcW w:w="179" w:type="dxa"/>
          </w:tcPr>
          <w:p w14:paraId="62A4DF6E" w14:textId="77777777" w:rsidR="00D01EB2" w:rsidRDefault="00D01EB2">
            <w:pPr>
              <w:pStyle w:val="EmptyCellLayoutStyle"/>
              <w:spacing w:after="0" w:line="240" w:lineRule="auto"/>
            </w:pPr>
          </w:p>
        </w:tc>
        <w:tc>
          <w:tcPr>
            <w:tcW w:w="0" w:type="dxa"/>
          </w:tcPr>
          <w:p w14:paraId="6A1C6C0E" w14:textId="77777777" w:rsidR="00D01EB2" w:rsidRDefault="00D01EB2">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D01EB2" w14:paraId="1F142BF7" w14:textId="77777777">
              <w:trPr>
                <w:trHeight w:val="180"/>
              </w:trPr>
              <w:tc>
                <w:tcPr>
                  <w:tcW w:w="180" w:type="dxa"/>
                  <w:tcBorders>
                    <w:top w:val="single" w:sz="15" w:space="0" w:color="000000"/>
                    <w:left w:val="single" w:sz="15" w:space="0" w:color="000000"/>
                  </w:tcBorders>
                </w:tcPr>
                <w:p w14:paraId="5F6A40E8" w14:textId="77777777" w:rsidR="00D01EB2" w:rsidRDefault="00D01EB2">
                  <w:pPr>
                    <w:pStyle w:val="EmptyCellLayoutStyle"/>
                    <w:spacing w:after="0" w:line="240" w:lineRule="auto"/>
                  </w:pPr>
                </w:p>
              </w:tc>
              <w:tc>
                <w:tcPr>
                  <w:tcW w:w="5220" w:type="dxa"/>
                  <w:tcBorders>
                    <w:top w:val="single" w:sz="15" w:space="0" w:color="000000"/>
                  </w:tcBorders>
                </w:tcPr>
                <w:p w14:paraId="0A48ECBC" w14:textId="77777777" w:rsidR="00D01EB2" w:rsidRDefault="00D01EB2">
                  <w:pPr>
                    <w:pStyle w:val="EmptyCellLayoutStyle"/>
                    <w:spacing w:after="0" w:line="240" w:lineRule="auto"/>
                  </w:pPr>
                </w:p>
              </w:tc>
              <w:tc>
                <w:tcPr>
                  <w:tcW w:w="359" w:type="dxa"/>
                  <w:tcBorders>
                    <w:top w:val="single" w:sz="15" w:space="0" w:color="000000"/>
                  </w:tcBorders>
                </w:tcPr>
                <w:p w14:paraId="2AAEA3B7" w14:textId="77777777" w:rsidR="00D01EB2" w:rsidRDefault="00D01EB2">
                  <w:pPr>
                    <w:pStyle w:val="EmptyCellLayoutStyle"/>
                    <w:spacing w:after="0" w:line="240" w:lineRule="auto"/>
                  </w:pPr>
                </w:p>
              </w:tc>
              <w:tc>
                <w:tcPr>
                  <w:tcW w:w="5220" w:type="dxa"/>
                  <w:tcBorders>
                    <w:top w:val="single" w:sz="15" w:space="0" w:color="000000"/>
                  </w:tcBorders>
                </w:tcPr>
                <w:p w14:paraId="08CB7EE6" w14:textId="77777777" w:rsidR="00D01EB2" w:rsidRDefault="00D01EB2">
                  <w:pPr>
                    <w:pStyle w:val="EmptyCellLayoutStyle"/>
                    <w:spacing w:after="0" w:line="240" w:lineRule="auto"/>
                  </w:pPr>
                </w:p>
              </w:tc>
              <w:tc>
                <w:tcPr>
                  <w:tcW w:w="180" w:type="dxa"/>
                  <w:tcBorders>
                    <w:top w:val="single" w:sz="15" w:space="0" w:color="000000"/>
                    <w:right w:val="single" w:sz="15" w:space="0" w:color="000000"/>
                  </w:tcBorders>
                </w:tcPr>
                <w:p w14:paraId="01CFE1C0" w14:textId="77777777" w:rsidR="00D01EB2" w:rsidRDefault="00D01EB2">
                  <w:pPr>
                    <w:pStyle w:val="EmptyCellLayoutStyle"/>
                    <w:spacing w:after="0" w:line="240" w:lineRule="auto"/>
                  </w:pPr>
                </w:p>
              </w:tc>
            </w:tr>
            <w:tr w:rsidR="000C176D" w14:paraId="77D74403" w14:textId="77777777" w:rsidTr="000C176D">
              <w:trPr>
                <w:trHeight w:val="540"/>
              </w:trPr>
              <w:tc>
                <w:tcPr>
                  <w:tcW w:w="180" w:type="dxa"/>
                  <w:tcBorders>
                    <w:left w:val="single" w:sz="15" w:space="0" w:color="000000"/>
                  </w:tcBorders>
                </w:tcPr>
                <w:p w14:paraId="63E75276" w14:textId="77777777" w:rsidR="00D01EB2" w:rsidRDefault="00D01EB2">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D01EB2" w14:paraId="65592740" w14:textId="77777777">
                    <w:trPr>
                      <w:trHeight w:val="462"/>
                    </w:trPr>
                    <w:tc>
                      <w:tcPr>
                        <w:tcW w:w="10800" w:type="dxa"/>
                        <w:tcBorders>
                          <w:top w:val="nil"/>
                          <w:left w:val="nil"/>
                          <w:bottom w:val="nil"/>
                          <w:right w:val="nil"/>
                        </w:tcBorders>
                        <w:tcMar>
                          <w:top w:w="39" w:type="dxa"/>
                          <w:left w:w="39" w:type="dxa"/>
                          <w:bottom w:w="39" w:type="dxa"/>
                          <w:right w:w="39" w:type="dxa"/>
                        </w:tcMar>
                      </w:tcPr>
                      <w:p w14:paraId="3C535E65" w14:textId="77777777" w:rsidR="00D01EB2" w:rsidRDefault="000C176D">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843A4EF" w14:textId="77777777" w:rsidR="00D01EB2" w:rsidRDefault="00D01EB2">
                  <w:pPr>
                    <w:spacing w:after="0" w:line="240" w:lineRule="auto"/>
                  </w:pPr>
                </w:p>
              </w:tc>
              <w:tc>
                <w:tcPr>
                  <w:tcW w:w="180" w:type="dxa"/>
                  <w:tcBorders>
                    <w:right w:val="single" w:sz="15" w:space="0" w:color="000000"/>
                  </w:tcBorders>
                </w:tcPr>
                <w:p w14:paraId="319337FA" w14:textId="77777777" w:rsidR="00D01EB2" w:rsidRDefault="00D01EB2">
                  <w:pPr>
                    <w:pStyle w:val="EmptyCellLayoutStyle"/>
                    <w:spacing w:after="0" w:line="240" w:lineRule="auto"/>
                  </w:pPr>
                </w:p>
              </w:tc>
            </w:tr>
            <w:tr w:rsidR="00D01EB2" w14:paraId="7DA54786" w14:textId="77777777">
              <w:trPr>
                <w:trHeight w:val="290"/>
              </w:trPr>
              <w:tc>
                <w:tcPr>
                  <w:tcW w:w="180" w:type="dxa"/>
                  <w:tcBorders>
                    <w:left w:val="single" w:sz="15" w:space="0" w:color="000000"/>
                  </w:tcBorders>
                </w:tcPr>
                <w:p w14:paraId="18593143" w14:textId="77777777" w:rsidR="00D01EB2" w:rsidRDefault="00D01EB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D01EB2" w14:paraId="5860C938" w14:textId="77777777">
                    <w:trPr>
                      <w:trHeight w:val="212"/>
                    </w:trPr>
                    <w:tc>
                      <w:tcPr>
                        <w:tcW w:w="5220" w:type="dxa"/>
                        <w:tcBorders>
                          <w:top w:val="nil"/>
                          <w:left w:val="nil"/>
                          <w:bottom w:val="nil"/>
                          <w:right w:val="nil"/>
                        </w:tcBorders>
                        <w:tcMar>
                          <w:top w:w="39" w:type="dxa"/>
                          <w:left w:w="39" w:type="dxa"/>
                          <w:bottom w:w="39" w:type="dxa"/>
                          <w:right w:w="39" w:type="dxa"/>
                        </w:tcMar>
                      </w:tcPr>
                      <w:p w14:paraId="30C388B8" w14:textId="77777777" w:rsidR="00D01EB2" w:rsidRDefault="00D01EB2">
                        <w:pPr>
                          <w:spacing w:after="0" w:line="240" w:lineRule="auto"/>
                        </w:pPr>
                      </w:p>
                    </w:tc>
                  </w:tr>
                </w:tbl>
                <w:p w14:paraId="14144309" w14:textId="77777777" w:rsidR="00D01EB2" w:rsidRDefault="00D01EB2">
                  <w:pPr>
                    <w:spacing w:after="0" w:line="240" w:lineRule="auto"/>
                  </w:pPr>
                </w:p>
              </w:tc>
              <w:tc>
                <w:tcPr>
                  <w:tcW w:w="359" w:type="dxa"/>
                </w:tcPr>
                <w:p w14:paraId="685C7401" w14:textId="77777777" w:rsidR="00D01EB2" w:rsidRDefault="00D01EB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D01EB2" w14:paraId="1C33A31D" w14:textId="77777777">
                    <w:trPr>
                      <w:trHeight w:val="212"/>
                    </w:trPr>
                    <w:tc>
                      <w:tcPr>
                        <w:tcW w:w="5220" w:type="dxa"/>
                        <w:tcBorders>
                          <w:top w:val="nil"/>
                          <w:left w:val="nil"/>
                          <w:bottom w:val="nil"/>
                          <w:right w:val="nil"/>
                        </w:tcBorders>
                        <w:tcMar>
                          <w:top w:w="39" w:type="dxa"/>
                          <w:left w:w="39" w:type="dxa"/>
                          <w:bottom w:w="39" w:type="dxa"/>
                          <w:right w:w="39" w:type="dxa"/>
                        </w:tcMar>
                      </w:tcPr>
                      <w:p w14:paraId="3DDB2BFF" w14:textId="77777777" w:rsidR="00D01EB2" w:rsidRDefault="00D01EB2">
                        <w:pPr>
                          <w:spacing w:after="0" w:line="240" w:lineRule="auto"/>
                        </w:pPr>
                      </w:p>
                    </w:tc>
                  </w:tr>
                </w:tbl>
                <w:p w14:paraId="04056256" w14:textId="77777777" w:rsidR="00D01EB2" w:rsidRDefault="00D01EB2">
                  <w:pPr>
                    <w:spacing w:after="0" w:line="240" w:lineRule="auto"/>
                  </w:pPr>
                </w:p>
              </w:tc>
              <w:tc>
                <w:tcPr>
                  <w:tcW w:w="180" w:type="dxa"/>
                  <w:tcBorders>
                    <w:right w:val="single" w:sz="15" w:space="0" w:color="000000"/>
                  </w:tcBorders>
                </w:tcPr>
                <w:p w14:paraId="5D9A25B4" w14:textId="77777777" w:rsidR="00D01EB2" w:rsidRDefault="00D01EB2">
                  <w:pPr>
                    <w:pStyle w:val="EmptyCellLayoutStyle"/>
                    <w:spacing w:after="0" w:line="240" w:lineRule="auto"/>
                  </w:pPr>
                </w:p>
              </w:tc>
            </w:tr>
            <w:tr w:rsidR="00D01EB2" w14:paraId="6752CFD6" w14:textId="77777777">
              <w:trPr>
                <w:trHeight w:val="34"/>
              </w:trPr>
              <w:tc>
                <w:tcPr>
                  <w:tcW w:w="180" w:type="dxa"/>
                  <w:tcBorders>
                    <w:left w:val="single" w:sz="15" w:space="0" w:color="000000"/>
                  </w:tcBorders>
                </w:tcPr>
                <w:p w14:paraId="48B5D76A" w14:textId="77777777" w:rsidR="00D01EB2" w:rsidRDefault="00D01EB2">
                  <w:pPr>
                    <w:pStyle w:val="EmptyCellLayoutStyle"/>
                    <w:spacing w:after="0" w:line="240" w:lineRule="auto"/>
                  </w:pPr>
                </w:p>
              </w:tc>
              <w:tc>
                <w:tcPr>
                  <w:tcW w:w="5220" w:type="dxa"/>
                </w:tcPr>
                <w:p w14:paraId="0315E18B" w14:textId="77777777" w:rsidR="00D01EB2" w:rsidRDefault="00D01EB2">
                  <w:pPr>
                    <w:pStyle w:val="EmptyCellLayoutStyle"/>
                    <w:spacing w:after="0" w:line="240" w:lineRule="auto"/>
                  </w:pPr>
                </w:p>
              </w:tc>
              <w:tc>
                <w:tcPr>
                  <w:tcW w:w="359" w:type="dxa"/>
                </w:tcPr>
                <w:p w14:paraId="797A316A" w14:textId="77777777" w:rsidR="00D01EB2" w:rsidRDefault="00D01EB2">
                  <w:pPr>
                    <w:pStyle w:val="EmptyCellLayoutStyle"/>
                    <w:spacing w:after="0" w:line="240" w:lineRule="auto"/>
                  </w:pPr>
                </w:p>
              </w:tc>
              <w:tc>
                <w:tcPr>
                  <w:tcW w:w="5220" w:type="dxa"/>
                </w:tcPr>
                <w:p w14:paraId="5FC697E2" w14:textId="77777777" w:rsidR="00D01EB2" w:rsidRDefault="00D01EB2">
                  <w:pPr>
                    <w:pStyle w:val="EmptyCellLayoutStyle"/>
                    <w:spacing w:after="0" w:line="240" w:lineRule="auto"/>
                  </w:pPr>
                </w:p>
              </w:tc>
              <w:tc>
                <w:tcPr>
                  <w:tcW w:w="180" w:type="dxa"/>
                  <w:tcBorders>
                    <w:right w:val="single" w:sz="15" w:space="0" w:color="000000"/>
                  </w:tcBorders>
                </w:tcPr>
                <w:p w14:paraId="60BDAAEA" w14:textId="77777777" w:rsidR="00D01EB2" w:rsidRDefault="00D01EB2">
                  <w:pPr>
                    <w:pStyle w:val="EmptyCellLayoutStyle"/>
                    <w:spacing w:after="0" w:line="240" w:lineRule="auto"/>
                  </w:pPr>
                </w:p>
              </w:tc>
            </w:tr>
            <w:tr w:rsidR="00D01EB2" w14:paraId="7A274886" w14:textId="77777777">
              <w:trPr>
                <w:trHeight w:val="360"/>
              </w:trPr>
              <w:tc>
                <w:tcPr>
                  <w:tcW w:w="180" w:type="dxa"/>
                  <w:tcBorders>
                    <w:left w:val="single" w:sz="15" w:space="0" w:color="000000"/>
                  </w:tcBorders>
                </w:tcPr>
                <w:p w14:paraId="6EFC361B" w14:textId="77777777" w:rsidR="00D01EB2" w:rsidRDefault="00D01EB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D01EB2" w14:paraId="18E5728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CB4A331" w14:textId="77777777" w:rsidR="00D01EB2" w:rsidRDefault="000C176D">
                        <w:pPr>
                          <w:spacing w:after="0" w:line="240" w:lineRule="auto"/>
                          <w:jc w:val="center"/>
                        </w:pPr>
                        <w:r>
                          <w:rPr>
                            <w:rFonts w:ascii="Arial" w:eastAsia="Arial" w:hAnsi="Arial"/>
                            <w:b/>
                            <w:color w:val="000000"/>
                            <w:sz w:val="16"/>
                          </w:rPr>
                          <w:t>Supervisor</w:t>
                        </w:r>
                      </w:p>
                    </w:tc>
                  </w:tr>
                </w:tbl>
                <w:p w14:paraId="35679C2E" w14:textId="77777777" w:rsidR="00D01EB2" w:rsidRDefault="00D01EB2">
                  <w:pPr>
                    <w:spacing w:after="0" w:line="240" w:lineRule="auto"/>
                  </w:pPr>
                </w:p>
              </w:tc>
              <w:tc>
                <w:tcPr>
                  <w:tcW w:w="359" w:type="dxa"/>
                </w:tcPr>
                <w:p w14:paraId="62DF6335" w14:textId="77777777" w:rsidR="00D01EB2" w:rsidRDefault="00D01EB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D01EB2" w14:paraId="7227C54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EEDC192" w14:textId="77777777" w:rsidR="00D01EB2" w:rsidRDefault="000C176D">
                        <w:pPr>
                          <w:spacing w:after="0" w:line="240" w:lineRule="auto"/>
                          <w:jc w:val="center"/>
                        </w:pPr>
                        <w:r>
                          <w:rPr>
                            <w:rFonts w:ascii="Arial" w:eastAsia="Arial" w:hAnsi="Arial"/>
                            <w:b/>
                            <w:color w:val="000000"/>
                            <w:sz w:val="16"/>
                          </w:rPr>
                          <w:t>Date</w:t>
                        </w:r>
                      </w:p>
                    </w:tc>
                  </w:tr>
                </w:tbl>
                <w:p w14:paraId="7AC8C47B" w14:textId="77777777" w:rsidR="00D01EB2" w:rsidRDefault="00D01EB2">
                  <w:pPr>
                    <w:spacing w:after="0" w:line="240" w:lineRule="auto"/>
                  </w:pPr>
                </w:p>
              </w:tc>
              <w:tc>
                <w:tcPr>
                  <w:tcW w:w="180" w:type="dxa"/>
                  <w:tcBorders>
                    <w:right w:val="single" w:sz="15" w:space="0" w:color="000000"/>
                  </w:tcBorders>
                </w:tcPr>
                <w:p w14:paraId="032694CE" w14:textId="77777777" w:rsidR="00D01EB2" w:rsidRDefault="00D01EB2">
                  <w:pPr>
                    <w:pStyle w:val="EmptyCellLayoutStyle"/>
                    <w:spacing w:after="0" w:line="240" w:lineRule="auto"/>
                  </w:pPr>
                </w:p>
              </w:tc>
            </w:tr>
            <w:tr w:rsidR="00D01EB2" w14:paraId="29F75729" w14:textId="77777777">
              <w:trPr>
                <w:trHeight w:val="214"/>
              </w:trPr>
              <w:tc>
                <w:tcPr>
                  <w:tcW w:w="180" w:type="dxa"/>
                  <w:tcBorders>
                    <w:left w:val="single" w:sz="15" w:space="0" w:color="000000"/>
                    <w:bottom w:val="single" w:sz="15" w:space="0" w:color="000000"/>
                  </w:tcBorders>
                </w:tcPr>
                <w:p w14:paraId="50162488" w14:textId="77777777" w:rsidR="00D01EB2" w:rsidRDefault="00D01EB2">
                  <w:pPr>
                    <w:pStyle w:val="EmptyCellLayoutStyle"/>
                    <w:spacing w:after="0" w:line="240" w:lineRule="auto"/>
                  </w:pPr>
                </w:p>
              </w:tc>
              <w:tc>
                <w:tcPr>
                  <w:tcW w:w="5220" w:type="dxa"/>
                  <w:tcBorders>
                    <w:bottom w:val="single" w:sz="15" w:space="0" w:color="000000"/>
                  </w:tcBorders>
                </w:tcPr>
                <w:p w14:paraId="7C845CE1" w14:textId="77777777" w:rsidR="00D01EB2" w:rsidRDefault="00D01EB2">
                  <w:pPr>
                    <w:pStyle w:val="EmptyCellLayoutStyle"/>
                    <w:spacing w:after="0" w:line="240" w:lineRule="auto"/>
                  </w:pPr>
                </w:p>
              </w:tc>
              <w:tc>
                <w:tcPr>
                  <w:tcW w:w="359" w:type="dxa"/>
                  <w:tcBorders>
                    <w:bottom w:val="single" w:sz="15" w:space="0" w:color="000000"/>
                  </w:tcBorders>
                </w:tcPr>
                <w:p w14:paraId="7CEC1E05" w14:textId="77777777" w:rsidR="00D01EB2" w:rsidRDefault="00D01EB2">
                  <w:pPr>
                    <w:pStyle w:val="EmptyCellLayoutStyle"/>
                    <w:spacing w:after="0" w:line="240" w:lineRule="auto"/>
                  </w:pPr>
                </w:p>
              </w:tc>
              <w:tc>
                <w:tcPr>
                  <w:tcW w:w="5220" w:type="dxa"/>
                  <w:tcBorders>
                    <w:bottom w:val="single" w:sz="15" w:space="0" w:color="000000"/>
                  </w:tcBorders>
                </w:tcPr>
                <w:p w14:paraId="09489071" w14:textId="77777777" w:rsidR="00D01EB2" w:rsidRDefault="00D01EB2">
                  <w:pPr>
                    <w:pStyle w:val="EmptyCellLayoutStyle"/>
                    <w:spacing w:after="0" w:line="240" w:lineRule="auto"/>
                  </w:pPr>
                </w:p>
              </w:tc>
              <w:tc>
                <w:tcPr>
                  <w:tcW w:w="180" w:type="dxa"/>
                  <w:tcBorders>
                    <w:bottom w:val="single" w:sz="15" w:space="0" w:color="000000"/>
                    <w:right w:val="single" w:sz="15" w:space="0" w:color="000000"/>
                  </w:tcBorders>
                </w:tcPr>
                <w:p w14:paraId="3FDA04CF" w14:textId="77777777" w:rsidR="00D01EB2" w:rsidRDefault="00D01EB2">
                  <w:pPr>
                    <w:pStyle w:val="EmptyCellLayoutStyle"/>
                    <w:spacing w:after="0" w:line="240" w:lineRule="auto"/>
                  </w:pPr>
                </w:p>
              </w:tc>
            </w:tr>
          </w:tbl>
          <w:p w14:paraId="10D79132" w14:textId="77777777" w:rsidR="00D01EB2" w:rsidRDefault="00D01EB2">
            <w:pPr>
              <w:spacing w:after="0" w:line="240" w:lineRule="auto"/>
            </w:pPr>
          </w:p>
        </w:tc>
        <w:tc>
          <w:tcPr>
            <w:tcW w:w="179" w:type="dxa"/>
          </w:tcPr>
          <w:p w14:paraId="59986D71" w14:textId="77777777" w:rsidR="00D01EB2" w:rsidRDefault="00D01EB2">
            <w:pPr>
              <w:pStyle w:val="EmptyCellLayoutStyle"/>
              <w:spacing w:after="0" w:line="240" w:lineRule="auto"/>
            </w:pPr>
          </w:p>
        </w:tc>
      </w:tr>
      <w:tr w:rsidR="00D01EB2" w14:paraId="57C3C431" w14:textId="77777777">
        <w:trPr>
          <w:trHeight w:val="99"/>
        </w:trPr>
        <w:tc>
          <w:tcPr>
            <w:tcW w:w="179" w:type="dxa"/>
          </w:tcPr>
          <w:p w14:paraId="18EAAA8F" w14:textId="77777777" w:rsidR="00D01EB2" w:rsidRDefault="00D01EB2">
            <w:pPr>
              <w:pStyle w:val="EmptyCellLayoutStyle"/>
              <w:spacing w:after="0" w:line="240" w:lineRule="auto"/>
            </w:pPr>
          </w:p>
        </w:tc>
        <w:tc>
          <w:tcPr>
            <w:tcW w:w="0" w:type="dxa"/>
          </w:tcPr>
          <w:p w14:paraId="7D9DE332" w14:textId="77777777" w:rsidR="00D01EB2" w:rsidRDefault="00D01EB2">
            <w:pPr>
              <w:pStyle w:val="EmptyCellLayoutStyle"/>
              <w:spacing w:after="0" w:line="240" w:lineRule="auto"/>
            </w:pPr>
          </w:p>
        </w:tc>
        <w:tc>
          <w:tcPr>
            <w:tcW w:w="0" w:type="dxa"/>
          </w:tcPr>
          <w:p w14:paraId="2D21FEA9" w14:textId="77777777" w:rsidR="00D01EB2" w:rsidRDefault="00D01EB2">
            <w:pPr>
              <w:pStyle w:val="EmptyCellLayoutStyle"/>
              <w:spacing w:after="0" w:line="240" w:lineRule="auto"/>
            </w:pPr>
          </w:p>
        </w:tc>
        <w:tc>
          <w:tcPr>
            <w:tcW w:w="0" w:type="dxa"/>
          </w:tcPr>
          <w:p w14:paraId="0C3358DD" w14:textId="77777777" w:rsidR="00D01EB2" w:rsidRDefault="00D01EB2">
            <w:pPr>
              <w:pStyle w:val="EmptyCellLayoutStyle"/>
              <w:spacing w:after="0" w:line="240" w:lineRule="auto"/>
            </w:pPr>
          </w:p>
        </w:tc>
        <w:tc>
          <w:tcPr>
            <w:tcW w:w="0" w:type="dxa"/>
          </w:tcPr>
          <w:p w14:paraId="28E4C3FE" w14:textId="77777777" w:rsidR="00D01EB2" w:rsidRDefault="00D01EB2">
            <w:pPr>
              <w:pStyle w:val="EmptyCellLayoutStyle"/>
              <w:spacing w:after="0" w:line="240" w:lineRule="auto"/>
            </w:pPr>
          </w:p>
        </w:tc>
        <w:tc>
          <w:tcPr>
            <w:tcW w:w="0" w:type="dxa"/>
          </w:tcPr>
          <w:p w14:paraId="6B3FB978" w14:textId="77777777" w:rsidR="00D01EB2" w:rsidRDefault="00D01EB2">
            <w:pPr>
              <w:pStyle w:val="EmptyCellLayoutStyle"/>
              <w:spacing w:after="0" w:line="240" w:lineRule="auto"/>
            </w:pPr>
          </w:p>
        </w:tc>
        <w:tc>
          <w:tcPr>
            <w:tcW w:w="0" w:type="dxa"/>
          </w:tcPr>
          <w:p w14:paraId="06BB1467" w14:textId="77777777" w:rsidR="00D01EB2" w:rsidRDefault="00D01EB2">
            <w:pPr>
              <w:pStyle w:val="EmptyCellLayoutStyle"/>
              <w:spacing w:after="0" w:line="240" w:lineRule="auto"/>
            </w:pPr>
          </w:p>
        </w:tc>
        <w:tc>
          <w:tcPr>
            <w:tcW w:w="2505" w:type="dxa"/>
          </w:tcPr>
          <w:p w14:paraId="520A64CC" w14:textId="77777777" w:rsidR="00D01EB2" w:rsidRDefault="00D01EB2">
            <w:pPr>
              <w:pStyle w:val="EmptyCellLayoutStyle"/>
              <w:spacing w:after="0" w:line="240" w:lineRule="auto"/>
            </w:pPr>
          </w:p>
        </w:tc>
        <w:tc>
          <w:tcPr>
            <w:tcW w:w="6120" w:type="dxa"/>
          </w:tcPr>
          <w:p w14:paraId="73C9B47B" w14:textId="77777777" w:rsidR="00D01EB2" w:rsidRDefault="00D01EB2">
            <w:pPr>
              <w:pStyle w:val="EmptyCellLayoutStyle"/>
              <w:spacing w:after="0" w:line="240" w:lineRule="auto"/>
            </w:pPr>
          </w:p>
        </w:tc>
        <w:tc>
          <w:tcPr>
            <w:tcW w:w="2534" w:type="dxa"/>
          </w:tcPr>
          <w:p w14:paraId="1C1DD2BD" w14:textId="77777777" w:rsidR="00D01EB2" w:rsidRDefault="00D01EB2">
            <w:pPr>
              <w:pStyle w:val="EmptyCellLayoutStyle"/>
              <w:spacing w:after="0" w:line="240" w:lineRule="auto"/>
            </w:pPr>
          </w:p>
        </w:tc>
        <w:tc>
          <w:tcPr>
            <w:tcW w:w="179" w:type="dxa"/>
          </w:tcPr>
          <w:p w14:paraId="3F2A6078" w14:textId="77777777" w:rsidR="00D01EB2" w:rsidRDefault="00D01EB2">
            <w:pPr>
              <w:pStyle w:val="EmptyCellLayoutStyle"/>
              <w:spacing w:after="0" w:line="240" w:lineRule="auto"/>
            </w:pPr>
          </w:p>
        </w:tc>
      </w:tr>
      <w:tr w:rsidR="00D01EB2" w14:paraId="46FEAC0D" w14:textId="77777777">
        <w:trPr>
          <w:trHeight w:val="360"/>
        </w:trPr>
        <w:tc>
          <w:tcPr>
            <w:tcW w:w="179" w:type="dxa"/>
          </w:tcPr>
          <w:p w14:paraId="0C4A7B86" w14:textId="77777777" w:rsidR="00D01EB2" w:rsidRDefault="00D01EB2">
            <w:pPr>
              <w:pStyle w:val="EmptyCellLayoutStyle"/>
              <w:spacing w:after="0" w:line="240" w:lineRule="auto"/>
            </w:pPr>
          </w:p>
        </w:tc>
        <w:tc>
          <w:tcPr>
            <w:tcW w:w="0" w:type="dxa"/>
          </w:tcPr>
          <w:p w14:paraId="2071707D" w14:textId="77777777" w:rsidR="00D01EB2" w:rsidRDefault="00D01EB2">
            <w:pPr>
              <w:pStyle w:val="EmptyCellLayoutStyle"/>
              <w:spacing w:after="0" w:line="240" w:lineRule="auto"/>
            </w:pPr>
          </w:p>
        </w:tc>
        <w:tc>
          <w:tcPr>
            <w:tcW w:w="0" w:type="dxa"/>
          </w:tcPr>
          <w:p w14:paraId="3AF536B7" w14:textId="77777777" w:rsidR="00D01EB2" w:rsidRDefault="00D01EB2">
            <w:pPr>
              <w:pStyle w:val="EmptyCellLayoutStyle"/>
              <w:spacing w:after="0" w:line="240" w:lineRule="auto"/>
            </w:pPr>
          </w:p>
        </w:tc>
        <w:tc>
          <w:tcPr>
            <w:tcW w:w="0" w:type="dxa"/>
          </w:tcPr>
          <w:p w14:paraId="6C40D302" w14:textId="77777777" w:rsidR="00D01EB2" w:rsidRDefault="00D01EB2">
            <w:pPr>
              <w:pStyle w:val="EmptyCellLayoutStyle"/>
              <w:spacing w:after="0" w:line="240" w:lineRule="auto"/>
            </w:pPr>
          </w:p>
        </w:tc>
        <w:tc>
          <w:tcPr>
            <w:tcW w:w="0" w:type="dxa"/>
          </w:tcPr>
          <w:p w14:paraId="0DEBED57" w14:textId="77777777" w:rsidR="00D01EB2" w:rsidRDefault="00D01EB2">
            <w:pPr>
              <w:pStyle w:val="EmptyCellLayoutStyle"/>
              <w:spacing w:after="0" w:line="240" w:lineRule="auto"/>
            </w:pPr>
          </w:p>
        </w:tc>
        <w:tc>
          <w:tcPr>
            <w:tcW w:w="0" w:type="dxa"/>
          </w:tcPr>
          <w:p w14:paraId="2EFCCE97" w14:textId="77777777" w:rsidR="00D01EB2" w:rsidRDefault="00D01EB2">
            <w:pPr>
              <w:pStyle w:val="EmptyCellLayoutStyle"/>
              <w:spacing w:after="0" w:line="240" w:lineRule="auto"/>
            </w:pPr>
          </w:p>
        </w:tc>
        <w:tc>
          <w:tcPr>
            <w:tcW w:w="0" w:type="dxa"/>
          </w:tcPr>
          <w:p w14:paraId="338E423C" w14:textId="77777777" w:rsidR="00D01EB2" w:rsidRDefault="00D01EB2">
            <w:pPr>
              <w:pStyle w:val="EmptyCellLayoutStyle"/>
              <w:spacing w:after="0" w:line="240" w:lineRule="auto"/>
            </w:pPr>
          </w:p>
        </w:tc>
        <w:tc>
          <w:tcPr>
            <w:tcW w:w="2505" w:type="dxa"/>
          </w:tcPr>
          <w:p w14:paraId="738FC74B" w14:textId="77777777" w:rsidR="00D01EB2" w:rsidRDefault="00D01EB2">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D01EB2" w14:paraId="652D67F1" w14:textId="77777777">
              <w:trPr>
                <w:trHeight w:val="282"/>
              </w:trPr>
              <w:tc>
                <w:tcPr>
                  <w:tcW w:w="6120" w:type="dxa"/>
                  <w:tcBorders>
                    <w:top w:val="nil"/>
                    <w:left w:val="nil"/>
                    <w:bottom w:val="nil"/>
                    <w:right w:val="nil"/>
                  </w:tcBorders>
                  <w:tcMar>
                    <w:top w:w="39" w:type="dxa"/>
                    <w:left w:w="39" w:type="dxa"/>
                    <w:bottom w:w="39" w:type="dxa"/>
                    <w:right w:w="39" w:type="dxa"/>
                  </w:tcMar>
                </w:tcPr>
                <w:p w14:paraId="6DDD7DBB" w14:textId="77777777" w:rsidR="00D01EB2" w:rsidRDefault="000C176D">
                  <w:pPr>
                    <w:spacing w:after="0" w:line="240" w:lineRule="auto"/>
                  </w:pPr>
                  <w:r>
                    <w:rPr>
                      <w:rFonts w:ascii="Arial" w:eastAsia="Arial" w:hAnsi="Arial"/>
                      <w:b/>
                      <w:color w:val="000000"/>
                      <w:u w:val="single"/>
                    </w:rPr>
                    <w:t>TO BE FILLED OUT BY APPOINTING AUTHORITY</w:t>
                  </w:r>
                </w:p>
              </w:tc>
            </w:tr>
          </w:tbl>
          <w:p w14:paraId="19F96FE1" w14:textId="77777777" w:rsidR="00D01EB2" w:rsidRDefault="00D01EB2">
            <w:pPr>
              <w:spacing w:after="0" w:line="240" w:lineRule="auto"/>
            </w:pPr>
          </w:p>
        </w:tc>
        <w:tc>
          <w:tcPr>
            <w:tcW w:w="2534" w:type="dxa"/>
          </w:tcPr>
          <w:p w14:paraId="1145D0B9" w14:textId="77777777" w:rsidR="00D01EB2" w:rsidRDefault="00D01EB2">
            <w:pPr>
              <w:pStyle w:val="EmptyCellLayoutStyle"/>
              <w:spacing w:after="0" w:line="240" w:lineRule="auto"/>
            </w:pPr>
          </w:p>
        </w:tc>
        <w:tc>
          <w:tcPr>
            <w:tcW w:w="179" w:type="dxa"/>
          </w:tcPr>
          <w:p w14:paraId="3E6515B6" w14:textId="77777777" w:rsidR="00D01EB2" w:rsidRDefault="00D01EB2">
            <w:pPr>
              <w:pStyle w:val="EmptyCellLayoutStyle"/>
              <w:spacing w:after="0" w:line="240" w:lineRule="auto"/>
            </w:pPr>
          </w:p>
        </w:tc>
      </w:tr>
      <w:tr w:rsidR="00D01EB2" w14:paraId="613438D2" w14:textId="77777777">
        <w:trPr>
          <w:trHeight w:val="174"/>
        </w:trPr>
        <w:tc>
          <w:tcPr>
            <w:tcW w:w="179" w:type="dxa"/>
          </w:tcPr>
          <w:p w14:paraId="331B4CC2" w14:textId="77777777" w:rsidR="00D01EB2" w:rsidRDefault="00D01EB2">
            <w:pPr>
              <w:pStyle w:val="EmptyCellLayoutStyle"/>
              <w:spacing w:after="0" w:line="240" w:lineRule="auto"/>
            </w:pPr>
          </w:p>
        </w:tc>
        <w:tc>
          <w:tcPr>
            <w:tcW w:w="0" w:type="dxa"/>
          </w:tcPr>
          <w:p w14:paraId="395C86BE" w14:textId="77777777" w:rsidR="00D01EB2" w:rsidRDefault="00D01EB2">
            <w:pPr>
              <w:pStyle w:val="EmptyCellLayoutStyle"/>
              <w:spacing w:after="0" w:line="240" w:lineRule="auto"/>
            </w:pPr>
          </w:p>
        </w:tc>
        <w:tc>
          <w:tcPr>
            <w:tcW w:w="0" w:type="dxa"/>
          </w:tcPr>
          <w:p w14:paraId="2DA9FFD1" w14:textId="77777777" w:rsidR="00D01EB2" w:rsidRDefault="00D01EB2">
            <w:pPr>
              <w:pStyle w:val="EmptyCellLayoutStyle"/>
              <w:spacing w:after="0" w:line="240" w:lineRule="auto"/>
            </w:pPr>
          </w:p>
        </w:tc>
        <w:tc>
          <w:tcPr>
            <w:tcW w:w="0" w:type="dxa"/>
          </w:tcPr>
          <w:p w14:paraId="6DC7B1C4" w14:textId="77777777" w:rsidR="00D01EB2" w:rsidRDefault="00D01EB2">
            <w:pPr>
              <w:pStyle w:val="EmptyCellLayoutStyle"/>
              <w:spacing w:after="0" w:line="240" w:lineRule="auto"/>
            </w:pPr>
          </w:p>
        </w:tc>
        <w:tc>
          <w:tcPr>
            <w:tcW w:w="0" w:type="dxa"/>
          </w:tcPr>
          <w:p w14:paraId="20FB98ED" w14:textId="77777777" w:rsidR="00D01EB2" w:rsidRDefault="00D01EB2">
            <w:pPr>
              <w:pStyle w:val="EmptyCellLayoutStyle"/>
              <w:spacing w:after="0" w:line="240" w:lineRule="auto"/>
            </w:pPr>
          </w:p>
        </w:tc>
        <w:tc>
          <w:tcPr>
            <w:tcW w:w="0" w:type="dxa"/>
          </w:tcPr>
          <w:p w14:paraId="6F268526" w14:textId="77777777" w:rsidR="00D01EB2" w:rsidRDefault="00D01EB2">
            <w:pPr>
              <w:pStyle w:val="EmptyCellLayoutStyle"/>
              <w:spacing w:after="0" w:line="240" w:lineRule="auto"/>
            </w:pPr>
          </w:p>
        </w:tc>
        <w:tc>
          <w:tcPr>
            <w:tcW w:w="0" w:type="dxa"/>
          </w:tcPr>
          <w:p w14:paraId="33CF06D4" w14:textId="77777777" w:rsidR="00D01EB2" w:rsidRDefault="00D01EB2">
            <w:pPr>
              <w:pStyle w:val="EmptyCellLayoutStyle"/>
              <w:spacing w:after="0" w:line="240" w:lineRule="auto"/>
            </w:pPr>
          </w:p>
        </w:tc>
        <w:tc>
          <w:tcPr>
            <w:tcW w:w="2505" w:type="dxa"/>
          </w:tcPr>
          <w:p w14:paraId="2845CEF4" w14:textId="77777777" w:rsidR="00D01EB2" w:rsidRDefault="00D01EB2">
            <w:pPr>
              <w:pStyle w:val="EmptyCellLayoutStyle"/>
              <w:spacing w:after="0" w:line="240" w:lineRule="auto"/>
            </w:pPr>
          </w:p>
        </w:tc>
        <w:tc>
          <w:tcPr>
            <w:tcW w:w="6120" w:type="dxa"/>
          </w:tcPr>
          <w:p w14:paraId="19213B9D" w14:textId="77777777" w:rsidR="00D01EB2" w:rsidRDefault="00D01EB2">
            <w:pPr>
              <w:pStyle w:val="EmptyCellLayoutStyle"/>
              <w:spacing w:after="0" w:line="240" w:lineRule="auto"/>
            </w:pPr>
          </w:p>
        </w:tc>
        <w:tc>
          <w:tcPr>
            <w:tcW w:w="2534" w:type="dxa"/>
          </w:tcPr>
          <w:p w14:paraId="2AF8A8C3" w14:textId="77777777" w:rsidR="00D01EB2" w:rsidRDefault="00D01EB2">
            <w:pPr>
              <w:pStyle w:val="EmptyCellLayoutStyle"/>
              <w:spacing w:after="0" w:line="240" w:lineRule="auto"/>
            </w:pPr>
          </w:p>
        </w:tc>
        <w:tc>
          <w:tcPr>
            <w:tcW w:w="179" w:type="dxa"/>
          </w:tcPr>
          <w:p w14:paraId="206F198F" w14:textId="77777777" w:rsidR="00D01EB2" w:rsidRDefault="00D01EB2">
            <w:pPr>
              <w:pStyle w:val="EmptyCellLayoutStyle"/>
              <w:spacing w:after="0" w:line="240" w:lineRule="auto"/>
            </w:pPr>
          </w:p>
        </w:tc>
      </w:tr>
      <w:tr w:rsidR="000C176D" w14:paraId="2021511E" w14:textId="77777777" w:rsidTr="000C176D">
        <w:tc>
          <w:tcPr>
            <w:tcW w:w="179" w:type="dxa"/>
          </w:tcPr>
          <w:p w14:paraId="2B74C122" w14:textId="77777777" w:rsidR="00D01EB2" w:rsidRDefault="00D01EB2">
            <w:pPr>
              <w:pStyle w:val="EmptyCellLayoutStyle"/>
              <w:spacing w:after="0" w:line="240" w:lineRule="auto"/>
            </w:pPr>
          </w:p>
        </w:tc>
        <w:tc>
          <w:tcPr>
            <w:tcW w:w="0" w:type="dxa"/>
          </w:tcPr>
          <w:p w14:paraId="3921FDF5" w14:textId="77777777" w:rsidR="00D01EB2" w:rsidRDefault="00D01EB2">
            <w:pPr>
              <w:pStyle w:val="EmptyCellLayoutStyle"/>
              <w:spacing w:after="0" w:line="240" w:lineRule="auto"/>
            </w:pPr>
          </w:p>
        </w:tc>
        <w:tc>
          <w:tcPr>
            <w:tcW w:w="0" w:type="dxa"/>
          </w:tcPr>
          <w:p w14:paraId="68187A37" w14:textId="77777777" w:rsidR="00D01EB2" w:rsidRDefault="00D01EB2">
            <w:pPr>
              <w:pStyle w:val="EmptyCellLayoutStyle"/>
              <w:spacing w:after="0" w:line="240" w:lineRule="auto"/>
            </w:pPr>
          </w:p>
        </w:tc>
        <w:tc>
          <w:tcPr>
            <w:tcW w:w="0" w:type="dxa"/>
          </w:tcPr>
          <w:p w14:paraId="0E15847F" w14:textId="77777777" w:rsidR="00D01EB2" w:rsidRDefault="00D01EB2">
            <w:pPr>
              <w:pStyle w:val="EmptyCellLayoutStyle"/>
              <w:spacing w:after="0" w:line="240" w:lineRule="auto"/>
            </w:pPr>
          </w:p>
        </w:tc>
        <w:tc>
          <w:tcPr>
            <w:tcW w:w="0" w:type="dxa"/>
          </w:tcPr>
          <w:p w14:paraId="6A88C0EB" w14:textId="77777777" w:rsidR="00D01EB2" w:rsidRDefault="00D01EB2">
            <w:pPr>
              <w:pStyle w:val="EmptyCellLayoutStyle"/>
              <w:spacing w:after="0" w:line="240" w:lineRule="auto"/>
            </w:pPr>
          </w:p>
        </w:tc>
        <w:tc>
          <w:tcPr>
            <w:tcW w:w="0" w:type="dxa"/>
          </w:tcPr>
          <w:p w14:paraId="1B5DEDD6" w14:textId="77777777" w:rsidR="00D01EB2" w:rsidRDefault="00D01EB2">
            <w:pPr>
              <w:pStyle w:val="EmptyCellLayoutStyle"/>
              <w:spacing w:after="0" w:line="240" w:lineRule="auto"/>
            </w:pPr>
          </w:p>
        </w:tc>
        <w:tc>
          <w:tcPr>
            <w:tcW w:w="0" w:type="dxa"/>
          </w:tcPr>
          <w:p w14:paraId="7D79E4E2" w14:textId="77777777" w:rsidR="00D01EB2" w:rsidRDefault="00D01EB2">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D01EB2" w14:paraId="786C8C25" w14:textId="77777777">
              <w:trPr>
                <w:trHeight w:val="180"/>
              </w:trPr>
              <w:tc>
                <w:tcPr>
                  <w:tcW w:w="180" w:type="dxa"/>
                  <w:tcBorders>
                    <w:top w:val="single" w:sz="15" w:space="0" w:color="000000"/>
                    <w:left w:val="single" w:sz="15" w:space="0" w:color="000000"/>
                  </w:tcBorders>
                </w:tcPr>
                <w:p w14:paraId="484EB081" w14:textId="77777777" w:rsidR="00D01EB2" w:rsidRDefault="00D01EB2">
                  <w:pPr>
                    <w:pStyle w:val="EmptyCellLayoutStyle"/>
                    <w:spacing w:after="0" w:line="240" w:lineRule="auto"/>
                  </w:pPr>
                </w:p>
              </w:tc>
              <w:tc>
                <w:tcPr>
                  <w:tcW w:w="10800" w:type="dxa"/>
                  <w:tcBorders>
                    <w:top w:val="single" w:sz="15" w:space="0" w:color="000000"/>
                  </w:tcBorders>
                </w:tcPr>
                <w:p w14:paraId="0DD62F31" w14:textId="77777777" w:rsidR="00D01EB2" w:rsidRDefault="00D01EB2">
                  <w:pPr>
                    <w:pStyle w:val="EmptyCellLayoutStyle"/>
                    <w:spacing w:after="0" w:line="240" w:lineRule="auto"/>
                  </w:pPr>
                </w:p>
              </w:tc>
              <w:tc>
                <w:tcPr>
                  <w:tcW w:w="180" w:type="dxa"/>
                  <w:tcBorders>
                    <w:top w:val="single" w:sz="15" w:space="0" w:color="000000"/>
                    <w:right w:val="single" w:sz="15" w:space="0" w:color="000000"/>
                  </w:tcBorders>
                </w:tcPr>
                <w:p w14:paraId="6CDD149C" w14:textId="77777777" w:rsidR="00D01EB2" w:rsidRDefault="00D01EB2">
                  <w:pPr>
                    <w:pStyle w:val="EmptyCellLayoutStyle"/>
                    <w:spacing w:after="0" w:line="240" w:lineRule="auto"/>
                  </w:pPr>
                </w:p>
              </w:tc>
            </w:tr>
            <w:tr w:rsidR="00D01EB2" w14:paraId="0658D9A2" w14:textId="77777777">
              <w:trPr>
                <w:trHeight w:val="270"/>
              </w:trPr>
              <w:tc>
                <w:tcPr>
                  <w:tcW w:w="180" w:type="dxa"/>
                  <w:tcBorders>
                    <w:left w:val="single" w:sz="15" w:space="0" w:color="000000"/>
                  </w:tcBorders>
                </w:tcPr>
                <w:p w14:paraId="774961CC" w14:textId="77777777" w:rsidR="00D01EB2" w:rsidRDefault="00D01EB2">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D01EB2" w14:paraId="23A55AE7" w14:textId="77777777">
                    <w:trPr>
                      <w:trHeight w:val="192"/>
                    </w:trPr>
                    <w:tc>
                      <w:tcPr>
                        <w:tcW w:w="10800" w:type="dxa"/>
                        <w:tcBorders>
                          <w:top w:val="nil"/>
                          <w:left w:val="nil"/>
                          <w:bottom w:val="nil"/>
                          <w:right w:val="nil"/>
                        </w:tcBorders>
                        <w:tcMar>
                          <w:top w:w="39" w:type="dxa"/>
                          <w:left w:w="39" w:type="dxa"/>
                          <w:bottom w:w="39" w:type="dxa"/>
                          <w:right w:w="39" w:type="dxa"/>
                        </w:tcMar>
                      </w:tcPr>
                      <w:p w14:paraId="5539C0C6" w14:textId="77777777" w:rsidR="00D01EB2" w:rsidRDefault="000C176D">
                        <w:pPr>
                          <w:spacing w:after="0" w:line="240" w:lineRule="auto"/>
                        </w:pPr>
                        <w:r>
                          <w:rPr>
                            <w:rFonts w:ascii="Arial" w:eastAsia="Arial" w:hAnsi="Arial"/>
                            <w:b/>
                            <w:color w:val="000000"/>
                            <w:sz w:val="16"/>
                          </w:rPr>
                          <w:t>Indicate any exceptions or additions to the statements of employee or supervisors.</w:t>
                        </w:r>
                      </w:p>
                    </w:tc>
                  </w:tr>
                </w:tbl>
                <w:p w14:paraId="199D03C5" w14:textId="77777777" w:rsidR="00D01EB2" w:rsidRDefault="00D01EB2">
                  <w:pPr>
                    <w:spacing w:after="0" w:line="240" w:lineRule="auto"/>
                  </w:pPr>
                </w:p>
              </w:tc>
              <w:tc>
                <w:tcPr>
                  <w:tcW w:w="180" w:type="dxa"/>
                  <w:tcBorders>
                    <w:right w:val="single" w:sz="15" w:space="0" w:color="000000"/>
                  </w:tcBorders>
                </w:tcPr>
                <w:p w14:paraId="37A66AB8" w14:textId="77777777" w:rsidR="00D01EB2" w:rsidRDefault="00D01EB2">
                  <w:pPr>
                    <w:pStyle w:val="EmptyCellLayoutStyle"/>
                    <w:spacing w:after="0" w:line="240" w:lineRule="auto"/>
                  </w:pPr>
                </w:p>
              </w:tc>
            </w:tr>
            <w:tr w:rsidR="00D01EB2" w14:paraId="65CB2DF4" w14:textId="77777777">
              <w:trPr>
                <w:trHeight w:val="89"/>
              </w:trPr>
              <w:tc>
                <w:tcPr>
                  <w:tcW w:w="180" w:type="dxa"/>
                  <w:tcBorders>
                    <w:left w:val="single" w:sz="15" w:space="0" w:color="000000"/>
                  </w:tcBorders>
                </w:tcPr>
                <w:p w14:paraId="19A1C597" w14:textId="77777777" w:rsidR="00D01EB2" w:rsidRDefault="00D01EB2">
                  <w:pPr>
                    <w:pStyle w:val="EmptyCellLayoutStyle"/>
                    <w:spacing w:after="0" w:line="240" w:lineRule="auto"/>
                  </w:pPr>
                </w:p>
              </w:tc>
              <w:tc>
                <w:tcPr>
                  <w:tcW w:w="10800" w:type="dxa"/>
                </w:tcPr>
                <w:p w14:paraId="6E25EBFF" w14:textId="77777777" w:rsidR="00D01EB2" w:rsidRDefault="00D01EB2">
                  <w:pPr>
                    <w:pStyle w:val="EmptyCellLayoutStyle"/>
                    <w:spacing w:after="0" w:line="240" w:lineRule="auto"/>
                  </w:pPr>
                </w:p>
              </w:tc>
              <w:tc>
                <w:tcPr>
                  <w:tcW w:w="180" w:type="dxa"/>
                  <w:tcBorders>
                    <w:right w:val="single" w:sz="15" w:space="0" w:color="000000"/>
                  </w:tcBorders>
                </w:tcPr>
                <w:p w14:paraId="3FDB940B" w14:textId="77777777" w:rsidR="00D01EB2" w:rsidRDefault="00D01EB2">
                  <w:pPr>
                    <w:pStyle w:val="EmptyCellLayoutStyle"/>
                    <w:spacing w:after="0" w:line="240" w:lineRule="auto"/>
                  </w:pPr>
                </w:p>
              </w:tc>
            </w:tr>
            <w:tr w:rsidR="00D01EB2" w14:paraId="264D5B0B" w14:textId="77777777">
              <w:trPr>
                <w:trHeight w:val="290"/>
              </w:trPr>
              <w:tc>
                <w:tcPr>
                  <w:tcW w:w="180" w:type="dxa"/>
                  <w:tcBorders>
                    <w:left w:val="single" w:sz="15" w:space="0" w:color="000000"/>
                  </w:tcBorders>
                </w:tcPr>
                <w:p w14:paraId="3EAEE02D" w14:textId="77777777" w:rsidR="00D01EB2" w:rsidRDefault="00D01EB2">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D01EB2" w14:paraId="4E7B4392" w14:textId="77777777">
                    <w:trPr>
                      <w:trHeight w:val="212"/>
                    </w:trPr>
                    <w:tc>
                      <w:tcPr>
                        <w:tcW w:w="10800" w:type="dxa"/>
                        <w:tcBorders>
                          <w:top w:val="nil"/>
                          <w:left w:val="nil"/>
                          <w:bottom w:val="nil"/>
                          <w:right w:val="nil"/>
                        </w:tcBorders>
                        <w:tcMar>
                          <w:top w:w="39" w:type="dxa"/>
                          <w:left w:w="39" w:type="dxa"/>
                          <w:bottom w:w="39" w:type="dxa"/>
                          <w:right w:w="39" w:type="dxa"/>
                        </w:tcMar>
                      </w:tcPr>
                      <w:p w14:paraId="55DB05D3" w14:textId="77777777" w:rsidR="00D01EB2" w:rsidRDefault="000C176D">
                        <w:pPr>
                          <w:spacing w:after="0" w:line="240" w:lineRule="auto"/>
                        </w:pPr>
                        <w:r>
                          <w:rPr>
                            <w:rFonts w:ascii="Arial" w:eastAsia="Arial" w:hAnsi="Arial"/>
                            <w:color w:val="000000"/>
                          </w:rPr>
                          <w:t>None</w:t>
                        </w:r>
                      </w:p>
                    </w:tc>
                  </w:tr>
                </w:tbl>
                <w:p w14:paraId="69DC22A9" w14:textId="77777777" w:rsidR="00D01EB2" w:rsidRDefault="00D01EB2">
                  <w:pPr>
                    <w:spacing w:after="0" w:line="240" w:lineRule="auto"/>
                  </w:pPr>
                </w:p>
              </w:tc>
              <w:tc>
                <w:tcPr>
                  <w:tcW w:w="180" w:type="dxa"/>
                  <w:tcBorders>
                    <w:right w:val="single" w:sz="15" w:space="0" w:color="000000"/>
                  </w:tcBorders>
                </w:tcPr>
                <w:p w14:paraId="3D2A9971" w14:textId="77777777" w:rsidR="00D01EB2" w:rsidRDefault="00D01EB2">
                  <w:pPr>
                    <w:pStyle w:val="EmptyCellLayoutStyle"/>
                    <w:spacing w:after="0" w:line="240" w:lineRule="auto"/>
                  </w:pPr>
                </w:p>
              </w:tc>
            </w:tr>
            <w:tr w:rsidR="00D01EB2" w14:paraId="18E4C552" w14:textId="77777777">
              <w:trPr>
                <w:trHeight w:val="69"/>
              </w:trPr>
              <w:tc>
                <w:tcPr>
                  <w:tcW w:w="180" w:type="dxa"/>
                  <w:tcBorders>
                    <w:left w:val="single" w:sz="15" w:space="0" w:color="000000"/>
                    <w:bottom w:val="single" w:sz="15" w:space="0" w:color="000000"/>
                  </w:tcBorders>
                </w:tcPr>
                <w:p w14:paraId="00AA8A6B" w14:textId="77777777" w:rsidR="00D01EB2" w:rsidRDefault="00D01EB2">
                  <w:pPr>
                    <w:pStyle w:val="EmptyCellLayoutStyle"/>
                    <w:spacing w:after="0" w:line="240" w:lineRule="auto"/>
                  </w:pPr>
                </w:p>
              </w:tc>
              <w:tc>
                <w:tcPr>
                  <w:tcW w:w="10800" w:type="dxa"/>
                  <w:tcBorders>
                    <w:bottom w:val="single" w:sz="15" w:space="0" w:color="000000"/>
                  </w:tcBorders>
                </w:tcPr>
                <w:p w14:paraId="298CE10C" w14:textId="77777777" w:rsidR="00D01EB2" w:rsidRDefault="00D01EB2">
                  <w:pPr>
                    <w:pStyle w:val="EmptyCellLayoutStyle"/>
                    <w:spacing w:after="0" w:line="240" w:lineRule="auto"/>
                  </w:pPr>
                </w:p>
              </w:tc>
              <w:tc>
                <w:tcPr>
                  <w:tcW w:w="180" w:type="dxa"/>
                  <w:tcBorders>
                    <w:bottom w:val="single" w:sz="15" w:space="0" w:color="000000"/>
                    <w:right w:val="single" w:sz="15" w:space="0" w:color="000000"/>
                  </w:tcBorders>
                </w:tcPr>
                <w:p w14:paraId="1CA2495A" w14:textId="77777777" w:rsidR="00D01EB2" w:rsidRDefault="00D01EB2">
                  <w:pPr>
                    <w:pStyle w:val="EmptyCellLayoutStyle"/>
                    <w:spacing w:after="0" w:line="240" w:lineRule="auto"/>
                  </w:pPr>
                </w:p>
              </w:tc>
            </w:tr>
          </w:tbl>
          <w:p w14:paraId="1B729ECA" w14:textId="77777777" w:rsidR="00D01EB2" w:rsidRDefault="00D01EB2">
            <w:pPr>
              <w:spacing w:after="0" w:line="240" w:lineRule="auto"/>
            </w:pPr>
          </w:p>
        </w:tc>
        <w:tc>
          <w:tcPr>
            <w:tcW w:w="179" w:type="dxa"/>
          </w:tcPr>
          <w:p w14:paraId="67D637A3" w14:textId="77777777" w:rsidR="00D01EB2" w:rsidRDefault="00D01EB2">
            <w:pPr>
              <w:pStyle w:val="EmptyCellLayoutStyle"/>
              <w:spacing w:after="0" w:line="240" w:lineRule="auto"/>
            </w:pPr>
          </w:p>
        </w:tc>
      </w:tr>
      <w:tr w:rsidR="00D01EB2" w14:paraId="0506D5EB" w14:textId="77777777">
        <w:trPr>
          <w:trHeight w:val="114"/>
        </w:trPr>
        <w:tc>
          <w:tcPr>
            <w:tcW w:w="179" w:type="dxa"/>
          </w:tcPr>
          <w:p w14:paraId="3931AAC4" w14:textId="77777777" w:rsidR="00D01EB2" w:rsidRDefault="00D01EB2">
            <w:pPr>
              <w:pStyle w:val="EmptyCellLayoutStyle"/>
              <w:spacing w:after="0" w:line="240" w:lineRule="auto"/>
            </w:pPr>
          </w:p>
        </w:tc>
        <w:tc>
          <w:tcPr>
            <w:tcW w:w="0" w:type="dxa"/>
          </w:tcPr>
          <w:p w14:paraId="4170E3E4" w14:textId="77777777" w:rsidR="00D01EB2" w:rsidRDefault="00D01EB2">
            <w:pPr>
              <w:pStyle w:val="EmptyCellLayoutStyle"/>
              <w:spacing w:after="0" w:line="240" w:lineRule="auto"/>
            </w:pPr>
          </w:p>
        </w:tc>
        <w:tc>
          <w:tcPr>
            <w:tcW w:w="0" w:type="dxa"/>
          </w:tcPr>
          <w:p w14:paraId="22E36EA2" w14:textId="77777777" w:rsidR="00D01EB2" w:rsidRDefault="00D01EB2">
            <w:pPr>
              <w:pStyle w:val="EmptyCellLayoutStyle"/>
              <w:spacing w:after="0" w:line="240" w:lineRule="auto"/>
            </w:pPr>
          </w:p>
        </w:tc>
        <w:tc>
          <w:tcPr>
            <w:tcW w:w="0" w:type="dxa"/>
          </w:tcPr>
          <w:p w14:paraId="0A17F74D" w14:textId="77777777" w:rsidR="00D01EB2" w:rsidRDefault="00D01EB2">
            <w:pPr>
              <w:pStyle w:val="EmptyCellLayoutStyle"/>
              <w:spacing w:after="0" w:line="240" w:lineRule="auto"/>
            </w:pPr>
          </w:p>
        </w:tc>
        <w:tc>
          <w:tcPr>
            <w:tcW w:w="0" w:type="dxa"/>
          </w:tcPr>
          <w:p w14:paraId="5476EC29" w14:textId="77777777" w:rsidR="00D01EB2" w:rsidRDefault="00D01EB2">
            <w:pPr>
              <w:pStyle w:val="EmptyCellLayoutStyle"/>
              <w:spacing w:after="0" w:line="240" w:lineRule="auto"/>
            </w:pPr>
          </w:p>
        </w:tc>
        <w:tc>
          <w:tcPr>
            <w:tcW w:w="0" w:type="dxa"/>
          </w:tcPr>
          <w:p w14:paraId="714EBAA8" w14:textId="77777777" w:rsidR="00D01EB2" w:rsidRDefault="00D01EB2">
            <w:pPr>
              <w:pStyle w:val="EmptyCellLayoutStyle"/>
              <w:spacing w:after="0" w:line="240" w:lineRule="auto"/>
            </w:pPr>
          </w:p>
        </w:tc>
        <w:tc>
          <w:tcPr>
            <w:tcW w:w="0" w:type="dxa"/>
          </w:tcPr>
          <w:p w14:paraId="745BB018" w14:textId="77777777" w:rsidR="00D01EB2" w:rsidRDefault="00D01EB2">
            <w:pPr>
              <w:pStyle w:val="EmptyCellLayoutStyle"/>
              <w:spacing w:after="0" w:line="240" w:lineRule="auto"/>
            </w:pPr>
          </w:p>
        </w:tc>
        <w:tc>
          <w:tcPr>
            <w:tcW w:w="2505" w:type="dxa"/>
          </w:tcPr>
          <w:p w14:paraId="7C7F8CAA" w14:textId="77777777" w:rsidR="00D01EB2" w:rsidRDefault="00D01EB2">
            <w:pPr>
              <w:pStyle w:val="EmptyCellLayoutStyle"/>
              <w:spacing w:after="0" w:line="240" w:lineRule="auto"/>
            </w:pPr>
          </w:p>
        </w:tc>
        <w:tc>
          <w:tcPr>
            <w:tcW w:w="6120" w:type="dxa"/>
          </w:tcPr>
          <w:p w14:paraId="44445104" w14:textId="77777777" w:rsidR="00D01EB2" w:rsidRDefault="00D01EB2">
            <w:pPr>
              <w:pStyle w:val="EmptyCellLayoutStyle"/>
              <w:spacing w:after="0" w:line="240" w:lineRule="auto"/>
            </w:pPr>
          </w:p>
        </w:tc>
        <w:tc>
          <w:tcPr>
            <w:tcW w:w="2534" w:type="dxa"/>
          </w:tcPr>
          <w:p w14:paraId="0BE4D8A7" w14:textId="77777777" w:rsidR="00D01EB2" w:rsidRDefault="00D01EB2">
            <w:pPr>
              <w:pStyle w:val="EmptyCellLayoutStyle"/>
              <w:spacing w:after="0" w:line="240" w:lineRule="auto"/>
            </w:pPr>
          </w:p>
        </w:tc>
        <w:tc>
          <w:tcPr>
            <w:tcW w:w="179" w:type="dxa"/>
          </w:tcPr>
          <w:p w14:paraId="65583C1B" w14:textId="77777777" w:rsidR="00D01EB2" w:rsidRDefault="00D01EB2">
            <w:pPr>
              <w:pStyle w:val="EmptyCellLayoutStyle"/>
              <w:spacing w:after="0" w:line="240" w:lineRule="auto"/>
            </w:pPr>
          </w:p>
        </w:tc>
      </w:tr>
      <w:tr w:rsidR="000C176D" w14:paraId="3E9E0822" w14:textId="77777777" w:rsidTr="000C176D">
        <w:tc>
          <w:tcPr>
            <w:tcW w:w="179" w:type="dxa"/>
          </w:tcPr>
          <w:p w14:paraId="72494061" w14:textId="77777777" w:rsidR="00D01EB2" w:rsidRDefault="00D01EB2">
            <w:pPr>
              <w:pStyle w:val="EmptyCellLayoutStyle"/>
              <w:spacing w:after="0" w:line="240" w:lineRule="auto"/>
            </w:pPr>
          </w:p>
        </w:tc>
        <w:tc>
          <w:tcPr>
            <w:tcW w:w="0" w:type="dxa"/>
          </w:tcPr>
          <w:p w14:paraId="7F37C94A" w14:textId="77777777" w:rsidR="00D01EB2" w:rsidRDefault="00D01EB2">
            <w:pPr>
              <w:pStyle w:val="EmptyCellLayoutStyle"/>
              <w:spacing w:after="0" w:line="240" w:lineRule="auto"/>
            </w:pPr>
          </w:p>
        </w:tc>
        <w:tc>
          <w:tcPr>
            <w:tcW w:w="0" w:type="dxa"/>
          </w:tcPr>
          <w:p w14:paraId="1A32060F" w14:textId="77777777" w:rsidR="00D01EB2" w:rsidRDefault="00D01EB2">
            <w:pPr>
              <w:pStyle w:val="EmptyCellLayoutStyle"/>
              <w:spacing w:after="0" w:line="240" w:lineRule="auto"/>
            </w:pPr>
          </w:p>
        </w:tc>
        <w:tc>
          <w:tcPr>
            <w:tcW w:w="0" w:type="dxa"/>
          </w:tcPr>
          <w:p w14:paraId="0C1F2FC4" w14:textId="77777777" w:rsidR="00D01EB2" w:rsidRDefault="00D01EB2">
            <w:pPr>
              <w:pStyle w:val="EmptyCellLayoutStyle"/>
              <w:spacing w:after="0" w:line="240" w:lineRule="auto"/>
            </w:pPr>
          </w:p>
        </w:tc>
        <w:tc>
          <w:tcPr>
            <w:tcW w:w="0" w:type="dxa"/>
          </w:tcPr>
          <w:p w14:paraId="23781C2A" w14:textId="77777777" w:rsidR="00D01EB2" w:rsidRDefault="00D01EB2">
            <w:pPr>
              <w:pStyle w:val="EmptyCellLayoutStyle"/>
              <w:spacing w:after="0" w:line="240" w:lineRule="auto"/>
            </w:pPr>
          </w:p>
        </w:tc>
        <w:tc>
          <w:tcPr>
            <w:tcW w:w="0" w:type="dxa"/>
          </w:tcPr>
          <w:p w14:paraId="51DD464E" w14:textId="77777777" w:rsidR="00D01EB2" w:rsidRDefault="00D01EB2">
            <w:pPr>
              <w:pStyle w:val="EmptyCellLayoutStyle"/>
              <w:spacing w:after="0" w:line="240" w:lineRule="auto"/>
            </w:pPr>
          </w:p>
        </w:tc>
        <w:tc>
          <w:tcPr>
            <w:tcW w:w="0" w:type="dxa"/>
          </w:tcPr>
          <w:p w14:paraId="30DF1061" w14:textId="77777777" w:rsidR="00D01EB2" w:rsidRDefault="00D01EB2">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91"/>
              <w:gridCol w:w="356"/>
              <w:gridCol w:w="5185"/>
              <w:gridCol w:w="179"/>
            </w:tblGrid>
            <w:tr w:rsidR="00D01EB2" w14:paraId="2013B093" w14:textId="77777777">
              <w:trPr>
                <w:trHeight w:val="180"/>
              </w:trPr>
              <w:tc>
                <w:tcPr>
                  <w:tcW w:w="180" w:type="dxa"/>
                  <w:tcBorders>
                    <w:top w:val="single" w:sz="15" w:space="0" w:color="000000"/>
                    <w:left w:val="single" w:sz="15" w:space="0" w:color="000000"/>
                  </w:tcBorders>
                </w:tcPr>
                <w:p w14:paraId="78841E3E" w14:textId="77777777" w:rsidR="00D01EB2" w:rsidRDefault="00D01EB2">
                  <w:pPr>
                    <w:pStyle w:val="EmptyCellLayoutStyle"/>
                    <w:spacing w:after="0" w:line="240" w:lineRule="auto"/>
                  </w:pPr>
                </w:p>
              </w:tc>
              <w:tc>
                <w:tcPr>
                  <w:tcW w:w="5220" w:type="dxa"/>
                  <w:tcBorders>
                    <w:top w:val="single" w:sz="15" w:space="0" w:color="000000"/>
                  </w:tcBorders>
                </w:tcPr>
                <w:p w14:paraId="7F893BE3" w14:textId="77777777" w:rsidR="00D01EB2" w:rsidRDefault="00D01EB2">
                  <w:pPr>
                    <w:pStyle w:val="EmptyCellLayoutStyle"/>
                    <w:spacing w:after="0" w:line="240" w:lineRule="auto"/>
                  </w:pPr>
                </w:p>
              </w:tc>
              <w:tc>
                <w:tcPr>
                  <w:tcW w:w="359" w:type="dxa"/>
                  <w:tcBorders>
                    <w:top w:val="single" w:sz="15" w:space="0" w:color="000000"/>
                  </w:tcBorders>
                </w:tcPr>
                <w:p w14:paraId="4ECB6DF9" w14:textId="77777777" w:rsidR="00D01EB2" w:rsidRDefault="00D01EB2">
                  <w:pPr>
                    <w:pStyle w:val="EmptyCellLayoutStyle"/>
                    <w:spacing w:after="0" w:line="240" w:lineRule="auto"/>
                  </w:pPr>
                </w:p>
              </w:tc>
              <w:tc>
                <w:tcPr>
                  <w:tcW w:w="5220" w:type="dxa"/>
                  <w:tcBorders>
                    <w:top w:val="single" w:sz="15" w:space="0" w:color="000000"/>
                  </w:tcBorders>
                </w:tcPr>
                <w:p w14:paraId="6D46C2B2" w14:textId="77777777" w:rsidR="00D01EB2" w:rsidRDefault="00D01EB2">
                  <w:pPr>
                    <w:pStyle w:val="EmptyCellLayoutStyle"/>
                    <w:spacing w:after="0" w:line="240" w:lineRule="auto"/>
                  </w:pPr>
                </w:p>
              </w:tc>
              <w:tc>
                <w:tcPr>
                  <w:tcW w:w="180" w:type="dxa"/>
                  <w:tcBorders>
                    <w:top w:val="single" w:sz="15" w:space="0" w:color="000000"/>
                    <w:right w:val="single" w:sz="15" w:space="0" w:color="000000"/>
                  </w:tcBorders>
                </w:tcPr>
                <w:p w14:paraId="4EA80D51" w14:textId="77777777" w:rsidR="00D01EB2" w:rsidRDefault="00D01EB2">
                  <w:pPr>
                    <w:pStyle w:val="EmptyCellLayoutStyle"/>
                    <w:spacing w:after="0" w:line="240" w:lineRule="auto"/>
                  </w:pPr>
                </w:p>
              </w:tc>
            </w:tr>
            <w:tr w:rsidR="000C176D" w14:paraId="1A498C8F" w14:textId="77777777" w:rsidTr="000C176D">
              <w:trPr>
                <w:trHeight w:val="359"/>
              </w:trPr>
              <w:tc>
                <w:tcPr>
                  <w:tcW w:w="180" w:type="dxa"/>
                  <w:tcBorders>
                    <w:left w:val="single" w:sz="15" w:space="0" w:color="000000"/>
                  </w:tcBorders>
                </w:tcPr>
                <w:p w14:paraId="2E69AA35" w14:textId="77777777" w:rsidR="00D01EB2" w:rsidRDefault="00D01EB2">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D01EB2" w14:paraId="4C591B85" w14:textId="77777777">
                    <w:trPr>
                      <w:trHeight w:val="282"/>
                    </w:trPr>
                    <w:tc>
                      <w:tcPr>
                        <w:tcW w:w="10800" w:type="dxa"/>
                        <w:tcBorders>
                          <w:top w:val="nil"/>
                          <w:left w:val="nil"/>
                          <w:bottom w:val="nil"/>
                          <w:right w:val="nil"/>
                        </w:tcBorders>
                        <w:tcMar>
                          <w:top w:w="39" w:type="dxa"/>
                          <w:left w:w="39" w:type="dxa"/>
                          <w:bottom w:w="39" w:type="dxa"/>
                          <w:right w:w="39" w:type="dxa"/>
                        </w:tcMar>
                      </w:tcPr>
                      <w:p w14:paraId="26B36C93" w14:textId="77777777" w:rsidR="00D01EB2" w:rsidRDefault="000C176D">
                        <w:pPr>
                          <w:spacing w:after="0" w:line="240" w:lineRule="auto"/>
                        </w:pPr>
                        <w:r>
                          <w:rPr>
                            <w:rFonts w:ascii="Arial" w:eastAsia="Arial" w:hAnsi="Arial"/>
                            <w:b/>
                            <w:i/>
                            <w:color w:val="000000"/>
                          </w:rPr>
                          <w:t>I certify that the entries on these pages are accurate and complete.</w:t>
                        </w:r>
                      </w:p>
                    </w:tc>
                  </w:tr>
                </w:tbl>
                <w:p w14:paraId="1181882C" w14:textId="77777777" w:rsidR="00D01EB2" w:rsidRDefault="00D01EB2">
                  <w:pPr>
                    <w:spacing w:after="0" w:line="240" w:lineRule="auto"/>
                  </w:pPr>
                </w:p>
              </w:tc>
              <w:tc>
                <w:tcPr>
                  <w:tcW w:w="180" w:type="dxa"/>
                  <w:tcBorders>
                    <w:right w:val="single" w:sz="15" w:space="0" w:color="000000"/>
                  </w:tcBorders>
                </w:tcPr>
                <w:p w14:paraId="4E25C6D4" w14:textId="77777777" w:rsidR="00D01EB2" w:rsidRDefault="00D01EB2">
                  <w:pPr>
                    <w:pStyle w:val="EmptyCellLayoutStyle"/>
                    <w:spacing w:after="0" w:line="240" w:lineRule="auto"/>
                  </w:pPr>
                </w:p>
              </w:tc>
            </w:tr>
            <w:tr w:rsidR="00D01EB2" w14:paraId="44E7B904" w14:textId="77777777">
              <w:trPr>
                <w:trHeight w:val="180"/>
              </w:trPr>
              <w:tc>
                <w:tcPr>
                  <w:tcW w:w="180" w:type="dxa"/>
                  <w:tcBorders>
                    <w:left w:val="single" w:sz="15" w:space="0" w:color="000000"/>
                  </w:tcBorders>
                </w:tcPr>
                <w:p w14:paraId="12A1FFC0" w14:textId="77777777" w:rsidR="00D01EB2" w:rsidRDefault="00D01EB2">
                  <w:pPr>
                    <w:pStyle w:val="EmptyCellLayoutStyle"/>
                    <w:spacing w:after="0" w:line="240" w:lineRule="auto"/>
                  </w:pPr>
                </w:p>
              </w:tc>
              <w:tc>
                <w:tcPr>
                  <w:tcW w:w="5220" w:type="dxa"/>
                </w:tcPr>
                <w:p w14:paraId="6BDD2C42" w14:textId="77777777" w:rsidR="00D01EB2" w:rsidRDefault="00D01EB2">
                  <w:pPr>
                    <w:pStyle w:val="EmptyCellLayoutStyle"/>
                    <w:spacing w:after="0" w:line="240" w:lineRule="auto"/>
                  </w:pPr>
                </w:p>
              </w:tc>
              <w:tc>
                <w:tcPr>
                  <w:tcW w:w="359" w:type="dxa"/>
                </w:tcPr>
                <w:p w14:paraId="1EF7D312" w14:textId="77777777" w:rsidR="00D01EB2" w:rsidRDefault="00D01EB2">
                  <w:pPr>
                    <w:pStyle w:val="EmptyCellLayoutStyle"/>
                    <w:spacing w:after="0" w:line="240" w:lineRule="auto"/>
                  </w:pPr>
                </w:p>
              </w:tc>
              <w:tc>
                <w:tcPr>
                  <w:tcW w:w="5220" w:type="dxa"/>
                </w:tcPr>
                <w:p w14:paraId="24690D04" w14:textId="77777777" w:rsidR="00D01EB2" w:rsidRDefault="00D01EB2">
                  <w:pPr>
                    <w:pStyle w:val="EmptyCellLayoutStyle"/>
                    <w:spacing w:after="0" w:line="240" w:lineRule="auto"/>
                  </w:pPr>
                </w:p>
              </w:tc>
              <w:tc>
                <w:tcPr>
                  <w:tcW w:w="180" w:type="dxa"/>
                  <w:tcBorders>
                    <w:right w:val="single" w:sz="15" w:space="0" w:color="000000"/>
                  </w:tcBorders>
                </w:tcPr>
                <w:p w14:paraId="6D25241F" w14:textId="77777777" w:rsidR="00D01EB2" w:rsidRDefault="00D01EB2">
                  <w:pPr>
                    <w:pStyle w:val="EmptyCellLayoutStyle"/>
                    <w:spacing w:after="0" w:line="240" w:lineRule="auto"/>
                  </w:pPr>
                </w:p>
              </w:tc>
            </w:tr>
            <w:tr w:rsidR="00D01EB2" w14:paraId="2127E593" w14:textId="77777777">
              <w:trPr>
                <w:trHeight w:val="290"/>
              </w:trPr>
              <w:tc>
                <w:tcPr>
                  <w:tcW w:w="180" w:type="dxa"/>
                  <w:tcBorders>
                    <w:left w:val="single" w:sz="15" w:space="0" w:color="000000"/>
                  </w:tcBorders>
                </w:tcPr>
                <w:p w14:paraId="08B19CC2" w14:textId="77777777" w:rsidR="00D01EB2" w:rsidRDefault="00D01EB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1"/>
                  </w:tblGrid>
                  <w:tr w:rsidR="00D01EB2" w14:paraId="032A5B9A" w14:textId="77777777">
                    <w:trPr>
                      <w:trHeight w:val="212"/>
                    </w:trPr>
                    <w:tc>
                      <w:tcPr>
                        <w:tcW w:w="5220" w:type="dxa"/>
                        <w:tcBorders>
                          <w:top w:val="nil"/>
                          <w:left w:val="nil"/>
                          <w:bottom w:val="nil"/>
                          <w:right w:val="nil"/>
                        </w:tcBorders>
                        <w:tcMar>
                          <w:top w:w="39" w:type="dxa"/>
                          <w:left w:w="39" w:type="dxa"/>
                          <w:bottom w:w="39" w:type="dxa"/>
                          <w:right w:w="39" w:type="dxa"/>
                        </w:tcMar>
                      </w:tcPr>
                      <w:p w14:paraId="20D76AD6" w14:textId="77777777" w:rsidR="00D01EB2" w:rsidRDefault="000C176D">
                        <w:pPr>
                          <w:spacing w:after="0" w:line="240" w:lineRule="auto"/>
                        </w:pPr>
                        <w:r>
                          <w:rPr>
                            <w:rFonts w:ascii="Arial" w:eastAsia="Arial" w:hAnsi="Arial"/>
                            <w:color w:val="000000"/>
                          </w:rPr>
                          <w:t>RYAN STARKWEATHER</w:t>
                        </w:r>
                      </w:p>
                    </w:tc>
                  </w:tr>
                </w:tbl>
                <w:p w14:paraId="0B08DDD8" w14:textId="77777777" w:rsidR="00D01EB2" w:rsidRDefault="00D01EB2">
                  <w:pPr>
                    <w:spacing w:after="0" w:line="240" w:lineRule="auto"/>
                  </w:pPr>
                </w:p>
              </w:tc>
              <w:tc>
                <w:tcPr>
                  <w:tcW w:w="359" w:type="dxa"/>
                </w:tcPr>
                <w:p w14:paraId="6E33521A" w14:textId="77777777" w:rsidR="00D01EB2" w:rsidRDefault="00D01EB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D01EB2" w14:paraId="09D6EC26" w14:textId="77777777">
                    <w:trPr>
                      <w:trHeight w:val="212"/>
                    </w:trPr>
                    <w:tc>
                      <w:tcPr>
                        <w:tcW w:w="5220" w:type="dxa"/>
                        <w:tcBorders>
                          <w:top w:val="nil"/>
                          <w:left w:val="nil"/>
                          <w:bottom w:val="nil"/>
                          <w:right w:val="nil"/>
                        </w:tcBorders>
                        <w:tcMar>
                          <w:top w:w="39" w:type="dxa"/>
                          <w:left w:w="39" w:type="dxa"/>
                          <w:bottom w:w="39" w:type="dxa"/>
                          <w:right w:w="39" w:type="dxa"/>
                        </w:tcMar>
                      </w:tcPr>
                      <w:p w14:paraId="41E1ADD7" w14:textId="77777777" w:rsidR="00D01EB2" w:rsidRDefault="000C176D">
                        <w:pPr>
                          <w:spacing w:after="0" w:line="240" w:lineRule="auto"/>
                        </w:pPr>
                        <w:r>
                          <w:rPr>
                            <w:rFonts w:ascii="Arial" w:eastAsia="Arial" w:hAnsi="Arial"/>
                            <w:color w:val="000000"/>
                          </w:rPr>
                          <w:t>10/11/2024</w:t>
                        </w:r>
                      </w:p>
                    </w:tc>
                  </w:tr>
                </w:tbl>
                <w:p w14:paraId="152E1585" w14:textId="77777777" w:rsidR="00D01EB2" w:rsidRDefault="00D01EB2">
                  <w:pPr>
                    <w:spacing w:after="0" w:line="240" w:lineRule="auto"/>
                  </w:pPr>
                </w:p>
              </w:tc>
              <w:tc>
                <w:tcPr>
                  <w:tcW w:w="180" w:type="dxa"/>
                  <w:tcBorders>
                    <w:right w:val="single" w:sz="15" w:space="0" w:color="000000"/>
                  </w:tcBorders>
                </w:tcPr>
                <w:p w14:paraId="23FC4D22" w14:textId="77777777" w:rsidR="00D01EB2" w:rsidRDefault="00D01EB2">
                  <w:pPr>
                    <w:pStyle w:val="EmptyCellLayoutStyle"/>
                    <w:spacing w:after="0" w:line="240" w:lineRule="auto"/>
                  </w:pPr>
                </w:p>
              </w:tc>
            </w:tr>
            <w:tr w:rsidR="00D01EB2" w14:paraId="7377EE56" w14:textId="77777777">
              <w:trPr>
                <w:trHeight w:val="34"/>
              </w:trPr>
              <w:tc>
                <w:tcPr>
                  <w:tcW w:w="180" w:type="dxa"/>
                  <w:tcBorders>
                    <w:left w:val="single" w:sz="15" w:space="0" w:color="000000"/>
                  </w:tcBorders>
                </w:tcPr>
                <w:p w14:paraId="129EF22D" w14:textId="77777777" w:rsidR="00D01EB2" w:rsidRDefault="00D01EB2">
                  <w:pPr>
                    <w:pStyle w:val="EmptyCellLayoutStyle"/>
                    <w:spacing w:after="0" w:line="240" w:lineRule="auto"/>
                  </w:pPr>
                </w:p>
              </w:tc>
              <w:tc>
                <w:tcPr>
                  <w:tcW w:w="5220" w:type="dxa"/>
                </w:tcPr>
                <w:p w14:paraId="76BD5D8B" w14:textId="77777777" w:rsidR="00D01EB2" w:rsidRDefault="00D01EB2">
                  <w:pPr>
                    <w:pStyle w:val="EmptyCellLayoutStyle"/>
                    <w:spacing w:after="0" w:line="240" w:lineRule="auto"/>
                  </w:pPr>
                </w:p>
              </w:tc>
              <w:tc>
                <w:tcPr>
                  <w:tcW w:w="359" w:type="dxa"/>
                </w:tcPr>
                <w:p w14:paraId="59BA9C59" w14:textId="77777777" w:rsidR="00D01EB2" w:rsidRDefault="00D01EB2">
                  <w:pPr>
                    <w:pStyle w:val="EmptyCellLayoutStyle"/>
                    <w:spacing w:after="0" w:line="240" w:lineRule="auto"/>
                  </w:pPr>
                </w:p>
              </w:tc>
              <w:tc>
                <w:tcPr>
                  <w:tcW w:w="5220" w:type="dxa"/>
                </w:tcPr>
                <w:p w14:paraId="670CF01A" w14:textId="77777777" w:rsidR="00D01EB2" w:rsidRDefault="00D01EB2">
                  <w:pPr>
                    <w:pStyle w:val="EmptyCellLayoutStyle"/>
                    <w:spacing w:after="0" w:line="240" w:lineRule="auto"/>
                  </w:pPr>
                </w:p>
              </w:tc>
              <w:tc>
                <w:tcPr>
                  <w:tcW w:w="180" w:type="dxa"/>
                  <w:tcBorders>
                    <w:right w:val="single" w:sz="15" w:space="0" w:color="000000"/>
                  </w:tcBorders>
                </w:tcPr>
                <w:p w14:paraId="7663F341" w14:textId="77777777" w:rsidR="00D01EB2" w:rsidRDefault="00D01EB2">
                  <w:pPr>
                    <w:pStyle w:val="EmptyCellLayoutStyle"/>
                    <w:spacing w:after="0" w:line="240" w:lineRule="auto"/>
                  </w:pPr>
                </w:p>
              </w:tc>
            </w:tr>
            <w:tr w:rsidR="00D01EB2" w14:paraId="37E05C32" w14:textId="77777777">
              <w:trPr>
                <w:trHeight w:val="360"/>
              </w:trPr>
              <w:tc>
                <w:tcPr>
                  <w:tcW w:w="180" w:type="dxa"/>
                  <w:tcBorders>
                    <w:left w:val="single" w:sz="15" w:space="0" w:color="000000"/>
                  </w:tcBorders>
                </w:tcPr>
                <w:p w14:paraId="5AFF3E78" w14:textId="77777777" w:rsidR="00D01EB2" w:rsidRDefault="00D01EB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1"/>
                  </w:tblGrid>
                  <w:tr w:rsidR="00D01EB2" w14:paraId="3066E89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D0C6AB9" w14:textId="77777777" w:rsidR="00D01EB2" w:rsidRDefault="000C176D">
                        <w:pPr>
                          <w:spacing w:after="0" w:line="240" w:lineRule="auto"/>
                          <w:jc w:val="center"/>
                        </w:pPr>
                        <w:r>
                          <w:rPr>
                            <w:rFonts w:ascii="Arial" w:eastAsia="Arial" w:hAnsi="Arial"/>
                            <w:b/>
                            <w:color w:val="000000"/>
                            <w:sz w:val="16"/>
                          </w:rPr>
                          <w:t>Appointing Authority</w:t>
                        </w:r>
                      </w:p>
                    </w:tc>
                  </w:tr>
                </w:tbl>
                <w:p w14:paraId="76F6ABB8" w14:textId="77777777" w:rsidR="00D01EB2" w:rsidRDefault="00D01EB2">
                  <w:pPr>
                    <w:spacing w:after="0" w:line="240" w:lineRule="auto"/>
                  </w:pPr>
                </w:p>
              </w:tc>
              <w:tc>
                <w:tcPr>
                  <w:tcW w:w="359" w:type="dxa"/>
                </w:tcPr>
                <w:p w14:paraId="7026A621" w14:textId="77777777" w:rsidR="00D01EB2" w:rsidRDefault="00D01EB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D01EB2" w14:paraId="0AE16FC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5C03C99" w14:textId="77777777" w:rsidR="00D01EB2" w:rsidRDefault="000C176D">
                        <w:pPr>
                          <w:spacing w:after="0" w:line="240" w:lineRule="auto"/>
                          <w:jc w:val="center"/>
                        </w:pPr>
                        <w:r>
                          <w:rPr>
                            <w:rFonts w:ascii="Arial" w:eastAsia="Arial" w:hAnsi="Arial"/>
                            <w:b/>
                            <w:color w:val="000000"/>
                            <w:sz w:val="16"/>
                          </w:rPr>
                          <w:t>Date</w:t>
                        </w:r>
                      </w:p>
                    </w:tc>
                  </w:tr>
                </w:tbl>
                <w:p w14:paraId="05892578" w14:textId="77777777" w:rsidR="00D01EB2" w:rsidRDefault="00D01EB2">
                  <w:pPr>
                    <w:spacing w:after="0" w:line="240" w:lineRule="auto"/>
                  </w:pPr>
                </w:p>
              </w:tc>
              <w:tc>
                <w:tcPr>
                  <w:tcW w:w="180" w:type="dxa"/>
                  <w:tcBorders>
                    <w:right w:val="single" w:sz="15" w:space="0" w:color="000000"/>
                  </w:tcBorders>
                </w:tcPr>
                <w:p w14:paraId="796F24B6" w14:textId="77777777" w:rsidR="00D01EB2" w:rsidRDefault="00D01EB2">
                  <w:pPr>
                    <w:pStyle w:val="EmptyCellLayoutStyle"/>
                    <w:spacing w:after="0" w:line="240" w:lineRule="auto"/>
                  </w:pPr>
                </w:p>
              </w:tc>
            </w:tr>
            <w:tr w:rsidR="00D01EB2" w14:paraId="33BF3E1E" w14:textId="77777777">
              <w:trPr>
                <w:trHeight w:val="214"/>
              </w:trPr>
              <w:tc>
                <w:tcPr>
                  <w:tcW w:w="180" w:type="dxa"/>
                  <w:tcBorders>
                    <w:left w:val="single" w:sz="15" w:space="0" w:color="000000"/>
                    <w:bottom w:val="single" w:sz="15" w:space="0" w:color="000000"/>
                  </w:tcBorders>
                </w:tcPr>
                <w:p w14:paraId="353DAA3B" w14:textId="77777777" w:rsidR="00D01EB2" w:rsidRDefault="00D01EB2">
                  <w:pPr>
                    <w:pStyle w:val="EmptyCellLayoutStyle"/>
                    <w:spacing w:after="0" w:line="240" w:lineRule="auto"/>
                  </w:pPr>
                </w:p>
              </w:tc>
              <w:tc>
                <w:tcPr>
                  <w:tcW w:w="5220" w:type="dxa"/>
                  <w:tcBorders>
                    <w:bottom w:val="single" w:sz="15" w:space="0" w:color="000000"/>
                  </w:tcBorders>
                </w:tcPr>
                <w:p w14:paraId="19B85887" w14:textId="77777777" w:rsidR="00D01EB2" w:rsidRDefault="00D01EB2">
                  <w:pPr>
                    <w:pStyle w:val="EmptyCellLayoutStyle"/>
                    <w:spacing w:after="0" w:line="240" w:lineRule="auto"/>
                  </w:pPr>
                </w:p>
              </w:tc>
              <w:tc>
                <w:tcPr>
                  <w:tcW w:w="359" w:type="dxa"/>
                  <w:tcBorders>
                    <w:bottom w:val="single" w:sz="15" w:space="0" w:color="000000"/>
                  </w:tcBorders>
                </w:tcPr>
                <w:p w14:paraId="5028E445" w14:textId="77777777" w:rsidR="00D01EB2" w:rsidRDefault="00D01EB2">
                  <w:pPr>
                    <w:pStyle w:val="EmptyCellLayoutStyle"/>
                    <w:spacing w:after="0" w:line="240" w:lineRule="auto"/>
                  </w:pPr>
                </w:p>
              </w:tc>
              <w:tc>
                <w:tcPr>
                  <w:tcW w:w="5220" w:type="dxa"/>
                  <w:tcBorders>
                    <w:bottom w:val="single" w:sz="15" w:space="0" w:color="000000"/>
                  </w:tcBorders>
                </w:tcPr>
                <w:p w14:paraId="4BCA11DE" w14:textId="77777777" w:rsidR="00D01EB2" w:rsidRDefault="00D01EB2">
                  <w:pPr>
                    <w:pStyle w:val="EmptyCellLayoutStyle"/>
                    <w:spacing w:after="0" w:line="240" w:lineRule="auto"/>
                  </w:pPr>
                </w:p>
              </w:tc>
              <w:tc>
                <w:tcPr>
                  <w:tcW w:w="180" w:type="dxa"/>
                  <w:tcBorders>
                    <w:bottom w:val="single" w:sz="15" w:space="0" w:color="000000"/>
                    <w:right w:val="single" w:sz="15" w:space="0" w:color="000000"/>
                  </w:tcBorders>
                </w:tcPr>
                <w:p w14:paraId="221C5395" w14:textId="77777777" w:rsidR="00D01EB2" w:rsidRDefault="00D01EB2">
                  <w:pPr>
                    <w:pStyle w:val="EmptyCellLayoutStyle"/>
                    <w:spacing w:after="0" w:line="240" w:lineRule="auto"/>
                  </w:pPr>
                </w:p>
              </w:tc>
            </w:tr>
          </w:tbl>
          <w:p w14:paraId="4ABEC736" w14:textId="77777777" w:rsidR="00D01EB2" w:rsidRDefault="00D01EB2">
            <w:pPr>
              <w:spacing w:after="0" w:line="240" w:lineRule="auto"/>
            </w:pPr>
          </w:p>
        </w:tc>
        <w:tc>
          <w:tcPr>
            <w:tcW w:w="179" w:type="dxa"/>
          </w:tcPr>
          <w:p w14:paraId="5017DD9F" w14:textId="77777777" w:rsidR="00D01EB2" w:rsidRDefault="00D01EB2">
            <w:pPr>
              <w:pStyle w:val="EmptyCellLayoutStyle"/>
              <w:spacing w:after="0" w:line="240" w:lineRule="auto"/>
            </w:pPr>
          </w:p>
        </w:tc>
      </w:tr>
      <w:tr w:rsidR="00D01EB2" w14:paraId="12E6F0C9" w14:textId="77777777">
        <w:trPr>
          <w:trHeight w:val="92"/>
        </w:trPr>
        <w:tc>
          <w:tcPr>
            <w:tcW w:w="179" w:type="dxa"/>
          </w:tcPr>
          <w:p w14:paraId="4FAAE55B" w14:textId="77777777" w:rsidR="00D01EB2" w:rsidRDefault="00D01EB2">
            <w:pPr>
              <w:pStyle w:val="EmptyCellLayoutStyle"/>
              <w:spacing w:after="0" w:line="240" w:lineRule="auto"/>
            </w:pPr>
          </w:p>
        </w:tc>
        <w:tc>
          <w:tcPr>
            <w:tcW w:w="0" w:type="dxa"/>
          </w:tcPr>
          <w:p w14:paraId="6A2DA833" w14:textId="77777777" w:rsidR="00D01EB2" w:rsidRDefault="00D01EB2">
            <w:pPr>
              <w:pStyle w:val="EmptyCellLayoutStyle"/>
              <w:spacing w:after="0" w:line="240" w:lineRule="auto"/>
            </w:pPr>
          </w:p>
        </w:tc>
        <w:tc>
          <w:tcPr>
            <w:tcW w:w="0" w:type="dxa"/>
          </w:tcPr>
          <w:p w14:paraId="749AAC0D" w14:textId="77777777" w:rsidR="00D01EB2" w:rsidRDefault="00D01EB2">
            <w:pPr>
              <w:pStyle w:val="EmptyCellLayoutStyle"/>
              <w:spacing w:after="0" w:line="240" w:lineRule="auto"/>
            </w:pPr>
          </w:p>
        </w:tc>
        <w:tc>
          <w:tcPr>
            <w:tcW w:w="0" w:type="dxa"/>
          </w:tcPr>
          <w:p w14:paraId="6CC774C4" w14:textId="77777777" w:rsidR="00D01EB2" w:rsidRDefault="00D01EB2">
            <w:pPr>
              <w:pStyle w:val="EmptyCellLayoutStyle"/>
              <w:spacing w:after="0" w:line="240" w:lineRule="auto"/>
            </w:pPr>
          </w:p>
        </w:tc>
        <w:tc>
          <w:tcPr>
            <w:tcW w:w="0" w:type="dxa"/>
          </w:tcPr>
          <w:p w14:paraId="3AD781C2" w14:textId="77777777" w:rsidR="00D01EB2" w:rsidRDefault="00D01EB2">
            <w:pPr>
              <w:pStyle w:val="EmptyCellLayoutStyle"/>
              <w:spacing w:after="0" w:line="240" w:lineRule="auto"/>
            </w:pPr>
          </w:p>
        </w:tc>
        <w:tc>
          <w:tcPr>
            <w:tcW w:w="0" w:type="dxa"/>
          </w:tcPr>
          <w:p w14:paraId="7899C15F" w14:textId="77777777" w:rsidR="00D01EB2" w:rsidRDefault="00D01EB2">
            <w:pPr>
              <w:pStyle w:val="EmptyCellLayoutStyle"/>
              <w:spacing w:after="0" w:line="240" w:lineRule="auto"/>
            </w:pPr>
          </w:p>
        </w:tc>
        <w:tc>
          <w:tcPr>
            <w:tcW w:w="0" w:type="dxa"/>
          </w:tcPr>
          <w:p w14:paraId="3D9C47CE" w14:textId="77777777" w:rsidR="00D01EB2" w:rsidRDefault="00D01EB2">
            <w:pPr>
              <w:pStyle w:val="EmptyCellLayoutStyle"/>
              <w:spacing w:after="0" w:line="240" w:lineRule="auto"/>
            </w:pPr>
          </w:p>
        </w:tc>
        <w:tc>
          <w:tcPr>
            <w:tcW w:w="2505" w:type="dxa"/>
          </w:tcPr>
          <w:p w14:paraId="2F7B9210" w14:textId="77777777" w:rsidR="00D01EB2" w:rsidRDefault="00D01EB2">
            <w:pPr>
              <w:pStyle w:val="EmptyCellLayoutStyle"/>
              <w:spacing w:after="0" w:line="240" w:lineRule="auto"/>
            </w:pPr>
          </w:p>
        </w:tc>
        <w:tc>
          <w:tcPr>
            <w:tcW w:w="6120" w:type="dxa"/>
          </w:tcPr>
          <w:p w14:paraId="329F3CB1" w14:textId="77777777" w:rsidR="00D01EB2" w:rsidRDefault="00D01EB2">
            <w:pPr>
              <w:pStyle w:val="EmptyCellLayoutStyle"/>
              <w:spacing w:after="0" w:line="240" w:lineRule="auto"/>
            </w:pPr>
          </w:p>
        </w:tc>
        <w:tc>
          <w:tcPr>
            <w:tcW w:w="2534" w:type="dxa"/>
          </w:tcPr>
          <w:p w14:paraId="21E813B7" w14:textId="77777777" w:rsidR="00D01EB2" w:rsidRDefault="00D01EB2">
            <w:pPr>
              <w:pStyle w:val="EmptyCellLayoutStyle"/>
              <w:spacing w:after="0" w:line="240" w:lineRule="auto"/>
            </w:pPr>
          </w:p>
        </w:tc>
        <w:tc>
          <w:tcPr>
            <w:tcW w:w="179" w:type="dxa"/>
          </w:tcPr>
          <w:p w14:paraId="5F491CE9" w14:textId="77777777" w:rsidR="00D01EB2" w:rsidRDefault="00D01EB2">
            <w:pPr>
              <w:pStyle w:val="EmptyCellLayoutStyle"/>
              <w:spacing w:after="0" w:line="240" w:lineRule="auto"/>
            </w:pPr>
          </w:p>
        </w:tc>
      </w:tr>
      <w:tr w:rsidR="000C176D" w14:paraId="65DA1C2B" w14:textId="77777777" w:rsidTr="000C176D">
        <w:tc>
          <w:tcPr>
            <w:tcW w:w="179" w:type="dxa"/>
          </w:tcPr>
          <w:p w14:paraId="40B01634" w14:textId="77777777" w:rsidR="00D01EB2" w:rsidRDefault="00D01EB2">
            <w:pPr>
              <w:pStyle w:val="EmptyCellLayoutStyle"/>
              <w:spacing w:after="0" w:line="240" w:lineRule="auto"/>
            </w:pPr>
          </w:p>
        </w:tc>
        <w:tc>
          <w:tcPr>
            <w:tcW w:w="0" w:type="dxa"/>
          </w:tcPr>
          <w:p w14:paraId="3E5091CC" w14:textId="77777777" w:rsidR="00D01EB2" w:rsidRDefault="00D01EB2">
            <w:pPr>
              <w:pStyle w:val="EmptyCellLayoutStyle"/>
              <w:spacing w:after="0" w:line="240" w:lineRule="auto"/>
            </w:pPr>
          </w:p>
        </w:tc>
        <w:tc>
          <w:tcPr>
            <w:tcW w:w="0" w:type="dxa"/>
          </w:tcPr>
          <w:p w14:paraId="33F60ED6" w14:textId="77777777" w:rsidR="00D01EB2" w:rsidRDefault="00D01EB2">
            <w:pPr>
              <w:pStyle w:val="EmptyCellLayoutStyle"/>
              <w:spacing w:after="0" w:line="240" w:lineRule="auto"/>
            </w:pPr>
          </w:p>
        </w:tc>
        <w:tc>
          <w:tcPr>
            <w:tcW w:w="0" w:type="dxa"/>
          </w:tcPr>
          <w:p w14:paraId="01A3E56A" w14:textId="77777777" w:rsidR="00D01EB2" w:rsidRDefault="00D01EB2">
            <w:pPr>
              <w:pStyle w:val="EmptyCellLayoutStyle"/>
              <w:spacing w:after="0" w:line="240" w:lineRule="auto"/>
            </w:pPr>
          </w:p>
        </w:tc>
        <w:tc>
          <w:tcPr>
            <w:tcW w:w="0" w:type="dxa"/>
          </w:tcPr>
          <w:p w14:paraId="07A4B36E" w14:textId="77777777" w:rsidR="00D01EB2" w:rsidRDefault="00D01EB2">
            <w:pPr>
              <w:pStyle w:val="EmptyCellLayoutStyle"/>
              <w:spacing w:after="0" w:line="240" w:lineRule="auto"/>
            </w:pPr>
          </w:p>
        </w:tc>
        <w:tc>
          <w:tcPr>
            <w:tcW w:w="0" w:type="dxa"/>
          </w:tcPr>
          <w:p w14:paraId="548444F9" w14:textId="77777777" w:rsidR="00D01EB2" w:rsidRDefault="00D01EB2">
            <w:pPr>
              <w:pStyle w:val="EmptyCellLayoutStyle"/>
              <w:spacing w:after="0" w:line="240" w:lineRule="auto"/>
            </w:pPr>
          </w:p>
        </w:tc>
        <w:tc>
          <w:tcPr>
            <w:tcW w:w="0" w:type="dxa"/>
          </w:tcPr>
          <w:p w14:paraId="7156EAC5" w14:textId="77777777" w:rsidR="00D01EB2" w:rsidRDefault="00D01EB2">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D01EB2" w14:paraId="557604AB" w14:textId="77777777">
              <w:trPr>
                <w:trHeight w:val="197"/>
              </w:trPr>
              <w:tc>
                <w:tcPr>
                  <w:tcW w:w="180" w:type="dxa"/>
                  <w:tcBorders>
                    <w:top w:val="single" w:sz="15" w:space="0" w:color="000000"/>
                    <w:left w:val="single" w:sz="15" w:space="0" w:color="000000"/>
                  </w:tcBorders>
                </w:tcPr>
                <w:p w14:paraId="2E7975B6" w14:textId="77777777" w:rsidR="00D01EB2" w:rsidRDefault="00D01EB2">
                  <w:pPr>
                    <w:pStyle w:val="EmptyCellLayoutStyle"/>
                    <w:spacing w:after="0" w:line="240" w:lineRule="auto"/>
                  </w:pPr>
                </w:p>
              </w:tc>
              <w:tc>
                <w:tcPr>
                  <w:tcW w:w="5220" w:type="dxa"/>
                  <w:tcBorders>
                    <w:top w:val="single" w:sz="15" w:space="0" w:color="000000"/>
                  </w:tcBorders>
                </w:tcPr>
                <w:p w14:paraId="04A5A18F" w14:textId="77777777" w:rsidR="00D01EB2" w:rsidRDefault="00D01EB2">
                  <w:pPr>
                    <w:pStyle w:val="EmptyCellLayoutStyle"/>
                    <w:spacing w:after="0" w:line="240" w:lineRule="auto"/>
                  </w:pPr>
                </w:p>
              </w:tc>
              <w:tc>
                <w:tcPr>
                  <w:tcW w:w="359" w:type="dxa"/>
                  <w:tcBorders>
                    <w:top w:val="single" w:sz="15" w:space="0" w:color="000000"/>
                  </w:tcBorders>
                </w:tcPr>
                <w:p w14:paraId="6133A7A4" w14:textId="77777777" w:rsidR="00D01EB2" w:rsidRDefault="00D01EB2">
                  <w:pPr>
                    <w:pStyle w:val="EmptyCellLayoutStyle"/>
                    <w:spacing w:after="0" w:line="240" w:lineRule="auto"/>
                  </w:pPr>
                </w:p>
              </w:tc>
              <w:tc>
                <w:tcPr>
                  <w:tcW w:w="5220" w:type="dxa"/>
                  <w:tcBorders>
                    <w:top w:val="single" w:sz="15" w:space="0" w:color="000000"/>
                  </w:tcBorders>
                </w:tcPr>
                <w:p w14:paraId="15B31D5E" w14:textId="77777777" w:rsidR="00D01EB2" w:rsidRDefault="00D01EB2">
                  <w:pPr>
                    <w:pStyle w:val="EmptyCellLayoutStyle"/>
                    <w:spacing w:after="0" w:line="240" w:lineRule="auto"/>
                  </w:pPr>
                </w:p>
              </w:tc>
              <w:tc>
                <w:tcPr>
                  <w:tcW w:w="180" w:type="dxa"/>
                  <w:tcBorders>
                    <w:top w:val="single" w:sz="15" w:space="0" w:color="000000"/>
                    <w:right w:val="single" w:sz="15" w:space="0" w:color="000000"/>
                  </w:tcBorders>
                </w:tcPr>
                <w:p w14:paraId="137A4A03" w14:textId="77777777" w:rsidR="00D01EB2" w:rsidRDefault="00D01EB2">
                  <w:pPr>
                    <w:pStyle w:val="EmptyCellLayoutStyle"/>
                    <w:spacing w:after="0" w:line="240" w:lineRule="auto"/>
                  </w:pPr>
                </w:p>
              </w:tc>
            </w:tr>
            <w:tr w:rsidR="000C176D" w14:paraId="3797A5E9" w14:textId="77777777" w:rsidTr="000C176D">
              <w:trPr>
                <w:trHeight w:val="540"/>
              </w:trPr>
              <w:tc>
                <w:tcPr>
                  <w:tcW w:w="180" w:type="dxa"/>
                  <w:tcBorders>
                    <w:left w:val="single" w:sz="15" w:space="0" w:color="000000"/>
                  </w:tcBorders>
                </w:tcPr>
                <w:p w14:paraId="2B9DFB13" w14:textId="77777777" w:rsidR="00D01EB2" w:rsidRDefault="00D01EB2">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D01EB2" w14:paraId="682F63E3" w14:textId="77777777">
                    <w:trPr>
                      <w:trHeight w:val="462"/>
                    </w:trPr>
                    <w:tc>
                      <w:tcPr>
                        <w:tcW w:w="10800" w:type="dxa"/>
                        <w:tcBorders>
                          <w:top w:val="nil"/>
                          <w:left w:val="nil"/>
                          <w:bottom w:val="nil"/>
                          <w:right w:val="nil"/>
                        </w:tcBorders>
                        <w:tcMar>
                          <w:top w:w="39" w:type="dxa"/>
                          <w:left w:w="39" w:type="dxa"/>
                          <w:bottom w:w="39" w:type="dxa"/>
                          <w:right w:w="39" w:type="dxa"/>
                        </w:tcMar>
                      </w:tcPr>
                      <w:p w14:paraId="66B5D168" w14:textId="77777777" w:rsidR="00D01EB2" w:rsidRDefault="000C176D">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D17E4E3" w14:textId="77777777" w:rsidR="00D01EB2" w:rsidRDefault="00D01EB2">
                  <w:pPr>
                    <w:spacing w:after="0" w:line="240" w:lineRule="auto"/>
                  </w:pPr>
                </w:p>
              </w:tc>
              <w:tc>
                <w:tcPr>
                  <w:tcW w:w="180" w:type="dxa"/>
                  <w:tcBorders>
                    <w:right w:val="single" w:sz="15" w:space="0" w:color="000000"/>
                  </w:tcBorders>
                </w:tcPr>
                <w:p w14:paraId="0B9A400B" w14:textId="77777777" w:rsidR="00D01EB2" w:rsidRDefault="00D01EB2">
                  <w:pPr>
                    <w:pStyle w:val="EmptyCellLayoutStyle"/>
                    <w:spacing w:after="0" w:line="240" w:lineRule="auto"/>
                  </w:pPr>
                </w:p>
              </w:tc>
            </w:tr>
            <w:tr w:rsidR="00D01EB2" w14:paraId="1C2E63F7" w14:textId="77777777">
              <w:trPr>
                <w:trHeight w:val="17"/>
              </w:trPr>
              <w:tc>
                <w:tcPr>
                  <w:tcW w:w="180" w:type="dxa"/>
                  <w:tcBorders>
                    <w:left w:val="single" w:sz="15" w:space="0" w:color="000000"/>
                  </w:tcBorders>
                </w:tcPr>
                <w:p w14:paraId="4FC4B329" w14:textId="77777777" w:rsidR="00D01EB2" w:rsidRDefault="00D01EB2">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D01EB2" w14:paraId="2A40C4A0" w14:textId="77777777">
                    <w:trPr>
                      <w:trHeight w:val="212"/>
                    </w:trPr>
                    <w:tc>
                      <w:tcPr>
                        <w:tcW w:w="5220" w:type="dxa"/>
                        <w:tcBorders>
                          <w:top w:val="nil"/>
                          <w:left w:val="nil"/>
                          <w:bottom w:val="nil"/>
                          <w:right w:val="nil"/>
                        </w:tcBorders>
                        <w:tcMar>
                          <w:top w:w="39" w:type="dxa"/>
                          <w:left w:w="39" w:type="dxa"/>
                          <w:bottom w:w="39" w:type="dxa"/>
                          <w:right w:w="39" w:type="dxa"/>
                        </w:tcMar>
                      </w:tcPr>
                      <w:p w14:paraId="481A0BBA" w14:textId="77777777" w:rsidR="00D01EB2" w:rsidRDefault="00D01EB2">
                        <w:pPr>
                          <w:spacing w:after="0" w:line="240" w:lineRule="auto"/>
                        </w:pPr>
                      </w:p>
                    </w:tc>
                  </w:tr>
                </w:tbl>
                <w:p w14:paraId="11C3F0BD" w14:textId="77777777" w:rsidR="00D01EB2" w:rsidRDefault="00D01EB2">
                  <w:pPr>
                    <w:spacing w:after="0" w:line="240" w:lineRule="auto"/>
                  </w:pPr>
                </w:p>
              </w:tc>
              <w:tc>
                <w:tcPr>
                  <w:tcW w:w="359" w:type="dxa"/>
                </w:tcPr>
                <w:p w14:paraId="24F7487F" w14:textId="77777777" w:rsidR="00D01EB2" w:rsidRDefault="00D01EB2">
                  <w:pPr>
                    <w:pStyle w:val="EmptyCellLayoutStyle"/>
                    <w:spacing w:after="0" w:line="240" w:lineRule="auto"/>
                  </w:pPr>
                </w:p>
              </w:tc>
              <w:tc>
                <w:tcPr>
                  <w:tcW w:w="5220" w:type="dxa"/>
                </w:tcPr>
                <w:p w14:paraId="3DA4EEB4" w14:textId="77777777" w:rsidR="00D01EB2" w:rsidRDefault="00D01EB2">
                  <w:pPr>
                    <w:pStyle w:val="EmptyCellLayoutStyle"/>
                    <w:spacing w:after="0" w:line="240" w:lineRule="auto"/>
                  </w:pPr>
                </w:p>
              </w:tc>
              <w:tc>
                <w:tcPr>
                  <w:tcW w:w="180" w:type="dxa"/>
                  <w:tcBorders>
                    <w:right w:val="single" w:sz="15" w:space="0" w:color="000000"/>
                  </w:tcBorders>
                </w:tcPr>
                <w:p w14:paraId="7B663C90" w14:textId="77777777" w:rsidR="00D01EB2" w:rsidRDefault="00D01EB2">
                  <w:pPr>
                    <w:pStyle w:val="EmptyCellLayoutStyle"/>
                    <w:spacing w:after="0" w:line="240" w:lineRule="auto"/>
                  </w:pPr>
                </w:p>
              </w:tc>
            </w:tr>
            <w:tr w:rsidR="00D01EB2" w14:paraId="7E49CF0F" w14:textId="77777777">
              <w:trPr>
                <w:trHeight w:val="273"/>
              </w:trPr>
              <w:tc>
                <w:tcPr>
                  <w:tcW w:w="180" w:type="dxa"/>
                  <w:tcBorders>
                    <w:left w:val="single" w:sz="15" w:space="0" w:color="000000"/>
                  </w:tcBorders>
                </w:tcPr>
                <w:p w14:paraId="3ABDB3C0" w14:textId="77777777" w:rsidR="00D01EB2" w:rsidRDefault="00D01EB2">
                  <w:pPr>
                    <w:pStyle w:val="EmptyCellLayoutStyle"/>
                    <w:spacing w:after="0" w:line="240" w:lineRule="auto"/>
                  </w:pPr>
                </w:p>
              </w:tc>
              <w:tc>
                <w:tcPr>
                  <w:tcW w:w="5220" w:type="dxa"/>
                  <w:vMerge/>
                </w:tcPr>
                <w:p w14:paraId="1AA5AF5C" w14:textId="77777777" w:rsidR="00D01EB2" w:rsidRDefault="00D01EB2">
                  <w:pPr>
                    <w:pStyle w:val="EmptyCellLayoutStyle"/>
                    <w:spacing w:after="0" w:line="240" w:lineRule="auto"/>
                  </w:pPr>
                </w:p>
              </w:tc>
              <w:tc>
                <w:tcPr>
                  <w:tcW w:w="359" w:type="dxa"/>
                </w:tcPr>
                <w:p w14:paraId="61451165" w14:textId="77777777" w:rsidR="00D01EB2" w:rsidRDefault="00D01EB2">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D01EB2" w14:paraId="29E51C46" w14:textId="77777777">
                    <w:trPr>
                      <w:trHeight w:val="212"/>
                    </w:trPr>
                    <w:tc>
                      <w:tcPr>
                        <w:tcW w:w="5220" w:type="dxa"/>
                        <w:tcBorders>
                          <w:top w:val="nil"/>
                          <w:left w:val="nil"/>
                          <w:bottom w:val="nil"/>
                          <w:right w:val="nil"/>
                        </w:tcBorders>
                        <w:tcMar>
                          <w:top w:w="39" w:type="dxa"/>
                          <w:left w:w="39" w:type="dxa"/>
                          <w:bottom w:w="39" w:type="dxa"/>
                          <w:right w:w="39" w:type="dxa"/>
                        </w:tcMar>
                      </w:tcPr>
                      <w:p w14:paraId="31B939A4" w14:textId="77777777" w:rsidR="00D01EB2" w:rsidRDefault="00D01EB2">
                        <w:pPr>
                          <w:spacing w:after="0" w:line="240" w:lineRule="auto"/>
                        </w:pPr>
                      </w:p>
                    </w:tc>
                  </w:tr>
                </w:tbl>
                <w:p w14:paraId="557A7F26" w14:textId="77777777" w:rsidR="00D01EB2" w:rsidRDefault="00D01EB2">
                  <w:pPr>
                    <w:spacing w:after="0" w:line="240" w:lineRule="auto"/>
                  </w:pPr>
                </w:p>
              </w:tc>
              <w:tc>
                <w:tcPr>
                  <w:tcW w:w="180" w:type="dxa"/>
                  <w:tcBorders>
                    <w:right w:val="single" w:sz="15" w:space="0" w:color="000000"/>
                  </w:tcBorders>
                </w:tcPr>
                <w:p w14:paraId="576CA6DA" w14:textId="77777777" w:rsidR="00D01EB2" w:rsidRDefault="00D01EB2">
                  <w:pPr>
                    <w:pStyle w:val="EmptyCellLayoutStyle"/>
                    <w:spacing w:after="0" w:line="240" w:lineRule="auto"/>
                  </w:pPr>
                </w:p>
              </w:tc>
            </w:tr>
            <w:tr w:rsidR="00D01EB2" w14:paraId="5ACE5382" w14:textId="77777777">
              <w:trPr>
                <w:trHeight w:val="17"/>
              </w:trPr>
              <w:tc>
                <w:tcPr>
                  <w:tcW w:w="180" w:type="dxa"/>
                  <w:tcBorders>
                    <w:left w:val="single" w:sz="15" w:space="0" w:color="000000"/>
                  </w:tcBorders>
                </w:tcPr>
                <w:p w14:paraId="709978CB" w14:textId="77777777" w:rsidR="00D01EB2" w:rsidRDefault="00D01EB2">
                  <w:pPr>
                    <w:pStyle w:val="EmptyCellLayoutStyle"/>
                    <w:spacing w:after="0" w:line="240" w:lineRule="auto"/>
                  </w:pPr>
                </w:p>
              </w:tc>
              <w:tc>
                <w:tcPr>
                  <w:tcW w:w="5220" w:type="dxa"/>
                </w:tcPr>
                <w:p w14:paraId="4ABBF7CF" w14:textId="77777777" w:rsidR="00D01EB2" w:rsidRDefault="00D01EB2">
                  <w:pPr>
                    <w:pStyle w:val="EmptyCellLayoutStyle"/>
                    <w:spacing w:after="0" w:line="240" w:lineRule="auto"/>
                  </w:pPr>
                </w:p>
              </w:tc>
              <w:tc>
                <w:tcPr>
                  <w:tcW w:w="359" w:type="dxa"/>
                </w:tcPr>
                <w:p w14:paraId="281EA7FA" w14:textId="77777777" w:rsidR="00D01EB2" w:rsidRDefault="00D01EB2">
                  <w:pPr>
                    <w:pStyle w:val="EmptyCellLayoutStyle"/>
                    <w:spacing w:after="0" w:line="240" w:lineRule="auto"/>
                  </w:pPr>
                </w:p>
              </w:tc>
              <w:tc>
                <w:tcPr>
                  <w:tcW w:w="5220" w:type="dxa"/>
                  <w:vMerge/>
                </w:tcPr>
                <w:p w14:paraId="3B1EEB40" w14:textId="77777777" w:rsidR="00D01EB2" w:rsidRDefault="00D01EB2">
                  <w:pPr>
                    <w:pStyle w:val="EmptyCellLayoutStyle"/>
                    <w:spacing w:after="0" w:line="240" w:lineRule="auto"/>
                  </w:pPr>
                </w:p>
              </w:tc>
              <w:tc>
                <w:tcPr>
                  <w:tcW w:w="180" w:type="dxa"/>
                  <w:tcBorders>
                    <w:right w:val="single" w:sz="15" w:space="0" w:color="000000"/>
                  </w:tcBorders>
                </w:tcPr>
                <w:p w14:paraId="2C33D064" w14:textId="77777777" w:rsidR="00D01EB2" w:rsidRDefault="00D01EB2">
                  <w:pPr>
                    <w:pStyle w:val="EmptyCellLayoutStyle"/>
                    <w:spacing w:after="0" w:line="240" w:lineRule="auto"/>
                  </w:pPr>
                </w:p>
              </w:tc>
            </w:tr>
            <w:tr w:rsidR="00D01EB2" w14:paraId="5E260BFC" w14:textId="77777777">
              <w:trPr>
                <w:trHeight w:val="17"/>
              </w:trPr>
              <w:tc>
                <w:tcPr>
                  <w:tcW w:w="180" w:type="dxa"/>
                  <w:tcBorders>
                    <w:left w:val="single" w:sz="15" w:space="0" w:color="000000"/>
                  </w:tcBorders>
                </w:tcPr>
                <w:p w14:paraId="3866917F" w14:textId="77777777" w:rsidR="00D01EB2" w:rsidRDefault="00D01EB2">
                  <w:pPr>
                    <w:pStyle w:val="EmptyCellLayoutStyle"/>
                    <w:spacing w:after="0" w:line="240" w:lineRule="auto"/>
                  </w:pPr>
                </w:p>
              </w:tc>
              <w:tc>
                <w:tcPr>
                  <w:tcW w:w="5220" w:type="dxa"/>
                </w:tcPr>
                <w:p w14:paraId="51E884DC" w14:textId="77777777" w:rsidR="00D01EB2" w:rsidRDefault="00D01EB2">
                  <w:pPr>
                    <w:pStyle w:val="EmptyCellLayoutStyle"/>
                    <w:spacing w:after="0" w:line="240" w:lineRule="auto"/>
                  </w:pPr>
                </w:p>
              </w:tc>
              <w:tc>
                <w:tcPr>
                  <w:tcW w:w="359" w:type="dxa"/>
                </w:tcPr>
                <w:p w14:paraId="603DCFF3" w14:textId="77777777" w:rsidR="00D01EB2" w:rsidRDefault="00D01EB2">
                  <w:pPr>
                    <w:pStyle w:val="EmptyCellLayoutStyle"/>
                    <w:spacing w:after="0" w:line="240" w:lineRule="auto"/>
                  </w:pPr>
                </w:p>
              </w:tc>
              <w:tc>
                <w:tcPr>
                  <w:tcW w:w="5220" w:type="dxa"/>
                </w:tcPr>
                <w:p w14:paraId="3E5F89EC" w14:textId="77777777" w:rsidR="00D01EB2" w:rsidRDefault="00D01EB2">
                  <w:pPr>
                    <w:pStyle w:val="EmptyCellLayoutStyle"/>
                    <w:spacing w:after="0" w:line="240" w:lineRule="auto"/>
                  </w:pPr>
                </w:p>
              </w:tc>
              <w:tc>
                <w:tcPr>
                  <w:tcW w:w="180" w:type="dxa"/>
                  <w:tcBorders>
                    <w:right w:val="single" w:sz="15" w:space="0" w:color="000000"/>
                  </w:tcBorders>
                </w:tcPr>
                <w:p w14:paraId="723B0B1B" w14:textId="77777777" w:rsidR="00D01EB2" w:rsidRDefault="00D01EB2">
                  <w:pPr>
                    <w:pStyle w:val="EmptyCellLayoutStyle"/>
                    <w:spacing w:after="0" w:line="240" w:lineRule="auto"/>
                  </w:pPr>
                </w:p>
              </w:tc>
            </w:tr>
            <w:tr w:rsidR="00D01EB2" w14:paraId="3BD16A7F" w14:textId="77777777">
              <w:trPr>
                <w:trHeight w:val="17"/>
              </w:trPr>
              <w:tc>
                <w:tcPr>
                  <w:tcW w:w="180" w:type="dxa"/>
                  <w:tcBorders>
                    <w:left w:val="single" w:sz="15" w:space="0" w:color="000000"/>
                  </w:tcBorders>
                </w:tcPr>
                <w:p w14:paraId="74A6A214" w14:textId="77777777" w:rsidR="00D01EB2" w:rsidRDefault="00D01EB2">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D01EB2" w14:paraId="47DEDD7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7A4C9CF" w14:textId="77777777" w:rsidR="00D01EB2" w:rsidRDefault="000C176D">
                        <w:pPr>
                          <w:spacing w:after="0" w:line="240" w:lineRule="auto"/>
                          <w:jc w:val="center"/>
                        </w:pPr>
                        <w:r>
                          <w:rPr>
                            <w:rFonts w:ascii="Arial" w:eastAsia="Arial" w:hAnsi="Arial"/>
                            <w:b/>
                            <w:color w:val="000000"/>
                            <w:sz w:val="16"/>
                          </w:rPr>
                          <w:t>Employee</w:t>
                        </w:r>
                      </w:p>
                    </w:tc>
                  </w:tr>
                </w:tbl>
                <w:p w14:paraId="4BE230AF" w14:textId="77777777" w:rsidR="00D01EB2" w:rsidRDefault="00D01EB2">
                  <w:pPr>
                    <w:spacing w:after="0" w:line="240" w:lineRule="auto"/>
                  </w:pPr>
                </w:p>
              </w:tc>
              <w:tc>
                <w:tcPr>
                  <w:tcW w:w="359" w:type="dxa"/>
                </w:tcPr>
                <w:p w14:paraId="3F729459" w14:textId="77777777" w:rsidR="00D01EB2" w:rsidRDefault="00D01EB2">
                  <w:pPr>
                    <w:pStyle w:val="EmptyCellLayoutStyle"/>
                    <w:spacing w:after="0" w:line="240" w:lineRule="auto"/>
                  </w:pPr>
                </w:p>
              </w:tc>
              <w:tc>
                <w:tcPr>
                  <w:tcW w:w="5220" w:type="dxa"/>
                </w:tcPr>
                <w:p w14:paraId="29B1EDF4" w14:textId="77777777" w:rsidR="00D01EB2" w:rsidRDefault="00D01EB2">
                  <w:pPr>
                    <w:pStyle w:val="EmptyCellLayoutStyle"/>
                    <w:spacing w:after="0" w:line="240" w:lineRule="auto"/>
                  </w:pPr>
                </w:p>
              </w:tc>
              <w:tc>
                <w:tcPr>
                  <w:tcW w:w="180" w:type="dxa"/>
                  <w:tcBorders>
                    <w:right w:val="single" w:sz="15" w:space="0" w:color="000000"/>
                  </w:tcBorders>
                </w:tcPr>
                <w:p w14:paraId="2A027864" w14:textId="77777777" w:rsidR="00D01EB2" w:rsidRDefault="00D01EB2">
                  <w:pPr>
                    <w:pStyle w:val="EmptyCellLayoutStyle"/>
                    <w:spacing w:after="0" w:line="240" w:lineRule="auto"/>
                  </w:pPr>
                </w:p>
              </w:tc>
            </w:tr>
            <w:tr w:rsidR="00D01EB2" w14:paraId="19E05960" w14:textId="77777777">
              <w:trPr>
                <w:trHeight w:val="342"/>
              </w:trPr>
              <w:tc>
                <w:tcPr>
                  <w:tcW w:w="180" w:type="dxa"/>
                  <w:tcBorders>
                    <w:left w:val="single" w:sz="15" w:space="0" w:color="000000"/>
                  </w:tcBorders>
                </w:tcPr>
                <w:p w14:paraId="6BEF5FA1" w14:textId="77777777" w:rsidR="00D01EB2" w:rsidRDefault="00D01EB2">
                  <w:pPr>
                    <w:pStyle w:val="EmptyCellLayoutStyle"/>
                    <w:spacing w:after="0" w:line="240" w:lineRule="auto"/>
                  </w:pPr>
                </w:p>
              </w:tc>
              <w:tc>
                <w:tcPr>
                  <w:tcW w:w="5220" w:type="dxa"/>
                  <w:vMerge/>
                </w:tcPr>
                <w:p w14:paraId="593486FE" w14:textId="77777777" w:rsidR="00D01EB2" w:rsidRDefault="00D01EB2">
                  <w:pPr>
                    <w:pStyle w:val="EmptyCellLayoutStyle"/>
                    <w:spacing w:after="0" w:line="240" w:lineRule="auto"/>
                  </w:pPr>
                </w:p>
              </w:tc>
              <w:tc>
                <w:tcPr>
                  <w:tcW w:w="359" w:type="dxa"/>
                </w:tcPr>
                <w:p w14:paraId="4F2BA081" w14:textId="77777777" w:rsidR="00D01EB2" w:rsidRDefault="00D01EB2">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D01EB2" w14:paraId="7BCDB86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7B953B9" w14:textId="77777777" w:rsidR="00D01EB2" w:rsidRDefault="000C176D">
                        <w:pPr>
                          <w:spacing w:after="0" w:line="240" w:lineRule="auto"/>
                          <w:jc w:val="center"/>
                        </w:pPr>
                        <w:r>
                          <w:rPr>
                            <w:rFonts w:ascii="Arial" w:eastAsia="Arial" w:hAnsi="Arial"/>
                            <w:b/>
                            <w:color w:val="000000"/>
                            <w:sz w:val="16"/>
                          </w:rPr>
                          <w:t>Date</w:t>
                        </w:r>
                      </w:p>
                    </w:tc>
                  </w:tr>
                </w:tbl>
                <w:p w14:paraId="1E27F2E1" w14:textId="77777777" w:rsidR="00D01EB2" w:rsidRDefault="00D01EB2">
                  <w:pPr>
                    <w:spacing w:after="0" w:line="240" w:lineRule="auto"/>
                  </w:pPr>
                </w:p>
              </w:tc>
              <w:tc>
                <w:tcPr>
                  <w:tcW w:w="180" w:type="dxa"/>
                  <w:tcBorders>
                    <w:right w:val="single" w:sz="15" w:space="0" w:color="000000"/>
                  </w:tcBorders>
                </w:tcPr>
                <w:p w14:paraId="7D9D62B3" w14:textId="77777777" w:rsidR="00D01EB2" w:rsidRDefault="00D01EB2">
                  <w:pPr>
                    <w:pStyle w:val="EmptyCellLayoutStyle"/>
                    <w:spacing w:after="0" w:line="240" w:lineRule="auto"/>
                  </w:pPr>
                </w:p>
              </w:tc>
            </w:tr>
            <w:tr w:rsidR="00D01EB2" w14:paraId="77763FE3" w14:textId="77777777">
              <w:trPr>
                <w:trHeight w:val="17"/>
              </w:trPr>
              <w:tc>
                <w:tcPr>
                  <w:tcW w:w="180" w:type="dxa"/>
                  <w:tcBorders>
                    <w:left w:val="single" w:sz="15" w:space="0" w:color="000000"/>
                  </w:tcBorders>
                </w:tcPr>
                <w:p w14:paraId="4ED18487" w14:textId="77777777" w:rsidR="00D01EB2" w:rsidRDefault="00D01EB2">
                  <w:pPr>
                    <w:pStyle w:val="EmptyCellLayoutStyle"/>
                    <w:spacing w:after="0" w:line="240" w:lineRule="auto"/>
                  </w:pPr>
                </w:p>
              </w:tc>
              <w:tc>
                <w:tcPr>
                  <w:tcW w:w="5220" w:type="dxa"/>
                </w:tcPr>
                <w:p w14:paraId="56D601EA" w14:textId="77777777" w:rsidR="00D01EB2" w:rsidRDefault="00D01EB2">
                  <w:pPr>
                    <w:pStyle w:val="EmptyCellLayoutStyle"/>
                    <w:spacing w:after="0" w:line="240" w:lineRule="auto"/>
                  </w:pPr>
                </w:p>
              </w:tc>
              <w:tc>
                <w:tcPr>
                  <w:tcW w:w="359" w:type="dxa"/>
                </w:tcPr>
                <w:p w14:paraId="6B1443CC" w14:textId="77777777" w:rsidR="00D01EB2" w:rsidRDefault="00D01EB2">
                  <w:pPr>
                    <w:pStyle w:val="EmptyCellLayoutStyle"/>
                    <w:spacing w:after="0" w:line="240" w:lineRule="auto"/>
                  </w:pPr>
                </w:p>
              </w:tc>
              <w:tc>
                <w:tcPr>
                  <w:tcW w:w="5220" w:type="dxa"/>
                  <w:vMerge/>
                </w:tcPr>
                <w:p w14:paraId="0379E87E" w14:textId="77777777" w:rsidR="00D01EB2" w:rsidRDefault="00D01EB2">
                  <w:pPr>
                    <w:pStyle w:val="EmptyCellLayoutStyle"/>
                    <w:spacing w:after="0" w:line="240" w:lineRule="auto"/>
                  </w:pPr>
                </w:p>
              </w:tc>
              <w:tc>
                <w:tcPr>
                  <w:tcW w:w="180" w:type="dxa"/>
                  <w:tcBorders>
                    <w:right w:val="single" w:sz="15" w:space="0" w:color="000000"/>
                  </w:tcBorders>
                </w:tcPr>
                <w:p w14:paraId="76D8D527" w14:textId="77777777" w:rsidR="00D01EB2" w:rsidRDefault="00D01EB2">
                  <w:pPr>
                    <w:pStyle w:val="EmptyCellLayoutStyle"/>
                    <w:spacing w:after="0" w:line="240" w:lineRule="auto"/>
                  </w:pPr>
                </w:p>
              </w:tc>
            </w:tr>
            <w:tr w:rsidR="00D01EB2" w14:paraId="52D17D24" w14:textId="77777777">
              <w:trPr>
                <w:trHeight w:val="180"/>
              </w:trPr>
              <w:tc>
                <w:tcPr>
                  <w:tcW w:w="180" w:type="dxa"/>
                  <w:tcBorders>
                    <w:left w:val="single" w:sz="15" w:space="0" w:color="000000"/>
                    <w:bottom w:val="single" w:sz="15" w:space="0" w:color="000000"/>
                  </w:tcBorders>
                </w:tcPr>
                <w:p w14:paraId="0E7DD816" w14:textId="77777777" w:rsidR="00D01EB2" w:rsidRDefault="00D01EB2">
                  <w:pPr>
                    <w:pStyle w:val="EmptyCellLayoutStyle"/>
                    <w:spacing w:after="0" w:line="240" w:lineRule="auto"/>
                  </w:pPr>
                </w:p>
              </w:tc>
              <w:tc>
                <w:tcPr>
                  <w:tcW w:w="5220" w:type="dxa"/>
                  <w:tcBorders>
                    <w:bottom w:val="single" w:sz="15" w:space="0" w:color="000000"/>
                  </w:tcBorders>
                </w:tcPr>
                <w:p w14:paraId="0CD777C5" w14:textId="77777777" w:rsidR="00D01EB2" w:rsidRDefault="00D01EB2">
                  <w:pPr>
                    <w:pStyle w:val="EmptyCellLayoutStyle"/>
                    <w:spacing w:after="0" w:line="240" w:lineRule="auto"/>
                  </w:pPr>
                </w:p>
              </w:tc>
              <w:tc>
                <w:tcPr>
                  <w:tcW w:w="359" w:type="dxa"/>
                  <w:tcBorders>
                    <w:bottom w:val="single" w:sz="15" w:space="0" w:color="000000"/>
                  </w:tcBorders>
                </w:tcPr>
                <w:p w14:paraId="411A87C0" w14:textId="77777777" w:rsidR="00D01EB2" w:rsidRDefault="00D01EB2">
                  <w:pPr>
                    <w:pStyle w:val="EmptyCellLayoutStyle"/>
                    <w:spacing w:after="0" w:line="240" w:lineRule="auto"/>
                  </w:pPr>
                </w:p>
              </w:tc>
              <w:tc>
                <w:tcPr>
                  <w:tcW w:w="5220" w:type="dxa"/>
                  <w:tcBorders>
                    <w:bottom w:val="single" w:sz="15" w:space="0" w:color="000000"/>
                  </w:tcBorders>
                </w:tcPr>
                <w:p w14:paraId="31D699A8" w14:textId="77777777" w:rsidR="00D01EB2" w:rsidRDefault="00D01EB2">
                  <w:pPr>
                    <w:pStyle w:val="EmptyCellLayoutStyle"/>
                    <w:spacing w:after="0" w:line="240" w:lineRule="auto"/>
                  </w:pPr>
                </w:p>
              </w:tc>
              <w:tc>
                <w:tcPr>
                  <w:tcW w:w="180" w:type="dxa"/>
                  <w:tcBorders>
                    <w:bottom w:val="single" w:sz="15" w:space="0" w:color="000000"/>
                    <w:right w:val="single" w:sz="15" w:space="0" w:color="000000"/>
                  </w:tcBorders>
                </w:tcPr>
                <w:p w14:paraId="10D191C2" w14:textId="77777777" w:rsidR="00D01EB2" w:rsidRDefault="00D01EB2">
                  <w:pPr>
                    <w:pStyle w:val="EmptyCellLayoutStyle"/>
                    <w:spacing w:after="0" w:line="240" w:lineRule="auto"/>
                  </w:pPr>
                </w:p>
              </w:tc>
            </w:tr>
          </w:tbl>
          <w:p w14:paraId="49BABAB9" w14:textId="77777777" w:rsidR="00D01EB2" w:rsidRDefault="00D01EB2">
            <w:pPr>
              <w:spacing w:after="0" w:line="240" w:lineRule="auto"/>
            </w:pPr>
          </w:p>
        </w:tc>
        <w:tc>
          <w:tcPr>
            <w:tcW w:w="179" w:type="dxa"/>
          </w:tcPr>
          <w:p w14:paraId="4085BE16" w14:textId="77777777" w:rsidR="00D01EB2" w:rsidRDefault="00D01EB2">
            <w:pPr>
              <w:pStyle w:val="EmptyCellLayoutStyle"/>
              <w:spacing w:after="0" w:line="240" w:lineRule="auto"/>
            </w:pPr>
          </w:p>
        </w:tc>
      </w:tr>
      <w:tr w:rsidR="00D01EB2" w14:paraId="3A1141B8" w14:textId="77777777">
        <w:trPr>
          <w:trHeight w:val="220"/>
        </w:trPr>
        <w:tc>
          <w:tcPr>
            <w:tcW w:w="179" w:type="dxa"/>
          </w:tcPr>
          <w:p w14:paraId="7B779714" w14:textId="77777777" w:rsidR="00D01EB2" w:rsidRDefault="00D01EB2">
            <w:pPr>
              <w:pStyle w:val="EmptyCellLayoutStyle"/>
              <w:spacing w:after="0" w:line="240" w:lineRule="auto"/>
            </w:pPr>
          </w:p>
        </w:tc>
        <w:tc>
          <w:tcPr>
            <w:tcW w:w="0" w:type="dxa"/>
          </w:tcPr>
          <w:p w14:paraId="35EBC4F7" w14:textId="77777777" w:rsidR="00D01EB2" w:rsidRDefault="00D01EB2">
            <w:pPr>
              <w:pStyle w:val="EmptyCellLayoutStyle"/>
              <w:spacing w:after="0" w:line="240" w:lineRule="auto"/>
            </w:pPr>
          </w:p>
        </w:tc>
        <w:tc>
          <w:tcPr>
            <w:tcW w:w="0" w:type="dxa"/>
          </w:tcPr>
          <w:p w14:paraId="30F00462" w14:textId="77777777" w:rsidR="00D01EB2" w:rsidRDefault="00D01EB2">
            <w:pPr>
              <w:pStyle w:val="EmptyCellLayoutStyle"/>
              <w:spacing w:after="0" w:line="240" w:lineRule="auto"/>
            </w:pPr>
          </w:p>
        </w:tc>
        <w:tc>
          <w:tcPr>
            <w:tcW w:w="0" w:type="dxa"/>
          </w:tcPr>
          <w:p w14:paraId="02E4F67A" w14:textId="77777777" w:rsidR="00D01EB2" w:rsidRDefault="00D01EB2">
            <w:pPr>
              <w:pStyle w:val="EmptyCellLayoutStyle"/>
              <w:spacing w:after="0" w:line="240" w:lineRule="auto"/>
            </w:pPr>
          </w:p>
        </w:tc>
        <w:tc>
          <w:tcPr>
            <w:tcW w:w="0" w:type="dxa"/>
          </w:tcPr>
          <w:p w14:paraId="24D055C0" w14:textId="77777777" w:rsidR="00D01EB2" w:rsidRDefault="00D01EB2">
            <w:pPr>
              <w:pStyle w:val="EmptyCellLayoutStyle"/>
              <w:spacing w:after="0" w:line="240" w:lineRule="auto"/>
            </w:pPr>
          </w:p>
        </w:tc>
        <w:tc>
          <w:tcPr>
            <w:tcW w:w="0" w:type="dxa"/>
          </w:tcPr>
          <w:p w14:paraId="67767FC4" w14:textId="77777777" w:rsidR="00D01EB2" w:rsidRDefault="00D01EB2">
            <w:pPr>
              <w:pStyle w:val="EmptyCellLayoutStyle"/>
              <w:spacing w:after="0" w:line="240" w:lineRule="auto"/>
            </w:pPr>
          </w:p>
        </w:tc>
        <w:tc>
          <w:tcPr>
            <w:tcW w:w="0" w:type="dxa"/>
          </w:tcPr>
          <w:p w14:paraId="48106AF4" w14:textId="77777777" w:rsidR="00D01EB2" w:rsidRDefault="00D01EB2">
            <w:pPr>
              <w:pStyle w:val="EmptyCellLayoutStyle"/>
              <w:spacing w:after="0" w:line="240" w:lineRule="auto"/>
            </w:pPr>
          </w:p>
        </w:tc>
        <w:tc>
          <w:tcPr>
            <w:tcW w:w="2505" w:type="dxa"/>
          </w:tcPr>
          <w:p w14:paraId="38E3E9EF" w14:textId="77777777" w:rsidR="00D01EB2" w:rsidRDefault="00D01EB2">
            <w:pPr>
              <w:pStyle w:val="EmptyCellLayoutStyle"/>
              <w:spacing w:after="0" w:line="240" w:lineRule="auto"/>
            </w:pPr>
          </w:p>
        </w:tc>
        <w:tc>
          <w:tcPr>
            <w:tcW w:w="6120" w:type="dxa"/>
          </w:tcPr>
          <w:p w14:paraId="1A9240C1" w14:textId="77777777" w:rsidR="00D01EB2" w:rsidRDefault="00D01EB2">
            <w:pPr>
              <w:pStyle w:val="EmptyCellLayoutStyle"/>
              <w:spacing w:after="0" w:line="240" w:lineRule="auto"/>
            </w:pPr>
          </w:p>
        </w:tc>
        <w:tc>
          <w:tcPr>
            <w:tcW w:w="2534" w:type="dxa"/>
          </w:tcPr>
          <w:p w14:paraId="77CAF82A" w14:textId="77777777" w:rsidR="00D01EB2" w:rsidRDefault="00D01EB2">
            <w:pPr>
              <w:pStyle w:val="EmptyCellLayoutStyle"/>
              <w:spacing w:after="0" w:line="240" w:lineRule="auto"/>
            </w:pPr>
          </w:p>
        </w:tc>
        <w:tc>
          <w:tcPr>
            <w:tcW w:w="179" w:type="dxa"/>
          </w:tcPr>
          <w:p w14:paraId="409F4B1C" w14:textId="77777777" w:rsidR="00D01EB2" w:rsidRDefault="00D01EB2">
            <w:pPr>
              <w:pStyle w:val="EmptyCellLayoutStyle"/>
              <w:spacing w:after="0" w:line="240" w:lineRule="auto"/>
            </w:pPr>
          </w:p>
        </w:tc>
      </w:tr>
    </w:tbl>
    <w:p w14:paraId="431313CC" w14:textId="77777777" w:rsidR="00D01EB2" w:rsidRDefault="00D01EB2">
      <w:pPr>
        <w:spacing w:after="0" w:line="240" w:lineRule="auto"/>
      </w:pPr>
    </w:p>
    <w:sectPr w:rsidR="00D01EB2">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06299024">
    <w:abstractNumId w:val="0"/>
  </w:num>
  <w:num w:numId="2" w16cid:durableId="2046907634">
    <w:abstractNumId w:val="1"/>
  </w:num>
  <w:num w:numId="3" w16cid:durableId="1427459237">
    <w:abstractNumId w:val="2"/>
  </w:num>
  <w:num w:numId="4" w16cid:durableId="1101098804">
    <w:abstractNumId w:val="3"/>
  </w:num>
  <w:num w:numId="5" w16cid:durableId="1295136959">
    <w:abstractNumId w:val="4"/>
  </w:num>
  <w:num w:numId="6" w16cid:durableId="256056831">
    <w:abstractNumId w:val="5"/>
  </w:num>
  <w:num w:numId="7" w16cid:durableId="1478109696">
    <w:abstractNumId w:val="6"/>
  </w:num>
  <w:num w:numId="8" w16cid:durableId="1736273494">
    <w:abstractNumId w:val="7"/>
  </w:num>
  <w:num w:numId="9" w16cid:durableId="1991641264">
    <w:abstractNumId w:val="8"/>
  </w:num>
  <w:num w:numId="10" w16cid:durableId="1918634764">
    <w:abstractNumId w:val="9"/>
  </w:num>
  <w:num w:numId="11" w16cid:durableId="702173885">
    <w:abstractNumId w:val="10"/>
  </w:num>
  <w:num w:numId="12" w16cid:durableId="74863003">
    <w:abstractNumId w:val="11"/>
  </w:num>
  <w:num w:numId="13" w16cid:durableId="758478492">
    <w:abstractNumId w:val="12"/>
  </w:num>
  <w:num w:numId="14" w16cid:durableId="1606571467">
    <w:abstractNumId w:val="13"/>
  </w:num>
  <w:num w:numId="15" w16cid:durableId="1463619025">
    <w:abstractNumId w:val="14"/>
  </w:num>
  <w:num w:numId="16" w16cid:durableId="921065329">
    <w:abstractNumId w:val="15"/>
  </w:num>
  <w:num w:numId="17" w16cid:durableId="2044935716">
    <w:abstractNumId w:val="16"/>
  </w:num>
  <w:num w:numId="18" w16cid:durableId="2134593384">
    <w:abstractNumId w:val="17"/>
  </w:num>
  <w:num w:numId="19" w16cid:durableId="1511141719">
    <w:abstractNumId w:val="18"/>
  </w:num>
  <w:num w:numId="20" w16cid:durableId="550962651">
    <w:abstractNumId w:val="19"/>
  </w:num>
  <w:num w:numId="21" w16cid:durableId="1581476086">
    <w:abstractNumId w:val="20"/>
  </w:num>
  <w:num w:numId="22" w16cid:durableId="2082024917">
    <w:abstractNumId w:val="21"/>
  </w:num>
  <w:num w:numId="23" w16cid:durableId="1265069216">
    <w:abstractNumId w:val="22"/>
  </w:num>
  <w:num w:numId="24" w16cid:durableId="1843161953">
    <w:abstractNumId w:val="23"/>
  </w:num>
  <w:num w:numId="25" w16cid:durableId="1457796705">
    <w:abstractNumId w:val="24"/>
  </w:num>
  <w:num w:numId="26" w16cid:durableId="84159500">
    <w:abstractNumId w:val="25"/>
  </w:num>
  <w:num w:numId="27" w16cid:durableId="1146780592">
    <w:abstractNumId w:val="26"/>
  </w:num>
  <w:num w:numId="28" w16cid:durableId="458885736">
    <w:abstractNumId w:val="27"/>
  </w:num>
  <w:num w:numId="29" w16cid:durableId="493182017">
    <w:abstractNumId w:val="28"/>
  </w:num>
  <w:num w:numId="30" w16cid:durableId="732503300">
    <w:abstractNumId w:val="29"/>
  </w:num>
  <w:num w:numId="31" w16cid:durableId="392433442">
    <w:abstractNumId w:val="30"/>
  </w:num>
  <w:num w:numId="32" w16cid:durableId="1906328693">
    <w:abstractNumId w:val="31"/>
  </w:num>
  <w:num w:numId="33" w16cid:durableId="13625595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B2"/>
    <w:rsid w:val="000C176D"/>
    <w:rsid w:val="00394079"/>
    <w:rsid w:val="00D01EB2"/>
    <w:rsid w:val="00D3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6F64"/>
  <w15:docId w15:val="{8A488462-F482-401F-8038-C24647AC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Starkweather, Ryan (MCSC)</dc:creator>
  <dc:description/>
  <cp:lastModifiedBy>Starkweather, Ryan (MCSC)</cp:lastModifiedBy>
  <cp:revision>3</cp:revision>
  <dcterms:created xsi:type="dcterms:W3CDTF">2024-10-11T17:50:00Z</dcterms:created>
  <dcterms:modified xsi:type="dcterms:W3CDTF">2024-10-11T17:51:00Z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2024-10-11T17:50:24Z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eb2fa2b3-0a51-4bdb-b2e4-2750bfd7af48</vt:lpwstr>
  </property>
  <property fmtid="{D5CDD505-2E9C-101B-9397-08002B2CF9AE}" pid="8" name="MSIP_Label_3a2fed65-62e7-46ea-af74-187e0c17143a_ContentBits">
    <vt:lpwstr>0</vt:lpwstr>
  </property>
</Properties>
</file>