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D35A1A" w14:paraId="5AC8D1D1" w14:textId="77777777">
        <w:tc>
          <w:tcPr>
            <w:tcW w:w="179" w:type="dxa"/>
          </w:tcPr>
          <w:p w14:paraId="7D03AD2F" w14:textId="77777777" w:rsidR="00D35A1A" w:rsidRDefault="00D35A1A">
            <w:pPr>
              <w:pStyle w:val="EmptyCellLayoutStyle"/>
              <w:spacing w:after="0" w:line="240" w:lineRule="auto"/>
            </w:pPr>
          </w:p>
        </w:tc>
        <w:tc>
          <w:tcPr>
            <w:tcW w:w="0" w:type="dxa"/>
          </w:tcPr>
          <w:p w14:paraId="1117E840" w14:textId="77777777" w:rsidR="00D35A1A" w:rsidRDefault="00D35A1A">
            <w:pPr>
              <w:pStyle w:val="EmptyCellLayoutStyle"/>
              <w:spacing w:after="0" w:line="240" w:lineRule="auto"/>
            </w:pPr>
          </w:p>
        </w:tc>
        <w:tc>
          <w:tcPr>
            <w:tcW w:w="0" w:type="dxa"/>
          </w:tcPr>
          <w:p w14:paraId="5D35A29C" w14:textId="77777777" w:rsidR="00D35A1A" w:rsidRDefault="00D35A1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D35A1A" w14:paraId="619F83E2" w14:textId="77777777">
              <w:trPr>
                <w:trHeight w:val="540"/>
              </w:trPr>
              <w:tc>
                <w:tcPr>
                  <w:tcW w:w="3240" w:type="dxa"/>
                </w:tcPr>
                <w:p w14:paraId="6DAC1FD3" w14:textId="77777777" w:rsidR="00D35A1A" w:rsidRDefault="00D35A1A">
                  <w:pPr>
                    <w:pStyle w:val="EmptyCellLayoutStyle"/>
                    <w:spacing w:after="0" w:line="240" w:lineRule="auto"/>
                  </w:pPr>
                </w:p>
              </w:tc>
              <w:tc>
                <w:tcPr>
                  <w:tcW w:w="179" w:type="dxa"/>
                </w:tcPr>
                <w:p w14:paraId="7F4DC3BB" w14:textId="77777777" w:rsidR="00D35A1A" w:rsidRDefault="00D35A1A">
                  <w:pPr>
                    <w:pStyle w:val="EmptyCellLayoutStyle"/>
                    <w:spacing w:after="0" w:line="240" w:lineRule="auto"/>
                  </w:pPr>
                </w:p>
              </w:tc>
              <w:tc>
                <w:tcPr>
                  <w:tcW w:w="539" w:type="dxa"/>
                </w:tcPr>
                <w:p w14:paraId="655AD44B" w14:textId="77777777" w:rsidR="00D35A1A" w:rsidRDefault="00D35A1A">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D35A1A" w14:paraId="571A1520" w14:textId="77777777">
                    <w:trPr>
                      <w:trHeight w:val="462"/>
                    </w:trPr>
                    <w:tc>
                      <w:tcPr>
                        <w:tcW w:w="2880" w:type="dxa"/>
                        <w:tcBorders>
                          <w:top w:val="nil"/>
                          <w:left w:val="nil"/>
                          <w:bottom w:val="nil"/>
                          <w:right w:val="nil"/>
                        </w:tcBorders>
                        <w:tcMar>
                          <w:top w:w="39" w:type="dxa"/>
                          <w:left w:w="39" w:type="dxa"/>
                          <w:bottom w:w="39" w:type="dxa"/>
                          <w:right w:w="39" w:type="dxa"/>
                        </w:tcMar>
                      </w:tcPr>
                      <w:p w14:paraId="688F28B8" w14:textId="77777777" w:rsidR="00D35A1A" w:rsidRDefault="00E7173C">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EA95740" w14:textId="77777777" w:rsidR="00D35A1A" w:rsidRDefault="00D35A1A">
                  <w:pPr>
                    <w:spacing w:after="0" w:line="240" w:lineRule="auto"/>
                  </w:pPr>
                </w:p>
              </w:tc>
              <w:tc>
                <w:tcPr>
                  <w:tcW w:w="540" w:type="dxa"/>
                </w:tcPr>
                <w:p w14:paraId="6184F7EE" w14:textId="77777777" w:rsidR="00D35A1A" w:rsidRDefault="00D35A1A">
                  <w:pPr>
                    <w:pStyle w:val="EmptyCellLayoutStyle"/>
                    <w:spacing w:after="0" w:line="240" w:lineRule="auto"/>
                  </w:pPr>
                </w:p>
              </w:tc>
              <w:tc>
                <w:tcPr>
                  <w:tcW w:w="180" w:type="dxa"/>
                </w:tcPr>
                <w:p w14:paraId="452862D1" w14:textId="77777777" w:rsidR="00D35A1A" w:rsidRDefault="00D35A1A">
                  <w:pPr>
                    <w:pStyle w:val="EmptyCellLayoutStyle"/>
                    <w:spacing w:after="0" w:line="240" w:lineRule="auto"/>
                  </w:pPr>
                </w:p>
              </w:tc>
              <w:tc>
                <w:tcPr>
                  <w:tcW w:w="539" w:type="dxa"/>
                </w:tcPr>
                <w:p w14:paraId="3963C158" w14:textId="77777777" w:rsidR="00D35A1A" w:rsidRDefault="00D35A1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D35A1A" w14:paraId="439C8FF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D35A1A" w14:paraId="052E2038" w14:textId="77777777">
                          <w:trPr>
                            <w:trHeight w:val="192"/>
                          </w:trPr>
                          <w:tc>
                            <w:tcPr>
                              <w:tcW w:w="1260" w:type="dxa"/>
                              <w:tcBorders>
                                <w:top w:val="nil"/>
                                <w:left w:val="nil"/>
                                <w:bottom w:val="nil"/>
                                <w:right w:val="nil"/>
                              </w:tcBorders>
                              <w:tcMar>
                                <w:top w:w="39" w:type="dxa"/>
                                <w:left w:w="39" w:type="dxa"/>
                                <w:bottom w:w="39" w:type="dxa"/>
                                <w:right w:w="39" w:type="dxa"/>
                              </w:tcMar>
                            </w:tcPr>
                            <w:p w14:paraId="42FD2981" w14:textId="77777777" w:rsidR="00D35A1A" w:rsidRDefault="00E7173C">
                              <w:pPr>
                                <w:spacing w:after="0" w:line="240" w:lineRule="auto"/>
                              </w:pPr>
                              <w:r>
                                <w:rPr>
                                  <w:rFonts w:ascii="Arial" w:eastAsia="Arial" w:hAnsi="Arial"/>
                                  <w:b/>
                                  <w:color w:val="000000"/>
                                  <w:sz w:val="16"/>
                                </w:rPr>
                                <w:t>Position Code</w:t>
                              </w:r>
                            </w:p>
                          </w:tc>
                        </w:tr>
                      </w:tbl>
                      <w:p w14:paraId="5596BC77" w14:textId="77777777" w:rsidR="00D35A1A" w:rsidRDefault="00D35A1A">
                        <w:pPr>
                          <w:spacing w:after="0" w:line="240" w:lineRule="auto"/>
                        </w:pPr>
                      </w:p>
                    </w:tc>
                    <w:tc>
                      <w:tcPr>
                        <w:tcW w:w="1800" w:type="dxa"/>
                        <w:tcBorders>
                          <w:top w:val="single" w:sz="15" w:space="0" w:color="000000"/>
                          <w:right w:val="single" w:sz="15" w:space="0" w:color="000000"/>
                        </w:tcBorders>
                      </w:tcPr>
                      <w:p w14:paraId="12C8FCF2" w14:textId="77777777" w:rsidR="00D35A1A" w:rsidRDefault="00D35A1A">
                        <w:pPr>
                          <w:pStyle w:val="EmptyCellLayoutStyle"/>
                          <w:spacing w:after="0" w:line="240" w:lineRule="auto"/>
                        </w:pPr>
                      </w:p>
                    </w:tc>
                  </w:tr>
                  <w:tr w:rsidR="00D35A1A" w14:paraId="14628E9F" w14:textId="77777777">
                    <w:trPr>
                      <w:trHeight w:val="90"/>
                    </w:trPr>
                    <w:tc>
                      <w:tcPr>
                        <w:tcW w:w="1260" w:type="dxa"/>
                        <w:tcBorders>
                          <w:left w:val="single" w:sz="15" w:space="0" w:color="000000"/>
                        </w:tcBorders>
                      </w:tcPr>
                      <w:p w14:paraId="684C4F45" w14:textId="77777777" w:rsidR="00D35A1A" w:rsidRDefault="00D35A1A">
                        <w:pPr>
                          <w:pStyle w:val="EmptyCellLayoutStyle"/>
                          <w:spacing w:after="0" w:line="240" w:lineRule="auto"/>
                        </w:pPr>
                      </w:p>
                    </w:tc>
                    <w:tc>
                      <w:tcPr>
                        <w:tcW w:w="1800" w:type="dxa"/>
                        <w:tcBorders>
                          <w:right w:val="single" w:sz="15" w:space="0" w:color="000000"/>
                        </w:tcBorders>
                      </w:tcPr>
                      <w:p w14:paraId="528A0805" w14:textId="77777777" w:rsidR="00D35A1A" w:rsidRDefault="00D35A1A">
                        <w:pPr>
                          <w:pStyle w:val="EmptyCellLayoutStyle"/>
                          <w:spacing w:after="0" w:line="240" w:lineRule="auto"/>
                        </w:pPr>
                      </w:p>
                    </w:tc>
                  </w:tr>
                  <w:tr w:rsidR="00E7173C" w14:paraId="4910945A" w14:textId="77777777" w:rsidTr="00E7173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D35A1A" w14:paraId="1AD2F0DE" w14:textId="77777777">
                          <w:trPr>
                            <w:trHeight w:val="212"/>
                          </w:trPr>
                          <w:tc>
                            <w:tcPr>
                              <w:tcW w:w="3060" w:type="dxa"/>
                              <w:tcBorders>
                                <w:top w:val="nil"/>
                                <w:left w:val="nil"/>
                                <w:bottom w:val="nil"/>
                                <w:right w:val="nil"/>
                              </w:tcBorders>
                              <w:tcMar>
                                <w:top w:w="39" w:type="dxa"/>
                                <w:left w:w="39" w:type="dxa"/>
                                <w:bottom w:w="39" w:type="dxa"/>
                                <w:right w:w="39" w:type="dxa"/>
                              </w:tcMar>
                            </w:tcPr>
                            <w:p w14:paraId="24062555" w14:textId="77777777" w:rsidR="00D35A1A" w:rsidRDefault="00E7173C">
                              <w:pPr>
                                <w:spacing w:after="0" w:line="240" w:lineRule="auto"/>
                              </w:pPr>
                              <w:r>
                                <w:rPr>
                                  <w:rFonts w:ascii="Arial" w:eastAsia="Arial" w:hAnsi="Arial"/>
                                  <w:color w:val="000000"/>
                                </w:rPr>
                                <w:t>1. ACCTASTAC78R</w:t>
                              </w:r>
                            </w:p>
                          </w:tc>
                        </w:tr>
                      </w:tbl>
                      <w:p w14:paraId="296F36F6" w14:textId="77777777" w:rsidR="00D35A1A" w:rsidRDefault="00D35A1A">
                        <w:pPr>
                          <w:spacing w:after="0" w:line="240" w:lineRule="auto"/>
                        </w:pPr>
                      </w:p>
                    </w:tc>
                  </w:tr>
                </w:tbl>
                <w:p w14:paraId="1C180C60" w14:textId="77777777" w:rsidR="00D35A1A" w:rsidRDefault="00D35A1A">
                  <w:pPr>
                    <w:spacing w:after="0" w:line="240" w:lineRule="auto"/>
                  </w:pPr>
                </w:p>
              </w:tc>
            </w:tr>
            <w:tr w:rsidR="00E7173C" w14:paraId="3AF83C9A" w14:textId="77777777" w:rsidTr="00E7173C">
              <w:trPr>
                <w:trHeight w:val="110"/>
              </w:trPr>
              <w:tc>
                <w:tcPr>
                  <w:tcW w:w="3240" w:type="dxa"/>
                </w:tcPr>
                <w:p w14:paraId="3F935A1B" w14:textId="77777777" w:rsidR="00D35A1A" w:rsidRDefault="00D35A1A">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D35A1A" w14:paraId="4B9016CE" w14:textId="77777777">
                    <w:trPr>
                      <w:trHeight w:val="462"/>
                    </w:trPr>
                    <w:tc>
                      <w:tcPr>
                        <w:tcW w:w="4320" w:type="dxa"/>
                        <w:tcBorders>
                          <w:top w:val="nil"/>
                          <w:left w:val="nil"/>
                          <w:bottom w:val="nil"/>
                          <w:right w:val="nil"/>
                        </w:tcBorders>
                        <w:tcMar>
                          <w:top w:w="39" w:type="dxa"/>
                          <w:left w:w="39" w:type="dxa"/>
                          <w:bottom w:w="39" w:type="dxa"/>
                          <w:right w:w="39" w:type="dxa"/>
                        </w:tcMar>
                      </w:tcPr>
                      <w:p w14:paraId="12F491F5" w14:textId="77777777" w:rsidR="00D35A1A" w:rsidRDefault="00E7173C">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1C7BC84" w14:textId="77777777" w:rsidR="00D35A1A" w:rsidRDefault="00D35A1A">
                  <w:pPr>
                    <w:spacing w:after="0" w:line="240" w:lineRule="auto"/>
                  </w:pPr>
                </w:p>
              </w:tc>
              <w:tc>
                <w:tcPr>
                  <w:tcW w:w="539" w:type="dxa"/>
                </w:tcPr>
                <w:p w14:paraId="032581DF" w14:textId="77777777" w:rsidR="00D35A1A" w:rsidRDefault="00D35A1A">
                  <w:pPr>
                    <w:pStyle w:val="EmptyCellLayoutStyle"/>
                    <w:spacing w:after="0" w:line="240" w:lineRule="auto"/>
                  </w:pPr>
                </w:p>
              </w:tc>
              <w:tc>
                <w:tcPr>
                  <w:tcW w:w="3060" w:type="dxa"/>
                  <w:vMerge/>
                </w:tcPr>
                <w:p w14:paraId="50F3FB30" w14:textId="77777777" w:rsidR="00D35A1A" w:rsidRDefault="00D35A1A">
                  <w:pPr>
                    <w:pStyle w:val="EmptyCellLayoutStyle"/>
                    <w:spacing w:after="0" w:line="240" w:lineRule="auto"/>
                  </w:pPr>
                </w:p>
              </w:tc>
            </w:tr>
            <w:tr w:rsidR="00E7173C" w14:paraId="7A2C6FA9" w14:textId="77777777" w:rsidTr="00E7173C">
              <w:trPr>
                <w:trHeight w:val="429"/>
              </w:trPr>
              <w:tc>
                <w:tcPr>
                  <w:tcW w:w="3240" w:type="dxa"/>
                </w:tcPr>
                <w:p w14:paraId="6039BA75" w14:textId="77777777" w:rsidR="00D35A1A" w:rsidRDefault="00D35A1A">
                  <w:pPr>
                    <w:pStyle w:val="EmptyCellLayoutStyle"/>
                    <w:spacing w:after="0" w:line="240" w:lineRule="auto"/>
                  </w:pPr>
                </w:p>
              </w:tc>
              <w:tc>
                <w:tcPr>
                  <w:tcW w:w="179" w:type="dxa"/>
                  <w:gridSpan w:val="5"/>
                  <w:vMerge/>
                </w:tcPr>
                <w:p w14:paraId="21B30488" w14:textId="77777777" w:rsidR="00D35A1A" w:rsidRDefault="00D35A1A">
                  <w:pPr>
                    <w:pStyle w:val="EmptyCellLayoutStyle"/>
                    <w:spacing w:after="0" w:line="240" w:lineRule="auto"/>
                  </w:pPr>
                </w:p>
              </w:tc>
              <w:tc>
                <w:tcPr>
                  <w:tcW w:w="539" w:type="dxa"/>
                </w:tcPr>
                <w:p w14:paraId="6BDA8806" w14:textId="77777777" w:rsidR="00D35A1A" w:rsidRDefault="00D35A1A">
                  <w:pPr>
                    <w:pStyle w:val="EmptyCellLayoutStyle"/>
                    <w:spacing w:after="0" w:line="240" w:lineRule="auto"/>
                  </w:pPr>
                </w:p>
              </w:tc>
              <w:tc>
                <w:tcPr>
                  <w:tcW w:w="3060" w:type="dxa"/>
                </w:tcPr>
                <w:p w14:paraId="39A1404C" w14:textId="77777777" w:rsidR="00D35A1A" w:rsidRDefault="00D35A1A">
                  <w:pPr>
                    <w:pStyle w:val="EmptyCellLayoutStyle"/>
                    <w:spacing w:after="0" w:line="240" w:lineRule="auto"/>
                  </w:pPr>
                </w:p>
              </w:tc>
            </w:tr>
            <w:tr w:rsidR="00D35A1A" w14:paraId="25A94033" w14:textId="77777777">
              <w:trPr>
                <w:trHeight w:val="180"/>
              </w:trPr>
              <w:tc>
                <w:tcPr>
                  <w:tcW w:w="3240" w:type="dxa"/>
                </w:tcPr>
                <w:p w14:paraId="15C48E40" w14:textId="77777777" w:rsidR="00D35A1A" w:rsidRDefault="00D35A1A">
                  <w:pPr>
                    <w:pStyle w:val="EmptyCellLayoutStyle"/>
                    <w:spacing w:after="0" w:line="240" w:lineRule="auto"/>
                  </w:pPr>
                </w:p>
              </w:tc>
              <w:tc>
                <w:tcPr>
                  <w:tcW w:w="179" w:type="dxa"/>
                </w:tcPr>
                <w:p w14:paraId="3091D770" w14:textId="77777777" w:rsidR="00D35A1A" w:rsidRDefault="00D35A1A">
                  <w:pPr>
                    <w:pStyle w:val="EmptyCellLayoutStyle"/>
                    <w:spacing w:after="0" w:line="240" w:lineRule="auto"/>
                  </w:pPr>
                </w:p>
              </w:tc>
              <w:tc>
                <w:tcPr>
                  <w:tcW w:w="539" w:type="dxa"/>
                </w:tcPr>
                <w:p w14:paraId="6602A147" w14:textId="77777777" w:rsidR="00D35A1A" w:rsidRDefault="00D35A1A">
                  <w:pPr>
                    <w:pStyle w:val="EmptyCellLayoutStyle"/>
                    <w:spacing w:after="0" w:line="240" w:lineRule="auto"/>
                  </w:pPr>
                </w:p>
              </w:tc>
              <w:tc>
                <w:tcPr>
                  <w:tcW w:w="2879" w:type="dxa"/>
                </w:tcPr>
                <w:p w14:paraId="0DF20679" w14:textId="77777777" w:rsidR="00D35A1A" w:rsidRDefault="00D35A1A">
                  <w:pPr>
                    <w:pStyle w:val="EmptyCellLayoutStyle"/>
                    <w:spacing w:after="0" w:line="240" w:lineRule="auto"/>
                  </w:pPr>
                </w:p>
              </w:tc>
              <w:tc>
                <w:tcPr>
                  <w:tcW w:w="540" w:type="dxa"/>
                </w:tcPr>
                <w:p w14:paraId="18EF1618" w14:textId="77777777" w:rsidR="00D35A1A" w:rsidRDefault="00D35A1A">
                  <w:pPr>
                    <w:pStyle w:val="EmptyCellLayoutStyle"/>
                    <w:spacing w:after="0" w:line="240" w:lineRule="auto"/>
                  </w:pPr>
                </w:p>
              </w:tc>
              <w:tc>
                <w:tcPr>
                  <w:tcW w:w="180" w:type="dxa"/>
                </w:tcPr>
                <w:p w14:paraId="272F4ACC" w14:textId="77777777" w:rsidR="00D35A1A" w:rsidRDefault="00D35A1A">
                  <w:pPr>
                    <w:pStyle w:val="EmptyCellLayoutStyle"/>
                    <w:spacing w:after="0" w:line="240" w:lineRule="auto"/>
                  </w:pPr>
                </w:p>
              </w:tc>
              <w:tc>
                <w:tcPr>
                  <w:tcW w:w="539" w:type="dxa"/>
                </w:tcPr>
                <w:p w14:paraId="5C5530CD" w14:textId="77777777" w:rsidR="00D35A1A" w:rsidRDefault="00D35A1A">
                  <w:pPr>
                    <w:pStyle w:val="EmptyCellLayoutStyle"/>
                    <w:spacing w:after="0" w:line="240" w:lineRule="auto"/>
                  </w:pPr>
                </w:p>
              </w:tc>
              <w:tc>
                <w:tcPr>
                  <w:tcW w:w="3060" w:type="dxa"/>
                </w:tcPr>
                <w:p w14:paraId="4B3E0742" w14:textId="77777777" w:rsidR="00D35A1A" w:rsidRDefault="00D35A1A">
                  <w:pPr>
                    <w:pStyle w:val="EmptyCellLayoutStyle"/>
                    <w:spacing w:after="0" w:line="240" w:lineRule="auto"/>
                  </w:pPr>
                </w:p>
              </w:tc>
            </w:tr>
            <w:tr w:rsidR="00E7173C" w14:paraId="1FE2D547" w14:textId="77777777" w:rsidTr="00E7173C">
              <w:trPr>
                <w:trHeight w:val="360"/>
              </w:trPr>
              <w:tc>
                <w:tcPr>
                  <w:tcW w:w="3240" w:type="dxa"/>
                </w:tcPr>
                <w:p w14:paraId="6910BA78" w14:textId="77777777" w:rsidR="00D35A1A" w:rsidRDefault="00D35A1A">
                  <w:pPr>
                    <w:pStyle w:val="EmptyCellLayoutStyle"/>
                    <w:spacing w:after="0" w:line="240" w:lineRule="auto"/>
                  </w:pPr>
                </w:p>
              </w:tc>
              <w:tc>
                <w:tcPr>
                  <w:tcW w:w="179" w:type="dxa"/>
                </w:tcPr>
                <w:p w14:paraId="41CE748C" w14:textId="77777777" w:rsidR="00D35A1A" w:rsidRDefault="00D35A1A">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D35A1A" w14:paraId="1C3418E5" w14:textId="77777777">
                    <w:trPr>
                      <w:trHeight w:val="282"/>
                    </w:trPr>
                    <w:tc>
                      <w:tcPr>
                        <w:tcW w:w="3960" w:type="dxa"/>
                        <w:tcBorders>
                          <w:top w:val="nil"/>
                          <w:left w:val="nil"/>
                          <w:bottom w:val="nil"/>
                          <w:right w:val="nil"/>
                        </w:tcBorders>
                        <w:tcMar>
                          <w:top w:w="39" w:type="dxa"/>
                          <w:left w:w="39" w:type="dxa"/>
                          <w:bottom w:w="39" w:type="dxa"/>
                          <w:right w:w="39" w:type="dxa"/>
                        </w:tcMar>
                      </w:tcPr>
                      <w:p w14:paraId="2859E85E" w14:textId="77777777" w:rsidR="00D35A1A" w:rsidRDefault="00E7173C">
                        <w:pPr>
                          <w:spacing w:after="0" w:line="240" w:lineRule="auto"/>
                          <w:jc w:val="center"/>
                        </w:pPr>
                        <w:r>
                          <w:rPr>
                            <w:rFonts w:ascii="Arial" w:eastAsia="Arial" w:hAnsi="Arial"/>
                            <w:b/>
                            <w:color w:val="000000"/>
                            <w:sz w:val="28"/>
                          </w:rPr>
                          <w:t>POSITION DESCRIPTION</w:t>
                        </w:r>
                      </w:p>
                    </w:tc>
                  </w:tr>
                </w:tbl>
                <w:p w14:paraId="15ABCC41" w14:textId="77777777" w:rsidR="00D35A1A" w:rsidRDefault="00D35A1A">
                  <w:pPr>
                    <w:spacing w:after="0" w:line="240" w:lineRule="auto"/>
                  </w:pPr>
                </w:p>
              </w:tc>
              <w:tc>
                <w:tcPr>
                  <w:tcW w:w="180" w:type="dxa"/>
                </w:tcPr>
                <w:p w14:paraId="20DFAD31" w14:textId="77777777" w:rsidR="00D35A1A" w:rsidRDefault="00D35A1A">
                  <w:pPr>
                    <w:pStyle w:val="EmptyCellLayoutStyle"/>
                    <w:spacing w:after="0" w:line="240" w:lineRule="auto"/>
                  </w:pPr>
                </w:p>
              </w:tc>
              <w:tc>
                <w:tcPr>
                  <w:tcW w:w="539" w:type="dxa"/>
                </w:tcPr>
                <w:p w14:paraId="4003FFED" w14:textId="77777777" w:rsidR="00D35A1A" w:rsidRDefault="00D35A1A">
                  <w:pPr>
                    <w:pStyle w:val="EmptyCellLayoutStyle"/>
                    <w:spacing w:after="0" w:line="240" w:lineRule="auto"/>
                  </w:pPr>
                </w:p>
              </w:tc>
              <w:tc>
                <w:tcPr>
                  <w:tcW w:w="3060" w:type="dxa"/>
                </w:tcPr>
                <w:p w14:paraId="747DF9BE" w14:textId="77777777" w:rsidR="00D35A1A" w:rsidRDefault="00D35A1A">
                  <w:pPr>
                    <w:pStyle w:val="EmptyCellLayoutStyle"/>
                    <w:spacing w:after="0" w:line="240" w:lineRule="auto"/>
                  </w:pPr>
                </w:p>
              </w:tc>
            </w:tr>
            <w:tr w:rsidR="00D35A1A" w14:paraId="5B2DE847" w14:textId="77777777">
              <w:trPr>
                <w:trHeight w:val="179"/>
              </w:trPr>
              <w:tc>
                <w:tcPr>
                  <w:tcW w:w="3240" w:type="dxa"/>
                </w:tcPr>
                <w:p w14:paraId="5C1CC3F5" w14:textId="77777777" w:rsidR="00D35A1A" w:rsidRDefault="00D35A1A">
                  <w:pPr>
                    <w:pStyle w:val="EmptyCellLayoutStyle"/>
                    <w:spacing w:after="0" w:line="240" w:lineRule="auto"/>
                  </w:pPr>
                </w:p>
              </w:tc>
              <w:tc>
                <w:tcPr>
                  <w:tcW w:w="179" w:type="dxa"/>
                </w:tcPr>
                <w:p w14:paraId="56966C90" w14:textId="77777777" w:rsidR="00D35A1A" w:rsidRDefault="00D35A1A">
                  <w:pPr>
                    <w:pStyle w:val="EmptyCellLayoutStyle"/>
                    <w:spacing w:after="0" w:line="240" w:lineRule="auto"/>
                  </w:pPr>
                </w:p>
              </w:tc>
              <w:tc>
                <w:tcPr>
                  <w:tcW w:w="539" w:type="dxa"/>
                </w:tcPr>
                <w:p w14:paraId="63CFB2FE" w14:textId="77777777" w:rsidR="00D35A1A" w:rsidRDefault="00D35A1A">
                  <w:pPr>
                    <w:pStyle w:val="EmptyCellLayoutStyle"/>
                    <w:spacing w:after="0" w:line="240" w:lineRule="auto"/>
                  </w:pPr>
                </w:p>
              </w:tc>
              <w:tc>
                <w:tcPr>
                  <w:tcW w:w="2879" w:type="dxa"/>
                </w:tcPr>
                <w:p w14:paraId="32129C95" w14:textId="77777777" w:rsidR="00D35A1A" w:rsidRDefault="00D35A1A">
                  <w:pPr>
                    <w:pStyle w:val="EmptyCellLayoutStyle"/>
                    <w:spacing w:after="0" w:line="240" w:lineRule="auto"/>
                  </w:pPr>
                </w:p>
              </w:tc>
              <w:tc>
                <w:tcPr>
                  <w:tcW w:w="540" w:type="dxa"/>
                </w:tcPr>
                <w:p w14:paraId="0F0DBF99" w14:textId="77777777" w:rsidR="00D35A1A" w:rsidRDefault="00D35A1A">
                  <w:pPr>
                    <w:pStyle w:val="EmptyCellLayoutStyle"/>
                    <w:spacing w:after="0" w:line="240" w:lineRule="auto"/>
                  </w:pPr>
                </w:p>
              </w:tc>
              <w:tc>
                <w:tcPr>
                  <w:tcW w:w="180" w:type="dxa"/>
                </w:tcPr>
                <w:p w14:paraId="1D7BFE4A" w14:textId="77777777" w:rsidR="00D35A1A" w:rsidRDefault="00D35A1A">
                  <w:pPr>
                    <w:pStyle w:val="EmptyCellLayoutStyle"/>
                    <w:spacing w:after="0" w:line="240" w:lineRule="auto"/>
                  </w:pPr>
                </w:p>
              </w:tc>
              <w:tc>
                <w:tcPr>
                  <w:tcW w:w="539" w:type="dxa"/>
                </w:tcPr>
                <w:p w14:paraId="38D72F14" w14:textId="77777777" w:rsidR="00D35A1A" w:rsidRDefault="00D35A1A">
                  <w:pPr>
                    <w:pStyle w:val="EmptyCellLayoutStyle"/>
                    <w:spacing w:after="0" w:line="240" w:lineRule="auto"/>
                  </w:pPr>
                </w:p>
              </w:tc>
              <w:tc>
                <w:tcPr>
                  <w:tcW w:w="3060" w:type="dxa"/>
                </w:tcPr>
                <w:p w14:paraId="3235F612" w14:textId="77777777" w:rsidR="00D35A1A" w:rsidRDefault="00D35A1A">
                  <w:pPr>
                    <w:pStyle w:val="EmptyCellLayoutStyle"/>
                    <w:spacing w:after="0" w:line="240" w:lineRule="auto"/>
                  </w:pPr>
                </w:p>
              </w:tc>
            </w:tr>
          </w:tbl>
          <w:p w14:paraId="0B34E089" w14:textId="77777777" w:rsidR="00D35A1A" w:rsidRDefault="00D35A1A">
            <w:pPr>
              <w:spacing w:after="0" w:line="240" w:lineRule="auto"/>
            </w:pPr>
          </w:p>
        </w:tc>
        <w:tc>
          <w:tcPr>
            <w:tcW w:w="179" w:type="dxa"/>
          </w:tcPr>
          <w:p w14:paraId="06969B19" w14:textId="77777777" w:rsidR="00D35A1A" w:rsidRDefault="00D35A1A">
            <w:pPr>
              <w:pStyle w:val="EmptyCellLayoutStyle"/>
              <w:spacing w:after="0" w:line="240" w:lineRule="auto"/>
            </w:pPr>
          </w:p>
        </w:tc>
      </w:tr>
      <w:tr w:rsidR="00D35A1A" w14:paraId="020958E6" w14:textId="77777777">
        <w:trPr>
          <w:trHeight w:val="99"/>
        </w:trPr>
        <w:tc>
          <w:tcPr>
            <w:tcW w:w="179" w:type="dxa"/>
          </w:tcPr>
          <w:p w14:paraId="6526208E" w14:textId="77777777" w:rsidR="00D35A1A" w:rsidRDefault="00D35A1A">
            <w:pPr>
              <w:pStyle w:val="EmptyCellLayoutStyle"/>
              <w:spacing w:after="0" w:line="240" w:lineRule="auto"/>
            </w:pPr>
          </w:p>
        </w:tc>
        <w:tc>
          <w:tcPr>
            <w:tcW w:w="0" w:type="dxa"/>
          </w:tcPr>
          <w:p w14:paraId="02BBDB6E" w14:textId="77777777" w:rsidR="00D35A1A" w:rsidRDefault="00D35A1A">
            <w:pPr>
              <w:pStyle w:val="EmptyCellLayoutStyle"/>
              <w:spacing w:after="0" w:line="240" w:lineRule="auto"/>
            </w:pPr>
          </w:p>
        </w:tc>
        <w:tc>
          <w:tcPr>
            <w:tcW w:w="0" w:type="dxa"/>
          </w:tcPr>
          <w:p w14:paraId="7BDDB764" w14:textId="77777777" w:rsidR="00D35A1A" w:rsidRDefault="00D35A1A">
            <w:pPr>
              <w:pStyle w:val="EmptyCellLayoutStyle"/>
              <w:spacing w:after="0" w:line="240" w:lineRule="auto"/>
            </w:pPr>
          </w:p>
        </w:tc>
        <w:tc>
          <w:tcPr>
            <w:tcW w:w="11159" w:type="dxa"/>
          </w:tcPr>
          <w:p w14:paraId="03D16C86" w14:textId="77777777" w:rsidR="00D35A1A" w:rsidRDefault="00D35A1A">
            <w:pPr>
              <w:pStyle w:val="EmptyCellLayoutStyle"/>
              <w:spacing w:after="0" w:line="240" w:lineRule="auto"/>
            </w:pPr>
          </w:p>
        </w:tc>
        <w:tc>
          <w:tcPr>
            <w:tcW w:w="179" w:type="dxa"/>
          </w:tcPr>
          <w:p w14:paraId="143CF82B" w14:textId="77777777" w:rsidR="00D35A1A" w:rsidRDefault="00D35A1A">
            <w:pPr>
              <w:pStyle w:val="EmptyCellLayoutStyle"/>
              <w:spacing w:after="0" w:line="240" w:lineRule="auto"/>
            </w:pPr>
          </w:p>
        </w:tc>
      </w:tr>
      <w:tr w:rsidR="00E7173C" w14:paraId="078D8D8D" w14:textId="77777777" w:rsidTr="00E7173C">
        <w:tc>
          <w:tcPr>
            <w:tcW w:w="179" w:type="dxa"/>
          </w:tcPr>
          <w:p w14:paraId="3BA429C6" w14:textId="77777777" w:rsidR="00D35A1A" w:rsidRDefault="00D35A1A">
            <w:pPr>
              <w:pStyle w:val="EmptyCellLayoutStyle"/>
              <w:spacing w:after="0" w:line="240" w:lineRule="auto"/>
            </w:pPr>
          </w:p>
        </w:tc>
        <w:tc>
          <w:tcPr>
            <w:tcW w:w="0" w:type="dxa"/>
          </w:tcPr>
          <w:p w14:paraId="23E36FF1" w14:textId="77777777" w:rsidR="00D35A1A" w:rsidRDefault="00D35A1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D35A1A" w14:paraId="5DF1F73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5A1A" w14:paraId="279ED54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74A4751" w14:textId="77777777" w:rsidR="00D35A1A" w:rsidRDefault="00E7173C">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369D3E0" w14:textId="77777777" w:rsidR="00D35A1A" w:rsidRDefault="00D35A1A">
                  <w:pPr>
                    <w:spacing w:after="0" w:line="240" w:lineRule="auto"/>
                  </w:pPr>
                </w:p>
              </w:tc>
            </w:tr>
            <w:tr w:rsidR="00D35A1A" w14:paraId="675B8C6B" w14:textId="77777777">
              <w:trPr>
                <w:trHeight w:val="20"/>
              </w:trPr>
              <w:tc>
                <w:tcPr>
                  <w:tcW w:w="11160" w:type="dxa"/>
                  <w:tcBorders>
                    <w:left w:val="single" w:sz="15" w:space="0" w:color="000000"/>
                    <w:right w:val="single" w:sz="15" w:space="0" w:color="000000"/>
                  </w:tcBorders>
                </w:tcPr>
                <w:p w14:paraId="26A6C836" w14:textId="77777777" w:rsidR="00D35A1A" w:rsidRDefault="00D35A1A">
                  <w:pPr>
                    <w:pStyle w:val="EmptyCellLayoutStyle"/>
                    <w:spacing w:after="0" w:line="240" w:lineRule="auto"/>
                  </w:pPr>
                </w:p>
              </w:tc>
            </w:tr>
            <w:tr w:rsidR="00D35A1A" w14:paraId="2EE6A24E"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D35A1A" w14:paraId="246B1F9B" w14:textId="77777777">
                    <w:trPr>
                      <w:trHeight w:val="282"/>
                    </w:trPr>
                    <w:tc>
                      <w:tcPr>
                        <w:tcW w:w="5580" w:type="dxa"/>
                        <w:tcBorders>
                          <w:top w:val="nil"/>
                          <w:left w:val="nil"/>
                          <w:bottom w:val="nil"/>
                          <w:right w:val="nil"/>
                        </w:tcBorders>
                        <w:tcMar>
                          <w:top w:w="39" w:type="dxa"/>
                          <w:left w:w="39" w:type="dxa"/>
                          <w:bottom w:w="39" w:type="dxa"/>
                          <w:right w:w="39" w:type="dxa"/>
                        </w:tcMar>
                      </w:tcPr>
                      <w:p w14:paraId="3E26C5AE" w14:textId="77777777" w:rsidR="00D35A1A" w:rsidRDefault="00E7173C">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07A71C2" w14:textId="77777777" w:rsidR="00D35A1A" w:rsidRDefault="00E7173C">
                        <w:pPr>
                          <w:spacing w:after="0" w:line="240" w:lineRule="auto"/>
                        </w:pPr>
                        <w:r>
                          <w:rPr>
                            <w:rFonts w:ascii="Arial" w:eastAsia="Arial" w:hAnsi="Arial"/>
                            <w:b/>
                            <w:color w:val="000000"/>
                            <w:sz w:val="16"/>
                          </w:rPr>
                          <w:t>8. Department/Agency</w:t>
                        </w:r>
                      </w:p>
                    </w:tc>
                  </w:tr>
                  <w:tr w:rsidR="00D35A1A" w14:paraId="5AAF4D9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A8482A" w14:textId="0229E916" w:rsidR="00D35A1A" w:rsidRDefault="00D35A1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EE53858" w14:textId="77777777" w:rsidR="00D35A1A" w:rsidRDefault="00E7173C">
                        <w:pPr>
                          <w:spacing w:after="0" w:line="240" w:lineRule="auto"/>
                        </w:pPr>
                        <w:r>
                          <w:rPr>
                            <w:rFonts w:ascii="Arial" w:eastAsia="Arial" w:hAnsi="Arial"/>
                            <w:color w:val="000000"/>
                          </w:rPr>
                          <w:t>DNR-NATURAL RESOURCES</w:t>
                        </w:r>
                      </w:p>
                    </w:tc>
                  </w:tr>
                  <w:tr w:rsidR="00D35A1A" w14:paraId="772445E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3FF6CB" w14:textId="77777777" w:rsidR="00D35A1A" w:rsidRDefault="00E7173C">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AEB7CEC" w14:textId="77777777" w:rsidR="00D35A1A" w:rsidRDefault="00E7173C">
                        <w:pPr>
                          <w:spacing w:after="0" w:line="240" w:lineRule="auto"/>
                        </w:pPr>
                        <w:r>
                          <w:rPr>
                            <w:rFonts w:ascii="Arial" w:eastAsia="Arial" w:hAnsi="Arial"/>
                            <w:b/>
                            <w:color w:val="000000"/>
                            <w:sz w:val="16"/>
                          </w:rPr>
                          <w:t>9. Bureau (Institution, Board, or Commission)</w:t>
                        </w:r>
                      </w:p>
                    </w:tc>
                  </w:tr>
                  <w:tr w:rsidR="00D35A1A" w14:paraId="7B16FBA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59A4C11" w14:textId="1CDFB494" w:rsidR="00D35A1A" w:rsidRDefault="00D35A1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B64F4FA" w14:textId="77777777" w:rsidR="00D35A1A" w:rsidRDefault="00E7173C">
                        <w:pPr>
                          <w:spacing w:after="0" w:line="240" w:lineRule="auto"/>
                        </w:pPr>
                        <w:r>
                          <w:rPr>
                            <w:rFonts w:ascii="Arial" w:eastAsia="Arial" w:hAnsi="Arial"/>
                            <w:color w:val="000000"/>
                          </w:rPr>
                          <w:t>Resource Management</w:t>
                        </w:r>
                      </w:p>
                    </w:tc>
                  </w:tr>
                  <w:tr w:rsidR="00D35A1A" w14:paraId="72CB0DA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BC01D0A" w14:textId="77777777" w:rsidR="00D35A1A" w:rsidRDefault="00E7173C">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426E279" w14:textId="77777777" w:rsidR="00D35A1A" w:rsidRDefault="00E7173C">
                        <w:pPr>
                          <w:spacing w:after="0" w:line="240" w:lineRule="auto"/>
                        </w:pPr>
                        <w:r>
                          <w:rPr>
                            <w:rFonts w:ascii="Arial" w:eastAsia="Arial" w:hAnsi="Arial"/>
                            <w:b/>
                            <w:color w:val="000000"/>
                            <w:sz w:val="16"/>
                          </w:rPr>
                          <w:t>10. Division</w:t>
                        </w:r>
                      </w:p>
                    </w:tc>
                  </w:tr>
                  <w:tr w:rsidR="00D35A1A" w14:paraId="5CD4C26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2D6B2E0" w14:textId="77777777" w:rsidR="00D35A1A" w:rsidRDefault="00E7173C">
                        <w:pPr>
                          <w:spacing w:after="0" w:line="240" w:lineRule="auto"/>
                        </w:pPr>
                        <w:r>
                          <w:rPr>
                            <w:rFonts w:ascii="Arial" w:eastAsia="Arial" w:hAnsi="Arial"/>
                            <w:color w:val="000000"/>
                          </w:rPr>
                          <w:t>ACCOUNTING ASSISTANT-A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99300A" w14:textId="77777777" w:rsidR="00D35A1A" w:rsidRDefault="00E7173C">
                        <w:pPr>
                          <w:spacing w:after="0" w:line="240" w:lineRule="auto"/>
                        </w:pPr>
                        <w:r>
                          <w:rPr>
                            <w:rFonts w:ascii="Arial" w:eastAsia="Arial" w:hAnsi="Arial"/>
                            <w:color w:val="000000"/>
                          </w:rPr>
                          <w:t>Parks and Recreation</w:t>
                        </w:r>
                      </w:p>
                    </w:tc>
                  </w:tr>
                  <w:tr w:rsidR="00D35A1A" w14:paraId="68713FE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933C4C9" w14:textId="77777777" w:rsidR="00D35A1A" w:rsidRDefault="00E7173C">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2113029" w14:textId="77777777" w:rsidR="00D35A1A" w:rsidRDefault="00E7173C">
                        <w:pPr>
                          <w:spacing w:after="0" w:line="240" w:lineRule="auto"/>
                        </w:pPr>
                        <w:r>
                          <w:rPr>
                            <w:rFonts w:ascii="Arial" w:eastAsia="Arial" w:hAnsi="Arial"/>
                            <w:b/>
                            <w:color w:val="000000"/>
                            <w:sz w:val="16"/>
                          </w:rPr>
                          <w:t>11. Section</w:t>
                        </w:r>
                      </w:p>
                    </w:tc>
                  </w:tr>
                  <w:tr w:rsidR="00D35A1A" w14:paraId="09FDEED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BAD64CC" w14:textId="77777777" w:rsidR="00D35A1A" w:rsidRDefault="00E7173C">
                        <w:pPr>
                          <w:spacing w:after="0" w:line="240" w:lineRule="auto"/>
                        </w:pPr>
                        <w:r>
                          <w:rPr>
                            <w:rFonts w:ascii="Arial" w:eastAsia="Arial" w:hAnsi="Arial"/>
                            <w:color w:val="000000"/>
                          </w:rPr>
                          <w:t>Accounting Assistant 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600DBD3" w14:textId="77777777" w:rsidR="00D35A1A" w:rsidRDefault="00E7173C">
                        <w:pPr>
                          <w:spacing w:after="0" w:line="240" w:lineRule="auto"/>
                        </w:pPr>
                        <w:r>
                          <w:rPr>
                            <w:rFonts w:ascii="Arial" w:eastAsia="Arial" w:hAnsi="Arial"/>
                            <w:color w:val="000000"/>
                          </w:rPr>
                          <w:t>Plainwell District</w:t>
                        </w:r>
                      </w:p>
                    </w:tc>
                  </w:tr>
                  <w:tr w:rsidR="00D35A1A" w14:paraId="55C4BE5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DC088FE" w14:textId="77777777" w:rsidR="00D35A1A" w:rsidRDefault="00E7173C">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E545EC7" w14:textId="77777777" w:rsidR="00D35A1A" w:rsidRDefault="00E7173C">
                        <w:pPr>
                          <w:spacing w:after="0" w:line="240" w:lineRule="auto"/>
                        </w:pPr>
                        <w:r>
                          <w:rPr>
                            <w:rFonts w:ascii="Arial" w:eastAsia="Arial" w:hAnsi="Arial"/>
                            <w:b/>
                            <w:color w:val="000000"/>
                            <w:sz w:val="16"/>
                          </w:rPr>
                          <w:t>12. Unit</w:t>
                        </w:r>
                      </w:p>
                    </w:tc>
                  </w:tr>
                  <w:tr w:rsidR="00D35A1A" w14:paraId="2A8330C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7C7562A" w14:textId="77777777" w:rsidR="00D35A1A" w:rsidRDefault="00E7173C">
                        <w:pPr>
                          <w:spacing w:after="0" w:line="240" w:lineRule="auto"/>
                        </w:pPr>
                        <w:r>
                          <w:rPr>
                            <w:rFonts w:ascii="Arial" w:eastAsia="Arial" w:hAnsi="Arial"/>
                            <w:color w:val="000000"/>
                          </w:rPr>
                          <w:t>MONTGOMERY, ANDREW T; PARK AND RECREATION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541706F" w14:textId="77777777" w:rsidR="00D35A1A" w:rsidRDefault="00E7173C">
                        <w:pPr>
                          <w:spacing w:after="0" w:line="240" w:lineRule="auto"/>
                        </w:pPr>
                        <w:r>
                          <w:rPr>
                            <w:rFonts w:ascii="Arial" w:eastAsia="Arial" w:hAnsi="Arial"/>
                            <w:color w:val="000000"/>
                          </w:rPr>
                          <w:t>Warren Dunes</w:t>
                        </w:r>
                      </w:p>
                    </w:tc>
                  </w:tr>
                  <w:tr w:rsidR="00D35A1A" w14:paraId="505754F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5F450EA" w14:textId="77777777" w:rsidR="00D35A1A" w:rsidRDefault="00E7173C">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8D0E113" w14:textId="77777777" w:rsidR="00D35A1A" w:rsidRDefault="00E7173C">
                        <w:pPr>
                          <w:spacing w:after="0" w:line="240" w:lineRule="auto"/>
                        </w:pPr>
                        <w:r>
                          <w:rPr>
                            <w:rFonts w:ascii="Arial" w:eastAsia="Arial" w:hAnsi="Arial"/>
                            <w:b/>
                            <w:color w:val="000000"/>
                            <w:sz w:val="16"/>
                          </w:rPr>
                          <w:t>13. Work Location (City and Address)/Hours of Work</w:t>
                        </w:r>
                      </w:p>
                    </w:tc>
                  </w:tr>
                  <w:tr w:rsidR="00D35A1A" w14:paraId="1F5D01E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1646BDD" w14:textId="77777777" w:rsidR="00D35A1A" w:rsidRDefault="00E7173C">
                        <w:pPr>
                          <w:spacing w:after="0" w:line="240" w:lineRule="auto"/>
                        </w:pPr>
                        <w:r>
                          <w:rPr>
                            <w:rFonts w:ascii="Arial" w:eastAsia="Arial" w:hAnsi="Arial"/>
                            <w:color w:val="000000"/>
                          </w:rPr>
                          <w:t>WHALEN, PATRICK J; PARK AND RECREATION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8AE416" w14:textId="77777777" w:rsidR="00D35A1A" w:rsidRDefault="00E7173C">
                        <w:pPr>
                          <w:spacing w:after="0" w:line="240" w:lineRule="auto"/>
                        </w:pPr>
                        <w:r>
                          <w:rPr>
                            <w:rFonts w:ascii="Arial" w:eastAsia="Arial" w:hAnsi="Arial"/>
                            <w:color w:val="000000"/>
                          </w:rPr>
                          <w:t>12032 Red Arrow Hwy, Sawyer, MI 49125  / Typically, Monday – Friday 8-4:30</w:t>
                        </w:r>
                      </w:p>
                    </w:tc>
                  </w:tr>
                </w:tbl>
                <w:p w14:paraId="4E1FA415" w14:textId="77777777" w:rsidR="00D35A1A" w:rsidRDefault="00D35A1A">
                  <w:pPr>
                    <w:spacing w:after="0" w:line="240" w:lineRule="auto"/>
                  </w:pPr>
                </w:p>
              </w:tc>
            </w:tr>
            <w:tr w:rsidR="00D35A1A" w14:paraId="0CBBD473" w14:textId="77777777">
              <w:trPr>
                <w:trHeight w:val="14"/>
              </w:trPr>
              <w:tc>
                <w:tcPr>
                  <w:tcW w:w="11160" w:type="dxa"/>
                  <w:tcBorders>
                    <w:left w:val="single" w:sz="15" w:space="0" w:color="000000"/>
                    <w:bottom w:val="single" w:sz="7" w:space="0" w:color="000000"/>
                    <w:right w:val="single" w:sz="15" w:space="0" w:color="000000"/>
                  </w:tcBorders>
                </w:tcPr>
                <w:p w14:paraId="60ED5AA8" w14:textId="77777777" w:rsidR="00D35A1A" w:rsidRDefault="00D35A1A">
                  <w:pPr>
                    <w:pStyle w:val="EmptyCellLayoutStyle"/>
                    <w:spacing w:after="0" w:line="240" w:lineRule="auto"/>
                  </w:pPr>
                </w:p>
              </w:tc>
            </w:tr>
          </w:tbl>
          <w:p w14:paraId="1CD1E518" w14:textId="77777777" w:rsidR="00D35A1A" w:rsidRDefault="00D35A1A">
            <w:pPr>
              <w:spacing w:after="0" w:line="240" w:lineRule="auto"/>
            </w:pPr>
          </w:p>
        </w:tc>
        <w:tc>
          <w:tcPr>
            <w:tcW w:w="179" w:type="dxa"/>
          </w:tcPr>
          <w:p w14:paraId="4FC65A93" w14:textId="77777777" w:rsidR="00D35A1A" w:rsidRDefault="00D35A1A">
            <w:pPr>
              <w:pStyle w:val="EmptyCellLayoutStyle"/>
              <w:spacing w:after="0" w:line="240" w:lineRule="auto"/>
            </w:pPr>
          </w:p>
        </w:tc>
      </w:tr>
      <w:tr w:rsidR="00E7173C" w14:paraId="3EF376CC" w14:textId="77777777" w:rsidTr="00E7173C">
        <w:tc>
          <w:tcPr>
            <w:tcW w:w="179" w:type="dxa"/>
          </w:tcPr>
          <w:p w14:paraId="5C7C0D06" w14:textId="77777777" w:rsidR="00D35A1A" w:rsidRDefault="00D35A1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D35A1A" w14:paraId="4D55BD90" w14:textId="77777777">
              <w:trPr>
                <w:trHeight w:val="36"/>
              </w:trPr>
              <w:tc>
                <w:tcPr>
                  <w:tcW w:w="0" w:type="dxa"/>
                  <w:tcBorders>
                    <w:top w:val="single" w:sz="7" w:space="0" w:color="000000"/>
                    <w:left w:val="single" w:sz="15" w:space="0" w:color="000000"/>
                  </w:tcBorders>
                </w:tcPr>
                <w:p w14:paraId="1E0C7EDE" w14:textId="77777777" w:rsidR="00D35A1A" w:rsidRDefault="00D35A1A">
                  <w:pPr>
                    <w:pStyle w:val="EmptyCellLayoutStyle"/>
                    <w:spacing w:after="0" w:line="240" w:lineRule="auto"/>
                  </w:pPr>
                </w:p>
              </w:tc>
              <w:tc>
                <w:tcPr>
                  <w:tcW w:w="5220" w:type="dxa"/>
                  <w:tcBorders>
                    <w:top w:val="single" w:sz="7" w:space="0" w:color="000000"/>
                  </w:tcBorders>
                </w:tcPr>
                <w:p w14:paraId="606BBC66" w14:textId="77777777" w:rsidR="00D35A1A" w:rsidRDefault="00D35A1A">
                  <w:pPr>
                    <w:pStyle w:val="EmptyCellLayoutStyle"/>
                    <w:spacing w:after="0" w:line="240" w:lineRule="auto"/>
                  </w:pPr>
                </w:p>
              </w:tc>
              <w:tc>
                <w:tcPr>
                  <w:tcW w:w="5759" w:type="dxa"/>
                  <w:tcBorders>
                    <w:top w:val="single" w:sz="7" w:space="0" w:color="000000"/>
                  </w:tcBorders>
                </w:tcPr>
                <w:p w14:paraId="20278646" w14:textId="77777777" w:rsidR="00D35A1A" w:rsidRDefault="00D35A1A">
                  <w:pPr>
                    <w:pStyle w:val="EmptyCellLayoutStyle"/>
                    <w:spacing w:after="0" w:line="240" w:lineRule="auto"/>
                  </w:pPr>
                </w:p>
              </w:tc>
              <w:tc>
                <w:tcPr>
                  <w:tcW w:w="180" w:type="dxa"/>
                  <w:tcBorders>
                    <w:top w:val="single" w:sz="7" w:space="0" w:color="000000"/>
                    <w:right w:val="single" w:sz="15" w:space="0" w:color="000000"/>
                  </w:tcBorders>
                </w:tcPr>
                <w:p w14:paraId="2756F084" w14:textId="77777777" w:rsidR="00D35A1A" w:rsidRDefault="00D35A1A">
                  <w:pPr>
                    <w:pStyle w:val="EmptyCellLayoutStyle"/>
                    <w:spacing w:after="0" w:line="240" w:lineRule="auto"/>
                  </w:pPr>
                </w:p>
              </w:tc>
            </w:tr>
            <w:tr w:rsidR="00D35A1A" w14:paraId="72535E0F" w14:textId="77777777">
              <w:trPr>
                <w:trHeight w:val="270"/>
              </w:trPr>
              <w:tc>
                <w:tcPr>
                  <w:tcW w:w="0" w:type="dxa"/>
                  <w:tcBorders>
                    <w:left w:val="single" w:sz="15" w:space="0" w:color="000000"/>
                  </w:tcBorders>
                </w:tcPr>
                <w:p w14:paraId="6D560D55"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D35A1A" w14:paraId="589555E4" w14:textId="77777777">
                    <w:trPr>
                      <w:trHeight w:val="192"/>
                    </w:trPr>
                    <w:tc>
                      <w:tcPr>
                        <w:tcW w:w="5220" w:type="dxa"/>
                        <w:tcBorders>
                          <w:top w:val="nil"/>
                          <w:left w:val="nil"/>
                          <w:bottom w:val="nil"/>
                          <w:right w:val="nil"/>
                        </w:tcBorders>
                        <w:tcMar>
                          <w:top w:w="39" w:type="dxa"/>
                          <w:left w:w="39" w:type="dxa"/>
                          <w:bottom w:w="39" w:type="dxa"/>
                          <w:right w:w="39" w:type="dxa"/>
                        </w:tcMar>
                      </w:tcPr>
                      <w:p w14:paraId="194A75C9" w14:textId="77777777" w:rsidR="00D35A1A" w:rsidRDefault="00E7173C">
                        <w:pPr>
                          <w:spacing w:after="0" w:line="240" w:lineRule="auto"/>
                        </w:pPr>
                        <w:r>
                          <w:rPr>
                            <w:rFonts w:ascii="Arial" w:eastAsia="Arial" w:hAnsi="Arial"/>
                            <w:b/>
                            <w:color w:val="000000"/>
                            <w:sz w:val="16"/>
                          </w:rPr>
                          <w:t>14. General Summary of Function/Purpose of Position</w:t>
                        </w:r>
                      </w:p>
                    </w:tc>
                  </w:tr>
                </w:tbl>
                <w:p w14:paraId="740CFCAB" w14:textId="77777777" w:rsidR="00D35A1A" w:rsidRDefault="00D35A1A">
                  <w:pPr>
                    <w:spacing w:after="0" w:line="240" w:lineRule="auto"/>
                  </w:pPr>
                </w:p>
              </w:tc>
              <w:tc>
                <w:tcPr>
                  <w:tcW w:w="5759" w:type="dxa"/>
                </w:tcPr>
                <w:p w14:paraId="31461B17" w14:textId="77777777" w:rsidR="00D35A1A" w:rsidRDefault="00D35A1A">
                  <w:pPr>
                    <w:pStyle w:val="EmptyCellLayoutStyle"/>
                    <w:spacing w:after="0" w:line="240" w:lineRule="auto"/>
                  </w:pPr>
                </w:p>
              </w:tc>
              <w:tc>
                <w:tcPr>
                  <w:tcW w:w="180" w:type="dxa"/>
                  <w:tcBorders>
                    <w:right w:val="single" w:sz="15" w:space="0" w:color="000000"/>
                  </w:tcBorders>
                </w:tcPr>
                <w:p w14:paraId="698A1BA4" w14:textId="77777777" w:rsidR="00D35A1A" w:rsidRDefault="00D35A1A">
                  <w:pPr>
                    <w:pStyle w:val="EmptyCellLayoutStyle"/>
                    <w:spacing w:after="0" w:line="240" w:lineRule="auto"/>
                  </w:pPr>
                </w:p>
              </w:tc>
            </w:tr>
            <w:tr w:rsidR="00D35A1A" w14:paraId="129D998F" w14:textId="77777777">
              <w:trPr>
                <w:trHeight w:val="53"/>
              </w:trPr>
              <w:tc>
                <w:tcPr>
                  <w:tcW w:w="0" w:type="dxa"/>
                  <w:tcBorders>
                    <w:left w:val="single" w:sz="15" w:space="0" w:color="000000"/>
                  </w:tcBorders>
                </w:tcPr>
                <w:p w14:paraId="034C4C7B" w14:textId="77777777" w:rsidR="00D35A1A" w:rsidRDefault="00D35A1A">
                  <w:pPr>
                    <w:pStyle w:val="EmptyCellLayoutStyle"/>
                    <w:spacing w:after="0" w:line="240" w:lineRule="auto"/>
                  </w:pPr>
                </w:p>
              </w:tc>
              <w:tc>
                <w:tcPr>
                  <w:tcW w:w="5220" w:type="dxa"/>
                </w:tcPr>
                <w:p w14:paraId="211EB4DF" w14:textId="77777777" w:rsidR="00D35A1A" w:rsidRDefault="00D35A1A">
                  <w:pPr>
                    <w:pStyle w:val="EmptyCellLayoutStyle"/>
                    <w:spacing w:after="0" w:line="240" w:lineRule="auto"/>
                  </w:pPr>
                </w:p>
              </w:tc>
              <w:tc>
                <w:tcPr>
                  <w:tcW w:w="5759" w:type="dxa"/>
                </w:tcPr>
                <w:p w14:paraId="320D8C9B" w14:textId="77777777" w:rsidR="00D35A1A" w:rsidRDefault="00D35A1A">
                  <w:pPr>
                    <w:pStyle w:val="EmptyCellLayoutStyle"/>
                    <w:spacing w:after="0" w:line="240" w:lineRule="auto"/>
                  </w:pPr>
                </w:p>
              </w:tc>
              <w:tc>
                <w:tcPr>
                  <w:tcW w:w="180" w:type="dxa"/>
                  <w:tcBorders>
                    <w:right w:val="single" w:sz="15" w:space="0" w:color="000000"/>
                  </w:tcBorders>
                </w:tcPr>
                <w:p w14:paraId="4CD7ECA0" w14:textId="77777777" w:rsidR="00D35A1A" w:rsidRDefault="00D35A1A">
                  <w:pPr>
                    <w:pStyle w:val="EmptyCellLayoutStyle"/>
                    <w:spacing w:after="0" w:line="240" w:lineRule="auto"/>
                  </w:pPr>
                </w:p>
              </w:tc>
            </w:tr>
            <w:tr w:rsidR="00E7173C" w14:paraId="12A0ABD4" w14:textId="77777777" w:rsidTr="00E7173C">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D35A1A" w14:paraId="2651E2D0" w14:textId="77777777">
                    <w:trPr>
                      <w:trHeight w:val="212"/>
                    </w:trPr>
                    <w:tc>
                      <w:tcPr>
                        <w:tcW w:w="10980" w:type="dxa"/>
                        <w:tcBorders>
                          <w:top w:val="nil"/>
                          <w:left w:val="nil"/>
                          <w:bottom w:val="nil"/>
                          <w:right w:val="nil"/>
                        </w:tcBorders>
                        <w:tcMar>
                          <w:top w:w="39" w:type="dxa"/>
                          <w:left w:w="39" w:type="dxa"/>
                          <w:bottom w:w="39" w:type="dxa"/>
                          <w:right w:w="39" w:type="dxa"/>
                        </w:tcMar>
                      </w:tcPr>
                      <w:p w14:paraId="4318B7D9" w14:textId="77777777" w:rsidR="00D35A1A" w:rsidRDefault="00E7173C">
                        <w:pPr>
                          <w:spacing w:after="0" w:line="240" w:lineRule="auto"/>
                        </w:pPr>
                        <w:r>
                          <w:rPr>
                            <w:color w:val="000000"/>
                          </w:rPr>
                          <w:t>The Accounting position provides support for the Unit Manager and Unit Supervisor in the day-to-day operations of the Warren Dunes State Park which includes Warren Woods and Grand Mere state Park. Along with (4) boating access sites. This position requires the employee to have extensive knowledge of administrative policies and Procedures, Recreation Policies and Human Resources Policies to properly fulfill the administrative management responsibilities of this position. The employee is responsible for all d</w:t>
                        </w:r>
                        <w:r>
                          <w:rPr>
                            <w:color w:val="000000"/>
                          </w:rPr>
                          <w:t>uties relating to small project accounts, accounts payables, accounts receivables, financial/budget reports/ reconciliation, payroll, invoice processing, human resources functions and general office operations. Additionally, the incumbent plays a major role planning scheduling and coordinating meetings and distributing, requesting reviewing, and analyzing information and documents.  Duties also include participation in the daily operation of Warren Woods and Grand Mere facility providing an assortment of ou</w:t>
                        </w:r>
                        <w:r>
                          <w:rPr>
                            <w:color w:val="000000"/>
                          </w:rPr>
                          <w:t>tdoor opportunities for visitors.  This person also serves as the liaison to staff and upper-level management, provided, training, information, and guidance to employees for the efficient operation of administrative and accounting programs at all facilities of the unit.</w:t>
                        </w:r>
                      </w:p>
                    </w:tc>
                  </w:tr>
                </w:tbl>
                <w:p w14:paraId="2E771D61" w14:textId="77777777" w:rsidR="00D35A1A" w:rsidRDefault="00D35A1A">
                  <w:pPr>
                    <w:spacing w:after="0" w:line="240" w:lineRule="auto"/>
                  </w:pPr>
                </w:p>
              </w:tc>
              <w:tc>
                <w:tcPr>
                  <w:tcW w:w="180" w:type="dxa"/>
                  <w:tcBorders>
                    <w:right w:val="single" w:sz="15" w:space="0" w:color="000000"/>
                  </w:tcBorders>
                </w:tcPr>
                <w:p w14:paraId="2BE1DB24" w14:textId="77777777" w:rsidR="00D35A1A" w:rsidRDefault="00D35A1A">
                  <w:pPr>
                    <w:pStyle w:val="EmptyCellLayoutStyle"/>
                    <w:spacing w:after="0" w:line="240" w:lineRule="auto"/>
                  </w:pPr>
                </w:p>
              </w:tc>
            </w:tr>
            <w:tr w:rsidR="00D35A1A" w14:paraId="266C4122" w14:textId="77777777">
              <w:trPr>
                <w:trHeight w:val="969"/>
              </w:trPr>
              <w:tc>
                <w:tcPr>
                  <w:tcW w:w="0" w:type="dxa"/>
                  <w:tcBorders>
                    <w:left w:val="single" w:sz="15" w:space="0" w:color="000000"/>
                    <w:bottom w:val="single" w:sz="15" w:space="0" w:color="000000"/>
                  </w:tcBorders>
                </w:tcPr>
                <w:p w14:paraId="38EC9CE3" w14:textId="77777777" w:rsidR="00D35A1A" w:rsidRDefault="00D35A1A">
                  <w:pPr>
                    <w:pStyle w:val="EmptyCellLayoutStyle"/>
                    <w:spacing w:after="0" w:line="240" w:lineRule="auto"/>
                  </w:pPr>
                </w:p>
              </w:tc>
              <w:tc>
                <w:tcPr>
                  <w:tcW w:w="5220" w:type="dxa"/>
                  <w:tcBorders>
                    <w:bottom w:val="single" w:sz="15" w:space="0" w:color="000000"/>
                  </w:tcBorders>
                </w:tcPr>
                <w:p w14:paraId="684B8522" w14:textId="77777777" w:rsidR="00D35A1A" w:rsidRDefault="00D35A1A">
                  <w:pPr>
                    <w:pStyle w:val="EmptyCellLayoutStyle"/>
                    <w:spacing w:after="0" w:line="240" w:lineRule="auto"/>
                  </w:pPr>
                </w:p>
              </w:tc>
              <w:tc>
                <w:tcPr>
                  <w:tcW w:w="5759" w:type="dxa"/>
                  <w:tcBorders>
                    <w:bottom w:val="single" w:sz="15" w:space="0" w:color="000000"/>
                  </w:tcBorders>
                </w:tcPr>
                <w:p w14:paraId="343F4CEF"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7B772FA8" w14:textId="77777777" w:rsidR="00D35A1A" w:rsidRDefault="00D35A1A">
                  <w:pPr>
                    <w:pStyle w:val="EmptyCellLayoutStyle"/>
                    <w:spacing w:after="0" w:line="240" w:lineRule="auto"/>
                  </w:pPr>
                </w:p>
              </w:tc>
            </w:tr>
          </w:tbl>
          <w:p w14:paraId="220B8DFE" w14:textId="77777777" w:rsidR="00D35A1A" w:rsidRDefault="00D35A1A">
            <w:pPr>
              <w:spacing w:after="0" w:line="240" w:lineRule="auto"/>
            </w:pPr>
          </w:p>
        </w:tc>
        <w:tc>
          <w:tcPr>
            <w:tcW w:w="179" w:type="dxa"/>
          </w:tcPr>
          <w:p w14:paraId="24E34C51" w14:textId="77777777" w:rsidR="00D35A1A" w:rsidRDefault="00D35A1A">
            <w:pPr>
              <w:pStyle w:val="EmptyCellLayoutStyle"/>
              <w:spacing w:after="0" w:line="240" w:lineRule="auto"/>
            </w:pPr>
          </w:p>
        </w:tc>
      </w:tr>
    </w:tbl>
    <w:p w14:paraId="1D2152DE" w14:textId="77777777" w:rsidR="00D35A1A" w:rsidRDefault="00E7173C">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D35A1A" w14:paraId="65891721" w14:textId="77777777">
        <w:trPr>
          <w:trHeight w:val="99"/>
        </w:trPr>
        <w:tc>
          <w:tcPr>
            <w:tcW w:w="179" w:type="dxa"/>
          </w:tcPr>
          <w:p w14:paraId="2274D190" w14:textId="77777777" w:rsidR="00D35A1A" w:rsidRDefault="00D35A1A">
            <w:pPr>
              <w:pStyle w:val="EmptyCellLayoutStyle"/>
              <w:spacing w:after="0" w:line="240" w:lineRule="auto"/>
            </w:pPr>
          </w:p>
        </w:tc>
        <w:tc>
          <w:tcPr>
            <w:tcW w:w="0" w:type="dxa"/>
          </w:tcPr>
          <w:p w14:paraId="76983CA7" w14:textId="77777777" w:rsidR="00D35A1A" w:rsidRDefault="00D35A1A">
            <w:pPr>
              <w:pStyle w:val="EmptyCellLayoutStyle"/>
              <w:spacing w:after="0" w:line="240" w:lineRule="auto"/>
            </w:pPr>
          </w:p>
        </w:tc>
        <w:tc>
          <w:tcPr>
            <w:tcW w:w="0" w:type="dxa"/>
          </w:tcPr>
          <w:p w14:paraId="495BCD7A" w14:textId="77777777" w:rsidR="00D35A1A" w:rsidRDefault="00D35A1A">
            <w:pPr>
              <w:pStyle w:val="EmptyCellLayoutStyle"/>
              <w:spacing w:after="0" w:line="240" w:lineRule="auto"/>
            </w:pPr>
          </w:p>
        </w:tc>
        <w:tc>
          <w:tcPr>
            <w:tcW w:w="0" w:type="dxa"/>
          </w:tcPr>
          <w:p w14:paraId="61E69011" w14:textId="77777777" w:rsidR="00D35A1A" w:rsidRDefault="00D35A1A">
            <w:pPr>
              <w:pStyle w:val="EmptyCellLayoutStyle"/>
              <w:spacing w:after="0" w:line="240" w:lineRule="auto"/>
            </w:pPr>
          </w:p>
        </w:tc>
        <w:tc>
          <w:tcPr>
            <w:tcW w:w="0" w:type="dxa"/>
          </w:tcPr>
          <w:p w14:paraId="6531D8B4" w14:textId="77777777" w:rsidR="00D35A1A" w:rsidRDefault="00D35A1A">
            <w:pPr>
              <w:pStyle w:val="EmptyCellLayoutStyle"/>
              <w:spacing w:after="0" w:line="240" w:lineRule="auto"/>
            </w:pPr>
          </w:p>
        </w:tc>
        <w:tc>
          <w:tcPr>
            <w:tcW w:w="0" w:type="dxa"/>
          </w:tcPr>
          <w:p w14:paraId="44536D3F" w14:textId="77777777" w:rsidR="00D35A1A" w:rsidRDefault="00D35A1A">
            <w:pPr>
              <w:pStyle w:val="EmptyCellLayoutStyle"/>
              <w:spacing w:after="0" w:line="240" w:lineRule="auto"/>
            </w:pPr>
          </w:p>
        </w:tc>
        <w:tc>
          <w:tcPr>
            <w:tcW w:w="0" w:type="dxa"/>
          </w:tcPr>
          <w:p w14:paraId="4F92ED64" w14:textId="77777777" w:rsidR="00D35A1A" w:rsidRDefault="00D35A1A">
            <w:pPr>
              <w:pStyle w:val="EmptyCellLayoutStyle"/>
              <w:spacing w:after="0" w:line="240" w:lineRule="auto"/>
            </w:pPr>
          </w:p>
        </w:tc>
        <w:tc>
          <w:tcPr>
            <w:tcW w:w="2505" w:type="dxa"/>
          </w:tcPr>
          <w:p w14:paraId="52A9F78F" w14:textId="77777777" w:rsidR="00D35A1A" w:rsidRDefault="00D35A1A">
            <w:pPr>
              <w:pStyle w:val="EmptyCellLayoutStyle"/>
              <w:spacing w:after="0" w:line="240" w:lineRule="auto"/>
            </w:pPr>
          </w:p>
        </w:tc>
        <w:tc>
          <w:tcPr>
            <w:tcW w:w="6120" w:type="dxa"/>
          </w:tcPr>
          <w:p w14:paraId="5D8B07CF" w14:textId="77777777" w:rsidR="00D35A1A" w:rsidRDefault="00D35A1A">
            <w:pPr>
              <w:pStyle w:val="EmptyCellLayoutStyle"/>
              <w:spacing w:after="0" w:line="240" w:lineRule="auto"/>
            </w:pPr>
          </w:p>
        </w:tc>
        <w:tc>
          <w:tcPr>
            <w:tcW w:w="2534" w:type="dxa"/>
          </w:tcPr>
          <w:p w14:paraId="39B76864" w14:textId="77777777" w:rsidR="00D35A1A" w:rsidRDefault="00D35A1A">
            <w:pPr>
              <w:pStyle w:val="EmptyCellLayoutStyle"/>
              <w:spacing w:after="0" w:line="240" w:lineRule="auto"/>
            </w:pPr>
          </w:p>
        </w:tc>
        <w:tc>
          <w:tcPr>
            <w:tcW w:w="179" w:type="dxa"/>
          </w:tcPr>
          <w:p w14:paraId="4C2C9626" w14:textId="77777777" w:rsidR="00D35A1A" w:rsidRDefault="00D35A1A">
            <w:pPr>
              <w:pStyle w:val="EmptyCellLayoutStyle"/>
              <w:spacing w:after="0" w:line="240" w:lineRule="auto"/>
            </w:pPr>
          </w:p>
        </w:tc>
      </w:tr>
      <w:tr w:rsidR="00E7173C" w14:paraId="51B2AE51" w14:textId="77777777" w:rsidTr="00E7173C">
        <w:tc>
          <w:tcPr>
            <w:tcW w:w="179" w:type="dxa"/>
          </w:tcPr>
          <w:p w14:paraId="57493955" w14:textId="77777777" w:rsidR="00D35A1A" w:rsidRDefault="00D35A1A">
            <w:pPr>
              <w:pStyle w:val="EmptyCellLayoutStyle"/>
              <w:spacing w:after="0" w:line="240" w:lineRule="auto"/>
            </w:pPr>
          </w:p>
        </w:tc>
        <w:tc>
          <w:tcPr>
            <w:tcW w:w="0" w:type="dxa"/>
          </w:tcPr>
          <w:p w14:paraId="2F2964BF" w14:textId="77777777" w:rsidR="00D35A1A" w:rsidRDefault="00D35A1A">
            <w:pPr>
              <w:pStyle w:val="EmptyCellLayoutStyle"/>
              <w:spacing w:after="0" w:line="240" w:lineRule="auto"/>
            </w:pPr>
          </w:p>
        </w:tc>
        <w:tc>
          <w:tcPr>
            <w:tcW w:w="0" w:type="dxa"/>
          </w:tcPr>
          <w:p w14:paraId="620AB852" w14:textId="77777777" w:rsidR="00D35A1A" w:rsidRDefault="00D35A1A">
            <w:pPr>
              <w:pStyle w:val="EmptyCellLayoutStyle"/>
              <w:spacing w:after="0" w:line="240" w:lineRule="auto"/>
            </w:pPr>
          </w:p>
        </w:tc>
        <w:tc>
          <w:tcPr>
            <w:tcW w:w="0" w:type="dxa"/>
          </w:tcPr>
          <w:p w14:paraId="504DFFD3" w14:textId="77777777" w:rsidR="00D35A1A" w:rsidRDefault="00D35A1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E7173C" w14:paraId="3924C7E4" w14:textId="77777777" w:rsidTr="00E7173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35A1A" w14:paraId="775B2528" w14:textId="77777777">
                    <w:trPr>
                      <w:trHeight w:val="822"/>
                    </w:trPr>
                    <w:tc>
                      <w:tcPr>
                        <w:tcW w:w="11160" w:type="dxa"/>
                        <w:tcBorders>
                          <w:top w:val="nil"/>
                          <w:left w:val="nil"/>
                          <w:bottom w:val="nil"/>
                          <w:right w:val="nil"/>
                        </w:tcBorders>
                        <w:tcMar>
                          <w:top w:w="39" w:type="dxa"/>
                          <w:left w:w="39" w:type="dxa"/>
                          <w:bottom w:w="39" w:type="dxa"/>
                          <w:right w:w="39" w:type="dxa"/>
                        </w:tcMar>
                      </w:tcPr>
                      <w:p w14:paraId="5B5C19EB" w14:textId="77777777" w:rsidR="00D35A1A" w:rsidRDefault="00E7173C">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EAD7919" w14:textId="77777777" w:rsidR="00D35A1A" w:rsidRDefault="00D35A1A">
                  <w:pPr>
                    <w:spacing w:after="0" w:line="240" w:lineRule="auto"/>
                  </w:pPr>
                </w:p>
              </w:tc>
            </w:tr>
            <w:tr w:rsidR="00D35A1A" w14:paraId="3A047500" w14:textId="77777777">
              <w:tc>
                <w:tcPr>
                  <w:tcW w:w="0" w:type="dxa"/>
                  <w:tcBorders>
                    <w:left w:val="single" w:sz="15" w:space="0" w:color="000000"/>
                    <w:bottom w:val="single" w:sz="7" w:space="0" w:color="000000"/>
                  </w:tcBorders>
                </w:tcPr>
                <w:p w14:paraId="5315537D" w14:textId="77777777" w:rsidR="00D35A1A" w:rsidRDefault="00D35A1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D35A1A" w14:paraId="28FE8773"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E7173C" w14:paraId="2CB30E20" w14:textId="77777777" w:rsidTr="00E7173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430BE32" w14:textId="77777777" w:rsidR="00D35A1A" w:rsidRDefault="00E7173C">
                              <w:pPr>
                                <w:spacing w:after="0" w:line="240" w:lineRule="auto"/>
                              </w:pPr>
                              <w:r>
                                <w:rPr>
                                  <w:rFonts w:ascii="Arial" w:eastAsia="Arial" w:hAnsi="Arial"/>
                                  <w:b/>
                                  <w:color w:val="000000"/>
                                  <w:sz w:val="16"/>
                                </w:rPr>
                                <w:t>Duty 1</w:t>
                              </w:r>
                            </w:p>
                          </w:tc>
                        </w:tr>
                        <w:tr w:rsidR="00D35A1A" w14:paraId="723D4ECD" w14:textId="77777777">
                          <w:trPr>
                            <w:trHeight w:val="282"/>
                          </w:trPr>
                          <w:tc>
                            <w:tcPr>
                              <w:tcW w:w="8004" w:type="dxa"/>
                              <w:tcBorders>
                                <w:top w:val="nil"/>
                                <w:left w:val="nil"/>
                                <w:bottom w:val="nil"/>
                                <w:right w:val="nil"/>
                              </w:tcBorders>
                              <w:tcMar>
                                <w:top w:w="39" w:type="dxa"/>
                                <w:left w:w="39" w:type="dxa"/>
                                <w:bottom w:w="39" w:type="dxa"/>
                                <w:right w:w="39" w:type="dxa"/>
                              </w:tcMar>
                            </w:tcPr>
                            <w:p w14:paraId="6C319EB0" w14:textId="77777777" w:rsidR="00D35A1A" w:rsidRDefault="00E7173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6A1C790" w14:textId="77777777" w:rsidR="00D35A1A" w:rsidRDefault="00E7173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771C271" w14:textId="77777777" w:rsidR="00D35A1A" w:rsidRDefault="00E7173C">
                              <w:pPr>
                                <w:spacing w:after="0" w:line="240" w:lineRule="auto"/>
                              </w:pPr>
                              <w:r>
                                <w:rPr>
                                  <w:rFonts w:ascii="Arial" w:eastAsia="Arial" w:hAnsi="Arial"/>
                                  <w:b/>
                                  <w:color w:val="000000"/>
                                  <w:sz w:val="16"/>
                                </w:rPr>
                                <w:t>50</w:t>
                              </w:r>
                            </w:p>
                          </w:tc>
                        </w:tr>
                        <w:tr w:rsidR="00E7173C" w14:paraId="44EDD466" w14:textId="77777777" w:rsidTr="00E7173C">
                          <w:trPr>
                            <w:trHeight w:val="282"/>
                          </w:trPr>
                          <w:tc>
                            <w:tcPr>
                              <w:tcW w:w="8004" w:type="dxa"/>
                              <w:gridSpan w:val="3"/>
                              <w:tcBorders>
                                <w:top w:val="nil"/>
                                <w:left w:val="nil"/>
                                <w:bottom w:val="nil"/>
                                <w:right w:val="nil"/>
                              </w:tcBorders>
                              <w:tcMar>
                                <w:top w:w="39" w:type="dxa"/>
                                <w:left w:w="39" w:type="dxa"/>
                                <w:bottom w:w="39" w:type="dxa"/>
                                <w:right w:w="39" w:type="dxa"/>
                              </w:tcMar>
                            </w:tcPr>
                            <w:p w14:paraId="350501F0" w14:textId="77777777" w:rsidR="00D35A1A" w:rsidRDefault="00E7173C">
                              <w:pPr>
                                <w:spacing w:after="0" w:line="240" w:lineRule="auto"/>
                              </w:pPr>
                              <w:r>
                                <w:rPr>
                                  <w:color w:val="000000"/>
                                </w:rPr>
                                <w:t>This position provides accounting support for Warren Dunes State Park. It serves as technical expert and completes and oversees all duties related to revenues and expenditures for these units. Works independently prioritizing work on a day-to-day basis.</w:t>
                              </w:r>
                            </w:p>
                          </w:tc>
                        </w:tr>
                        <w:tr w:rsidR="00D35A1A" w14:paraId="71108FB2" w14:textId="77777777">
                          <w:trPr>
                            <w:trHeight w:val="282"/>
                          </w:trPr>
                          <w:tc>
                            <w:tcPr>
                              <w:tcW w:w="8004" w:type="dxa"/>
                              <w:tcBorders>
                                <w:top w:val="nil"/>
                                <w:left w:val="nil"/>
                                <w:bottom w:val="nil"/>
                                <w:right w:val="nil"/>
                              </w:tcBorders>
                              <w:tcMar>
                                <w:top w:w="39" w:type="dxa"/>
                                <w:left w:w="39" w:type="dxa"/>
                                <w:bottom w:w="39" w:type="dxa"/>
                                <w:right w:w="39" w:type="dxa"/>
                              </w:tcMar>
                            </w:tcPr>
                            <w:p w14:paraId="72FA3068" w14:textId="77777777" w:rsidR="00D35A1A" w:rsidRDefault="00E7173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3200071" w14:textId="77777777" w:rsidR="00D35A1A" w:rsidRDefault="00D35A1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BDAFDC" w14:textId="77777777" w:rsidR="00D35A1A" w:rsidRDefault="00D35A1A">
                              <w:pPr>
                                <w:spacing w:after="0" w:line="240" w:lineRule="auto"/>
                              </w:pPr>
                            </w:p>
                          </w:tc>
                        </w:tr>
                        <w:tr w:rsidR="00E7173C" w14:paraId="1CC5A0C7" w14:textId="77777777" w:rsidTr="00E7173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3658B7D" w14:textId="77777777" w:rsidR="00D35A1A" w:rsidRDefault="00E7173C">
                              <w:pPr>
                                <w:spacing w:after="0" w:line="240" w:lineRule="auto"/>
                              </w:pPr>
                              <w:r>
                                <w:rPr>
                                  <w:rFonts w:ascii="Arial" w:eastAsia="Arial" w:hAnsi="Arial"/>
                                  <w:color w:val="000000"/>
                                  <w:sz w:val="16"/>
                                </w:rPr>
                                <w:t>• Audit invoices, statements, credit card purchases/logs, and travel expense vouchers.</w:t>
                              </w:r>
                              <w:r>
                                <w:rPr>
                                  <w:rFonts w:ascii="Arial" w:eastAsia="Arial" w:hAnsi="Arial"/>
                                  <w:color w:val="000000"/>
                                  <w:sz w:val="16"/>
                                </w:rPr>
                                <w:br/>
                                <w:t>• Process all invoices for payment into the SIGMA system by direct voucher or under purchase orders.</w:t>
                              </w:r>
                              <w:r>
                                <w:rPr>
                                  <w:rFonts w:ascii="Arial" w:eastAsia="Arial" w:hAnsi="Arial"/>
                                  <w:color w:val="000000"/>
                                  <w:sz w:val="16"/>
                                </w:rPr>
                                <w:br/>
                                <w:t>• Prepares permits including invoicing for groups/organizations renting the group use area.</w:t>
                              </w:r>
                              <w:r>
                                <w:rPr>
                                  <w:rFonts w:ascii="Arial" w:eastAsia="Arial" w:hAnsi="Arial"/>
                                  <w:color w:val="000000"/>
                                  <w:sz w:val="16"/>
                                </w:rPr>
                                <w:br/>
                                <w:t>• Take bids and gathers data for processing purchase orders or placing info on Bid4Michigan.</w:t>
                              </w:r>
                              <w:r>
                                <w:rPr>
                                  <w:rFonts w:ascii="Arial" w:eastAsia="Arial" w:hAnsi="Arial"/>
                                  <w:color w:val="000000"/>
                                  <w:sz w:val="16"/>
                                </w:rPr>
                                <w:br/>
                                <w:t>• Provide training; enter data and reconcile records in the CAMIS System for Warren Dunes State Park.</w:t>
                              </w:r>
                              <w:r>
                                <w:rPr>
                                  <w:rFonts w:ascii="Arial" w:eastAsia="Arial" w:hAnsi="Arial"/>
                                  <w:color w:val="000000"/>
                                  <w:sz w:val="16"/>
                                </w:rPr>
                                <w:br/>
                                <w:t>• Maintain records and follow up on accounts receivables/payables with hundreds of vendor accounts.</w:t>
                              </w:r>
                              <w:r>
                                <w:rPr>
                                  <w:rFonts w:ascii="Arial" w:eastAsia="Arial" w:hAnsi="Arial"/>
                                  <w:color w:val="000000"/>
                                  <w:sz w:val="16"/>
                                </w:rPr>
                                <w:br/>
                                <w:t>• Compile, review, main</w:t>
                              </w:r>
                              <w:r>
                                <w:rPr>
                                  <w:rFonts w:ascii="Arial" w:eastAsia="Arial" w:hAnsi="Arial"/>
                                  <w:color w:val="000000"/>
                                  <w:sz w:val="16"/>
                                </w:rPr>
                                <w:t>tain, audit and monitor all financial transactions pertaining to revenues using CAMIS.</w:t>
                              </w:r>
                              <w:r>
                                <w:rPr>
                                  <w:rFonts w:ascii="Arial" w:eastAsia="Arial" w:hAnsi="Arial"/>
                                  <w:color w:val="000000"/>
                                  <w:sz w:val="16"/>
                                </w:rPr>
                                <w:br/>
                                <w:t>• Oversee the work and cash handling practices of Park and Recreation Ranger’s data entry in CAMIS..</w:t>
                              </w:r>
                              <w:r>
                                <w:rPr>
                                  <w:rFonts w:ascii="Arial" w:eastAsia="Arial" w:hAnsi="Arial"/>
                                  <w:color w:val="000000"/>
                                  <w:sz w:val="16"/>
                                </w:rPr>
                                <w:br/>
                                <w:t>• Process self-registration and violation notices, with follow up on collecting unpaid fees.</w:t>
                              </w:r>
                              <w:r>
                                <w:rPr>
                                  <w:rFonts w:ascii="Arial" w:eastAsia="Arial" w:hAnsi="Arial"/>
                                  <w:color w:val="000000"/>
                                  <w:sz w:val="16"/>
                                </w:rPr>
                                <w:br/>
                                <w:t>• Balance Park and Recreation Ranger cash boxes, issue motor vehicle permits, issue change funds and reconcile unit change funds weekly</w:t>
                              </w:r>
                              <w:r>
                                <w:rPr>
                                  <w:rFonts w:ascii="Arial" w:eastAsia="Arial" w:hAnsi="Arial"/>
                                  <w:color w:val="000000"/>
                                  <w:sz w:val="16"/>
                                </w:rPr>
                                <w:br/>
                                <w:t>• Prepare bank deposits, scan deposit for downloading to cashiers’ office and train staff in sa</w:t>
                              </w:r>
                              <w:r>
                                <w:rPr>
                                  <w:rFonts w:ascii="Arial" w:eastAsia="Arial" w:hAnsi="Arial"/>
                                  <w:color w:val="000000"/>
                                  <w:sz w:val="16"/>
                                </w:rPr>
                                <w:t>me along with night drops</w:t>
                              </w:r>
                              <w:r>
                                <w:rPr>
                                  <w:rFonts w:ascii="Arial" w:eastAsia="Arial" w:hAnsi="Arial"/>
                                  <w:color w:val="000000"/>
                                  <w:sz w:val="16"/>
                                </w:rPr>
                                <w:br/>
                                <w:t>• Run various SIGMA reports, review and verify for accuracy (expenditures/encumbrances/payroll).</w:t>
                              </w:r>
                              <w:r>
                                <w:rPr>
                                  <w:rFonts w:ascii="Arial" w:eastAsia="Arial" w:hAnsi="Arial"/>
                                  <w:color w:val="000000"/>
                                  <w:sz w:val="16"/>
                                </w:rPr>
                                <w:br/>
                                <w:t>• Assist manager with the development of yearly budget requests and the completion of monthly reports.</w:t>
                              </w:r>
                              <w:r>
                                <w:rPr>
                                  <w:rFonts w:ascii="Arial" w:eastAsia="Arial" w:hAnsi="Arial"/>
                                  <w:color w:val="000000"/>
                                  <w:sz w:val="16"/>
                                </w:rPr>
                                <w:br/>
                                <w:t>• Audit VTS (vehicle travel services) driver logs monthly.</w:t>
                              </w:r>
                              <w:r>
                                <w:rPr>
                                  <w:rFonts w:ascii="Arial" w:eastAsia="Arial" w:hAnsi="Arial"/>
                                  <w:color w:val="000000"/>
                                  <w:sz w:val="16"/>
                                </w:rPr>
                                <w:br/>
                                <w:t>• Order Recreation Passports on an annual basis and reconcile inventory of same weekly.</w:t>
                              </w:r>
                              <w:r>
                                <w:rPr>
                                  <w:rFonts w:ascii="Arial" w:eastAsia="Arial" w:hAnsi="Arial"/>
                                  <w:color w:val="000000"/>
                                  <w:sz w:val="16"/>
                                </w:rPr>
                                <w:br/>
                                <w:t>• Process transfers of permits with other units.</w:t>
                              </w:r>
                              <w:r>
                                <w:rPr>
                                  <w:rFonts w:ascii="Arial" w:eastAsia="Arial" w:hAnsi="Arial"/>
                                  <w:color w:val="000000"/>
                                  <w:sz w:val="16"/>
                                </w:rPr>
                                <w:br/>
                                <w:t>• Meets fiscal year-end deadlines and follows required procedures relating to year-end clo</w:t>
                              </w:r>
                              <w:r>
                                <w:rPr>
                                  <w:rFonts w:ascii="Arial" w:eastAsia="Arial" w:hAnsi="Arial"/>
                                  <w:color w:val="000000"/>
                                  <w:sz w:val="16"/>
                                </w:rPr>
                                <w:t>sing.</w:t>
                              </w:r>
                              <w:r>
                                <w:rPr>
                                  <w:rFonts w:ascii="Arial" w:eastAsia="Arial" w:hAnsi="Arial"/>
                                  <w:color w:val="000000"/>
                                  <w:sz w:val="16"/>
                                </w:rPr>
                                <w:br/>
                                <w:t>• Enter utility data on all accounts into the Energy Usage Database.</w:t>
                              </w:r>
                              <w:r>
                                <w:rPr>
                                  <w:rFonts w:ascii="Arial" w:eastAsia="Arial" w:hAnsi="Arial"/>
                                  <w:color w:val="000000"/>
                                  <w:sz w:val="16"/>
                                </w:rPr>
                                <w:br/>
                                <w:t>• Assists manager/supervisor in conducting cash handling training to all employees.</w:t>
                              </w:r>
                              <w:r>
                                <w:rPr>
                                  <w:rFonts w:ascii="Arial" w:eastAsia="Arial" w:hAnsi="Arial"/>
                                  <w:color w:val="000000"/>
                                  <w:sz w:val="16"/>
                                </w:rPr>
                                <w:br/>
                                <w:t>• Comply with DNR and Recreation Division cash handling policies and procedures.</w:t>
                              </w:r>
                              <w:r>
                                <w:rPr>
                                  <w:rFonts w:ascii="Arial" w:eastAsia="Arial" w:hAnsi="Arial"/>
                                  <w:color w:val="000000"/>
                                  <w:sz w:val="16"/>
                                </w:rPr>
                                <w:br/>
                                <w:t>• Set up new-year contracts, obtains price quotes, bidding to vendors when needed, entering field requisitions into SIGMA.</w:t>
                              </w:r>
                              <w:r>
                                <w:rPr>
                                  <w:rFonts w:ascii="Arial" w:eastAsia="Arial" w:hAnsi="Arial"/>
                                  <w:color w:val="000000"/>
                                  <w:sz w:val="16"/>
                                </w:rPr>
                                <w:br/>
                                <w:t>• Comply with DTMB directives to purchase goods and services (CS138’s) utilizing SIGMA and set up new requests.</w:t>
                              </w:r>
                              <w:r>
                                <w:rPr>
                                  <w:rFonts w:ascii="Arial" w:eastAsia="Arial" w:hAnsi="Arial"/>
                                  <w:color w:val="000000"/>
                                  <w:sz w:val="16"/>
                                </w:rPr>
                                <w:br/>
                                <w:t>• Provide guidance to vendors on regi</w:t>
                              </w:r>
                              <w:r>
                                <w:rPr>
                                  <w:rFonts w:ascii="Arial" w:eastAsia="Arial" w:hAnsi="Arial"/>
                                  <w:color w:val="000000"/>
                                  <w:sz w:val="16"/>
                                </w:rPr>
                                <w:t>stering their business with the State system and setting up EFT’s .</w:t>
                              </w:r>
                              <w:r>
                                <w:rPr>
                                  <w:rFonts w:ascii="Arial" w:eastAsia="Arial" w:hAnsi="Arial"/>
                                  <w:color w:val="000000"/>
                                  <w:sz w:val="16"/>
                                </w:rPr>
                                <w:br/>
                                <w:t>• Answers inquiries on all financial transactions and problem solve vendors and customers</w:t>
                              </w:r>
                              <w:r>
                                <w:rPr>
                                  <w:rFonts w:ascii="Arial" w:eastAsia="Arial" w:hAnsi="Arial"/>
                                  <w:color w:val="000000"/>
                                  <w:sz w:val="16"/>
                                </w:rPr>
                                <w:br/>
                                <w:t>• Other duties as assigned.</w:t>
                              </w:r>
                              <w:r>
                                <w:rPr>
                                  <w:rFonts w:ascii="Arial" w:eastAsia="Arial" w:hAnsi="Arial"/>
                                  <w:color w:val="000000"/>
                                  <w:sz w:val="16"/>
                                </w:rPr>
                                <w:br/>
                              </w:r>
                            </w:p>
                            <w:p w14:paraId="09A4FC93" w14:textId="77777777" w:rsidR="00D35A1A" w:rsidRDefault="00E7173C">
                              <w:pPr>
                                <w:spacing w:after="0" w:line="240" w:lineRule="auto"/>
                              </w:pPr>
                              <w:r>
                                <w:rPr>
                                  <w:rFonts w:ascii="Arial" w:eastAsia="Arial" w:hAnsi="Arial"/>
                                  <w:color w:val="000000"/>
                                  <w:sz w:val="16"/>
                                </w:rPr>
                                <w:br/>
                              </w:r>
                            </w:p>
                          </w:tc>
                        </w:tr>
                        <w:tr w:rsidR="00E7173C" w14:paraId="4E6122F4" w14:textId="77777777" w:rsidTr="00E7173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4B5BE58" w14:textId="77777777" w:rsidR="00D35A1A" w:rsidRDefault="00E7173C">
                              <w:pPr>
                                <w:spacing w:after="0" w:line="240" w:lineRule="auto"/>
                              </w:pPr>
                              <w:r>
                                <w:rPr>
                                  <w:rFonts w:ascii="Arial" w:eastAsia="Arial" w:hAnsi="Arial"/>
                                  <w:b/>
                                  <w:color w:val="000000"/>
                                  <w:sz w:val="16"/>
                                </w:rPr>
                                <w:t>Duty 2</w:t>
                              </w:r>
                            </w:p>
                          </w:tc>
                        </w:tr>
                        <w:tr w:rsidR="00D35A1A" w14:paraId="4699E029" w14:textId="77777777">
                          <w:trPr>
                            <w:trHeight w:val="282"/>
                          </w:trPr>
                          <w:tc>
                            <w:tcPr>
                              <w:tcW w:w="8004" w:type="dxa"/>
                              <w:tcBorders>
                                <w:top w:val="nil"/>
                                <w:left w:val="nil"/>
                                <w:bottom w:val="nil"/>
                                <w:right w:val="nil"/>
                              </w:tcBorders>
                              <w:tcMar>
                                <w:top w:w="39" w:type="dxa"/>
                                <w:left w:w="39" w:type="dxa"/>
                                <w:bottom w:w="39" w:type="dxa"/>
                                <w:right w:w="39" w:type="dxa"/>
                              </w:tcMar>
                            </w:tcPr>
                            <w:p w14:paraId="7F86D88F" w14:textId="77777777" w:rsidR="00D35A1A" w:rsidRDefault="00E7173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32ED1B1" w14:textId="77777777" w:rsidR="00D35A1A" w:rsidRDefault="00E7173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62F7B4B" w14:textId="77777777" w:rsidR="00D35A1A" w:rsidRDefault="00E7173C">
                              <w:pPr>
                                <w:spacing w:after="0" w:line="240" w:lineRule="auto"/>
                              </w:pPr>
                              <w:r>
                                <w:rPr>
                                  <w:rFonts w:ascii="Arial" w:eastAsia="Arial" w:hAnsi="Arial"/>
                                  <w:b/>
                                  <w:color w:val="000000"/>
                                  <w:sz w:val="16"/>
                                </w:rPr>
                                <w:t>30</w:t>
                              </w:r>
                            </w:p>
                          </w:tc>
                        </w:tr>
                        <w:tr w:rsidR="00E7173C" w14:paraId="02F6A513" w14:textId="77777777" w:rsidTr="00E7173C">
                          <w:trPr>
                            <w:trHeight w:val="282"/>
                          </w:trPr>
                          <w:tc>
                            <w:tcPr>
                              <w:tcW w:w="8004" w:type="dxa"/>
                              <w:gridSpan w:val="3"/>
                              <w:tcBorders>
                                <w:top w:val="nil"/>
                                <w:left w:val="nil"/>
                                <w:bottom w:val="nil"/>
                                <w:right w:val="nil"/>
                              </w:tcBorders>
                              <w:tcMar>
                                <w:top w:w="39" w:type="dxa"/>
                                <w:left w:w="39" w:type="dxa"/>
                                <w:bottom w:w="39" w:type="dxa"/>
                                <w:right w:w="39" w:type="dxa"/>
                              </w:tcMar>
                            </w:tcPr>
                            <w:p w14:paraId="18395EA9" w14:textId="77777777" w:rsidR="00D35A1A" w:rsidRDefault="00E7173C">
                              <w:pPr>
                                <w:spacing w:after="0" w:line="240" w:lineRule="auto"/>
                              </w:pPr>
                              <w:r>
                                <w:rPr>
                                  <w:color w:val="000000"/>
                                </w:rPr>
                                <w:t>Personnel Transactions: Responsible for the Human Resource functions of facility employees. Processes completed for Warren Dunes State Park.</w:t>
                              </w:r>
                            </w:p>
                          </w:tc>
                        </w:tr>
                        <w:tr w:rsidR="00D35A1A" w14:paraId="3D43C234" w14:textId="77777777">
                          <w:trPr>
                            <w:trHeight w:val="282"/>
                          </w:trPr>
                          <w:tc>
                            <w:tcPr>
                              <w:tcW w:w="8004" w:type="dxa"/>
                              <w:tcBorders>
                                <w:top w:val="nil"/>
                                <w:left w:val="nil"/>
                                <w:bottom w:val="nil"/>
                                <w:right w:val="nil"/>
                              </w:tcBorders>
                              <w:tcMar>
                                <w:top w:w="39" w:type="dxa"/>
                                <w:left w:w="39" w:type="dxa"/>
                                <w:bottom w:w="39" w:type="dxa"/>
                                <w:right w:w="39" w:type="dxa"/>
                              </w:tcMar>
                            </w:tcPr>
                            <w:p w14:paraId="4B2772D0" w14:textId="77777777" w:rsidR="00D35A1A" w:rsidRDefault="00E7173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36C7626" w14:textId="77777777" w:rsidR="00D35A1A" w:rsidRDefault="00D35A1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2FD5F74" w14:textId="77777777" w:rsidR="00D35A1A" w:rsidRDefault="00D35A1A">
                              <w:pPr>
                                <w:spacing w:after="0" w:line="240" w:lineRule="auto"/>
                              </w:pPr>
                            </w:p>
                          </w:tc>
                        </w:tr>
                        <w:tr w:rsidR="00E7173C" w14:paraId="081B545B" w14:textId="77777777" w:rsidTr="00E7173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B7E0F4B" w14:textId="77777777" w:rsidR="00D35A1A" w:rsidRDefault="00E7173C">
                              <w:pPr>
                                <w:spacing w:after="0" w:line="240" w:lineRule="auto"/>
                              </w:pPr>
                              <w:r>
                                <w:rPr>
                                  <w:rFonts w:ascii="Arial" w:eastAsia="Arial" w:hAnsi="Arial"/>
                                  <w:color w:val="000000"/>
                                  <w:sz w:val="16"/>
                                </w:rPr>
                                <w:t>• Process all personnel forms and employee packets for new hires, transfers, returning seasonal rangers, and State Worker 4 employees. Process all employee departures. </w:t>
                              </w:r>
                              <w:r>
                                <w:rPr>
                                  <w:rFonts w:ascii="Arial" w:eastAsia="Arial" w:hAnsi="Arial"/>
                                  <w:color w:val="000000"/>
                                  <w:sz w:val="16"/>
                                </w:rPr>
                                <w:br/>
                                <w:t>• Audit time and attendance for all facility employees in SIGMA. Enter various employees time into SIGMA using submitted timesheets. Audit timesheets for completeness and accuracy of hours reported and coordinate with supervisor as needed. Contact employee for any errors needing resolution. Process payroll adjustments in SIGMA as needed.</w:t>
                              </w:r>
                              <w:r>
                                <w:rPr>
                                  <w:rFonts w:ascii="Arial" w:eastAsia="Arial" w:hAnsi="Arial"/>
                                  <w:color w:val="000000"/>
                                  <w:sz w:val="16"/>
                                </w:rPr>
                                <w:br/>
                                <w:t>• Audit Business Object printouts of bi-weekly payroll and submit requests for corrections.</w:t>
                              </w:r>
                              <w:r>
                                <w:rPr>
                                  <w:rFonts w:ascii="Arial" w:eastAsia="Arial" w:hAnsi="Arial"/>
                                  <w:color w:val="000000"/>
                                  <w:sz w:val="16"/>
                                </w:rPr>
                                <w:br/>
                                <w:t>• Track employee step increases and incorporate wage increases in the appropria</w:t>
                              </w:r>
                              <w:r>
                                <w:rPr>
                                  <w:rFonts w:ascii="Arial" w:eastAsia="Arial" w:hAnsi="Arial"/>
                                  <w:color w:val="000000"/>
                                  <w:sz w:val="16"/>
                                </w:rPr>
                                <w:t>te spreadsheets.</w:t>
                              </w:r>
                              <w:r>
                                <w:rPr>
                                  <w:rFonts w:ascii="Arial" w:eastAsia="Arial" w:hAnsi="Arial"/>
                                  <w:color w:val="000000"/>
                                  <w:sz w:val="16"/>
                                </w:rPr>
                                <w:br/>
                                <w:t>• Maintain confidential and accurate personnel files for State Workers.</w:t>
                              </w:r>
                              <w:r>
                                <w:rPr>
                                  <w:rFonts w:ascii="Arial" w:eastAsia="Arial" w:hAnsi="Arial"/>
                                  <w:color w:val="000000"/>
                                  <w:sz w:val="16"/>
                                </w:rPr>
                                <w:br/>
                                <w:t>• Stay current with any changes to the SIGMA and HRMN systems.</w:t>
                              </w:r>
                              <w:r>
                                <w:rPr>
                                  <w:rFonts w:ascii="Arial" w:eastAsia="Arial" w:hAnsi="Arial"/>
                                  <w:color w:val="000000"/>
                                  <w:sz w:val="16"/>
                                </w:rPr>
                                <w:br/>
                                <w:t>• Maintain records complying with records retention schedule.</w:t>
                              </w:r>
                              <w:r>
                                <w:rPr>
                                  <w:rFonts w:ascii="Arial" w:eastAsia="Arial" w:hAnsi="Arial"/>
                                  <w:color w:val="000000"/>
                                  <w:sz w:val="16"/>
                                </w:rPr>
                                <w:br/>
                                <w:t>• Enter information into the database for pre-employment drug and Criminal History Tests.</w:t>
                              </w:r>
                              <w:r>
                                <w:rPr>
                                  <w:rFonts w:ascii="Arial" w:eastAsia="Arial" w:hAnsi="Arial"/>
                                  <w:color w:val="000000"/>
                                  <w:sz w:val="16"/>
                                </w:rPr>
                                <w:br/>
                                <w:t>• Possess knowledge of Civil Service and DNR Work Rules and union contracts in order to provide information as requested.</w:t>
                              </w:r>
                              <w:r>
                                <w:rPr>
                                  <w:rFonts w:ascii="Arial" w:eastAsia="Arial" w:hAnsi="Arial"/>
                                  <w:color w:val="000000"/>
                                  <w:sz w:val="16"/>
                                </w:rPr>
                                <w:br/>
                                <w:t>• Prepare job interview packets for manager/supervisor. Participate on interview panel</w:t>
                              </w:r>
                              <w:r>
                                <w:rPr>
                                  <w:rFonts w:ascii="Arial" w:eastAsia="Arial" w:hAnsi="Arial"/>
                                  <w:color w:val="000000"/>
                                  <w:sz w:val="16"/>
                                </w:rPr>
                                <w:t>s as needed.</w:t>
                              </w:r>
                              <w:r>
                                <w:rPr>
                                  <w:rFonts w:ascii="Arial" w:eastAsia="Arial" w:hAnsi="Arial"/>
                                  <w:color w:val="000000"/>
                                  <w:sz w:val="16"/>
                                </w:rPr>
                                <w:br/>
                                <w:t>• Other duties as assigned.</w:t>
                              </w:r>
                              <w:r>
                                <w:rPr>
                                  <w:rFonts w:ascii="Arial" w:eastAsia="Arial" w:hAnsi="Arial"/>
                                  <w:color w:val="000000"/>
                                  <w:sz w:val="16"/>
                                </w:rPr>
                                <w:br/>
                              </w:r>
                            </w:p>
                            <w:p w14:paraId="5E1D983F" w14:textId="77777777" w:rsidR="00D35A1A" w:rsidRDefault="00E7173C">
                              <w:pPr>
                                <w:spacing w:after="0" w:line="240" w:lineRule="auto"/>
                              </w:pPr>
                              <w:r>
                                <w:rPr>
                                  <w:rFonts w:ascii="Arial" w:eastAsia="Arial" w:hAnsi="Arial"/>
                                  <w:color w:val="000000"/>
                                  <w:sz w:val="16"/>
                                </w:rPr>
                                <w:br/>
                              </w:r>
                            </w:p>
                          </w:tc>
                        </w:tr>
                        <w:tr w:rsidR="00E7173C" w14:paraId="2B8BF5AE" w14:textId="77777777" w:rsidTr="00E7173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B7FE567" w14:textId="77777777" w:rsidR="00D35A1A" w:rsidRDefault="00E7173C">
                              <w:pPr>
                                <w:spacing w:after="0" w:line="240" w:lineRule="auto"/>
                              </w:pPr>
                              <w:r>
                                <w:rPr>
                                  <w:rFonts w:ascii="Arial" w:eastAsia="Arial" w:hAnsi="Arial"/>
                                  <w:b/>
                                  <w:color w:val="000000"/>
                                  <w:sz w:val="16"/>
                                </w:rPr>
                                <w:t>Duty 3</w:t>
                              </w:r>
                            </w:p>
                          </w:tc>
                        </w:tr>
                        <w:tr w:rsidR="00D35A1A" w14:paraId="6876D1B5" w14:textId="77777777">
                          <w:trPr>
                            <w:trHeight w:val="282"/>
                          </w:trPr>
                          <w:tc>
                            <w:tcPr>
                              <w:tcW w:w="8004" w:type="dxa"/>
                              <w:tcBorders>
                                <w:top w:val="nil"/>
                                <w:left w:val="nil"/>
                                <w:bottom w:val="nil"/>
                                <w:right w:val="nil"/>
                              </w:tcBorders>
                              <w:tcMar>
                                <w:top w:w="39" w:type="dxa"/>
                                <w:left w:w="39" w:type="dxa"/>
                                <w:bottom w:w="39" w:type="dxa"/>
                                <w:right w:w="39" w:type="dxa"/>
                              </w:tcMar>
                            </w:tcPr>
                            <w:p w14:paraId="335CD40D" w14:textId="77777777" w:rsidR="00D35A1A" w:rsidRDefault="00E7173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B3FD2C7" w14:textId="77777777" w:rsidR="00D35A1A" w:rsidRDefault="00E7173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A85C22C" w14:textId="77777777" w:rsidR="00D35A1A" w:rsidRDefault="00E7173C">
                              <w:pPr>
                                <w:spacing w:after="0" w:line="240" w:lineRule="auto"/>
                              </w:pPr>
                              <w:r>
                                <w:rPr>
                                  <w:rFonts w:ascii="Arial" w:eastAsia="Arial" w:hAnsi="Arial"/>
                                  <w:b/>
                                  <w:color w:val="000000"/>
                                  <w:sz w:val="16"/>
                                </w:rPr>
                                <w:t>10</w:t>
                              </w:r>
                            </w:p>
                          </w:tc>
                        </w:tr>
                        <w:tr w:rsidR="00E7173C" w14:paraId="311455EC" w14:textId="77777777" w:rsidTr="00E7173C">
                          <w:trPr>
                            <w:trHeight w:val="282"/>
                          </w:trPr>
                          <w:tc>
                            <w:tcPr>
                              <w:tcW w:w="8004" w:type="dxa"/>
                              <w:gridSpan w:val="3"/>
                              <w:tcBorders>
                                <w:top w:val="nil"/>
                                <w:left w:val="nil"/>
                                <w:bottom w:val="nil"/>
                                <w:right w:val="nil"/>
                              </w:tcBorders>
                              <w:tcMar>
                                <w:top w:w="39" w:type="dxa"/>
                                <w:left w:w="39" w:type="dxa"/>
                                <w:bottom w:w="39" w:type="dxa"/>
                                <w:right w:w="39" w:type="dxa"/>
                              </w:tcMar>
                            </w:tcPr>
                            <w:p w14:paraId="31580C65" w14:textId="77777777" w:rsidR="00D35A1A" w:rsidRDefault="00E7173C">
                              <w:pPr>
                                <w:spacing w:after="0" w:line="240" w:lineRule="auto"/>
                              </w:pPr>
                              <w:r>
                                <w:rPr>
                                  <w:color w:val="000000"/>
                                </w:rPr>
                                <w:t>Visitor Services/Public Relations</w:t>
                              </w:r>
                            </w:p>
                          </w:tc>
                        </w:tr>
                        <w:tr w:rsidR="00D35A1A" w14:paraId="1928E781" w14:textId="77777777">
                          <w:trPr>
                            <w:trHeight w:val="282"/>
                          </w:trPr>
                          <w:tc>
                            <w:tcPr>
                              <w:tcW w:w="8004" w:type="dxa"/>
                              <w:tcBorders>
                                <w:top w:val="nil"/>
                                <w:left w:val="nil"/>
                                <w:bottom w:val="nil"/>
                                <w:right w:val="nil"/>
                              </w:tcBorders>
                              <w:tcMar>
                                <w:top w:w="39" w:type="dxa"/>
                                <w:left w:w="39" w:type="dxa"/>
                                <w:bottom w:w="39" w:type="dxa"/>
                                <w:right w:w="39" w:type="dxa"/>
                              </w:tcMar>
                            </w:tcPr>
                            <w:p w14:paraId="7430FE58" w14:textId="77777777" w:rsidR="00D35A1A" w:rsidRDefault="00E7173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69A7E57" w14:textId="77777777" w:rsidR="00D35A1A" w:rsidRDefault="00D35A1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FED998F" w14:textId="77777777" w:rsidR="00D35A1A" w:rsidRDefault="00D35A1A">
                              <w:pPr>
                                <w:spacing w:after="0" w:line="240" w:lineRule="auto"/>
                              </w:pPr>
                            </w:p>
                          </w:tc>
                        </w:tr>
                        <w:tr w:rsidR="00E7173C" w14:paraId="76C013A1" w14:textId="77777777" w:rsidTr="00E7173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146108F" w14:textId="77777777" w:rsidR="00D35A1A" w:rsidRDefault="00E7173C">
                              <w:pPr>
                                <w:spacing w:after="0" w:line="240" w:lineRule="auto"/>
                              </w:pPr>
                              <w:r>
                                <w:rPr>
                                  <w:rFonts w:ascii="Arial" w:eastAsia="Arial" w:hAnsi="Arial"/>
                                  <w:color w:val="000000"/>
                                  <w:sz w:val="16"/>
                                </w:rPr>
                                <w:t>• Address needs of walk-in visitors.</w:t>
                              </w:r>
                              <w:r>
                                <w:rPr>
                                  <w:rFonts w:ascii="Arial" w:eastAsia="Arial" w:hAnsi="Arial"/>
                                  <w:color w:val="000000"/>
                                  <w:sz w:val="16"/>
                                </w:rPr>
                                <w:br/>
                              </w:r>
                              <w:r>
                                <w:rPr>
                                  <w:rFonts w:ascii="Arial" w:eastAsia="Arial" w:hAnsi="Arial"/>
                                  <w:color w:val="000000"/>
                                  <w:sz w:val="16"/>
                                </w:rPr>
                                <w:t>• Answer telephone calls. Receive and screen visitor informational requests. Route messages to appropriate staff or other DNR representatives, state agencies, or local units of government.</w:t>
                              </w:r>
                              <w:r>
                                <w:rPr>
                                  <w:rFonts w:ascii="Arial" w:eastAsia="Arial" w:hAnsi="Arial"/>
                                  <w:color w:val="000000"/>
                                  <w:sz w:val="16"/>
                                </w:rPr>
                                <w:br/>
                              </w:r>
                              <w:r>
                                <w:rPr>
                                  <w:rFonts w:ascii="Arial" w:eastAsia="Arial" w:hAnsi="Arial"/>
                                  <w:color w:val="000000"/>
                                  <w:sz w:val="16"/>
                                </w:rPr>
                                <w:lastRenderedPageBreak/>
                                <w:t>• Distribute information and flyers to the general public.</w:t>
                              </w:r>
                              <w:r>
                                <w:rPr>
                                  <w:rFonts w:ascii="Arial" w:eastAsia="Arial" w:hAnsi="Arial"/>
                                  <w:color w:val="000000"/>
                                  <w:sz w:val="16"/>
                                </w:rPr>
                                <w:br/>
                                <w:t>• Assist with vehicle Passport sales and process all group camp reservations.</w:t>
                              </w:r>
                              <w:r>
                                <w:rPr>
                                  <w:rFonts w:ascii="Arial" w:eastAsia="Arial" w:hAnsi="Arial"/>
                                  <w:color w:val="000000"/>
                                  <w:sz w:val="16"/>
                                </w:rPr>
                                <w:br/>
                                <w:t>• Address visitor complaints in the absence of the manager and supervisor.</w:t>
                              </w:r>
                              <w:r>
                                <w:rPr>
                                  <w:rFonts w:ascii="Arial" w:eastAsia="Arial" w:hAnsi="Arial"/>
                                  <w:color w:val="000000"/>
                                  <w:sz w:val="16"/>
                                </w:rPr>
                                <w:br/>
                                <w:t>• Maintain phone call answering machines</w:t>
                              </w:r>
                              <w:r>
                                <w:rPr>
                                  <w:rFonts w:ascii="Arial" w:eastAsia="Arial" w:hAnsi="Arial"/>
                                  <w:color w:val="000000"/>
                                  <w:sz w:val="16"/>
                                </w:rPr>
                                <w:br/>
                                <w:t>• Assist with updating park maps, informational flyers, brochures, and</w:t>
                              </w:r>
                              <w:r>
                                <w:rPr>
                                  <w:rFonts w:ascii="Arial" w:eastAsia="Arial" w:hAnsi="Arial"/>
                                  <w:color w:val="000000"/>
                                  <w:sz w:val="16"/>
                                </w:rPr>
                                <w:t xml:space="preserve"> electronic media.</w:t>
                              </w:r>
                              <w:r>
                                <w:rPr>
                                  <w:rFonts w:ascii="Arial" w:eastAsia="Arial" w:hAnsi="Arial"/>
                                  <w:color w:val="000000"/>
                                  <w:sz w:val="16"/>
                                </w:rPr>
                                <w:br/>
                              </w:r>
                            </w:p>
                            <w:p w14:paraId="07F62FD8" w14:textId="77777777" w:rsidR="00D35A1A" w:rsidRDefault="00E7173C">
                              <w:pPr>
                                <w:spacing w:after="0" w:line="240" w:lineRule="auto"/>
                              </w:pPr>
                              <w:r>
                                <w:rPr>
                                  <w:rFonts w:ascii="Arial" w:eastAsia="Arial" w:hAnsi="Arial"/>
                                  <w:color w:val="000000"/>
                                  <w:sz w:val="16"/>
                                </w:rPr>
                                <w:br/>
                              </w:r>
                            </w:p>
                          </w:tc>
                        </w:tr>
                        <w:tr w:rsidR="00E7173C" w14:paraId="501F4B4B" w14:textId="77777777" w:rsidTr="00E7173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1BE0E0F" w14:textId="77777777" w:rsidR="00D35A1A" w:rsidRDefault="00E7173C">
                              <w:pPr>
                                <w:spacing w:after="0" w:line="240" w:lineRule="auto"/>
                              </w:pPr>
                              <w:r>
                                <w:rPr>
                                  <w:rFonts w:ascii="Arial" w:eastAsia="Arial" w:hAnsi="Arial"/>
                                  <w:b/>
                                  <w:color w:val="000000"/>
                                  <w:sz w:val="16"/>
                                </w:rPr>
                                <w:lastRenderedPageBreak/>
                                <w:t>Duty 4</w:t>
                              </w:r>
                            </w:p>
                          </w:tc>
                        </w:tr>
                        <w:tr w:rsidR="00D35A1A" w14:paraId="009AD88B" w14:textId="77777777">
                          <w:trPr>
                            <w:trHeight w:val="282"/>
                          </w:trPr>
                          <w:tc>
                            <w:tcPr>
                              <w:tcW w:w="8004" w:type="dxa"/>
                              <w:tcBorders>
                                <w:top w:val="nil"/>
                                <w:left w:val="nil"/>
                                <w:bottom w:val="nil"/>
                                <w:right w:val="nil"/>
                              </w:tcBorders>
                              <w:tcMar>
                                <w:top w:w="39" w:type="dxa"/>
                                <w:left w:w="39" w:type="dxa"/>
                                <w:bottom w:w="39" w:type="dxa"/>
                                <w:right w:w="39" w:type="dxa"/>
                              </w:tcMar>
                            </w:tcPr>
                            <w:p w14:paraId="5B984F91" w14:textId="77777777" w:rsidR="00D35A1A" w:rsidRDefault="00E7173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D3146E9" w14:textId="77777777" w:rsidR="00D35A1A" w:rsidRDefault="00E7173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67A65A8" w14:textId="77777777" w:rsidR="00D35A1A" w:rsidRDefault="00E7173C">
                              <w:pPr>
                                <w:spacing w:after="0" w:line="240" w:lineRule="auto"/>
                              </w:pPr>
                              <w:r>
                                <w:rPr>
                                  <w:rFonts w:ascii="Arial" w:eastAsia="Arial" w:hAnsi="Arial"/>
                                  <w:b/>
                                  <w:color w:val="000000"/>
                                  <w:sz w:val="16"/>
                                </w:rPr>
                                <w:t>10</w:t>
                              </w:r>
                            </w:p>
                          </w:tc>
                        </w:tr>
                        <w:tr w:rsidR="00E7173C" w14:paraId="7DA5BDD9" w14:textId="77777777" w:rsidTr="00E7173C">
                          <w:trPr>
                            <w:trHeight w:val="282"/>
                          </w:trPr>
                          <w:tc>
                            <w:tcPr>
                              <w:tcW w:w="8004" w:type="dxa"/>
                              <w:gridSpan w:val="3"/>
                              <w:tcBorders>
                                <w:top w:val="nil"/>
                                <w:left w:val="nil"/>
                                <w:bottom w:val="nil"/>
                                <w:right w:val="nil"/>
                              </w:tcBorders>
                              <w:tcMar>
                                <w:top w:w="39" w:type="dxa"/>
                                <w:left w:w="39" w:type="dxa"/>
                                <w:bottom w:w="39" w:type="dxa"/>
                                <w:right w:w="39" w:type="dxa"/>
                              </w:tcMar>
                            </w:tcPr>
                            <w:p w14:paraId="4F71FF4C" w14:textId="77777777" w:rsidR="00D35A1A" w:rsidRDefault="00E7173C">
                              <w:pPr>
                                <w:spacing w:after="0" w:line="240" w:lineRule="auto"/>
                              </w:pPr>
                              <w:r>
                                <w:rPr>
                                  <w:color w:val="000000"/>
                                </w:rPr>
                                <w:t>Miscellaneous administrative and clerical support</w:t>
                              </w:r>
                            </w:p>
                          </w:tc>
                        </w:tr>
                        <w:tr w:rsidR="00D35A1A" w14:paraId="799F5619" w14:textId="77777777">
                          <w:trPr>
                            <w:trHeight w:val="282"/>
                          </w:trPr>
                          <w:tc>
                            <w:tcPr>
                              <w:tcW w:w="8004" w:type="dxa"/>
                              <w:tcBorders>
                                <w:top w:val="nil"/>
                                <w:left w:val="nil"/>
                                <w:bottom w:val="nil"/>
                                <w:right w:val="nil"/>
                              </w:tcBorders>
                              <w:tcMar>
                                <w:top w:w="39" w:type="dxa"/>
                                <w:left w:w="39" w:type="dxa"/>
                                <w:bottom w:w="39" w:type="dxa"/>
                                <w:right w:w="39" w:type="dxa"/>
                              </w:tcMar>
                            </w:tcPr>
                            <w:p w14:paraId="5A712EEF" w14:textId="77777777" w:rsidR="00D35A1A" w:rsidRDefault="00E7173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3225F77" w14:textId="77777777" w:rsidR="00D35A1A" w:rsidRDefault="00D35A1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8B52D80" w14:textId="77777777" w:rsidR="00D35A1A" w:rsidRDefault="00D35A1A">
                              <w:pPr>
                                <w:spacing w:after="0" w:line="240" w:lineRule="auto"/>
                              </w:pPr>
                            </w:p>
                          </w:tc>
                        </w:tr>
                        <w:tr w:rsidR="00E7173C" w14:paraId="43E22C79" w14:textId="77777777" w:rsidTr="00E7173C">
                          <w:trPr>
                            <w:trHeight w:val="282"/>
                          </w:trPr>
                          <w:tc>
                            <w:tcPr>
                              <w:tcW w:w="8004" w:type="dxa"/>
                              <w:gridSpan w:val="3"/>
                              <w:tcBorders>
                                <w:top w:val="nil"/>
                                <w:left w:val="nil"/>
                                <w:bottom w:val="nil"/>
                                <w:right w:val="nil"/>
                              </w:tcBorders>
                              <w:tcMar>
                                <w:top w:w="39" w:type="dxa"/>
                                <w:left w:w="39" w:type="dxa"/>
                                <w:bottom w:w="39" w:type="dxa"/>
                                <w:right w:w="39" w:type="dxa"/>
                              </w:tcMar>
                            </w:tcPr>
                            <w:p w14:paraId="70B6EBAC" w14:textId="77777777" w:rsidR="00D35A1A" w:rsidRDefault="00E7173C">
                              <w:pPr>
                                <w:spacing w:after="0" w:line="240" w:lineRule="auto"/>
                              </w:pPr>
                              <w:r>
                                <w:rPr>
                                  <w:rFonts w:ascii="Arial" w:eastAsia="Arial" w:hAnsi="Arial"/>
                                  <w:color w:val="000000"/>
                                  <w:sz w:val="16"/>
                                </w:rPr>
                                <w:t>• Proofread and edit outgoing correspondence for correct grammar, spelling, punctuation, completeness, and content.</w:t>
                              </w:r>
                              <w:r>
                                <w:rPr>
                                  <w:rFonts w:ascii="Arial" w:eastAsia="Arial" w:hAnsi="Arial"/>
                                  <w:color w:val="000000"/>
                                  <w:sz w:val="16"/>
                                </w:rPr>
                                <w:br/>
                                <w:t>• Open, sort and distribute incoming mail to staff. Independently determine which items must be handled by the manager or supervisor.</w:t>
                              </w:r>
                              <w:r>
                                <w:rPr>
                                  <w:rFonts w:ascii="Arial" w:eastAsia="Arial" w:hAnsi="Arial"/>
                                  <w:color w:val="000000"/>
                                  <w:sz w:val="16"/>
                                </w:rPr>
                                <w:br/>
                                <w:t>• Maintain inventory of office supplies and order as needed.</w:t>
                              </w:r>
                              <w:r>
                                <w:rPr>
                                  <w:rFonts w:ascii="Arial" w:eastAsia="Arial" w:hAnsi="Arial"/>
                                  <w:color w:val="000000"/>
                                  <w:sz w:val="16"/>
                                </w:rPr>
                                <w:br/>
                                <w:t>• Maintain adequate supplies of all forms and order on field requisitions as needed.</w:t>
                              </w:r>
                              <w:r>
                                <w:rPr>
                                  <w:rFonts w:ascii="Arial" w:eastAsia="Arial" w:hAnsi="Arial"/>
                                  <w:color w:val="000000"/>
                                  <w:sz w:val="16"/>
                                </w:rPr>
                                <w:br/>
                                <w:t>• Update various division and department manuals.</w:t>
                              </w:r>
                              <w:r>
                                <w:rPr>
                                  <w:rFonts w:ascii="Arial" w:eastAsia="Arial" w:hAnsi="Arial"/>
                                  <w:color w:val="000000"/>
                                  <w:sz w:val="16"/>
                                </w:rPr>
                                <w:br/>
                                <w:t>• Attend training sessions as directed to gain knowledge and improve skills</w:t>
                              </w:r>
                              <w:r>
                                <w:rPr>
                                  <w:rFonts w:ascii="Arial" w:eastAsia="Arial" w:hAnsi="Arial"/>
                                  <w:color w:val="000000"/>
                                  <w:sz w:val="16"/>
                                </w:rPr>
                                <w:br/>
                                <w:t>• Operate office equipment including computers, printers, fax machines, credit card machines and multi-li</w:t>
                              </w:r>
                              <w:r>
                                <w:rPr>
                                  <w:rFonts w:ascii="Arial" w:eastAsia="Arial" w:hAnsi="Arial"/>
                                  <w:color w:val="000000"/>
                                  <w:sz w:val="16"/>
                                </w:rPr>
                                <w:t>ne phone systems. Provide assistance to other employees in the operation of this equipment. Determine when equipment needs servicing. Make office equipment recommendations to supervisor. Work with DTMB Services on repairs.</w:t>
                              </w:r>
                              <w:r>
                                <w:rPr>
                                  <w:rFonts w:ascii="Arial" w:eastAsia="Arial" w:hAnsi="Arial"/>
                                  <w:color w:val="000000"/>
                                  <w:sz w:val="16"/>
                                </w:rPr>
                                <w:br/>
                                <w:t>• Other duties as assigned.</w:t>
                              </w:r>
                              <w:r>
                                <w:rPr>
                                  <w:rFonts w:ascii="Arial" w:eastAsia="Arial" w:hAnsi="Arial"/>
                                  <w:color w:val="000000"/>
                                  <w:sz w:val="16"/>
                                </w:rPr>
                                <w:br/>
                              </w:r>
                            </w:p>
                            <w:p w14:paraId="347C2996" w14:textId="77777777" w:rsidR="00D35A1A" w:rsidRDefault="00E7173C">
                              <w:pPr>
                                <w:spacing w:after="0" w:line="240" w:lineRule="auto"/>
                              </w:pPr>
                              <w:r>
                                <w:rPr>
                                  <w:rFonts w:ascii="Arial" w:eastAsia="Arial" w:hAnsi="Arial"/>
                                  <w:color w:val="000000"/>
                                  <w:sz w:val="16"/>
                                </w:rPr>
                                <w:br/>
                              </w:r>
                            </w:p>
                          </w:tc>
                        </w:tr>
                      </w:tbl>
                      <w:p w14:paraId="56D0F2C6" w14:textId="77777777" w:rsidR="00D35A1A" w:rsidRDefault="00D35A1A">
                        <w:pPr>
                          <w:spacing w:after="0" w:line="240" w:lineRule="auto"/>
                        </w:pPr>
                      </w:p>
                    </w:tc>
                  </w:tr>
                </w:tbl>
                <w:p w14:paraId="479F015F" w14:textId="77777777" w:rsidR="00D35A1A" w:rsidRDefault="00D35A1A">
                  <w:pPr>
                    <w:spacing w:after="0" w:line="240" w:lineRule="auto"/>
                  </w:pPr>
                </w:p>
              </w:tc>
            </w:tr>
          </w:tbl>
          <w:p w14:paraId="58095285" w14:textId="77777777" w:rsidR="00D35A1A" w:rsidRDefault="00D35A1A">
            <w:pPr>
              <w:spacing w:after="0" w:line="240" w:lineRule="auto"/>
            </w:pPr>
          </w:p>
        </w:tc>
        <w:tc>
          <w:tcPr>
            <w:tcW w:w="179" w:type="dxa"/>
          </w:tcPr>
          <w:p w14:paraId="0CD7E682" w14:textId="77777777" w:rsidR="00D35A1A" w:rsidRDefault="00D35A1A">
            <w:pPr>
              <w:pStyle w:val="EmptyCellLayoutStyle"/>
              <w:spacing w:after="0" w:line="240" w:lineRule="auto"/>
            </w:pPr>
          </w:p>
        </w:tc>
      </w:tr>
      <w:tr w:rsidR="00D35A1A" w14:paraId="19CB7F8D" w14:textId="77777777">
        <w:trPr>
          <w:trHeight w:val="99"/>
        </w:trPr>
        <w:tc>
          <w:tcPr>
            <w:tcW w:w="179" w:type="dxa"/>
          </w:tcPr>
          <w:p w14:paraId="4ED62FE4" w14:textId="77777777" w:rsidR="00D35A1A" w:rsidRDefault="00D35A1A">
            <w:pPr>
              <w:pStyle w:val="EmptyCellLayoutStyle"/>
              <w:spacing w:after="0" w:line="240" w:lineRule="auto"/>
            </w:pPr>
          </w:p>
        </w:tc>
        <w:tc>
          <w:tcPr>
            <w:tcW w:w="0" w:type="dxa"/>
          </w:tcPr>
          <w:p w14:paraId="09F82F33" w14:textId="77777777" w:rsidR="00D35A1A" w:rsidRDefault="00D35A1A">
            <w:pPr>
              <w:pStyle w:val="EmptyCellLayoutStyle"/>
              <w:spacing w:after="0" w:line="240" w:lineRule="auto"/>
            </w:pPr>
          </w:p>
        </w:tc>
        <w:tc>
          <w:tcPr>
            <w:tcW w:w="0" w:type="dxa"/>
          </w:tcPr>
          <w:p w14:paraId="11376430" w14:textId="77777777" w:rsidR="00D35A1A" w:rsidRDefault="00D35A1A">
            <w:pPr>
              <w:pStyle w:val="EmptyCellLayoutStyle"/>
              <w:spacing w:after="0" w:line="240" w:lineRule="auto"/>
            </w:pPr>
          </w:p>
        </w:tc>
        <w:tc>
          <w:tcPr>
            <w:tcW w:w="0" w:type="dxa"/>
          </w:tcPr>
          <w:p w14:paraId="150B42CF" w14:textId="77777777" w:rsidR="00D35A1A" w:rsidRDefault="00D35A1A">
            <w:pPr>
              <w:pStyle w:val="EmptyCellLayoutStyle"/>
              <w:spacing w:after="0" w:line="240" w:lineRule="auto"/>
            </w:pPr>
          </w:p>
        </w:tc>
        <w:tc>
          <w:tcPr>
            <w:tcW w:w="0" w:type="dxa"/>
          </w:tcPr>
          <w:p w14:paraId="6C0EA99B" w14:textId="77777777" w:rsidR="00D35A1A" w:rsidRDefault="00D35A1A">
            <w:pPr>
              <w:pStyle w:val="EmptyCellLayoutStyle"/>
              <w:spacing w:after="0" w:line="240" w:lineRule="auto"/>
            </w:pPr>
          </w:p>
        </w:tc>
        <w:tc>
          <w:tcPr>
            <w:tcW w:w="0" w:type="dxa"/>
          </w:tcPr>
          <w:p w14:paraId="098D982C" w14:textId="77777777" w:rsidR="00D35A1A" w:rsidRDefault="00D35A1A">
            <w:pPr>
              <w:pStyle w:val="EmptyCellLayoutStyle"/>
              <w:spacing w:after="0" w:line="240" w:lineRule="auto"/>
            </w:pPr>
          </w:p>
        </w:tc>
        <w:tc>
          <w:tcPr>
            <w:tcW w:w="0" w:type="dxa"/>
          </w:tcPr>
          <w:p w14:paraId="18138303" w14:textId="77777777" w:rsidR="00D35A1A" w:rsidRDefault="00D35A1A">
            <w:pPr>
              <w:pStyle w:val="EmptyCellLayoutStyle"/>
              <w:spacing w:after="0" w:line="240" w:lineRule="auto"/>
            </w:pPr>
          </w:p>
        </w:tc>
        <w:tc>
          <w:tcPr>
            <w:tcW w:w="2505" w:type="dxa"/>
          </w:tcPr>
          <w:p w14:paraId="3F95D851" w14:textId="77777777" w:rsidR="00D35A1A" w:rsidRDefault="00D35A1A">
            <w:pPr>
              <w:pStyle w:val="EmptyCellLayoutStyle"/>
              <w:spacing w:after="0" w:line="240" w:lineRule="auto"/>
            </w:pPr>
          </w:p>
        </w:tc>
        <w:tc>
          <w:tcPr>
            <w:tcW w:w="6120" w:type="dxa"/>
          </w:tcPr>
          <w:p w14:paraId="7298672D" w14:textId="77777777" w:rsidR="00D35A1A" w:rsidRDefault="00D35A1A">
            <w:pPr>
              <w:pStyle w:val="EmptyCellLayoutStyle"/>
              <w:spacing w:after="0" w:line="240" w:lineRule="auto"/>
            </w:pPr>
          </w:p>
        </w:tc>
        <w:tc>
          <w:tcPr>
            <w:tcW w:w="2534" w:type="dxa"/>
          </w:tcPr>
          <w:p w14:paraId="5BBB1BB0" w14:textId="77777777" w:rsidR="00D35A1A" w:rsidRDefault="00D35A1A">
            <w:pPr>
              <w:pStyle w:val="EmptyCellLayoutStyle"/>
              <w:spacing w:after="0" w:line="240" w:lineRule="auto"/>
            </w:pPr>
          </w:p>
        </w:tc>
        <w:tc>
          <w:tcPr>
            <w:tcW w:w="179" w:type="dxa"/>
          </w:tcPr>
          <w:p w14:paraId="34220FF8" w14:textId="77777777" w:rsidR="00D35A1A" w:rsidRDefault="00D35A1A">
            <w:pPr>
              <w:pStyle w:val="EmptyCellLayoutStyle"/>
              <w:spacing w:after="0" w:line="240" w:lineRule="auto"/>
            </w:pPr>
          </w:p>
        </w:tc>
      </w:tr>
      <w:tr w:rsidR="00E7173C" w14:paraId="67268E21" w14:textId="77777777" w:rsidTr="00E7173C">
        <w:tc>
          <w:tcPr>
            <w:tcW w:w="179" w:type="dxa"/>
          </w:tcPr>
          <w:p w14:paraId="2EE911A0" w14:textId="77777777" w:rsidR="00D35A1A" w:rsidRDefault="00D35A1A">
            <w:pPr>
              <w:pStyle w:val="EmptyCellLayoutStyle"/>
              <w:spacing w:after="0" w:line="240" w:lineRule="auto"/>
            </w:pPr>
          </w:p>
        </w:tc>
        <w:tc>
          <w:tcPr>
            <w:tcW w:w="0" w:type="dxa"/>
          </w:tcPr>
          <w:p w14:paraId="3E55F2F4" w14:textId="77777777" w:rsidR="00D35A1A" w:rsidRDefault="00D35A1A">
            <w:pPr>
              <w:pStyle w:val="EmptyCellLayoutStyle"/>
              <w:spacing w:after="0" w:line="240" w:lineRule="auto"/>
            </w:pPr>
          </w:p>
        </w:tc>
        <w:tc>
          <w:tcPr>
            <w:tcW w:w="0" w:type="dxa"/>
          </w:tcPr>
          <w:p w14:paraId="02564D97" w14:textId="77777777" w:rsidR="00D35A1A" w:rsidRDefault="00D35A1A">
            <w:pPr>
              <w:pStyle w:val="EmptyCellLayoutStyle"/>
              <w:spacing w:after="0" w:line="240" w:lineRule="auto"/>
            </w:pPr>
          </w:p>
        </w:tc>
        <w:tc>
          <w:tcPr>
            <w:tcW w:w="0" w:type="dxa"/>
          </w:tcPr>
          <w:p w14:paraId="43EB5041" w14:textId="77777777" w:rsidR="00D35A1A" w:rsidRDefault="00D35A1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D35A1A" w14:paraId="3B51D677" w14:textId="77777777">
              <w:trPr>
                <w:trHeight w:val="119"/>
              </w:trPr>
              <w:tc>
                <w:tcPr>
                  <w:tcW w:w="0" w:type="dxa"/>
                  <w:tcBorders>
                    <w:top w:val="single" w:sz="15" w:space="0" w:color="000000"/>
                    <w:left w:val="single" w:sz="15" w:space="0" w:color="000000"/>
                  </w:tcBorders>
                </w:tcPr>
                <w:p w14:paraId="3572A283" w14:textId="77777777" w:rsidR="00D35A1A" w:rsidRDefault="00D35A1A">
                  <w:pPr>
                    <w:pStyle w:val="EmptyCellLayoutStyle"/>
                    <w:spacing w:after="0" w:line="240" w:lineRule="auto"/>
                  </w:pPr>
                </w:p>
              </w:tc>
              <w:tc>
                <w:tcPr>
                  <w:tcW w:w="11159" w:type="dxa"/>
                  <w:tcBorders>
                    <w:top w:val="single" w:sz="15" w:space="0" w:color="000000"/>
                    <w:right w:val="single" w:sz="15" w:space="0" w:color="000000"/>
                  </w:tcBorders>
                </w:tcPr>
                <w:p w14:paraId="09D13E5B" w14:textId="77777777" w:rsidR="00D35A1A" w:rsidRDefault="00D35A1A">
                  <w:pPr>
                    <w:pStyle w:val="EmptyCellLayoutStyle"/>
                    <w:spacing w:after="0" w:line="240" w:lineRule="auto"/>
                  </w:pPr>
                </w:p>
              </w:tc>
            </w:tr>
            <w:tr w:rsidR="00D35A1A" w14:paraId="2BDC906B" w14:textId="77777777">
              <w:trPr>
                <w:trHeight w:val="270"/>
              </w:trPr>
              <w:tc>
                <w:tcPr>
                  <w:tcW w:w="0" w:type="dxa"/>
                  <w:tcBorders>
                    <w:left w:val="single" w:sz="15" w:space="0" w:color="000000"/>
                  </w:tcBorders>
                </w:tcPr>
                <w:p w14:paraId="4D9D6FEB" w14:textId="77777777" w:rsidR="00D35A1A" w:rsidRDefault="00D35A1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D35A1A" w14:paraId="18D731DB" w14:textId="77777777">
                    <w:trPr>
                      <w:trHeight w:val="192"/>
                    </w:trPr>
                    <w:tc>
                      <w:tcPr>
                        <w:tcW w:w="11160" w:type="dxa"/>
                        <w:tcBorders>
                          <w:top w:val="nil"/>
                          <w:left w:val="nil"/>
                          <w:bottom w:val="nil"/>
                          <w:right w:val="nil"/>
                        </w:tcBorders>
                        <w:tcMar>
                          <w:top w:w="39" w:type="dxa"/>
                          <w:left w:w="39" w:type="dxa"/>
                          <w:bottom w:w="39" w:type="dxa"/>
                          <w:right w:w="39" w:type="dxa"/>
                        </w:tcMar>
                      </w:tcPr>
                      <w:p w14:paraId="2BDB584C" w14:textId="77777777" w:rsidR="00D35A1A" w:rsidRDefault="00E7173C">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2A054A9" w14:textId="77777777" w:rsidR="00D35A1A" w:rsidRDefault="00D35A1A">
                  <w:pPr>
                    <w:spacing w:after="0" w:line="240" w:lineRule="auto"/>
                  </w:pPr>
                </w:p>
              </w:tc>
            </w:tr>
            <w:tr w:rsidR="00D35A1A" w14:paraId="5BD658F5" w14:textId="77777777">
              <w:trPr>
                <w:trHeight w:val="60"/>
              </w:trPr>
              <w:tc>
                <w:tcPr>
                  <w:tcW w:w="0" w:type="dxa"/>
                  <w:tcBorders>
                    <w:left w:val="single" w:sz="15" w:space="0" w:color="000000"/>
                  </w:tcBorders>
                </w:tcPr>
                <w:p w14:paraId="479D151D" w14:textId="77777777" w:rsidR="00D35A1A" w:rsidRDefault="00D35A1A">
                  <w:pPr>
                    <w:pStyle w:val="EmptyCellLayoutStyle"/>
                    <w:spacing w:after="0" w:line="240" w:lineRule="auto"/>
                  </w:pPr>
                </w:p>
              </w:tc>
              <w:tc>
                <w:tcPr>
                  <w:tcW w:w="11159" w:type="dxa"/>
                  <w:tcBorders>
                    <w:right w:val="single" w:sz="15" w:space="0" w:color="000000"/>
                  </w:tcBorders>
                </w:tcPr>
                <w:p w14:paraId="703FD4DF" w14:textId="77777777" w:rsidR="00D35A1A" w:rsidRDefault="00D35A1A">
                  <w:pPr>
                    <w:pStyle w:val="EmptyCellLayoutStyle"/>
                    <w:spacing w:after="0" w:line="240" w:lineRule="auto"/>
                  </w:pPr>
                </w:p>
              </w:tc>
            </w:tr>
            <w:tr w:rsidR="00E7173C" w14:paraId="798D5E72" w14:textId="77777777" w:rsidTr="00E7173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35A1A" w14:paraId="5EAB6045" w14:textId="77777777">
                    <w:trPr>
                      <w:trHeight w:val="212"/>
                    </w:trPr>
                    <w:tc>
                      <w:tcPr>
                        <w:tcW w:w="11160" w:type="dxa"/>
                        <w:tcBorders>
                          <w:top w:val="nil"/>
                          <w:left w:val="nil"/>
                          <w:bottom w:val="nil"/>
                          <w:right w:val="nil"/>
                        </w:tcBorders>
                        <w:tcMar>
                          <w:top w:w="39" w:type="dxa"/>
                          <w:left w:w="39" w:type="dxa"/>
                          <w:bottom w:w="39" w:type="dxa"/>
                          <w:right w:w="39" w:type="dxa"/>
                        </w:tcMar>
                      </w:tcPr>
                      <w:p w14:paraId="491FA936" w14:textId="77777777" w:rsidR="00D35A1A" w:rsidRDefault="00E7173C">
                        <w:pPr>
                          <w:spacing w:after="0" w:line="240" w:lineRule="auto"/>
                        </w:pPr>
                        <w:r>
                          <w:rPr>
                            <w:rFonts w:ascii="Arial" w:eastAsia="Arial" w:hAnsi="Arial"/>
                            <w:color w:val="000000"/>
                          </w:rPr>
                          <w:t>Prioritize administrative and accounting work as applicable to this position. Make corrections within accounting systems, setup new vendors, and determine proper accounting codes to distribute and/or charge. Coordinate meetings, distribute requests, review and analyze information and materials, prepare reports and complete financial spreadsheets. Research and solve problems related to accounts receivable, accounts payable and human resource functions.</w:t>
                        </w:r>
                        <w:r>
                          <w:rPr>
                            <w:rFonts w:ascii="Arial" w:eastAsia="Arial" w:hAnsi="Arial"/>
                            <w:color w:val="000000"/>
                          </w:rPr>
                          <w:br/>
                        </w:r>
                      </w:p>
                    </w:tc>
                  </w:tr>
                </w:tbl>
                <w:p w14:paraId="6F99273B" w14:textId="77777777" w:rsidR="00D35A1A" w:rsidRDefault="00D35A1A">
                  <w:pPr>
                    <w:spacing w:after="0" w:line="240" w:lineRule="auto"/>
                  </w:pPr>
                </w:p>
              </w:tc>
            </w:tr>
          </w:tbl>
          <w:p w14:paraId="3F6D2C8E" w14:textId="77777777" w:rsidR="00D35A1A" w:rsidRDefault="00D35A1A">
            <w:pPr>
              <w:spacing w:after="0" w:line="240" w:lineRule="auto"/>
            </w:pPr>
          </w:p>
        </w:tc>
        <w:tc>
          <w:tcPr>
            <w:tcW w:w="179" w:type="dxa"/>
          </w:tcPr>
          <w:p w14:paraId="6C85E171" w14:textId="77777777" w:rsidR="00D35A1A" w:rsidRDefault="00D35A1A">
            <w:pPr>
              <w:pStyle w:val="EmptyCellLayoutStyle"/>
              <w:spacing w:after="0" w:line="240" w:lineRule="auto"/>
            </w:pPr>
          </w:p>
        </w:tc>
      </w:tr>
      <w:tr w:rsidR="00D35A1A" w14:paraId="1F17FFCC" w14:textId="77777777">
        <w:trPr>
          <w:trHeight w:val="99"/>
        </w:trPr>
        <w:tc>
          <w:tcPr>
            <w:tcW w:w="179" w:type="dxa"/>
          </w:tcPr>
          <w:p w14:paraId="4D277F59" w14:textId="77777777" w:rsidR="00D35A1A" w:rsidRDefault="00D35A1A">
            <w:pPr>
              <w:pStyle w:val="EmptyCellLayoutStyle"/>
              <w:spacing w:after="0" w:line="240" w:lineRule="auto"/>
            </w:pPr>
          </w:p>
        </w:tc>
        <w:tc>
          <w:tcPr>
            <w:tcW w:w="0" w:type="dxa"/>
          </w:tcPr>
          <w:p w14:paraId="7F4D60BB" w14:textId="77777777" w:rsidR="00D35A1A" w:rsidRDefault="00D35A1A">
            <w:pPr>
              <w:pStyle w:val="EmptyCellLayoutStyle"/>
              <w:spacing w:after="0" w:line="240" w:lineRule="auto"/>
            </w:pPr>
          </w:p>
        </w:tc>
        <w:tc>
          <w:tcPr>
            <w:tcW w:w="0" w:type="dxa"/>
          </w:tcPr>
          <w:p w14:paraId="5684D93F" w14:textId="77777777" w:rsidR="00D35A1A" w:rsidRDefault="00D35A1A">
            <w:pPr>
              <w:pStyle w:val="EmptyCellLayoutStyle"/>
              <w:spacing w:after="0" w:line="240" w:lineRule="auto"/>
            </w:pPr>
          </w:p>
        </w:tc>
        <w:tc>
          <w:tcPr>
            <w:tcW w:w="0" w:type="dxa"/>
          </w:tcPr>
          <w:p w14:paraId="418F34B5" w14:textId="77777777" w:rsidR="00D35A1A" w:rsidRDefault="00D35A1A">
            <w:pPr>
              <w:pStyle w:val="EmptyCellLayoutStyle"/>
              <w:spacing w:after="0" w:line="240" w:lineRule="auto"/>
            </w:pPr>
          </w:p>
        </w:tc>
        <w:tc>
          <w:tcPr>
            <w:tcW w:w="0" w:type="dxa"/>
          </w:tcPr>
          <w:p w14:paraId="2DE5D008" w14:textId="77777777" w:rsidR="00D35A1A" w:rsidRDefault="00D35A1A">
            <w:pPr>
              <w:pStyle w:val="EmptyCellLayoutStyle"/>
              <w:spacing w:after="0" w:line="240" w:lineRule="auto"/>
            </w:pPr>
          </w:p>
        </w:tc>
        <w:tc>
          <w:tcPr>
            <w:tcW w:w="0" w:type="dxa"/>
          </w:tcPr>
          <w:p w14:paraId="646A994C" w14:textId="77777777" w:rsidR="00D35A1A" w:rsidRDefault="00D35A1A">
            <w:pPr>
              <w:pStyle w:val="EmptyCellLayoutStyle"/>
              <w:spacing w:after="0" w:line="240" w:lineRule="auto"/>
            </w:pPr>
          </w:p>
        </w:tc>
        <w:tc>
          <w:tcPr>
            <w:tcW w:w="0" w:type="dxa"/>
          </w:tcPr>
          <w:p w14:paraId="6887E301" w14:textId="77777777" w:rsidR="00D35A1A" w:rsidRDefault="00D35A1A">
            <w:pPr>
              <w:pStyle w:val="EmptyCellLayoutStyle"/>
              <w:spacing w:after="0" w:line="240" w:lineRule="auto"/>
            </w:pPr>
          </w:p>
        </w:tc>
        <w:tc>
          <w:tcPr>
            <w:tcW w:w="2505" w:type="dxa"/>
          </w:tcPr>
          <w:p w14:paraId="401C9ADE" w14:textId="77777777" w:rsidR="00D35A1A" w:rsidRDefault="00D35A1A">
            <w:pPr>
              <w:pStyle w:val="EmptyCellLayoutStyle"/>
              <w:spacing w:after="0" w:line="240" w:lineRule="auto"/>
            </w:pPr>
          </w:p>
        </w:tc>
        <w:tc>
          <w:tcPr>
            <w:tcW w:w="6120" w:type="dxa"/>
          </w:tcPr>
          <w:p w14:paraId="246E1A01" w14:textId="77777777" w:rsidR="00D35A1A" w:rsidRDefault="00D35A1A">
            <w:pPr>
              <w:pStyle w:val="EmptyCellLayoutStyle"/>
              <w:spacing w:after="0" w:line="240" w:lineRule="auto"/>
            </w:pPr>
          </w:p>
        </w:tc>
        <w:tc>
          <w:tcPr>
            <w:tcW w:w="2534" w:type="dxa"/>
          </w:tcPr>
          <w:p w14:paraId="2EE86CA9" w14:textId="77777777" w:rsidR="00D35A1A" w:rsidRDefault="00D35A1A">
            <w:pPr>
              <w:pStyle w:val="EmptyCellLayoutStyle"/>
              <w:spacing w:after="0" w:line="240" w:lineRule="auto"/>
            </w:pPr>
          </w:p>
        </w:tc>
        <w:tc>
          <w:tcPr>
            <w:tcW w:w="179" w:type="dxa"/>
          </w:tcPr>
          <w:p w14:paraId="259D5022" w14:textId="77777777" w:rsidR="00D35A1A" w:rsidRDefault="00D35A1A">
            <w:pPr>
              <w:pStyle w:val="EmptyCellLayoutStyle"/>
              <w:spacing w:after="0" w:line="240" w:lineRule="auto"/>
            </w:pPr>
          </w:p>
        </w:tc>
      </w:tr>
      <w:tr w:rsidR="00E7173C" w14:paraId="3248C574" w14:textId="77777777" w:rsidTr="00E7173C">
        <w:tc>
          <w:tcPr>
            <w:tcW w:w="179" w:type="dxa"/>
          </w:tcPr>
          <w:p w14:paraId="76BCE79C" w14:textId="77777777" w:rsidR="00D35A1A" w:rsidRDefault="00D35A1A">
            <w:pPr>
              <w:pStyle w:val="EmptyCellLayoutStyle"/>
              <w:spacing w:after="0" w:line="240" w:lineRule="auto"/>
            </w:pPr>
          </w:p>
        </w:tc>
        <w:tc>
          <w:tcPr>
            <w:tcW w:w="0" w:type="dxa"/>
          </w:tcPr>
          <w:p w14:paraId="480E35D8" w14:textId="77777777" w:rsidR="00D35A1A" w:rsidRDefault="00D35A1A">
            <w:pPr>
              <w:pStyle w:val="EmptyCellLayoutStyle"/>
              <w:spacing w:after="0" w:line="240" w:lineRule="auto"/>
            </w:pPr>
          </w:p>
        </w:tc>
        <w:tc>
          <w:tcPr>
            <w:tcW w:w="0" w:type="dxa"/>
          </w:tcPr>
          <w:p w14:paraId="64348824" w14:textId="77777777" w:rsidR="00D35A1A" w:rsidRDefault="00D35A1A">
            <w:pPr>
              <w:pStyle w:val="EmptyCellLayoutStyle"/>
              <w:spacing w:after="0" w:line="240" w:lineRule="auto"/>
            </w:pPr>
          </w:p>
        </w:tc>
        <w:tc>
          <w:tcPr>
            <w:tcW w:w="0" w:type="dxa"/>
          </w:tcPr>
          <w:p w14:paraId="4E57C3C4" w14:textId="77777777" w:rsidR="00D35A1A" w:rsidRDefault="00D35A1A">
            <w:pPr>
              <w:pStyle w:val="EmptyCellLayoutStyle"/>
              <w:spacing w:after="0" w:line="240" w:lineRule="auto"/>
            </w:pPr>
          </w:p>
        </w:tc>
        <w:tc>
          <w:tcPr>
            <w:tcW w:w="0" w:type="dxa"/>
          </w:tcPr>
          <w:p w14:paraId="17FE0541" w14:textId="77777777" w:rsidR="00D35A1A" w:rsidRDefault="00D35A1A">
            <w:pPr>
              <w:pStyle w:val="EmptyCellLayoutStyle"/>
              <w:spacing w:after="0" w:line="240" w:lineRule="auto"/>
            </w:pPr>
          </w:p>
        </w:tc>
        <w:tc>
          <w:tcPr>
            <w:tcW w:w="0" w:type="dxa"/>
          </w:tcPr>
          <w:p w14:paraId="071C5A4B" w14:textId="77777777" w:rsidR="00D35A1A" w:rsidRDefault="00D35A1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D35A1A" w14:paraId="439AAF8B" w14:textId="77777777">
              <w:trPr>
                <w:trHeight w:val="38"/>
              </w:trPr>
              <w:tc>
                <w:tcPr>
                  <w:tcW w:w="0" w:type="dxa"/>
                  <w:tcBorders>
                    <w:top w:val="single" w:sz="15" w:space="0" w:color="000000"/>
                    <w:left w:val="single" w:sz="15" w:space="0" w:color="000000"/>
                  </w:tcBorders>
                </w:tcPr>
                <w:p w14:paraId="65C0B441" w14:textId="77777777" w:rsidR="00D35A1A" w:rsidRDefault="00D35A1A">
                  <w:pPr>
                    <w:pStyle w:val="EmptyCellLayoutStyle"/>
                    <w:spacing w:after="0" w:line="240" w:lineRule="auto"/>
                  </w:pPr>
                </w:p>
              </w:tc>
              <w:tc>
                <w:tcPr>
                  <w:tcW w:w="11159" w:type="dxa"/>
                  <w:tcBorders>
                    <w:top w:val="single" w:sz="15" w:space="0" w:color="000000"/>
                    <w:right w:val="single" w:sz="15" w:space="0" w:color="000000"/>
                  </w:tcBorders>
                </w:tcPr>
                <w:p w14:paraId="2CD0069E" w14:textId="77777777" w:rsidR="00D35A1A" w:rsidRDefault="00D35A1A">
                  <w:pPr>
                    <w:pStyle w:val="EmptyCellLayoutStyle"/>
                    <w:spacing w:after="0" w:line="240" w:lineRule="auto"/>
                  </w:pPr>
                </w:p>
              </w:tc>
            </w:tr>
            <w:tr w:rsidR="00D35A1A" w14:paraId="3EC8AD97" w14:textId="77777777">
              <w:trPr>
                <w:trHeight w:val="270"/>
              </w:trPr>
              <w:tc>
                <w:tcPr>
                  <w:tcW w:w="0" w:type="dxa"/>
                  <w:tcBorders>
                    <w:left w:val="single" w:sz="15" w:space="0" w:color="000000"/>
                  </w:tcBorders>
                </w:tcPr>
                <w:p w14:paraId="204D40AA" w14:textId="77777777" w:rsidR="00D35A1A" w:rsidRDefault="00D35A1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D35A1A" w14:paraId="48699E62" w14:textId="77777777">
                    <w:trPr>
                      <w:trHeight w:val="192"/>
                    </w:trPr>
                    <w:tc>
                      <w:tcPr>
                        <w:tcW w:w="11160" w:type="dxa"/>
                        <w:tcBorders>
                          <w:top w:val="nil"/>
                          <w:left w:val="nil"/>
                          <w:bottom w:val="nil"/>
                          <w:right w:val="nil"/>
                        </w:tcBorders>
                        <w:tcMar>
                          <w:top w:w="39" w:type="dxa"/>
                          <w:left w:w="39" w:type="dxa"/>
                          <w:bottom w:w="39" w:type="dxa"/>
                          <w:right w:w="39" w:type="dxa"/>
                        </w:tcMar>
                      </w:tcPr>
                      <w:p w14:paraId="4EB67314" w14:textId="77777777" w:rsidR="00D35A1A" w:rsidRDefault="00E7173C">
                        <w:pPr>
                          <w:spacing w:after="0" w:line="240" w:lineRule="auto"/>
                        </w:pPr>
                        <w:r>
                          <w:rPr>
                            <w:rFonts w:ascii="Arial" w:eastAsia="Arial" w:hAnsi="Arial"/>
                            <w:b/>
                            <w:color w:val="000000"/>
                            <w:sz w:val="16"/>
                          </w:rPr>
                          <w:t xml:space="preserve">17. Describe the types of decisions that require the supervisor's review. </w:t>
                        </w:r>
                      </w:p>
                    </w:tc>
                  </w:tr>
                </w:tbl>
                <w:p w14:paraId="16EDE075" w14:textId="77777777" w:rsidR="00D35A1A" w:rsidRDefault="00D35A1A">
                  <w:pPr>
                    <w:spacing w:after="0" w:line="240" w:lineRule="auto"/>
                  </w:pPr>
                </w:p>
              </w:tc>
            </w:tr>
            <w:tr w:rsidR="00D35A1A" w14:paraId="24E2FF28" w14:textId="77777777">
              <w:trPr>
                <w:trHeight w:val="40"/>
              </w:trPr>
              <w:tc>
                <w:tcPr>
                  <w:tcW w:w="0" w:type="dxa"/>
                  <w:tcBorders>
                    <w:left w:val="single" w:sz="15" w:space="0" w:color="000000"/>
                  </w:tcBorders>
                </w:tcPr>
                <w:p w14:paraId="33B83F77" w14:textId="77777777" w:rsidR="00D35A1A" w:rsidRDefault="00D35A1A">
                  <w:pPr>
                    <w:pStyle w:val="EmptyCellLayoutStyle"/>
                    <w:spacing w:after="0" w:line="240" w:lineRule="auto"/>
                  </w:pPr>
                </w:p>
              </w:tc>
              <w:tc>
                <w:tcPr>
                  <w:tcW w:w="11159" w:type="dxa"/>
                  <w:tcBorders>
                    <w:right w:val="single" w:sz="15" w:space="0" w:color="000000"/>
                  </w:tcBorders>
                </w:tcPr>
                <w:p w14:paraId="3E678841" w14:textId="77777777" w:rsidR="00D35A1A" w:rsidRDefault="00D35A1A">
                  <w:pPr>
                    <w:pStyle w:val="EmptyCellLayoutStyle"/>
                    <w:spacing w:after="0" w:line="240" w:lineRule="auto"/>
                  </w:pPr>
                </w:p>
              </w:tc>
            </w:tr>
            <w:tr w:rsidR="00E7173C" w14:paraId="0F2545BC" w14:textId="77777777" w:rsidTr="00E7173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D35A1A" w14:paraId="006B2AEE" w14:textId="77777777">
                    <w:trPr>
                      <w:trHeight w:val="212"/>
                    </w:trPr>
                    <w:tc>
                      <w:tcPr>
                        <w:tcW w:w="11160" w:type="dxa"/>
                        <w:tcBorders>
                          <w:top w:val="nil"/>
                          <w:left w:val="nil"/>
                          <w:bottom w:val="nil"/>
                          <w:right w:val="nil"/>
                        </w:tcBorders>
                        <w:tcMar>
                          <w:top w:w="39" w:type="dxa"/>
                          <w:left w:w="39" w:type="dxa"/>
                          <w:bottom w:w="39" w:type="dxa"/>
                          <w:right w:w="39" w:type="dxa"/>
                        </w:tcMar>
                      </w:tcPr>
                      <w:p w14:paraId="33635755" w14:textId="77777777" w:rsidR="00D35A1A" w:rsidRDefault="00E7173C">
                        <w:pPr>
                          <w:spacing w:after="0" w:line="240" w:lineRule="auto"/>
                        </w:pPr>
                        <w:r>
                          <w:rPr>
                            <w:rFonts w:ascii="Arial" w:eastAsia="Arial" w:hAnsi="Arial"/>
                            <w:color w:val="000000"/>
                          </w:rPr>
                          <w:t>Violation of contracts with vendors and purchasing violations that require a higher-level authority for resolution. When no past practice has been established and no policy or procedure is available.</w:t>
                        </w:r>
                        <w:r>
                          <w:rPr>
                            <w:rFonts w:ascii="Arial" w:eastAsia="Arial" w:hAnsi="Arial"/>
                            <w:color w:val="000000"/>
                          </w:rPr>
                          <w:br/>
                          <w:t>When requests are made outside position's authority or information submitted is unclear or incomplete. Decisions pertaining to major public complaints.</w:t>
                        </w:r>
                        <w:r>
                          <w:rPr>
                            <w:rFonts w:ascii="Arial" w:eastAsia="Arial" w:hAnsi="Arial"/>
                            <w:color w:val="000000"/>
                          </w:rPr>
                          <w:br/>
                        </w:r>
                      </w:p>
                      <w:p w14:paraId="051A1B65" w14:textId="77777777" w:rsidR="00D35A1A" w:rsidRDefault="00E7173C">
                        <w:pPr>
                          <w:spacing w:after="0" w:line="240" w:lineRule="auto"/>
                        </w:pPr>
                        <w:r>
                          <w:rPr>
                            <w:rFonts w:ascii="Arial" w:eastAsia="Arial" w:hAnsi="Arial"/>
                            <w:color w:val="000000"/>
                          </w:rPr>
                          <w:br/>
                        </w:r>
                      </w:p>
                      <w:p w14:paraId="5599980E" w14:textId="77777777" w:rsidR="00D35A1A" w:rsidRDefault="00E7173C">
                        <w:pPr>
                          <w:spacing w:after="0" w:line="240" w:lineRule="auto"/>
                        </w:pPr>
                        <w:r>
                          <w:rPr>
                            <w:rFonts w:ascii="Arial" w:eastAsia="Arial" w:hAnsi="Arial"/>
                            <w:color w:val="000000"/>
                          </w:rPr>
                          <w:br/>
                        </w:r>
                      </w:p>
                    </w:tc>
                  </w:tr>
                </w:tbl>
                <w:p w14:paraId="2A5A97C5" w14:textId="77777777" w:rsidR="00D35A1A" w:rsidRDefault="00D35A1A">
                  <w:pPr>
                    <w:spacing w:after="0" w:line="240" w:lineRule="auto"/>
                  </w:pPr>
                </w:p>
              </w:tc>
            </w:tr>
          </w:tbl>
          <w:p w14:paraId="23F0F160" w14:textId="77777777" w:rsidR="00D35A1A" w:rsidRDefault="00D35A1A">
            <w:pPr>
              <w:spacing w:after="0" w:line="240" w:lineRule="auto"/>
            </w:pPr>
          </w:p>
        </w:tc>
        <w:tc>
          <w:tcPr>
            <w:tcW w:w="179" w:type="dxa"/>
          </w:tcPr>
          <w:p w14:paraId="29B2252C" w14:textId="77777777" w:rsidR="00D35A1A" w:rsidRDefault="00D35A1A">
            <w:pPr>
              <w:pStyle w:val="EmptyCellLayoutStyle"/>
              <w:spacing w:after="0" w:line="240" w:lineRule="auto"/>
            </w:pPr>
          </w:p>
        </w:tc>
      </w:tr>
      <w:tr w:rsidR="00D35A1A" w14:paraId="20855BEC" w14:textId="77777777">
        <w:trPr>
          <w:trHeight w:val="100"/>
        </w:trPr>
        <w:tc>
          <w:tcPr>
            <w:tcW w:w="179" w:type="dxa"/>
          </w:tcPr>
          <w:p w14:paraId="2CCBBD05" w14:textId="77777777" w:rsidR="00D35A1A" w:rsidRDefault="00D35A1A">
            <w:pPr>
              <w:pStyle w:val="EmptyCellLayoutStyle"/>
              <w:spacing w:after="0" w:line="240" w:lineRule="auto"/>
            </w:pPr>
          </w:p>
        </w:tc>
        <w:tc>
          <w:tcPr>
            <w:tcW w:w="0" w:type="dxa"/>
          </w:tcPr>
          <w:p w14:paraId="1F1F4667" w14:textId="77777777" w:rsidR="00D35A1A" w:rsidRDefault="00D35A1A">
            <w:pPr>
              <w:pStyle w:val="EmptyCellLayoutStyle"/>
              <w:spacing w:after="0" w:line="240" w:lineRule="auto"/>
            </w:pPr>
          </w:p>
        </w:tc>
        <w:tc>
          <w:tcPr>
            <w:tcW w:w="0" w:type="dxa"/>
          </w:tcPr>
          <w:p w14:paraId="0DDCB23D" w14:textId="77777777" w:rsidR="00D35A1A" w:rsidRDefault="00D35A1A">
            <w:pPr>
              <w:pStyle w:val="EmptyCellLayoutStyle"/>
              <w:spacing w:after="0" w:line="240" w:lineRule="auto"/>
            </w:pPr>
          </w:p>
        </w:tc>
        <w:tc>
          <w:tcPr>
            <w:tcW w:w="0" w:type="dxa"/>
          </w:tcPr>
          <w:p w14:paraId="66AE9950" w14:textId="77777777" w:rsidR="00D35A1A" w:rsidRDefault="00D35A1A">
            <w:pPr>
              <w:pStyle w:val="EmptyCellLayoutStyle"/>
              <w:spacing w:after="0" w:line="240" w:lineRule="auto"/>
            </w:pPr>
          </w:p>
        </w:tc>
        <w:tc>
          <w:tcPr>
            <w:tcW w:w="0" w:type="dxa"/>
          </w:tcPr>
          <w:p w14:paraId="533C7305" w14:textId="77777777" w:rsidR="00D35A1A" w:rsidRDefault="00D35A1A">
            <w:pPr>
              <w:pStyle w:val="EmptyCellLayoutStyle"/>
              <w:spacing w:after="0" w:line="240" w:lineRule="auto"/>
            </w:pPr>
          </w:p>
        </w:tc>
        <w:tc>
          <w:tcPr>
            <w:tcW w:w="0" w:type="dxa"/>
          </w:tcPr>
          <w:p w14:paraId="5115624E" w14:textId="77777777" w:rsidR="00D35A1A" w:rsidRDefault="00D35A1A">
            <w:pPr>
              <w:pStyle w:val="EmptyCellLayoutStyle"/>
              <w:spacing w:after="0" w:line="240" w:lineRule="auto"/>
            </w:pPr>
          </w:p>
        </w:tc>
        <w:tc>
          <w:tcPr>
            <w:tcW w:w="0" w:type="dxa"/>
          </w:tcPr>
          <w:p w14:paraId="3C691BDC" w14:textId="77777777" w:rsidR="00D35A1A" w:rsidRDefault="00D35A1A">
            <w:pPr>
              <w:pStyle w:val="EmptyCellLayoutStyle"/>
              <w:spacing w:after="0" w:line="240" w:lineRule="auto"/>
            </w:pPr>
          </w:p>
        </w:tc>
        <w:tc>
          <w:tcPr>
            <w:tcW w:w="2505" w:type="dxa"/>
          </w:tcPr>
          <w:p w14:paraId="275E9260" w14:textId="77777777" w:rsidR="00D35A1A" w:rsidRDefault="00D35A1A">
            <w:pPr>
              <w:pStyle w:val="EmptyCellLayoutStyle"/>
              <w:spacing w:after="0" w:line="240" w:lineRule="auto"/>
            </w:pPr>
          </w:p>
        </w:tc>
        <w:tc>
          <w:tcPr>
            <w:tcW w:w="6120" w:type="dxa"/>
          </w:tcPr>
          <w:p w14:paraId="72224357" w14:textId="77777777" w:rsidR="00D35A1A" w:rsidRDefault="00D35A1A">
            <w:pPr>
              <w:pStyle w:val="EmptyCellLayoutStyle"/>
              <w:spacing w:after="0" w:line="240" w:lineRule="auto"/>
            </w:pPr>
          </w:p>
        </w:tc>
        <w:tc>
          <w:tcPr>
            <w:tcW w:w="2534" w:type="dxa"/>
          </w:tcPr>
          <w:p w14:paraId="277E51F9" w14:textId="77777777" w:rsidR="00D35A1A" w:rsidRDefault="00D35A1A">
            <w:pPr>
              <w:pStyle w:val="EmptyCellLayoutStyle"/>
              <w:spacing w:after="0" w:line="240" w:lineRule="auto"/>
            </w:pPr>
          </w:p>
        </w:tc>
        <w:tc>
          <w:tcPr>
            <w:tcW w:w="179" w:type="dxa"/>
          </w:tcPr>
          <w:p w14:paraId="341B908E" w14:textId="77777777" w:rsidR="00D35A1A" w:rsidRDefault="00D35A1A">
            <w:pPr>
              <w:pStyle w:val="EmptyCellLayoutStyle"/>
              <w:spacing w:after="0" w:line="240" w:lineRule="auto"/>
            </w:pPr>
          </w:p>
        </w:tc>
      </w:tr>
      <w:tr w:rsidR="00E7173C" w14:paraId="7DF07DAC" w14:textId="77777777" w:rsidTr="00E7173C">
        <w:tc>
          <w:tcPr>
            <w:tcW w:w="179" w:type="dxa"/>
          </w:tcPr>
          <w:p w14:paraId="37243963" w14:textId="77777777" w:rsidR="00D35A1A" w:rsidRDefault="00D35A1A">
            <w:pPr>
              <w:pStyle w:val="EmptyCellLayoutStyle"/>
              <w:spacing w:after="0" w:line="240" w:lineRule="auto"/>
            </w:pPr>
          </w:p>
        </w:tc>
        <w:tc>
          <w:tcPr>
            <w:tcW w:w="0" w:type="dxa"/>
          </w:tcPr>
          <w:p w14:paraId="03BA5DD7" w14:textId="77777777" w:rsidR="00D35A1A" w:rsidRDefault="00D35A1A">
            <w:pPr>
              <w:pStyle w:val="EmptyCellLayoutStyle"/>
              <w:spacing w:after="0" w:line="240" w:lineRule="auto"/>
            </w:pPr>
          </w:p>
        </w:tc>
        <w:tc>
          <w:tcPr>
            <w:tcW w:w="0" w:type="dxa"/>
          </w:tcPr>
          <w:p w14:paraId="1FAEB08A" w14:textId="77777777" w:rsidR="00D35A1A" w:rsidRDefault="00D35A1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D35A1A" w14:paraId="4B6A71FF" w14:textId="77777777">
              <w:trPr>
                <w:trHeight w:val="459"/>
              </w:trPr>
              <w:tc>
                <w:tcPr>
                  <w:tcW w:w="0" w:type="dxa"/>
                  <w:tcBorders>
                    <w:top w:val="single" w:sz="15" w:space="0" w:color="000000"/>
                    <w:left w:val="single" w:sz="15" w:space="0" w:color="000000"/>
                  </w:tcBorders>
                </w:tcPr>
                <w:p w14:paraId="0BB750CA" w14:textId="77777777" w:rsidR="00D35A1A" w:rsidRDefault="00D35A1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35A1A" w14:paraId="12613F90" w14:textId="77777777">
                    <w:trPr>
                      <w:trHeight w:val="381"/>
                    </w:trPr>
                    <w:tc>
                      <w:tcPr>
                        <w:tcW w:w="11160" w:type="dxa"/>
                        <w:tcBorders>
                          <w:top w:val="nil"/>
                          <w:left w:val="nil"/>
                          <w:bottom w:val="nil"/>
                          <w:right w:val="nil"/>
                        </w:tcBorders>
                        <w:tcMar>
                          <w:top w:w="39" w:type="dxa"/>
                          <w:left w:w="39" w:type="dxa"/>
                          <w:bottom w:w="39" w:type="dxa"/>
                          <w:right w:w="39" w:type="dxa"/>
                        </w:tcMar>
                      </w:tcPr>
                      <w:p w14:paraId="12A300C5" w14:textId="77777777" w:rsidR="00D35A1A" w:rsidRDefault="00E7173C">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7D0416B" w14:textId="77777777" w:rsidR="00D35A1A" w:rsidRDefault="00D35A1A">
                  <w:pPr>
                    <w:spacing w:after="0" w:line="240" w:lineRule="auto"/>
                  </w:pPr>
                </w:p>
              </w:tc>
            </w:tr>
            <w:tr w:rsidR="00D35A1A" w14:paraId="727C950C" w14:textId="77777777">
              <w:trPr>
                <w:trHeight w:val="80"/>
              </w:trPr>
              <w:tc>
                <w:tcPr>
                  <w:tcW w:w="0" w:type="dxa"/>
                  <w:tcBorders>
                    <w:left w:val="single" w:sz="15" w:space="0" w:color="000000"/>
                  </w:tcBorders>
                </w:tcPr>
                <w:p w14:paraId="4DA43275" w14:textId="77777777" w:rsidR="00D35A1A" w:rsidRDefault="00D35A1A">
                  <w:pPr>
                    <w:pStyle w:val="EmptyCellLayoutStyle"/>
                    <w:spacing w:after="0" w:line="240" w:lineRule="auto"/>
                  </w:pPr>
                </w:p>
              </w:tc>
              <w:tc>
                <w:tcPr>
                  <w:tcW w:w="11159" w:type="dxa"/>
                  <w:tcBorders>
                    <w:right w:val="single" w:sz="15" w:space="0" w:color="000000"/>
                  </w:tcBorders>
                </w:tcPr>
                <w:p w14:paraId="2F307EC8" w14:textId="77777777" w:rsidR="00D35A1A" w:rsidRDefault="00D35A1A">
                  <w:pPr>
                    <w:pStyle w:val="EmptyCellLayoutStyle"/>
                    <w:spacing w:after="0" w:line="240" w:lineRule="auto"/>
                  </w:pPr>
                </w:p>
              </w:tc>
            </w:tr>
            <w:tr w:rsidR="00E7173C" w14:paraId="3DA460F5" w14:textId="77777777" w:rsidTr="00E7173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35A1A" w14:paraId="2758049F" w14:textId="77777777">
                    <w:trPr>
                      <w:trHeight w:val="212"/>
                    </w:trPr>
                    <w:tc>
                      <w:tcPr>
                        <w:tcW w:w="11160" w:type="dxa"/>
                        <w:tcBorders>
                          <w:top w:val="nil"/>
                          <w:left w:val="nil"/>
                          <w:bottom w:val="nil"/>
                          <w:right w:val="nil"/>
                        </w:tcBorders>
                        <w:tcMar>
                          <w:top w:w="39" w:type="dxa"/>
                          <w:left w:w="39" w:type="dxa"/>
                          <w:bottom w:w="39" w:type="dxa"/>
                          <w:right w:w="39" w:type="dxa"/>
                        </w:tcMar>
                      </w:tcPr>
                      <w:p w14:paraId="306ED7C2" w14:textId="77777777" w:rsidR="00D35A1A" w:rsidRDefault="00E7173C">
                        <w:pPr>
                          <w:spacing w:after="0" w:line="240" w:lineRule="auto"/>
                        </w:pPr>
                        <w:r>
                          <w:rPr>
                            <w:rFonts w:ascii="Arial" w:eastAsia="Arial" w:hAnsi="Arial"/>
                            <w:color w:val="000000"/>
                          </w:rPr>
                          <w:t>Office area can become very busy and crowded in normal day operational demands. This requires a calm approach to tasks to properly facilitate visitor and employee needs. Must be able to perform various word processing, typing, and recordkeeping tasks. Sitting, standing, bending, and working at computer for long periods of time. Periodically move office equipment and supplies. Periodic lifting of supplies less than 50lbs. </w:t>
                        </w:r>
                      </w:p>
                    </w:tc>
                  </w:tr>
                </w:tbl>
                <w:p w14:paraId="76B604C0" w14:textId="77777777" w:rsidR="00D35A1A" w:rsidRDefault="00D35A1A">
                  <w:pPr>
                    <w:spacing w:after="0" w:line="240" w:lineRule="auto"/>
                  </w:pPr>
                </w:p>
              </w:tc>
            </w:tr>
          </w:tbl>
          <w:p w14:paraId="66287569" w14:textId="77777777" w:rsidR="00D35A1A" w:rsidRDefault="00D35A1A">
            <w:pPr>
              <w:spacing w:after="0" w:line="240" w:lineRule="auto"/>
            </w:pPr>
          </w:p>
        </w:tc>
        <w:tc>
          <w:tcPr>
            <w:tcW w:w="179" w:type="dxa"/>
          </w:tcPr>
          <w:p w14:paraId="1CD04B96" w14:textId="77777777" w:rsidR="00D35A1A" w:rsidRDefault="00D35A1A">
            <w:pPr>
              <w:pStyle w:val="EmptyCellLayoutStyle"/>
              <w:spacing w:after="0" w:line="240" w:lineRule="auto"/>
            </w:pPr>
          </w:p>
        </w:tc>
      </w:tr>
      <w:tr w:rsidR="00D35A1A" w14:paraId="6320F34E" w14:textId="77777777">
        <w:trPr>
          <w:trHeight w:val="99"/>
        </w:trPr>
        <w:tc>
          <w:tcPr>
            <w:tcW w:w="179" w:type="dxa"/>
          </w:tcPr>
          <w:p w14:paraId="0E123AEE" w14:textId="77777777" w:rsidR="00D35A1A" w:rsidRDefault="00D35A1A">
            <w:pPr>
              <w:pStyle w:val="EmptyCellLayoutStyle"/>
              <w:spacing w:after="0" w:line="240" w:lineRule="auto"/>
            </w:pPr>
          </w:p>
        </w:tc>
        <w:tc>
          <w:tcPr>
            <w:tcW w:w="0" w:type="dxa"/>
          </w:tcPr>
          <w:p w14:paraId="6C6B7148" w14:textId="77777777" w:rsidR="00D35A1A" w:rsidRDefault="00D35A1A">
            <w:pPr>
              <w:pStyle w:val="EmptyCellLayoutStyle"/>
              <w:spacing w:after="0" w:line="240" w:lineRule="auto"/>
            </w:pPr>
          </w:p>
        </w:tc>
        <w:tc>
          <w:tcPr>
            <w:tcW w:w="0" w:type="dxa"/>
          </w:tcPr>
          <w:p w14:paraId="70E5D987" w14:textId="77777777" w:rsidR="00D35A1A" w:rsidRDefault="00D35A1A">
            <w:pPr>
              <w:pStyle w:val="EmptyCellLayoutStyle"/>
              <w:spacing w:after="0" w:line="240" w:lineRule="auto"/>
            </w:pPr>
          </w:p>
        </w:tc>
        <w:tc>
          <w:tcPr>
            <w:tcW w:w="0" w:type="dxa"/>
          </w:tcPr>
          <w:p w14:paraId="3CD71258" w14:textId="77777777" w:rsidR="00D35A1A" w:rsidRDefault="00D35A1A">
            <w:pPr>
              <w:pStyle w:val="EmptyCellLayoutStyle"/>
              <w:spacing w:after="0" w:line="240" w:lineRule="auto"/>
            </w:pPr>
          </w:p>
        </w:tc>
        <w:tc>
          <w:tcPr>
            <w:tcW w:w="0" w:type="dxa"/>
          </w:tcPr>
          <w:p w14:paraId="21E78F04" w14:textId="77777777" w:rsidR="00D35A1A" w:rsidRDefault="00D35A1A">
            <w:pPr>
              <w:pStyle w:val="EmptyCellLayoutStyle"/>
              <w:spacing w:after="0" w:line="240" w:lineRule="auto"/>
            </w:pPr>
          </w:p>
        </w:tc>
        <w:tc>
          <w:tcPr>
            <w:tcW w:w="0" w:type="dxa"/>
          </w:tcPr>
          <w:p w14:paraId="4B664626" w14:textId="77777777" w:rsidR="00D35A1A" w:rsidRDefault="00D35A1A">
            <w:pPr>
              <w:pStyle w:val="EmptyCellLayoutStyle"/>
              <w:spacing w:after="0" w:line="240" w:lineRule="auto"/>
            </w:pPr>
          </w:p>
        </w:tc>
        <w:tc>
          <w:tcPr>
            <w:tcW w:w="0" w:type="dxa"/>
          </w:tcPr>
          <w:p w14:paraId="2D9DF466" w14:textId="77777777" w:rsidR="00D35A1A" w:rsidRDefault="00D35A1A">
            <w:pPr>
              <w:pStyle w:val="EmptyCellLayoutStyle"/>
              <w:spacing w:after="0" w:line="240" w:lineRule="auto"/>
            </w:pPr>
          </w:p>
        </w:tc>
        <w:tc>
          <w:tcPr>
            <w:tcW w:w="2505" w:type="dxa"/>
          </w:tcPr>
          <w:p w14:paraId="1FB5C9AB" w14:textId="77777777" w:rsidR="00D35A1A" w:rsidRDefault="00D35A1A">
            <w:pPr>
              <w:pStyle w:val="EmptyCellLayoutStyle"/>
              <w:spacing w:after="0" w:line="240" w:lineRule="auto"/>
            </w:pPr>
          </w:p>
        </w:tc>
        <w:tc>
          <w:tcPr>
            <w:tcW w:w="6120" w:type="dxa"/>
          </w:tcPr>
          <w:p w14:paraId="1C066C15" w14:textId="77777777" w:rsidR="00D35A1A" w:rsidRDefault="00D35A1A">
            <w:pPr>
              <w:pStyle w:val="EmptyCellLayoutStyle"/>
              <w:spacing w:after="0" w:line="240" w:lineRule="auto"/>
            </w:pPr>
          </w:p>
        </w:tc>
        <w:tc>
          <w:tcPr>
            <w:tcW w:w="2534" w:type="dxa"/>
          </w:tcPr>
          <w:p w14:paraId="3D6D15A1" w14:textId="77777777" w:rsidR="00D35A1A" w:rsidRDefault="00D35A1A">
            <w:pPr>
              <w:pStyle w:val="EmptyCellLayoutStyle"/>
              <w:spacing w:after="0" w:line="240" w:lineRule="auto"/>
            </w:pPr>
          </w:p>
        </w:tc>
        <w:tc>
          <w:tcPr>
            <w:tcW w:w="179" w:type="dxa"/>
          </w:tcPr>
          <w:p w14:paraId="1CE39D94" w14:textId="77777777" w:rsidR="00D35A1A" w:rsidRDefault="00D35A1A">
            <w:pPr>
              <w:pStyle w:val="EmptyCellLayoutStyle"/>
              <w:spacing w:after="0" w:line="240" w:lineRule="auto"/>
            </w:pPr>
          </w:p>
        </w:tc>
      </w:tr>
      <w:tr w:rsidR="00E7173C" w14:paraId="4F4A74F4" w14:textId="77777777" w:rsidTr="00E7173C">
        <w:tc>
          <w:tcPr>
            <w:tcW w:w="179" w:type="dxa"/>
          </w:tcPr>
          <w:p w14:paraId="0222EE8D" w14:textId="77777777" w:rsidR="00D35A1A" w:rsidRDefault="00D35A1A">
            <w:pPr>
              <w:pStyle w:val="EmptyCellLayoutStyle"/>
              <w:spacing w:after="0" w:line="240" w:lineRule="auto"/>
            </w:pPr>
          </w:p>
        </w:tc>
        <w:tc>
          <w:tcPr>
            <w:tcW w:w="0" w:type="dxa"/>
          </w:tcPr>
          <w:p w14:paraId="11264A54" w14:textId="77777777" w:rsidR="00D35A1A" w:rsidRDefault="00D35A1A">
            <w:pPr>
              <w:pStyle w:val="EmptyCellLayoutStyle"/>
              <w:spacing w:after="0" w:line="240" w:lineRule="auto"/>
            </w:pPr>
          </w:p>
        </w:tc>
        <w:tc>
          <w:tcPr>
            <w:tcW w:w="0" w:type="dxa"/>
          </w:tcPr>
          <w:p w14:paraId="04FE275A" w14:textId="77777777" w:rsidR="00D35A1A" w:rsidRDefault="00D35A1A">
            <w:pPr>
              <w:pStyle w:val="EmptyCellLayoutStyle"/>
              <w:spacing w:after="0" w:line="240" w:lineRule="auto"/>
            </w:pPr>
          </w:p>
        </w:tc>
        <w:tc>
          <w:tcPr>
            <w:tcW w:w="0" w:type="dxa"/>
          </w:tcPr>
          <w:p w14:paraId="25385FF8" w14:textId="77777777" w:rsidR="00D35A1A" w:rsidRDefault="00D35A1A">
            <w:pPr>
              <w:pStyle w:val="EmptyCellLayoutStyle"/>
              <w:spacing w:after="0" w:line="240" w:lineRule="auto"/>
            </w:pPr>
          </w:p>
        </w:tc>
        <w:tc>
          <w:tcPr>
            <w:tcW w:w="0" w:type="dxa"/>
          </w:tcPr>
          <w:p w14:paraId="7EC67060" w14:textId="77777777" w:rsidR="00D35A1A" w:rsidRDefault="00D35A1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E7173C" w14:paraId="38412E56" w14:textId="77777777" w:rsidTr="00E7173C">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D35A1A" w14:paraId="1FD97084" w14:textId="77777777">
                    <w:trPr>
                      <w:trHeight w:val="462"/>
                    </w:trPr>
                    <w:tc>
                      <w:tcPr>
                        <w:tcW w:w="11160" w:type="dxa"/>
                        <w:tcBorders>
                          <w:top w:val="nil"/>
                          <w:left w:val="nil"/>
                          <w:bottom w:val="nil"/>
                          <w:right w:val="nil"/>
                        </w:tcBorders>
                        <w:tcMar>
                          <w:top w:w="39" w:type="dxa"/>
                          <w:left w:w="39" w:type="dxa"/>
                          <w:bottom w:w="39" w:type="dxa"/>
                          <w:right w:w="39" w:type="dxa"/>
                        </w:tcMar>
                      </w:tcPr>
                      <w:p w14:paraId="1DD2176D" w14:textId="77777777" w:rsidR="00D35A1A" w:rsidRDefault="00E7173C">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3BE291A" w14:textId="77777777" w:rsidR="00D35A1A" w:rsidRDefault="00D35A1A">
                  <w:pPr>
                    <w:spacing w:after="0" w:line="240" w:lineRule="auto"/>
                  </w:pPr>
                </w:p>
              </w:tc>
            </w:tr>
            <w:tr w:rsidR="00D35A1A" w14:paraId="0E7101B9" w14:textId="77777777">
              <w:trPr>
                <w:trHeight w:val="180"/>
              </w:trPr>
              <w:tc>
                <w:tcPr>
                  <w:tcW w:w="179" w:type="dxa"/>
                  <w:tcBorders>
                    <w:left w:val="single" w:sz="15" w:space="0" w:color="000000"/>
                  </w:tcBorders>
                </w:tcPr>
                <w:p w14:paraId="379B5AF5" w14:textId="77777777" w:rsidR="00D35A1A" w:rsidRDefault="00D35A1A">
                  <w:pPr>
                    <w:pStyle w:val="EmptyCellLayoutStyle"/>
                    <w:spacing w:after="0" w:line="240" w:lineRule="auto"/>
                  </w:pPr>
                </w:p>
              </w:tc>
              <w:tc>
                <w:tcPr>
                  <w:tcW w:w="10800" w:type="dxa"/>
                </w:tcPr>
                <w:p w14:paraId="5DFD27F1" w14:textId="77777777" w:rsidR="00D35A1A" w:rsidRDefault="00D35A1A">
                  <w:pPr>
                    <w:pStyle w:val="EmptyCellLayoutStyle"/>
                    <w:spacing w:after="0" w:line="240" w:lineRule="auto"/>
                  </w:pPr>
                </w:p>
              </w:tc>
              <w:tc>
                <w:tcPr>
                  <w:tcW w:w="180" w:type="dxa"/>
                  <w:tcBorders>
                    <w:right w:val="single" w:sz="15" w:space="0" w:color="000000"/>
                  </w:tcBorders>
                </w:tcPr>
                <w:p w14:paraId="53F23891" w14:textId="77777777" w:rsidR="00D35A1A" w:rsidRDefault="00D35A1A">
                  <w:pPr>
                    <w:pStyle w:val="EmptyCellLayoutStyle"/>
                    <w:spacing w:after="0" w:line="240" w:lineRule="auto"/>
                  </w:pPr>
                </w:p>
              </w:tc>
            </w:tr>
            <w:tr w:rsidR="00E7173C" w14:paraId="63D036BD" w14:textId="77777777" w:rsidTr="00E7173C">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D35A1A" w14:paraId="7D6EC392" w14:textId="77777777">
                    <w:trPr>
                      <w:trHeight w:val="176"/>
                    </w:trPr>
                    <w:tc>
                      <w:tcPr>
                        <w:tcW w:w="10980" w:type="dxa"/>
                        <w:tcBorders>
                          <w:top w:val="nil"/>
                          <w:left w:val="nil"/>
                          <w:bottom w:val="nil"/>
                          <w:right w:val="nil"/>
                        </w:tcBorders>
                        <w:tcMar>
                          <w:top w:w="39" w:type="dxa"/>
                          <w:left w:w="39" w:type="dxa"/>
                          <w:bottom w:w="39" w:type="dxa"/>
                          <w:right w:w="39" w:type="dxa"/>
                        </w:tcMar>
                      </w:tcPr>
                      <w:p w14:paraId="205BD107" w14:textId="77777777" w:rsidR="00D35A1A" w:rsidRDefault="00E7173C">
                        <w:pPr>
                          <w:spacing w:after="0" w:line="240" w:lineRule="auto"/>
                        </w:pPr>
                        <w:r>
                          <w:rPr>
                            <w:rFonts w:ascii="Arial" w:eastAsia="Arial" w:hAnsi="Arial"/>
                            <w:b/>
                            <w:color w:val="000000"/>
                            <w:sz w:val="16"/>
                          </w:rPr>
                          <w:t>Additional Subordinates</w:t>
                        </w:r>
                      </w:p>
                    </w:tc>
                  </w:tr>
                </w:tbl>
                <w:p w14:paraId="1D51A390" w14:textId="77777777" w:rsidR="00D35A1A" w:rsidRDefault="00D35A1A">
                  <w:pPr>
                    <w:spacing w:after="0" w:line="240" w:lineRule="auto"/>
                  </w:pPr>
                </w:p>
              </w:tc>
              <w:tc>
                <w:tcPr>
                  <w:tcW w:w="180" w:type="dxa"/>
                  <w:tcBorders>
                    <w:right w:val="single" w:sz="15" w:space="0" w:color="000000"/>
                  </w:tcBorders>
                </w:tcPr>
                <w:p w14:paraId="785EB199" w14:textId="77777777" w:rsidR="00D35A1A" w:rsidRDefault="00D35A1A">
                  <w:pPr>
                    <w:pStyle w:val="EmptyCellLayoutStyle"/>
                    <w:spacing w:after="0" w:line="240" w:lineRule="auto"/>
                  </w:pPr>
                </w:p>
              </w:tc>
            </w:tr>
            <w:tr w:rsidR="00D35A1A" w14:paraId="17FA0E26" w14:textId="77777777">
              <w:trPr>
                <w:trHeight w:val="40"/>
              </w:trPr>
              <w:tc>
                <w:tcPr>
                  <w:tcW w:w="179" w:type="dxa"/>
                  <w:tcBorders>
                    <w:left w:val="single" w:sz="15" w:space="0" w:color="000000"/>
                  </w:tcBorders>
                </w:tcPr>
                <w:p w14:paraId="45D0C9C0" w14:textId="77777777" w:rsidR="00D35A1A" w:rsidRDefault="00D35A1A">
                  <w:pPr>
                    <w:pStyle w:val="EmptyCellLayoutStyle"/>
                    <w:spacing w:after="0" w:line="240" w:lineRule="auto"/>
                  </w:pPr>
                </w:p>
              </w:tc>
              <w:tc>
                <w:tcPr>
                  <w:tcW w:w="10800" w:type="dxa"/>
                </w:tcPr>
                <w:p w14:paraId="75D8A376" w14:textId="77777777" w:rsidR="00D35A1A" w:rsidRDefault="00D35A1A">
                  <w:pPr>
                    <w:pStyle w:val="EmptyCellLayoutStyle"/>
                    <w:spacing w:after="0" w:line="240" w:lineRule="auto"/>
                  </w:pPr>
                </w:p>
              </w:tc>
              <w:tc>
                <w:tcPr>
                  <w:tcW w:w="180" w:type="dxa"/>
                  <w:tcBorders>
                    <w:right w:val="single" w:sz="15" w:space="0" w:color="000000"/>
                  </w:tcBorders>
                </w:tcPr>
                <w:p w14:paraId="1303E878" w14:textId="77777777" w:rsidR="00D35A1A" w:rsidRDefault="00D35A1A">
                  <w:pPr>
                    <w:pStyle w:val="EmptyCellLayoutStyle"/>
                    <w:spacing w:after="0" w:line="240" w:lineRule="auto"/>
                  </w:pPr>
                </w:p>
              </w:tc>
            </w:tr>
            <w:tr w:rsidR="00D35A1A" w14:paraId="689848C7" w14:textId="77777777">
              <w:trPr>
                <w:trHeight w:val="290"/>
              </w:trPr>
              <w:tc>
                <w:tcPr>
                  <w:tcW w:w="179" w:type="dxa"/>
                  <w:tcBorders>
                    <w:left w:val="single" w:sz="15" w:space="0" w:color="000000"/>
                  </w:tcBorders>
                </w:tcPr>
                <w:p w14:paraId="6EFD9760" w14:textId="77777777" w:rsidR="00D35A1A" w:rsidRDefault="00D35A1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D35A1A" w14:paraId="0ABB9D7B" w14:textId="77777777">
                    <w:trPr>
                      <w:trHeight w:val="212"/>
                    </w:trPr>
                    <w:tc>
                      <w:tcPr>
                        <w:tcW w:w="10800" w:type="dxa"/>
                        <w:tcBorders>
                          <w:top w:val="nil"/>
                          <w:left w:val="nil"/>
                          <w:bottom w:val="nil"/>
                          <w:right w:val="nil"/>
                        </w:tcBorders>
                        <w:tcMar>
                          <w:top w:w="39" w:type="dxa"/>
                          <w:left w:w="39" w:type="dxa"/>
                          <w:bottom w:w="39" w:type="dxa"/>
                          <w:right w:w="39" w:type="dxa"/>
                        </w:tcMar>
                      </w:tcPr>
                      <w:p w14:paraId="11A53A56" w14:textId="77777777" w:rsidR="00D35A1A" w:rsidRDefault="00D35A1A">
                        <w:pPr>
                          <w:spacing w:after="0" w:line="240" w:lineRule="auto"/>
                        </w:pPr>
                      </w:p>
                    </w:tc>
                  </w:tr>
                </w:tbl>
                <w:p w14:paraId="5A953FEA" w14:textId="77777777" w:rsidR="00D35A1A" w:rsidRDefault="00D35A1A">
                  <w:pPr>
                    <w:spacing w:after="0" w:line="240" w:lineRule="auto"/>
                  </w:pPr>
                </w:p>
              </w:tc>
              <w:tc>
                <w:tcPr>
                  <w:tcW w:w="180" w:type="dxa"/>
                  <w:tcBorders>
                    <w:right w:val="single" w:sz="15" w:space="0" w:color="000000"/>
                  </w:tcBorders>
                </w:tcPr>
                <w:p w14:paraId="2AC1D1BF" w14:textId="77777777" w:rsidR="00D35A1A" w:rsidRDefault="00D35A1A">
                  <w:pPr>
                    <w:pStyle w:val="EmptyCellLayoutStyle"/>
                    <w:spacing w:after="0" w:line="240" w:lineRule="auto"/>
                  </w:pPr>
                </w:p>
              </w:tc>
            </w:tr>
            <w:tr w:rsidR="00D35A1A" w14:paraId="7D367A08" w14:textId="77777777">
              <w:trPr>
                <w:trHeight w:val="104"/>
              </w:trPr>
              <w:tc>
                <w:tcPr>
                  <w:tcW w:w="179" w:type="dxa"/>
                  <w:tcBorders>
                    <w:left w:val="single" w:sz="15" w:space="0" w:color="000000"/>
                    <w:bottom w:val="single" w:sz="15" w:space="0" w:color="000000"/>
                  </w:tcBorders>
                </w:tcPr>
                <w:p w14:paraId="352CE391" w14:textId="77777777" w:rsidR="00D35A1A" w:rsidRDefault="00D35A1A">
                  <w:pPr>
                    <w:pStyle w:val="EmptyCellLayoutStyle"/>
                    <w:spacing w:after="0" w:line="240" w:lineRule="auto"/>
                  </w:pPr>
                </w:p>
              </w:tc>
              <w:tc>
                <w:tcPr>
                  <w:tcW w:w="10800" w:type="dxa"/>
                  <w:tcBorders>
                    <w:bottom w:val="single" w:sz="15" w:space="0" w:color="000000"/>
                  </w:tcBorders>
                </w:tcPr>
                <w:p w14:paraId="16231363"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5AAB6B0B" w14:textId="77777777" w:rsidR="00D35A1A" w:rsidRDefault="00D35A1A">
                  <w:pPr>
                    <w:pStyle w:val="EmptyCellLayoutStyle"/>
                    <w:spacing w:after="0" w:line="240" w:lineRule="auto"/>
                  </w:pPr>
                </w:p>
              </w:tc>
            </w:tr>
          </w:tbl>
          <w:p w14:paraId="2DF47A78" w14:textId="77777777" w:rsidR="00D35A1A" w:rsidRDefault="00D35A1A">
            <w:pPr>
              <w:spacing w:after="0" w:line="240" w:lineRule="auto"/>
            </w:pPr>
          </w:p>
        </w:tc>
        <w:tc>
          <w:tcPr>
            <w:tcW w:w="179" w:type="dxa"/>
          </w:tcPr>
          <w:p w14:paraId="6D6B7A94" w14:textId="77777777" w:rsidR="00D35A1A" w:rsidRDefault="00D35A1A">
            <w:pPr>
              <w:pStyle w:val="EmptyCellLayoutStyle"/>
              <w:spacing w:after="0" w:line="240" w:lineRule="auto"/>
            </w:pPr>
          </w:p>
        </w:tc>
      </w:tr>
      <w:tr w:rsidR="00D35A1A" w14:paraId="570F0F85" w14:textId="77777777">
        <w:trPr>
          <w:trHeight w:val="123"/>
        </w:trPr>
        <w:tc>
          <w:tcPr>
            <w:tcW w:w="179" w:type="dxa"/>
          </w:tcPr>
          <w:p w14:paraId="767591C6" w14:textId="77777777" w:rsidR="00D35A1A" w:rsidRDefault="00D35A1A">
            <w:pPr>
              <w:pStyle w:val="EmptyCellLayoutStyle"/>
              <w:spacing w:after="0" w:line="240" w:lineRule="auto"/>
            </w:pPr>
          </w:p>
        </w:tc>
        <w:tc>
          <w:tcPr>
            <w:tcW w:w="0" w:type="dxa"/>
          </w:tcPr>
          <w:p w14:paraId="176650AB" w14:textId="77777777" w:rsidR="00D35A1A" w:rsidRDefault="00D35A1A">
            <w:pPr>
              <w:pStyle w:val="EmptyCellLayoutStyle"/>
              <w:spacing w:after="0" w:line="240" w:lineRule="auto"/>
            </w:pPr>
          </w:p>
        </w:tc>
        <w:tc>
          <w:tcPr>
            <w:tcW w:w="0" w:type="dxa"/>
          </w:tcPr>
          <w:p w14:paraId="4B316DC9" w14:textId="77777777" w:rsidR="00D35A1A" w:rsidRDefault="00D35A1A">
            <w:pPr>
              <w:pStyle w:val="EmptyCellLayoutStyle"/>
              <w:spacing w:after="0" w:line="240" w:lineRule="auto"/>
            </w:pPr>
          </w:p>
        </w:tc>
        <w:tc>
          <w:tcPr>
            <w:tcW w:w="0" w:type="dxa"/>
          </w:tcPr>
          <w:p w14:paraId="424DA4AA" w14:textId="77777777" w:rsidR="00D35A1A" w:rsidRDefault="00D35A1A">
            <w:pPr>
              <w:pStyle w:val="EmptyCellLayoutStyle"/>
              <w:spacing w:after="0" w:line="240" w:lineRule="auto"/>
            </w:pPr>
          </w:p>
        </w:tc>
        <w:tc>
          <w:tcPr>
            <w:tcW w:w="0" w:type="dxa"/>
          </w:tcPr>
          <w:p w14:paraId="37B2F622" w14:textId="77777777" w:rsidR="00D35A1A" w:rsidRDefault="00D35A1A">
            <w:pPr>
              <w:pStyle w:val="EmptyCellLayoutStyle"/>
              <w:spacing w:after="0" w:line="240" w:lineRule="auto"/>
            </w:pPr>
          </w:p>
        </w:tc>
        <w:tc>
          <w:tcPr>
            <w:tcW w:w="0" w:type="dxa"/>
          </w:tcPr>
          <w:p w14:paraId="6799512A" w14:textId="77777777" w:rsidR="00D35A1A" w:rsidRDefault="00D35A1A">
            <w:pPr>
              <w:pStyle w:val="EmptyCellLayoutStyle"/>
              <w:spacing w:after="0" w:line="240" w:lineRule="auto"/>
            </w:pPr>
          </w:p>
        </w:tc>
        <w:tc>
          <w:tcPr>
            <w:tcW w:w="0" w:type="dxa"/>
          </w:tcPr>
          <w:p w14:paraId="7FCB97CA" w14:textId="77777777" w:rsidR="00D35A1A" w:rsidRDefault="00D35A1A">
            <w:pPr>
              <w:pStyle w:val="EmptyCellLayoutStyle"/>
              <w:spacing w:after="0" w:line="240" w:lineRule="auto"/>
            </w:pPr>
          </w:p>
        </w:tc>
        <w:tc>
          <w:tcPr>
            <w:tcW w:w="2505" w:type="dxa"/>
          </w:tcPr>
          <w:p w14:paraId="408B10ED" w14:textId="77777777" w:rsidR="00D35A1A" w:rsidRDefault="00D35A1A">
            <w:pPr>
              <w:pStyle w:val="EmptyCellLayoutStyle"/>
              <w:spacing w:after="0" w:line="240" w:lineRule="auto"/>
            </w:pPr>
          </w:p>
        </w:tc>
        <w:tc>
          <w:tcPr>
            <w:tcW w:w="6120" w:type="dxa"/>
          </w:tcPr>
          <w:p w14:paraId="32152758" w14:textId="77777777" w:rsidR="00D35A1A" w:rsidRDefault="00D35A1A">
            <w:pPr>
              <w:pStyle w:val="EmptyCellLayoutStyle"/>
              <w:spacing w:after="0" w:line="240" w:lineRule="auto"/>
            </w:pPr>
          </w:p>
        </w:tc>
        <w:tc>
          <w:tcPr>
            <w:tcW w:w="2534" w:type="dxa"/>
          </w:tcPr>
          <w:p w14:paraId="70932D3D" w14:textId="77777777" w:rsidR="00D35A1A" w:rsidRDefault="00D35A1A">
            <w:pPr>
              <w:pStyle w:val="EmptyCellLayoutStyle"/>
              <w:spacing w:after="0" w:line="240" w:lineRule="auto"/>
            </w:pPr>
          </w:p>
        </w:tc>
        <w:tc>
          <w:tcPr>
            <w:tcW w:w="179" w:type="dxa"/>
          </w:tcPr>
          <w:p w14:paraId="593B67EF" w14:textId="77777777" w:rsidR="00D35A1A" w:rsidRDefault="00D35A1A">
            <w:pPr>
              <w:pStyle w:val="EmptyCellLayoutStyle"/>
              <w:spacing w:after="0" w:line="240" w:lineRule="auto"/>
            </w:pPr>
          </w:p>
        </w:tc>
      </w:tr>
      <w:tr w:rsidR="00E7173C" w14:paraId="4EAA648B" w14:textId="77777777" w:rsidTr="00E7173C">
        <w:tc>
          <w:tcPr>
            <w:tcW w:w="179" w:type="dxa"/>
          </w:tcPr>
          <w:p w14:paraId="77D33708" w14:textId="77777777" w:rsidR="00D35A1A" w:rsidRDefault="00D35A1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E7173C" w14:paraId="1EF837A6" w14:textId="77777777" w:rsidTr="00E7173C">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35A1A" w14:paraId="1711C75F" w14:textId="77777777">
                    <w:trPr>
                      <w:trHeight w:val="192"/>
                    </w:trPr>
                    <w:tc>
                      <w:tcPr>
                        <w:tcW w:w="11160" w:type="dxa"/>
                        <w:tcBorders>
                          <w:top w:val="nil"/>
                          <w:left w:val="nil"/>
                          <w:bottom w:val="nil"/>
                          <w:right w:val="nil"/>
                        </w:tcBorders>
                        <w:tcMar>
                          <w:top w:w="39" w:type="dxa"/>
                          <w:left w:w="39" w:type="dxa"/>
                          <w:bottom w:w="39" w:type="dxa"/>
                          <w:right w:w="39" w:type="dxa"/>
                        </w:tcMar>
                      </w:tcPr>
                      <w:p w14:paraId="7CF32650" w14:textId="77777777" w:rsidR="00D35A1A" w:rsidRDefault="00E7173C">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01A482D" w14:textId="77777777" w:rsidR="00D35A1A" w:rsidRDefault="00D35A1A">
                  <w:pPr>
                    <w:spacing w:after="0" w:line="240" w:lineRule="auto"/>
                  </w:pPr>
                </w:p>
              </w:tc>
            </w:tr>
            <w:tr w:rsidR="00D35A1A" w14:paraId="7572A3B3" w14:textId="77777777">
              <w:trPr>
                <w:trHeight w:val="80"/>
              </w:trPr>
              <w:tc>
                <w:tcPr>
                  <w:tcW w:w="900" w:type="dxa"/>
                  <w:tcBorders>
                    <w:left w:val="single" w:sz="15" w:space="0" w:color="000000"/>
                  </w:tcBorders>
                </w:tcPr>
                <w:p w14:paraId="337B8EC8" w14:textId="77777777" w:rsidR="00D35A1A" w:rsidRDefault="00D35A1A">
                  <w:pPr>
                    <w:pStyle w:val="EmptyCellLayoutStyle"/>
                    <w:spacing w:after="0" w:line="240" w:lineRule="auto"/>
                  </w:pPr>
                </w:p>
              </w:tc>
              <w:tc>
                <w:tcPr>
                  <w:tcW w:w="359" w:type="dxa"/>
                </w:tcPr>
                <w:p w14:paraId="26216054" w14:textId="77777777" w:rsidR="00D35A1A" w:rsidRDefault="00D35A1A">
                  <w:pPr>
                    <w:pStyle w:val="EmptyCellLayoutStyle"/>
                    <w:spacing w:after="0" w:line="240" w:lineRule="auto"/>
                  </w:pPr>
                </w:p>
              </w:tc>
              <w:tc>
                <w:tcPr>
                  <w:tcW w:w="180" w:type="dxa"/>
                </w:tcPr>
                <w:p w14:paraId="69794FE7" w14:textId="77777777" w:rsidR="00D35A1A" w:rsidRDefault="00D35A1A">
                  <w:pPr>
                    <w:pStyle w:val="EmptyCellLayoutStyle"/>
                    <w:spacing w:after="0" w:line="240" w:lineRule="auto"/>
                  </w:pPr>
                </w:p>
              </w:tc>
              <w:tc>
                <w:tcPr>
                  <w:tcW w:w="3240" w:type="dxa"/>
                </w:tcPr>
                <w:p w14:paraId="6DFB4581" w14:textId="77777777" w:rsidR="00D35A1A" w:rsidRDefault="00D35A1A">
                  <w:pPr>
                    <w:pStyle w:val="EmptyCellLayoutStyle"/>
                    <w:spacing w:after="0" w:line="240" w:lineRule="auto"/>
                  </w:pPr>
                </w:p>
              </w:tc>
              <w:tc>
                <w:tcPr>
                  <w:tcW w:w="2160" w:type="dxa"/>
                </w:tcPr>
                <w:p w14:paraId="5BA657FA" w14:textId="77777777" w:rsidR="00D35A1A" w:rsidRDefault="00D35A1A">
                  <w:pPr>
                    <w:pStyle w:val="EmptyCellLayoutStyle"/>
                    <w:spacing w:after="0" w:line="240" w:lineRule="auto"/>
                  </w:pPr>
                </w:p>
              </w:tc>
              <w:tc>
                <w:tcPr>
                  <w:tcW w:w="359" w:type="dxa"/>
                </w:tcPr>
                <w:p w14:paraId="178A043D" w14:textId="77777777" w:rsidR="00D35A1A" w:rsidRDefault="00D35A1A">
                  <w:pPr>
                    <w:pStyle w:val="EmptyCellLayoutStyle"/>
                    <w:spacing w:after="0" w:line="240" w:lineRule="auto"/>
                  </w:pPr>
                </w:p>
              </w:tc>
              <w:tc>
                <w:tcPr>
                  <w:tcW w:w="180" w:type="dxa"/>
                </w:tcPr>
                <w:p w14:paraId="24D159A6" w14:textId="77777777" w:rsidR="00D35A1A" w:rsidRDefault="00D35A1A">
                  <w:pPr>
                    <w:pStyle w:val="EmptyCellLayoutStyle"/>
                    <w:spacing w:after="0" w:line="240" w:lineRule="auto"/>
                  </w:pPr>
                </w:p>
              </w:tc>
              <w:tc>
                <w:tcPr>
                  <w:tcW w:w="3240" w:type="dxa"/>
                </w:tcPr>
                <w:p w14:paraId="0E6905B5" w14:textId="77777777" w:rsidR="00D35A1A" w:rsidRDefault="00D35A1A">
                  <w:pPr>
                    <w:pStyle w:val="EmptyCellLayoutStyle"/>
                    <w:spacing w:after="0" w:line="240" w:lineRule="auto"/>
                  </w:pPr>
                </w:p>
              </w:tc>
              <w:tc>
                <w:tcPr>
                  <w:tcW w:w="539" w:type="dxa"/>
                  <w:tcBorders>
                    <w:right w:val="single" w:sz="15" w:space="0" w:color="000000"/>
                  </w:tcBorders>
                </w:tcPr>
                <w:p w14:paraId="6E0CA068" w14:textId="77777777" w:rsidR="00D35A1A" w:rsidRDefault="00D35A1A">
                  <w:pPr>
                    <w:pStyle w:val="EmptyCellLayoutStyle"/>
                    <w:spacing w:after="0" w:line="240" w:lineRule="auto"/>
                  </w:pPr>
                </w:p>
              </w:tc>
            </w:tr>
            <w:tr w:rsidR="00D35A1A" w14:paraId="49D8A638" w14:textId="77777777">
              <w:trPr>
                <w:trHeight w:val="269"/>
              </w:trPr>
              <w:tc>
                <w:tcPr>
                  <w:tcW w:w="900" w:type="dxa"/>
                  <w:tcBorders>
                    <w:left w:val="single" w:sz="15" w:space="0" w:color="000000"/>
                  </w:tcBorders>
                </w:tcPr>
                <w:p w14:paraId="49FEF5D9"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57D881CF" w14:textId="77777777">
                    <w:trPr>
                      <w:trHeight w:val="212"/>
                    </w:trPr>
                    <w:tc>
                      <w:tcPr>
                        <w:tcW w:w="360" w:type="dxa"/>
                        <w:tcBorders>
                          <w:top w:val="nil"/>
                          <w:left w:val="nil"/>
                          <w:bottom w:val="nil"/>
                          <w:right w:val="nil"/>
                        </w:tcBorders>
                        <w:tcMar>
                          <w:top w:w="39" w:type="dxa"/>
                          <w:left w:w="39" w:type="dxa"/>
                          <w:bottom w:w="39" w:type="dxa"/>
                          <w:right w:w="39" w:type="dxa"/>
                        </w:tcMar>
                      </w:tcPr>
                      <w:p w14:paraId="552A6E5B" w14:textId="77777777" w:rsidR="00D35A1A" w:rsidRDefault="00E7173C">
                        <w:pPr>
                          <w:spacing w:after="0" w:line="240" w:lineRule="auto"/>
                        </w:pPr>
                        <w:r>
                          <w:rPr>
                            <w:rFonts w:ascii="Arial" w:eastAsia="Arial" w:hAnsi="Arial"/>
                            <w:color w:val="000000"/>
                          </w:rPr>
                          <w:t>N</w:t>
                        </w:r>
                      </w:p>
                    </w:tc>
                  </w:tr>
                </w:tbl>
                <w:p w14:paraId="27F8B97E" w14:textId="77777777" w:rsidR="00D35A1A" w:rsidRDefault="00D35A1A">
                  <w:pPr>
                    <w:spacing w:after="0" w:line="240" w:lineRule="auto"/>
                  </w:pPr>
                </w:p>
              </w:tc>
              <w:tc>
                <w:tcPr>
                  <w:tcW w:w="180" w:type="dxa"/>
                </w:tcPr>
                <w:p w14:paraId="0BF0E1B5"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5A1A" w14:paraId="750C10E6" w14:textId="77777777">
                    <w:trPr>
                      <w:trHeight w:val="192"/>
                    </w:trPr>
                    <w:tc>
                      <w:tcPr>
                        <w:tcW w:w="3240" w:type="dxa"/>
                        <w:tcBorders>
                          <w:top w:val="nil"/>
                          <w:left w:val="nil"/>
                          <w:bottom w:val="nil"/>
                          <w:right w:val="nil"/>
                        </w:tcBorders>
                        <w:tcMar>
                          <w:top w:w="39" w:type="dxa"/>
                          <w:left w:w="39" w:type="dxa"/>
                          <w:bottom w:w="39" w:type="dxa"/>
                          <w:right w:w="39" w:type="dxa"/>
                        </w:tcMar>
                      </w:tcPr>
                      <w:p w14:paraId="330F8272" w14:textId="77777777" w:rsidR="00D35A1A" w:rsidRDefault="00E7173C">
                        <w:pPr>
                          <w:spacing w:after="0" w:line="240" w:lineRule="auto"/>
                        </w:pPr>
                        <w:r>
                          <w:rPr>
                            <w:rFonts w:ascii="Arial" w:eastAsia="Arial" w:hAnsi="Arial"/>
                            <w:color w:val="000000"/>
                            <w:sz w:val="16"/>
                          </w:rPr>
                          <w:t>Complete and sign service ratings.</w:t>
                        </w:r>
                      </w:p>
                    </w:tc>
                  </w:tr>
                </w:tbl>
                <w:p w14:paraId="6AF13E50" w14:textId="77777777" w:rsidR="00D35A1A" w:rsidRDefault="00D35A1A">
                  <w:pPr>
                    <w:spacing w:after="0" w:line="240" w:lineRule="auto"/>
                  </w:pPr>
                </w:p>
              </w:tc>
              <w:tc>
                <w:tcPr>
                  <w:tcW w:w="2160" w:type="dxa"/>
                </w:tcPr>
                <w:p w14:paraId="43F07F85"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78930299" w14:textId="77777777">
                    <w:trPr>
                      <w:trHeight w:val="212"/>
                    </w:trPr>
                    <w:tc>
                      <w:tcPr>
                        <w:tcW w:w="360" w:type="dxa"/>
                        <w:tcBorders>
                          <w:top w:val="nil"/>
                          <w:left w:val="nil"/>
                          <w:bottom w:val="nil"/>
                          <w:right w:val="nil"/>
                        </w:tcBorders>
                        <w:tcMar>
                          <w:top w:w="39" w:type="dxa"/>
                          <w:left w:w="39" w:type="dxa"/>
                          <w:bottom w:w="39" w:type="dxa"/>
                          <w:right w:w="39" w:type="dxa"/>
                        </w:tcMar>
                      </w:tcPr>
                      <w:p w14:paraId="7C58DFEA" w14:textId="77777777" w:rsidR="00D35A1A" w:rsidRDefault="00E7173C">
                        <w:pPr>
                          <w:spacing w:after="0" w:line="240" w:lineRule="auto"/>
                        </w:pPr>
                        <w:r>
                          <w:rPr>
                            <w:rFonts w:ascii="Arial" w:eastAsia="Arial" w:hAnsi="Arial"/>
                            <w:color w:val="000000"/>
                          </w:rPr>
                          <w:t>N</w:t>
                        </w:r>
                      </w:p>
                    </w:tc>
                  </w:tr>
                </w:tbl>
                <w:p w14:paraId="3AD7ABAE" w14:textId="77777777" w:rsidR="00D35A1A" w:rsidRDefault="00D35A1A">
                  <w:pPr>
                    <w:spacing w:after="0" w:line="240" w:lineRule="auto"/>
                  </w:pPr>
                </w:p>
              </w:tc>
              <w:tc>
                <w:tcPr>
                  <w:tcW w:w="180" w:type="dxa"/>
                </w:tcPr>
                <w:p w14:paraId="7EE2150A"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5A1A" w14:paraId="47EA3F1C" w14:textId="77777777">
                    <w:trPr>
                      <w:trHeight w:val="192"/>
                    </w:trPr>
                    <w:tc>
                      <w:tcPr>
                        <w:tcW w:w="3240" w:type="dxa"/>
                        <w:tcBorders>
                          <w:top w:val="nil"/>
                          <w:left w:val="nil"/>
                          <w:bottom w:val="nil"/>
                          <w:right w:val="nil"/>
                        </w:tcBorders>
                        <w:tcMar>
                          <w:top w:w="39" w:type="dxa"/>
                          <w:left w:w="39" w:type="dxa"/>
                          <w:bottom w:w="39" w:type="dxa"/>
                          <w:right w:w="39" w:type="dxa"/>
                        </w:tcMar>
                      </w:tcPr>
                      <w:p w14:paraId="424E10E0" w14:textId="77777777" w:rsidR="00D35A1A" w:rsidRDefault="00E7173C">
                        <w:pPr>
                          <w:spacing w:after="0" w:line="240" w:lineRule="auto"/>
                        </w:pPr>
                        <w:r>
                          <w:rPr>
                            <w:rFonts w:ascii="Arial" w:eastAsia="Arial" w:hAnsi="Arial"/>
                            <w:color w:val="000000"/>
                            <w:sz w:val="16"/>
                          </w:rPr>
                          <w:t>Assign work.</w:t>
                        </w:r>
                      </w:p>
                    </w:tc>
                  </w:tr>
                </w:tbl>
                <w:p w14:paraId="0083F7EE" w14:textId="77777777" w:rsidR="00D35A1A" w:rsidRDefault="00D35A1A">
                  <w:pPr>
                    <w:spacing w:after="0" w:line="240" w:lineRule="auto"/>
                  </w:pPr>
                </w:p>
              </w:tc>
              <w:tc>
                <w:tcPr>
                  <w:tcW w:w="539" w:type="dxa"/>
                  <w:tcBorders>
                    <w:right w:val="single" w:sz="15" w:space="0" w:color="000000"/>
                  </w:tcBorders>
                </w:tcPr>
                <w:p w14:paraId="61CB285F" w14:textId="77777777" w:rsidR="00D35A1A" w:rsidRDefault="00D35A1A">
                  <w:pPr>
                    <w:pStyle w:val="EmptyCellLayoutStyle"/>
                    <w:spacing w:after="0" w:line="240" w:lineRule="auto"/>
                  </w:pPr>
                </w:p>
              </w:tc>
            </w:tr>
            <w:tr w:rsidR="00D35A1A" w14:paraId="1C2348D3" w14:textId="77777777">
              <w:trPr>
                <w:trHeight w:val="20"/>
              </w:trPr>
              <w:tc>
                <w:tcPr>
                  <w:tcW w:w="900" w:type="dxa"/>
                  <w:tcBorders>
                    <w:left w:val="single" w:sz="15" w:space="0" w:color="000000"/>
                  </w:tcBorders>
                </w:tcPr>
                <w:p w14:paraId="176D9241" w14:textId="77777777" w:rsidR="00D35A1A" w:rsidRDefault="00D35A1A">
                  <w:pPr>
                    <w:pStyle w:val="EmptyCellLayoutStyle"/>
                    <w:spacing w:after="0" w:line="240" w:lineRule="auto"/>
                  </w:pPr>
                </w:p>
              </w:tc>
              <w:tc>
                <w:tcPr>
                  <w:tcW w:w="359" w:type="dxa"/>
                  <w:vMerge/>
                </w:tcPr>
                <w:p w14:paraId="61908E45" w14:textId="77777777" w:rsidR="00D35A1A" w:rsidRDefault="00D35A1A">
                  <w:pPr>
                    <w:pStyle w:val="EmptyCellLayoutStyle"/>
                    <w:spacing w:after="0" w:line="240" w:lineRule="auto"/>
                  </w:pPr>
                </w:p>
              </w:tc>
              <w:tc>
                <w:tcPr>
                  <w:tcW w:w="180" w:type="dxa"/>
                </w:tcPr>
                <w:p w14:paraId="01AED1ED" w14:textId="77777777" w:rsidR="00D35A1A" w:rsidRDefault="00D35A1A">
                  <w:pPr>
                    <w:pStyle w:val="EmptyCellLayoutStyle"/>
                    <w:spacing w:after="0" w:line="240" w:lineRule="auto"/>
                  </w:pPr>
                </w:p>
              </w:tc>
              <w:tc>
                <w:tcPr>
                  <w:tcW w:w="3240" w:type="dxa"/>
                </w:tcPr>
                <w:p w14:paraId="2AB810F2" w14:textId="77777777" w:rsidR="00D35A1A" w:rsidRDefault="00D35A1A">
                  <w:pPr>
                    <w:pStyle w:val="EmptyCellLayoutStyle"/>
                    <w:spacing w:after="0" w:line="240" w:lineRule="auto"/>
                  </w:pPr>
                </w:p>
              </w:tc>
              <w:tc>
                <w:tcPr>
                  <w:tcW w:w="2160" w:type="dxa"/>
                </w:tcPr>
                <w:p w14:paraId="726ECEF5" w14:textId="77777777" w:rsidR="00D35A1A" w:rsidRDefault="00D35A1A">
                  <w:pPr>
                    <w:pStyle w:val="EmptyCellLayoutStyle"/>
                    <w:spacing w:after="0" w:line="240" w:lineRule="auto"/>
                  </w:pPr>
                </w:p>
              </w:tc>
              <w:tc>
                <w:tcPr>
                  <w:tcW w:w="359" w:type="dxa"/>
                  <w:vMerge/>
                </w:tcPr>
                <w:p w14:paraId="200682F1" w14:textId="77777777" w:rsidR="00D35A1A" w:rsidRDefault="00D35A1A">
                  <w:pPr>
                    <w:pStyle w:val="EmptyCellLayoutStyle"/>
                    <w:spacing w:after="0" w:line="240" w:lineRule="auto"/>
                  </w:pPr>
                </w:p>
              </w:tc>
              <w:tc>
                <w:tcPr>
                  <w:tcW w:w="180" w:type="dxa"/>
                </w:tcPr>
                <w:p w14:paraId="34DA2DCB" w14:textId="77777777" w:rsidR="00D35A1A" w:rsidRDefault="00D35A1A">
                  <w:pPr>
                    <w:pStyle w:val="EmptyCellLayoutStyle"/>
                    <w:spacing w:after="0" w:line="240" w:lineRule="auto"/>
                  </w:pPr>
                </w:p>
              </w:tc>
              <w:tc>
                <w:tcPr>
                  <w:tcW w:w="3240" w:type="dxa"/>
                </w:tcPr>
                <w:p w14:paraId="311BA135" w14:textId="77777777" w:rsidR="00D35A1A" w:rsidRDefault="00D35A1A">
                  <w:pPr>
                    <w:pStyle w:val="EmptyCellLayoutStyle"/>
                    <w:spacing w:after="0" w:line="240" w:lineRule="auto"/>
                  </w:pPr>
                </w:p>
              </w:tc>
              <w:tc>
                <w:tcPr>
                  <w:tcW w:w="539" w:type="dxa"/>
                  <w:tcBorders>
                    <w:right w:val="single" w:sz="15" w:space="0" w:color="000000"/>
                  </w:tcBorders>
                </w:tcPr>
                <w:p w14:paraId="0C044DA4" w14:textId="77777777" w:rsidR="00D35A1A" w:rsidRDefault="00D35A1A">
                  <w:pPr>
                    <w:pStyle w:val="EmptyCellLayoutStyle"/>
                    <w:spacing w:after="0" w:line="240" w:lineRule="auto"/>
                  </w:pPr>
                </w:p>
              </w:tc>
            </w:tr>
            <w:tr w:rsidR="00D35A1A" w14:paraId="584628C7" w14:textId="77777777">
              <w:trPr>
                <w:trHeight w:val="69"/>
              </w:trPr>
              <w:tc>
                <w:tcPr>
                  <w:tcW w:w="900" w:type="dxa"/>
                  <w:tcBorders>
                    <w:left w:val="single" w:sz="15" w:space="0" w:color="000000"/>
                  </w:tcBorders>
                </w:tcPr>
                <w:p w14:paraId="10AD7BA1" w14:textId="77777777" w:rsidR="00D35A1A" w:rsidRDefault="00D35A1A">
                  <w:pPr>
                    <w:pStyle w:val="EmptyCellLayoutStyle"/>
                    <w:spacing w:after="0" w:line="240" w:lineRule="auto"/>
                  </w:pPr>
                </w:p>
              </w:tc>
              <w:tc>
                <w:tcPr>
                  <w:tcW w:w="359" w:type="dxa"/>
                </w:tcPr>
                <w:p w14:paraId="6A6C9312" w14:textId="77777777" w:rsidR="00D35A1A" w:rsidRDefault="00D35A1A">
                  <w:pPr>
                    <w:pStyle w:val="EmptyCellLayoutStyle"/>
                    <w:spacing w:after="0" w:line="240" w:lineRule="auto"/>
                  </w:pPr>
                </w:p>
              </w:tc>
              <w:tc>
                <w:tcPr>
                  <w:tcW w:w="180" w:type="dxa"/>
                </w:tcPr>
                <w:p w14:paraId="62531398" w14:textId="77777777" w:rsidR="00D35A1A" w:rsidRDefault="00D35A1A">
                  <w:pPr>
                    <w:pStyle w:val="EmptyCellLayoutStyle"/>
                    <w:spacing w:after="0" w:line="240" w:lineRule="auto"/>
                  </w:pPr>
                </w:p>
              </w:tc>
              <w:tc>
                <w:tcPr>
                  <w:tcW w:w="3240" w:type="dxa"/>
                </w:tcPr>
                <w:p w14:paraId="2823AA4D" w14:textId="77777777" w:rsidR="00D35A1A" w:rsidRDefault="00D35A1A">
                  <w:pPr>
                    <w:pStyle w:val="EmptyCellLayoutStyle"/>
                    <w:spacing w:after="0" w:line="240" w:lineRule="auto"/>
                  </w:pPr>
                </w:p>
              </w:tc>
              <w:tc>
                <w:tcPr>
                  <w:tcW w:w="2160" w:type="dxa"/>
                </w:tcPr>
                <w:p w14:paraId="7B491E04" w14:textId="77777777" w:rsidR="00D35A1A" w:rsidRDefault="00D35A1A">
                  <w:pPr>
                    <w:pStyle w:val="EmptyCellLayoutStyle"/>
                    <w:spacing w:after="0" w:line="240" w:lineRule="auto"/>
                  </w:pPr>
                </w:p>
              </w:tc>
              <w:tc>
                <w:tcPr>
                  <w:tcW w:w="359" w:type="dxa"/>
                </w:tcPr>
                <w:p w14:paraId="3F117BAF" w14:textId="77777777" w:rsidR="00D35A1A" w:rsidRDefault="00D35A1A">
                  <w:pPr>
                    <w:pStyle w:val="EmptyCellLayoutStyle"/>
                    <w:spacing w:after="0" w:line="240" w:lineRule="auto"/>
                  </w:pPr>
                </w:p>
              </w:tc>
              <w:tc>
                <w:tcPr>
                  <w:tcW w:w="180" w:type="dxa"/>
                </w:tcPr>
                <w:p w14:paraId="1CC2C8B6" w14:textId="77777777" w:rsidR="00D35A1A" w:rsidRDefault="00D35A1A">
                  <w:pPr>
                    <w:pStyle w:val="EmptyCellLayoutStyle"/>
                    <w:spacing w:after="0" w:line="240" w:lineRule="auto"/>
                  </w:pPr>
                </w:p>
              </w:tc>
              <w:tc>
                <w:tcPr>
                  <w:tcW w:w="3240" w:type="dxa"/>
                </w:tcPr>
                <w:p w14:paraId="779AA350" w14:textId="77777777" w:rsidR="00D35A1A" w:rsidRDefault="00D35A1A">
                  <w:pPr>
                    <w:pStyle w:val="EmptyCellLayoutStyle"/>
                    <w:spacing w:after="0" w:line="240" w:lineRule="auto"/>
                  </w:pPr>
                </w:p>
              </w:tc>
              <w:tc>
                <w:tcPr>
                  <w:tcW w:w="539" w:type="dxa"/>
                  <w:tcBorders>
                    <w:right w:val="single" w:sz="15" w:space="0" w:color="000000"/>
                  </w:tcBorders>
                </w:tcPr>
                <w:p w14:paraId="027832EC" w14:textId="77777777" w:rsidR="00D35A1A" w:rsidRDefault="00D35A1A">
                  <w:pPr>
                    <w:pStyle w:val="EmptyCellLayoutStyle"/>
                    <w:spacing w:after="0" w:line="240" w:lineRule="auto"/>
                  </w:pPr>
                </w:p>
              </w:tc>
            </w:tr>
            <w:tr w:rsidR="00D35A1A" w14:paraId="04EF29F0" w14:textId="77777777">
              <w:trPr>
                <w:trHeight w:val="270"/>
              </w:trPr>
              <w:tc>
                <w:tcPr>
                  <w:tcW w:w="900" w:type="dxa"/>
                  <w:tcBorders>
                    <w:left w:val="single" w:sz="15" w:space="0" w:color="000000"/>
                  </w:tcBorders>
                </w:tcPr>
                <w:p w14:paraId="1697381C"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1B6DFA13" w14:textId="77777777">
                    <w:trPr>
                      <w:trHeight w:val="212"/>
                    </w:trPr>
                    <w:tc>
                      <w:tcPr>
                        <w:tcW w:w="360" w:type="dxa"/>
                        <w:tcBorders>
                          <w:top w:val="nil"/>
                          <w:left w:val="nil"/>
                          <w:bottom w:val="nil"/>
                          <w:right w:val="nil"/>
                        </w:tcBorders>
                        <w:tcMar>
                          <w:top w:w="39" w:type="dxa"/>
                          <w:left w:w="39" w:type="dxa"/>
                          <w:bottom w:w="39" w:type="dxa"/>
                          <w:right w:w="39" w:type="dxa"/>
                        </w:tcMar>
                      </w:tcPr>
                      <w:p w14:paraId="42503E2C" w14:textId="77777777" w:rsidR="00D35A1A" w:rsidRDefault="00E7173C">
                        <w:pPr>
                          <w:spacing w:after="0" w:line="240" w:lineRule="auto"/>
                        </w:pPr>
                        <w:r>
                          <w:rPr>
                            <w:rFonts w:ascii="Arial" w:eastAsia="Arial" w:hAnsi="Arial"/>
                            <w:color w:val="000000"/>
                          </w:rPr>
                          <w:t>N</w:t>
                        </w:r>
                      </w:p>
                    </w:tc>
                  </w:tr>
                </w:tbl>
                <w:p w14:paraId="651F6771" w14:textId="77777777" w:rsidR="00D35A1A" w:rsidRDefault="00D35A1A">
                  <w:pPr>
                    <w:spacing w:after="0" w:line="240" w:lineRule="auto"/>
                  </w:pPr>
                </w:p>
              </w:tc>
              <w:tc>
                <w:tcPr>
                  <w:tcW w:w="180" w:type="dxa"/>
                </w:tcPr>
                <w:p w14:paraId="00D05144"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5A1A" w14:paraId="368AC408" w14:textId="77777777">
                    <w:trPr>
                      <w:trHeight w:val="192"/>
                    </w:trPr>
                    <w:tc>
                      <w:tcPr>
                        <w:tcW w:w="3240" w:type="dxa"/>
                        <w:tcBorders>
                          <w:top w:val="nil"/>
                          <w:left w:val="nil"/>
                          <w:bottom w:val="nil"/>
                          <w:right w:val="nil"/>
                        </w:tcBorders>
                        <w:tcMar>
                          <w:top w:w="39" w:type="dxa"/>
                          <w:left w:w="39" w:type="dxa"/>
                          <w:bottom w:w="39" w:type="dxa"/>
                          <w:right w:w="39" w:type="dxa"/>
                        </w:tcMar>
                      </w:tcPr>
                      <w:p w14:paraId="52CA50CE" w14:textId="77777777" w:rsidR="00D35A1A" w:rsidRDefault="00E7173C">
                        <w:pPr>
                          <w:spacing w:after="0" w:line="240" w:lineRule="auto"/>
                        </w:pPr>
                        <w:r>
                          <w:rPr>
                            <w:rFonts w:ascii="Arial" w:eastAsia="Arial" w:hAnsi="Arial"/>
                            <w:color w:val="000000"/>
                            <w:sz w:val="16"/>
                          </w:rPr>
                          <w:t>Provide formal written counseling.</w:t>
                        </w:r>
                      </w:p>
                    </w:tc>
                  </w:tr>
                </w:tbl>
                <w:p w14:paraId="048F3A01" w14:textId="77777777" w:rsidR="00D35A1A" w:rsidRDefault="00D35A1A">
                  <w:pPr>
                    <w:spacing w:after="0" w:line="240" w:lineRule="auto"/>
                  </w:pPr>
                </w:p>
              </w:tc>
              <w:tc>
                <w:tcPr>
                  <w:tcW w:w="2160" w:type="dxa"/>
                </w:tcPr>
                <w:p w14:paraId="05B0FCB4"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00278516" w14:textId="77777777">
                    <w:trPr>
                      <w:trHeight w:val="212"/>
                    </w:trPr>
                    <w:tc>
                      <w:tcPr>
                        <w:tcW w:w="360" w:type="dxa"/>
                        <w:tcBorders>
                          <w:top w:val="nil"/>
                          <w:left w:val="nil"/>
                          <w:bottom w:val="nil"/>
                          <w:right w:val="nil"/>
                        </w:tcBorders>
                        <w:tcMar>
                          <w:top w:w="39" w:type="dxa"/>
                          <w:left w:w="39" w:type="dxa"/>
                          <w:bottom w:w="39" w:type="dxa"/>
                          <w:right w:w="39" w:type="dxa"/>
                        </w:tcMar>
                      </w:tcPr>
                      <w:p w14:paraId="71DB2BAD" w14:textId="77777777" w:rsidR="00D35A1A" w:rsidRDefault="00E7173C">
                        <w:pPr>
                          <w:spacing w:after="0" w:line="240" w:lineRule="auto"/>
                        </w:pPr>
                        <w:r>
                          <w:rPr>
                            <w:rFonts w:ascii="Arial" w:eastAsia="Arial" w:hAnsi="Arial"/>
                            <w:color w:val="000000"/>
                          </w:rPr>
                          <w:t>N</w:t>
                        </w:r>
                      </w:p>
                    </w:tc>
                  </w:tr>
                </w:tbl>
                <w:p w14:paraId="07294C93" w14:textId="77777777" w:rsidR="00D35A1A" w:rsidRDefault="00D35A1A">
                  <w:pPr>
                    <w:spacing w:after="0" w:line="240" w:lineRule="auto"/>
                  </w:pPr>
                </w:p>
              </w:tc>
              <w:tc>
                <w:tcPr>
                  <w:tcW w:w="180" w:type="dxa"/>
                </w:tcPr>
                <w:p w14:paraId="566B63FE"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5A1A" w14:paraId="0A68CE90" w14:textId="77777777">
                    <w:trPr>
                      <w:trHeight w:val="192"/>
                    </w:trPr>
                    <w:tc>
                      <w:tcPr>
                        <w:tcW w:w="3240" w:type="dxa"/>
                        <w:tcBorders>
                          <w:top w:val="nil"/>
                          <w:left w:val="nil"/>
                          <w:bottom w:val="nil"/>
                          <w:right w:val="nil"/>
                        </w:tcBorders>
                        <w:tcMar>
                          <w:top w:w="39" w:type="dxa"/>
                          <w:left w:w="39" w:type="dxa"/>
                          <w:bottom w:w="39" w:type="dxa"/>
                          <w:right w:w="39" w:type="dxa"/>
                        </w:tcMar>
                      </w:tcPr>
                      <w:p w14:paraId="70E7DF27" w14:textId="77777777" w:rsidR="00D35A1A" w:rsidRDefault="00E7173C">
                        <w:pPr>
                          <w:spacing w:after="0" w:line="240" w:lineRule="auto"/>
                        </w:pPr>
                        <w:r>
                          <w:rPr>
                            <w:rFonts w:ascii="Arial" w:eastAsia="Arial" w:hAnsi="Arial"/>
                            <w:color w:val="000000"/>
                            <w:sz w:val="16"/>
                          </w:rPr>
                          <w:t>Approve work.</w:t>
                        </w:r>
                      </w:p>
                    </w:tc>
                  </w:tr>
                </w:tbl>
                <w:p w14:paraId="71C9134C" w14:textId="77777777" w:rsidR="00D35A1A" w:rsidRDefault="00D35A1A">
                  <w:pPr>
                    <w:spacing w:after="0" w:line="240" w:lineRule="auto"/>
                  </w:pPr>
                </w:p>
              </w:tc>
              <w:tc>
                <w:tcPr>
                  <w:tcW w:w="539" w:type="dxa"/>
                  <w:tcBorders>
                    <w:right w:val="single" w:sz="15" w:space="0" w:color="000000"/>
                  </w:tcBorders>
                </w:tcPr>
                <w:p w14:paraId="49F63229" w14:textId="77777777" w:rsidR="00D35A1A" w:rsidRDefault="00D35A1A">
                  <w:pPr>
                    <w:pStyle w:val="EmptyCellLayoutStyle"/>
                    <w:spacing w:after="0" w:line="240" w:lineRule="auto"/>
                  </w:pPr>
                </w:p>
              </w:tc>
            </w:tr>
            <w:tr w:rsidR="00D35A1A" w14:paraId="2BAC007B" w14:textId="77777777">
              <w:trPr>
                <w:trHeight w:val="20"/>
              </w:trPr>
              <w:tc>
                <w:tcPr>
                  <w:tcW w:w="900" w:type="dxa"/>
                  <w:tcBorders>
                    <w:left w:val="single" w:sz="15" w:space="0" w:color="000000"/>
                  </w:tcBorders>
                </w:tcPr>
                <w:p w14:paraId="662883E6" w14:textId="77777777" w:rsidR="00D35A1A" w:rsidRDefault="00D35A1A">
                  <w:pPr>
                    <w:pStyle w:val="EmptyCellLayoutStyle"/>
                    <w:spacing w:after="0" w:line="240" w:lineRule="auto"/>
                  </w:pPr>
                </w:p>
              </w:tc>
              <w:tc>
                <w:tcPr>
                  <w:tcW w:w="359" w:type="dxa"/>
                  <w:vMerge/>
                </w:tcPr>
                <w:p w14:paraId="3B58F2BC" w14:textId="77777777" w:rsidR="00D35A1A" w:rsidRDefault="00D35A1A">
                  <w:pPr>
                    <w:pStyle w:val="EmptyCellLayoutStyle"/>
                    <w:spacing w:after="0" w:line="240" w:lineRule="auto"/>
                  </w:pPr>
                </w:p>
              </w:tc>
              <w:tc>
                <w:tcPr>
                  <w:tcW w:w="180" w:type="dxa"/>
                </w:tcPr>
                <w:p w14:paraId="5E64EA84" w14:textId="77777777" w:rsidR="00D35A1A" w:rsidRDefault="00D35A1A">
                  <w:pPr>
                    <w:pStyle w:val="EmptyCellLayoutStyle"/>
                    <w:spacing w:after="0" w:line="240" w:lineRule="auto"/>
                  </w:pPr>
                </w:p>
              </w:tc>
              <w:tc>
                <w:tcPr>
                  <w:tcW w:w="3240" w:type="dxa"/>
                </w:tcPr>
                <w:p w14:paraId="6085AA16" w14:textId="77777777" w:rsidR="00D35A1A" w:rsidRDefault="00D35A1A">
                  <w:pPr>
                    <w:pStyle w:val="EmptyCellLayoutStyle"/>
                    <w:spacing w:after="0" w:line="240" w:lineRule="auto"/>
                  </w:pPr>
                </w:p>
              </w:tc>
              <w:tc>
                <w:tcPr>
                  <w:tcW w:w="2160" w:type="dxa"/>
                </w:tcPr>
                <w:p w14:paraId="02DAE98F" w14:textId="77777777" w:rsidR="00D35A1A" w:rsidRDefault="00D35A1A">
                  <w:pPr>
                    <w:pStyle w:val="EmptyCellLayoutStyle"/>
                    <w:spacing w:after="0" w:line="240" w:lineRule="auto"/>
                  </w:pPr>
                </w:p>
              </w:tc>
              <w:tc>
                <w:tcPr>
                  <w:tcW w:w="359" w:type="dxa"/>
                  <w:vMerge/>
                </w:tcPr>
                <w:p w14:paraId="233EC514" w14:textId="77777777" w:rsidR="00D35A1A" w:rsidRDefault="00D35A1A">
                  <w:pPr>
                    <w:pStyle w:val="EmptyCellLayoutStyle"/>
                    <w:spacing w:after="0" w:line="240" w:lineRule="auto"/>
                  </w:pPr>
                </w:p>
              </w:tc>
              <w:tc>
                <w:tcPr>
                  <w:tcW w:w="180" w:type="dxa"/>
                </w:tcPr>
                <w:p w14:paraId="3A1B579A" w14:textId="77777777" w:rsidR="00D35A1A" w:rsidRDefault="00D35A1A">
                  <w:pPr>
                    <w:pStyle w:val="EmptyCellLayoutStyle"/>
                    <w:spacing w:after="0" w:line="240" w:lineRule="auto"/>
                  </w:pPr>
                </w:p>
              </w:tc>
              <w:tc>
                <w:tcPr>
                  <w:tcW w:w="3240" w:type="dxa"/>
                </w:tcPr>
                <w:p w14:paraId="45FC766D" w14:textId="77777777" w:rsidR="00D35A1A" w:rsidRDefault="00D35A1A">
                  <w:pPr>
                    <w:pStyle w:val="EmptyCellLayoutStyle"/>
                    <w:spacing w:after="0" w:line="240" w:lineRule="auto"/>
                  </w:pPr>
                </w:p>
              </w:tc>
              <w:tc>
                <w:tcPr>
                  <w:tcW w:w="539" w:type="dxa"/>
                  <w:tcBorders>
                    <w:right w:val="single" w:sz="15" w:space="0" w:color="000000"/>
                  </w:tcBorders>
                </w:tcPr>
                <w:p w14:paraId="01581861" w14:textId="77777777" w:rsidR="00D35A1A" w:rsidRDefault="00D35A1A">
                  <w:pPr>
                    <w:pStyle w:val="EmptyCellLayoutStyle"/>
                    <w:spacing w:after="0" w:line="240" w:lineRule="auto"/>
                  </w:pPr>
                </w:p>
              </w:tc>
            </w:tr>
            <w:tr w:rsidR="00D35A1A" w14:paraId="2F78E4D7" w14:textId="77777777">
              <w:trPr>
                <w:trHeight w:val="13"/>
              </w:trPr>
              <w:tc>
                <w:tcPr>
                  <w:tcW w:w="900" w:type="dxa"/>
                  <w:tcBorders>
                    <w:left w:val="single" w:sz="15" w:space="0" w:color="000000"/>
                  </w:tcBorders>
                </w:tcPr>
                <w:p w14:paraId="009B2DDA" w14:textId="77777777" w:rsidR="00D35A1A" w:rsidRDefault="00D35A1A">
                  <w:pPr>
                    <w:pStyle w:val="EmptyCellLayoutStyle"/>
                    <w:spacing w:after="0" w:line="240" w:lineRule="auto"/>
                  </w:pPr>
                </w:p>
              </w:tc>
              <w:tc>
                <w:tcPr>
                  <w:tcW w:w="359" w:type="dxa"/>
                </w:tcPr>
                <w:p w14:paraId="5C3AC7E4" w14:textId="77777777" w:rsidR="00D35A1A" w:rsidRDefault="00D35A1A">
                  <w:pPr>
                    <w:pStyle w:val="EmptyCellLayoutStyle"/>
                    <w:spacing w:after="0" w:line="240" w:lineRule="auto"/>
                  </w:pPr>
                </w:p>
              </w:tc>
              <w:tc>
                <w:tcPr>
                  <w:tcW w:w="180" w:type="dxa"/>
                </w:tcPr>
                <w:p w14:paraId="56136728" w14:textId="77777777" w:rsidR="00D35A1A" w:rsidRDefault="00D35A1A">
                  <w:pPr>
                    <w:pStyle w:val="EmptyCellLayoutStyle"/>
                    <w:spacing w:after="0" w:line="240" w:lineRule="auto"/>
                  </w:pPr>
                </w:p>
              </w:tc>
              <w:tc>
                <w:tcPr>
                  <w:tcW w:w="3240" w:type="dxa"/>
                </w:tcPr>
                <w:p w14:paraId="416957C0" w14:textId="77777777" w:rsidR="00D35A1A" w:rsidRDefault="00D35A1A">
                  <w:pPr>
                    <w:pStyle w:val="EmptyCellLayoutStyle"/>
                    <w:spacing w:after="0" w:line="240" w:lineRule="auto"/>
                  </w:pPr>
                </w:p>
              </w:tc>
              <w:tc>
                <w:tcPr>
                  <w:tcW w:w="2160" w:type="dxa"/>
                </w:tcPr>
                <w:p w14:paraId="01584203" w14:textId="77777777" w:rsidR="00D35A1A" w:rsidRDefault="00D35A1A">
                  <w:pPr>
                    <w:pStyle w:val="EmptyCellLayoutStyle"/>
                    <w:spacing w:after="0" w:line="240" w:lineRule="auto"/>
                  </w:pPr>
                </w:p>
              </w:tc>
              <w:tc>
                <w:tcPr>
                  <w:tcW w:w="359" w:type="dxa"/>
                </w:tcPr>
                <w:p w14:paraId="31E917BA" w14:textId="77777777" w:rsidR="00D35A1A" w:rsidRDefault="00D35A1A">
                  <w:pPr>
                    <w:pStyle w:val="EmptyCellLayoutStyle"/>
                    <w:spacing w:after="0" w:line="240" w:lineRule="auto"/>
                  </w:pPr>
                </w:p>
              </w:tc>
              <w:tc>
                <w:tcPr>
                  <w:tcW w:w="180" w:type="dxa"/>
                </w:tcPr>
                <w:p w14:paraId="563FFB9C" w14:textId="77777777" w:rsidR="00D35A1A" w:rsidRDefault="00D35A1A">
                  <w:pPr>
                    <w:pStyle w:val="EmptyCellLayoutStyle"/>
                    <w:spacing w:after="0" w:line="240" w:lineRule="auto"/>
                  </w:pPr>
                </w:p>
              </w:tc>
              <w:tc>
                <w:tcPr>
                  <w:tcW w:w="3240" w:type="dxa"/>
                </w:tcPr>
                <w:p w14:paraId="6FA4681F" w14:textId="77777777" w:rsidR="00D35A1A" w:rsidRDefault="00D35A1A">
                  <w:pPr>
                    <w:pStyle w:val="EmptyCellLayoutStyle"/>
                    <w:spacing w:after="0" w:line="240" w:lineRule="auto"/>
                  </w:pPr>
                </w:p>
              </w:tc>
              <w:tc>
                <w:tcPr>
                  <w:tcW w:w="539" w:type="dxa"/>
                  <w:tcBorders>
                    <w:right w:val="single" w:sz="15" w:space="0" w:color="000000"/>
                  </w:tcBorders>
                </w:tcPr>
                <w:p w14:paraId="113B6AB2" w14:textId="77777777" w:rsidR="00D35A1A" w:rsidRDefault="00D35A1A">
                  <w:pPr>
                    <w:pStyle w:val="EmptyCellLayoutStyle"/>
                    <w:spacing w:after="0" w:line="240" w:lineRule="auto"/>
                  </w:pPr>
                </w:p>
              </w:tc>
            </w:tr>
            <w:tr w:rsidR="00D35A1A" w14:paraId="65083D1E" w14:textId="77777777">
              <w:trPr>
                <w:trHeight w:val="55"/>
              </w:trPr>
              <w:tc>
                <w:tcPr>
                  <w:tcW w:w="900" w:type="dxa"/>
                  <w:tcBorders>
                    <w:left w:val="single" w:sz="15" w:space="0" w:color="000000"/>
                  </w:tcBorders>
                </w:tcPr>
                <w:p w14:paraId="4BEFCC18" w14:textId="77777777" w:rsidR="00D35A1A" w:rsidRDefault="00D35A1A">
                  <w:pPr>
                    <w:pStyle w:val="EmptyCellLayoutStyle"/>
                    <w:spacing w:after="0" w:line="240" w:lineRule="auto"/>
                  </w:pPr>
                </w:p>
              </w:tc>
              <w:tc>
                <w:tcPr>
                  <w:tcW w:w="359" w:type="dxa"/>
                </w:tcPr>
                <w:p w14:paraId="49759334" w14:textId="77777777" w:rsidR="00D35A1A" w:rsidRDefault="00D35A1A">
                  <w:pPr>
                    <w:pStyle w:val="EmptyCellLayoutStyle"/>
                    <w:spacing w:after="0" w:line="240" w:lineRule="auto"/>
                  </w:pPr>
                </w:p>
              </w:tc>
              <w:tc>
                <w:tcPr>
                  <w:tcW w:w="180" w:type="dxa"/>
                </w:tcPr>
                <w:p w14:paraId="3E9D0D9A" w14:textId="77777777" w:rsidR="00D35A1A" w:rsidRDefault="00D35A1A">
                  <w:pPr>
                    <w:pStyle w:val="EmptyCellLayoutStyle"/>
                    <w:spacing w:after="0" w:line="240" w:lineRule="auto"/>
                  </w:pPr>
                </w:p>
              </w:tc>
              <w:tc>
                <w:tcPr>
                  <w:tcW w:w="3240" w:type="dxa"/>
                </w:tcPr>
                <w:p w14:paraId="2A1FB360" w14:textId="77777777" w:rsidR="00D35A1A" w:rsidRDefault="00D35A1A">
                  <w:pPr>
                    <w:pStyle w:val="EmptyCellLayoutStyle"/>
                    <w:spacing w:after="0" w:line="240" w:lineRule="auto"/>
                  </w:pPr>
                </w:p>
              </w:tc>
              <w:tc>
                <w:tcPr>
                  <w:tcW w:w="2160" w:type="dxa"/>
                </w:tcPr>
                <w:p w14:paraId="1D3128F8"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70D82797" w14:textId="77777777">
                    <w:trPr>
                      <w:trHeight w:val="212"/>
                    </w:trPr>
                    <w:tc>
                      <w:tcPr>
                        <w:tcW w:w="360" w:type="dxa"/>
                        <w:tcBorders>
                          <w:top w:val="nil"/>
                          <w:left w:val="nil"/>
                          <w:bottom w:val="nil"/>
                          <w:right w:val="nil"/>
                        </w:tcBorders>
                        <w:tcMar>
                          <w:top w:w="39" w:type="dxa"/>
                          <w:left w:w="39" w:type="dxa"/>
                          <w:bottom w:w="39" w:type="dxa"/>
                          <w:right w:w="39" w:type="dxa"/>
                        </w:tcMar>
                      </w:tcPr>
                      <w:p w14:paraId="01FD6353" w14:textId="77777777" w:rsidR="00D35A1A" w:rsidRDefault="00E7173C">
                        <w:pPr>
                          <w:spacing w:after="0" w:line="240" w:lineRule="auto"/>
                        </w:pPr>
                        <w:r>
                          <w:rPr>
                            <w:rFonts w:ascii="Arial" w:eastAsia="Arial" w:hAnsi="Arial"/>
                            <w:color w:val="000000"/>
                          </w:rPr>
                          <w:t>N</w:t>
                        </w:r>
                      </w:p>
                    </w:tc>
                  </w:tr>
                </w:tbl>
                <w:p w14:paraId="2F73ADCA" w14:textId="77777777" w:rsidR="00D35A1A" w:rsidRDefault="00D35A1A">
                  <w:pPr>
                    <w:spacing w:after="0" w:line="240" w:lineRule="auto"/>
                  </w:pPr>
                </w:p>
              </w:tc>
              <w:tc>
                <w:tcPr>
                  <w:tcW w:w="180" w:type="dxa"/>
                </w:tcPr>
                <w:p w14:paraId="03DEF860" w14:textId="77777777" w:rsidR="00D35A1A" w:rsidRDefault="00D35A1A">
                  <w:pPr>
                    <w:pStyle w:val="EmptyCellLayoutStyle"/>
                    <w:spacing w:after="0" w:line="240" w:lineRule="auto"/>
                  </w:pPr>
                </w:p>
              </w:tc>
              <w:tc>
                <w:tcPr>
                  <w:tcW w:w="3240" w:type="dxa"/>
                </w:tcPr>
                <w:p w14:paraId="1BEB341F" w14:textId="77777777" w:rsidR="00D35A1A" w:rsidRDefault="00D35A1A">
                  <w:pPr>
                    <w:pStyle w:val="EmptyCellLayoutStyle"/>
                    <w:spacing w:after="0" w:line="240" w:lineRule="auto"/>
                  </w:pPr>
                </w:p>
              </w:tc>
              <w:tc>
                <w:tcPr>
                  <w:tcW w:w="539" w:type="dxa"/>
                  <w:tcBorders>
                    <w:right w:val="single" w:sz="15" w:space="0" w:color="000000"/>
                  </w:tcBorders>
                </w:tcPr>
                <w:p w14:paraId="293B5A69" w14:textId="77777777" w:rsidR="00D35A1A" w:rsidRDefault="00D35A1A">
                  <w:pPr>
                    <w:pStyle w:val="EmptyCellLayoutStyle"/>
                    <w:spacing w:after="0" w:line="240" w:lineRule="auto"/>
                  </w:pPr>
                </w:p>
              </w:tc>
            </w:tr>
            <w:tr w:rsidR="00D35A1A" w14:paraId="04E7E854" w14:textId="77777777">
              <w:trPr>
                <w:trHeight w:val="235"/>
              </w:trPr>
              <w:tc>
                <w:tcPr>
                  <w:tcW w:w="900" w:type="dxa"/>
                  <w:tcBorders>
                    <w:left w:val="single" w:sz="15" w:space="0" w:color="000000"/>
                  </w:tcBorders>
                </w:tcPr>
                <w:p w14:paraId="081D92FA"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0E0E1620" w14:textId="77777777">
                    <w:trPr>
                      <w:trHeight w:val="212"/>
                    </w:trPr>
                    <w:tc>
                      <w:tcPr>
                        <w:tcW w:w="360" w:type="dxa"/>
                        <w:tcBorders>
                          <w:top w:val="nil"/>
                          <w:left w:val="nil"/>
                          <w:bottom w:val="nil"/>
                          <w:right w:val="nil"/>
                        </w:tcBorders>
                        <w:tcMar>
                          <w:top w:w="39" w:type="dxa"/>
                          <w:left w:w="39" w:type="dxa"/>
                          <w:bottom w:w="39" w:type="dxa"/>
                          <w:right w:w="39" w:type="dxa"/>
                        </w:tcMar>
                      </w:tcPr>
                      <w:p w14:paraId="719C2396" w14:textId="77777777" w:rsidR="00D35A1A" w:rsidRDefault="00E7173C">
                        <w:pPr>
                          <w:spacing w:after="0" w:line="240" w:lineRule="auto"/>
                        </w:pPr>
                        <w:r>
                          <w:rPr>
                            <w:rFonts w:ascii="Arial" w:eastAsia="Arial" w:hAnsi="Arial"/>
                            <w:color w:val="000000"/>
                          </w:rPr>
                          <w:t>N</w:t>
                        </w:r>
                      </w:p>
                    </w:tc>
                  </w:tr>
                </w:tbl>
                <w:p w14:paraId="4D737B01" w14:textId="77777777" w:rsidR="00D35A1A" w:rsidRDefault="00D35A1A">
                  <w:pPr>
                    <w:spacing w:after="0" w:line="240" w:lineRule="auto"/>
                  </w:pPr>
                </w:p>
              </w:tc>
              <w:tc>
                <w:tcPr>
                  <w:tcW w:w="180" w:type="dxa"/>
                </w:tcPr>
                <w:p w14:paraId="6242A3BD" w14:textId="77777777" w:rsidR="00D35A1A" w:rsidRDefault="00D35A1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D35A1A" w14:paraId="0B40376F" w14:textId="77777777">
                    <w:trPr>
                      <w:trHeight w:val="192"/>
                    </w:trPr>
                    <w:tc>
                      <w:tcPr>
                        <w:tcW w:w="3240" w:type="dxa"/>
                        <w:tcBorders>
                          <w:top w:val="nil"/>
                          <w:left w:val="nil"/>
                          <w:bottom w:val="nil"/>
                          <w:right w:val="nil"/>
                        </w:tcBorders>
                        <w:tcMar>
                          <w:top w:w="39" w:type="dxa"/>
                          <w:left w:w="39" w:type="dxa"/>
                          <w:bottom w:w="39" w:type="dxa"/>
                          <w:right w:w="39" w:type="dxa"/>
                        </w:tcMar>
                      </w:tcPr>
                      <w:p w14:paraId="3190635A" w14:textId="77777777" w:rsidR="00D35A1A" w:rsidRDefault="00E7173C">
                        <w:pPr>
                          <w:spacing w:after="0" w:line="240" w:lineRule="auto"/>
                        </w:pPr>
                        <w:r>
                          <w:rPr>
                            <w:rFonts w:ascii="Arial" w:eastAsia="Arial" w:hAnsi="Arial"/>
                            <w:color w:val="000000"/>
                            <w:sz w:val="16"/>
                          </w:rPr>
                          <w:t>Approve leave requests.</w:t>
                        </w:r>
                      </w:p>
                    </w:tc>
                  </w:tr>
                </w:tbl>
                <w:p w14:paraId="399B5898" w14:textId="77777777" w:rsidR="00D35A1A" w:rsidRDefault="00D35A1A">
                  <w:pPr>
                    <w:spacing w:after="0" w:line="240" w:lineRule="auto"/>
                  </w:pPr>
                </w:p>
              </w:tc>
              <w:tc>
                <w:tcPr>
                  <w:tcW w:w="2160" w:type="dxa"/>
                </w:tcPr>
                <w:p w14:paraId="17A28CB3" w14:textId="77777777" w:rsidR="00D35A1A" w:rsidRDefault="00D35A1A">
                  <w:pPr>
                    <w:pStyle w:val="EmptyCellLayoutStyle"/>
                    <w:spacing w:after="0" w:line="240" w:lineRule="auto"/>
                  </w:pPr>
                </w:p>
              </w:tc>
              <w:tc>
                <w:tcPr>
                  <w:tcW w:w="359" w:type="dxa"/>
                  <w:vMerge/>
                </w:tcPr>
                <w:p w14:paraId="51FC5B76" w14:textId="77777777" w:rsidR="00D35A1A" w:rsidRDefault="00D35A1A">
                  <w:pPr>
                    <w:pStyle w:val="EmptyCellLayoutStyle"/>
                    <w:spacing w:after="0" w:line="240" w:lineRule="auto"/>
                  </w:pPr>
                </w:p>
              </w:tc>
              <w:tc>
                <w:tcPr>
                  <w:tcW w:w="180" w:type="dxa"/>
                </w:tcPr>
                <w:p w14:paraId="594D8CB1" w14:textId="77777777" w:rsidR="00D35A1A" w:rsidRDefault="00D35A1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D35A1A" w14:paraId="235D7D10" w14:textId="77777777">
                    <w:trPr>
                      <w:trHeight w:val="192"/>
                    </w:trPr>
                    <w:tc>
                      <w:tcPr>
                        <w:tcW w:w="3240" w:type="dxa"/>
                        <w:tcBorders>
                          <w:top w:val="nil"/>
                          <w:left w:val="nil"/>
                          <w:bottom w:val="nil"/>
                          <w:right w:val="nil"/>
                        </w:tcBorders>
                        <w:tcMar>
                          <w:top w:w="39" w:type="dxa"/>
                          <w:left w:w="39" w:type="dxa"/>
                          <w:bottom w:w="39" w:type="dxa"/>
                          <w:right w:w="39" w:type="dxa"/>
                        </w:tcMar>
                      </w:tcPr>
                      <w:p w14:paraId="0F1B3F71" w14:textId="77777777" w:rsidR="00D35A1A" w:rsidRDefault="00E7173C">
                        <w:pPr>
                          <w:spacing w:after="0" w:line="240" w:lineRule="auto"/>
                        </w:pPr>
                        <w:r>
                          <w:rPr>
                            <w:rFonts w:ascii="Arial" w:eastAsia="Arial" w:hAnsi="Arial"/>
                            <w:color w:val="000000"/>
                            <w:sz w:val="16"/>
                          </w:rPr>
                          <w:t>Review work.</w:t>
                        </w:r>
                      </w:p>
                    </w:tc>
                  </w:tr>
                </w:tbl>
                <w:p w14:paraId="54938C54" w14:textId="77777777" w:rsidR="00D35A1A" w:rsidRDefault="00D35A1A">
                  <w:pPr>
                    <w:spacing w:after="0" w:line="240" w:lineRule="auto"/>
                  </w:pPr>
                </w:p>
              </w:tc>
              <w:tc>
                <w:tcPr>
                  <w:tcW w:w="539" w:type="dxa"/>
                  <w:tcBorders>
                    <w:right w:val="single" w:sz="15" w:space="0" w:color="000000"/>
                  </w:tcBorders>
                </w:tcPr>
                <w:p w14:paraId="3B7B513A" w14:textId="77777777" w:rsidR="00D35A1A" w:rsidRDefault="00D35A1A">
                  <w:pPr>
                    <w:pStyle w:val="EmptyCellLayoutStyle"/>
                    <w:spacing w:after="0" w:line="240" w:lineRule="auto"/>
                  </w:pPr>
                </w:p>
              </w:tc>
            </w:tr>
            <w:tr w:rsidR="00D35A1A" w14:paraId="77B9D31F" w14:textId="77777777">
              <w:trPr>
                <w:trHeight w:val="34"/>
              </w:trPr>
              <w:tc>
                <w:tcPr>
                  <w:tcW w:w="900" w:type="dxa"/>
                  <w:tcBorders>
                    <w:left w:val="single" w:sz="15" w:space="0" w:color="000000"/>
                  </w:tcBorders>
                </w:tcPr>
                <w:p w14:paraId="4FC89237" w14:textId="77777777" w:rsidR="00D35A1A" w:rsidRDefault="00D35A1A">
                  <w:pPr>
                    <w:pStyle w:val="EmptyCellLayoutStyle"/>
                    <w:spacing w:after="0" w:line="240" w:lineRule="auto"/>
                  </w:pPr>
                </w:p>
              </w:tc>
              <w:tc>
                <w:tcPr>
                  <w:tcW w:w="359" w:type="dxa"/>
                  <w:vMerge/>
                </w:tcPr>
                <w:p w14:paraId="5C9E2E8E" w14:textId="77777777" w:rsidR="00D35A1A" w:rsidRDefault="00D35A1A">
                  <w:pPr>
                    <w:pStyle w:val="EmptyCellLayoutStyle"/>
                    <w:spacing w:after="0" w:line="240" w:lineRule="auto"/>
                  </w:pPr>
                </w:p>
              </w:tc>
              <w:tc>
                <w:tcPr>
                  <w:tcW w:w="180" w:type="dxa"/>
                </w:tcPr>
                <w:p w14:paraId="3B6CF0FA" w14:textId="77777777" w:rsidR="00D35A1A" w:rsidRDefault="00D35A1A">
                  <w:pPr>
                    <w:pStyle w:val="EmptyCellLayoutStyle"/>
                    <w:spacing w:after="0" w:line="240" w:lineRule="auto"/>
                  </w:pPr>
                </w:p>
              </w:tc>
              <w:tc>
                <w:tcPr>
                  <w:tcW w:w="3240" w:type="dxa"/>
                  <w:vMerge/>
                </w:tcPr>
                <w:p w14:paraId="5D65762B" w14:textId="77777777" w:rsidR="00D35A1A" w:rsidRDefault="00D35A1A">
                  <w:pPr>
                    <w:pStyle w:val="EmptyCellLayoutStyle"/>
                    <w:spacing w:after="0" w:line="240" w:lineRule="auto"/>
                  </w:pPr>
                </w:p>
              </w:tc>
              <w:tc>
                <w:tcPr>
                  <w:tcW w:w="2160" w:type="dxa"/>
                </w:tcPr>
                <w:p w14:paraId="1873372D" w14:textId="77777777" w:rsidR="00D35A1A" w:rsidRDefault="00D35A1A">
                  <w:pPr>
                    <w:pStyle w:val="EmptyCellLayoutStyle"/>
                    <w:spacing w:after="0" w:line="240" w:lineRule="auto"/>
                  </w:pPr>
                </w:p>
              </w:tc>
              <w:tc>
                <w:tcPr>
                  <w:tcW w:w="359" w:type="dxa"/>
                </w:tcPr>
                <w:p w14:paraId="17186DE0" w14:textId="77777777" w:rsidR="00D35A1A" w:rsidRDefault="00D35A1A">
                  <w:pPr>
                    <w:pStyle w:val="EmptyCellLayoutStyle"/>
                    <w:spacing w:after="0" w:line="240" w:lineRule="auto"/>
                  </w:pPr>
                </w:p>
              </w:tc>
              <w:tc>
                <w:tcPr>
                  <w:tcW w:w="180" w:type="dxa"/>
                </w:tcPr>
                <w:p w14:paraId="1F3BEA84" w14:textId="77777777" w:rsidR="00D35A1A" w:rsidRDefault="00D35A1A">
                  <w:pPr>
                    <w:pStyle w:val="EmptyCellLayoutStyle"/>
                    <w:spacing w:after="0" w:line="240" w:lineRule="auto"/>
                  </w:pPr>
                </w:p>
              </w:tc>
              <w:tc>
                <w:tcPr>
                  <w:tcW w:w="3240" w:type="dxa"/>
                  <w:vMerge/>
                </w:tcPr>
                <w:p w14:paraId="58A09003" w14:textId="77777777" w:rsidR="00D35A1A" w:rsidRDefault="00D35A1A">
                  <w:pPr>
                    <w:pStyle w:val="EmptyCellLayoutStyle"/>
                    <w:spacing w:after="0" w:line="240" w:lineRule="auto"/>
                  </w:pPr>
                </w:p>
              </w:tc>
              <w:tc>
                <w:tcPr>
                  <w:tcW w:w="539" w:type="dxa"/>
                  <w:tcBorders>
                    <w:right w:val="single" w:sz="15" w:space="0" w:color="000000"/>
                  </w:tcBorders>
                </w:tcPr>
                <w:p w14:paraId="22C19690" w14:textId="77777777" w:rsidR="00D35A1A" w:rsidRDefault="00D35A1A">
                  <w:pPr>
                    <w:pStyle w:val="EmptyCellLayoutStyle"/>
                    <w:spacing w:after="0" w:line="240" w:lineRule="auto"/>
                  </w:pPr>
                </w:p>
              </w:tc>
            </w:tr>
            <w:tr w:rsidR="00D35A1A" w14:paraId="663AEBA6" w14:textId="77777777">
              <w:trPr>
                <w:trHeight w:val="20"/>
              </w:trPr>
              <w:tc>
                <w:tcPr>
                  <w:tcW w:w="900" w:type="dxa"/>
                  <w:tcBorders>
                    <w:left w:val="single" w:sz="15" w:space="0" w:color="000000"/>
                  </w:tcBorders>
                </w:tcPr>
                <w:p w14:paraId="2EE55109" w14:textId="77777777" w:rsidR="00D35A1A" w:rsidRDefault="00D35A1A">
                  <w:pPr>
                    <w:pStyle w:val="EmptyCellLayoutStyle"/>
                    <w:spacing w:after="0" w:line="240" w:lineRule="auto"/>
                  </w:pPr>
                </w:p>
              </w:tc>
              <w:tc>
                <w:tcPr>
                  <w:tcW w:w="359" w:type="dxa"/>
                  <w:vMerge/>
                </w:tcPr>
                <w:p w14:paraId="2E629B04" w14:textId="77777777" w:rsidR="00D35A1A" w:rsidRDefault="00D35A1A">
                  <w:pPr>
                    <w:pStyle w:val="EmptyCellLayoutStyle"/>
                    <w:spacing w:after="0" w:line="240" w:lineRule="auto"/>
                  </w:pPr>
                </w:p>
              </w:tc>
              <w:tc>
                <w:tcPr>
                  <w:tcW w:w="180" w:type="dxa"/>
                </w:tcPr>
                <w:p w14:paraId="17E1ACA4" w14:textId="77777777" w:rsidR="00D35A1A" w:rsidRDefault="00D35A1A">
                  <w:pPr>
                    <w:pStyle w:val="EmptyCellLayoutStyle"/>
                    <w:spacing w:after="0" w:line="240" w:lineRule="auto"/>
                  </w:pPr>
                </w:p>
              </w:tc>
              <w:tc>
                <w:tcPr>
                  <w:tcW w:w="3240" w:type="dxa"/>
                </w:tcPr>
                <w:p w14:paraId="47A8CE4B" w14:textId="77777777" w:rsidR="00D35A1A" w:rsidRDefault="00D35A1A">
                  <w:pPr>
                    <w:pStyle w:val="EmptyCellLayoutStyle"/>
                    <w:spacing w:after="0" w:line="240" w:lineRule="auto"/>
                  </w:pPr>
                </w:p>
              </w:tc>
              <w:tc>
                <w:tcPr>
                  <w:tcW w:w="2160" w:type="dxa"/>
                </w:tcPr>
                <w:p w14:paraId="31FEEE5C" w14:textId="77777777" w:rsidR="00D35A1A" w:rsidRDefault="00D35A1A">
                  <w:pPr>
                    <w:pStyle w:val="EmptyCellLayoutStyle"/>
                    <w:spacing w:after="0" w:line="240" w:lineRule="auto"/>
                  </w:pPr>
                </w:p>
              </w:tc>
              <w:tc>
                <w:tcPr>
                  <w:tcW w:w="359" w:type="dxa"/>
                </w:tcPr>
                <w:p w14:paraId="1C0B1478" w14:textId="77777777" w:rsidR="00D35A1A" w:rsidRDefault="00D35A1A">
                  <w:pPr>
                    <w:pStyle w:val="EmptyCellLayoutStyle"/>
                    <w:spacing w:after="0" w:line="240" w:lineRule="auto"/>
                  </w:pPr>
                </w:p>
              </w:tc>
              <w:tc>
                <w:tcPr>
                  <w:tcW w:w="180" w:type="dxa"/>
                </w:tcPr>
                <w:p w14:paraId="701CF949" w14:textId="77777777" w:rsidR="00D35A1A" w:rsidRDefault="00D35A1A">
                  <w:pPr>
                    <w:pStyle w:val="EmptyCellLayoutStyle"/>
                    <w:spacing w:after="0" w:line="240" w:lineRule="auto"/>
                  </w:pPr>
                </w:p>
              </w:tc>
              <w:tc>
                <w:tcPr>
                  <w:tcW w:w="3240" w:type="dxa"/>
                </w:tcPr>
                <w:p w14:paraId="2294607B" w14:textId="77777777" w:rsidR="00D35A1A" w:rsidRDefault="00D35A1A">
                  <w:pPr>
                    <w:pStyle w:val="EmptyCellLayoutStyle"/>
                    <w:spacing w:after="0" w:line="240" w:lineRule="auto"/>
                  </w:pPr>
                </w:p>
              </w:tc>
              <w:tc>
                <w:tcPr>
                  <w:tcW w:w="539" w:type="dxa"/>
                  <w:tcBorders>
                    <w:right w:val="single" w:sz="15" w:space="0" w:color="000000"/>
                  </w:tcBorders>
                </w:tcPr>
                <w:p w14:paraId="31460502" w14:textId="77777777" w:rsidR="00D35A1A" w:rsidRDefault="00D35A1A">
                  <w:pPr>
                    <w:pStyle w:val="EmptyCellLayoutStyle"/>
                    <w:spacing w:after="0" w:line="240" w:lineRule="auto"/>
                  </w:pPr>
                </w:p>
              </w:tc>
            </w:tr>
            <w:tr w:rsidR="00D35A1A" w14:paraId="26248A2E" w14:textId="77777777">
              <w:trPr>
                <w:trHeight w:val="69"/>
              </w:trPr>
              <w:tc>
                <w:tcPr>
                  <w:tcW w:w="900" w:type="dxa"/>
                  <w:tcBorders>
                    <w:left w:val="single" w:sz="15" w:space="0" w:color="000000"/>
                  </w:tcBorders>
                </w:tcPr>
                <w:p w14:paraId="7D6F3BE8" w14:textId="77777777" w:rsidR="00D35A1A" w:rsidRDefault="00D35A1A">
                  <w:pPr>
                    <w:pStyle w:val="EmptyCellLayoutStyle"/>
                    <w:spacing w:after="0" w:line="240" w:lineRule="auto"/>
                  </w:pPr>
                </w:p>
              </w:tc>
              <w:tc>
                <w:tcPr>
                  <w:tcW w:w="359" w:type="dxa"/>
                </w:tcPr>
                <w:p w14:paraId="2F5A361B" w14:textId="77777777" w:rsidR="00D35A1A" w:rsidRDefault="00D35A1A">
                  <w:pPr>
                    <w:pStyle w:val="EmptyCellLayoutStyle"/>
                    <w:spacing w:after="0" w:line="240" w:lineRule="auto"/>
                  </w:pPr>
                </w:p>
              </w:tc>
              <w:tc>
                <w:tcPr>
                  <w:tcW w:w="180" w:type="dxa"/>
                </w:tcPr>
                <w:p w14:paraId="32DA8958" w14:textId="77777777" w:rsidR="00D35A1A" w:rsidRDefault="00D35A1A">
                  <w:pPr>
                    <w:pStyle w:val="EmptyCellLayoutStyle"/>
                    <w:spacing w:after="0" w:line="240" w:lineRule="auto"/>
                  </w:pPr>
                </w:p>
              </w:tc>
              <w:tc>
                <w:tcPr>
                  <w:tcW w:w="3240" w:type="dxa"/>
                </w:tcPr>
                <w:p w14:paraId="04D3BF27" w14:textId="77777777" w:rsidR="00D35A1A" w:rsidRDefault="00D35A1A">
                  <w:pPr>
                    <w:pStyle w:val="EmptyCellLayoutStyle"/>
                    <w:spacing w:after="0" w:line="240" w:lineRule="auto"/>
                  </w:pPr>
                </w:p>
              </w:tc>
              <w:tc>
                <w:tcPr>
                  <w:tcW w:w="2160" w:type="dxa"/>
                </w:tcPr>
                <w:p w14:paraId="4A58E7E6" w14:textId="77777777" w:rsidR="00D35A1A" w:rsidRDefault="00D35A1A">
                  <w:pPr>
                    <w:pStyle w:val="EmptyCellLayoutStyle"/>
                    <w:spacing w:after="0" w:line="240" w:lineRule="auto"/>
                  </w:pPr>
                </w:p>
              </w:tc>
              <w:tc>
                <w:tcPr>
                  <w:tcW w:w="359" w:type="dxa"/>
                </w:tcPr>
                <w:p w14:paraId="4FC54D40" w14:textId="77777777" w:rsidR="00D35A1A" w:rsidRDefault="00D35A1A">
                  <w:pPr>
                    <w:pStyle w:val="EmptyCellLayoutStyle"/>
                    <w:spacing w:after="0" w:line="240" w:lineRule="auto"/>
                  </w:pPr>
                </w:p>
              </w:tc>
              <w:tc>
                <w:tcPr>
                  <w:tcW w:w="180" w:type="dxa"/>
                </w:tcPr>
                <w:p w14:paraId="5F318343" w14:textId="77777777" w:rsidR="00D35A1A" w:rsidRDefault="00D35A1A">
                  <w:pPr>
                    <w:pStyle w:val="EmptyCellLayoutStyle"/>
                    <w:spacing w:after="0" w:line="240" w:lineRule="auto"/>
                  </w:pPr>
                </w:p>
              </w:tc>
              <w:tc>
                <w:tcPr>
                  <w:tcW w:w="3240" w:type="dxa"/>
                </w:tcPr>
                <w:p w14:paraId="09859A94" w14:textId="77777777" w:rsidR="00D35A1A" w:rsidRDefault="00D35A1A">
                  <w:pPr>
                    <w:pStyle w:val="EmptyCellLayoutStyle"/>
                    <w:spacing w:after="0" w:line="240" w:lineRule="auto"/>
                  </w:pPr>
                </w:p>
              </w:tc>
              <w:tc>
                <w:tcPr>
                  <w:tcW w:w="539" w:type="dxa"/>
                  <w:tcBorders>
                    <w:right w:val="single" w:sz="15" w:space="0" w:color="000000"/>
                  </w:tcBorders>
                </w:tcPr>
                <w:p w14:paraId="6587CF31" w14:textId="77777777" w:rsidR="00D35A1A" w:rsidRDefault="00D35A1A">
                  <w:pPr>
                    <w:pStyle w:val="EmptyCellLayoutStyle"/>
                    <w:spacing w:after="0" w:line="240" w:lineRule="auto"/>
                  </w:pPr>
                </w:p>
              </w:tc>
            </w:tr>
            <w:tr w:rsidR="00D35A1A" w14:paraId="281F5B09" w14:textId="77777777">
              <w:trPr>
                <w:trHeight w:val="269"/>
              </w:trPr>
              <w:tc>
                <w:tcPr>
                  <w:tcW w:w="900" w:type="dxa"/>
                  <w:tcBorders>
                    <w:left w:val="single" w:sz="15" w:space="0" w:color="000000"/>
                  </w:tcBorders>
                </w:tcPr>
                <w:p w14:paraId="62D5D875"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1B084864" w14:textId="77777777">
                    <w:trPr>
                      <w:trHeight w:val="212"/>
                    </w:trPr>
                    <w:tc>
                      <w:tcPr>
                        <w:tcW w:w="360" w:type="dxa"/>
                        <w:tcBorders>
                          <w:top w:val="nil"/>
                          <w:left w:val="nil"/>
                          <w:bottom w:val="nil"/>
                          <w:right w:val="nil"/>
                        </w:tcBorders>
                        <w:tcMar>
                          <w:top w:w="39" w:type="dxa"/>
                          <w:left w:w="39" w:type="dxa"/>
                          <w:bottom w:w="39" w:type="dxa"/>
                          <w:right w:w="39" w:type="dxa"/>
                        </w:tcMar>
                      </w:tcPr>
                      <w:p w14:paraId="40DDE0DD" w14:textId="77777777" w:rsidR="00D35A1A" w:rsidRDefault="00E7173C">
                        <w:pPr>
                          <w:spacing w:after="0" w:line="240" w:lineRule="auto"/>
                        </w:pPr>
                        <w:r>
                          <w:rPr>
                            <w:rFonts w:ascii="Arial" w:eastAsia="Arial" w:hAnsi="Arial"/>
                            <w:color w:val="000000"/>
                          </w:rPr>
                          <w:t>N</w:t>
                        </w:r>
                      </w:p>
                    </w:tc>
                  </w:tr>
                </w:tbl>
                <w:p w14:paraId="27CDF075" w14:textId="77777777" w:rsidR="00D35A1A" w:rsidRDefault="00D35A1A">
                  <w:pPr>
                    <w:spacing w:after="0" w:line="240" w:lineRule="auto"/>
                  </w:pPr>
                </w:p>
              </w:tc>
              <w:tc>
                <w:tcPr>
                  <w:tcW w:w="180" w:type="dxa"/>
                </w:tcPr>
                <w:p w14:paraId="228E80F6"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5A1A" w14:paraId="31A87556" w14:textId="77777777">
                    <w:trPr>
                      <w:trHeight w:val="192"/>
                    </w:trPr>
                    <w:tc>
                      <w:tcPr>
                        <w:tcW w:w="3240" w:type="dxa"/>
                        <w:tcBorders>
                          <w:top w:val="nil"/>
                          <w:left w:val="nil"/>
                          <w:bottom w:val="nil"/>
                          <w:right w:val="nil"/>
                        </w:tcBorders>
                        <w:tcMar>
                          <w:top w:w="39" w:type="dxa"/>
                          <w:left w:w="39" w:type="dxa"/>
                          <w:bottom w:w="39" w:type="dxa"/>
                          <w:right w:w="39" w:type="dxa"/>
                        </w:tcMar>
                      </w:tcPr>
                      <w:p w14:paraId="4FF629A5" w14:textId="77777777" w:rsidR="00D35A1A" w:rsidRDefault="00E7173C">
                        <w:pPr>
                          <w:spacing w:after="0" w:line="240" w:lineRule="auto"/>
                        </w:pPr>
                        <w:r>
                          <w:rPr>
                            <w:rFonts w:ascii="Arial" w:eastAsia="Arial" w:hAnsi="Arial"/>
                            <w:color w:val="000000"/>
                            <w:sz w:val="16"/>
                          </w:rPr>
                          <w:t>Approve time and attendance.</w:t>
                        </w:r>
                      </w:p>
                    </w:tc>
                  </w:tr>
                </w:tbl>
                <w:p w14:paraId="26AA2847" w14:textId="77777777" w:rsidR="00D35A1A" w:rsidRDefault="00D35A1A">
                  <w:pPr>
                    <w:spacing w:after="0" w:line="240" w:lineRule="auto"/>
                  </w:pPr>
                </w:p>
              </w:tc>
              <w:tc>
                <w:tcPr>
                  <w:tcW w:w="2160" w:type="dxa"/>
                </w:tcPr>
                <w:p w14:paraId="68D802EF"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7F90AF00" w14:textId="77777777">
                    <w:trPr>
                      <w:trHeight w:val="212"/>
                    </w:trPr>
                    <w:tc>
                      <w:tcPr>
                        <w:tcW w:w="360" w:type="dxa"/>
                        <w:tcBorders>
                          <w:top w:val="nil"/>
                          <w:left w:val="nil"/>
                          <w:bottom w:val="nil"/>
                          <w:right w:val="nil"/>
                        </w:tcBorders>
                        <w:tcMar>
                          <w:top w:w="39" w:type="dxa"/>
                          <w:left w:w="39" w:type="dxa"/>
                          <w:bottom w:w="39" w:type="dxa"/>
                          <w:right w:w="39" w:type="dxa"/>
                        </w:tcMar>
                      </w:tcPr>
                      <w:p w14:paraId="41F56E2E" w14:textId="77777777" w:rsidR="00D35A1A" w:rsidRDefault="00E7173C">
                        <w:pPr>
                          <w:spacing w:after="0" w:line="240" w:lineRule="auto"/>
                        </w:pPr>
                        <w:r>
                          <w:rPr>
                            <w:rFonts w:ascii="Arial" w:eastAsia="Arial" w:hAnsi="Arial"/>
                            <w:color w:val="000000"/>
                          </w:rPr>
                          <w:t>N</w:t>
                        </w:r>
                      </w:p>
                    </w:tc>
                  </w:tr>
                </w:tbl>
                <w:p w14:paraId="6C96A076" w14:textId="77777777" w:rsidR="00D35A1A" w:rsidRDefault="00D35A1A">
                  <w:pPr>
                    <w:spacing w:after="0" w:line="240" w:lineRule="auto"/>
                  </w:pPr>
                </w:p>
              </w:tc>
              <w:tc>
                <w:tcPr>
                  <w:tcW w:w="180" w:type="dxa"/>
                </w:tcPr>
                <w:p w14:paraId="6996CCAB"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5A1A" w14:paraId="23C10F61" w14:textId="77777777">
                    <w:trPr>
                      <w:trHeight w:val="192"/>
                    </w:trPr>
                    <w:tc>
                      <w:tcPr>
                        <w:tcW w:w="3240" w:type="dxa"/>
                        <w:tcBorders>
                          <w:top w:val="nil"/>
                          <w:left w:val="nil"/>
                          <w:bottom w:val="nil"/>
                          <w:right w:val="nil"/>
                        </w:tcBorders>
                        <w:tcMar>
                          <w:top w:w="39" w:type="dxa"/>
                          <w:left w:w="39" w:type="dxa"/>
                          <w:bottom w:w="39" w:type="dxa"/>
                          <w:right w:w="39" w:type="dxa"/>
                        </w:tcMar>
                      </w:tcPr>
                      <w:p w14:paraId="5936BB6C" w14:textId="77777777" w:rsidR="00D35A1A" w:rsidRDefault="00E7173C">
                        <w:pPr>
                          <w:spacing w:after="0" w:line="240" w:lineRule="auto"/>
                        </w:pPr>
                        <w:r>
                          <w:rPr>
                            <w:rFonts w:ascii="Arial" w:eastAsia="Arial" w:hAnsi="Arial"/>
                            <w:color w:val="000000"/>
                            <w:sz w:val="16"/>
                          </w:rPr>
                          <w:t>Provide guidance on work methods.</w:t>
                        </w:r>
                      </w:p>
                    </w:tc>
                  </w:tr>
                </w:tbl>
                <w:p w14:paraId="4077BA5B" w14:textId="77777777" w:rsidR="00D35A1A" w:rsidRDefault="00D35A1A">
                  <w:pPr>
                    <w:spacing w:after="0" w:line="240" w:lineRule="auto"/>
                  </w:pPr>
                </w:p>
              </w:tc>
              <w:tc>
                <w:tcPr>
                  <w:tcW w:w="539" w:type="dxa"/>
                  <w:tcBorders>
                    <w:right w:val="single" w:sz="15" w:space="0" w:color="000000"/>
                  </w:tcBorders>
                </w:tcPr>
                <w:p w14:paraId="4C34FECA" w14:textId="77777777" w:rsidR="00D35A1A" w:rsidRDefault="00D35A1A">
                  <w:pPr>
                    <w:pStyle w:val="EmptyCellLayoutStyle"/>
                    <w:spacing w:after="0" w:line="240" w:lineRule="auto"/>
                  </w:pPr>
                </w:p>
              </w:tc>
            </w:tr>
            <w:tr w:rsidR="00D35A1A" w14:paraId="6C8FE449" w14:textId="77777777">
              <w:trPr>
                <w:trHeight w:val="20"/>
              </w:trPr>
              <w:tc>
                <w:tcPr>
                  <w:tcW w:w="900" w:type="dxa"/>
                  <w:tcBorders>
                    <w:left w:val="single" w:sz="15" w:space="0" w:color="000000"/>
                  </w:tcBorders>
                </w:tcPr>
                <w:p w14:paraId="55F41EF7" w14:textId="77777777" w:rsidR="00D35A1A" w:rsidRDefault="00D35A1A">
                  <w:pPr>
                    <w:pStyle w:val="EmptyCellLayoutStyle"/>
                    <w:spacing w:after="0" w:line="240" w:lineRule="auto"/>
                  </w:pPr>
                </w:p>
              </w:tc>
              <w:tc>
                <w:tcPr>
                  <w:tcW w:w="359" w:type="dxa"/>
                  <w:vMerge/>
                </w:tcPr>
                <w:p w14:paraId="1154DA80" w14:textId="77777777" w:rsidR="00D35A1A" w:rsidRDefault="00D35A1A">
                  <w:pPr>
                    <w:pStyle w:val="EmptyCellLayoutStyle"/>
                    <w:spacing w:after="0" w:line="240" w:lineRule="auto"/>
                  </w:pPr>
                </w:p>
              </w:tc>
              <w:tc>
                <w:tcPr>
                  <w:tcW w:w="180" w:type="dxa"/>
                </w:tcPr>
                <w:p w14:paraId="7F4F2222" w14:textId="77777777" w:rsidR="00D35A1A" w:rsidRDefault="00D35A1A">
                  <w:pPr>
                    <w:pStyle w:val="EmptyCellLayoutStyle"/>
                    <w:spacing w:after="0" w:line="240" w:lineRule="auto"/>
                  </w:pPr>
                </w:p>
              </w:tc>
              <w:tc>
                <w:tcPr>
                  <w:tcW w:w="3240" w:type="dxa"/>
                </w:tcPr>
                <w:p w14:paraId="19DD770D" w14:textId="77777777" w:rsidR="00D35A1A" w:rsidRDefault="00D35A1A">
                  <w:pPr>
                    <w:pStyle w:val="EmptyCellLayoutStyle"/>
                    <w:spacing w:after="0" w:line="240" w:lineRule="auto"/>
                  </w:pPr>
                </w:p>
              </w:tc>
              <w:tc>
                <w:tcPr>
                  <w:tcW w:w="2160" w:type="dxa"/>
                </w:tcPr>
                <w:p w14:paraId="602CFB92" w14:textId="77777777" w:rsidR="00D35A1A" w:rsidRDefault="00D35A1A">
                  <w:pPr>
                    <w:pStyle w:val="EmptyCellLayoutStyle"/>
                    <w:spacing w:after="0" w:line="240" w:lineRule="auto"/>
                  </w:pPr>
                </w:p>
              </w:tc>
              <w:tc>
                <w:tcPr>
                  <w:tcW w:w="359" w:type="dxa"/>
                  <w:vMerge/>
                </w:tcPr>
                <w:p w14:paraId="38BC05AD" w14:textId="77777777" w:rsidR="00D35A1A" w:rsidRDefault="00D35A1A">
                  <w:pPr>
                    <w:pStyle w:val="EmptyCellLayoutStyle"/>
                    <w:spacing w:after="0" w:line="240" w:lineRule="auto"/>
                  </w:pPr>
                </w:p>
              </w:tc>
              <w:tc>
                <w:tcPr>
                  <w:tcW w:w="180" w:type="dxa"/>
                </w:tcPr>
                <w:p w14:paraId="20329E6F" w14:textId="77777777" w:rsidR="00D35A1A" w:rsidRDefault="00D35A1A">
                  <w:pPr>
                    <w:pStyle w:val="EmptyCellLayoutStyle"/>
                    <w:spacing w:after="0" w:line="240" w:lineRule="auto"/>
                  </w:pPr>
                </w:p>
              </w:tc>
              <w:tc>
                <w:tcPr>
                  <w:tcW w:w="3240" w:type="dxa"/>
                </w:tcPr>
                <w:p w14:paraId="50F4C0F8" w14:textId="77777777" w:rsidR="00D35A1A" w:rsidRDefault="00D35A1A">
                  <w:pPr>
                    <w:pStyle w:val="EmptyCellLayoutStyle"/>
                    <w:spacing w:after="0" w:line="240" w:lineRule="auto"/>
                  </w:pPr>
                </w:p>
              </w:tc>
              <w:tc>
                <w:tcPr>
                  <w:tcW w:w="539" w:type="dxa"/>
                  <w:tcBorders>
                    <w:right w:val="single" w:sz="15" w:space="0" w:color="000000"/>
                  </w:tcBorders>
                </w:tcPr>
                <w:p w14:paraId="589BD038" w14:textId="77777777" w:rsidR="00D35A1A" w:rsidRDefault="00D35A1A">
                  <w:pPr>
                    <w:pStyle w:val="EmptyCellLayoutStyle"/>
                    <w:spacing w:after="0" w:line="240" w:lineRule="auto"/>
                  </w:pPr>
                </w:p>
              </w:tc>
            </w:tr>
            <w:tr w:rsidR="00D35A1A" w14:paraId="3E53EEAA" w14:textId="77777777">
              <w:trPr>
                <w:trHeight w:val="69"/>
              </w:trPr>
              <w:tc>
                <w:tcPr>
                  <w:tcW w:w="900" w:type="dxa"/>
                  <w:tcBorders>
                    <w:left w:val="single" w:sz="15" w:space="0" w:color="000000"/>
                  </w:tcBorders>
                </w:tcPr>
                <w:p w14:paraId="6735AC98" w14:textId="77777777" w:rsidR="00D35A1A" w:rsidRDefault="00D35A1A">
                  <w:pPr>
                    <w:pStyle w:val="EmptyCellLayoutStyle"/>
                    <w:spacing w:after="0" w:line="240" w:lineRule="auto"/>
                  </w:pPr>
                </w:p>
              </w:tc>
              <w:tc>
                <w:tcPr>
                  <w:tcW w:w="359" w:type="dxa"/>
                </w:tcPr>
                <w:p w14:paraId="112B289A" w14:textId="77777777" w:rsidR="00D35A1A" w:rsidRDefault="00D35A1A">
                  <w:pPr>
                    <w:pStyle w:val="EmptyCellLayoutStyle"/>
                    <w:spacing w:after="0" w:line="240" w:lineRule="auto"/>
                  </w:pPr>
                </w:p>
              </w:tc>
              <w:tc>
                <w:tcPr>
                  <w:tcW w:w="180" w:type="dxa"/>
                </w:tcPr>
                <w:p w14:paraId="3FC14635" w14:textId="77777777" w:rsidR="00D35A1A" w:rsidRDefault="00D35A1A">
                  <w:pPr>
                    <w:pStyle w:val="EmptyCellLayoutStyle"/>
                    <w:spacing w:after="0" w:line="240" w:lineRule="auto"/>
                  </w:pPr>
                </w:p>
              </w:tc>
              <w:tc>
                <w:tcPr>
                  <w:tcW w:w="3240" w:type="dxa"/>
                </w:tcPr>
                <w:p w14:paraId="74AF23CF" w14:textId="77777777" w:rsidR="00D35A1A" w:rsidRDefault="00D35A1A">
                  <w:pPr>
                    <w:pStyle w:val="EmptyCellLayoutStyle"/>
                    <w:spacing w:after="0" w:line="240" w:lineRule="auto"/>
                  </w:pPr>
                </w:p>
              </w:tc>
              <w:tc>
                <w:tcPr>
                  <w:tcW w:w="2160" w:type="dxa"/>
                </w:tcPr>
                <w:p w14:paraId="7DFDC41E" w14:textId="77777777" w:rsidR="00D35A1A" w:rsidRDefault="00D35A1A">
                  <w:pPr>
                    <w:pStyle w:val="EmptyCellLayoutStyle"/>
                    <w:spacing w:after="0" w:line="240" w:lineRule="auto"/>
                  </w:pPr>
                </w:p>
              </w:tc>
              <w:tc>
                <w:tcPr>
                  <w:tcW w:w="359" w:type="dxa"/>
                </w:tcPr>
                <w:p w14:paraId="0B599FEC" w14:textId="77777777" w:rsidR="00D35A1A" w:rsidRDefault="00D35A1A">
                  <w:pPr>
                    <w:pStyle w:val="EmptyCellLayoutStyle"/>
                    <w:spacing w:after="0" w:line="240" w:lineRule="auto"/>
                  </w:pPr>
                </w:p>
              </w:tc>
              <w:tc>
                <w:tcPr>
                  <w:tcW w:w="180" w:type="dxa"/>
                </w:tcPr>
                <w:p w14:paraId="0858DF4E" w14:textId="77777777" w:rsidR="00D35A1A" w:rsidRDefault="00D35A1A">
                  <w:pPr>
                    <w:pStyle w:val="EmptyCellLayoutStyle"/>
                    <w:spacing w:after="0" w:line="240" w:lineRule="auto"/>
                  </w:pPr>
                </w:p>
              </w:tc>
              <w:tc>
                <w:tcPr>
                  <w:tcW w:w="3240" w:type="dxa"/>
                </w:tcPr>
                <w:p w14:paraId="547B5A26" w14:textId="77777777" w:rsidR="00D35A1A" w:rsidRDefault="00D35A1A">
                  <w:pPr>
                    <w:pStyle w:val="EmptyCellLayoutStyle"/>
                    <w:spacing w:after="0" w:line="240" w:lineRule="auto"/>
                  </w:pPr>
                </w:p>
              </w:tc>
              <w:tc>
                <w:tcPr>
                  <w:tcW w:w="539" w:type="dxa"/>
                  <w:tcBorders>
                    <w:right w:val="single" w:sz="15" w:space="0" w:color="000000"/>
                  </w:tcBorders>
                </w:tcPr>
                <w:p w14:paraId="1B3E4118" w14:textId="77777777" w:rsidR="00D35A1A" w:rsidRDefault="00D35A1A">
                  <w:pPr>
                    <w:pStyle w:val="EmptyCellLayoutStyle"/>
                    <w:spacing w:after="0" w:line="240" w:lineRule="auto"/>
                  </w:pPr>
                </w:p>
              </w:tc>
            </w:tr>
            <w:tr w:rsidR="00D35A1A" w14:paraId="4FCB8253" w14:textId="77777777">
              <w:trPr>
                <w:trHeight w:val="270"/>
              </w:trPr>
              <w:tc>
                <w:tcPr>
                  <w:tcW w:w="900" w:type="dxa"/>
                  <w:tcBorders>
                    <w:left w:val="single" w:sz="15" w:space="0" w:color="000000"/>
                  </w:tcBorders>
                </w:tcPr>
                <w:p w14:paraId="34F7CB65"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18F8B862" w14:textId="77777777">
                    <w:trPr>
                      <w:trHeight w:val="212"/>
                    </w:trPr>
                    <w:tc>
                      <w:tcPr>
                        <w:tcW w:w="360" w:type="dxa"/>
                        <w:tcBorders>
                          <w:top w:val="nil"/>
                          <w:left w:val="nil"/>
                          <w:bottom w:val="nil"/>
                          <w:right w:val="nil"/>
                        </w:tcBorders>
                        <w:tcMar>
                          <w:top w:w="39" w:type="dxa"/>
                          <w:left w:w="39" w:type="dxa"/>
                          <w:bottom w:w="39" w:type="dxa"/>
                          <w:right w:w="39" w:type="dxa"/>
                        </w:tcMar>
                      </w:tcPr>
                      <w:p w14:paraId="2142C127" w14:textId="77777777" w:rsidR="00D35A1A" w:rsidRDefault="00E7173C">
                        <w:pPr>
                          <w:spacing w:after="0" w:line="240" w:lineRule="auto"/>
                        </w:pPr>
                        <w:r>
                          <w:rPr>
                            <w:rFonts w:ascii="Arial" w:eastAsia="Arial" w:hAnsi="Arial"/>
                            <w:color w:val="000000"/>
                          </w:rPr>
                          <w:t>N</w:t>
                        </w:r>
                      </w:p>
                    </w:tc>
                  </w:tr>
                </w:tbl>
                <w:p w14:paraId="18C63875" w14:textId="77777777" w:rsidR="00D35A1A" w:rsidRDefault="00D35A1A">
                  <w:pPr>
                    <w:spacing w:after="0" w:line="240" w:lineRule="auto"/>
                  </w:pPr>
                </w:p>
              </w:tc>
              <w:tc>
                <w:tcPr>
                  <w:tcW w:w="180" w:type="dxa"/>
                </w:tcPr>
                <w:p w14:paraId="0770A478"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5A1A" w14:paraId="5E410BE4" w14:textId="77777777">
                    <w:trPr>
                      <w:trHeight w:val="192"/>
                    </w:trPr>
                    <w:tc>
                      <w:tcPr>
                        <w:tcW w:w="3240" w:type="dxa"/>
                        <w:tcBorders>
                          <w:top w:val="nil"/>
                          <w:left w:val="nil"/>
                          <w:bottom w:val="nil"/>
                          <w:right w:val="nil"/>
                        </w:tcBorders>
                        <w:tcMar>
                          <w:top w:w="39" w:type="dxa"/>
                          <w:left w:w="39" w:type="dxa"/>
                          <w:bottom w:w="39" w:type="dxa"/>
                          <w:right w:w="39" w:type="dxa"/>
                        </w:tcMar>
                      </w:tcPr>
                      <w:p w14:paraId="07623968" w14:textId="77777777" w:rsidR="00D35A1A" w:rsidRDefault="00E7173C">
                        <w:pPr>
                          <w:spacing w:after="0" w:line="240" w:lineRule="auto"/>
                        </w:pPr>
                        <w:r>
                          <w:rPr>
                            <w:rFonts w:ascii="Arial" w:eastAsia="Arial" w:hAnsi="Arial"/>
                            <w:color w:val="000000"/>
                            <w:sz w:val="16"/>
                          </w:rPr>
                          <w:t>Orally reprimand.</w:t>
                        </w:r>
                      </w:p>
                    </w:tc>
                  </w:tr>
                </w:tbl>
                <w:p w14:paraId="0072241E" w14:textId="77777777" w:rsidR="00D35A1A" w:rsidRDefault="00D35A1A">
                  <w:pPr>
                    <w:spacing w:after="0" w:line="240" w:lineRule="auto"/>
                  </w:pPr>
                </w:p>
              </w:tc>
              <w:tc>
                <w:tcPr>
                  <w:tcW w:w="2160" w:type="dxa"/>
                </w:tcPr>
                <w:p w14:paraId="35E030CC" w14:textId="77777777" w:rsidR="00D35A1A" w:rsidRDefault="00D35A1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5A1A" w14:paraId="09499935" w14:textId="77777777">
                    <w:trPr>
                      <w:trHeight w:val="212"/>
                    </w:trPr>
                    <w:tc>
                      <w:tcPr>
                        <w:tcW w:w="360" w:type="dxa"/>
                        <w:tcBorders>
                          <w:top w:val="nil"/>
                          <w:left w:val="nil"/>
                          <w:bottom w:val="nil"/>
                          <w:right w:val="nil"/>
                        </w:tcBorders>
                        <w:tcMar>
                          <w:top w:w="39" w:type="dxa"/>
                          <w:left w:w="39" w:type="dxa"/>
                          <w:bottom w:w="39" w:type="dxa"/>
                          <w:right w:w="39" w:type="dxa"/>
                        </w:tcMar>
                      </w:tcPr>
                      <w:p w14:paraId="74BCC7CA" w14:textId="77777777" w:rsidR="00D35A1A" w:rsidRDefault="00E7173C">
                        <w:pPr>
                          <w:spacing w:after="0" w:line="240" w:lineRule="auto"/>
                        </w:pPr>
                        <w:r>
                          <w:rPr>
                            <w:rFonts w:ascii="Arial" w:eastAsia="Arial" w:hAnsi="Arial"/>
                            <w:color w:val="000000"/>
                          </w:rPr>
                          <w:t>N</w:t>
                        </w:r>
                      </w:p>
                    </w:tc>
                  </w:tr>
                </w:tbl>
                <w:p w14:paraId="67872D70" w14:textId="77777777" w:rsidR="00D35A1A" w:rsidRDefault="00D35A1A">
                  <w:pPr>
                    <w:spacing w:after="0" w:line="240" w:lineRule="auto"/>
                  </w:pPr>
                </w:p>
              </w:tc>
              <w:tc>
                <w:tcPr>
                  <w:tcW w:w="180" w:type="dxa"/>
                </w:tcPr>
                <w:p w14:paraId="47E721D1" w14:textId="77777777" w:rsidR="00D35A1A" w:rsidRDefault="00D35A1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5A1A" w14:paraId="3D291300" w14:textId="77777777">
                    <w:trPr>
                      <w:trHeight w:val="192"/>
                    </w:trPr>
                    <w:tc>
                      <w:tcPr>
                        <w:tcW w:w="3240" w:type="dxa"/>
                        <w:tcBorders>
                          <w:top w:val="nil"/>
                          <w:left w:val="nil"/>
                          <w:bottom w:val="nil"/>
                          <w:right w:val="nil"/>
                        </w:tcBorders>
                        <w:tcMar>
                          <w:top w:w="39" w:type="dxa"/>
                          <w:left w:w="39" w:type="dxa"/>
                          <w:bottom w:w="39" w:type="dxa"/>
                          <w:right w:w="39" w:type="dxa"/>
                        </w:tcMar>
                      </w:tcPr>
                      <w:p w14:paraId="090919A2" w14:textId="77777777" w:rsidR="00D35A1A" w:rsidRDefault="00E7173C">
                        <w:pPr>
                          <w:spacing w:after="0" w:line="240" w:lineRule="auto"/>
                        </w:pPr>
                        <w:r>
                          <w:rPr>
                            <w:rFonts w:ascii="Arial" w:eastAsia="Arial" w:hAnsi="Arial"/>
                            <w:color w:val="000000"/>
                            <w:sz w:val="16"/>
                          </w:rPr>
                          <w:t>Train employees in the work.</w:t>
                        </w:r>
                      </w:p>
                    </w:tc>
                  </w:tr>
                </w:tbl>
                <w:p w14:paraId="6BCAB4D9" w14:textId="77777777" w:rsidR="00D35A1A" w:rsidRDefault="00D35A1A">
                  <w:pPr>
                    <w:spacing w:after="0" w:line="240" w:lineRule="auto"/>
                  </w:pPr>
                </w:p>
              </w:tc>
              <w:tc>
                <w:tcPr>
                  <w:tcW w:w="539" w:type="dxa"/>
                  <w:tcBorders>
                    <w:right w:val="single" w:sz="15" w:space="0" w:color="000000"/>
                  </w:tcBorders>
                </w:tcPr>
                <w:p w14:paraId="5A88DE78" w14:textId="77777777" w:rsidR="00D35A1A" w:rsidRDefault="00D35A1A">
                  <w:pPr>
                    <w:pStyle w:val="EmptyCellLayoutStyle"/>
                    <w:spacing w:after="0" w:line="240" w:lineRule="auto"/>
                  </w:pPr>
                </w:p>
              </w:tc>
            </w:tr>
            <w:tr w:rsidR="00D35A1A" w14:paraId="3F0587E9" w14:textId="77777777">
              <w:trPr>
                <w:trHeight w:val="20"/>
              </w:trPr>
              <w:tc>
                <w:tcPr>
                  <w:tcW w:w="900" w:type="dxa"/>
                  <w:tcBorders>
                    <w:left w:val="single" w:sz="15" w:space="0" w:color="000000"/>
                  </w:tcBorders>
                </w:tcPr>
                <w:p w14:paraId="4D539719" w14:textId="77777777" w:rsidR="00D35A1A" w:rsidRDefault="00D35A1A">
                  <w:pPr>
                    <w:pStyle w:val="EmptyCellLayoutStyle"/>
                    <w:spacing w:after="0" w:line="240" w:lineRule="auto"/>
                  </w:pPr>
                </w:p>
              </w:tc>
              <w:tc>
                <w:tcPr>
                  <w:tcW w:w="359" w:type="dxa"/>
                  <w:vMerge/>
                </w:tcPr>
                <w:p w14:paraId="1AD877F8" w14:textId="77777777" w:rsidR="00D35A1A" w:rsidRDefault="00D35A1A">
                  <w:pPr>
                    <w:pStyle w:val="EmptyCellLayoutStyle"/>
                    <w:spacing w:after="0" w:line="240" w:lineRule="auto"/>
                  </w:pPr>
                </w:p>
              </w:tc>
              <w:tc>
                <w:tcPr>
                  <w:tcW w:w="180" w:type="dxa"/>
                </w:tcPr>
                <w:p w14:paraId="7D7F2F6B" w14:textId="77777777" w:rsidR="00D35A1A" w:rsidRDefault="00D35A1A">
                  <w:pPr>
                    <w:pStyle w:val="EmptyCellLayoutStyle"/>
                    <w:spacing w:after="0" w:line="240" w:lineRule="auto"/>
                  </w:pPr>
                </w:p>
              </w:tc>
              <w:tc>
                <w:tcPr>
                  <w:tcW w:w="3240" w:type="dxa"/>
                </w:tcPr>
                <w:p w14:paraId="134B2345" w14:textId="77777777" w:rsidR="00D35A1A" w:rsidRDefault="00D35A1A">
                  <w:pPr>
                    <w:pStyle w:val="EmptyCellLayoutStyle"/>
                    <w:spacing w:after="0" w:line="240" w:lineRule="auto"/>
                  </w:pPr>
                </w:p>
              </w:tc>
              <w:tc>
                <w:tcPr>
                  <w:tcW w:w="2160" w:type="dxa"/>
                </w:tcPr>
                <w:p w14:paraId="4494CA3C" w14:textId="77777777" w:rsidR="00D35A1A" w:rsidRDefault="00D35A1A">
                  <w:pPr>
                    <w:pStyle w:val="EmptyCellLayoutStyle"/>
                    <w:spacing w:after="0" w:line="240" w:lineRule="auto"/>
                  </w:pPr>
                </w:p>
              </w:tc>
              <w:tc>
                <w:tcPr>
                  <w:tcW w:w="359" w:type="dxa"/>
                  <w:vMerge/>
                </w:tcPr>
                <w:p w14:paraId="1B1F342B" w14:textId="77777777" w:rsidR="00D35A1A" w:rsidRDefault="00D35A1A">
                  <w:pPr>
                    <w:pStyle w:val="EmptyCellLayoutStyle"/>
                    <w:spacing w:after="0" w:line="240" w:lineRule="auto"/>
                  </w:pPr>
                </w:p>
              </w:tc>
              <w:tc>
                <w:tcPr>
                  <w:tcW w:w="180" w:type="dxa"/>
                </w:tcPr>
                <w:p w14:paraId="17211D55" w14:textId="77777777" w:rsidR="00D35A1A" w:rsidRDefault="00D35A1A">
                  <w:pPr>
                    <w:pStyle w:val="EmptyCellLayoutStyle"/>
                    <w:spacing w:after="0" w:line="240" w:lineRule="auto"/>
                  </w:pPr>
                </w:p>
              </w:tc>
              <w:tc>
                <w:tcPr>
                  <w:tcW w:w="3240" w:type="dxa"/>
                </w:tcPr>
                <w:p w14:paraId="6C6EF2D5" w14:textId="77777777" w:rsidR="00D35A1A" w:rsidRDefault="00D35A1A">
                  <w:pPr>
                    <w:pStyle w:val="EmptyCellLayoutStyle"/>
                    <w:spacing w:after="0" w:line="240" w:lineRule="auto"/>
                  </w:pPr>
                </w:p>
              </w:tc>
              <w:tc>
                <w:tcPr>
                  <w:tcW w:w="539" w:type="dxa"/>
                  <w:tcBorders>
                    <w:right w:val="single" w:sz="15" w:space="0" w:color="000000"/>
                  </w:tcBorders>
                </w:tcPr>
                <w:p w14:paraId="7766D4FB" w14:textId="77777777" w:rsidR="00D35A1A" w:rsidRDefault="00D35A1A">
                  <w:pPr>
                    <w:pStyle w:val="EmptyCellLayoutStyle"/>
                    <w:spacing w:after="0" w:line="240" w:lineRule="auto"/>
                  </w:pPr>
                </w:p>
              </w:tc>
            </w:tr>
            <w:tr w:rsidR="00D35A1A" w14:paraId="27DB75B9" w14:textId="77777777">
              <w:trPr>
                <w:trHeight w:val="249"/>
              </w:trPr>
              <w:tc>
                <w:tcPr>
                  <w:tcW w:w="900" w:type="dxa"/>
                  <w:tcBorders>
                    <w:left w:val="single" w:sz="15" w:space="0" w:color="000000"/>
                    <w:bottom w:val="single" w:sz="15" w:space="0" w:color="000000"/>
                  </w:tcBorders>
                </w:tcPr>
                <w:p w14:paraId="523BD0AE" w14:textId="77777777" w:rsidR="00D35A1A" w:rsidRDefault="00D35A1A">
                  <w:pPr>
                    <w:pStyle w:val="EmptyCellLayoutStyle"/>
                    <w:spacing w:after="0" w:line="240" w:lineRule="auto"/>
                  </w:pPr>
                </w:p>
              </w:tc>
              <w:tc>
                <w:tcPr>
                  <w:tcW w:w="359" w:type="dxa"/>
                  <w:tcBorders>
                    <w:bottom w:val="single" w:sz="15" w:space="0" w:color="000000"/>
                  </w:tcBorders>
                </w:tcPr>
                <w:p w14:paraId="5BC197A6" w14:textId="77777777" w:rsidR="00D35A1A" w:rsidRDefault="00D35A1A">
                  <w:pPr>
                    <w:pStyle w:val="EmptyCellLayoutStyle"/>
                    <w:spacing w:after="0" w:line="240" w:lineRule="auto"/>
                  </w:pPr>
                </w:p>
              </w:tc>
              <w:tc>
                <w:tcPr>
                  <w:tcW w:w="180" w:type="dxa"/>
                  <w:tcBorders>
                    <w:bottom w:val="single" w:sz="15" w:space="0" w:color="000000"/>
                  </w:tcBorders>
                </w:tcPr>
                <w:p w14:paraId="2CE39F7C" w14:textId="77777777" w:rsidR="00D35A1A" w:rsidRDefault="00D35A1A">
                  <w:pPr>
                    <w:pStyle w:val="EmptyCellLayoutStyle"/>
                    <w:spacing w:after="0" w:line="240" w:lineRule="auto"/>
                  </w:pPr>
                </w:p>
              </w:tc>
              <w:tc>
                <w:tcPr>
                  <w:tcW w:w="3240" w:type="dxa"/>
                  <w:tcBorders>
                    <w:bottom w:val="single" w:sz="15" w:space="0" w:color="000000"/>
                  </w:tcBorders>
                </w:tcPr>
                <w:p w14:paraId="336A2C44" w14:textId="77777777" w:rsidR="00D35A1A" w:rsidRDefault="00D35A1A">
                  <w:pPr>
                    <w:pStyle w:val="EmptyCellLayoutStyle"/>
                    <w:spacing w:after="0" w:line="240" w:lineRule="auto"/>
                  </w:pPr>
                </w:p>
              </w:tc>
              <w:tc>
                <w:tcPr>
                  <w:tcW w:w="2160" w:type="dxa"/>
                  <w:tcBorders>
                    <w:bottom w:val="single" w:sz="15" w:space="0" w:color="000000"/>
                  </w:tcBorders>
                </w:tcPr>
                <w:p w14:paraId="0B310CD7" w14:textId="77777777" w:rsidR="00D35A1A" w:rsidRDefault="00D35A1A">
                  <w:pPr>
                    <w:pStyle w:val="EmptyCellLayoutStyle"/>
                    <w:spacing w:after="0" w:line="240" w:lineRule="auto"/>
                  </w:pPr>
                </w:p>
              </w:tc>
              <w:tc>
                <w:tcPr>
                  <w:tcW w:w="359" w:type="dxa"/>
                  <w:tcBorders>
                    <w:bottom w:val="single" w:sz="15" w:space="0" w:color="000000"/>
                  </w:tcBorders>
                </w:tcPr>
                <w:p w14:paraId="73C6494D" w14:textId="77777777" w:rsidR="00D35A1A" w:rsidRDefault="00D35A1A">
                  <w:pPr>
                    <w:pStyle w:val="EmptyCellLayoutStyle"/>
                    <w:spacing w:after="0" w:line="240" w:lineRule="auto"/>
                  </w:pPr>
                </w:p>
              </w:tc>
              <w:tc>
                <w:tcPr>
                  <w:tcW w:w="180" w:type="dxa"/>
                  <w:tcBorders>
                    <w:bottom w:val="single" w:sz="15" w:space="0" w:color="000000"/>
                  </w:tcBorders>
                </w:tcPr>
                <w:p w14:paraId="18F70DD4" w14:textId="77777777" w:rsidR="00D35A1A" w:rsidRDefault="00D35A1A">
                  <w:pPr>
                    <w:pStyle w:val="EmptyCellLayoutStyle"/>
                    <w:spacing w:after="0" w:line="240" w:lineRule="auto"/>
                  </w:pPr>
                </w:p>
              </w:tc>
              <w:tc>
                <w:tcPr>
                  <w:tcW w:w="3240" w:type="dxa"/>
                  <w:tcBorders>
                    <w:bottom w:val="single" w:sz="15" w:space="0" w:color="000000"/>
                  </w:tcBorders>
                </w:tcPr>
                <w:p w14:paraId="58DA456C" w14:textId="77777777" w:rsidR="00D35A1A" w:rsidRDefault="00D35A1A">
                  <w:pPr>
                    <w:pStyle w:val="EmptyCellLayoutStyle"/>
                    <w:spacing w:after="0" w:line="240" w:lineRule="auto"/>
                  </w:pPr>
                </w:p>
              </w:tc>
              <w:tc>
                <w:tcPr>
                  <w:tcW w:w="539" w:type="dxa"/>
                  <w:tcBorders>
                    <w:bottom w:val="single" w:sz="15" w:space="0" w:color="000000"/>
                    <w:right w:val="single" w:sz="15" w:space="0" w:color="000000"/>
                  </w:tcBorders>
                </w:tcPr>
                <w:p w14:paraId="48A61E0B" w14:textId="77777777" w:rsidR="00D35A1A" w:rsidRDefault="00D35A1A">
                  <w:pPr>
                    <w:pStyle w:val="EmptyCellLayoutStyle"/>
                    <w:spacing w:after="0" w:line="240" w:lineRule="auto"/>
                  </w:pPr>
                </w:p>
              </w:tc>
            </w:tr>
          </w:tbl>
          <w:p w14:paraId="293FF900" w14:textId="77777777" w:rsidR="00D35A1A" w:rsidRDefault="00D35A1A">
            <w:pPr>
              <w:spacing w:after="0" w:line="240" w:lineRule="auto"/>
            </w:pPr>
          </w:p>
        </w:tc>
        <w:tc>
          <w:tcPr>
            <w:tcW w:w="179" w:type="dxa"/>
          </w:tcPr>
          <w:p w14:paraId="5EDFE6E9" w14:textId="77777777" w:rsidR="00D35A1A" w:rsidRDefault="00D35A1A">
            <w:pPr>
              <w:pStyle w:val="EmptyCellLayoutStyle"/>
              <w:spacing w:after="0" w:line="240" w:lineRule="auto"/>
            </w:pPr>
          </w:p>
        </w:tc>
      </w:tr>
      <w:tr w:rsidR="00D35A1A" w14:paraId="0316AABC" w14:textId="77777777">
        <w:trPr>
          <w:trHeight w:val="89"/>
        </w:trPr>
        <w:tc>
          <w:tcPr>
            <w:tcW w:w="179" w:type="dxa"/>
          </w:tcPr>
          <w:p w14:paraId="79DFFD03" w14:textId="77777777" w:rsidR="00D35A1A" w:rsidRDefault="00D35A1A">
            <w:pPr>
              <w:pStyle w:val="EmptyCellLayoutStyle"/>
              <w:spacing w:after="0" w:line="240" w:lineRule="auto"/>
            </w:pPr>
          </w:p>
        </w:tc>
        <w:tc>
          <w:tcPr>
            <w:tcW w:w="0" w:type="dxa"/>
          </w:tcPr>
          <w:p w14:paraId="20FA5819" w14:textId="77777777" w:rsidR="00D35A1A" w:rsidRDefault="00D35A1A">
            <w:pPr>
              <w:pStyle w:val="EmptyCellLayoutStyle"/>
              <w:spacing w:after="0" w:line="240" w:lineRule="auto"/>
            </w:pPr>
          </w:p>
        </w:tc>
        <w:tc>
          <w:tcPr>
            <w:tcW w:w="0" w:type="dxa"/>
          </w:tcPr>
          <w:p w14:paraId="3F12823C" w14:textId="77777777" w:rsidR="00D35A1A" w:rsidRDefault="00D35A1A">
            <w:pPr>
              <w:pStyle w:val="EmptyCellLayoutStyle"/>
              <w:spacing w:after="0" w:line="240" w:lineRule="auto"/>
            </w:pPr>
          </w:p>
        </w:tc>
        <w:tc>
          <w:tcPr>
            <w:tcW w:w="0" w:type="dxa"/>
          </w:tcPr>
          <w:p w14:paraId="441B18C1" w14:textId="77777777" w:rsidR="00D35A1A" w:rsidRDefault="00D35A1A">
            <w:pPr>
              <w:pStyle w:val="EmptyCellLayoutStyle"/>
              <w:spacing w:after="0" w:line="240" w:lineRule="auto"/>
            </w:pPr>
          </w:p>
        </w:tc>
        <w:tc>
          <w:tcPr>
            <w:tcW w:w="0" w:type="dxa"/>
          </w:tcPr>
          <w:p w14:paraId="5E917F99" w14:textId="77777777" w:rsidR="00D35A1A" w:rsidRDefault="00D35A1A">
            <w:pPr>
              <w:pStyle w:val="EmptyCellLayoutStyle"/>
              <w:spacing w:after="0" w:line="240" w:lineRule="auto"/>
            </w:pPr>
          </w:p>
        </w:tc>
        <w:tc>
          <w:tcPr>
            <w:tcW w:w="0" w:type="dxa"/>
          </w:tcPr>
          <w:p w14:paraId="0ED90878" w14:textId="77777777" w:rsidR="00D35A1A" w:rsidRDefault="00D35A1A">
            <w:pPr>
              <w:pStyle w:val="EmptyCellLayoutStyle"/>
              <w:spacing w:after="0" w:line="240" w:lineRule="auto"/>
            </w:pPr>
          </w:p>
        </w:tc>
        <w:tc>
          <w:tcPr>
            <w:tcW w:w="0" w:type="dxa"/>
          </w:tcPr>
          <w:p w14:paraId="3726AF0C" w14:textId="77777777" w:rsidR="00D35A1A" w:rsidRDefault="00D35A1A">
            <w:pPr>
              <w:pStyle w:val="EmptyCellLayoutStyle"/>
              <w:spacing w:after="0" w:line="240" w:lineRule="auto"/>
            </w:pPr>
          </w:p>
        </w:tc>
        <w:tc>
          <w:tcPr>
            <w:tcW w:w="2505" w:type="dxa"/>
          </w:tcPr>
          <w:p w14:paraId="621635D3" w14:textId="77777777" w:rsidR="00D35A1A" w:rsidRDefault="00D35A1A">
            <w:pPr>
              <w:pStyle w:val="EmptyCellLayoutStyle"/>
              <w:spacing w:after="0" w:line="240" w:lineRule="auto"/>
            </w:pPr>
          </w:p>
        </w:tc>
        <w:tc>
          <w:tcPr>
            <w:tcW w:w="6120" w:type="dxa"/>
          </w:tcPr>
          <w:p w14:paraId="091BD106" w14:textId="77777777" w:rsidR="00D35A1A" w:rsidRDefault="00D35A1A">
            <w:pPr>
              <w:pStyle w:val="EmptyCellLayoutStyle"/>
              <w:spacing w:after="0" w:line="240" w:lineRule="auto"/>
            </w:pPr>
          </w:p>
        </w:tc>
        <w:tc>
          <w:tcPr>
            <w:tcW w:w="2534" w:type="dxa"/>
          </w:tcPr>
          <w:p w14:paraId="0B2E7FD7" w14:textId="77777777" w:rsidR="00D35A1A" w:rsidRDefault="00D35A1A">
            <w:pPr>
              <w:pStyle w:val="EmptyCellLayoutStyle"/>
              <w:spacing w:after="0" w:line="240" w:lineRule="auto"/>
            </w:pPr>
          </w:p>
        </w:tc>
        <w:tc>
          <w:tcPr>
            <w:tcW w:w="179" w:type="dxa"/>
          </w:tcPr>
          <w:p w14:paraId="11EB187A" w14:textId="77777777" w:rsidR="00D35A1A" w:rsidRDefault="00D35A1A">
            <w:pPr>
              <w:pStyle w:val="EmptyCellLayoutStyle"/>
              <w:spacing w:after="0" w:line="240" w:lineRule="auto"/>
            </w:pPr>
          </w:p>
        </w:tc>
      </w:tr>
      <w:tr w:rsidR="00E7173C" w14:paraId="1B6201C9" w14:textId="77777777" w:rsidTr="00E7173C">
        <w:tc>
          <w:tcPr>
            <w:tcW w:w="179" w:type="dxa"/>
          </w:tcPr>
          <w:p w14:paraId="17A09A6F" w14:textId="77777777" w:rsidR="00D35A1A" w:rsidRDefault="00D35A1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E7173C" w14:paraId="2BD1B2BB" w14:textId="77777777" w:rsidTr="00E7173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35A1A" w14:paraId="54284D0D" w14:textId="77777777">
                    <w:trPr>
                      <w:trHeight w:val="192"/>
                    </w:trPr>
                    <w:tc>
                      <w:tcPr>
                        <w:tcW w:w="11160" w:type="dxa"/>
                        <w:tcBorders>
                          <w:top w:val="nil"/>
                          <w:left w:val="nil"/>
                          <w:bottom w:val="nil"/>
                          <w:right w:val="nil"/>
                        </w:tcBorders>
                        <w:tcMar>
                          <w:top w:w="39" w:type="dxa"/>
                          <w:left w:w="39" w:type="dxa"/>
                          <w:bottom w:w="39" w:type="dxa"/>
                          <w:right w:w="39" w:type="dxa"/>
                        </w:tcMar>
                      </w:tcPr>
                      <w:p w14:paraId="07514748" w14:textId="77777777" w:rsidR="00D35A1A" w:rsidRDefault="00E7173C">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920D8E5" w14:textId="77777777" w:rsidR="00D35A1A" w:rsidRDefault="00D35A1A">
                  <w:pPr>
                    <w:spacing w:after="0" w:line="240" w:lineRule="auto"/>
                  </w:pPr>
                </w:p>
              </w:tc>
            </w:tr>
            <w:tr w:rsidR="00D35A1A" w14:paraId="3EFE7312" w14:textId="77777777">
              <w:trPr>
                <w:trHeight w:val="99"/>
              </w:trPr>
              <w:tc>
                <w:tcPr>
                  <w:tcW w:w="0" w:type="dxa"/>
                  <w:tcBorders>
                    <w:left w:val="single" w:sz="15" w:space="0" w:color="000000"/>
                  </w:tcBorders>
                </w:tcPr>
                <w:p w14:paraId="26C26BCE" w14:textId="77777777" w:rsidR="00D35A1A" w:rsidRDefault="00D35A1A">
                  <w:pPr>
                    <w:pStyle w:val="EmptyCellLayoutStyle"/>
                    <w:spacing w:after="0" w:line="240" w:lineRule="auto"/>
                  </w:pPr>
                </w:p>
              </w:tc>
              <w:tc>
                <w:tcPr>
                  <w:tcW w:w="11159" w:type="dxa"/>
                  <w:tcBorders>
                    <w:right w:val="single" w:sz="15" w:space="0" w:color="000000"/>
                  </w:tcBorders>
                </w:tcPr>
                <w:p w14:paraId="0BAE7656" w14:textId="77777777" w:rsidR="00D35A1A" w:rsidRDefault="00D35A1A">
                  <w:pPr>
                    <w:pStyle w:val="EmptyCellLayoutStyle"/>
                    <w:spacing w:after="0" w:line="240" w:lineRule="auto"/>
                  </w:pPr>
                </w:p>
              </w:tc>
            </w:tr>
            <w:tr w:rsidR="00D35A1A" w14:paraId="60EB6368" w14:textId="77777777">
              <w:trPr>
                <w:trHeight w:val="290"/>
              </w:trPr>
              <w:tc>
                <w:tcPr>
                  <w:tcW w:w="0" w:type="dxa"/>
                  <w:tcBorders>
                    <w:left w:val="single" w:sz="15" w:space="0" w:color="000000"/>
                    <w:bottom w:val="single" w:sz="15" w:space="0" w:color="000000"/>
                  </w:tcBorders>
                </w:tcPr>
                <w:p w14:paraId="42914B5C" w14:textId="77777777" w:rsidR="00D35A1A" w:rsidRDefault="00D35A1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5A1A" w14:paraId="676E5EBB" w14:textId="77777777">
                    <w:trPr>
                      <w:trHeight w:val="212"/>
                    </w:trPr>
                    <w:tc>
                      <w:tcPr>
                        <w:tcW w:w="11160" w:type="dxa"/>
                        <w:tcBorders>
                          <w:top w:val="nil"/>
                          <w:left w:val="nil"/>
                          <w:bottom w:val="nil"/>
                          <w:right w:val="nil"/>
                        </w:tcBorders>
                        <w:tcMar>
                          <w:top w:w="39" w:type="dxa"/>
                          <w:left w:w="39" w:type="dxa"/>
                          <w:bottom w:w="39" w:type="dxa"/>
                          <w:right w:w="39" w:type="dxa"/>
                        </w:tcMar>
                      </w:tcPr>
                      <w:p w14:paraId="5B04EFBF" w14:textId="77777777" w:rsidR="00D35A1A" w:rsidRDefault="00E7173C">
                        <w:pPr>
                          <w:spacing w:after="0" w:line="240" w:lineRule="auto"/>
                        </w:pPr>
                        <w:r>
                          <w:rPr>
                            <w:rFonts w:ascii="Arial" w:eastAsia="Arial" w:hAnsi="Arial"/>
                            <w:color w:val="000000"/>
                          </w:rPr>
                          <w:t>Yes</w:t>
                        </w:r>
                      </w:p>
                    </w:tc>
                  </w:tr>
                </w:tbl>
                <w:p w14:paraId="10351ECD" w14:textId="77777777" w:rsidR="00D35A1A" w:rsidRDefault="00D35A1A">
                  <w:pPr>
                    <w:spacing w:after="0" w:line="240" w:lineRule="auto"/>
                  </w:pPr>
                </w:p>
              </w:tc>
            </w:tr>
          </w:tbl>
          <w:p w14:paraId="41516AD1" w14:textId="77777777" w:rsidR="00D35A1A" w:rsidRDefault="00D35A1A">
            <w:pPr>
              <w:spacing w:after="0" w:line="240" w:lineRule="auto"/>
            </w:pPr>
          </w:p>
        </w:tc>
        <w:tc>
          <w:tcPr>
            <w:tcW w:w="179" w:type="dxa"/>
          </w:tcPr>
          <w:p w14:paraId="7D46ACD9" w14:textId="77777777" w:rsidR="00D35A1A" w:rsidRDefault="00D35A1A">
            <w:pPr>
              <w:pStyle w:val="EmptyCellLayoutStyle"/>
              <w:spacing w:after="0" w:line="240" w:lineRule="auto"/>
            </w:pPr>
          </w:p>
        </w:tc>
      </w:tr>
      <w:tr w:rsidR="00D35A1A" w14:paraId="2D000BDC" w14:textId="77777777">
        <w:trPr>
          <w:trHeight w:val="110"/>
        </w:trPr>
        <w:tc>
          <w:tcPr>
            <w:tcW w:w="179" w:type="dxa"/>
          </w:tcPr>
          <w:p w14:paraId="19EB46BA" w14:textId="77777777" w:rsidR="00D35A1A" w:rsidRDefault="00D35A1A">
            <w:pPr>
              <w:pStyle w:val="EmptyCellLayoutStyle"/>
              <w:spacing w:after="0" w:line="240" w:lineRule="auto"/>
            </w:pPr>
          </w:p>
        </w:tc>
        <w:tc>
          <w:tcPr>
            <w:tcW w:w="0" w:type="dxa"/>
          </w:tcPr>
          <w:p w14:paraId="720504B7" w14:textId="77777777" w:rsidR="00D35A1A" w:rsidRDefault="00D35A1A">
            <w:pPr>
              <w:pStyle w:val="EmptyCellLayoutStyle"/>
              <w:spacing w:after="0" w:line="240" w:lineRule="auto"/>
            </w:pPr>
          </w:p>
        </w:tc>
        <w:tc>
          <w:tcPr>
            <w:tcW w:w="0" w:type="dxa"/>
          </w:tcPr>
          <w:p w14:paraId="4592D4B2" w14:textId="77777777" w:rsidR="00D35A1A" w:rsidRDefault="00D35A1A">
            <w:pPr>
              <w:pStyle w:val="EmptyCellLayoutStyle"/>
              <w:spacing w:after="0" w:line="240" w:lineRule="auto"/>
            </w:pPr>
          </w:p>
        </w:tc>
        <w:tc>
          <w:tcPr>
            <w:tcW w:w="0" w:type="dxa"/>
          </w:tcPr>
          <w:p w14:paraId="2CF68004" w14:textId="77777777" w:rsidR="00D35A1A" w:rsidRDefault="00D35A1A">
            <w:pPr>
              <w:pStyle w:val="EmptyCellLayoutStyle"/>
              <w:spacing w:after="0" w:line="240" w:lineRule="auto"/>
            </w:pPr>
          </w:p>
        </w:tc>
        <w:tc>
          <w:tcPr>
            <w:tcW w:w="0" w:type="dxa"/>
          </w:tcPr>
          <w:p w14:paraId="0799DAA5" w14:textId="77777777" w:rsidR="00D35A1A" w:rsidRDefault="00D35A1A">
            <w:pPr>
              <w:pStyle w:val="EmptyCellLayoutStyle"/>
              <w:spacing w:after="0" w:line="240" w:lineRule="auto"/>
            </w:pPr>
          </w:p>
        </w:tc>
        <w:tc>
          <w:tcPr>
            <w:tcW w:w="0" w:type="dxa"/>
          </w:tcPr>
          <w:p w14:paraId="3465A078" w14:textId="77777777" w:rsidR="00D35A1A" w:rsidRDefault="00D35A1A">
            <w:pPr>
              <w:pStyle w:val="EmptyCellLayoutStyle"/>
              <w:spacing w:after="0" w:line="240" w:lineRule="auto"/>
            </w:pPr>
          </w:p>
        </w:tc>
        <w:tc>
          <w:tcPr>
            <w:tcW w:w="0" w:type="dxa"/>
          </w:tcPr>
          <w:p w14:paraId="39C9DBBC" w14:textId="77777777" w:rsidR="00D35A1A" w:rsidRDefault="00D35A1A">
            <w:pPr>
              <w:pStyle w:val="EmptyCellLayoutStyle"/>
              <w:spacing w:after="0" w:line="240" w:lineRule="auto"/>
            </w:pPr>
          </w:p>
        </w:tc>
        <w:tc>
          <w:tcPr>
            <w:tcW w:w="2505" w:type="dxa"/>
          </w:tcPr>
          <w:p w14:paraId="0FFF815C" w14:textId="77777777" w:rsidR="00D35A1A" w:rsidRDefault="00D35A1A">
            <w:pPr>
              <w:pStyle w:val="EmptyCellLayoutStyle"/>
              <w:spacing w:after="0" w:line="240" w:lineRule="auto"/>
            </w:pPr>
          </w:p>
        </w:tc>
        <w:tc>
          <w:tcPr>
            <w:tcW w:w="6120" w:type="dxa"/>
          </w:tcPr>
          <w:p w14:paraId="58125387" w14:textId="77777777" w:rsidR="00D35A1A" w:rsidRDefault="00D35A1A">
            <w:pPr>
              <w:pStyle w:val="EmptyCellLayoutStyle"/>
              <w:spacing w:after="0" w:line="240" w:lineRule="auto"/>
            </w:pPr>
          </w:p>
        </w:tc>
        <w:tc>
          <w:tcPr>
            <w:tcW w:w="2534" w:type="dxa"/>
          </w:tcPr>
          <w:p w14:paraId="521B4938" w14:textId="77777777" w:rsidR="00D35A1A" w:rsidRDefault="00D35A1A">
            <w:pPr>
              <w:pStyle w:val="EmptyCellLayoutStyle"/>
              <w:spacing w:after="0" w:line="240" w:lineRule="auto"/>
            </w:pPr>
          </w:p>
        </w:tc>
        <w:tc>
          <w:tcPr>
            <w:tcW w:w="179" w:type="dxa"/>
          </w:tcPr>
          <w:p w14:paraId="7BD4C7C0" w14:textId="77777777" w:rsidR="00D35A1A" w:rsidRDefault="00D35A1A">
            <w:pPr>
              <w:pStyle w:val="EmptyCellLayoutStyle"/>
              <w:spacing w:after="0" w:line="240" w:lineRule="auto"/>
            </w:pPr>
          </w:p>
        </w:tc>
      </w:tr>
      <w:tr w:rsidR="00E7173C" w14:paraId="3D63BE60" w14:textId="77777777" w:rsidTr="00E7173C">
        <w:tc>
          <w:tcPr>
            <w:tcW w:w="179" w:type="dxa"/>
          </w:tcPr>
          <w:p w14:paraId="75D3BB2E" w14:textId="77777777" w:rsidR="00D35A1A" w:rsidRDefault="00D35A1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E7173C" w14:paraId="7ADAC8E1" w14:textId="77777777" w:rsidTr="00E7173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35A1A" w14:paraId="3B894C9E" w14:textId="77777777">
                    <w:trPr>
                      <w:trHeight w:val="192"/>
                    </w:trPr>
                    <w:tc>
                      <w:tcPr>
                        <w:tcW w:w="11160" w:type="dxa"/>
                        <w:tcBorders>
                          <w:top w:val="nil"/>
                          <w:left w:val="nil"/>
                          <w:bottom w:val="nil"/>
                          <w:right w:val="nil"/>
                        </w:tcBorders>
                        <w:tcMar>
                          <w:top w:w="39" w:type="dxa"/>
                          <w:left w:w="39" w:type="dxa"/>
                          <w:bottom w:w="39" w:type="dxa"/>
                          <w:right w:w="39" w:type="dxa"/>
                        </w:tcMar>
                      </w:tcPr>
                      <w:p w14:paraId="56C0BFC2" w14:textId="77777777" w:rsidR="00D35A1A" w:rsidRDefault="00E7173C">
                        <w:pPr>
                          <w:spacing w:after="0" w:line="240" w:lineRule="auto"/>
                        </w:pPr>
                        <w:r>
                          <w:rPr>
                            <w:rFonts w:ascii="Arial" w:eastAsia="Arial" w:hAnsi="Arial"/>
                            <w:b/>
                            <w:color w:val="000000"/>
                            <w:sz w:val="16"/>
                          </w:rPr>
                          <w:t>23. What are the essential functions of this position?</w:t>
                        </w:r>
                      </w:p>
                    </w:tc>
                  </w:tr>
                </w:tbl>
                <w:p w14:paraId="1D4D2CC1" w14:textId="77777777" w:rsidR="00D35A1A" w:rsidRDefault="00D35A1A">
                  <w:pPr>
                    <w:spacing w:after="0" w:line="240" w:lineRule="auto"/>
                  </w:pPr>
                </w:p>
              </w:tc>
            </w:tr>
            <w:tr w:rsidR="00D35A1A" w14:paraId="7EDA7176" w14:textId="77777777">
              <w:trPr>
                <w:trHeight w:val="80"/>
              </w:trPr>
              <w:tc>
                <w:tcPr>
                  <w:tcW w:w="0" w:type="dxa"/>
                  <w:tcBorders>
                    <w:left w:val="single" w:sz="15" w:space="0" w:color="000000"/>
                  </w:tcBorders>
                </w:tcPr>
                <w:p w14:paraId="36595D8B" w14:textId="77777777" w:rsidR="00D35A1A" w:rsidRDefault="00D35A1A">
                  <w:pPr>
                    <w:pStyle w:val="EmptyCellLayoutStyle"/>
                    <w:spacing w:after="0" w:line="240" w:lineRule="auto"/>
                  </w:pPr>
                </w:p>
              </w:tc>
              <w:tc>
                <w:tcPr>
                  <w:tcW w:w="11159" w:type="dxa"/>
                  <w:tcBorders>
                    <w:right w:val="single" w:sz="15" w:space="0" w:color="000000"/>
                  </w:tcBorders>
                </w:tcPr>
                <w:p w14:paraId="1D667670" w14:textId="77777777" w:rsidR="00D35A1A" w:rsidRDefault="00D35A1A">
                  <w:pPr>
                    <w:pStyle w:val="EmptyCellLayoutStyle"/>
                    <w:spacing w:after="0" w:line="240" w:lineRule="auto"/>
                  </w:pPr>
                </w:p>
              </w:tc>
            </w:tr>
            <w:tr w:rsidR="00D35A1A" w14:paraId="55103DC0" w14:textId="77777777">
              <w:trPr>
                <w:trHeight w:val="290"/>
              </w:trPr>
              <w:tc>
                <w:tcPr>
                  <w:tcW w:w="0" w:type="dxa"/>
                  <w:tcBorders>
                    <w:left w:val="single" w:sz="15" w:space="0" w:color="000000"/>
                    <w:bottom w:val="single" w:sz="15" w:space="0" w:color="000000"/>
                  </w:tcBorders>
                </w:tcPr>
                <w:p w14:paraId="1D3FC6B6" w14:textId="77777777" w:rsidR="00D35A1A" w:rsidRDefault="00D35A1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5A1A" w14:paraId="50CADEA2" w14:textId="77777777">
                    <w:trPr>
                      <w:trHeight w:val="212"/>
                    </w:trPr>
                    <w:tc>
                      <w:tcPr>
                        <w:tcW w:w="11160" w:type="dxa"/>
                        <w:tcBorders>
                          <w:top w:val="nil"/>
                          <w:left w:val="nil"/>
                          <w:bottom w:val="nil"/>
                          <w:right w:val="nil"/>
                        </w:tcBorders>
                        <w:tcMar>
                          <w:top w:w="39" w:type="dxa"/>
                          <w:left w:w="39" w:type="dxa"/>
                          <w:bottom w:w="39" w:type="dxa"/>
                          <w:right w:w="39" w:type="dxa"/>
                        </w:tcMar>
                      </w:tcPr>
                      <w:p w14:paraId="32B6FDEC" w14:textId="77777777" w:rsidR="00D35A1A" w:rsidRDefault="00E7173C">
                        <w:pPr>
                          <w:spacing w:after="0" w:line="240" w:lineRule="auto"/>
                        </w:pPr>
                        <w:r>
                          <w:rPr>
                            <w:rFonts w:ascii="Arial" w:eastAsia="Arial" w:hAnsi="Arial"/>
                            <w:color w:val="000000"/>
                          </w:rPr>
                          <w:t>• This position provides accounting services for Warren Dunes State Park which includes accounts receivables, accounts payables, collections, invoicing, procurement, budget tracking, data collection and analysis, reporting and auditing. Ensure timely depositing and reporting of generated revenues.</w:t>
                        </w:r>
                        <w:r>
                          <w:rPr>
                            <w:rFonts w:ascii="Arial" w:eastAsia="Arial" w:hAnsi="Arial"/>
                            <w:color w:val="000000"/>
                          </w:rPr>
                          <w:br/>
                          <w:t>• Distribute, oversee and train employees on cash handling, forms and receipt completion for and CAMIS relevant to  Warren Dunes State Park.</w:t>
                        </w:r>
                        <w:r>
                          <w:rPr>
                            <w:rFonts w:ascii="Arial" w:eastAsia="Arial" w:hAnsi="Arial"/>
                            <w:color w:val="000000"/>
                          </w:rPr>
                          <w:br/>
                          <w:t>• Set-up, schedule, coordinate and attend meetings, training and conferences for Warren Dunes State Park.</w:t>
                        </w:r>
                        <w:r>
                          <w:rPr>
                            <w:rFonts w:ascii="Arial" w:eastAsia="Arial" w:hAnsi="Arial"/>
                            <w:color w:val="000000"/>
                          </w:rPr>
                          <w:br/>
                          <w:t>• Provide administrative management at this unit and other workstations.</w:t>
                        </w:r>
                        <w:r>
                          <w:rPr>
                            <w:rFonts w:ascii="Arial" w:eastAsia="Arial" w:hAnsi="Arial"/>
                            <w:color w:val="000000"/>
                          </w:rPr>
                          <w:br/>
                          <w:t>• Perform various human resource functions including processing new hires, recalls, departures, and processing payroll for Warren Dunes State Park.</w:t>
                        </w:r>
                        <w:r>
                          <w:rPr>
                            <w:rFonts w:ascii="Arial" w:eastAsia="Arial" w:hAnsi="Arial"/>
                            <w:color w:val="000000"/>
                          </w:rPr>
                          <w:br/>
                          <w:t>• Assist with public contact demands of thi</w:t>
                        </w:r>
                        <w:r>
                          <w:rPr>
                            <w:rFonts w:ascii="Arial" w:eastAsia="Arial" w:hAnsi="Arial"/>
                            <w:color w:val="000000"/>
                          </w:rPr>
                          <w:t>s unit.</w:t>
                        </w:r>
                        <w:r>
                          <w:rPr>
                            <w:rFonts w:ascii="Arial" w:eastAsia="Arial" w:hAnsi="Arial"/>
                            <w:color w:val="000000"/>
                          </w:rPr>
                          <w:br/>
                          <w:t>• Manage daily office operations and act as an extension of the Warren Dunes State Park Unit Manager in their absence.</w:t>
                        </w:r>
                        <w:r>
                          <w:rPr>
                            <w:rFonts w:ascii="Arial" w:eastAsia="Arial" w:hAnsi="Arial"/>
                            <w:color w:val="000000"/>
                          </w:rPr>
                          <w:br/>
                          <w:t>• Distribute, request, review and analyze information and documents for the Warren Dunes State Park.</w:t>
                        </w:r>
                        <w:r>
                          <w:rPr>
                            <w:rFonts w:ascii="Arial" w:eastAsia="Arial" w:hAnsi="Arial"/>
                            <w:color w:val="000000"/>
                          </w:rPr>
                          <w:br/>
                        </w:r>
                      </w:p>
                      <w:p w14:paraId="31381D5A" w14:textId="77777777" w:rsidR="00D35A1A" w:rsidRDefault="00E7173C">
                        <w:pPr>
                          <w:spacing w:after="0" w:line="240" w:lineRule="auto"/>
                        </w:pPr>
                        <w:r>
                          <w:rPr>
                            <w:rFonts w:ascii="Arial" w:eastAsia="Arial" w:hAnsi="Arial"/>
                            <w:color w:val="000000"/>
                          </w:rPr>
                          <w:br/>
                        </w:r>
                      </w:p>
                    </w:tc>
                  </w:tr>
                </w:tbl>
                <w:p w14:paraId="11CBDDFF" w14:textId="77777777" w:rsidR="00D35A1A" w:rsidRDefault="00D35A1A">
                  <w:pPr>
                    <w:spacing w:after="0" w:line="240" w:lineRule="auto"/>
                  </w:pPr>
                </w:p>
              </w:tc>
            </w:tr>
          </w:tbl>
          <w:p w14:paraId="6B1DDED7" w14:textId="77777777" w:rsidR="00D35A1A" w:rsidRDefault="00D35A1A">
            <w:pPr>
              <w:spacing w:after="0" w:line="240" w:lineRule="auto"/>
            </w:pPr>
          </w:p>
        </w:tc>
        <w:tc>
          <w:tcPr>
            <w:tcW w:w="179" w:type="dxa"/>
          </w:tcPr>
          <w:p w14:paraId="08ABAEF6" w14:textId="77777777" w:rsidR="00D35A1A" w:rsidRDefault="00D35A1A">
            <w:pPr>
              <w:pStyle w:val="EmptyCellLayoutStyle"/>
              <w:spacing w:after="0" w:line="240" w:lineRule="auto"/>
            </w:pPr>
          </w:p>
        </w:tc>
      </w:tr>
      <w:tr w:rsidR="00D35A1A" w14:paraId="5A92B3C0" w14:textId="77777777">
        <w:trPr>
          <w:trHeight w:val="99"/>
        </w:trPr>
        <w:tc>
          <w:tcPr>
            <w:tcW w:w="179" w:type="dxa"/>
          </w:tcPr>
          <w:p w14:paraId="368B4CC1" w14:textId="77777777" w:rsidR="00D35A1A" w:rsidRDefault="00D35A1A">
            <w:pPr>
              <w:pStyle w:val="EmptyCellLayoutStyle"/>
              <w:spacing w:after="0" w:line="240" w:lineRule="auto"/>
            </w:pPr>
          </w:p>
        </w:tc>
        <w:tc>
          <w:tcPr>
            <w:tcW w:w="0" w:type="dxa"/>
          </w:tcPr>
          <w:p w14:paraId="190C66D3" w14:textId="77777777" w:rsidR="00D35A1A" w:rsidRDefault="00D35A1A">
            <w:pPr>
              <w:pStyle w:val="EmptyCellLayoutStyle"/>
              <w:spacing w:after="0" w:line="240" w:lineRule="auto"/>
            </w:pPr>
          </w:p>
        </w:tc>
        <w:tc>
          <w:tcPr>
            <w:tcW w:w="0" w:type="dxa"/>
          </w:tcPr>
          <w:p w14:paraId="0BD176E9" w14:textId="77777777" w:rsidR="00D35A1A" w:rsidRDefault="00D35A1A">
            <w:pPr>
              <w:pStyle w:val="EmptyCellLayoutStyle"/>
              <w:spacing w:after="0" w:line="240" w:lineRule="auto"/>
            </w:pPr>
          </w:p>
        </w:tc>
        <w:tc>
          <w:tcPr>
            <w:tcW w:w="0" w:type="dxa"/>
          </w:tcPr>
          <w:p w14:paraId="7DCB7C57" w14:textId="77777777" w:rsidR="00D35A1A" w:rsidRDefault="00D35A1A">
            <w:pPr>
              <w:pStyle w:val="EmptyCellLayoutStyle"/>
              <w:spacing w:after="0" w:line="240" w:lineRule="auto"/>
            </w:pPr>
          </w:p>
        </w:tc>
        <w:tc>
          <w:tcPr>
            <w:tcW w:w="0" w:type="dxa"/>
          </w:tcPr>
          <w:p w14:paraId="026E228D" w14:textId="77777777" w:rsidR="00D35A1A" w:rsidRDefault="00D35A1A">
            <w:pPr>
              <w:pStyle w:val="EmptyCellLayoutStyle"/>
              <w:spacing w:after="0" w:line="240" w:lineRule="auto"/>
            </w:pPr>
          </w:p>
        </w:tc>
        <w:tc>
          <w:tcPr>
            <w:tcW w:w="0" w:type="dxa"/>
          </w:tcPr>
          <w:p w14:paraId="563021F6" w14:textId="77777777" w:rsidR="00D35A1A" w:rsidRDefault="00D35A1A">
            <w:pPr>
              <w:pStyle w:val="EmptyCellLayoutStyle"/>
              <w:spacing w:after="0" w:line="240" w:lineRule="auto"/>
            </w:pPr>
          </w:p>
        </w:tc>
        <w:tc>
          <w:tcPr>
            <w:tcW w:w="0" w:type="dxa"/>
          </w:tcPr>
          <w:p w14:paraId="0F93B0B1" w14:textId="77777777" w:rsidR="00D35A1A" w:rsidRDefault="00D35A1A">
            <w:pPr>
              <w:pStyle w:val="EmptyCellLayoutStyle"/>
              <w:spacing w:after="0" w:line="240" w:lineRule="auto"/>
            </w:pPr>
          </w:p>
        </w:tc>
        <w:tc>
          <w:tcPr>
            <w:tcW w:w="2505" w:type="dxa"/>
          </w:tcPr>
          <w:p w14:paraId="2FEE2402" w14:textId="77777777" w:rsidR="00D35A1A" w:rsidRDefault="00D35A1A">
            <w:pPr>
              <w:pStyle w:val="EmptyCellLayoutStyle"/>
              <w:spacing w:after="0" w:line="240" w:lineRule="auto"/>
            </w:pPr>
          </w:p>
        </w:tc>
        <w:tc>
          <w:tcPr>
            <w:tcW w:w="6120" w:type="dxa"/>
          </w:tcPr>
          <w:p w14:paraId="5DE832EC" w14:textId="77777777" w:rsidR="00D35A1A" w:rsidRDefault="00D35A1A">
            <w:pPr>
              <w:pStyle w:val="EmptyCellLayoutStyle"/>
              <w:spacing w:after="0" w:line="240" w:lineRule="auto"/>
            </w:pPr>
          </w:p>
        </w:tc>
        <w:tc>
          <w:tcPr>
            <w:tcW w:w="2534" w:type="dxa"/>
          </w:tcPr>
          <w:p w14:paraId="2FF66B8A" w14:textId="77777777" w:rsidR="00D35A1A" w:rsidRDefault="00D35A1A">
            <w:pPr>
              <w:pStyle w:val="EmptyCellLayoutStyle"/>
              <w:spacing w:after="0" w:line="240" w:lineRule="auto"/>
            </w:pPr>
          </w:p>
        </w:tc>
        <w:tc>
          <w:tcPr>
            <w:tcW w:w="179" w:type="dxa"/>
          </w:tcPr>
          <w:p w14:paraId="1B8864E0" w14:textId="77777777" w:rsidR="00D35A1A" w:rsidRDefault="00D35A1A">
            <w:pPr>
              <w:pStyle w:val="EmptyCellLayoutStyle"/>
              <w:spacing w:after="0" w:line="240" w:lineRule="auto"/>
            </w:pPr>
          </w:p>
        </w:tc>
      </w:tr>
      <w:tr w:rsidR="00E7173C" w14:paraId="3518172B" w14:textId="77777777" w:rsidTr="00E7173C">
        <w:tc>
          <w:tcPr>
            <w:tcW w:w="179" w:type="dxa"/>
          </w:tcPr>
          <w:p w14:paraId="4906A670" w14:textId="77777777" w:rsidR="00D35A1A" w:rsidRDefault="00D35A1A">
            <w:pPr>
              <w:pStyle w:val="EmptyCellLayoutStyle"/>
              <w:spacing w:after="0" w:line="240" w:lineRule="auto"/>
            </w:pPr>
          </w:p>
        </w:tc>
        <w:tc>
          <w:tcPr>
            <w:tcW w:w="0" w:type="dxa"/>
          </w:tcPr>
          <w:p w14:paraId="1F2C00CA" w14:textId="77777777" w:rsidR="00D35A1A" w:rsidRDefault="00D35A1A">
            <w:pPr>
              <w:pStyle w:val="EmptyCellLayoutStyle"/>
              <w:spacing w:after="0" w:line="240" w:lineRule="auto"/>
            </w:pPr>
          </w:p>
        </w:tc>
        <w:tc>
          <w:tcPr>
            <w:tcW w:w="0" w:type="dxa"/>
          </w:tcPr>
          <w:p w14:paraId="762700A6" w14:textId="77777777" w:rsidR="00D35A1A" w:rsidRDefault="00D35A1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E7173C" w14:paraId="4FDDB75A" w14:textId="77777777" w:rsidTr="00E7173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35A1A" w14:paraId="24E76264" w14:textId="77777777">
                    <w:trPr>
                      <w:trHeight w:val="192"/>
                    </w:trPr>
                    <w:tc>
                      <w:tcPr>
                        <w:tcW w:w="11160" w:type="dxa"/>
                        <w:tcBorders>
                          <w:top w:val="nil"/>
                          <w:left w:val="nil"/>
                          <w:bottom w:val="nil"/>
                          <w:right w:val="nil"/>
                        </w:tcBorders>
                        <w:tcMar>
                          <w:top w:w="39" w:type="dxa"/>
                          <w:left w:w="39" w:type="dxa"/>
                          <w:bottom w:w="39" w:type="dxa"/>
                          <w:right w:w="39" w:type="dxa"/>
                        </w:tcMar>
                      </w:tcPr>
                      <w:p w14:paraId="5150D425" w14:textId="77777777" w:rsidR="00D35A1A" w:rsidRDefault="00E7173C">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BB64CBA" w14:textId="77777777" w:rsidR="00D35A1A" w:rsidRDefault="00D35A1A">
                  <w:pPr>
                    <w:spacing w:after="0" w:line="240" w:lineRule="auto"/>
                  </w:pPr>
                </w:p>
              </w:tc>
            </w:tr>
            <w:tr w:rsidR="00D35A1A" w14:paraId="22E9C212" w14:textId="77777777">
              <w:trPr>
                <w:trHeight w:val="90"/>
              </w:trPr>
              <w:tc>
                <w:tcPr>
                  <w:tcW w:w="0" w:type="dxa"/>
                  <w:tcBorders>
                    <w:left w:val="single" w:sz="15" w:space="0" w:color="000000"/>
                  </w:tcBorders>
                </w:tcPr>
                <w:p w14:paraId="07CFD489" w14:textId="77777777" w:rsidR="00D35A1A" w:rsidRDefault="00D35A1A">
                  <w:pPr>
                    <w:pStyle w:val="EmptyCellLayoutStyle"/>
                    <w:spacing w:after="0" w:line="240" w:lineRule="auto"/>
                  </w:pPr>
                </w:p>
              </w:tc>
              <w:tc>
                <w:tcPr>
                  <w:tcW w:w="11159" w:type="dxa"/>
                  <w:tcBorders>
                    <w:right w:val="single" w:sz="15" w:space="0" w:color="000000"/>
                  </w:tcBorders>
                </w:tcPr>
                <w:p w14:paraId="4B194145" w14:textId="77777777" w:rsidR="00D35A1A" w:rsidRDefault="00D35A1A">
                  <w:pPr>
                    <w:pStyle w:val="EmptyCellLayoutStyle"/>
                    <w:spacing w:after="0" w:line="240" w:lineRule="auto"/>
                  </w:pPr>
                </w:p>
              </w:tc>
            </w:tr>
            <w:tr w:rsidR="00D35A1A" w14:paraId="7DE1F353" w14:textId="77777777">
              <w:trPr>
                <w:trHeight w:val="290"/>
              </w:trPr>
              <w:tc>
                <w:tcPr>
                  <w:tcW w:w="0" w:type="dxa"/>
                  <w:tcBorders>
                    <w:left w:val="single" w:sz="15" w:space="0" w:color="000000"/>
                    <w:bottom w:val="single" w:sz="15" w:space="0" w:color="000000"/>
                  </w:tcBorders>
                </w:tcPr>
                <w:p w14:paraId="7CC6E362" w14:textId="77777777" w:rsidR="00D35A1A" w:rsidRDefault="00D35A1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35A1A" w14:paraId="3ABA012B" w14:textId="77777777">
                    <w:trPr>
                      <w:trHeight w:val="212"/>
                    </w:trPr>
                    <w:tc>
                      <w:tcPr>
                        <w:tcW w:w="11160" w:type="dxa"/>
                        <w:tcBorders>
                          <w:top w:val="nil"/>
                          <w:left w:val="nil"/>
                          <w:bottom w:val="nil"/>
                          <w:right w:val="nil"/>
                        </w:tcBorders>
                        <w:tcMar>
                          <w:top w:w="39" w:type="dxa"/>
                          <w:left w:w="39" w:type="dxa"/>
                          <w:bottom w:w="39" w:type="dxa"/>
                          <w:right w:w="39" w:type="dxa"/>
                        </w:tcMar>
                      </w:tcPr>
                      <w:p w14:paraId="750E254D" w14:textId="77777777" w:rsidR="00D35A1A" w:rsidRDefault="00E7173C">
                        <w:pPr>
                          <w:spacing w:after="0" w:line="240" w:lineRule="auto"/>
                        </w:pPr>
                        <w:r>
                          <w:rPr>
                            <w:rFonts w:ascii="Arial" w:eastAsia="Arial" w:hAnsi="Arial"/>
                            <w:color w:val="000000"/>
                          </w:rPr>
                          <w:t>The responsibilities of this position have not changed. Minor modification to language in PD to more accurately reflect current duties and tasks. Possession of a driver's license is now preferred, not required. </w:t>
                        </w:r>
                      </w:p>
                    </w:tc>
                  </w:tr>
                </w:tbl>
                <w:p w14:paraId="0CCBB4C0" w14:textId="77777777" w:rsidR="00D35A1A" w:rsidRDefault="00D35A1A">
                  <w:pPr>
                    <w:spacing w:after="0" w:line="240" w:lineRule="auto"/>
                  </w:pPr>
                </w:p>
              </w:tc>
            </w:tr>
          </w:tbl>
          <w:p w14:paraId="6040C597" w14:textId="77777777" w:rsidR="00D35A1A" w:rsidRDefault="00D35A1A">
            <w:pPr>
              <w:spacing w:after="0" w:line="240" w:lineRule="auto"/>
            </w:pPr>
          </w:p>
        </w:tc>
        <w:tc>
          <w:tcPr>
            <w:tcW w:w="179" w:type="dxa"/>
          </w:tcPr>
          <w:p w14:paraId="290B646B" w14:textId="77777777" w:rsidR="00D35A1A" w:rsidRDefault="00D35A1A">
            <w:pPr>
              <w:pStyle w:val="EmptyCellLayoutStyle"/>
              <w:spacing w:after="0" w:line="240" w:lineRule="auto"/>
            </w:pPr>
          </w:p>
        </w:tc>
      </w:tr>
      <w:tr w:rsidR="00D35A1A" w14:paraId="39487628" w14:textId="77777777">
        <w:trPr>
          <w:trHeight w:val="100"/>
        </w:trPr>
        <w:tc>
          <w:tcPr>
            <w:tcW w:w="179" w:type="dxa"/>
          </w:tcPr>
          <w:p w14:paraId="783D8C3B" w14:textId="77777777" w:rsidR="00D35A1A" w:rsidRDefault="00D35A1A">
            <w:pPr>
              <w:pStyle w:val="EmptyCellLayoutStyle"/>
              <w:spacing w:after="0" w:line="240" w:lineRule="auto"/>
            </w:pPr>
          </w:p>
        </w:tc>
        <w:tc>
          <w:tcPr>
            <w:tcW w:w="0" w:type="dxa"/>
          </w:tcPr>
          <w:p w14:paraId="6C39BBCD" w14:textId="77777777" w:rsidR="00D35A1A" w:rsidRDefault="00D35A1A">
            <w:pPr>
              <w:pStyle w:val="EmptyCellLayoutStyle"/>
              <w:spacing w:after="0" w:line="240" w:lineRule="auto"/>
            </w:pPr>
          </w:p>
        </w:tc>
        <w:tc>
          <w:tcPr>
            <w:tcW w:w="0" w:type="dxa"/>
          </w:tcPr>
          <w:p w14:paraId="7DE697C9" w14:textId="77777777" w:rsidR="00D35A1A" w:rsidRDefault="00D35A1A">
            <w:pPr>
              <w:pStyle w:val="EmptyCellLayoutStyle"/>
              <w:spacing w:after="0" w:line="240" w:lineRule="auto"/>
            </w:pPr>
          </w:p>
        </w:tc>
        <w:tc>
          <w:tcPr>
            <w:tcW w:w="0" w:type="dxa"/>
          </w:tcPr>
          <w:p w14:paraId="125A0504" w14:textId="77777777" w:rsidR="00D35A1A" w:rsidRDefault="00D35A1A">
            <w:pPr>
              <w:pStyle w:val="EmptyCellLayoutStyle"/>
              <w:spacing w:after="0" w:line="240" w:lineRule="auto"/>
            </w:pPr>
          </w:p>
        </w:tc>
        <w:tc>
          <w:tcPr>
            <w:tcW w:w="0" w:type="dxa"/>
          </w:tcPr>
          <w:p w14:paraId="227F1BD5" w14:textId="77777777" w:rsidR="00D35A1A" w:rsidRDefault="00D35A1A">
            <w:pPr>
              <w:pStyle w:val="EmptyCellLayoutStyle"/>
              <w:spacing w:after="0" w:line="240" w:lineRule="auto"/>
            </w:pPr>
          </w:p>
        </w:tc>
        <w:tc>
          <w:tcPr>
            <w:tcW w:w="0" w:type="dxa"/>
          </w:tcPr>
          <w:p w14:paraId="015B88C2" w14:textId="77777777" w:rsidR="00D35A1A" w:rsidRDefault="00D35A1A">
            <w:pPr>
              <w:pStyle w:val="EmptyCellLayoutStyle"/>
              <w:spacing w:after="0" w:line="240" w:lineRule="auto"/>
            </w:pPr>
          </w:p>
        </w:tc>
        <w:tc>
          <w:tcPr>
            <w:tcW w:w="0" w:type="dxa"/>
          </w:tcPr>
          <w:p w14:paraId="2F9A2DCE" w14:textId="77777777" w:rsidR="00D35A1A" w:rsidRDefault="00D35A1A">
            <w:pPr>
              <w:pStyle w:val="EmptyCellLayoutStyle"/>
              <w:spacing w:after="0" w:line="240" w:lineRule="auto"/>
            </w:pPr>
          </w:p>
        </w:tc>
        <w:tc>
          <w:tcPr>
            <w:tcW w:w="2505" w:type="dxa"/>
          </w:tcPr>
          <w:p w14:paraId="48DBFB92" w14:textId="77777777" w:rsidR="00D35A1A" w:rsidRDefault="00D35A1A">
            <w:pPr>
              <w:pStyle w:val="EmptyCellLayoutStyle"/>
              <w:spacing w:after="0" w:line="240" w:lineRule="auto"/>
            </w:pPr>
          </w:p>
        </w:tc>
        <w:tc>
          <w:tcPr>
            <w:tcW w:w="6120" w:type="dxa"/>
          </w:tcPr>
          <w:p w14:paraId="3A4EFD2C" w14:textId="77777777" w:rsidR="00D35A1A" w:rsidRDefault="00D35A1A">
            <w:pPr>
              <w:pStyle w:val="EmptyCellLayoutStyle"/>
              <w:spacing w:after="0" w:line="240" w:lineRule="auto"/>
            </w:pPr>
          </w:p>
        </w:tc>
        <w:tc>
          <w:tcPr>
            <w:tcW w:w="2534" w:type="dxa"/>
          </w:tcPr>
          <w:p w14:paraId="03535D26" w14:textId="77777777" w:rsidR="00D35A1A" w:rsidRDefault="00D35A1A">
            <w:pPr>
              <w:pStyle w:val="EmptyCellLayoutStyle"/>
              <w:spacing w:after="0" w:line="240" w:lineRule="auto"/>
            </w:pPr>
          </w:p>
        </w:tc>
        <w:tc>
          <w:tcPr>
            <w:tcW w:w="179" w:type="dxa"/>
          </w:tcPr>
          <w:p w14:paraId="30293E51" w14:textId="77777777" w:rsidR="00D35A1A" w:rsidRDefault="00D35A1A">
            <w:pPr>
              <w:pStyle w:val="EmptyCellLayoutStyle"/>
              <w:spacing w:after="0" w:line="240" w:lineRule="auto"/>
            </w:pPr>
          </w:p>
        </w:tc>
      </w:tr>
      <w:tr w:rsidR="00E7173C" w14:paraId="7A8425CA" w14:textId="77777777" w:rsidTr="00E7173C">
        <w:tc>
          <w:tcPr>
            <w:tcW w:w="179" w:type="dxa"/>
          </w:tcPr>
          <w:p w14:paraId="2BE9A703" w14:textId="77777777" w:rsidR="00D35A1A" w:rsidRDefault="00D35A1A">
            <w:pPr>
              <w:pStyle w:val="EmptyCellLayoutStyle"/>
              <w:spacing w:after="0" w:line="240" w:lineRule="auto"/>
            </w:pPr>
          </w:p>
        </w:tc>
        <w:tc>
          <w:tcPr>
            <w:tcW w:w="0" w:type="dxa"/>
          </w:tcPr>
          <w:p w14:paraId="3DB8E6B2" w14:textId="77777777" w:rsidR="00D35A1A" w:rsidRDefault="00D35A1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E7173C" w14:paraId="2BD691C0" w14:textId="77777777" w:rsidTr="00E7173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35A1A" w14:paraId="6868C9E3" w14:textId="77777777">
                    <w:trPr>
                      <w:trHeight w:val="192"/>
                    </w:trPr>
                    <w:tc>
                      <w:tcPr>
                        <w:tcW w:w="11160" w:type="dxa"/>
                        <w:tcBorders>
                          <w:top w:val="nil"/>
                          <w:left w:val="nil"/>
                          <w:bottom w:val="nil"/>
                          <w:right w:val="nil"/>
                        </w:tcBorders>
                        <w:tcMar>
                          <w:top w:w="39" w:type="dxa"/>
                          <w:left w:w="39" w:type="dxa"/>
                          <w:bottom w:w="39" w:type="dxa"/>
                          <w:right w:w="39" w:type="dxa"/>
                        </w:tcMar>
                      </w:tcPr>
                      <w:p w14:paraId="797714E0" w14:textId="77777777" w:rsidR="00D35A1A" w:rsidRDefault="00E7173C">
                        <w:pPr>
                          <w:spacing w:after="0" w:line="240" w:lineRule="auto"/>
                        </w:pPr>
                        <w:r>
                          <w:rPr>
                            <w:rFonts w:ascii="Arial" w:eastAsia="Arial" w:hAnsi="Arial"/>
                            <w:b/>
                            <w:color w:val="000000"/>
                            <w:sz w:val="16"/>
                          </w:rPr>
                          <w:t>25. What is the function of the work area and how does this position fit into that function?</w:t>
                        </w:r>
                      </w:p>
                    </w:tc>
                  </w:tr>
                </w:tbl>
                <w:p w14:paraId="1715F4B1" w14:textId="77777777" w:rsidR="00D35A1A" w:rsidRDefault="00D35A1A">
                  <w:pPr>
                    <w:spacing w:after="0" w:line="240" w:lineRule="auto"/>
                  </w:pPr>
                </w:p>
              </w:tc>
            </w:tr>
            <w:tr w:rsidR="00D35A1A" w14:paraId="393D4E83" w14:textId="77777777">
              <w:trPr>
                <w:trHeight w:val="80"/>
              </w:trPr>
              <w:tc>
                <w:tcPr>
                  <w:tcW w:w="0" w:type="dxa"/>
                  <w:tcBorders>
                    <w:left w:val="single" w:sz="15" w:space="0" w:color="000000"/>
                  </w:tcBorders>
                </w:tcPr>
                <w:p w14:paraId="61A24B2A" w14:textId="77777777" w:rsidR="00D35A1A" w:rsidRDefault="00D35A1A">
                  <w:pPr>
                    <w:pStyle w:val="EmptyCellLayoutStyle"/>
                    <w:spacing w:after="0" w:line="240" w:lineRule="auto"/>
                  </w:pPr>
                </w:p>
              </w:tc>
              <w:tc>
                <w:tcPr>
                  <w:tcW w:w="11159" w:type="dxa"/>
                  <w:tcBorders>
                    <w:right w:val="single" w:sz="15" w:space="0" w:color="000000"/>
                  </w:tcBorders>
                </w:tcPr>
                <w:p w14:paraId="2A2A70FC" w14:textId="77777777" w:rsidR="00D35A1A" w:rsidRDefault="00D35A1A">
                  <w:pPr>
                    <w:pStyle w:val="EmptyCellLayoutStyle"/>
                    <w:spacing w:after="0" w:line="240" w:lineRule="auto"/>
                  </w:pPr>
                </w:p>
              </w:tc>
            </w:tr>
            <w:tr w:rsidR="00D35A1A" w14:paraId="5A393967" w14:textId="77777777">
              <w:trPr>
                <w:trHeight w:val="290"/>
              </w:trPr>
              <w:tc>
                <w:tcPr>
                  <w:tcW w:w="0" w:type="dxa"/>
                  <w:tcBorders>
                    <w:left w:val="single" w:sz="15" w:space="0" w:color="000000"/>
                    <w:bottom w:val="single" w:sz="15" w:space="0" w:color="000000"/>
                  </w:tcBorders>
                </w:tcPr>
                <w:p w14:paraId="7FF9BEB1" w14:textId="77777777" w:rsidR="00D35A1A" w:rsidRDefault="00D35A1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D35A1A" w14:paraId="76E6C992" w14:textId="77777777">
                    <w:trPr>
                      <w:trHeight w:val="212"/>
                    </w:trPr>
                    <w:tc>
                      <w:tcPr>
                        <w:tcW w:w="11160" w:type="dxa"/>
                        <w:tcBorders>
                          <w:top w:val="nil"/>
                          <w:left w:val="nil"/>
                          <w:bottom w:val="nil"/>
                          <w:right w:val="nil"/>
                        </w:tcBorders>
                        <w:tcMar>
                          <w:top w:w="39" w:type="dxa"/>
                          <w:left w:w="39" w:type="dxa"/>
                          <w:bottom w:w="39" w:type="dxa"/>
                          <w:right w:w="39" w:type="dxa"/>
                        </w:tcMar>
                      </w:tcPr>
                      <w:p w14:paraId="2B159AF7" w14:textId="77777777" w:rsidR="00D35A1A" w:rsidRDefault="00E7173C">
                        <w:pPr>
                          <w:spacing w:after="0" w:line="240" w:lineRule="auto"/>
                        </w:pPr>
                        <w:r>
                          <w:rPr>
                            <w:color w:val="000000"/>
                          </w:rPr>
                          <w:t>The mission of the Park and Recreation Division is to acquire, protect and preserve the natural and cultural features of Michigan’s unique resources and provide access to land and water based public recreation and educational opportunities. The function of this position is to assist the Unit Manager in the day to day operation of Warren Dunes State Park. This position is essential in meeting the considerable budgetary, payroll, and public contact requirements generated from Warren Dunes State Park.</w:t>
                        </w:r>
                      </w:p>
                    </w:tc>
                  </w:tr>
                </w:tbl>
                <w:p w14:paraId="0ECFF00F" w14:textId="77777777" w:rsidR="00D35A1A" w:rsidRDefault="00D35A1A">
                  <w:pPr>
                    <w:spacing w:after="0" w:line="240" w:lineRule="auto"/>
                  </w:pPr>
                </w:p>
              </w:tc>
            </w:tr>
          </w:tbl>
          <w:p w14:paraId="605C08F8" w14:textId="77777777" w:rsidR="00D35A1A" w:rsidRDefault="00D35A1A">
            <w:pPr>
              <w:spacing w:after="0" w:line="240" w:lineRule="auto"/>
            </w:pPr>
          </w:p>
        </w:tc>
        <w:tc>
          <w:tcPr>
            <w:tcW w:w="179" w:type="dxa"/>
          </w:tcPr>
          <w:p w14:paraId="2BE49064" w14:textId="77777777" w:rsidR="00D35A1A" w:rsidRDefault="00D35A1A">
            <w:pPr>
              <w:pStyle w:val="EmptyCellLayoutStyle"/>
              <w:spacing w:after="0" w:line="240" w:lineRule="auto"/>
            </w:pPr>
          </w:p>
        </w:tc>
      </w:tr>
      <w:tr w:rsidR="00D35A1A" w14:paraId="0F8586F2" w14:textId="77777777">
        <w:trPr>
          <w:trHeight w:val="120"/>
        </w:trPr>
        <w:tc>
          <w:tcPr>
            <w:tcW w:w="179" w:type="dxa"/>
          </w:tcPr>
          <w:p w14:paraId="3AAAB1F1" w14:textId="77777777" w:rsidR="00D35A1A" w:rsidRDefault="00D35A1A">
            <w:pPr>
              <w:pStyle w:val="EmptyCellLayoutStyle"/>
              <w:spacing w:after="0" w:line="240" w:lineRule="auto"/>
            </w:pPr>
          </w:p>
        </w:tc>
        <w:tc>
          <w:tcPr>
            <w:tcW w:w="0" w:type="dxa"/>
          </w:tcPr>
          <w:p w14:paraId="41793242" w14:textId="77777777" w:rsidR="00D35A1A" w:rsidRDefault="00D35A1A">
            <w:pPr>
              <w:pStyle w:val="EmptyCellLayoutStyle"/>
              <w:spacing w:after="0" w:line="240" w:lineRule="auto"/>
            </w:pPr>
          </w:p>
        </w:tc>
        <w:tc>
          <w:tcPr>
            <w:tcW w:w="0" w:type="dxa"/>
          </w:tcPr>
          <w:p w14:paraId="6189E14C" w14:textId="77777777" w:rsidR="00D35A1A" w:rsidRDefault="00D35A1A">
            <w:pPr>
              <w:pStyle w:val="EmptyCellLayoutStyle"/>
              <w:spacing w:after="0" w:line="240" w:lineRule="auto"/>
            </w:pPr>
          </w:p>
        </w:tc>
        <w:tc>
          <w:tcPr>
            <w:tcW w:w="0" w:type="dxa"/>
          </w:tcPr>
          <w:p w14:paraId="0194F9DA" w14:textId="77777777" w:rsidR="00D35A1A" w:rsidRDefault="00D35A1A">
            <w:pPr>
              <w:pStyle w:val="EmptyCellLayoutStyle"/>
              <w:spacing w:after="0" w:line="240" w:lineRule="auto"/>
            </w:pPr>
          </w:p>
        </w:tc>
        <w:tc>
          <w:tcPr>
            <w:tcW w:w="0" w:type="dxa"/>
          </w:tcPr>
          <w:p w14:paraId="4B41E07C" w14:textId="77777777" w:rsidR="00D35A1A" w:rsidRDefault="00D35A1A">
            <w:pPr>
              <w:pStyle w:val="EmptyCellLayoutStyle"/>
              <w:spacing w:after="0" w:line="240" w:lineRule="auto"/>
            </w:pPr>
          </w:p>
        </w:tc>
        <w:tc>
          <w:tcPr>
            <w:tcW w:w="0" w:type="dxa"/>
          </w:tcPr>
          <w:p w14:paraId="394DC90B" w14:textId="77777777" w:rsidR="00D35A1A" w:rsidRDefault="00D35A1A">
            <w:pPr>
              <w:pStyle w:val="EmptyCellLayoutStyle"/>
              <w:spacing w:after="0" w:line="240" w:lineRule="auto"/>
            </w:pPr>
          </w:p>
        </w:tc>
        <w:tc>
          <w:tcPr>
            <w:tcW w:w="0" w:type="dxa"/>
          </w:tcPr>
          <w:p w14:paraId="782681AF" w14:textId="77777777" w:rsidR="00D35A1A" w:rsidRDefault="00D35A1A">
            <w:pPr>
              <w:pStyle w:val="EmptyCellLayoutStyle"/>
              <w:spacing w:after="0" w:line="240" w:lineRule="auto"/>
            </w:pPr>
          </w:p>
        </w:tc>
        <w:tc>
          <w:tcPr>
            <w:tcW w:w="2505" w:type="dxa"/>
          </w:tcPr>
          <w:p w14:paraId="784A1CD8" w14:textId="77777777" w:rsidR="00D35A1A" w:rsidRDefault="00D35A1A">
            <w:pPr>
              <w:pStyle w:val="EmptyCellLayoutStyle"/>
              <w:spacing w:after="0" w:line="240" w:lineRule="auto"/>
            </w:pPr>
          </w:p>
        </w:tc>
        <w:tc>
          <w:tcPr>
            <w:tcW w:w="6120" w:type="dxa"/>
          </w:tcPr>
          <w:p w14:paraId="4E41777D" w14:textId="77777777" w:rsidR="00D35A1A" w:rsidRDefault="00D35A1A">
            <w:pPr>
              <w:pStyle w:val="EmptyCellLayoutStyle"/>
              <w:spacing w:after="0" w:line="240" w:lineRule="auto"/>
            </w:pPr>
          </w:p>
        </w:tc>
        <w:tc>
          <w:tcPr>
            <w:tcW w:w="2534" w:type="dxa"/>
          </w:tcPr>
          <w:p w14:paraId="4091DB57" w14:textId="77777777" w:rsidR="00D35A1A" w:rsidRDefault="00D35A1A">
            <w:pPr>
              <w:pStyle w:val="EmptyCellLayoutStyle"/>
              <w:spacing w:after="0" w:line="240" w:lineRule="auto"/>
            </w:pPr>
          </w:p>
        </w:tc>
        <w:tc>
          <w:tcPr>
            <w:tcW w:w="179" w:type="dxa"/>
          </w:tcPr>
          <w:p w14:paraId="369865C8" w14:textId="77777777" w:rsidR="00D35A1A" w:rsidRDefault="00D35A1A">
            <w:pPr>
              <w:pStyle w:val="EmptyCellLayoutStyle"/>
              <w:spacing w:after="0" w:line="240" w:lineRule="auto"/>
            </w:pPr>
          </w:p>
        </w:tc>
      </w:tr>
      <w:tr w:rsidR="00E7173C" w14:paraId="7C3111D2" w14:textId="77777777" w:rsidTr="00E7173C">
        <w:tc>
          <w:tcPr>
            <w:tcW w:w="179" w:type="dxa"/>
          </w:tcPr>
          <w:p w14:paraId="1096AADD" w14:textId="77777777" w:rsidR="00D35A1A" w:rsidRDefault="00D35A1A">
            <w:pPr>
              <w:pStyle w:val="EmptyCellLayoutStyle"/>
              <w:spacing w:after="0" w:line="240" w:lineRule="auto"/>
            </w:pPr>
          </w:p>
        </w:tc>
        <w:tc>
          <w:tcPr>
            <w:tcW w:w="0" w:type="dxa"/>
          </w:tcPr>
          <w:p w14:paraId="7F25958E" w14:textId="77777777" w:rsidR="00D35A1A" w:rsidRDefault="00D35A1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E7173C" w14:paraId="2FED72C4" w14:textId="77777777" w:rsidTr="00E7173C">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D35A1A" w14:paraId="4C837581" w14:textId="77777777">
                    <w:trPr>
                      <w:trHeight w:val="237"/>
                    </w:trPr>
                    <w:tc>
                      <w:tcPr>
                        <w:tcW w:w="10980" w:type="dxa"/>
                        <w:tcBorders>
                          <w:top w:val="nil"/>
                          <w:left w:val="nil"/>
                          <w:bottom w:val="nil"/>
                          <w:right w:val="nil"/>
                        </w:tcBorders>
                        <w:tcMar>
                          <w:top w:w="39" w:type="dxa"/>
                          <w:left w:w="39" w:type="dxa"/>
                          <w:bottom w:w="39" w:type="dxa"/>
                          <w:right w:w="39" w:type="dxa"/>
                        </w:tcMar>
                      </w:tcPr>
                      <w:p w14:paraId="5FE76E68" w14:textId="77777777" w:rsidR="00D35A1A" w:rsidRDefault="00E7173C">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A3FBB04" w14:textId="77777777" w:rsidR="00D35A1A" w:rsidRDefault="00D35A1A">
                  <w:pPr>
                    <w:spacing w:after="0" w:line="240" w:lineRule="auto"/>
                  </w:pPr>
                </w:p>
              </w:tc>
              <w:tc>
                <w:tcPr>
                  <w:tcW w:w="180" w:type="dxa"/>
                  <w:tcBorders>
                    <w:top w:val="single" w:sz="15" w:space="0" w:color="000000"/>
                    <w:right w:val="single" w:sz="15" w:space="0" w:color="000000"/>
                  </w:tcBorders>
                </w:tcPr>
                <w:p w14:paraId="0AD5320A" w14:textId="77777777" w:rsidR="00D35A1A" w:rsidRDefault="00D35A1A">
                  <w:pPr>
                    <w:pStyle w:val="EmptyCellLayoutStyle"/>
                    <w:spacing w:after="0" w:line="240" w:lineRule="auto"/>
                  </w:pPr>
                </w:p>
              </w:tc>
            </w:tr>
            <w:tr w:rsidR="00D35A1A" w14:paraId="1C7D5E9C" w14:textId="77777777">
              <w:trPr>
                <w:trHeight w:val="81"/>
              </w:trPr>
              <w:tc>
                <w:tcPr>
                  <w:tcW w:w="180" w:type="dxa"/>
                  <w:tcBorders>
                    <w:left w:val="single" w:sz="15" w:space="0" w:color="000000"/>
                  </w:tcBorders>
                </w:tcPr>
                <w:p w14:paraId="43588778" w14:textId="77777777" w:rsidR="00D35A1A" w:rsidRDefault="00D35A1A">
                  <w:pPr>
                    <w:pStyle w:val="EmptyCellLayoutStyle"/>
                    <w:spacing w:after="0" w:line="240" w:lineRule="auto"/>
                  </w:pPr>
                </w:p>
              </w:tc>
              <w:tc>
                <w:tcPr>
                  <w:tcW w:w="1080" w:type="dxa"/>
                </w:tcPr>
                <w:p w14:paraId="3651DE43" w14:textId="77777777" w:rsidR="00D35A1A" w:rsidRDefault="00D35A1A">
                  <w:pPr>
                    <w:pStyle w:val="EmptyCellLayoutStyle"/>
                    <w:spacing w:after="0" w:line="240" w:lineRule="auto"/>
                  </w:pPr>
                </w:p>
              </w:tc>
              <w:tc>
                <w:tcPr>
                  <w:tcW w:w="1980" w:type="dxa"/>
                </w:tcPr>
                <w:p w14:paraId="7DC877BE" w14:textId="77777777" w:rsidR="00D35A1A" w:rsidRDefault="00D35A1A">
                  <w:pPr>
                    <w:pStyle w:val="EmptyCellLayoutStyle"/>
                    <w:spacing w:after="0" w:line="240" w:lineRule="auto"/>
                  </w:pPr>
                </w:p>
              </w:tc>
              <w:tc>
                <w:tcPr>
                  <w:tcW w:w="359" w:type="dxa"/>
                </w:tcPr>
                <w:p w14:paraId="0EA6B833" w14:textId="77777777" w:rsidR="00D35A1A" w:rsidRDefault="00D35A1A">
                  <w:pPr>
                    <w:pStyle w:val="EmptyCellLayoutStyle"/>
                    <w:spacing w:after="0" w:line="240" w:lineRule="auto"/>
                  </w:pPr>
                </w:p>
              </w:tc>
              <w:tc>
                <w:tcPr>
                  <w:tcW w:w="7200" w:type="dxa"/>
                </w:tcPr>
                <w:p w14:paraId="2CF53FE4" w14:textId="77777777" w:rsidR="00D35A1A" w:rsidRDefault="00D35A1A">
                  <w:pPr>
                    <w:pStyle w:val="EmptyCellLayoutStyle"/>
                    <w:spacing w:after="0" w:line="240" w:lineRule="auto"/>
                  </w:pPr>
                </w:p>
              </w:tc>
              <w:tc>
                <w:tcPr>
                  <w:tcW w:w="180" w:type="dxa"/>
                </w:tcPr>
                <w:p w14:paraId="57A0CC9E" w14:textId="77777777" w:rsidR="00D35A1A" w:rsidRDefault="00D35A1A">
                  <w:pPr>
                    <w:pStyle w:val="EmptyCellLayoutStyle"/>
                    <w:spacing w:after="0" w:line="240" w:lineRule="auto"/>
                  </w:pPr>
                </w:p>
              </w:tc>
              <w:tc>
                <w:tcPr>
                  <w:tcW w:w="180" w:type="dxa"/>
                  <w:tcBorders>
                    <w:right w:val="single" w:sz="15" w:space="0" w:color="000000"/>
                  </w:tcBorders>
                </w:tcPr>
                <w:p w14:paraId="4ED6AB7B" w14:textId="77777777" w:rsidR="00D35A1A" w:rsidRDefault="00D35A1A">
                  <w:pPr>
                    <w:pStyle w:val="EmptyCellLayoutStyle"/>
                    <w:spacing w:after="0" w:line="240" w:lineRule="auto"/>
                  </w:pPr>
                </w:p>
              </w:tc>
            </w:tr>
            <w:tr w:rsidR="00E7173C" w14:paraId="1E089312" w14:textId="77777777" w:rsidTr="00E7173C">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35A1A" w14:paraId="61F78A18" w14:textId="77777777">
                    <w:trPr>
                      <w:trHeight w:val="192"/>
                    </w:trPr>
                    <w:tc>
                      <w:tcPr>
                        <w:tcW w:w="1260" w:type="dxa"/>
                        <w:tcBorders>
                          <w:top w:val="nil"/>
                          <w:left w:val="nil"/>
                          <w:bottom w:val="nil"/>
                          <w:right w:val="nil"/>
                        </w:tcBorders>
                        <w:tcMar>
                          <w:top w:w="39" w:type="dxa"/>
                          <w:left w:w="39" w:type="dxa"/>
                          <w:bottom w:w="39" w:type="dxa"/>
                          <w:right w:w="39" w:type="dxa"/>
                        </w:tcMar>
                      </w:tcPr>
                      <w:p w14:paraId="10A340BF" w14:textId="77777777" w:rsidR="00D35A1A" w:rsidRDefault="00E7173C">
                        <w:pPr>
                          <w:spacing w:after="0" w:line="240" w:lineRule="auto"/>
                        </w:pPr>
                        <w:r>
                          <w:rPr>
                            <w:rFonts w:ascii="Arial" w:eastAsia="Arial" w:hAnsi="Arial"/>
                            <w:b/>
                            <w:color w:val="000000"/>
                            <w:sz w:val="16"/>
                          </w:rPr>
                          <w:t>EDUCATION:</w:t>
                        </w:r>
                      </w:p>
                    </w:tc>
                  </w:tr>
                </w:tbl>
                <w:p w14:paraId="7079A916" w14:textId="77777777" w:rsidR="00D35A1A" w:rsidRDefault="00D35A1A">
                  <w:pPr>
                    <w:spacing w:after="0" w:line="240" w:lineRule="auto"/>
                  </w:pPr>
                </w:p>
              </w:tc>
              <w:tc>
                <w:tcPr>
                  <w:tcW w:w="1980" w:type="dxa"/>
                </w:tcPr>
                <w:p w14:paraId="11061A32" w14:textId="77777777" w:rsidR="00D35A1A" w:rsidRDefault="00D35A1A">
                  <w:pPr>
                    <w:pStyle w:val="EmptyCellLayoutStyle"/>
                    <w:spacing w:after="0" w:line="240" w:lineRule="auto"/>
                  </w:pPr>
                </w:p>
              </w:tc>
              <w:tc>
                <w:tcPr>
                  <w:tcW w:w="359" w:type="dxa"/>
                </w:tcPr>
                <w:p w14:paraId="3227B1F4" w14:textId="77777777" w:rsidR="00D35A1A" w:rsidRDefault="00D35A1A">
                  <w:pPr>
                    <w:pStyle w:val="EmptyCellLayoutStyle"/>
                    <w:spacing w:after="0" w:line="240" w:lineRule="auto"/>
                  </w:pPr>
                </w:p>
              </w:tc>
              <w:tc>
                <w:tcPr>
                  <w:tcW w:w="7200" w:type="dxa"/>
                </w:tcPr>
                <w:p w14:paraId="37E2A38D" w14:textId="77777777" w:rsidR="00D35A1A" w:rsidRDefault="00D35A1A">
                  <w:pPr>
                    <w:pStyle w:val="EmptyCellLayoutStyle"/>
                    <w:spacing w:after="0" w:line="240" w:lineRule="auto"/>
                  </w:pPr>
                </w:p>
              </w:tc>
              <w:tc>
                <w:tcPr>
                  <w:tcW w:w="180" w:type="dxa"/>
                </w:tcPr>
                <w:p w14:paraId="0CA91DC2" w14:textId="77777777" w:rsidR="00D35A1A" w:rsidRDefault="00D35A1A">
                  <w:pPr>
                    <w:pStyle w:val="EmptyCellLayoutStyle"/>
                    <w:spacing w:after="0" w:line="240" w:lineRule="auto"/>
                  </w:pPr>
                </w:p>
              </w:tc>
              <w:tc>
                <w:tcPr>
                  <w:tcW w:w="180" w:type="dxa"/>
                  <w:tcBorders>
                    <w:right w:val="single" w:sz="15" w:space="0" w:color="000000"/>
                  </w:tcBorders>
                </w:tcPr>
                <w:p w14:paraId="4EE76488" w14:textId="77777777" w:rsidR="00D35A1A" w:rsidRDefault="00D35A1A">
                  <w:pPr>
                    <w:pStyle w:val="EmptyCellLayoutStyle"/>
                    <w:spacing w:after="0" w:line="240" w:lineRule="auto"/>
                  </w:pPr>
                </w:p>
              </w:tc>
            </w:tr>
            <w:tr w:rsidR="00D35A1A" w14:paraId="52B2CABC" w14:textId="77777777">
              <w:trPr>
                <w:trHeight w:val="89"/>
              </w:trPr>
              <w:tc>
                <w:tcPr>
                  <w:tcW w:w="180" w:type="dxa"/>
                  <w:tcBorders>
                    <w:left w:val="single" w:sz="15" w:space="0" w:color="000000"/>
                  </w:tcBorders>
                </w:tcPr>
                <w:p w14:paraId="49FECEF6" w14:textId="77777777" w:rsidR="00D35A1A" w:rsidRDefault="00D35A1A">
                  <w:pPr>
                    <w:pStyle w:val="EmptyCellLayoutStyle"/>
                    <w:spacing w:after="0" w:line="240" w:lineRule="auto"/>
                  </w:pPr>
                </w:p>
              </w:tc>
              <w:tc>
                <w:tcPr>
                  <w:tcW w:w="1080" w:type="dxa"/>
                </w:tcPr>
                <w:p w14:paraId="4F56A0C3" w14:textId="77777777" w:rsidR="00D35A1A" w:rsidRDefault="00D35A1A">
                  <w:pPr>
                    <w:pStyle w:val="EmptyCellLayoutStyle"/>
                    <w:spacing w:after="0" w:line="240" w:lineRule="auto"/>
                  </w:pPr>
                </w:p>
              </w:tc>
              <w:tc>
                <w:tcPr>
                  <w:tcW w:w="1980" w:type="dxa"/>
                </w:tcPr>
                <w:p w14:paraId="49623A2C" w14:textId="77777777" w:rsidR="00D35A1A" w:rsidRDefault="00D35A1A">
                  <w:pPr>
                    <w:pStyle w:val="EmptyCellLayoutStyle"/>
                    <w:spacing w:after="0" w:line="240" w:lineRule="auto"/>
                  </w:pPr>
                </w:p>
              </w:tc>
              <w:tc>
                <w:tcPr>
                  <w:tcW w:w="359" w:type="dxa"/>
                </w:tcPr>
                <w:p w14:paraId="585E81F3" w14:textId="77777777" w:rsidR="00D35A1A" w:rsidRDefault="00D35A1A">
                  <w:pPr>
                    <w:pStyle w:val="EmptyCellLayoutStyle"/>
                    <w:spacing w:after="0" w:line="240" w:lineRule="auto"/>
                  </w:pPr>
                </w:p>
              </w:tc>
              <w:tc>
                <w:tcPr>
                  <w:tcW w:w="7200" w:type="dxa"/>
                </w:tcPr>
                <w:p w14:paraId="3CAC2A8F" w14:textId="77777777" w:rsidR="00D35A1A" w:rsidRDefault="00D35A1A">
                  <w:pPr>
                    <w:pStyle w:val="EmptyCellLayoutStyle"/>
                    <w:spacing w:after="0" w:line="240" w:lineRule="auto"/>
                  </w:pPr>
                </w:p>
              </w:tc>
              <w:tc>
                <w:tcPr>
                  <w:tcW w:w="180" w:type="dxa"/>
                </w:tcPr>
                <w:p w14:paraId="33E97D47" w14:textId="77777777" w:rsidR="00D35A1A" w:rsidRDefault="00D35A1A">
                  <w:pPr>
                    <w:pStyle w:val="EmptyCellLayoutStyle"/>
                    <w:spacing w:after="0" w:line="240" w:lineRule="auto"/>
                  </w:pPr>
                </w:p>
              </w:tc>
              <w:tc>
                <w:tcPr>
                  <w:tcW w:w="180" w:type="dxa"/>
                  <w:tcBorders>
                    <w:right w:val="single" w:sz="15" w:space="0" w:color="000000"/>
                  </w:tcBorders>
                </w:tcPr>
                <w:p w14:paraId="1F77D1A8" w14:textId="77777777" w:rsidR="00D35A1A" w:rsidRDefault="00D35A1A">
                  <w:pPr>
                    <w:pStyle w:val="EmptyCellLayoutStyle"/>
                    <w:spacing w:after="0" w:line="240" w:lineRule="auto"/>
                  </w:pPr>
                </w:p>
              </w:tc>
            </w:tr>
            <w:tr w:rsidR="00E7173C" w14:paraId="49D01E01" w14:textId="77777777" w:rsidTr="00E7173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35A1A" w14:paraId="33C193FE" w14:textId="77777777">
                    <w:trPr>
                      <w:trHeight w:val="212"/>
                    </w:trPr>
                    <w:tc>
                      <w:tcPr>
                        <w:tcW w:w="11160" w:type="dxa"/>
                        <w:tcBorders>
                          <w:top w:val="nil"/>
                          <w:left w:val="nil"/>
                          <w:bottom w:val="nil"/>
                          <w:right w:val="nil"/>
                        </w:tcBorders>
                        <w:tcMar>
                          <w:top w:w="39" w:type="dxa"/>
                          <w:left w:w="39" w:type="dxa"/>
                          <w:bottom w:w="39" w:type="dxa"/>
                          <w:right w:w="39" w:type="dxa"/>
                        </w:tcMar>
                      </w:tcPr>
                      <w:p w14:paraId="30186AAF" w14:textId="77777777" w:rsidR="00D35A1A" w:rsidRDefault="00E7173C">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245737A4" w14:textId="77777777" w:rsidR="00D35A1A" w:rsidRDefault="00D35A1A">
                  <w:pPr>
                    <w:spacing w:after="0" w:line="240" w:lineRule="auto"/>
                  </w:pPr>
                </w:p>
              </w:tc>
            </w:tr>
            <w:tr w:rsidR="00D35A1A" w14:paraId="762889A9" w14:textId="77777777">
              <w:trPr>
                <w:trHeight w:val="69"/>
              </w:trPr>
              <w:tc>
                <w:tcPr>
                  <w:tcW w:w="180" w:type="dxa"/>
                  <w:tcBorders>
                    <w:left w:val="single" w:sz="15" w:space="0" w:color="000000"/>
                  </w:tcBorders>
                </w:tcPr>
                <w:p w14:paraId="501BEC59" w14:textId="77777777" w:rsidR="00D35A1A" w:rsidRDefault="00D35A1A">
                  <w:pPr>
                    <w:pStyle w:val="EmptyCellLayoutStyle"/>
                    <w:spacing w:after="0" w:line="240" w:lineRule="auto"/>
                  </w:pPr>
                </w:p>
              </w:tc>
              <w:tc>
                <w:tcPr>
                  <w:tcW w:w="1080" w:type="dxa"/>
                </w:tcPr>
                <w:p w14:paraId="5A46DFF5" w14:textId="77777777" w:rsidR="00D35A1A" w:rsidRDefault="00D35A1A">
                  <w:pPr>
                    <w:pStyle w:val="EmptyCellLayoutStyle"/>
                    <w:spacing w:after="0" w:line="240" w:lineRule="auto"/>
                  </w:pPr>
                </w:p>
              </w:tc>
              <w:tc>
                <w:tcPr>
                  <w:tcW w:w="1980" w:type="dxa"/>
                </w:tcPr>
                <w:p w14:paraId="6C0A9ABC" w14:textId="77777777" w:rsidR="00D35A1A" w:rsidRDefault="00D35A1A">
                  <w:pPr>
                    <w:pStyle w:val="EmptyCellLayoutStyle"/>
                    <w:spacing w:after="0" w:line="240" w:lineRule="auto"/>
                  </w:pPr>
                </w:p>
              </w:tc>
              <w:tc>
                <w:tcPr>
                  <w:tcW w:w="359" w:type="dxa"/>
                </w:tcPr>
                <w:p w14:paraId="6DDF0B3D" w14:textId="77777777" w:rsidR="00D35A1A" w:rsidRDefault="00D35A1A">
                  <w:pPr>
                    <w:pStyle w:val="EmptyCellLayoutStyle"/>
                    <w:spacing w:after="0" w:line="240" w:lineRule="auto"/>
                  </w:pPr>
                </w:p>
              </w:tc>
              <w:tc>
                <w:tcPr>
                  <w:tcW w:w="7200" w:type="dxa"/>
                </w:tcPr>
                <w:p w14:paraId="20BF2790" w14:textId="77777777" w:rsidR="00D35A1A" w:rsidRDefault="00D35A1A">
                  <w:pPr>
                    <w:pStyle w:val="EmptyCellLayoutStyle"/>
                    <w:spacing w:after="0" w:line="240" w:lineRule="auto"/>
                  </w:pPr>
                </w:p>
              </w:tc>
              <w:tc>
                <w:tcPr>
                  <w:tcW w:w="180" w:type="dxa"/>
                </w:tcPr>
                <w:p w14:paraId="605D714A" w14:textId="77777777" w:rsidR="00D35A1A" w:rsidRDefault="00D35A1A">
                  <w:pPr>
                    <w:pStyle w:val="EmptyCellLayoutStyle"/>
                    <w:spacing w:after="0" w:line="240" w:lineRule="auto"/>
                  </w:pPr>
                </w:p>
              </w:tc>
              <w:tc>
                <w:tcPr>
                  <w:tcW w:w="180" w:type="dxa"/>
                  <w:tcBorders>
                    <w:right w:val="single" w:sz="15" w:space="0" w:color="000000"/>
                  </w:tcBorders>
                </w:tcPr>
                <w:p w14:paraId="7BD003A3" w14:textId="77777777" w:rsidR="00D35A1A" w:rsidRDefault="00D35A1A">
                  <w:pPr>
                    <w:pStyle w:val="EmptyCellLayoutStyle"/>
                    <w:spacing w:after="0" w:line="240" w:lineRule="auto"/>
                  </w:pPr>
                </w:p>
              </w:tc>
            </w:tr>
            <w:tr w:rsidR="00E7173C" w14:paraId="66FFE32A" w14:textId="77777777" w:rsidTr="00E7173C">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35A1A" w14:paraId="0F80582E" w14:textId="77777777">
                    <w:trPr>
                      <w:trHeight w:val="192"/>
                    </w:trPr>
                    <w:tc>
                      <w:tcPr>
                        <w:tcW w:w="1260" w:type="dxa"/>
                        <w:tcBorders>
                          <w:top w:val="nil"/>
                          <w:left w:val="nil"/>
                          <w:bottom w:val="nil"/>
                          <w:right w:val="nil"/>
                        </w:tcBorders>
                        <w:tcMar>
                          <w:top w:w="39" w:type="dxa"/>
                          <w:left w:w="39" w:type="dxa"/>
                          <w:bottom w:w="39" w:type="dxa"/>
                          <w:right w:w="39" w:type="dxa"/>
                        </w:tcMar>
                      </w:tcPr>
                      <w:p w14:paraId="0C360592" w14:textId="77777777" w:rsidR="00D35A1A" w:rsidRDefault="00E7173C">
                        <w:pPr>
                          <w:spacing w:after="0" w:line="240" w:lineRule="auto"/>
                        </w:pPr>
                        <w:r>
                          <w:rPr>
                            <w:rFonts w:ascii="Arial" w:eastAsia="Arial" w:hAnsi="Arial"/>
                            <w:b/>
                            <w:color w:val="000000"/>
                            <w:sz w:val="16"/>
                          </w:rPr>
                          <w:t>EXPERIENCE:</w:t>
                        </w:r>
                      </w:p>
                    </w:tc>
                  </w:tr>
                </w:tbl>
                <w:p w14:paraId="49C3A1A5" w14:textId="77777777" w:rsidR="00D35A1A" w:rsidRDefault="00D35A1A">
                  <w:pPr>
                    <w:spacing w:after="0" w:line="240" w:lineRule="auto"/>
                  </w:pPr>
                </w:p>
              </w:tc>
              <w:tc>
                <w:tcPr>
                  <w:tcW w:w="1980" w:type="dxa"/>
                </w:tcPr>
                <w:p w14:paraId="03BA9317" w14:textId="77777777" w:rsidR="00D35A1A" w:rsidRDefault="00D35A1A">
                  <w:pPr>
                    <w:pStyle w:val="EmptyCellLayoutStyle"/>
                    <w:spacing w:after="0" w:line="240" w:lineRule="auto"/>
                  </w:pPr>
                </w:p>
              </w:tc>
              <w:tc>
                <w:tcPr>
                  <w:tcW w:w="359" w:type="dxa"/>
                </w:tcPr>
                <w:p w14:paraId="27A98BEF" w14:textId="77777777" w:rsidR="00D35A1A" w:rsidRDefault="00D35A1A">
                  <w:pPr>
                    <w:pStyle w:val="EmptyCellLayoutStyle"/>
                    <w:spacing w:after="0" w:line="240" w:lineRule="auto"/>
                  </w:pPr>
                </w:p>
              </w:tc>
              <w:tc>
                <w:tcPr>
                  <w:tcW w:w="7200" w:type="dxa"/>
                </w:tcPr>
                <w:p w14:paraId="2E6A1A9B" w14:textId="77777777" w:rsidR="00D35A1A" w:rsidRDefault="00D35A1A">
                  <w:pPr>
                    <w:pStyle w:val="EmptyCellLayoutStyle"/>
                    <w:spacing w:after="0" w:line="240" w:lineRule="auto"/>
                  </w:pPr>
                </w:p>
              </w:tc>
              <w:tc>
                <w:tcPr>
                  <w:tcW w:w="180" w:type="dxa"/>
                </w:tcPr>
                <w:p w14:paraId="378B6A6D" w14:textId="77777777" w:rsidR="00D35A1A" w:rsidRDefault="00D35A1A">
                  <w:pPr>
                    <w:pStyle w:val="EmptyCellLayoutStyle"/>
                    <w:spacing w:after="0" w:line="240" w:lineRule="auto"/>
                  </w:pPr>
                </w:p>
              </w:tc>
              <w:tc>
                <w:tcPr>
                  <w:tcW w:w="180" w:type="dxa"/>
                  <w:tcBorders>
                    <w:right w:val="single" w:sz="15" w:space="0" w:color="000000"/>
                  </w:tcBorders>
                </w:tcPr>
                <w:p w14:paraId="7A7EA153" w14:textId="77777777" w:rsidR="00D35A1A" w:rsidRDefault="00D35A1A">
                  <w:pPr>
                    <w:pStyle w:val="EmptyCellLayoutStyle"/>
                    <w:spacing w:after="0" w:line="240" w:lineRule="auto"/>
                  </w:pPr>
                </w:p>
              </w:tc>
            </w:tr>
            <w:tr w:rsidR="00D35A1A" w14:paraId="7B7EB15A" w14:textId="77777777">
              <w:trPr>
                <w:trHeight w:val="90"/>
              </w:trPr>
              <w:tc>
                <w:tcPr>
                  <w:tcW w:w="180" w:type="dxa"/>
                  <w:tcBorders>
                    <w:left w:val="single" w:sz="15" w:space="0" w:color="000000"/>
                  </w:tcBorders>
                </w:tcPr>
                <w:p w14:paraId="01BA9F66" w14:textId="77777777" w:rsidR="00D35A1A" w:rsidRDefault="00D35A1A">
                  <w:pPr>
                    <w:pStyle w:val="EmptyCellLayoutStyle"/>
                    <w:spacing w:after="0" w:line="240" w:lineRule="auto"/>
                  </w:pPr>
                </w:p>
              </w:tc>
              <w:tc>
                <w:tcPr>
                  <w:tcW w:w="1080" w:type="dxa"/>
                </w:tcPr>
                <w:p w14:paraId="6F81B710" w14:textId="77777777" w:rsidR="00D35A1A" w:rsidRDefault="00D35A1A">
                  <w:pPr>
                    <w:pStyle w:val="EmptyCellLayoutStyle"/>
                    <w:spacing w:after="0" w:line="240" w:lineRule="auto"/>
                  </w:pPr>
                </w:p>
              </w:tc>
              <w:tc>
                <w:tcPr>
                  <w:tcW w:w="1980" w:type="dxa"/>
                </w:tcPr>
                <w:p w14:paraId="5E58C4B1" w14:textId="77777777" w:rsidR="00D35A1A" w:rsidRDefault="00D35A1A">
                  <w:pPr>
                    <w:pStyle w:val="EmptyCellLayoutStyle"/>
                    <w:spacing w:after="0" w:line="240" w:lineRule="auto"/>
                  </w:pPr>
                </w:p>
              </w:tc>
              <w:tc>
                <w:tcPr>
                  <w:tcW w:w="359" w:type="dxa"/>
                </w:tcPr>
                <w:p w14:paraId="0E7EB004" w14:textId="77777777" w:rsidR="00D35A1A" w:rsidRDefault="00D35A1A">
                  <w:pPr>
                    <w:pStyle w:val="EmptyCellLayoutStyle"/>
                    <w:spacing w:after="0" w:line="240" w:lineRule="auto"/>
                  </w:pPr>
                </w:p>
              </w:tc>
              <w:tc>
                <w:tcPr>
                  <w:tcW w:w="7200" w:type="dxa"/>
                </w:tcPr>
                <w:p w14:paraId="2D334AA4" w14:textId="77777777" w:rsidR="00D35A1A" w:rsidRDefault="00D35A1A">
                  <w:pPr>
                    <w:pStyle w:val="EmptyCellLayoutStyle"/>
                    <w:spacing w:after="0" w:line="240" w:lineRule="auto"/>
                  </w:pPr>
                </w:p>
              </w:tc>
              <w:tc>
                <w:tcPr>
                  <w:tcW w:w="180" w:type="dxa"/>
                </w:tcPr>
                <w:p w14:paraId="23C35078" w14:textId="77777777" w:rsidR="00D35A1A" w:rsidRDefault="00D35A1A">
                  <w:pPr>
                    <w:pStyle w:val="EmptyCellLayoutStyle"/>
                    <w:spacing w:after="0" w:line="240" w:lineRule="auto"/>
                  </w:pPr>
                </w:p>
              </w:tc>
              <w:tc>
                <w:tcPr>
                  <w:tcW w:w="180" w:type="dxa"/>
                  <w:tcBorders>
                    <w:right w:val="single" w:sz="15" w:space="0" w:color="000000"/>
                  </w:tcBorders>
                </w:tcPr>
                <w:p w14:paraId="16F2CBBC" w14:textId="77777777" w:rsidR="00D35A1A" w:rsidRDefault="00D35A1A">
                  <w:pPr>
                    <w:pStyle w:val="EmptyCellLayoutStyle"/>
                    <w:spacing w:after="0" w:line="240" w:lineRule="auto"/>
                  </w:pPr>
                </w:p>
              </w:tc>
            </w:tr>
            <w:tr w:rsidR="00E7173C" w14:paraId="1DFFDF00" w14:textId="77777777" w:rsidTr="00E7173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35A1A" w14:paraId="6F67F95E" w14:textId="77777777">
                    <w:trPr>
                      <w:trHeight w:val="212"/>
                    </w:trPr>
                    <w:tc>
                      <w:tcPr>
                        <w:tcW w:w="11160" w:type="dxa"/>
                        <w:tcBorders>
                          <w:top w:val="nil"/>
                          <w:left w:val="nil"/>
                          <w:bottom w:val="nil"/>
                          <w:right w:val="nil"/>
                        </w:tcBorders>
                        <w:tcMar>
                          <w:top w:w="39" w:type="dxa"/>
                          <w:left w:w="39" w:type="dxa"/>
                          <w:bottom w:w="39" w:type="dxa"/>
                          <w:right w:w="39" w:type="dxa"/>
                        </w:tcMar>
                      </w:tcPr>
                      <w:p w14:paraId="4666C387" w14:textId="77777777" w:rsidR="00D35A1A" w:rsidRDefault="00E7173C">
                        <w:pPr>
                          <w:spacing w:after="0" w:line="240" w:lineRule="auto"/>
                        </w:pPr>
                        <w:r>
                          <w:rPr>
                            <w:rFonts w:ascii="Arial" w:eastAsia="Arial" w:hAnsi="Arial"/>
                            <w:color w:val="000000"/>
                          </w:rPr>
                          <w:br/>
                        </w:r>
                        <w:r>
                          <w:rPr>
                            <w:rFonts w:ascii="Arial" w:eastAsia="Arial" w:hAnsi="Arial"/>
                            <w:b/>
                            <w:color w:val="000000"/>
                          </w:rPr>
                          <w:t>Accounting Assistant 8</w:t>
                        </w:r>
                        <w:r>
                          <w:rPr>
                            <w:rFonts w:ascii="Arial" w:eastAsia="Arial" w:hAnsi="Arial"/>
                            <w:color w:val="000000"/>
                          </w:rPr>
                          <w:br/>
                        </w:r>
                        <w:r>
                          <w:rPr>
                            <w:rFonts w:ascii="Arial" w:eastAsia="Arial" w:hAnsi="Arial"/>
                            <w:color w:val="000000"/>
                          </w:rPr>
                          <w:t>Three years of administrative support experience, including one year equivalent to an Accounting Assistant E7, involving posting financial data to ledgers, preparing invoices, billings and/or vouchers, reviewing and coding financial information, and maintaining account balances.</w:t>
                        </w:r>
                      </w:p>
                    </w:tc>
                  </w:tr>
                </w:tbl>
                <w:p w14:paraId="02D67780" w14:textId="77777777" w:rsidR="00D35A1A" w:rsidRDefault="00D35A1A">
                  <w:pPr>
                    <w:spacing w:after="0" w:line="240" w:lineRule="auto"/>
                  </w:pPr>
                </w:p>
              </w:tc>
            </w:tr>
            <w:tr w:rsidR="00D35A1A" w14:paraId="4507F796" w14:textId="77777777">
              <w:trPr>
                <w:trHeight w:val="69"/>
              </w:trPr>
              <w:tc>
                <w:tcPr>
                  <w:tcW w:w="180" w:type="dxa"/>
                  <w:tcBorders>
                    <w:left w:val="single" w:sz="15" w:space="0" w:color="000000"/>
                  </w:tcBorders>
                </w:tcPr>
                <w:p w14:paraId="7C1ABA85" w14:textId="77777777" w:rsidR="00D35A1A" w:rsidRDefault="00D35A1A">
                  <w:pPr>
                    <w:pStyle w:val="EmptyCellLayoutStyle"/>
                    <w:spacing w:after="0" w:line="240" w:lineRule="auto"/>
                  </w:pPr>
                </w:p>
              </w:tc>
              <w:tc>
                <w:tcPr>
                  <w:tcW w:w="1080" w:type="dxa"/>
                </w:tcPr>
                <w:p w14:paraId="28728803" w14:textId="77777777" w:rsidR="00D35A1A" w:rsidRDefault="00D35A1A">
                  <w:pPr>
                    <w:pStyle w:val="EmptyCellLayoutStyle"/>
                    <w:spacing w:after="0" w:line="240" w:lineRule="auto"/>
                  </w:pPr>
                </w:p>
              </w:tc>
              <w:tc>
                <w:tcPr>
                  <w:tcW w:w="1980" w:type="dxa"/>
                </w:tcPr>
                <w:p w14:paraId="4CD8B321" w14:textId="77777777" w:rsidR="00D35A1A" w:rsidRDefault="00D35A1A">
                  <w:pPr>
                    <w:pStyle w:val="EmptyCellLayoutStyle"/>
                    <w:spacing w:after="0" w:line="240" w:lineRule="auto"/>
                  </w:pPr>
                </w:p>
              </w:tc>
              <w:tc>
                <w:tcPr>
                  <w:tcW w:w="359" w:type="dxa"/>
                </w:tcPr>
                <w:p w14:paraId="305CE33D" w14:textId="77777777" w:rsidR="00D35A1A" w:rsidRDefault="00D35A1A">
                  <w:pPr>
                    <w:pStyle w:val="EmptyCellLayoutStyle"/>
                    <w:spacing w:after="0" w:line="240" w:lineRule="auto"/>
                  </w:pPr>
                </w:p>
              </w:tc>
              <w:tc>
                <w:tcPr>
                  <w:tcW w:w="7200" w:type="dxa"/>
                </w:tcPr>
                <w:p w14:paraId="7686645D" w14:textId="77777777" w:rsidR="00D35A1A" w:rsidRDefault="00D35A1A">
                  <w:pPr>
                    <w:pStyle w:val="EmptyCellLayoutStyle"/>
                    <w:spacing w:after="0" w:line="240" w:lineRule="auto"/>
                  </w:pPr>
                </w:p>
              </w:tc>
              <w:tc>
                <w:tcPr>
                  <w:tcW w:w="180" w:type="dxa"/>
                </w:tcPr>
                <w:p w14:paraId="1CC52F62" w14:textId="77777777" w:rsidR="00D35A1A" w:rsidRDefault="00D35A1A">
                  <w:pPr>
                    <w:pStyle w:val="EmptyCellLayoutStyle"/>
                    <w:spacing w:after="0" w:line="240" w:lineRule="auto"/>
                  </w:pPr>
                </w:p>
              </w:tc>
              <w:tc>
                <w:tcPr>
                  <w:tcW w:w="180" w:type="dxa"/>
                  <w:tcBorders>
                    <w:right w:val="single" w:sz="15" w:space="0" w:color="000000"/>
                  </w:tcBorders>
                </w:tcPr>
                <w:p w14:paraId="53B79625" w14:textId="77777777" w:rsidR="00D35A1A" w:rsidRDefault="00D35A1A">
                  <w:pPr>
                    <w:pStyle w:val="EmptyCellLayoutStyle"/>
                    <w:spacing w:after="0" w:line="240" w:lineRule="auto"/>
                  </w:pPr>
                </w:p>
              </w:tc>
            </w:tr>
            <w:tr w:rsidR="00E7173C" w14:paraId="1DA53BAE" w14:textId="77777777" w:rsidTr="00E7173C">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D35A1A" w14:paraId="131440C7" w14:textId="77777777">
                    <w:trPr>
                      <w:trHeight w:val="192"/>
                    </w:trPr>
                    <w:tc>
                      <w:tcPr>
                        <w:tcW w:w="3240" w:type="dxa"/>
                        <w:tcBorders>
                          <w:top w:val="nil"/>
                          <w:left w:val="nil"/>
                          <w:bottom w:val="nil"/>
                          <w:right w:val="nil"/>
                        </w:tcBorders>
                        <w:tcMar>
                          <w:top w:w="39" w:type="dxa"/>
                          <w:left w:w="39" w:type="dxa"/>
                          <w:bottom w:w="39" w:type="dxa"/>
                          <w:right w:w="39" w:type="dxa"/>
                        </w:tcMar>
                      </w:tcPr>
                      <w:p w14:paraId="5DB20FC7" w14:textId="77777777" w:rsidR="00D35A1A" w:rsidRDefault="00E7173C">
                        <w:pPr>
                          <w:spacing w:after="0" w:line="240" w:lineRule="auto"/>
                        </w:pPr>
                        <w:r>
                          <w:rPr>
                            <w:rFonts w:ascii="Arial" w:eastAsia="Arial" w:hAnsi="Arial"/>
                            <w:b/>
                            <w:color w:val="000000"/>
                            <w:sz w:val="16"/>
                          </w:rPr>
                          <w:t>KNOWLEDGE, SKILLS, AND ABILITIES:</w:t>
                        </w:r>
                      </w:p>
                    </w:tc>
                  </w:tr>
                </w:tbl>
                <w:p w14:paraId="0B05D2F6" w14:textId="77777777" w:rsidR="00D35A1A" w:rsidRDefault="00D35A1A">
                  <w:pPr>
                    <w:spacing w:after="0" w:line="240" w:lineRule="auto"/>
                  </w:pPr>
                </w:p>
              </w:tc>
              <w:tc>
                <w:tcPr>
                  <w:tcW w:w="359" w:type="dxa"/>
                </w:tcPr>
                <w:p w14:paraId="11A22436" w14:textId="77777777" w:rsidR="00D35A1A" w:rsidRDefault="00D35A1A">
                  <w:pPr>
                    <w:pStyle w:val="EmptyCellLayoutStyle"/>
                    <w:spacing w:after="0" w:line="240" w:lineRule="auto"/>
                  </w:pPr>
                </w:p>
              </w:tc>
              <w:tc>
                <w:tcPr>
                  <w:tcW w:w="7200" w:type="dxa"/>
                </w:tcPr>
                <w:p w14:paraId="1453F86C" w14:textId="77777777" w:rsidR="00D35A1A" w:rsidRDefault="00D35A1A">
                  <w:pPr>
                    <w:pStyle w:val="EmptyCellLayoutStyle"/>
                    <w:spacing w:after="0" w:line="240" w:lineRule="auto"/>
                  </w:pPr>
                </w:p>
              </w:tc>
              <w:tc>
                <w:tcPr>
                  <w:tcW w:w="180" w:type="dxa"/>
                </w:tcPr>
                <w:p w14:paraId="746E01AD" w14:textId="77777777" w:rsidR="00D35A1A" w:rsidRDefault="00D35A1A">
                  <w:pPr>
                    <w:pStyle w:val="EmptyCellLayoutStyle"/>
                    <w:spacing w:after="0" w:line="240" w:lineRule="auto"/>
                  </w:pPr>
                </w:p>
              </w:tc>
              <w:tc>
                <w:tcPr>
                  <w:tcW w:w="180" w:type="dxa"/>
                  <w:tcBorders>
                    <w:right w:val="single" w:sz="15" w:space="0" w:color="000000"/>
                  </w:tcBorders>
                </w:tcPr>
                <w:p w14:paraId="3B433DC3" w14:textId="77777777" w:rsidR="00D35A1A" w:rsidRDefault="00D35A1A">
                  <w:pPr>
                    <w:pStyle w:val="EmptyCellLayoutStyle"/>
                    <w:spacing w:after="0" w:line="240" w:lineRule="auto"/>
                  </w:pPr>
                </w:p>
              </w:tc>
            </w:tr>
            <w:tr w:rsidR="00D35A1A" w14:paraId="2B5AF0C9" w14:textId="77777777">
              <w:trPr>
                <w:trHeight w:val="90"/>
              </w:trPr>
              <w:tc>
                <w:tcPr>
                  <w:tcW w:w="180" w:type="dxa"/>
                  <w:tcBorders>
                    <w:left w:val="single" w:sz="15" w:space="0" w:color="000000"/>
                  </w:tcBorders>
                </w:tcPr>
                <w:p w14:paraId="66EF53E1" w14:textId="77777777" w:rsidR="00D35A1A" w:rsidRDefault="00D35A1A">
                  <w:pPr>
                    <w:pStyle w:val="EmptyCellLayoutStyle"/>
                    <w:spacing w:after="0" w:line="240" w:lineRule="auto"/>
                  </w:pPr>
                </w:p>
              </w:tc>
              <w:tc>
                <w:tcPr>
                  <w:tcW w:w="1080" w:type="dxa"/>
                </w:tcPr>
                <w:p w14:paraId="0671DE7F" w14:textId="77777777" w:rsidR="00D35A1A" w:rsidRDefault="00D35A1A">
                  <w:pPr>
                    <w:pStyle w:val="EmptyCellLayoutStyle"/>
                    <w:spacing w:after="0" w:line="240" w:lineRule="auto"/>
                  </w:pPr>
                </w:p>
              </w:tc>
              <w:tc>
                <w:tcPr>
                  <w:tcW w:w="1980" w:type="dxa"/>
                </w:tcPr>
                <w:p w14:paraId="597155FF" w14:textId="77777777" w:rsidR="00D35A1A" w:rsidRDefault="00D35A1A">
                  <w:pPr>
                    <w:pStyle w:val="EmptyCellLayoutStyle"/>
                    <w:spacing w:after="0" w:line="240" w:lineRule="auto"/>
                  </w:pPr>
                </w:p>
              </w:tc>
              <w:tc>
                <w:tcPr>
                  <w:tcW w:w="359" w:type="dxa"/>
                </w:tcPr>
                <w:p w14:paraId="6BFD09C0" w14:textId="77777777" w:rsidR="00D35A1A" w:rsidRDefault="00D35A1A">
                  <w:pPr>
                    <w:pStyle w:val="EmptyCellLayoutStyle"/>
                    <w:spacing w:after="0" w:line="240" w:lineRule="auto"/>
                  </w:pPr>
                </w:p>
              </w:tc>
              <w:tc>
                <w:tcPr>
                  <w:tcW w:w="7200" w:type="dxa"/>
                </w:tcPr>
                <w:p w14:paraId="656BFD17" w14:textId="77777777" w:rsidR="00D35A1A" w:rsidRDefault="00D35A1A">
                  <w:pPr>
                    <w:pStyle w:val="EmptyCellLayoutStyle"/>
                    <w:spacing w:after="0" w:line="240" w:lineRule="auto"/>
                  </w:pPr>
                </w:p>
              </w:tc>
              <w:tc>
                <w:tcPr>
                  <w:tcW w:w="180" w:type="dxa"/>
                </w:tcPr>
                <w:p w14:paraId="7AD93C62" w14:textId="77777777" w:rsidR="00D35A1A" w:rsidRDefault="00D35A1A">
                  <w:pPr>
                    <w:pStyle w:val="EmptyCellLayoutStyle"/>
                    <w:spacing w:after="0" w:line="240" w:lineRule="auto"/>
                  </w:pPr>
                </w:p>
              </w:tc>
              <w:tc>
                <w:tcPr>
                  <w:tcW w:w="180" w:type="dxa"/>
                  <w:tcBorders>
                    <w:right w:val="single" w:sz="15" w:space="0" w:color="000000"/>
                  </w:tcBorders>
                </w:tcPr>
                <w:p w14:paraId="7AEE846B" w14:textId="77777777" w:rsidR="00D35A1A" w:rsidRDefault="00D35A1A">
                  <w:pPr>
                    <w:pStyle w:val="EmptyCellLayoutStyle"/>
                    <w:spacing w:after="0" w:line="240" w:lineRule="auto"/>
                  </w:pPr>
                </w:p>
              </w:tc>
            </w:tr>
            <w:tr w:rsidR="00E7173C" w14:paraId="0713C0F2" w14:textId="77777777" w:rsidTr="00E7173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35A1A" w14:paraId="10B70D9D" w14:textId="77777777">
                    <w:trPr>
                      <w:trHeight w:val="212"/>
                    </w:trPr>
                    <w:tc>
                      <w:tcPr>
                        <w:tcW w:w="11160" w:type="dxa"/>
                        <w:tcBorders>
                          <w:top w:val="nil"/>
                          <w:left w:val="nil"/>
                          <w:bottom w:val="nil"/>
                          <w:right w:val="nil"/>
                        </w:tcBorders>
                        <w:tcMar>
                          <w:top w:w="39" w:type="dxa"/>
                          <w:left w:w="39" w:type="dxa"/>
                          <w:bottom w:w="39" w:type="dxa"/>
                          <w:right w:w="39" w:type="dxa"/>
                        </w:tcMar>
                      </w:tcPr>
                      <w:p w14:paraId="5AD428DB" w14:textId="77777777" w:rsidR="00D35A1A" w:rsidRDefault="00E7173C">
                        <w:pPr>
                          <w:spacing w:after="0" w:line="240" w:lineRule="auto"/>
                        </w:pPr>
                        <w:r>
                          <w:rPr>
                            <w:rFonts w:ascii="Arial" w:eastAsia="Arial" w:hAnsi="Arial"/>
                            <w:color w:val="000000"/>
                          </w:rPr>
                          <w:t>Must possess excellent communication skills.</w:t>
                        </w:r>
                        <w:r>
                          <w:rPr>
                            <w:rFonts w:ascii="Arial" w:eastAsia="Arial" w:hAnsi="Arial"/>
                            <w:color w:val="000000"/>
                          </w:rPr>
                          <w:br/>
                        </w:r>
                        <w:r>
                          <w:rPr>
                            <w:rFonts w:ascii="Arial" w:eastAsia="Arial" w:hAnsi="Arial"/>
                            <w:color w:val="000000"/>
                          </w:rPr>
                          <w:t>Ability to interact with the public in a friendly, approachable manner. Ability to disseminate information to the public. Must be able to interpret various state policies and procedures and make recommendation to management and staff.</w:t>
                        </w:r>
                        <w:r>
                          <w:rPr>
                            <w:rFonts w:ascii="Arial" w:eastAsia="Arial" w:hAnsi="Arial"/>
                            <w:color w:val="000000"/>
                          </w:rPr>
                          <w:br/>
                          <w:t>Ability to perform mathematical calculations and interpret instructions and guidelines.</w:t>
                        </w:r>
                        <w:r>
                          <w:rPr>
                            <w:rFonts w:ascii="Arial" w:eastAsia="Arial" w:hAnsi="Arial"/>
                            <w:color w:val="000000"/>
                          </w:rPr>
                          <w:br/>
                          <w:t xml:space="preserve">Proficiency with personal computer systems and associated accounting software. Microsoft Word, Excel, e-mail. Ability to </w:t>
                        </w:r>
                        <w:r>
                          <w:rPr>
                            <w:rFonts w:ascii="Arial" w:eastAsia="Arial" w:hAnsi="Arial"/>
                            <w:color w:val="000000"/>
                          </w:rPr>
                          <w:lastRenderedPageBreak/>
                          <w:t>maintain detailed and highly accurate records.</w:t>
                        </w:r>
                        <w:r>
                          <w:rPr>
                            <w:rFonts w:ascii="Arial" w:eastAsia="Arial" w:hAnsi="Arial"/>
                            <w:color w:val="000000"/>
                          </w:rPr>
                          <w:br/>
                          <w:t>Ability to work under</w:t>
                        </w:r>
                        <w:r>
                          <w:rPr>
                            <w:rFonts w:ascii="Arial" w:eastAsia="Arial" w:hAnsi="Arial"/>
                            <w:color w:val="000000"/>
                          </w:rPr>
                          <w:t xml:space="preserve"> pressure with complex work subjects and large amounts of data within short deadlines. Ability to work independently.</w:t>
                        </w:r>
                        <w:r>
                          <w:rPr>
                            <w:rFonts w:ascii="Arial" w:eastAsia="Arial" w:hAnsi="Arial"/>
                            <w:color w:val="000000"/>
                          </w:rPr>
                          <w:br/>
                          <w:t>Ability to adapt to changes in work requirements on short notice.</w:t>
                        </w:r>
                        <w:r>
                          <w:rPr>
                            <w:rFonts w:ascii="Arial" w:eastAsia="Arial" w:hAnsi="Arial"/>
                            <w:color w:val="000000"/>
                          </w:rPr>
                          <w:br/>
                        </w:r>
                      </w:p>
                      <w:p w14:paraId="18305199" w14:textId="77777777" w:rsidR="00D35A1A" w:rsidRDefault="00E7173C">
                        <w:pPr>
                          <w:spacing w:after="0" w:line="240" w:lineRule="auto"/>
                        </w:pPr>
                        <w:r>
                          <w:rPr>
                            <w:rFonts w:ascii="Arial" w:eastAsia="Arial" w:hAnsi="Arial"/>
                            <w:color w:val="000000"/>
                          </w:rPr>
                          <w:br/>
                        </w:r>
                      </w:p>
                    </w:tc>
                  </w:tr>
                </w:tbl>
                <w:p w14:paraId="5991E7E5" w14:textId="77777777" w:rsidR="00D35A1A" w:rsidRDefault="00D35A1A">
                  <w:pPr>
                    <w:spacing w:after="0" w:line="240" w:lineRule="auto"/>
                  </w:pPr>
                </w:p>
              </w:tc>
            </w:tr>
            <w:tr w:rsidR="00D35A1A" w14:paraId="3810F0EB" w14:textId="77777777">
              <w:trPr>
                <w:trHeight w:val="69"/>
              </w:trPr>
              <w:tc>
                <w:tcPr>
                  <w:tcW w:w="180" w:type="dxa"/>
                  <w:tcBorders>
                    <w:left w:val="single" w:sz="15" w:space="0" w:color="000000"/>
                  </w:tcBorders>
                </w:tcPr>
                <w:p w14:paraId="1BDDB90A" w14:textId="77777777" w:rsidR="00D35A1A" w:rsidRDefault="00D35A1A">
                  <w:pPr>
                    <w:pStyle w:val="EmptyCellLayoutStyle"/>
                    <w:spacing w:after="0" w:line="240" w:lineRule="auto"/>
                  </w:pPr>
                </w:p>
              </w:tc>
              <w:tc>
                <w:tcPr>
                  <w:tcW w:w="1080" w:type="dxa"/>
                </w:tcPr>
                <w:p w14:paraId="24108628" w14:textId="77777777" w:rsidR="00D35A1A" w:rsidRDefault="00D35A1A">
                  <w:pPr>
                    <w:pStyle w:val="EmptyCellLayoutStyle"/>
                    <w:spacing w:after="0" w:line="240" w:lineRule="auto"/>
                  </w:pPr>
                </w:p>
              </w:tc>
              <w:tc>
                <w:tcPr>
                  <w:tcW w:w="1980" w:type="dxa"/>
                </w:tcPr>
                <w:p w14:paraId="28F777FC" w14:textId="77777777" w:rsidR="00D35A1A" w:rsidRDefault="00D35A1A">
                  <w:pPr>
                    <w:pStyle w:val="EmptyCellLayoutStyle"/>
                    <w:spacing w:after="0" w:line="240" w:lineRule="auto"/>
                  </w:pPr>
                </w:p>
              </w:tc>
              <w:tc>
                <w:tcPr>
                  <w:tcW w:w="359" w:type="dxa"/>
                </w:tcPr>
                <w:p w14:paraId="38C2D504" w14:textId="77777777" w:rsidR="00D35A1A" w:rsidRDefault="00D35A1A">
                  <w:pPr>
                    <w:pStyle w:val="EmptyCellLayoutStyle"/>
                    <w:spacing w:after="0" w:line="240" w:lineRule="auto"/>
                  </w:pPr>
                </w:p>
              </w:tc>
              <w:tc>
                <w:tcPr>
                  <w:tcW w:w="7200" w:type="dxa"/>
                </w:tcPr>
                <w:p w14:paraId="2572C575" w14:textId="77777777" w:rsidR="00D35A1A" w:rsidRDefault="00D35A1A">
                  <w:pPr>
                    <w:pStyle w:val="EmptyCellLayoutStyle"/>
                    <w:spacing w:after="0" w:line="240" w:lineRule="auto"/>
                  </w:pPr>
                </w:p>
              </w:tc>
              <w:tc>
                <w:tcPr>
                  <w:tcW w:w="180" w:type="dxa"/>
                </w:tcPr>
                <w:p w14:paraId="3F0DEC86" w14:textId="77777777" w:rsidR="00D35A1A" w:rsidRDefault="00D35A1A">
                  <w:pPr>
                    <w:pStyle w:val="EmptyCellLayoutStyle"/>
                    <w:spacing w:after="0" w:line="240" w:lineRule="auto"/>
                  </w:pPr>
                </w:p>
              </w:tc>
              <w:tc>
                <w:tcPr>
                  <w:tcW w:w="180" w:type="dxa"/>
                  <w:tcBorders>
                    <w:right w:val="single" w:sz="15" w:space="0" w:color="000000"/>
                  </w:tcBorders>
                </w:tcPr>
                <w:p w14:paraId="1437B46A" w14:textId="77777777" w:rsidR="00D35A1A" w:rsidRDefault="00D35A1A">
                  <w:pPr>
                    <w:pStyle w:val="EmptyCellLayoutStyle"/>
                    <w:spacing w:after="0" w:line="240" w:lineRule="auto"/>
                  </w:pPr>
                </w:p>
              </w:tc>
            </w:tr>
            <w:tr w:rsidR="00E7173C" w14:paraId="773C0649" w14:textId="77777777" w:rsidTr="00E7173C">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D35A1A" w14:paraId="3373D2F7" w14:textId="77777777">
                    <w:trPr>
                      <w:trHeight w:val="192"/>
                    </w:trPr>
                    <w:tc>
                      <w:tcPr>
                        <w:tcW w:w="3600" w:type="dxa"/>
                        <w:tcBorders>
                          <w:top w:val="nil"/>
                          <w:left w:val="nil"/>
                          <w:bottom w:val="nil"/>
                          <w:right w:val="nil"/>
                        </w:tcBorders>
                        <w:tcMar>
                          <w:top w:w="39" w:type="dxa"/>
                          <w:left w:w="39" w:type="dxa"/>
                          <w:bottom w:w="39" w:type="dxa"/>
                          <w:right w:w="39" w:type="dxa"/>
                        </w:tcMar>
                      </w:tcPr>
                      <w:p w14:paraId="7CF739DD" w14:textId="77777777" w:rsidR="00D35A1A" w:rsidRDefault="00E7173C">
                        <w:pPr>
                          <w:spacing w:after="0" w:line="240" w:lineRule="auto"/>
                        </w:pPr>
                        <w:r>
                          <w:rPr>
                            <w:rFonts w:ascii="Arial" w:eastAsia="Arial" w:hAnsi="Arial"/>
                            <w:b/>
                            <w:color w:val="000000"/>
                            <w:sz w:val="16"/>
                          </w:rPr>
                          <w:t>CERTIFICATES, LICENSES, REGISTRATIONS:</w:t>
                        </w:r>
                      </w:p>
                    </w:tc>
                  </w:tr>
                </w:tbl>
                <w:p w14:paraId="7D7114FC" w14:textId="77777777" w:rsidR="00D35A1A" w:rsidRDefault="00D35A1A">
                  <w:pPr>
                    <w:spacing w:after="0" w:line="240" w:lineRule="auto"/>
                  </w:pPr>
                </w:p>
              </w:tc>
              <w:tc>
                <w:tcPr>
                  <w:tcW w:w="7200" w:type="dxa"/>
                </w:tcPr>
                <w:p w14:paraId="6CA06B08" w14:textId="77777777" w:rsidR="00D35A1A" w:rsidRDefault="00D35A1A">
                  <w:pPr>
                    <w:pStyle w:val="EmptyCellLayoutStyle"/>
                    <w:spacing w:after="0" w:line="240" w:lineRule="auto"/>
                  </w:pPr>
                </w:p>
              </w:tc>
              <w:tc>
                <w:tcPr>
                  <w:tcW w:w="180" w:type="dxa"/>
                </w:tcPr>
                <w:p w14:paraId="613708D1" w14:textId="77777777" w:rsidR="00D35A1A" w:rsidRDefault="00D35A1A">
                  <w:pPr>
                    <w:pStyle w:val="EmptyCellLayoutStyle"/>
                    <w:spacing w:after="0" w:line="240" w:lineRule="auto"/>
                  </w:pPr>
                </w:p>
              </w:tc>
              <w:tc>
                <w:tcPr>
                  <w:tcW w:w="180" w:type="dxa"/>
                  <w:tcBorders>
                    <w:right w:val="single" w:sz="15" w:space="0" w:color="000000"/>
                  </w:tcBorders>
                </w:tcPr>
                <w:p w14:paraId="175A1DF5" w14:textId="77777777" w:rsidR="00D35A1A" w:rsidRDefault="00D35A1A">
                  <w:pPr>
                    <w:pStyle w:val="EmptyCellLayoutStyle"/>
                    <w:spacing w:after="0" w:line="240" w:lineRule="auto"/>
                  </w:pPr>
                </w:p>
              </w:tc>
            </w:tr>
            <w:tr w:rsidR="00D35A1A" w14:paraId="691E9C0F" w14:textId="77777777">
              <w:trPr>
                <w:trHeight w:val="90"/>
              </w:trPr>
              <w:tc>
                <w:tcPr>
                  <w:tcW w:w="180" w:type="dxa"/>
                  <w:tcBorders>
                    <w:left w:val="single" w:sz="15" w:space="0" w:color="000000"/>
                  </w:tcBorders>
                </w:tcPr>
                <w:p w14:paraId="54CA06E5" w14:textId="77777777" w:rsidR="00D35A1A" w:rsidRDefault="00D35A1A">
                  <w:pPr>
                    <w:pStyle w:val="EmptyCellLayoutStyle"/>
                    <w:spacing w:after="0" w:line="240" w:lineRule="auto"/>
                  </w:pPr>
                </w:p>
              </w:tc>
              <w:tc>
                <w:tcPr>
                  <w:tcW w:w="1080" w:type="dxa"/>
                </w:tcPr>
                <w:p w14:paraId="65775A14" w14:textId="77777777" w:rsidR="00D35A1A" w:rsidRDefault="00D35A1A">
                  <w:pPr>
                    <w:pStyle w:val="EmptyCellLayoutStyle"/>
                    <w:spacing w:after="0" w:line="240" w:lineRule="auto"/>
                  </w:pPr>
                </w:p>
              </w:tc>
              <w:tc>
                <w:tcPr>
                  <w:tcW w:w="1980" w:type="dxa"/>
                </w:tcPr>
                <w:p w14:paraId="2EC797C5" w14:textId="77777777" w:rsidR="00D35A1A" w:rsidRDefault="00D35A1A">
                  <w:pPr>
                    <w:pStyle w:val="EmptyCellLayoutStyle"/>
                    <w:spacing w:after="0" w:line="240" w:lineRule="auto"/>
                  </w:pPr>
                </w:p>
              </w:tc>
              <w:tc>
                <w:tcPr>
                  <w:tcW w:w="359" w:type="dxa"/>
                </w:tcPr>
                <w:p w14:paraId="3A1626A0" w14:textId="77777777" w:rsidR="00D35A1A" w:rsidRDefault="00D35A1A">
                  <w:pPr>
                    <w:pStyle w:val="EmptyCellLayoutStyle"/>
                    <w:spacing w:after="0" w:line="240" w:lineRule="auto"/>
                  </w:pPr>
                </w:p>
              </w:tc>
              <w:tc>
                <w:tcPr>
                  <w:tcW w:w="7200" w:type="dxa"/>
                </w:tcPr>
                <w:p w14:paraId="7ED49B97" w14:textId="77777777" w:rsidR="00D35A1A" w:rsidRDefault="00D35A1A">
                  <w:pPr>
                    <w:pStyle w:val="EmptyCellLayoutStyle"/>
                    <w:spacing w:after="0" w:line="240" w:lineRule="auto"/>
                  </w:pPr>
                </w:p>
              </w:tc>
              <w:tc>
                <w:tcPr>
                  <w:tcW w:w="180" w:type="dxa"/>
                </w:tcPr>
                <w:p w14:paraId="3D61FD65" w14:textId="77777777" w:rsidR="00D35A1A" w:rsidRDefault="00D35A1A">
                  <w:pPr>
                    <w:pStyle w:val="EmptyCellLayoutStyle"/>
                    <w:spacing w:after="0" w:line="240" w:lineRule="auto"/>
                  </w:pPr>
                </w:p>
              </w:tc>
              <w:tc>
                <w:tcPr>
                  <w:tcW w:w="180" w:type="dxa"/>
                  <w:tcBorders>
                    <w:right w:val="single" w:sz="15" w:space="0" w:color="000000"/>
                  </w:tcBorders>
                </w:tcPr>
                <w:p w14:paraId="7342EA2C" w14:textId="77777777" w:rsidR="00D35A1A" w:rsidRDefault="00D35A1A">
                  <w:pPr>
                    <w:pStyle w:val="EmptyCellLayoutStyle"/>
                    <w:spacing w:after="0" w:line="240" w:lineRule="auto"/>
                  </w:pPr>
                </w:p>
              </w:tc>
            </w:tr>
            <w:tr w:rsidR="00E7173C" w14:paraId="370FC9AE" w14:textId="77777777" w:rsidTr="00E7173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35A1A" w14:paraId="356163D4" w14:textId="77777777">
                    <w:trPr>
                      <w:trHeight w:val="212"/>
                    </w:trPr>
                    <w:tc>
                      <w:tcPr>
                        <w:tcW w:w="11160" w:type="dxa"/>
                        <w:tcBorders>
                          <w:top w:val="nil"/>
                          <w:left w:val="nil"/>
                          <w:bottom w:val="nil"/>
                          <w:right w:val="nil"/>
                        </w:tcBorders>
                        <w:tcMar>
                          <w:top w:w="39" w:type="dxa"/>
                          <w:left w:w="39" w:type="dxa"/>
                          <w:bottom w:w="39" w:type="dxa"/>
                          <w:right w:w="39" w:type="dxa"/>
                        </w:tcMar>
                      </w:tcPr>
                      <w:p w14:paraId="5655D1E0" w14:textId="77777777" w:rsidR="00D35A1A" w:rsidRDefault="00E7173C">
                        <w:pPr>
                          <w:spacing w:after="0" w:line="240" w:lineRule="auto"/>
                        </w:pPr>
                        <w:r>
                          <w:rPr>
                            <w:rFonts w:ascii="Arial" w:eastAsia="Arial" w:hAnsi="Arial"/>
                            <w:color w:val="000000"/>
                          </w:rPr>
                          <w:t>Possession of a valid Michigan driver’s license is preferred.</w:t>
                        </w:r>
                      </w:p>
                    </w:tc>
                  </w:tr>
                </w:tbl>
                <w:p w14:paraId="743F939B" w14:textId="77777777" w:rsidR="00D35A1A" w:rsidRDefault="00D35A1A">
                  <w:pPr>
                    <w:spacing w:after="0" w:line="240" w:lineRule="auto"/>
                  </w:pPr>
                </w:p>
              </w:tc>
            </w:tr>
            <w:tr w:rsidR="00D35A1A" w14:paraId="034842DB" w14:textId="77777777">
              <w:trPr>
                <w:trHeight w:val="69"/>
              </w:trPr>
              <w:tc>
                <w:tcPr>
                  <w:tcW w:w="180" w:type="dxa"/>
                  <w:tcBorders>
                    <w:left w:val="single" w:sz="15" w:space="0" w:color="000000"/>
                  </w:tcBorders>
                </w:tcPr>
                <w:p w14:paraId="73B8DD38" w14:textId="77777777" w:rsidR="00D35A1A" w:rsidRDefault="00D35A1A">
                  <w:pPr>
                    <w:pStyle w:val="EmptyCellLayoutStyle"/>
                    <w:spacing w:after="0" w:line="240" w:lineRule="auto"/>
                  </w:pPr>
                </w:p>
              </w:tc>
              <w:tc>
                <w:tcPr>
                  <w:tcW w:w="1080" w:type="dxa"/>
                </w:tcPr>
                <w:p w14:paraId="160B925A" w14:textId="77777777" w:rsidR="00D35A1A" w:rsidRDefault="00D35A1A">
                  <w:pPr>
                    <w:pStyle w:val="EmptyCellLayoutStyle"/>
                    <w:spacing w:after="0" w:line="240" w:lineRule="auto"/>
                  </w:pPr>
                </w:p>
              </w:tc>
              <w:tc>
                <w:tcPr>
                  <w:tcW w:w="1980" w:type="dxa"/>
                </w:tcPr>
                <w:p w14:paraId="54FA347A" w14:textId="77777777" w:rsidR="00D35A1A" w:rsidRDefault="00D35A1A">
                  <w:pPr>
                    <w:pStyle w:val="EmptyCellLayoutStyle"/>
                    <w:spacing w:after="0" w:line="240" w:lineRule="auto"/>
                  </w:pPr>
                </w:p>
              </w:tc>
              <w:tc>
                <w:tcPr>
                  <w:tcW w:w="359" w:type="dxa"/>
                </w:tcPr>
                <w:p w14:paraId="1DBC057D" w14:textId="77777777" w:rsidR="00D35A1A" w:rsidRDefault="00D35A1A">
                  <w:pPr>
                    <w:pStyle w:val="EmptyCellLayoutStyle"/>
                    <w:spacing w:after="0" w:line="240" w:lineRule="auto"/>
                  </w:pPr>
                </w:p>
              </w:tc>
              <w:tc>
                <w:tcPr>
                  <w:tcW w:w="7200" w:type="dxa"/>
                </w:tcPr>
                <w:p w14:paraId="512B45BB" w14:textId="77777777" w:rsidR="00D35A1A" w:rsidRDefault="00D35A1A">
                  <w:pPr>
                    <w:pStyle w:val="EmptyCellLayoutStyle"/>
                    <w:spacing w:after="0" w:line="240" w:lineRule="auto"/>
                  </w:pPr>
                </w:p>
              </w:tc>
              <w:tc>
                <w:tcPr>
                  <w:tcW w:w="180" w:type="dxa"/>
                </w:tcPr>
                <w:p w14:paraId="041EEF0E" w14:textId="77777777" w:rsidR="00D35A1A" w:rsidRDefault="00D35A1A">
                  <w:pPr>
                    <w:pStyle w:val="EmptyCellLayoutStyle"/>
                    <w:spacing w:after="0" w:line="240" w:lineRule="auto"/>
                  </w:pPr>
                </w:p>
              </w:tc>
              <w:tc>
                <w:tcPr>
                  <w:tcW w:w="180" w:type="dxa"/>
                  <w:tcBorders>
                    <w:right w:val="single" w:sz="15" w:space="0" w:color="000000"/>
                  </w:tcBorders>
                </w:tcPr>
                <w:p w14:paraId="31C59094" w14:textId="77777777" w:rsidR="00D35A1A" w:rsidRDefault="00D35A1A">
                  <w:pPr>
                    <w:pStyle w:val="EmptyCellLayoutStyle"/>
                    <w:spacing w:after="0" w:line="240" w:lineRule="auto"/>
                  </w:pPr>
                </w:p>
              </w:tc>
            </w:tr>
            <w:tr w:rsidR="00E7173C" w14:paraId="63358D5F" w14:textId="77777777" w:rsidTr="00E7173C">
              <w:trPr>
                <w:trHeight w:val="359"/>
              </w:trPr>
              <w:tc>
                <w:tcPr>
                  <w:tcW w:w="180" w:type="dxa"/>
                  <w:tcBorders>
                    <w:left w:val="single" w:sz="15" w:space="0" w:color="000000"/>
                  </w:tcBorders>
                </w:tcPr>
                <w:p w14:paraId="06396ACF" w14:textId="77777777" w:rsidR="00D35A1A" w:rsidRDefault="00D35A1A">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D35A1A" w14:paraId="52365874" w14:textId="77777777">
                    <w:trPr>
                      <w:trHeight w:val="282"/>
                    </w:trPr>
                    <w:tc>
                      <w:tcPr>
                        <w:tcW w:w="10620" w:type="dxa"/>
                        <w:tcBorders>
                          <w:top w:val="nil"/>
                          <w:left w:val="nil"/>
                          <w:bottom w:val="nil"/>
                          <w:right w:val="nil"/>
                        </w:tcBorders>
                        <w:tcMar>
                          <w:top w:w="39" w:type="dxa"/>
                          <w:left w:w="39" w:type="dxa"/>
                          <w:bottom w:w="39" w:type="dxa"/>
                          <w:right w:w="39" w:type="dxa"/>
                        </w:tcMar>
                      </w:tcPr>
                      <w:p w14:paraId="63C330DC" w14:textId="77777777" w:rsidR="00D35A1A" w:rsidRDefault="00E7173C">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9EC4451" w14:textId="77777777" w:rsidR="00D35A1A" w:rsidRDefault="00D35A1A">
                  <w:pPr>
                    <w:spacing w:after="0" w:line="240" w:lineRule="auto"/>
                  </w:pPr>
                </w:p>
              </w:tc>
              <w:tc>
                <w:tcPr>
                  <w:tcW w:w="180" w:type="dxa"/>
                </w:tcPr>
                <w:p w14:paraId="6CEC220E" w14:textId="77777777" w:rsidR="00D35A1A" w:rsidRDefault="00D35A1A">
                  <w:pPr>
                    <w:pStyle w:val="EmptyCellLayoutStyle"/>
                    <w:spacing w:after="0" w:line="240" w:lineRule="auto"/>
                  </w:pPr>
                </w:p>
              </w:tc>
              <w:tc>
                <w:tcPr>
                  <w:tcW w:w="180" w:type="dxa"/>
                  <w:tcBorders>
                    <w:right w:val="single" w:sz="15" w:space="0" w:color="000000"/>
                  </w:tcBorders>
                </w:tcPr>
                <w:p w14:paraId="39E3620E" w14:textId="77777777" w:rsidR="00D35A1A" w:rsidRDefault="00D35A1A">
                  <w:pPr>
                    <w:pStyle w:val="EmptyCellLayoutStyle"/>
                    <w:spacing w:after="0" w:line="240" w:lineRule="auto"/>
                  </w:pPr>
                </w:p>
              </w:tc>
            </w:tr>
            <w:tr w:rsidR="00D35A1A" w14:paraId="487F1077" w14:textId="77777777">
              <w:trPr>
                <w:trHeight w:val="128"/>
              </w:trPr>
              <w:tc>
                <w:tcPr>
                  <w:tcW w:w="180" w:type="dxa"/>
                  <w:tcBorders>
                    <w:left w:val="single" w:sz="15" w:space="0" w:color="000000"/>
                    <w:bottom w:val="single" w:sz="15" w:space="0" w:color="000000"/>
                  </w:tcBorders>
                </w:tcPr>
                <w:p w14:paraId="187D70FF" w14:textId="77777777" w:rsidR="00D35A1A" w:rsidRDefault="00D35A1A">
                  <w:pPr>
                    <w:pStyle w:val="EmptyCellLayoutStyle"/>
                    <w:spacing w:after="0" w:line="240" w:lineRule="auto"/>
                  </w:pPr>
                </w:p>
              </w:tc>
              <w:tc>
                <w:tcPr>
                  <w:tcW w:w="1080" w:type="dxa"/>
                  <w:tcBorders>
                    <w:bottom w:val="single" w:sz="15" w:space="0" w:color="000000"/>
                  </w:tcBorders>
                </w:tcPr>
                <w:p w14:paraId="1F64A74D" w14:textId="77777777" w:rsidR="00D35A1A" w:rsidRDefault="00D35A1A">
                  <w:pPr>
                    <w:pStyle w:val="EmptyCellLayoutStyle"/>
                    <w:spacing w:after="0" w:line="240" w:lineRule="auto"/>
                  </w:pPr>
                </w:p>
              </w:tc>
              <w:tc>
                <w:tcPr>
                  <w:tcW w:w="1980" w:type="dxa"/>
                  <w:tcBorders>
                    <w:bottom w:val="single" w:sz="15" w:space="0" w:color="000000"/>
                  </w:tcBorders>
                </w:tcPr>
                <w:p w14:paraId="73730571" w14:textId="77777777" w:rsidR="00D35A1A" w:rsidRDefault="00D35A1A">
                  <w:pPr>
                    <w:pStyle w:val="EmptyCellLayoutStyle"/>
                    <w:spacing w:after="0" w:line="240" w:lineRule="auto"/>
                  </w:pPr>
                </w:p>
              </w:tc>
              <w:tc>
                <w:tcPr>
                  <w:tcW w:w="359" w:type="dxa"/>
                  <w:tcBorders>
                    <w:bottom w:val="single" w:sz="15" w:space="0" w:color="000000"/>
                  </w:tcBorders>
                </w:tcPr>
                <w:p w14:paraId="1EA4C367" w14:textId="77777777" w:rsidR="00D35A1A" w:rsidRDefault="00D35A1A">
                  <w:pPr>
                    <w:pStyle w:val="EmptyCellLayoutStyle"/>
                    <w:spacing w:after="0" w:line="240" w:lineRule="auto"/>
                  </w:pPr>
                </w:p>
              </w:tc>
              <w:tc>
                <w:tcPr>
                  <w:tcW w:w="7200" w:type="dxa"/>
                  <w:tcBorders>
                    <w:bottom w:val="single" w:sz="15" w:space="0" w:color="000000"/>
                  </w:tcBorders>
                </w:tcPr>
                <w:p w14:paraId="31E909EE" w14:textId="77777777" w:rsidR="00D35A1A" w:rsidRDefault="00D35A1A">
                  <w:pPr>
                    <w:pStyle w:val="EmptyCellLayoutStyle"/>
                    <w:spacing w:after="0" w:line="240" w:lineRule="auto"/>
                  </w:pPr>
                </w:p>
              </w:tc>
              <w:tc>
                <w:tcPr>
                  <w:tcW w:w="180" w:type="dxa"/>
                  <w:tcBorders>
                    <w:bottom w:val="single" w:sz="15" w:space="0" w:color="000000"/>
                  </w:tcBorders>
                </w:tcPr>
                <w:p w14:paraId="542EBC30"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1FF65747" w14:textId="77777777" w:rsidR="00D35A1A" w:rsidRDefault="00D35A1A">
                  <w:pPr>
                    <w:pStyle w:val="EmptyCellLayoutStyle"/>
                    <w:spacing w:after="0" w:line="240" w:lineRule="auto"/>
                  </w:pPr>
                </w:p>
              </w:tc>
            </w:tr>
          </w:tbl>
          <w:p w14:paraId="4DA77E9F" w14:textId="77777777" w:rsidR="00D35A1A" w:rsidRDefault="00D35A1A">
            <w:pPr>
              <w:spacing w:after="0" w:line="240" w:lineRule="auto"/>
            </w:pPr>
          </w:p>
        </w:tc>
        <w:tc>
          <w:tcPr>
            <w:tcW w:w="179" w:type="dxa"/>
          </w:tcPr>
          <w:p w14:paraId="60AD876C" w14:textId="77777777" w:rsidR="00D35A1A" w:rsidRDefault="00D35A1A">
            <w:pPr>
              <w:pStyle w:val="EmptyCellLayoutStyle"/>
              <w:spacing w:after="0" w:line="240" w:lineRule="auto"/>
            </w:pPr>
          </w:p>
        </w:tc>
      </w:tr>
      <w:tr w:rsidR="00D35A1A" w14:paraId="2F725EAC" w14:textId="77777777">
        <w:trPr>
          <w:trHeight w:val="148"/>
        </w:trPr>
        <w:tc>
          <w:tcPr>
            <w:tcW w:w="179" w:type="dxa"/>
          </w:tcPr>
          <w:p w14:paraId="0185B275" w14:textId="77777777" w:rsidR="00D35A1A" w:rsidRDefault="00D35A1A">
            <w:pPr>
              <w:pStyle w:val="EmptyCellLayoutStyle"/>
              <w:spacing w:after="0" w:line="240" w:lineRule="auto"/>
            </w:pPr>
          </w:p>
        </w:tc>
        <w:tc>
          <w:tcPr>
            <w:tcW w:w="0" w:type="dxa"/>
          </w:tcPr>
          <w:p w14:paraId="011BEE13" w14:textId="77777777" w:rsidR="00D35A1A" w:rsidRDefault="00D35A1A">
            <w:pPr>
              <w:pStyle w:val="EmptyCellLayoutStyle"/>
              <w:spacing w:after="0" w:line="240" w:lineRule="auto"/>
            </w:pPr>
          </w:p>
        </w:tc>
        <w:tc>
          <w:tcPr>
            <w:tcW w:w="0" w:type="dxa"/>
          </w:tcPr>
          <w:p w14:paraId="278911E4" w14:textId="77777777" w:rsidR="00D35A1A" w:rsidRDefault="00D35A1A">
            <w:pPr>
              <w:pStyle w:val="EmptyCellLayoutStyle"/>
              <w:spacing w:after="0" w:line="240" w:lineRule="auto"/>
            </w:pPr>
          </w:p>
        </w:tc>
        <w:tc>
          <w:tcPr>
            <w:tcW w:w="0" w:type="dxa"/>
          </w:tcPr>
          <w:p w14:paraId="508025A3" w14:textId="77777777" w:rsidR="00D35A1A" w:rsidRDefault="00D35A1A">
            <w:pPr>
              <w:pStyle w:val="EmptyCellLayoutStyle"/>
              <w:spacing w:after="0" w:line="240" w:lineRule="auto"/>
            </w:pPr>
          </w:p>
        </w:tc>
        <w:tc>
          <w:tcPr>
            <w:tcW w:w="0" w:type="dxa"/>
          </w:tcPr>
          <w:p w14:paraId="5F30CC8C" w14:textId="77777777" w:rsidR="00D35A1A" w:rsidRDefault="00D35A1A">
            <w:pPr>
              <w:pStyle w:val="EmptyCellLayoutStyle"/>
              <w:spacing w:after="0" w:line="240" w:lineRule="auto"/>
            </w:pPr>
          </w:p>
        </w:tc>
        <w:tc>
          <w:tcPr>
            <w:tcW w:w="0" w:type="dxa"/>
          </w:tcPr>
          <w:p w14:paraId="6E23EF6C" w14:textId="77777777" w:rsidR="00D35A1A" w:rsidRDefault="00D35A1A">
            <w:pPr>
              <w:pStyle w:val="EmptyCellLayoutStyle"/>
              <w:spacing w:after="0" w:line="240" w:lineRule="auto"/>
            </w:pPr>
          </w:p>
        </w:tc>
        <w:tc>
          <w:tcPr>
            <w:tcW w:w="0" w:type="dxa"/>
          </w:tcPr>
          <w:p w14:paraId="73A4F6E5" w14:textId="77777777" w:rsidR="00D35A1A" w:rsidRDefault="00D35A1A">
            <w:pPr>
              <w:pStyle w:val="EmptyCellLayoutStyle"/>
              <w:spacing w:after="0" w:line="240" w:lineRule="auto"/>
            </w:pPr>
          </w:p>
        </w:tc>
        <w:tc>
          <w:tcPr>
            <w:tcW w:w="2505" w:type="dxa"/>
          </w:tcPr>
          <w:p w14:paraId="1AA0A85A" w14:textId="77777777" w:rsidR="00D35A1A" w:rsidRDefault="00D35A1A">
            <w:pPr>
              <w:pStyle w:val="EmptyCellLayoutStyle"/>
              <w:spacing w:after="0" w:line="240" w:lineRule="auto"/>
            </w:pPr>
          </w:p>
        </w:tc>
        <w:tc>
          <w:tcPr>
            <w:tcW w:w="6120" w:type="dxa"/>
          </w:tcPr>
          <w:p w14:paraId="20675399" w14:textId="77777777" w:rsidR="00D35A1A" w:rsidRDefault="00D35A1A">
            <w:pPr>
              <w:pStyle w:val="EmptyCellLayoutStyle"/>
              <w:spacing w:after="0" w:line="240" w:lineRule="auto"/>
            </w:pPr>
          </w:p>
        </w:tc>
        <w:tc>
          <w:tcPr>
            <w:tcW w:w="2534" w:type="dxa"/>
          </w:tcPr>
          <w:p w14:paraId="36FED253" w14:textId="77777777" w:rsidR="00D35A1A" w:rsidRDefault="00D35A1A">
            <w:pPr>
              <w:pStyle w:val="EmptyCellLayoutStyle"/>
              <w:spacing w:after="0" w:line="240" w:lineRule="auto"/>
            </w:pPr>
          </w:p>
        </w:tc>
        <w:tc>
          <w:tcPr>
            <w:tcW w:w="179" w:type="dxa"/>
          </w:tcPr>
          <w:p w14:paraId="68D78767" w14:textId="77777777" w:rsidR="00D35A1A" w:rsidRDefault="00D35A1A">
            <w:pPr>
              <w:pStyle w:val="EmptyCellLayoutStyle"/>
              <w:spacing w:after="0" w:line="240" w:lineRule="auto"/>
            </w:pPr>
          </w:p>
        </w:tc>
      </w:tr>
      <w:tr w:rsidR="00E7173C" w14:paraId="5C2EEE87" w14:textId="77777777" w:rsidTr="00E7173C">
        <w:tc>
          <w:tcPr>
            <w:tcW w:w="179" w:type="dxa"/>
          </w:tcPr>
          <w:p w14:paraId="51A6C7AC" w14:textId="77777777" w:rsidR="00D35A1A" w:rsidRDefault="00D35A1A">
            <w:pPr>
              <w:pStyle w:val="EmptyCellLayoutStyle"/>
              <w:spacing w:after="0" w:line="240" w:lineRule="auto"/>
            </w:pPr>
          </w:p>
        </w:tc>
        <w:tc>
          <w:tcPr>
            <w:tcW w:w="0" w:type="dxa"/>
          </w:tcPr>
          <w:p w14:paraId="0646ED80" w14:textId="77777777" w:rsidR="00D35A1A" w:rsidRDefault="00D35A1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D35A1A" w14:paraId="3F6C37D5" w14:textId="77777777">
              <w:trPr>
                <w:trHeight w:val="180"/>
              </w:trPr>
              <w:tc>
                <w:tcPr>
                  <w:tcW w:w="180" w:type="dxa"/>
                  <w:tcBorders>
                    <w:top w:val="single" w:sz="15" w:space="0" w:color="000000"/>
                    <w:left w:val="single" w:sz="15" w:space="0" w:color="000000"/>
                  </w:tcBorders>
                </w:tcPr>
                <w:p w14:paraId="6A11FD12" w14:textId="77777777" w:rsidR="00D35A1A" w:rsidRDefault="00D35A1A">
                  <w:pPr>
                    <w:pStyle w:val="EmptyCellLayoutStyle"/>
                    <w:spacing w:after="0" w:line="240" w:lineRule="auto"/>
                  </w:pPr>
                </w:p>
              </w:tc>
              <w:tc>
                <w:tcPr>
                  <w:tcW w:w="5220" w:type="dxa"/>
                  <w:tcBorders>
                    <w:top w:val="single" w:sz="15" w:space="0" w:color="000000"/>
                  </w:tcBorders>
                </w:tcPr>
                <w:p w14:paraId="4F2696DF" w14:textId="77777777" w:rsidR="00D35A1A" w:rsidRDefault="00D35A1A">
                  <w:pPr>
                    <w:pStyle w:val="EmptyCellLayoutStyle"/>
                    <w:spacing w:after="0" w:line="240" w:lineRule="auto"/>
                  </w:pPr>
                </w:p>
              </w:tc>
              <w:tc>
                <w:tcPr>
                  <w:tcW w:w="359" w:type="dxa"/>
                  <w:tcBorders>
                    <w:top w:val="single" w:sz="15" w:space="0" w:color="000000"/>
                  </w:tcBorders>
                </w:tcPr>
                <w:p w14:paraId="1676C21B" w14:textId="77777777" w:rsidR="00D35A1A" w:rsidRDefault="00D35A1A">
                  <w:pPr>
                    <w:pStyle w:val="EmptyCellLayoutStyle"/>
                    <w:spacing w:after="0" w:line="240" w:lineRule="auto"/>
                  </w:pPr>
                </w:p>
              </w:tc>
              <w:tc>
                <w:tcPr>
                  <w:tcW w:w="5220" w:type="dxa"/>
                  <w:tcBorders>
                    <w:top w:val="single" w:sz="15" w:space="0" w:color="000000"/>
                  </w:tcBorders>
                </w:tcPr>
                <w:p w14:paraId="65013829" w14:textId="77777777" w:rsidR="00D35A1A" w:rsidRDefault="00D35A1A">
                  <w:pPr>
                    <w:pStyle w:val="EmptyCellLayoutStyle"/>
                    <w:spacing w:after="0" w:line="240" w:lineRule="auto"/>
                  </w:pPr>
                </w:p>
              </w:tc>
              <w:tc>
                <w:tcPr>
                  <w:tcW w:w="180" w:type="dxa"/>
                  <w:tcBorders>
                    <w:top w:val="single" w:sz="15" w:space="0" w:color="000000"/>
                    <w:right w:val="single" w:sz="15" w:space="0" w:color="000000"/>
                  </w:tcBorders>
                </w:tcPr>
                <w:p w14:paraId="7AD45921" w14:textId="77777777" w:rsidR="00D35A1A" w:rsidRDefault="00D35A1A">
                  <w:pPr>
                    <w:pStyle w:val="EmptyCellLayoutStyle"/>
                    <w:spacing w:after="0" w:line="240" w:lineRule="auto"/>
                  </w:pPr>
                </w:p>
              </w:tc>
            </w:tr>
            <w:tr w:rsidR="00E7173C" w14:paraId="6FF942FE" w14:textId="77777777" w:rsidTr="00E7173C">
              <w:trPr>
                <w:trHeight w:val="540"/>
              </w:trPr>
              <w:tc>
                <w:tcPr>
                  <w:tcW w:w="180" w:type="dxa"/>
                  <w:tcBorders>
                    <w:left w:val="single" w:sz="15" w:space="0" w:color="000000"/>
                  </w:tcBorders>
                </w:tcPr>
                <w:p w14:paraId="35A6AF23" w14:textId="77777777" w:rsidR="00D35A1A" w:rsidRDefault="00D35A1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D35A1A" w14:paraId="5CBC81C5" w14:textId="77777777">
                    <w:trPr>
                      <w:trHeight w:val="462"/>
                    </w:trPr>
                    <w:tc>
                      <w:tcPr>
                        <w:tcW w:w="10800" w:type="dxa"/>
                        <w:tcBorders>
                          <w:top w:val="nil"/>
                          <w:left w:val="nil"/>
                          <w:bottom w:val="nil"/>
                          <w:right w:val="nil"/>
                        </w:tcBorders>
                        <w:tcMar>
                          <w:top w:w="39" w:type="dxa"/>
                          <w:left w:w="39" w:type="dxa"/>
                          <w:bottom w:w="39" w:type="dxa"/>
                          <w:right w:w="39" w:type="dxa"/>
                        </w:tcMar>
                      </w:tcPr>
                      <w:p w14:paraId="56999380" w14:textId="77777777" w:rsidR="00D35A1A" w:rsidRDefault="00E7173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6CB4E77" w14:textId="77777777" w:rsidR="00D35A1A" w:rsidRDefault="00D35A1A">
                  <w:pPr>
                    <w:spacing w:after="0" w:line="240" w:lineRule="auto"/>
                  </w:pPr>
                </w:p>
              </w:tc>
              <w:tc>
                <w:tcPr>
                  <w:tcW w:w="180" w:type="dxa"/>
                  <w:tcBorders>
                    <w:right w:val="single" w:sz="15" w:space="0" w:color="000000"/>
                  </w:tcBorders>
                </w:tcPr>
                <w:p w14:paraId="43E62A80" w14:textId="77777777" w:rsidR="00D35A1A" w:rsidRDefault="00D35A1A">
                  <w:pPr>
                    <w:pStyle w:val="EmptyCellLayoutStyle"/>
                    <w:spacing w:after="0" w:line="240" w:lineRule="auto"/>
                  </w:pPr>
                </w:p>
              </w:tc>
            </w:tr>
            <w:tr w:rsidR="00D35A1A" w14:paraId="14CEFE15" w14:textId="77777777">
              <w:trPr>
                <w:trHeight w:val="290"/>
              </w:trPr>
              <w:tc>
                <w:tcPr>
                  <w:tcW w:w="180" w:type="dxa"/>
                  <w:tcBorders>
                    <w:left w:val="single" w:sz="15" w:space="0" w:color="000000"/>
                  </w:tcBorders>
                </w:tcPr>
                <w:p w14:paraId="488C09F3"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35A1A" w14:paraId="5E9DF36D" w14:textId="77777777">
                    <w:trPr>
                      <w:trHeight w:val="212"/>
                    </w:trPr>
                    <w:tc>
                      <w:tcPr>
                        <w:tcW w:w="5220" w:type="dxa"/>
                        <w:tcBorders>
                          <w:top w:val="nil"/>
                          <w:left w:val="nil"/>
                          <w:bottom w:val="nil"/>
                          <w:right w:val="nil"/>
                        </w:tcBorders>
                        <w:tcMar>
                          <w:top w:w="39" w:type="dxa"/>
                          <w:left w:w="39" w:type="dxa"/>
                          <w:bottom w:w="39" w:type="dxa"/>
                          <w:right w:w="39" w:type="dxa"/>
                        </w:tcMar>
                      </w:tcPr>
                      <w:p w14:paraId="3F669CE6" w14:textId="77777777" w:rsidR="00D35A1A" w:rsidRDefault="00D35A1A">
                        <w:pPr>
                          <w:spacing w:after="0" w:line="240" w:lineRule="auto"/>
                        </w:pPr>
                      </w:p>
                    </w:tc>
                  </w:tr>
                </w:tbl>
                <w:p w14:paraId="6C908E90" w14:textId="77777777" w:rsidR="00D35A1A" w:rsidRDefault="00D35A1A">
                  <w:pPr>
                    <w:spacing w:after="0" w:line="240" w:lineRule="auto"/>
                  </w:pPr>
                </w:p>
              </w:tc>
              <w:tc>
                <w:tcPr>
                  <w:tcW w:w="359" w:type="dxa"/>
                </w:tcPr>
                <w:p w14:paraId="00BA0EB8"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35A1A" w14:paraId="55D3ED14" w14:textId="77777777">
                    <w:trPr>
                      <w:trHeight w:val="212"/>
                    </w:trPr>
                    <w:tc>
                      <w:tcPr>
                        <w:tcW w:w="5220" w:type="dxa"/>
                        <w:tcBorders>
                          <w:top w:val="nil"/>
                          <w:left w:val="nil"/>
                          <w:bottom w:val="nil"/>
                          <w:right w:val="nil"/>
                        </w:tcBorders>
                        <w:tcMar>
                          <w:top w:w="39" w:type="dxa"/>
                          <w:left w:w="39" w:type="dxa"/>
                          <w:bottom w:w="39" w:type="dxa"/>
                          <w:right w:w="39" w:type="dxa"/>
                        </w:tcMar>
                      </w:tcPr>
                      <w:p w14:paraId="7CD36B9A" w14:textId="77777777" w:rsidR="00D35A1A" w:rsidRDefault="00D35A1A">
                        <w:pPr>
                          <w:spacing w:after="0" w:line="240" w:lineRule="auto"/>
                        </w:pPr>
                      </w:p>
                    </w:tc>
                  </w:tr>
                </w:tbl>
                <w:p w14:paraId="3E3B007E" w14:textId="77777777" w:rsidR="00D35A1A" w:rsidRDefault="00D35A1A">
                  <w:pPr>
                    <w:spacing w:after="0" w:line="240" w:lineRule="auto"/>
                  </w:pPr>
                </w:p>
              </w:tc>
              <w:tc>
                <w:tcPr>
                  <w:tcW w:w="180" w:type="dxa"/>
                  <w:tcBorders>
                    <w:right w:val="single" w:sz="15" w:space="0" w:color="000000"/>
                  </w:tcBorders>
                </w:tcPr>
                <w:p w14:paraId="788EAEA6" w14:textId="77777777" w:rsidR="00D35A1A" w:rsidRDefault="00D35A1A">
                  <w:pPr>
                    <w:pStyle w:val="EmptyCellLayoutStyle"/>
                    <w:spacing w:after="0" w:line="240" w:lineRule="auto"/>
                  </w:pPr>
                </w:p>
              </w:tc>
            </w:tr>
            <w:tr w:rsidR="00D35A1A" w14:paraId="3A1FD563" w14:textId="77777777">
              <w:trPr>
                <w:trHeight w:val="34"/>
              </w:trPr>
              <w:tc>
                <w:tcPr>
                  <w:tcW w:w="180" w:type="dxa"/>
                  <w:tcBorders>
                    <w:left w:val="single" w:sz="15" w:space="0" w:color="000000"/>
                  </w:tcBorders>
                </w:tcPr>
                <w:p w14:paraId="63F63522" w14:textId="77777777" w:rsidR="00D35A1A" w:rsidRDefault="00D35A1A">
                  <w:pPr>
                    <w:pStyle w:val="EmptyCellLayoutStyle"/>
                    <w:spacing w:after="0" w:line="240" w:lineRule="auto"/>
                  </w:pPr>
                </w:p>
              </w:tc>
              <w:tc>
                <w:tcPr>
                  <w:tcW w:w="5220" w:type="dxa"/>
                </w:tcPr>
                <w:p w14:paraId="77613A75" w14:textId="77777777" w:rsidR="00D35A1A" w:rsidRDefault="00D35A1A">
                  <w:pPr>
                    <w:pStyle w:val="EmptyCellLayoutStyle"/>
                    <w:spacing w:after="0" w:line="240" w:lineRule="auto"/>
                  </w:pPr>
                </w:p>
              </w:tc>
              <w:tc>
                <w:tcPr>
                  <w:tcW w:w="359" w:type="dxa"/>
                </w:tcPr>
                <w:p w14:paraId="680C83ED" w14:textId="77777777" w:rsidR="00D35A1A" w:rsidRDefault="00D35A1A">
                  <w:pPr>
                    <w:pStyle w:val="EmptyCellLayoutStyle"/>
                    <w:spacing w:after="0" w:line="240" w:lineRule="auto"/>
                  </w:pPr>
                </w:p>
              </w:tc>
              <w:tc>
                <w:tcPr>
                  <w:tcW w:w="5220" w:type="dxa"/>
                </w:tcPr>
                <w:p w14:paraId="432E0AD1" w14:textId="77777777" w:rsidR="00D35A1A" w:rsidRDefault="00D35A1A">
                  <w:pPr>
                    <w:pStyle w:val="EmptyCellLayoutStyle"/>
                    <w:spacing w:after="0" w:line="240" w:lineRule="auto"/>
                  </w:pPr>
                </w:p>
              </w:tc>
              <w:tc>
                <w:tcPr>
                  <w:tcW w:w="180" w:type="dxa"/>
                  <w:tcBorders>
                    <w:right w:val="single" w:sz="15" w:space="0" w:color="000000"/>
                  </w:tcBorders>
                </w:tcPr>
                <w:p w14:paraId="5861C718" w14:textId="77777777" w:rsidR="00D35A1A" w:rsidRDefault="00D35A1A">
                  <w:pPr>
                    <w:pStyle w:val="EmptyCellLayoutStyle"/>
                    <w:spacing w:after="0" w:line="240" w:lineRule="auto"/>
                  </w:pPr>
                </w:p>
              </w:tc>
            </w:tr>
            <w:tr w:rsidR="00D35A1A" w14:paraId="0F8A95D5" w14:textId="77777777">
              <w:trPr>
                <w:trHeight w:val="360"/>
              </w:trPr>
              <w:tc>
                <w:tcPr>
                  <w:tcW w:w="180" w:type="dxa"/>
                  <w:tcBorders>
                    <w:left w:val="single" w:sz="15" w:space="0" w:color="000000"/>
                  </w:tcBorders>
                </w:tcPr>
                <w:p w14:paraId="7249FF7E"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35A1A" w14:paraId="4E8C47F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DB7E62" w14:textId="77777777" w:rsidR="00D35A1A" w:rsidRDefault="00E7173C">
                        <w:pPr>
                          <w:spacing w:after="0" w:line="240" w:lineRule="auto"/>
                          <w:jc w:val="center"/>
                        </w:pPr>
                        <w:r>
                          <w:rPr>
                            <w:rFonts w:ascii="Arial" w:eastAsia="Arial" w:hAnsi="Arial"/>
                            <w:b/>
                            <w:color w:val="000000"/>
                            <w:sz w:val="16"/>
                          </w:rPr>
                          <w:t>Supervisor</w:t>
                        </w:r>
                      </w:p>
                    </w:tc>
                  </w:tr>
                </w:tbl>
                <w:p w14:paraId="76B100A7" w14:textId="77777777" w:rsidR="00D35A1A" w:rsidRDefault="00D35A1A">
                  <w:pPr>
                    <w:spacing w:after="0" w:line="240" w:lineRule="auto"/>
                  </w:pPr>
                </w:p>
              </w:tc>
              <w:tc>
                <w:tcPr>
                  <w:tcW w:w="359" w:type="dxa"/>
                </w:tcPr>
                <w:p w14:paraId="7F72FC87"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35A1A" w14:paraId="5CA65FF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94EBC9A" w14:textId="77777777" w:rsidR="00D35A1A" w:rsidRDefault="00E7173C">
                        <w:pPr>
                          <w:spacing w:after="0" w:line="240" w:lineRule="auto"/>
                          <w:jc w:val="center"/>
                        </w:pPr>
                        <w:r>
                          <w:rPr>
                            <w:rFonts w:ascii="Arial" w:eastAsia="Arial" w:hAnsi="Arial"/>
                            <w:b/>
                            <w:color w:val="000000"/>
                            <w:sz w:val="16"/>
                          </w:rPr>
                          <w:t>Date</w:t>
                        </w:r>
                      </w:p>
                    </w:tc>
                  </w:tr>
                </w:tbl>
                <w:p w14:paraId="75BDA3CF" w14:textId="77777777" w:rsidR="00D35A1A" w:rsidRDefault="00D35A1A">
                  <w:pPr>
                    <w:spacing w:after="0" w:line="240" w:lineRule="auto"/>
                  </w:pPr>
                </w:p>
              </w:tc>
              <w:tc>
                <w:tcPr>
                  <w:tcW w:w="180" w:type="dxa"/>
                  <w:tcBorders>
                    <w:right w:val="single" w:sz="15" w:space="0" w:color="000000"/>
                  </w:tcBorders>
                </w:tcPr>
                <w:p w14:paraId="074224CE" w14:textId="77777777" w:rsidR="00D35A1A" w:rsidRDefault="00D35A1A">
                  <w:pPr>
                    <w:pStyle w:val="EmptyCellLayoutStyle"/>
                    <w:spacing w:after="0" w:line="240" w:lineRule="auto"/>
                  </w:pPr>
                </w:p>
              </w:tc>
            </w:tr>
            <w:tr w:rsidR="00D35A1A" w14:paraId="393C03F3" w14:textId="77777777">
              <w:trPr>
                <w:trHeight w:val="214"/>
              </w:trPr>
              <w:tc>
                <w:tcPr>
                  <w:tcW w:w="180" w:type="dxa"/>
                  <w:tcBorders>
                    <w:left w:val="single" w:sz="15" w:space="0" w:color="000000"/>
                    <w:bottom w:val="single" w:sz="15" w:space="0" w:color="000000"/>
                  </w:tcBorders>
                </w:tcPr>
                <w:p w14:paraId="52A2B92F" w14:textId="77777777" w:rsidR="00D35A1A" w:rsidRDefault="00D35A1A">
                  <w:pPr>
                    <w:pStyle w:val="EmptyCellLayoutStyle"/>
                    <w:spacing w:after="0" w:line="240" w:lineRule="auto"/>
                  </w:pPr>
                </w:p>
              </w:tc>
              <w:tc>
                <w:tcPr>
                  <w:tcW w:w="5220" w:type="dxa"/>
                  <w:tcBorders>
                    <w:bottom w:val="single" w:sz="15" w:space="0" w:color="000000"/>
                  </w:tcBorders>
                </w:tcPr>
                <w:p w14:paraId="47A731BE" w14:textId="77777777" w:rsidR="00D35A1A" w:rsidRDefault="00D35A1A">
                  <w:pPr>
                    <w:pStyle w:val="EmptyCellLayoutStyle"/>
                    <w:spacing w:after="0" w:line="240" w:lineRule="auto"/>
                  </w:pPr>
                </w:p>
              </w:tc>
              <w:tc>
                <w:tcPr>
                  <w:tcW w:w="359" w:type="dxa"/>
                  <w:tcBorders>
                    <w:bottom w:val="single" w:sz="15" w:space="0" w:color="000000"/>
                  </w:tcBorders>
                </w:tcPr>
                <w:p w14:paraId="742C0E8D" w14:textId="77777777" w:rsidR="00D35A1A" w:rsidRDefault="00D35A1A">
                  <w:pPr>
                    <w:pStyle w:val="EmptyCellLayoutStyle"/>
                    <w:spacing w:after="0" w:line="240" w:lineRule="auto"/>
                  </w:pPr>
                </w:p>
              </w:tc>
              <w:tc>
                <w:tcPr>
                  <w:tcW w:w="5220" w:type="dxa"/>
                  <w:tcBorders>
                    <w:bottom w:val="single" w:sz="15" w:space="0" w:color="000000"/>
                  </w:tcBorders>
                </w:tcPr>
                <w:p w14:paraId="593730D4"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35592DBA" w14:textId="77777777" w:rsidR="00D35A1A" w:rsidRDefault="00D35A1A">
                  <w:pPr>
                    <w:pStyle w:val="EmptyCellLayoutStyle"/>
                    <w:spacing w:after="0" w:line="240" w:lineRule="auto"/>
                  </w:pPr>
                </w:p>
              </w:tc>
            </w:tr>
          </w:tbl>
          <w:p w14:paraId="4E7050C7" w14:textId="77777777" w:rsidR="00D35A1A" w:rsidRDefault="00D35A1A">
            <w:pPr>
              <w:spacing w:after="0" w:line="240" w:lineRule="auto"/>
            </w:pPr>
          </w:p>
        </w:tc>
        <w:tc>
          <w:tcPr>
            <w:tcW w:w="179" w:type="dxa"/>
          </w:tcPr>
          <w:p w14:paraId="4A3130EE" w14:textId="77777777" w:rsidR="00D35A1A" w:rsidRDefault="00D35A1A">
            <w:pPr>
              <w:pStyle w:val="EmptyCellLayoutStyle"/>
              <w:spacing w:after="0" w:line="240" w:lineRule="auto"/>
            </w:pPr>
          </w:p>
        </w:tc>
      </w:tr>
      <w:tr w:rsidR="00D35A1A" w14:paraId="414B04F0" w14:textId="77777777">
        <w:trPr>
          <w:trHeight w:val="99"/>
        </w:trPr>
        <w:tc>
          <w:tcPr>
            <w:tcW w:w="179" w:type="dxa"/>
          </w:tcPr>
          <w:p w14:paraId="0F81A99B" w14:textId="77777777" w:rsidR="00D35A1A" w:rsidRDefault="00D35A1A">
            <w:pPr>
              <w:pStyle w:val="EmptyCellLayoutStyle"/>
              <w:spacing w:after="0" w:line="240" w:lineRule="auto"/>
            </w:pPr>
          </w:p>
        </w:tc>
        <w:tc>
          <w:tcPr>
            <w:tcW w:w="0" w:type="dxa"/>
          </w:tcPr>
          <w:p w14:paraId="7C545CBF" w14:textId="77777777" w:rsidR="00D35A1A" w:rsidRDefault="00D35A1A">
            <w:pPr>
              <w:pStyle w:val="EmptyCellLayoutStyle"/>
              <w:spacing w:after="0" w:line="240" w:lineRule="auto"/>
            </w:pPr>
          </w:p>
        </w:tc>
        <w:tc>
          <w:tcPr>
            <w:tcW w:w="0" w:type="dxa"/>
          </w:tcPr>
          <w:p w14:paraId="4B77097E" w14:textId="77777777" w:rsidR="00D35A1A" w:rsidRDefault="00D35A1A">
            <w:pPr>
              <w:pStyle w:val="EmptyCellLayoutStyle"/>
              <w:spacing w:after="0" w:line="240" w:lineRule="auto"/>
            </w:pPr>
          </w:p>
        </w:tc>
        <w:tc>
          <w:tcPr>
            <w:tcW w:w="0" w:type="dxa"/>
          </w:tcPr>
          <w:p w14:paraId="30B3F53A" w14:textId="77777777" w:rsidR="00D35A1A" w:rsidRDefault="00D35A1A">
            <w:pPr>
              <w:pStyle w:val="EmptyCellLayoutStyle"/>
              <w:spacing w:after="0" w:line="240" w:lineRule="auto"/>
            </w:pPr>
          </w:p>
        </w:tc>
        <w:tc>
          <w:tcPr>
            <w:tcW w:w="0" w:type="dxa"/>
          </w:tcPr>
          <w:p w14:paraId="02D36C5E" w14:textId="77777777" w:rsidR="00D35A1A" w:rsidRDefault="00D35A1A">
            <w:pPr>
              <w:pStyle w:val="EmptyCellLayoutStyle"/>
              <w:spacing w:after="0" w:line="240" w:lineRule="auto"/>
            </w:pPr>
          </w:p>
        </w:tc>
        <w:tc>
          <w:tcPr>
            <w:tcW w:w="0" w:type="dxa"/>
          </w:tcPr>
          <w:p w14:paraId="03F111C4" w14:textId="77777777" w:rsidR="00D35A1A" w:rsidRDefault="00D35A1A">
            <w:pPr>
              <w:pStyle w:val="EmptyCellLayoutStyle"/>
              <w:spacing w:after="0" w:line="240" w:lineRule="auto"/>
            </w:pPr>
          </w:p>
        </w:tc>
        <w:tc>
          <w:tcPr>
            <w:tcW w:w="0" w:type="dxa"/>
          </w:tcPr>
          <w:p w14:paraId="524347D9" w14:textId="77777777" w:rsidR="00D35A1A" w:rsidRDefault="00D35A1A">
            <w:pPr>
              <w:pStyle w:val="EmptyCellLayoutStyle"/>
              <w:spacing w:after="0" w:line="240" w:lineRule="auto"/>
            </w:pPr>
          </w:p>
        </w:tc>
        <w:tc>
          <w:tcPr>
            <w:tcW w:w="2505" w:type="dxa"/>
          </w:tcPr>
          <w:p w14:paraId="7A2830C7" w14:textId="77777777" w:rsidR="00D35A1A" w:rsidRDefault="00D35A1A">
            <w:pPr>
              <w:pStyle w:val="EmptyCellLayoutStyle"/>
              <w:spacing w:after="0" w:line="240" w:lineRule="auto"/>
            </w:pPr>
          </w:p>
        </w:tc>
        <w:tc>
          <w:tcPr>
            <w:tcW w:w="6120" w:type="dxa"/>
          </w:tcPr>
          <w:p w14:paraId="72E434DB" w14:textId="77777777" w:rsidR="00D35A1A" w:rsidRDefault="00D35A1A">
            <w:pPr>
              <w:pStyle w:val="EmptyCellLayoutStyle"/>
              <w:spacing w:after="0" w:line="240" w:lineRule="auto"/>
            </w:pPr>
          </w:p>
        </w:tc>
        <w:tc>
          <w:tcPr>
            <w:tcW w:w="2534" w:type="dxa"/>
          </w:tcPr>
          <w:p w14:paraId="37CCAB6C" w14:textId="77777777" w:rsidR="00D35A1A" w:rsidRDefault="00D35A1A">
            <w:pPr>
              <w:pStyle w:val="EmptyCellLayoutStyle"/>
              <w:spacing w:after="0" w:line="240" w:lineRule="auto"/>
            </w:pPr>
          </w:p>
        </w:tc>
        <w:tc>
          <w:tcPr>
            <w:tcW w:w="179" w:type="dxa"/>
          </w:tcPr>
          <w:p w14:paraId="41D91D6F" w14:textId="77777777" w:rsidR="00D35A1A" w:rsidRDefault="00D35A1A">
            <w:pPr>
              <w:pStyle w:val="EmptyCellLayoutStyle"/>
              <w:spacing w:after="0" w:line="240" w:lineRule="auto"/>
            </w:pPr>
          </w:p>
        </w:tc>
      </w:tr>
      <w:tr w:rsidR="00D35A1A" w14:paraId="204A6DCD" w14:textId="77777777">
        <w:trPr>
          <w:trHeight w:val="360"/>
        </w:trPr>
        <w:tc>
          <w:tcPr>
            <w:tcW w:w="179" w:type="dxa"/>
          </w:tcPr>
          <w:p w14:paraId="76094E51" w14:textId="77777777" w:rsidR="00D35A1A" w:rsidRDefault="00D35A1A">
            <w:pPr>
              <w:pStyle w:val="EmptyCellLayoutStyle"/>
              <w:spacing w:after="0" w:line="240" w:lineRule="auto"/>
            </w:pPr>
          </w:p>
        </w:tc>
        <w:tc>
          <w:tcPr>
            <w:tcW w:w="0" w:type="dxa"/>
          </w:tcPr>
          <w:p w14:paraId="5E0E5F2D" w14:textId="77777777" w:rsidR="00D35A1A" w:rsidRDefault="00D35A1A">
            <w:pPr>
              <w:pStyle w:val="EmptyCellLayoutStyle"/>
              <w:spacing w:after="0" w:line="240" w:lineRule="auto"/>
            </w:pPr>
          </w:p>
        </w:tc>
        <w:tc>
          <w:tcPr>
            <w:tcW w:w="0" w:type="dxa"/>
          </w:tcPr>
          <w:p w14:paraId="686634F6" w14:textId="77777777" w:rsidR="00D35A1A" w:rsidRDefault="00D35A1A">
            <w:pPr>
              <w:pStyle w:val="EmptyCellLayoutStyle"/>
              <w:spacing w:after="0" w:line="240" w:lineRule="auto"/>
            </w:pPr>
          </w:p>
        </w:tc>
        <w:tc>
          <w:tcPr>
            <w:tcW w:w="0" w:type="dxa"/>
          </w:tcPr>
          <w:p w14:paraId="340AA59F" w14:textId="77777777" w:rsidR="00D35A1A" w:rsidRDefault="00D35A1A">
            <w:pPr>
              <w:pStyle w:val="EmptyCellLayoutStyle"/>
              <w:spacing w:after="0" w:line="240" w:lineRule="auto"/>
            </w:pPr>
          </w:p>
        </w:tc>
        <w:tc>
          <w:tcPr>
            <w:tcW w:w="0" w:type="dxa"/>
          </w:tcPr>
          <w:p w14:paraId="17809FF4" w14:textId="77777777" w:rsidR="00D35A1A" w:rsidRDefault="00D35A1A">
            <w:pPr>
              <w:pStyle w:val="EmptyCellLayoutStyle"/>
              <w:spacing w:after="0" w:line="240" w:lineRule="auto"/>
            </w:pPr>
          </w:p>
        </w:tc>
        <w:tc>
          <w:tcPr>
            <w:tcW w:w="0" w:type="dxa"/>
          </w:tcPr>
          <w:p w14:paraId="3C85094A" w14:textId="77777777" w:rsidR="00D35A1A" w:rsidRDefault="00D35A1A">
            <w:pPr>
              <w:pStyle w:val="EmptyCellLayoutStyle"/>
              <w:spacing w:after="0" w:line="240" w:lineRule="auto"/>
            </w:pPr>
          </w:p>
        </w:tc>
        <w:tc>
          <w:tcPr>
            <w:tcW w:w="0" w:type="dxa"/>
          </w:tcPr>
          <w:p w14:paraId="56C237D2" w14:textId="77777777" w:rsidR="00D35A1A" w:rsidRDefault="00D35A1A">
            <w:pPr>
              <w:pStyle w:val="EmptyCellLayoutStyle"/>
              <w:spacing w:after="0" w:line="240" w:lineRule="auto"/>
            </w:pPr>
          </w:p>
        </w:tc>
        <w:tc>
          <w:tcPr>
            <w:tcW w:w="2505" w:type="dxa"/>
          </w:tcPr>
          <w:p w14:paraId="73E44841" w14:textId="77777777" w:rsidR="00D35A1A" w:rsidRDefault="00D35A1A">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D35A1A" w14:paraId="11C495F8" w14:textId="77777777">
              <w:trPr>
                <w:trHeight w:val="282"/>
              </w:trPr>
              <w:tc>
                <w:tcPr>
                  <w:tcW w:w="6120" w:type="dxa"/>
                  <w:tcBorders>
                    <w:top w:val="nil"/>
                    <w:left w:val="nil"/>
                    <w:bottom w:val="nil"/>
                    <w:right w:val="nil"/>
                  </w:tcBorders>
                  <w:tcMar>
                    <w:top w:w="39" w:type="dxa"/>
                    <w:left w:w="39" w:type="dxa"/>
                    <w:bottom w:w="39" w:type="dxa"/>
                    <w:right w:w="39" w:type="dxa"/>
                  </w:tcMar>
                </w:tcPr>
                <w:p w14:paraId="17B4E512" w14:textId="77777777" w:rsidR="00D35A1A" w:rsidRDefault="00E7173C">
                  <w:pPr>
                    <w:spacing w:after="0" w:line="240" w:lineRule="auto"/>
                  </w:pPr>
                  <w:r>
                    <w:rPr>
                      <w:rFonts w:ascii="Arial" w:eastAsia="Arial" w:hAnsi="Arial"/>
                      <w:b/>
                      <w:color w:val="000000"/>
                      <w:u w:val="single"/>
                    </w:rPr>
                    <w:t>TO BE FILLED OUT BY APPOINTING AUTHORITY</w:t>
                  </w:r>
                </w:p>
              </w:tc>
            </w:tr>
          </w:tbl>
          <w:p w14:paraId="3DBA07F0" w14:textId="77777777" w:rsidR="00D35A1A" w:rsidRDefault="00D35A1A">
            <w:pPr>
              <w:spacing w:after="0" w:line="240" w:lineRule="auto"/>
            </w:pPr>
          </w:p>
        </w:tc>
        <w:tc>
          <w:tcPr>
            <w:tcW w:w="2534" w:type="dxa"/>
          </w:tcPr>
          <w:p w14:paraId="24CF488C" w14:textId="77777777" w:rsidR="00D35A1A" w:rsidRDefault="00D35A1A">
            <w:pPr>
              <w:pStyle w:val="EmptyCellLayoutStyle"/>
              <w:spacing w:after="0" w:line="240" w:lineRule="auto"/>
            </w:pPr>
          </w:p>
        </w:tc>
        <w:tc>
          <w:tcPr>
            <w:tcW w:w="179" w:type="dxa"/>
          </w:tcPr>
          <w:p w14:paraId="3F1EEBD7" w14:textId="77777777" w:rsidR="00D35A1A" w:rsidRDefault="00D35A1A">
            <w:pPr>
              <w:pStyle w:val="EmptyCellLayoutStyle"/>
              <w:spacing w:after="0" w:line="240" w:lineRule="auto"/>
            </w:pPr>
          </w:p>
        </w:tc>
      </w:tr>
      <w:tr w:rsidR="00D35A1A" w14:paraId="05EA5E2D" w14:textId="77777777">
        <w:trPr>
          <w:trHeight w:val="174"/>
        </w:trPr>
        <w:tc>
          <w:tcPr>
            <w:tcW w:w="179" w:type="dxa"/>
          </w:tcPr>
          <w:p w14:paraId="62630B04" w14:textId="77777777" w:rsidR="00D35A1A" w:rsidRDefault="00D35A1A">
            <w:pPr>
              <w:pStyle w:val="EmptyCellLayoutStyle"/>
              <w:spacing w:after="0" w:line="240" w:lineRule="auto"/>
            </w:pPr>
          </w:p>
        </w:tc>
        <w:tc>
          <w:tcPr>
            <w:tcW w:w="0" w:type="dxa"/>
          </w:tcPr>
          <w:p w14:paraId="0CAA857A" w14:textId="77777777" w:rsidR="00D35A1A" w:rsidRDefault="00D35A1A">
            <w:pPr>
              <w:pStyle w:val="EmptyCellLayoutStyle"/>
              <w:spacing w:after="0" w:line="240" w:lineRule="auto"/>
            </w:pPr>
          </w:p>
        </w:tc>
        <w:tc>
          <w:tcPr>
            <w:tcW w:w="0" w:type="dxa"/>
          </w:tcPr>
          <w:p w14:paraId="04CF57D0" w14:textId="77777777" w:rsidR="00D35A1A" w:rsidRDefault="00D35A1A">
            <w:pPr>
              <w:pStyle w:val="EmptyCellLayoutStyle"/>
              <w:spacing w:after="0" w:line="240" w:lineRule="auto"/>
            </w:pPr>
          </w:p>
        </w:tc>
        <w:tc>
          <w:tcPr>
            <w:tcW w:w="0" w:type="dxa"/>
          </w:tcPr>
          <w:p w14:paraId="21688CC6" w14:textId="77777777" w:rsidR="00D35A1A" w:rsidRDefault="00D35A1A">
            <w:pPr>
              <w:pStyle w:val="EmptyCellLayoutStyle"/>
              <w:spacing w:after="0" w:line="240" w:lineRule="auto"/>
            </w:pPr>
          </w:p>
        </w:tc>
        <w:tc>
          <w:tcPr>
            <w:tcW w:w="0" w:type="dxa"/>
          </w:tcPr>
          <w:p w14:paraId="42ED42F9" w14:textId="77777777" w:rsidR="00D35A1A" w:rsidRDefault="00D35A1A">
            <w:pPr>
              <w:pStyle w:val="EmptyCellLayoutStyle"/>
              <w:spacing w:after="0" w:line="240" w:lineRule="auto"/>
            </w:pPr>
          </w:p>
        </w:tc>
        <w:tc>
          <w:tcPr>
            <w:tcW w:w="0" w:type="dxa"/>
          </w:tcPr>
          <w:p w14:paraId="232F2965" w14:textId="77777777" w:rsidR="00D35A1A" w:rsidRDefault="00D35A1A">
            <w:pPr>
              <w:pStyle w:val="EmptyCellLayoutStyle"/>
              <w:spacing w:after="0" w:line="240" w:lineRule="auto"/>
            </w:pPr>
          </w:p>
        </w:tc>
        <w:tc>
          <w:tcPr>
            <w:tcW w:w="0" w:type="dxa"/>
          </w:tcPr>
          <w:p w14:paraId="6353C07C" w14:textId="77777777" w:rsidR="00D35A1A" w:rsidRDefault="00D35A1A">
            <w:pPr>
              <w:pStyle w:val="EmptyCellLayoutStyle"/>
              <w:spacing w:after="0" w:line="240" w:lineRule="auto"/>
            </w:pPr>
          </w:p>
        </w:tc>
        <w:tc>
          <w:tcPr>
            <w:tcW w:w="2505" w:type="dxa"/>
          </w:tcPr>
          <w:p w14:paraId="1F0C491D" w14:textId="77777777" w:rsidR="00D35A1A" w:rsidRDefault="00D35A1A">
            <w:pPr>
              <w:pStyle w:val="EmptyCellLayoutStyle"/>
              <w:spacing w:after="0" w:line="240" w:lineRule="auto"/>
            </w:pPr>
          </w:p>
        </w:tc>
        <w:tc>
          <w:tcPr>
            <w:tcW w:w="6120" w:type="dxa"/>
          </w:tcPr>
          <w:p w14:paraId="355D9EE0" w14:textId="77777777" w:rsidR="00D35A1A" w:rsidRDefault="00D35A1A">
            <w:pPr>
              <w:pStyle w:val="EmptyCellLayoutStyle"/>
              <w:spacing w:after="0" w:line="240" w:lineRule="auto"/>
            </w:pPr>
          </w:p>
        </w:tc>
        <w:tc>
          <w:tcPr>
            <w:tcW w:w="2534" w:type="dxa"/>
          </w:tcPr>
          <w:p w14:paraId="63A4B9D6" w14:textId="77777777" w:rsidR="00D35A1A" w:rsidRDefault="00D35A1A">
            <w:pPr>
              <w:pStyle w:val="EmptyCellLayoutStyle"/>
              <w:spacing w:after="0" w:line="240" w:lineRule="auto"/>
            </w:pPr>
          </w:p>
        </w:tc>
        <w:tc>
          <w:tcPr>
            <w:tcW w:w="179" w:type="dxa"/>
          </w:tcPr>
          <w:p w14:paraId="417A2501" w14:textId="77777777" w:rsidR="00D35A1A" w:rsidRDefault="00D35A1A">
            <w:pPr>
              <w:pStyle w:val="EmptyCellLayoutStyle"/>
              <w:spacing w:after="0" w:line="240" w:lineRule="auto"/>
            </w:pPr>
          </w:p>
        </w:tc>
      </w:tr>
      <w:tr w:rsidR="00E7173C" w14:paraId="2D5D41FE" w14:textId="77777777" w:rsidTr="00E7173C">
        <w:tc>
          <w:tcPr>
            <w:tcW w:w="179" w:type="dxa"/>
          </w:tcPr>
          <w:p w14:paraId="0B2B8A6A" w14:textId="77777777" w:rsidR="00D35A1A" w:rsidRDefault="00D35A1A">
            <w:pPr>
              <w:pStyle w:val="EmptyCellLayoutStyle"/>
              <w:spacing w:after="0" w:line="240" w:lineRule="auto"/>
            </w:pPr>
          </w:p>
        </w:tc>
        <w:tc>
          <w:tcPr>
            <w:tcW w:w="0" w:type="dxa"/>
          </w:tcPr>
          <w:p w14:paraId="2069C27A" w14:textId="77777777" w:rsidR="00D35A1A" w:rsidRDefault="00D35A1A">
            <w:pPr>
              <w:pStyle w:val="EmptyCellLayoutStyle"/>
              <w:spacing w:after="0" w:line="240" w:lineRule="auto"/>
            </w:pPr>
          </w:p>
        </w:tc>
        <w:tc>
          <w:tcPr>
            <w:tcW w:w="0" w:type="dxa"/>
          </w:tcPr>
          <w:p w14:paraId="14567E1E" w14:textId="77777777" w:rsidR="00D35A1A" w:rsidRDefault="00D35A1A">
            <w:pPr>
              <w:pStyle w:val="EmptyCellLayoutStyle"/>
              <w:spacing w:after="0" w:line="240" w:lineRule="auto"/>
            </w:pPr>
          </w:p>
        </w:tc>
        <w:tc>
          <w:tcPr>
            <w:tcW w:w="0" w:type="dxa"/>
          </w:tcPr>
          <w:p w14:paraId="5530F66D" w14:textId="77777777" w:rsidR="00D35A1A" w:rsidRDefault="00D35A1A">
            <w:pPr>
              <w:pStyle w:val="EmptyCellLayoutStyle"/>
              <w:spacing w:after="0" w:line="240" w:lineRule="auto"/>
            </w:pPr>
          </w:p>
        </w:tc>
        <w:tc>
          <w:tcPr>
            <w:tcW w:w="0" w:type="dxa"/>
          </w:tcPr>
          <w:p w14:paraId="526A8FE9" w14:textId="77777777" w:rsidR="00D35A1A" w:rsidRDefault="00D35A1A">
            <w:pPr>
              <w:pStyle w:val="EmptyCellLayoutStyle"/>
              <w:spacing w:after="0" w:line="240" w:lineRule="auto"/>
            </w:pPr>
          </w:p>
        </w:tc>
        <w:tc>
          <w:tcPr>
            <w:tcW w:w="0" w:type="dxa"/>
          </w:tcPr>
          <w:p w14:paraId="5D1FAF17" w14:textId="77777777" w:rsidR="00D35A1A" w:rsidRDefault="00D35A1A">
            <w:pPr>
              <w:pStyle w:val="EmptyCellLayoutStyle"/>
              <w:spacing w:after="0" w:line="240" w:lineRule="auto"/>
            </w:pPr>
          </w:p>
        </w:tc>
        <w:tc>
          <w:tcPr>
            <w:tcW w:w="0" w:type="dxa"/>
          </w:tcPr>
          <w:p w14:paraId="238CF035" w14:textId="77777777" w:rsidR="00D35A1A" w:rsidRDefault="00D35A1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D35A1A" w14:paraId="64029D47" w14:textId="77777777">
              <w:trPr>
                <w:trHeight w:val="180"/>
              </w:trPr>
              <w:tc>
                <w:tcPr>
                  <w:tcW w:w="180" w:type="dxa"/>
                  <w:tcBorders>
                    <w:top w:val="single" w:sz="15" w:space="0" w:color="000000"/>
                    <w:left w:val="single" w:sz="15" w:space="0" w:color="000000"/>
                  </w:tcBorders>
                </w:tcPr>
                <w:p w14:paraId="70E7D57A" w14:textId="77777777" w:rsidR="00D35A1A" w:rsidRDefault="00D35A1A">
                  <w:pPr>
                    <w:pStyle w:val="EmptyCellLayoutStyle"/>
                    <w:spacing w:after="0" w:line="240" w:lineRule="auto"/>
                  </w:pPr>
                </w:p>
              </w:tc>
              <w:tc>
                <w:tcPr>
                  <w:tcW w:w="10800" w:type="dxa"/>
                  <w:tcBorders>
                    <w:top w:val="single" w:sz="15" w:space="0" w:color="000000"/>
                  </w:tcBorders>
                </w:tcPr>
                <w:p w14:paraId="08F59A51" w14:textId="77777777" w:rsidR="00D35A1A" w:rsidRDefault="00D35A1A">
                  <w:pPr>
                    <w:pStyle w:val="EmptyCellLayoutStyle"/>
                    <w:spacing w:after="0" w:line="240" w:lineRule="auto"/>
                  </w:pPr>
                </w:p>
              </w:tc>
              <w:tc>
                <w:tcPr>
                  <w:tcW w:w="180" w:type="dxa"/>
                  <w:tcBorders>
                    <w:top w:val="single" w:sz="15" w:space="0" w:color="000000"/>
                    <w:right w:val="single" w:sz="15" w:space="0" w:color="000000"/>
                  </w:tcBorders>
                </w:tcPr>
                <w:p w14:paraId="512DC59B" w14:textId="77777777" w:rsidR="00D35A1A" w:rsidRDefault="00D35A1A">
                  <w:pPr>
                    <w:pStyle w:val="EmptyCellLayoutStyle"/>
                    <w:spacing w:after="0" w:line="240" w:lineRule="auto"/>
                  </w:pPr>
                </w:p>
              </w:tc>
            </w:tr>
            <w:tr w:rsidR="00D35A1A" w14:paraId="2F7F38BD" w14:textId="77777777">
              <w:trPr>
                <w:trHeight w:val="270"/>
              </w:trPr>
              <w:tc>
                <w:tcPr>
                  <w:tcW w:w="180" w:type="dxa"/>
                  <w:tcBorders>
                    <w:left w:val="single" w:sz="15" w:space="0" w:color="000000"/>
                  </w:tcBorders>
                </w:tcPr>
                <w:p w14:paraId="5358A20E" w14:textId="77777777" w:rsidR="00D35A1A" w:rsidRDefault="00D35A1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35A1A" w14:paraId="6745400D" w14:textId="77777777">
                    <w:trPr>
                      <w:trHeight w:val="192"/>
                    </w:trPr>
                    <w:tc>
                      <w:tcPr>
                        <w:tcW w:w="10800" w:type="dxa"/>
                        <w:tcBorders>
                          <w:top w:val="nil"/>
                          <w:left w:val="nil"/>
                          <w:bottom w:val="nil"/>
                          <w:right w:val="nil"/>
                        </w:tcBorders>
                        <w:tcMar>
                          <w:top w:w="39" w:type="dxa"/>
                          <w:left w:w="39" w:type="dxa"/>
                          <w:bottom w:w="39" w:type="dxa"/>
                          <w:right w:w="39" w:type="dxa"/>
                        </w:tcMar>
                      </w:tcPr>
                      <w:p w14:paraId="0A4DD732" w14:textId="77777777" w:rsidR="00D35A1A" w:rsidRDefault="00E7173C">
                        <w:pPr>
                          <w:spacing w:after="0" w:line="240" w:lineRule="auto"/>
                        </w:pPr>
                        <w:r>
                          <w:rPr>
                            <w:rFonts w:ascii="Arial" w:eastAsia="Arial" w:hAnsi="Arial"/>
                            <w:b/>
                            <w:color w:val="000000"/>
                            <w:sz w:val="16"/>
                          </w:rPr>
                          <w:t>Indicate any exceptions or additions to the statements of employee or supervisors.</w:t>
                        </w:r>
                      </w:p>
                    </w:tc>
                  </w:tr>
                </w:tbl>
                <w:p w14:paraId="66B716FA" w14:textId="77777777" w:rsidR="00D35A1A" w:rsidRDefault="00D35A1A">
                  <w:pPr>
                    <w:spacing w:after="0" w:line="240" w:lineRule="auto"/>
                  </w:pPr>
                </w:p>
              </w:tc>
              <w:tc>
                <w:tcPr>
                  <w:tcW w:w="180" w:type="dxa"/>
                  <w:tcBorders>
                    <w:right w:val="single" w:sz="15" w:space="0" w:color="000000"/>
                  </w:tcBorders>
                </w:tcPr>
                <w:p w14:paraId="18F95003" w14:textId="77777777" w:rsidR="00D35A1A" w:rsidRDefault="00D35A1A">
                  <w:pPr>
                    <w:pStyle w:val="EmptyCellLayoutStyle"/>
                    <w:spacing w:after="0" w:line="240" w:lineRule="auto"/>
                  </w:pPr>
                </w:p>
              </w:tc>
            </w:tr>
            <w:tr w:rsidR="00D35A1A" w14:paraId="08FC97C8" w14:textId="77777777">
              <w:trPr>
                <w:trHeight w:val="89"/>
              </w:trPr>
              <w:tc>
                <w:tcPr>
                  <w:tcW w:w="180" w:type="dxa"/>
                  <w:tcBorders>
                    <w:left w:val="single" w:sz="15" w:space="0" w:color="000000"/>
                  </w:tcBorders>
                </w:tcPr>
                <w:p w14:paraId="3EB08699" w14:textId="77777777" w:rsidR="00D35A1A" w:rsidRDefault="00D35A1A">
                  <w:pPr>
                    <w:pStyle w:val="EmptyCellLayoutStyle"/>
                    <w:spacing w:after="0" w:line="240" w:lineRule="auto"/>
                  </w:pPr>
                </w:p>
              </w:tc>
              <w:tc>
                <w:tcPr>
                  <w:tcW w:w="10800" w:type="dxa"/>
                </w:tcPr>
                <w:p w14:paraId="1528708E" w14:textId="77777777" w:rsidR="00D35A1A" w:rsidRDefault="00D35A1A">
                  <w:pPr>
                    <w:pStyle w:val="EmptyCellLayoutStyle"/>
                    <w:spacing w:after="0" w:line="240" w:lineRule="auto"/>
                  </w:pPr>
                </w:p>
              </w:tc>
              <w:tc>
                <w:tcPr>
                  <w:tcW w:w="180" w:type="dxa"/>
                  <w:tcBorders>
                    <w:right w:val="single" w:sz="15" w:space="0" w:color="000000"/>
                  </w:tcBorders>
                </w:tcPr>
                <w:p w14:paraId="4B72AA50" w14:textId="77777777" w:rsidR="00D35A1A" w:rsidRDefault="00D35A1A">
                  <w:pPr>
                    <w:pStyle w:val="EmptyCellLayoutStyle"/>
                    <w:spacing w:after="0" w:line="240" w:lineRule="auto"/>
                  </w:pPr>
                </w:p>
              </w:tc>
            </w:tr>
            <w:tr w:rsidR="00D35A1A" w14:paraId="19F780ED" w14:textId="77777777">
              <w:trPr>
                <w:trHeight w:val="290"/>
              </w:trPr>
              <w:tc>
                <w:tcPr>
                  <w:tcW w:w="180" w:type="dxa"/>
                  <w:tcBorders>
                    <w:left w:val="single" w:sz="15" w:space="0" w:color="000000"/>
                  </w:tcBorders>
                </w:tcPr>
                <w:p w14:paraId="5D578987" w14:textId="77777777" w:rsidR="00D35A1A" w:rsidRDefault="00D35A1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35A1A" w14:paraId="037CFD13" w14:textId="77777777">
                    <w:trPr>
                      <w:trHeight w:val="212"/>
                    </w:trPr>
                    <w:tc>
                      <w:tcPr>
                        <w:tcW w:w="10800" w:type="dxa"/>
                        <w:tcBorders>
                          <w:top w:val="nil"/>
                          <w:left w:val="nil"/>
                          <w:bottom w:val="nil"/>
                          <w:right w:val="nil"/>
                        </w:tcBorders>
                        <w:tcMar>
                          <w:top w:w="39" w:type="dxa"/>
                          <w:left w:w="39" w:type="dxa"/>
                          <w:bottom w:w="39" w:type="dxa"/>
                          <w:right w:w="39" w:type="dxa"/>
                        </w:tcMar>
                      </w:tcPr>
                      <w:p w14:paraId="0243F0E4" w14:textId="77777777" w:rsidR="00D35A1A" w:rsidRDefault="00E7173C">
                        <w:pPr>
                          <w:spacing w:after="0" w:line="240" w:lineRule="auto"/>
                        </w:pPr>
                        <w:r>
                          <w:rPr>
                            <w:rFonts w:ascii="Arial" w:eastAsia="Arial" w:hAnsi="Arial"/>
                            <w:color w:val="000000"/>
                          </w:rPr>
                          <w:t>None</w:t>
                        </w:r>
                      </w:p>
                    </w:tc>
                  </w:tr>
                </w:tbl>
                <w:p w14:paraId="6D0575C1" w14:textId="77777777" w:rsidR="00D35A1A" w:rsidRDefault="00D35A1A">
                  <w:pPr>
                    <w:spacing w:after="0" w:line="240" w:lineRule="auto"/>
                  </w:pPr>
                </w:p>
              </w:tc>
              <w:tc>
                <w:tcPr>
                  <w:tcW w:w="180" w:type="dxa"/>
                  <w:tcBorders>
                    <w:right w:val="single" w:sz="15" w:space="0" w:color="000000"/>
                  </w:tcBorders>
                </w:tcPr>
                <w:p w14:paraId="05835243" w14:textId="77777777" w:rsidR="00D35A1A" w:rsidRDefault="00D35A1A">
                  <w:pPr>
                    <w:pStyle w:val="EmptyCellLayoutStyle"/>
                    <w:spacing w:after="0" w:line="240" w:lineRule="auto"/>
                  </w:pPr>
                </w:p>
              </w:tc>
            </w:tr>
            <w:tr w:rsidR="00D35A1A" w14:paraId="03E1E162" w14:textId="77777777">
              <w:trPr>
                <w:trHeight w:val="69"/>
              </w:trPr>
              <w:tc>
                <w:tcPr>
                  <w:tcW w:w="180" w:type="dxa"/>
                  <w:tcBorders>
                    <w:left w:val="single" w:sz="15" w:space="0" w:color="000000"/>
                    <w:bottom w:val="single" w:sz="15" w:space="0" w:color="000000"/>
                  </w:tcBorders>
                </w:tcPr>
                <w:p w14:paraId="4719BA7F" w14:textId="77777777" w:rsidR="00D35A1A" w:rsidRDefault="00D35A1A">
                  <w:pPr>
                    <w:pStyle w:val="EmptyCellLayoutStyle"/>
                    <w:spacing w:after="0" w:line="240" w:lineRule="auto"/>
                  </w:pPr>
                </w:p>
              </w:tc>
              <w:tc>
                <w:tcPr>
                  <w:tcW w:w="10800" w:type="dxa"/>
                  <w:tcBorders>
                    <w:bottom w:val="single" w:sz="15" w:space="0" w:color="000000"/>
                  </w:tcBorders>
                </w:tcPr>
                <w:p w14:paraId="41146F08"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47F45807" w14:textId="77777777" w:rsidR="00D35A1A" w:rsidRDefault="00D35A1A">
                  <w:pPr>
                    <w:pStyle w:val="EmptyCellLayoutStyle"/>
                    <w:spacing w:after="0" w:line="240" w:lineRule="auto"/>
                  </w:pPr>
                </w:p>
              </w:tc>
            </w:tr>
          </w:tbl>
          <w:p w14:paraId="0B90221B" w14:textId="77777777" w:rsidR="00D35A1A" w:rsidRDefault="00D35A1A">
            <w:pPr>
              <w:spacing w:after="0" w:line="240" w:lineRule="auto"/>
            </w:pPr>
          </w:p>
        </w:tc>
        <w:tc>
          <w:tcPr>
            <w:tcW w:w="179" w:type="dxa"/>
          </w:tcPr>
          <w:p w14:paraId="6295F177" w14:textId="77777777" w:rsidR="00D35A1A" w:rsidRDefault="00D35A1A">
            <w:pPr>
              <w:pStyle w:val="EmptyCellLayoutStyle"/>
              <w:spacing w:after="0" w:line="240" w:lineRule="auto"/>
            </w:pPr>
          </w:p>
        </w:tc>
      </w:tr>
      <w:tr w:rsidR="00D35A1A" w14:paraId="0FFF1E30" w14:textId="77777777">
        <w:trPr>
          <w:trHeight w:val="114"/>
        </w:trPr>
        <w:tc>
          <w:tcPr>
            <w:tcW w:w="179" w:type="dxa"/>
          </w:tcPr>
          <w:p w14:paraId="6DB965FE" w14:textId="77777777" w:rsidR="00D35A1A" w:rsidRDefault="00D35A1A">
            <w:pPr>
              <w:pStyle w:val="EmptyCellLayoutStyle"/>
              <w:spacing w:after="0" w:line="240" w:lineRule="auto"/>
            </w:pPr>
          </w:p>
        </w:tc>
        <w:tc>
          <w:tcPr>
            <w:tcW w:w="0" w:type="dxa"/>
          </w:tcPr>
          <w:p w14:paraId="7C8AAE5E" w14:textId="77777777" w:rsidR="00D35A1A" w:rsidRDefault="00D35A1A">
            <w:pPr>
              <w:pStyle w:val="EmptyCellLayoutStyle"/>
              <w:spacing w:after="0" w:line="240" w:lineRule="auto"/>
            </w:pPr>
          </w:p>
        </w:tc>
        <w:tc>
          <w:tcPr>
            <w:tcW w:w="0" w:type="dxa"/>
          </w:tcPr>
          <w:p w14:paraId="6F5037F8" w14:textId="77777777" w:rsidR="00D35A1A" w:rsidRDefault="00D35A1A">
            <w:pPr>
              <w:pStyle w:val="EmptyCellLayoutStyle"/>
              <w:spacing w:after="0" w:line="240" w:lineRule="auto"/>
            </w:pPr>
          </w:p>
        </w:tc>
        <w:tc>
          <w:tcPr>
            <w:tcW w:w="0" w:type="dxa"/>
          </w:tcPr>
          <w:p w14:paraId="73800D9E" w14:textId="77777777" w:rsidR="00D35A1A" w:rsidRDefault="00D35A1A">
            <w:pPr>
              <w:pStyle w:val="EmptyCellLayoutStyle"/>
              <w:spacing w:after="0" w:line="240" w:lineRule="auto"/>
            </w:pPr>
          </w:p>
        </w:tc>
        <w:tc>
          <w:tcPr>
            <w:tcW w:w="0" w:type="dxa"/>
          </w:tcPr>
          <w:p w14:paraId="12974F3A" w14:textId="77777777" w:rsidR="00D35A1A" w:rsidRDefault="00D35A1A">
            <w:pPr>
              <w:pStyle w:val="EmptyCellLayoutStyle"/>
              <w:spacing w:after="0" w:line="240" w:lineRule="auto"/>
            </w:pPr>
          </w:p>
        </w:tc>
        <w:tc>
          <w:tcPr>
            <w:tcW w:w="0" w:type="dxa"/>
          </w:tcPr>
          <w:p w14:paraId="51C71C0A" w14:textId="77777777" w:rsidR="00D35A1A" w:rsidRDefault="00D35A1A">
            <w:pPr>
              <w:pStyle w:val="EmptyCellLayoutStyle"/>
              <w:spacing w:after="0" w:line="240" w:lineRule="auto"/>
            </w:pPr>
          </w:p>
        </w:tc>
        <w:tc>
          <w:tcPr>
            <w:tcW w:w="0" w:type="dxa"/>
          </w:tcPr>
          <w:p w14:paraId="5E8B9FC5" w14:textId="77777777" w:rsidR="00D35A1A" w:rsidRDefault="00D35A1A">
            <w:pPr>
              <w:pStyle w:val="EmptyCellLayoutStyle"/>
              <w:spacing w:after="0" w:line="240" w:lineRule="auto"/>
            </w:pPr>
          </w:p>
        </w:tc>
        <w:tc>
          <w:tcPr>
            <w:tcW w:w="2505" w:type="dxa"/>
          </w:tcPr>
          <w:p w14:paraId="2D7D373D" w14:textId="77777777" w:rsidR="00D35A1A" w:rsidRDefault="00D35A1A">
            <w:pPr>
              <w:pStyle w:val="EmptyCellLayoutStyle"/>
              <w:spacing w:after="0" w:line="240" w:lineRule="auto"/>
            </w:pPr>
          </w:p>
        </w:tc>
        <w:tc>
          <w:tcPr>
            <w:tcW w:w="6120" w:type="dxa"/>
          </w:tcPr>
          <w:p w14:paraId="37BCDD80" w14:textId="77777777" w:rsidR="00D35A1A" w:rsidRDefault="00D35A1A">
            <w:pPr>
              <w:pStyle w:val="EmptyCellLayoutStyle"/>
              <w:spacing w:after="0" w:line="240" w:lineRule="auto"/>
            </w:pPr>
          </w:p>
        </w:tc>
        <w:tc>
          <w:tcPr>
            <w:tcW w:w="2534" w:type="dxa"/>
          </w:tcPr>
          <w:p w14:paraId="638A5622" w14:textId="77777777" w:rsidR="00D35A1A" w:rsidRDefault="00D35A1A">
            <w:pPr>
              <w:pStyle w:val="EmptyCellLayoutStyle"/>
              <w:spacing w:after="0" w:line="240" w:lineRule="auto"/>
            </w:pPr>
          </w:p>
        </w:tc>
        <w:tc>
          <w:tcPr>
            <w:tcW w:w="179" w:type="dxa"/>
          </w:tcPr>
          <w:p w14:paraId="4D174000" w14:textId="77777777" w:rsidR="00D35A1A" w:rsidRDefault="00D35A1A">
            <w:pPr>
              <w:pStyle w:val="EmptyCellLayoutStyle"/>
              <w:spacing w:after="0" w:line="240" w:lineRule="auto"/>
            </w:pPr>
          </w:p>
        </w:tc>
      </w:tr>
      <w:tr w:rsidR="00E7173C" w14:paraId="3C823B84" w14:textId="77777777" w:rsidTr="00E7173C">
        <w:tc>
          <w:tcPr>
            <w:tcW w:w="179" w:type="dxa"/>
          </w:tcPr>
          <w:p w14:paraId="4935D747" w14:textId="77777777" w:rsidR="00D35A1A" w:rsidRDefault="00D35A1A">
            <w:pPr>
              <w:pStyle w:val="EmptyCellLayoutStyle"/>
              <w:spacing w:after="0" w:line="240" w:lineRule="auto"/>
            </w:pPr>
          </w:p>
        </w:tc>
        <w:tc>
          <w:tcPr>
            <w:tcW w:w="0" w:type="dxa"/>
          </w:tcPr>
          <w:p w14:paraId="31908F58" w14:textId="77777777" w:rsidR="00D35A1A" w:rsidRDefault="00D35A1A">
            <w:pPr>
              <w:pStyle w:val="EmptyCellLayoutStyle"/>
              <w:spacing w:after="0" w:line="240" w:lineRule="auto"/>
            </w:pPr>
          </w:p>
        </w:tc>
        <w:tc>
          <w:tcPr>
            <w:tcW w:w="0" w:type="dxa"/>
          </w:tcPr>
          <w:p w14:paraId="11D7E090" w14:textId="77777777" w:rsidR="00D35A1A" w:rsidRDefault="00D35A1A">
            <w:pPr>
              <w:pStyle w:val="EmptyCellLayoutStyle"/>
              <w:spacing w:after="0" w:line="240" w:lineRule="auto"/>
            </w:pPr>
          </w:p>
        </w:tc>
        <w:tc>
          <w:tcPr>
            <w:tcW w:w="0" w:type="dxa"/>
          </w:tcPr>
          <w:p w14:paraId="21CEB3A1" w14:textId="77777777" w:rsidR="00D35A1A" w:rsidRDefault="00D35A1A">
            <w:pPr>
              <w:pStyle w:val="EmptyCellLayoutStyle"/>
              <w:spacing w:after="0" w:line="240" w:lineRule="auto"/>
            </w:pPr>
          </w:p>
        </w:tc>
        <w:tc>
          <w:tcPr>
            <w:tcW w:w="0" w:type="dxa"/>
          </w:tcPr>
          <w:p w14:paraId="11CDEDA0" w14:textId="77777777" w:rsidR="00D35A1A" w:rsidRDefault="00D35A1A">
            <w:pPr>
              <w:pStyle w:val="EmptyCellLayoutStyle"/>
              <w:spacing w:after="0" w:line="240" w:lineRule="auto"/>
            </w:pPr>
          </w:p>
        </w:tc>
        <w:tc>
          <w:tcPr>
            <w:tcW w:w="0" w:type="dxa"/>
          </w:tcPr>
          <w:p w14:paraId="2421C734" w14:textId="77777777" w:rsidR="00D35A1A" w:rsidRDefault="00D35A1A">
            <w:pPr>
              <w:pStyle w:val="EmptyCellLayoutStyle"/>
              <w:spacing w:after="0" w:line="240" w:lineRule="auto"/>
            </w:pPr>
          </w:p>
        </w:tc>
        <w:tc>
          <w:tcPr>
            <w:tcW w:w="0" w:type="dxa"/>
          </w:tcPr>
          <w:p w14:paraId="3EE3D295" w14:textId="77777777" w:rsidR="00D35A1A" w:rsidRDefault="00D35A1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1"/>
              <w:gridCol w:w="356"/>
              <w:gridCol w:w="5185"/>
              <w:gridCol w:w="179"/>
            </w:tblGrid>
            <w:tr w:rsidR="00D35A1A" w14:paraId="7AC5AF42" w14:textId="77777777">
              <w:trPr>
                <w:trHeight w:val="180"/>
              </w:trPr>
              <w:tc>
                <w:tcPr>
                  <w:tcW w:w="180" w:type="dxa"/>
                  <w:tcBorders>
                    <w:top w:val="single" w:sz="15" w:space="0" w:color="000000"/>
                    <w:left w:val="single" w:sz="15" w:space="0" w:color="000000"/>
                  </w:tcBorders>
                </w:tcPr>
                <w:p w14:paraId="45127CEA" w14:textId="77777777" w:rsidR="00D35A1A" w:rsidRDefault="00D35A1A">
                  <w:pPr>
                    <w:pStyle w:val="EmptyCellLayoutStyle"/>
                    <w:spacing w:after="0" w:line="240" w:lineRule="auto"/>
                  </w:pPr>
                </w:p>
              </w:tc>
              <w:tc>
                <w:tcPr>
                  <w:tcW w:w="5220" w:type="dxa"/>
                  <w:tcBorders>
                    <w:top w:val="single" w:sz="15" w:space="0" w:color="000000"/>
                  </w:tcBorders>
                </w:tcPr>
                <w:p w14:paraId="714EEE3A" w14:textId="77777777" w:rsidR="00D35A1A" w:rsidRDefault="00D35A1A">
                  <w:pPr>
                    <w:pStyle w:val="EmptyCellLayoutStyle"/>
                    <w:spacing w:after="0" w:line="240" w:lineRule="auto"/>
                  </w:pPr>
                </w:p>
              </w:tc>
              <w:tc>
                <w:tcPr>
                  <w:tcW w:w="359" w:type="dxa"/>
                  <w:tcBorders>
                    <w:top w:val="single" w:sz="15" w:space="0" w:color="000000"/>
                  </w:tcBorders>
                </w:tcPr>
                <w:p w14:paraId="7C16235F" w14:textId="77777777" w:rsidR="00D35A1A" w:rsidRDefault="00D35A1A">
                  <w:pPr>
                    <w:pStyle w:val="EmptyCellLayoutStyle"/>
                    <w:spacing w:after="0" w:line="240" w:lineRule="auto"/>
                  </w:pPr>
                </w:p>
              </w:tc>
              <w:tc>
                <w:tcPr>
                  <w:tcW w:w="5220" w:type="dxa"/>
                  <w:tcBorders>
                    <w:top w:val="single" w:sz="15" w:space="0" w:color="000000"/>
                  </w:tcBorders>
                </w:tcPr>
                <w:p w14:paraId="785800E6" w14:textId="77777777" w:rsidR="00D35A1A" w:rsidRDefault="00D35A1A">
                  <w:pPr>
                    <w:pStyle w:val="EmptyCellLayoutStyle"/>
                    <w:spacing w:after="0" w:line="240" w:lineRule="auto"/>
                  </w:pPr>
                </w:p>
              </w:tc>
              <w:tc>
                <w:tcPr>
                  <w:tcW w:w="180" w:type="dxa"/>
                  <w:tcBorders>
                    <w:top w:val="single" w:sz="15" w:space="0" w:color="000000"/>
                    <w:right w:val="single" w:sz="15" w:space="0" w:color="000000"/>
                  </w:tcBorders>
                </w:tcPr>
                <w:p w14:paraId="63276E77" w14:textId="77777777" w:rsidR="00D35A1A" w:rsidRDefault="00D35A1A">
                  <w:pPr>
                    <w:pStyle w:val="EmptyCellLayoutStyle"/>
                    <w:spacing w:after="0" w:line="240" w:lineRule="auto"/>
                  </w:pPr>
                </w:p>
              </w:tc>
            </w:tr>
            <w:tr w:rsidR="00E7173C" w14:paraId="6067396D" w14:textId="77777777" w:rsidTr="00E7173C">
              <w:trPr>
                <w:trHeight w:val="359"/>
              </w:trPr>
              <w:tc>
                <w:tcPr>
                  <w:tcW w:w="180" w:type="dxa"/>
                  <w:tcBorders>
                    <w:left w:val="single" w:sz="15" w:space="0" w:color="000000"/>
                  </w:tcBorders>
                </w:tcPr>
                <w:p w14:paraId="0CE163A0" w14:textId="77777777" w:rsidR="00D35A1A" w:rsidRDefault="00D35A1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D35A1A" w14:paraId="4B65E045" w14:textId="77777777">
                    <w:trPr>
                      <w:trHeight w:val="282"/>
                    </w:trPr>
                    <w:tc>
                      <w:tcPr>
                        <w:tcW w:w="10800" w:type="dxa"/>
                        <w:tcBorders>
                          <w:top w:val="nil"/>
                          <w:left w:val="nil"/>
                          <w:bottom w:val="nil"/>
                          <w:right w:val="nil"/>
                        </w:tcBorders>
                        <w:tcMar>
                          <w:top w:w="39" w:type="dxa"/>
                          <w:left w:w="39" w:type="dxa"/>
                          <w:bottom w:w="39" w:type="dxa"/>
                          <w:right w:w="39" w:type="dxa"/>
                        </w:tcMar>
                      </w:tcPr>
                      <w:p w14:paraId="3DB7B34A" w14:textId="77777777" w:rsidR="00D35A1A" w:rsidRDefault="00E7173C">
                        <w:pPr>
                          <w:spacing w:after="0" w:line="240" w:lineRule="auto"/>
                        </w:pPr>
                        <w:r>
                          <w:rPr>
                            <w:rFonts w:ascii="Arial" w:eastAsia="Arial" w:hAnsi="Arial"/>
                            <w:b/>
                            <w:i/>
                            <w:color w:val="000000"/>
                          </w:rPr>
                          <w:t>I certify that the entries on these pages are accurate and complete.</w:t>
                        </w:r>
                      </w:p>
                    </w:tc>
                  </w:tr>
                </w:tbl>
                <w:p w14:paraId="1E598E5C" w14:textId="77777777" w:rsidR="00D35A1A" w:rsidRDefault="00D35A1A">
                  <w:pPr>
                    <w:spacing w:after="0" w:line="240" w:lineRule="auto"/>
                  </w:pPr>
                </w:p>
              </w:tc>
              <w:tc>
                <w:tcPr>
                  <w:tcW w:w="180" w:type="dxa"/>
                  <w:tcBorders>
                    <w:right w:val="single" w:sz="15" w:space="0" w:color="000000"/>
                  </w:tcBorders>
                </w:tcPr>
                <w:p w14:paraId="4637A950" w14:textId="77777777" w:rsidR="00D35A1A" w:rsidRDefault="00D35A1A">
                  <w:pPr>
                    <w:pStyle w:val="EmptyCellLayoutStyle"/>
                    <w:spacing w:after="0" w:line="240" w:lineRule="auto"/>
                  </w:pPr>
                </w:p>
              </w:tc>
            </w:tr>
            <w:tr w:rsidR="00D35A1A" w14:paraId="4BE9CCB5" w14:textId="77777777">
              <w:trPr>
                <w:trHeight w:val="180"/>
              </w:trPr>
              <w:tc>
                <w:tcPr>
                  <w:tcW w:w="180" w:type="dxa"/>
                  <w:tcBorders>
                    <w:left w:val="single" w:sz="15" w:space="0" w:color="000000"/>
                  </w:tcBorders>
                </w:tcPr>
                <w:p w14:paraId="731302DB" w14:textId="77777777" w:rsidR="00D35A1A" w:rsidRDefault="00D35A1A">
                  <w:pPr>
                    <w:pStyle w:val="EmptyCellLayoutStyle"/>
                    <w:spacing w:after="0" w:line="240" w:lineRule="auto"/>
                  </w:pPr>
                </w:p>
              </w:tc>
              <w:tc>
                <w:tcPr>
                  <w:tcW w:w="5220" w:type="dxa"/>
                </w:tcPr>
                <w:p w14:paraId="3B6179DB" w14:textId="77777777" w:rsidR="00D35A1A" w:rsidRDefault="00D35A1A">
                  <w:pPr>
                    <w:pStyle w:val="EmptyCellLayoutStyle"/>
                    <w:spacing w:after="0" w:line="240" w:lineRule="auto"/>
                  </w:pPr>
                </w:p>
              </w:tc>
              <w:tc>
                <w:tcPr>
                  <w:tcW w:w="359" w:type="dxa"/>
                </w:tcPr>
                <w:p w14:paraId="258C886C" w14:textId="77777777" w:rsidR="00D35A1A" w:rsidRDefault="00D35A1A">
                  <w:pPr>
                    <w:pStyle w:val="EmptyCellLayoutStyle"/>
                    <w:spacing w:after="0" w:line="240" w:lineRule="auto"/>
                  </w:pPr>
                </w:p>
              </w:tc>
              <w:tc>
                <w:tcPr>
                  <w:tcW w:w="5220" w:type="dxa"/>
                </w:tcPr>
                <w:p w14:paraId="1B5A641D" w14:textId="77777777" w:rsidR="00D35A1A" w:rsidRDefault="00D35A1A">
                  <w:pPr>
                    <w:pStyle w:val="EmptyCellLayoutStyle"/>
                    <w:spacing w:after="0" w:line="240" w:lineRule="auto"/>
                  </w:pPr>
                </w:p>
              </w:tc>
              <w:tc>
                <w:tcPr>
                  <w:tcW w:w="180" w:type="dxa"/>
                  <w:tcBorders>
                    <w:right w:val="single" w:sz="15" w:space="0" w:color="000000"/>
                  </w:tcBorders>
                </w:tcPr>
                <w:p w14:paraId="75BF6DF2" w14:textId="77777777" w:rsidR="00D35A1A" w:rsidRDefault="00D35A1A">
                  <w:pPr>
                    <w:pStyle w:val="EmptyCellLayoutStyle"/>
                    <w:spacing w:after="0" w:line="240" w:lineRule="auto"/>
                  </w:pPr>
                </w:p>
              </w:tc>
            </w:tr>
            <w:tr w:rsidR="00D35A1A" w14:paraId="2F5551CC" w14:textId="77777777">
              <w:trPr>
                <w:trHeight w:val="290"/>
              </w:trPr>
              <w:tc>
                <w:tcPr>
                  <w:tcW w:w="180" w:type="dxa"/>
                  <w:tcBorders>
                    <w:left w:val="single" w:sz="15" w:space="0" w:color="000000"/>
                  </w:tcBorders>
                </w:tcPr>
                <w:p w14:paraId="635F15E4"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1"/>
                  </w:tblGrid>
                  <w:tr w:rsidR="00D35A1A" w14:paraId="5BEF60C7" w14:textId="77777777">
                    <w:trPr>
                      <w:trHeight w:val="212"/>
                    </w:trPr>
                    <w:tc>
                      <w:tcPr>
                        <w:tcW w:w="5220" w:type="dxa"/>
                        <w:tcBorders>
                          <w:top w:val="nil"/>
                          <w:left w:val="nil"/>
                          <w:bottom w:val="nil"/>
                          <w:right w:val="nil"/>
                        </w:tcBorders>
                        <w:tcMar>
                          <w:top w:w="39" w:type="dxa"/>
                          <w:left w:w="39" w:type="dxa"/>
                          <w:bottom w:w="39" w:type="dxa"/>
                          <w:right w:w="39" w:type="dxa"/>
                        </w:tcMar>
                      </w:tcPr>
                      <w:p w14:paraId="51D7B95F" w14:textId="77777777" w:rsidR="00D35A1A" w:rsidRDefault="00E7173C">
                        <w:pPr>
                          <w:spacing w:after="0" w:line="240" w:lineRule="auto"/>
                        </w:pPr>
                        <w:r>
                          <w:rPr>
                            <w:rFonts w:ascii="Arial" w:eastAsia="Arial" w:hAnsi="Arial"/>
                            <w:color w:val="000000"/>
                          </w:rPr>
                          <w:t>RYAN STARKWEATHER</w:t>
                        </w:r>
                      </w:p>
                    </w:tc>
                  </w:tr>
                </w:tbl>
                <w:p w14:paraId="0960A862" w14:textId="77777777" w:rsidR="00D35A1A" w:rsidRDefault="00D35A1A">
                  <w:pPr>
                    <w:spacing w:after="0" w:line="240" w:lineRule="auto"/>
                  </w:pPr>
                </w:p>
              </w:tc>
              <w:tc>
                <w:tcPr>
                  <w:tcW w:w="359" w:type="dxa"/>
                </w:tcPr>
                <w:p w14:paraId="5C287544"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5"/>
                  </w:tblGrid>
                  <w:tr w:rsidR="00D35A1A" w14:paraId="65F2A4B5" w14:textId="77777777">
                    <w:trPr>
                      <w:trHeight w:val="212"/>
                    </w:trPr>
                    <w:tc>
                      <w:tcPr>
                        <w:tcW w:w="5220" w:type="dxa"/>
                        <w:tcBorders>
                          <w:top w:val="nil"/>
                          <w:left w:val="nil"/>
                          <w:bottom w:val="nil"/>
                          <w:right w:val="nil"/>
                        </w:tcBorders>
                        <w:tcMar>
                          <w:top w:w="39" w:type="dxa"/>
                          <w:left w:w="39" w:type="dxa"/>
                          <w:bottom w:w="39" w:type="dxa"/>
                          <w:right w:w="39" w:type="dxa"/>
                        </w:tcMar>
                      </w:tcPr>
                      <w:p w14:paraId="17279E5A" w14:textId="77777777" w:rsidR="00D35A1A" w:rsidRDefault="00E7173C">
                        <w:pPr>
                          <w:spacing w:after="0" w:line="240" w:lineRule="auto"/>
                        </w:pPr>
                        <w:r>
                          <w:rPr>
                            <w:rFonts w:ascii="Arial" w:eastAsia="Arial" w:hAnsi="Arial"/>
                            <w:color w:val="000000"/>
                          </w:rPr>
                          <w:t>8/27/2024</w:t>
                        </w:r>
                      </w:p>
                    </w:tc>
                  </w:tr>
                </w:tbl>
                <w:p w14:paraId="28A58E92" w14:textId="77777777" w:rsidR="00D35A1A" w:rsidRDefault="00D35A1A">
                  <w:pPr>
                    <w:spacing w:after="0" w:line="240" w:lineRule="auto"/>
                  </w:pPr>
                </w:p>
              </w:tc>
              <w:tc>
                <w:tcPr>
                  <w:tcW w:w="180" w:type="dxa"/>
                  <w:tcBorders>
                    <w:right w:val="single" w:sz="15" w:space="0" w:color="000000"/>
                  </w:tcBorders>
                </w:tcPr>
                <w:p w14:paraId="725B3035" w14:textId="77777777" w:rsidR="00D35A1A" w:rsidRDefault="00D35A1A">
                  <w:pPr>
                    <w:pStyle w:val="EmptyCellLayoutStyle"/>
                    <w:spacing w:after="0" w:line="240" w:lineRule="auto"/>
                  </w:pPr>
                </w:p>
              </w:tc>
            </w:tr>
            <w:tr w:rsidR="00D35A1A" w14:paraId="25508EB2" w14:textId="77777777">
              <w:trPr>
                <w:trHeight w:val="34"/>
              </w:trPr>
              <w:tc>
                <w:tcPr>
                  <w:tcW w:w="180" w:type="dxa"/>
                  <w:tcBorders>
                    <w:left w:val="single" w:sz="15" w:space="0" w:color="000000"/>
                  </w:tcBorders>
                </w:tcPr>
                <w:p w14:paraId="772FD25A" w14:textId="77777777" w:rsidR="00D35A1A" w:rsidRDefault="00D35A1A">
                  <w:pPr>
                    <w:pStyle w:val="EmptyCellLayoutStyle"/>
                    <w:spacing w:after="0" w:line="240" w:lineRule="auto"/>
                  </w:pPr>
                </w:p>
              </w:tc>
              <w:tc>
                <w:tcPr>
                  <w:tcW w:w="5220" w:type="dxa"/>
                </w:tcPr>
                <w:p w14:paraId="00A5BF56" w14:textId="77777777" w:rsidR="00D35A1A" w:rsidRDefault="00D35A1A">
                  <w:pPr>
                    <w:pStyle w:val="EmptyCellLayoutStyle"/>
                    <w:spacing w:after="0" w:line="240" w:lineRule="auto"/>
                  </w:pPr>
                </w:p>
              </w:tc>
              <w:tc>
                <w:tcPr>
                  <w:tcW w:w="359" w:type="dxa"/>
                </w:tcPr>
                <w:p w14:paraId="71A9E470" w14:textId="77777777" w:rsidR="00D35A1A" w:rsidRDefault="00D35A1A">
                  <w:pPr>
                    <w:pStyle w:val="EmptyCellLayoutStyle"/>
                    <w:spacing w:after="0" w:line="240" w:lineRule="auto"/>
                  </w:pPr>
                </w:p>
              </w:tc>
              <w:tc>
                <w:tcPr>
                  <w:tcW w:w="5220" w:type="dxa"/>
                </w:tcPr>
                <w:p w14:paraId="1DAD7E3F" w14:textId="77777777" w:rsidR="00D35A1A" w:rsidRDefault="00D35A1A">
                  <w:pPr>
                    <w:pStyle w:val="EmptyCellLayoutStyle"/>
                    <w:spacing w:after="0" w:line="240" w:lineRule="auto"/>
                  </w:pPr>
                </w:p>
              </w:tc>
              <w:tc>
                <w:tcPr>
                  <w:tcW w:w="180" w:type="dxa"/>
                  <w:tcBorders>
                    <w:right w:val="single" w:sz="15" w:space="0" w:color="000000"/>
                  </w:tcBorders>
                </w:tcPr>
                <w:p w14:paraId="23D108EF" w14:textId="77777777" w:rsidR="00D35A1A" w:rsidRDefault="00D35A1A">
                  <w:pPr>
                    <w:pStyle w:val="EmptyCellLayoutStyle"/>
                    <w:spacing w:after="0" w:line="240" w:lineRule="auto"/>
                  </w:pPr>
                </w:p>
              </w:tc>
            </w:tr>
            <w:tr w:rsidR="00D35A1A" w14:paraId="117BCD22" w14:textId="77777777">
              <w:trPr>
                <w:trHeight w:val="360"/>
              </w:trPr>
              <w:tc>
                <w:tcPr>
                  <w:tcW w:w="180" w:type="dxa"/>
                  <w:tcBorders>
                    <w:left w:val="single" w:sz="15" w:space="0" w:color="000000"/>
                  </w:tcBorders>
                </w:tcPr>
                <w:p w14:paraId="1E7EFC49"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1"/>
                  </w:tblGrid>
                  <w:tr w:rsidR="00D35A1A" w14:paraId="2EA64E2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8A14A26" w14:textId="77777777" w:rsidR="00D35A1A" w:rsidRDefault="00E7173C">
                        <w:pPr>
                          <w:spacing w:after="0" w:line="240" w:lineRule="auto"/>
                          <w:jc w:val="center"/>
                        </w:pPr>
                        <w:r>
                          <w:rPr>
                            <w:rFonts w:ascii="Arial" w:eastAsia="Arial" w:hAnsi="Arial"/>
                            <w:b/>
                            <w:color w:val="000000"/>
                            <w:sz w:val="16"/>
                          </w:rPr>
                          <w:t>Appointing Authority</w:t>
                        </w:r>
                      </w:p>
                    </w:tc>
                  </w:tr>
                </w:tbl>
                <w:p w14:paraId="3D11DAEE" w14:textId="77777777" w:rsidR="00D35A1A" w:rsidRDefault="00D35A1A">
                  <w:pPr>
                    <w:spacing w:after="0" w:line="240" w:lineRule="auto"/>
                  </w:pPr>
                </w:p>
              </w:tc>
              <w:tc>
                <w:tcPr>
                  <w:tcW w:w="359" w:type="dxa"/>
                </w:tcPr>
                <w:p w14:paraId="7108BA58" w14:textId="77777777" w:rsidR="00D35A1A" w:rsidRDefault="00D35A1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5"/>
                  </w:tblGrid>
                  <w:tr w:rsidR="00D35A1A" w14:paraId="4B8FDE6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6E1B2A8" w14:textId="77777777" w:rsidR="00D35A1A" w:rsidRDefault="00E7173C">
                        <w:pPr>
                          <w:spacing w:after="0" w:line="240" w:lineRule="auto"/>
                          <w:jc w:val="center"/>
                        </w:pPr>
                        <w:r>
                          <w:rPr>
                            <w:rFonts w:ascii="Arial" w:eastAsia="Arial" w:hAnsi="Arial"/>
                            <w:b/>
                            <w:color w:val="000000"/>
                            <w:sz w:val="16"/>
                          </w:rPr>
                          <w:t>Date</w:t>
                        </w:r>
                      </w:p>
                    </w:tc>
                  </w:tr>
                </w:tbl>
                <w:p w14:paraId="6954DE20" w14:textId="77777777" w:rsidR="00D35A1A" w:rsidRDefault="00D35A1A">
                  <w:pPr>
                    <w:spacing w:after="0" w:line="240" w:lineRule="auto"/>
                  </w:pPr>
                </w:p>
              </w:tc>
              <w:tc>
                <w:tcPr>
                  <w:tcW w:w="180" w:type="dxa"/>
                  <w:tcBorders>
                    <w:right w:val="single" w:sz="15" w:space="0" w:color="000000"/>
                  </w:tcBorders>
                </w:tcPr>
                <w:p w14:paraId="77DA6C5B" w14:textId="77777777" w:rsidR="00D35A1A" w:rsidRDefault="00D35A1A">
                  <w:pPr>
                    <w:pStyle w:val="EmptyCellLayoutStyle"/>
                    <w:spacing w:after="0" w:line="240" w:lineRule="auto"/>
                  </w:pPr>
                </w:p>
              </w:tc>
            </w:tr>
            <w:tr w:rsidR="00D35A1A" w14:paraId="56EFA30E" w14:textId="77777777">
              <w:trPr>
                <w:trHeight w:val="214"/>
              </w:trPr>
              <w:tc>
                <w:tcPr>
                  <w:tcW w:w="180" w:type="dxa"/>
                  <w:tcBorders>
                    <w:left w:val="single" w:sz="15" w:space="0" w:color="000000"/>
                    <w:bottom w:val="single" w:sz="15" w:space="0" w:color="000000"/>
                  </w:tcBorders>
                </w:tcPr>
                <w:p w14:paraId="55793E62" w14:textId="77777777" w:rsidR="00D35A1A" w:rsidRDefault="00D35A1A">
                  <w:pPr>
                    <w:pStyle w:val="EmptyCellLayoutStyle"/>
                    <w:spacing w:after="0" w:line="240" w:lineRule="auto"/>
                  </w:pPr>
                </w:p>
              </w:tc>
              <w:tc>
                <w:tcPr>
                  <w:tcW w:w="5220" w:type="dxa"/>
                  <w:tcBorders>
                    <w:bottom w:val="single" w:sz="15" w:space="0" w:color="000000"/>
                  </w:tcBorders>
                </w:tcPr>
                <w:p w14:paraId="275B15D0" w14:textId="77777777" w:rsidR="00D35A1A" w:rsidRDefault="00D35A1A">
                  <w:pPr>
                    <w:pStyle w:val="EmptyCellLayoutStyle"/>
                    <w:spacing w:after="0" w:line="240" w:lineRule="auto"/>
                  </w:pPr>
                </w:p>
              </w:tc>
              <w:tc>
                <w:tcPr>
                  <w:tcW w:w="359" w:type="dxa"/>
                  <w:tcBorders>
                    <w:bottom w:val="single" w:sz="15" w:space="0" w:color="000000"/>
                  </w:tcBorders>
                </w:tcPr>
                <w:p w14:paraId="6C6088BA" w14:textId="77777777" w:rsidR="00D35A1A" w:rsidRDefault="00D35A1A">
                  <w:pPr>
                    <w:pStyle w:val="EmptyCellLayoutStyle"/>
                    <w:spacing w:after="0" w:line="240" w:lineRule="auto"/>
                  </w:pPr>
                </w:p>
              </w:tc>
              <w:tc>
                <w:tcPr>
                  <w:tcW w:w="5220" w:type="dxa"/>
                  <w:tcBorders>
                    <w:bottom w:val="single" w:sz="15" w:space="0" w:color="000000"/>
                  </w:tcBorders>
                </w:tcPr>
                <w:p w14:paraId="4E6A424D"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5D7E7231" w14:textId="77777777" w:rsidR="00D35A1A" w:rsidRDefault="00D35A1A">
                  <w:pPr>
                    <w:pStyle w:val="EmptyCellLayoutStyle"/>
                    <w:spacing w:after="0" w:line="240" w:lineRule="auto"/>
                  </w:pPr>
                </w:p>
              </w:tc>
            </w:tr>
          </w:tbl>
          <w:p w14:paraId="424F4772" w14:textId="77777777" w:rsidR="00D35A1A" w:rsidRDefault="00D35A1A">
            <w:pPr>
              <w:spacing w:after="0" w:line="240" w:lineRule="auto"/>
            </w:pPr>
          </w:p>
        </w:tc>
        <w:tc>
          <w:tcPr>
            <w:tcW w:w="179" w:type="dxa"/>
          </w:tcPr>
          <w:p w14:paraId="3844A532" w14:textId="77777777" w:rsidR="00D35A1A" w:rsidRDefault="00D35A1A">
            <w:pPr>
              <w:pStyle w:val="EmptyCellLayoutStyle"/>
              <w:spacing w:after="0" w:line="240" w:lineRule="auto"/>
            </w:pPr>
          </w:p>
        </w:tc>
      </w:tr>
      <w:tr w:rsidR="00D35A1A" w14:paraId="41E08460" w14:textId="77777777">
        <w:trPr>
          <w:trHeight w:val="92"/>
        </w:trPr>
        <w:tc>
          <w:tcPr>
            <w:tcW w:w="179" w:type="dxa"/>
          </w:tcPr>
          <w:p w14:paraId="6B321450" w14:textId="77777777" w:rsidR="00D35A1A" w:rsidRDefault="00D35A1A">
            <w:pPr>
              <w:pStyle w:val="EmptyCellLayoutStyle"/>
              <w:spacing w:after="0" w:line="240" w:lineRule="auto"/>
            </w:pPr>
          </w:p>
        </w:tc>
        <w:tc>
          <w:tcPr>
            <w:tcW w:w="0" w:type="dxa"/>
          </w:tcPr>
          <w:p w14:paraId="7B422756" w14:textId="77777777" w:rsidR="00D35A1A" w:rsidRDefault="00D35A1A">
            <w:pPr>
              <w:pStyle w:val="EmptyCellLayoutStyle"/>
              <w:spacing w:after="0" w:line="240" w:lineRule="auto"/>
            </w:pPr>
          </w:p>
        </w:tc>
        <w:tc>
          <w:tcPr>
            <w:tcW w:w="0" w:type="dxa"/>
          </w:tcPr>
          <w:p w14:paraId="33EC0C33" w14:textId="77777777" w:rsidR="00D35A1A" w:rsidRDefault="00D35A1A">
            <w:pPr>
              <w:pStyle w:val="EmptyCellLayoutStyle"/>
              <w:spacing w:after="0" w:line="240" w:lineRule="auto"/>
            </w:pPr>
          </w:p>
        </w:tc>
        <w:tc>
          <w:tcPr>
            <w:tcW w:w="0" w:type="dxa"/>
          </w:tcPr>
          <w:p w14:paraId="019CC10B" w14:textId="77777777" w:rsidR="00D35A1A" w:rsidRDefault="00D35A1A">
            <w:pPr>
              <w:pStyle w:val="EmptyCellLayoutStyle"/>
              <w:spacing w:after="0" w:line="240" w:lineRule="auto"/>
            </w:pPr>
          </w:p>
        </w:tc>
        <w:tc>
          <w:tcPr>
            <w:tcW w:w="0" w:type="dxa"/>
          </w:tcPr>
          <w:p w14:paraId="75A68588" w14:textId="77777777" w:rsidR="00D35A1A" w:rsidRDefault="00D35A1A">
            <w:pPr>
              <w:pStyle w:val="EmptyCellLayoutStyle"/>
              <w:spacing w:after="0" w:line="240" w:lineRule="auto"/>
            </w:pPr>
          </w:p>
        </w:tc>
        <w:tc>
          <w:tcPr>
            <w:tcW w:w="0" w:type="dxa"/>
          </w:tcPr>
          <w:p w14:paraId="105D97A4" w14:textId="77777777" w:rsidR="00D35A1A" w:rsidRDefault="00D35A1A">
            <w:pPr>
              <w:pStyle w:val="EmptyCellLayoutStyle"/>
              <w:spacing w:after="0" w:line="240" w:lineRule="auto"/>
            </w:pPr>
          </w:p>
        </w:tc>
        <w:tc>
          <w:tcPr>
            <w:tcW w:w="0" w:type="dxa"/>
          </w:tcPr>
          <w:p w14:paraId="718F1683" w14:textId="77777777" w:rsidR="00D35A1A" w:rsidRDefault="00D35A1A">
            <w:pPr>
              <w:pStyle w:val="EmptyCellLayoutStyle"/>
              <w:spacing w:after="0" w:line="240" w:lineRule="auto"/>
            </w:pPr>
          </w:p>
        </w:tc>
        <w:tc>
          <w:tcPr>
            <w:tcW w:w="2505" w:type="dxa"/>
          </w:tcPr>
          <w:p w14:paraId="195F98AD" w14:textId="77777777" w:rsidR="00D35A1A" w:rsidRDefault="00D35A1A">
            <w:pPr>
              <w:pStyle w:val="EmptyCellLayoutStyle"/>
              <w:spacing w:after="0" w:line="240" w:lineRule="auto"/>
            </w:pPr>
          </w:p>
        </w:tc>
        <w:tc>
          <w:tcPr>
            <w:tcW w:w="6120" w:type="dxa"/>
          </w:tcPr>
          <w:p w14:paraId="0370ECB5" w14:textId="77777777" w:rsidR="00D35A1A" w:rsidRDefault="00D35A1A">
            <w:pPr>
              <w:pStyle w:val="EmptyCellLayoutStyle"/>
              <w:spacing w:after="0" w:line="240" w:lineRule="auto"/>
            </w:pPr>
          </w:p>
        </w:tc>
        <w:tc>
          <w:tcPr>
            <w:tcW w:w="2534" w:type="dxa"/>
          </w:tcPr>
          <w:p w14:paraId="1E3596A6" w14:textId="77777777" w:rsidR="00D35A1A" w:rsidRDefault="00D35A1A">
            <w:pPr>
              <w:pStyle w:val="EmptyCellLayoutStyle"/>
              <w:spacing w:after="0" w:line="240" w:lineRule="auto"/>
            </w:pPr>
          </w:p>
        </w:tc>
        <w:tc>
          <w:tcPr>
            <w:tcW w:w="179" w:type="dxa"/>
          </w:tcPr>
          <w:p w14:paraId="08E12F4E" w14:textId="77777777" w:rsidR="00D35A1A" w:rsidRDefault="00D35A1A">
            <w:pPr>
              <w:pStyle w:val="EmptyCellLayoutStyle"/>
              <w:spacing w:after="0" w:line="240" w:lineRule="auto"/>
            </w:pPr>
          </w:p>
        </w:tc>
      </w:tr>
      <w:tr w:rsidR="00E7173C" w14:paraId="63B51C9A" w14:textId="77777777" w:rsidTr="00E7173C">
        <w:tc>
          <w:tcPr>
            <w:tcW w:w="179" w:type="dxa"/>
          </w:tcPr>
          <w:p w14:paraId="5D4323D3" w14:textId="77777777" w:rsidR="00D35A1A" w:rsidRDefault="00D35A1A">
            <w:pPr>
              <w:pStyle w:val="EmptyCellLayoutStyle"/>
              <w:spacing w:after="0" w:line="240" w:lineRule="auto"/>
            </w:pPr>
          </w:p>
        </w:tc>
        <w:tc>
          <w:tcPr>
            <w:tcW w:w="0" w:type="dxa"/>
          </w:tcPr>
          <w:p w14:paraId="73C24465" w14:textId="77777777" w:rsidR="00D35A1A" w:rsidRDefault="00D35A1A">
            <w:pPr>
              <w:pStyle w:val="EmptyCellLayoutStyle"/>
              <w:spacing w:after="0" w:line="240" w:lineRule="auto"/>
            </w:pPr>
          </w:p>
        </w:tc>
        <w:tc>
          <w:tcPr>
            <w:tcW w:w="0" w:type="dxa"/>
          </w:tcPr>
          <w:p w14:paraId="7EC6C25C" w14:textId="77777777" w:rsidR="00D35A1A" w:rsidRDefault="00D35A1A">
            <w:pPr>
              <w:pStyle w:val="EmptyCellLayoutStyle"/>
              <w:spacing w:after="0" w:line="240" w:lineRule="auto"/>
            </w:pPr>
          </w:p>
        </w:tc>
        <w:tc>
          <w:tcPr>
            <w:tcW w:w="0" w:type="dxa"/>
          </w:tcPr>
          <w:p w14:paraId="2A1B4460" w14:textId="77777777" w:rsidR="00D35A1A" w:rsidRDefault="00D35A1A">
            <w:pPr>
              <w:pStyle w:val="EmptyCellLayoutStyle"/>
              <w:spacing w:after="0" w:line="240" w:lineRule="auto"/>
            </w:pPr>
          </w:p>
        </w:tc>
        <w:tc>
          <w:tcPr>
            <w:tcW w:w="0" w:type="dxa"/>
          </w:tcPr>
          <w:p w14:paraId="731AE193" w14:textId="77777777" w:rsidR="00D35A1A" w:rsidRDefault="00D35A1A">
            <w:pPr>
              <w:pStyle w:val="EmptyCellLayoutStyle"/>
              <w:spacing w:after="0" w:line="240" w:lineRule="auto"/>
            </w:pPr>
          </w:p>
        </w:tc>
        <w:tc>
          <w:tcPr>
            <w:tcW w:w="0" w:type="dxa"/>
          </w:tcPr>
          <w:p w14:paraId="694CC846" w14:textId="77777777" w:rsidR="00D35A1A" w:rsidRDefault="00D35A1A">
            <w:pPr>
              <w:pStyle w:val="EmptyCellLayoutStyle"/>
              <w:spacing w:after="0" w:line="240" w:lineRule="auto"/>
            </w:pPr>
          </w:p>
        </w:tc>
        <w:tc>
          <w:tcPr>
            <w:tcW w:w="0" w:type="dxa"/>
          </w:tcPr>
          <w:p w14:paraId="41AC19A5" w14:textId="77777777" w:rsidR="00D35A1A" w:rsidRDefault="00D35A1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D35A1A" w14:paraId="6AD938C9" w14:textId="77777777">
              <w:trPr>
                <w:trHeight w:val="197"/>
              </w:trPr>
              <w:tc>
                <w:tcPr>
                  <w:tcW w:w="180" w:type="dxa"/>
                  <w:tcBorders>
                    <w:top w:val="single" w:sz="15" w:space="0" w:color="000000"/>
                    <w:left w:val="single" w:sz="15" w:space="0" w:color="000000"/>
                  </w:tcBorders>
                </w:tcPr>
                <w:p w14:paraId="02609E38" w14:textId="77777777" w:rsidR="00D35A1A" w:rsidRDefault="00D35A1A">
                  <w:pPr>
                    <w:pStyle w:val="EmptyCellLayoutStyle"/>
                    <w:spacing w:after="0" w:line="240" w:lineRule="auto"/>
                  </w:pPr>
                </w:p>
              </w:tc>
              <w:tc>
                <w:tcPr>
                  <w:tcW w:w="5220" w:type="dxa"/>
                  <w:tcBorders>
                    <w:top w:val="single" w:sz="15" w:space="0" w:color="000000"/>
                  </w:tcBorders>
                </w:tcPr>
                <w:p w14:paraId="4FA28490" w14:textId="77777777" w:rsidR="00D35A1A" w:rsidRDefault="00D35A1A">
                  <w:pPr>
                    <w:pStyle w:val="EmptyCellLayoutStyle"/>
                    <w:spacing w:after="0" w:line="240" w:lineRule="auto"/>
                  </w:pPr>
                </w:p>
              </w:tc>
              <w:tc>
                <w:tcPr>
                  <w:tcW w:w="359" w:type="dxa"/>
                  <w:tcBorders>
                    <w:top w:val="single" w:sz="15" w:space="0" w:color="000000"/>
                  </w:tcBorders>
                </w:tcPr>
                <w:p w14:paraId="28C46753" w14:textId="77777777" w:rsidR="00D35A1A" w:rsidRDefault="00D35A1A">
                  <w:pPr>
                    <w:pStyle w:val="EmptyCellLayoutStyle"/>
                    <w:spacing w:after="0" w:line="240" w:lineRule="auto"/>
                  </w:pPr>
                </w:p>
              </w:tc>
              <w:tc>
                <w:tcPr>
                  <w:tcW w:w="5220" w:type="dxa"/>
                  <w:tcBorders>
                    <w:top w:val="single" w:sz="15" w:space="0" w:color="000000"/>
                  </w:tcBorders>
                </w:tcPr>
                <w:p w14:paraId="11BCB1EC" w14:textId="77777777" w:rsidR="00D35A1A" w:rsidRDefault="00D35A1A">
                  <w:pPr>
                    <w:pStyle w:val="EmptyCellLayoutStyle"/>
                    <w:spacing w:after="0" w:line="240" w:lineRule="auto"/>
                  </w:pPr>
                </w:p>
              </w:tc>
              <w:tc>
                <w:tcPr>
                  <w:tcW w:w="180" w:type="dxa"/>
                  <w:tcBorders>
                    <w:top w:val="single" w:sz="15" w:space="0" w:color="000000"/>
                    <w:right w:val="single" w:sz="15" w:space="0" w:color="000000"/>
                  </w:tcBorders>
                </w:tcPr>
                <w:p w14:paraId="0F026B40" w14:textId="77777777" w:rsidR="00D35A1A" w:rsidRDefault="00D35A1A">
                  <w:pPr>
                    <w:pStyle w:val="EmptyCellLayoutStyle"/>
                    <w:spacing w:after="0" w:line="240" w:lineRule="auto"/>
                  </w:pPr>
                </w:p>
              </w:tc>
            </w:tr>
            <w:tr w:rsidR="00E7173C" w14:paraId="7F821FEA" w14:textId="77777777" w:rsidTr="00E7173C">
              <w:trPr>
                <w:trHeight w:val="540"/>
              </w:trPr>
              <w:tc>
                <w:tcPr>
                  <w:tcW w:w="180" w:type="dxa"/>
                  <w:tcBorders>
                    <w:left w:val="single" w:sz="15" w:space="0" w:color="000000"/>
                  </w:tcBorders>
                </w:tcPr>
                <w:p w14:paraId="2A645C40" w14:textId="77777777" w:rsidR="00D35A1A" w:rsidRDefault="00D35A1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D35A1A" w14:paraId="484034DC" w14:textId="77777777">
                    <w:trPr>
                      <w:trHeight w:val="462"/>
                    </w:trPr>
                    <w:tc>
                      <w:tcPr>
                        <w:tcW w:w="10800" w:type="dxa"/>
                        <w:tcBorders>
                          <w:top w:val="nil"/>
                          <w:left w:val="nil"/>
                          <w:bottom w:val="nil"/>
                          <w:right w:val="nil"/>
                        </w:tcBorders>
                        <w:tcMar>
                          <w:top w:w="39" w:type="dxa"/>
                          <w:left w:w="39" w:type="dxa"/>
                          <w:bottom w:w="39" w:type="dxa"/>
                          <w:right w:w="39" w:type="dxa"/>
                        </w:tcMar>
                      </w:tcPr>
                      <w:p w14:paraId="6733C602" w14:textId="77777777" w:rsidR="00D35A1A" w:rsidRDefault="00E7173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238B89B" w14:textId="77777777" w:rsidR="00D35A1A" w:rsidRDefault="00D35A1A">
                  <w:pPr>
                    <w:spacing w:after="0" w:line="240" w:lineRule="auto"/>
                  </w:pPr>
                </w:p>
              </w:tc>
              <w:tc>
                <w:tcPr>
                  <w:tcW w:w="180" w:type="dxa"/>
                  <w:tcBorders>
                    <w:right w:val="single" w:sz="15" w:space="0" w:color="000000"/>
                  </w:tcBorders>
                </w:tcPr>
                <w:p w14:paraId="0056081E" w14:textId="77777777" w:rsidR="00D35A1A" w:rsidRDefault="00D35A1A">
                  <w:pPr>
                    <w:pStyle w:val="EmptyCellLayoutStyle"/>
                    <w:spacing w:after="0" w:line="240" w:lineRule="auto"/>
                  </w:pPr>
                </w:p>
              </w:tc>
            </w:tr>
            <w:tr w:rsidR="00D35A1A" w14:paraId="182A943C" w14:textId="77777777">
              <w:trPr>
                <w:trHeight w:val="17"/>
              </w:trPr>
              <w:tc>
                <w:tcPr>
                  <w:tcW w:w="180" w:type="dxa"/>
                  <w:tcBorders>
                    <w:left w:val="single" w:sz="15" w:space="0" w:color="000000"/>
                  </w:tcBorders>
                </w:tcPr>
                <w:p w14:paraId="3E0F5CFB" w14:textId="77777777" w:rsidR="00D35A1A" w:rsidRDefault="00D35A1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D35A1A" w14:paraId="2BA9D5A7" w14:textId="77777777">
                    <w:trPr>
                      <w:trHeight w:val="212"/>
                    </w:trPr>
                    <w:tc>
                      <w:tcPr>
                        <w:tcW w:w="5220" w:type="dxa"/>
                        <w:tcBorders>
                          <w:top w:val="nil"/>
                          <w:left w:val="nil"/>
                          <w:bottom w:val="nil"/>
                          <w:right w:val="nil"/>
                        </w:tcBorders>
                        <w:tcMar>
                          <w:top w:w="39" w:type="dxa"/>
                          <w:left w:w="39" w:type="dxa"/>
                          <w:bottom w:w="39" w:type="dxa"/>
                          <w:right w:w="39" w:type="dxa"/>
                        </w:tcMar>
                      </w:tcPr>
                      <w:p w14:paraId="6E6ECC8B" w14:textId="4D1F6576" w:rsidR="00D35A1A" w:rsidRDefault="00D35A1A">
                        <w:pPr>
                          <w:spacing w:after="0" w:line="240" w:lineRule="auto"/>
                        </w:pPr>
                      </w:p>
                    </w:tc>
                  </w:tr>
                </w:tbl>
                <w:p w14:paraId="2D76238A" w14:textId="77777777" w:rsidR="00D35A1A" w:rsidRDefault="00D35A1A">
                  <w:pPr>
                    <w:spacing w:after="0" w:line="240" w:lineRule="auto"/>
                  </w:pPr>
                </w:p>
              </w:tc>
              <w:tc>
                <w:tcPr>
                  <w:tcW w:w="359" w:type="dxa"/>
                </w:tcPr>
                <w:p w14:paraId="283E1DA1" w14:textId="77777777" w:rsidR="00D35A1A" w:rsidRDefault="00D35A1A">
                  <w:pPr>
                    <w:pStyle w:val="EmptyCellLayoutStyle"/>
                    <w:spacing w:after="0" w:line="240" w:lineRule="auto"/>
                  </w:pPr>
                </w:p>
              </w:tc>
              <w:tc>
                <w:tcPr>
                  <w:tcW w:w="5220" w:type="dxa"/>
                </w:tcPr>
                <w:p w14:paraId="720381AD" w14:textId="77777777" w:rsidR="00D35A1A" w:rsidRDefault="00D35A1A">
                  <w:pPr>
                    <w:pStyle w:val="EmptyCellLayoutStyle"/>
                    <w:spacing w:after="0" w:line="240" w:lineRule="auto"/>
                  </w:pPr>
                </w:p>
              </w:tc>
              <w:tc>
                <w:tcPr>
                  <w:tcW w:w="180" w:type="dxa"/>
                  <w:tcBorders>
                    <w:right w:val="single" w:sz="15" w:space="0" w:color="000000"/>
                  </w:tcBorders>
                </w:tcPr>
                <w:p w14:paraId="0B92C209" w14:textId="77777777" w:rsidR="00D35A1A" w:rsidRDefault="00D35A1A">
                  <w:pPr>
                    <w:pStyle w:val="EmptyCellLayoutStyle"/>
                    <w:spacing w:after="0" w:line="240" w:lineRule="auto"/>
                  </w:pPr>
                </w:p>
              </w:tc>
            </w:tr>
            <w:tr w:rsidR="00D35A1A" w14:paraId="11B76C68" w14:textId="77777777">
              <w:trPr>
                <w:trHeight w:val="273"/>
              </w:trPr>
              <w:tc>
                <w:tcPr>
                  <w:tcW w:w="180" w:type="dxa"/>
                  <w:tcBorders>
                    <w:left w:val="single" w:sz="15" w:space="0" w:color="000000"/>
                  </w:tcBorders>
                </w:tcPr>
                <w:p w14:paraId="348587C8" w14:textId="77777777" w:rsidR="00D35A1A" w:rsidRDefault="00D35A1A">
                  <w:pPr>
                    <w:pStyle w:val="EmptyCellLayoutStyle"/>
                    <w:spacing w:after="0" w:line="240" w:lineRule="auto"/>
                  </w:pPr>
                </w:p>
              </w:tc>
              <w:tc>
                <w:tcPr>
                  <w:tcW w:w="5220" w:type="dxa"/>
                  <w:vMerge/>
                </w:tcPr>
                <w:p w14:paraId="01B6D02A" w14:textId="77777777" w:rsidR="00D35A1A" w:rsidRDefault="00D35A1A">
                  <w:pPr>
                    <w:pStyle w:val="EmptyCellLayoutStyle"/>
                    <w:spacing w:after="0" w:line="240" w:lineRule="auto"/>
                  </w:pPr>
                </w:p>
              </w:tc>
              <w:tc>
                <w:tcPr>
                  <w:tcW w:w="359" w:type="dxa"/>
                </w:tcPr>
                <w:p w14:paraId="5D5C79D4" w14:textId="77777777" w:rsidR="00D35A1A" w:rsidRDefault="00D35A1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5"/>
                  </w:tblGrid>
                  <w:tr w:rsidR="00D35A1A" w14:paraId="746819FD" w14:textId="77777777">
                    <w:trPr>
                      <w:trHeight w:val="212"/>
                    </w:trPr>
                    <w:tc>
                      <w:tcPr>
                        <w:tcW w:w="5220" w:type="dxa"/>
                        <w:tcBorders>
                          <w:top w:val="nil"/>
                          <w:left w:val="nil"/>
                          <w:bottom w:val="nil"/>
                          <w:right w:val="nil"/>
                        </w:tcBorders>
                        <w:tcMar>
                          <w:top w:w="39" w:type="dxa"/>
                          <w:left w:w="39" w:type="dxa"/>
                          <w:bottom w:w="39" w:type="dxa"/>
                          <w:right w:w="39" w:type="dxa"/>
                        </w:tcMar>
                      </w:tcPr>
                      <w:p w14:paraId="3FBA980E" w14:textId="77777777" w:rsidR="00D35A1A" w:rsidRDefault="00D35A1A">
                        <w:pPr>
                          <w:spacing w:after="0" w:line="240" w:lineRule="auto"/>
                        </w:pPr>
                      </w:p>
                    </w:tc>
                  </w:tr>
                </w:tbl>
                <w:p w14:paraId="58B9F4FF" w14:textId="77777777" w:rsidR="00D35A1A" w:rsidRDefault="00D35A1A">
                  <w:pPr>
                    <w:spacing w:after="0" w:line="240" w:lineRule="auto"/>
                  </w:pPr>
                </w:p>
              </w:tc>
              <w:tc>
                <w:tcPr>
                  <w:tcW w:w="180" w:type="dxa"/>
                  <w:tcBorders>
                    <w:right w:val="single" w:sz="15" w:space="0" w:color="000000"/>
                  </w:tcBorders>
                </w:tcPr>
                <w:p w14:paraId="70F8BEAA" w14:textId="77777777" w:rsidR="00D35A1A" w:rsidRDefault="00D35A1A">
                  <w:pPr>
                    <w:pStyle w:val="EmptyCellLayoutStyle"/>
                    <w:spacing w:after="0" w:line="240" w:lineRule="auto"/>
                  </w:pPr>
                </w:p>
              </w:tc>
            </w:tr>
            <w:tr w:rsidR="00D35A1A" w14:paraId="162904C5" w14:textId="77777777">
              <w:trPr>
                <w:trHeight w:val="17"/>
              </w:trPr>
              <w:tc>
                <w:tcPr>
                  <w:tcW w:w="180" w:type="dxa"/>
                  <w:tcBorders>
                    <w:left w:val="single" w:sz="15" w:space="0" w:color="000000"/>
                  </w:tcBorders>
                </w:tcPr>
                <w:p w14:paraId="44C693F1" w14:textId="77777777" w:rsidR="00D35A1A" w:rsidRDefault="00D35A1A">
                  <w:pPr>
                    <w:pStyle w:val="EmptyCellLayoutStyle"/>
                    <w:spacing w:after="0" w:line="240" w:lineRule="auto"/>
                  </w:pPr>
                </w:p>
              </w:tc>
              <w:tc>
                <w:tcPr>
                  <w:tcW w:w="5220" w:type="dxa"/>
                </w:tcPr>
                <w:p w14:paraId="11266D4E" w14:textId="77777777" w:rsidR="00D35A1A" w:rsidRDefault="00D35A1A">
                  <w:pPr>
                    <w:pStyle w:val="EmptyCellLayoutStyle"/>
                    <w:spacing w:after="0" w:line="240" w:lineRule="auto"/>
                  </w:pPr>
                </w:p>
              </w:tc>
              <w:tc>
                <w:tcPr>
                  <w:tcW w:w="359" w:type="dxa"/>
                </w:tcPr>
                <w:p w14:paraId="0A3BFA45" w14:textId="77777777" w:rsidR="00D35A1A" w:rsidRDefault="00D35A1A">
                  <w:pPr>
                    <w:pStyle w:val="EmptyCellLayoutStyle"/>
                    <w:spacing w:after="0" w:line="240" w:lineRule="auto"/>
                  </w:pPr>
                </w:p>
              </w:tc>
              <w:tc>
                <w:tcPr>
                  <w:tcW w:w="5220" w:type="dxa"/>
                  <w:vMerge/>
                </w:tcPr>
                <w:p w14:paraId="39FCCDA2" w14:textId="77777777" w:rsidR="00D35A1A" w:rsidRDefault="00D35A1A">
                  <w:pPr>
                    <w:pStyle w:val="EmptyCellLayoutStyle"/>
                    <w:spacing w:after="0" w:line="240" w:lineRule="auto"/>
                  </w:pPr>
                </w:p>
              </w:tc>
              <w:tc>
                <w:tcPr>
                  <w:tcW w:w="180" w:type="dxa"/>
                  <w:tcBorders>
                    <w:right w:val="single" w:sz="15" w:space="0" w:color="000000"/>
                  </w:tcBorders>
                </w:tcPr>
                <w:p w14:paraId="32698BE8" w14:textId="77777777" w:rsidR="00D35A1A" w:rsidRDefault="00D35A1A">
                  <w:pPr>
                    <w:pStyle w:val="EmptyCellLayoutStyle"/>
                    <w:spacing w:after="0" w:line="240" w:lineRule="auto"/>
                  </w:pPr>
                </w:p>
              </w:tc>
            </w:tr>
            <w:tr w:rsidR="00D35A1A" w14:paraId="3F89881D" w14:textId="77777777">
              <w:trPr>
                <w:trHeight w:val="17"/>
              </w:trPr>
              <w:tc>
                <w:tcPr>
                  <w:tcW w:w="180" w:type="dxa"/>
                  <w:tcBorders>
                    <w:left w:val="single" w:sz="15" w:space="0" w:color="000000"/>
                  </w:tcBorders>
                </w:tcPr>
                <w:p w14:paraId="3EA8C9F7" w14:textId="77777777" w:rsidR="00D35A1A" w:rsidRDefault="00D35A1A">
                  <w:pPr>
                    <w:pStyle w:val="EmptyCellLayoutStyle"/>
                    <w:spacing w:after="0" w:line="240" w:lineRule="auto"/>
                  </w:pPr>
                </w:p>
              </w:tc>
              <w:tc>
                <w:tcPr>
                  <w:tcW w:w="5220" w:type="dxa"/>
                </w:tcPr>
                <w:p w14:paraId="6C58DEBF" w14:textId="77777777" w:rsidR="00D35A1A" w:rsidRDefault="00D35A1A">
                  <w:pPr>
                    <w:pStyle w:val="EmptyCellLayoutStyle"/>
                    <w:spacing w:after="0" w:line="240" w:lineRule="auto"/>
                  </w:pPr>
                </w:p>
              </w:tc>
              <w:tc>
                <w:tcPr>
                  <w:tcW w:w="359" w:type="dxa"/>
                </w:tcPr>
                <w:p w14:paraId="2866334F" w14:textId="77777777" w:rsidR="00D35A1A" w:rsidRDefault="00D35A1A">
                  <w:pPr>
                    <w:pStyle w:val="EmptyCellLayoutStyle"/>
                    <w:spacing w:after="0" w:line="240" w:lineRule="auto"/>
                  </w:pPr>
                </w:p>
              </w:tc>
              <w:tc>
                <w:tcPr>
                  <w:tcW w:w="5220" w:type="dxa"/>
                </w:tcPr>
                <w:p w14:paraId="73CB2328" w14:textId="77777777" w:rsidR="00D35A1A" w:rsidRDefault="00D35A1A">
                  <w:pPr>
                    <w:pStyle w:val="EmptyCellLayoutStyle"/>
                    <w:spacing w:after="0" w:line="240" w:lineRule="auto"/>
                  </w:pPr>
                </w:p>
              </w:tc>
              <w:tc>
                <w:tcPr>
                  <w:tcW w:w="180" w:type="dxa"/>
                  <w:tcBorders>
                    <w:right w:val="single" w:sz="15" w:space="0" w:color="000000"/>
                  </w:tcBorders>
                </w:tcPr>
                <w:p w14:paraId="53109DFB" w14:textId="77777777" w:rsidR="00D35A1A" w:rsidRDefault="00D35A1A">
                  <w:pPr>
                    <w:pStyle w:val="EmptyCellLayoutStyle"/>
                    <w:spacing w:after="0" w:line="240" w:lineRule="auto"/>
                  </w:pPr>
                </w:p>
              </w:tc>
            </w:tr>
            <w:tr w:rsidR="00D35A1A" w14:paraId="6AD04A5C" w14:textId="77777777">
              <w:trPr>
                <w:trHeight w:val="17"/>
              </w:trPr>
              <w:tc>
                <w:tcPr>
                  <w:tcW w:w="180" w:type="dxa"/>
                  <w:tcBorders>
                    <w:left w:val="single" w:sz="15" w:space="0" w:color="000000"/>
                  </w:tcBorders>
                </w:tcPr>
                <w:p w14:paraId="1A37A9E3" w14:textId="77777777" w:rsidR="00D35A1A" w:rsidRDefault="00D35A1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D35A1A" w14:paraId="3105419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7D2BC6" w14:textId="77777777" w:rsidR="00D35A1A" w:rsidRDefault="00E7173C">
                        <w:pPr>
                          <w:spacing w:after="0" w:line="240" w:lineRule="auto"/>
                          <w:jc w:val="center"/>
                        </w:pPr>
                        <w:r>
                          <w:rPr>
                            <w:rFonts w:ascii="Arial" w:eastAsia="Arial" w:hAnsi="Arial"/>
                            <w:b/>
                            <w:color w:val="000000"/>
                            <w:sz w:val="16"/>
                          </w:rPr>
                          <w:t>Employee</w:t>
                        </w:r>
                      </w:p>
                    </w:tc>
                  </w:tr>
                </w:tbl>
                <w:p w14:paraId="31B31973" w14:textId="77777777" w:rsidR="00D35A1A" w:rsidRDefault="00D35A1A">
                  <w:pPr>
                    <w:spacing w:after="0" w:line="240" w:lineRule="auto"/>
                  </w:pPr>
                </w:p>
              </w:tc>
              <w:tc>
                <w:tcPr>
                  <w:tcW w:w="359" w:type="dxa"/>
                </w:tcPr>
                <w:p w14:paraId="3EE41C75" w14:textId="77777777" w:rsidR="00D35A1A" w:rsidRDefault="00D35A1A">
                  <w:pPr>
                    <w:pStyle w:val="EmptyCellLayoutStyle"/>
                    <w:spacing w:after="0" w:line="240" w:lineRule="auto"/>
                  </w:pPr>
                </w:p>
              </w:tc>
              <w:tc>
                <w:tcPr>
                  <w:tcW w:w="5220" w:type="dxa"/>
                </w:tcPr>
                <w:p w14:paraId="50247983" w14:textId="77777777" w:rsidR="00D35A1A" w:rsidRDefault="00D35A1A">
                  <w:pPr>
                    <w:pStyle w:val="EmptyCellLayoutStyle"/>
                    <w:spacing w:after="0" w:line="240" w:lineRule="auto"/>
                  </w:pPr>
                </w:p>
              </w:tc>
              <w:tc>
                <w:tcPr>
                  <w:tcW w:w="180" w:type="dxa"/>
                  <w:tcBorders>
                    <w:right w:val="single" w:sz="15" w:space="0" w:color="000000"/>
                  </w:tcBorders>
                </w:tcPr>
                <w:p w14:paraId="22567B98" w14:textId="77777777" w:rsidR="00D35A1A" w:rsidRDefault="00D35A1A">
                  <w:pPr>
                    <w:pStyle w:val="EmptyCellLayoutStyle"/>
                    <w:spacing w:after="0" w:line="240" w:lineRule="auto"/>
                  </w:pPr>
                </w:p>
              </w:tc>
            </w:tr>
            <w:tr w:rsidR="00D35A1A" w14:paraId="3F68ED67" w14:textId="77777777">
              <w:trPr>
                <w:trHeight w:val="342"/>
              </w:trPr>
              <w:tc>
                <w:tcPr>
                  <w:tcW w:w="180" w:type="dxa"/>
                  <w:tcBorders>
                    <w:left w:val="single" w:sz="15" w:space="0" w:color="000000"/>
                  </w:tcBorders>
                </w:tcPr>
                <w:p w14:paraId="53C1AAF3" w14:textId="77777777" w:rsidR="00D35A1A" w:rsidRDefault="00D35A1A">
                  <w:pPr>
                    <w:pStyle w:val="EmptyCellLayoutStyle"/>
                    <w:spacing w:after="0" w:line="240" w:lineRule="auto"/>
                  </w:pPr>
                </w:p>
              </w:tc>
              <w:tc>
                <w:tcPr>
                  <w:tcW w:w="5220" w:type="dxa"/>
                  <w:vMerge/>
                </w:tcPr>
                <w:p w14:paraId="47C80C1C" w14:textId="77777777" w:rsidR="00D35A1A" w:rsidRDefault="00D35A1A">
                  <w:pPr>
                    <w:pStyle w:val="EmptyCellLayoutStyle"/>
                    <w:spacing w:after="0" w:line="240" w:lineRule="auto"/>
                  </w:pPr>
                </w:p>
              </w:tc>
              <w:tc>
                <w:tcPr>
                  <w:tcW w:w="359" w:type="dxa"/>
                </w:tcPr>
                <w:p w14:paraId="60857439" w14:textId="77777777" w:rsidR="00D35A1A" w:rsidRDefault="00D35A1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5"/>
                  </w:tblGrid>
                  <w:tr w:rsidR="00D35A1A" w14:paraId="7C6FDA6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AC897AE" w14:textId="77777777" w:rsidR="00D35A1A" w:rsidRDefault="00E7173C">
                        <w:pPr>
                          <w:spacing w:after="0" w:line="240" w:lineRule="auto"/>
                          <w:jc w:val="center"/>
                        </w:pPr>
                        <w:r>
                          <w:rPr>
                            <w:rFonts w:ascii="Arial" w:eastAsia="Arial" w:hAnsi="Arial"/>
                            <w:b/>
                            <w:color w:val="000000"/>
                            <w:sz w:val="16"/>
                          </w:rPr>
                          <w:t>Date</w:t>
                        </w:r>
                      </w:p>
                    </w:tc>
                  </w:tr>
                </w:tbl>
                <w:p w14:paraId="6A1AACB5" w14:textId="77777777" w:rsidR="00D35A1A" w:rsidRDefault="00D35A1A">
                  <w:pPr>
                    <w:spacing w:after="0" w:line="240" w:lineRule="auto"/>
                  </w:pPr>
                </w:p>
              </w:tc>
              <w:tc>
                <w:tcPr>
                  <w:tcW w:w="180" w:type="dxa"/>
                  <w:tcBorders>
                    <w:right w:val="single" w:sz="15" w:space="0" w:color="000000"/>
                  </w:tcBorders>
                </w:tcPr>
                <w:p w14:paraId="1C608F5F" w14:textId="77777777" w:rsidR="00D35A1A" w:rsidRDefault="00D35A1A">
                  <w:pPr>
                    <w:pStyle w:val="EmptyCellLayoutStyle"/>
                    <w:spacing w:after="0" w:line="240" w:lineRule="auto"/>
                  </w:pPr>
                </w:p>
              </w:tc>
            </w:tr>
            <w:tr w:rsidR="00D35A1A" w14:paraId="7334186B" w14:textId="77777777">
              <w:trPr>
                <w:trHeight w:val="17"/>
              </w:trPr>
              <w:tc>
                <w:tcPr>
                  <w:tcW w:w="180" w:type="dxa"/>
                  <w:tcBorders>
                    <w:left w:val="single" w:sz="15" w:space="0" w:color="000000"/>
                  </w:tcBorders>
                </w:tcPr>
                <w:p w14:paraId="3768639B" w14:textId="77777777" w:rsidR="00D35A1A" w:rsidRDefault="00D35A1A">
                  <w:pPr>
                    <w:pStyle w:val="EmptyCellLayoutStyle"/>
                    <w:spacing w:after="0" w:line="240" w:lineRule="auto"/>
                  </w:pPr>
                </w:p>
              </w:tc>
              <w:tc>
                <w:tcPr>
                  <w:tcW w:w="5220" w:type="dxa"/>
                </w:tcPr>
                <w:p w14:paraId="3AC20D52" w14:textId="77777777" w:rsidR="00D35A1A" w:rsidRDefault="00D35A1A">
                  <w:pPr>
                    <w:pStyle w:val="EmptyCellLayoutStyle"/>
                    <w:spacing w:after="0" w:line="240" w:lineRule="auto"/>
                  </w:pPr>
                </w:p>
              </w:tc>
              <w:tc>
                <w:tcPr>
                  <w:tcW w:w="359" w:type="dxa"/>
                </w:tcPr>
                <w:p w14:paraId="4185DEBA" w14:textId="77777777" w:rsidR="00D35A1A" w:rsidRDefault="00D35A1A">
                  <w:pPr>
                    <w:pStyle w:val="EmptyCellLayoutStyle"/>
                    <w:spacing w:after="0" w:line="240" w:lineRule="auto"/>
                  </w:pPr>
                </w:p>
              </w:tc>
              <w:tc>
                <w:tcPr>
                  <w:tcW w:w="5220" w:type="dxa"/>
                  <w:vMerge/>
                </w:tcPr>
                <w:p w14:paraId="47BE5A8A" w14:textId="77777777" w:rsidR="00D35A1A" w:rsidRDefault="00D35A1A">
                  <w:pPr>
                    <w:pStyle w:val="EmptyCellLayoutStyle"/>
                    <w:spacing w:after="0" w:line="240" w:lineRule="auto"/>
                  </w:pPr>
                </w:p>
              </w:tc>
              <w:tc>
                <w:tcPr>
                  <w:tcW w:w="180" w:type="dxa"/>
                  <w:tcBorders>
                    <w:right w:val="single" w:sz="15" w:space="0" w:color="000000"/>
                  </w:tcBorders>
                </w:tcPr>
                <w:p w14:paraId="6CA43938" w14:textId="77777777" w:rsidR="00D35A1A" w:rsidRDefault="00D35A1A">
                  <w:pPr>
                    <w:pStyle w:val="EmptyCellLayoutStyle"/>
                    <w:spacing w:after="0" w:line="240" w:lineRule="auto"/>
                  </w:pPr>
                </w:p>
              </w:tc>
            </w:tr>
            <w:tr w:rsidR="00D35A1A" w14:paraId="66D0DBF8" w14:textId="77777777">
              <w:trPr>
                <w:trHeight w:val="180"/>
              </w:trPr>
              <w:tc>
                <w:tcPr>
                  <w:tcW w:w="180" w:type="dxa"/>
                  <w:tcBorders>
                    <w:left w:val="single" w:sz="15" w:space="0" w:color="000000"/>
                    <w:bottom w:val="single" w:sz="15" w:space="0" w:color="000000"/>
                  </w:tcBorders>
                </w:tcPr>
                <w:p w14:paraId="3099C379" w14:textId="77777777" w:rsidR="00D35A1A" w:rsidRDefault="00D35A1A">
                  <w:pPr>
                    <w:pStyle w:val="EmptyCellLayoutStyle"/>
                    <w:spacing w:after="0" w:line="240" w:lineRule="auto"/>
                  </w:pPr>
                </w:p>
              </w:tc>
              <w:tc>
                <w:tcPr>
                  <w:tcW w:w="5220" w:type="dxa"/>
                  <w:tcBorders>
                    <w:bottom w:val="single" w:sz="15" w:space="0" w:color="000000"/>
                  </w:tcBorders>
                </w:tcPr>
                <w:p w14:paraId="15ECC383" w14:textId="77777777" w:rsidR="00D35A1A" w:rsidRDefault="00D35A1A">
                  <w:pPr>
                    <w:pStyle w:val="EmptyCellLayoutStyle"/>
                    <w:spacing w:after="0" w:line="240" w:lineRule="auto"/>
                  </w:pPr>
                </w:p>
              </w:tc>
              <w:tc>
                <w:tcPr>
                  <w:tcW w:w="359" w:type="dxa"/>
                  <w:tcBorders>
                    <w:bottom w:val="single" w:sz="15" w:space="0" w:color="000000"/>
                  </w:tcBorders>
                </w:tcPr>
                <w:p w14:paraId="3715482A" w14:textId="77777777" w:rsidR="00D35A1A" w:rsidRDefault="00D35A1A">
                  <w:pPr>
                    <w:pStyle w:val="EmptyCellLayoutStyle"/>
                    <w:spacing w:after="0" w:line="240" w:lineRule="auto"/>
                  </w:pPr>
                </w:p>
              </w:tc>
              <w:tc>
                <w:tcPr>
                  <w:tcW w:w="5220" w:type="dxa"/>
                  <w:tcBorders>
                    <w:bottom w:val="single" w:sz="15" w:space="0" w:color="000000"/>
                  </w:tcBorders>
                </w:tcPr>
                <w:p w14:paraId="467E495A" w14:textId="77777777" w:rsidR="00D35A1A" w:rsidRDefault="00D35A1A">
                  <w:pPr>
                    <w:pStyle w:val="EmptyCellLayoutStyle"/>
                    <w:spacing w:after="0" w:line="240" w:lineRule="auto"/>
                  </w:pPr>
                </w:p>
              </w:tc>
              <w:tc>
                <w:tcPr>
                  <w:tcW w:w="180" w:type="dxa"/>
                  <w:tcBorders>
                    <w:bottom w:val="single" w:sz="15" w:space="0" w:color="000000"/>
                    <w:right w:val="single" w:sz="15" w:space="0" w:color="000000"/>
                  </w:tcBorders>
                </w:tcPr>
                <w:p w14:paraId="75D0D038" w14:textId="77777777" w:rsidR="00D35A1A" w:rsidRDefault="00D35A1A">
                  <w:pPr>
                    <w:pStyle w:val="EmptyCellLayoutStyle"/>
                    <w:spacing w:after="0" w:line="240" w:lineRule="auto"/>
                  </w:pPr>
                </w:p>
              </w:tc>
            </w:tr>
          </w:tbl>
          <w:p w14:paraId="75939B06" w14:textId="77777777" w:rsidR="00D35A1A" w:rsidRDefault="00D35A1A">
            <w:pPr>
              <w:spacing w:after="0" w:line="240" w:lineRule="auto"/>
            </w:pPr>
          </w:p>
        </w:tc>
        <w:tc>
          <w:tcPr>
            <w:tcW w:w="179" w:type="dxa"/>
          </w:tcPr>
          <w:p w14:paraId="200E67E9" w14:textId="77777777" w:rsidR="00D35A1A" w:rsidRDefault="00D35A1A">
            <w:pPr>
              <w:pStyle w:val="EmptyCellLayoutStyle"/>
              <w:spacing w:after="0" w:line="240" w:lineRule="auto"/>
            </w:pPr>
          </w:p>
        </w:tc>
      </w:tr>
      <w:tr w:rsidR="00D35A1A" w14:paraId="23EFE1A0" w14:textId="77777777">
        <w:trPr>
          <w:trHeight w:val="220"/>
        </w:trPr>
        <w:tc>
          <w:tcPr>
            <w:tcW w:w="179" w:type="dxa"/>
          </w:tcPr>
          <w:p w14:paraId="36171A4F" w14:textId="77777777" w:rsidR="00D35A1A" w:rsidRDefault="00D35A1A">
            <w:pPr>
              <w:pStyle w:val="EmptyCellLayoutStyle"/>
              <w:spacing w:after="0" w:line="240" w:lineRule="auto"/>
            </w:pPr>
          </w:p>
        </w:tc>
        <w:tc>
          <w:tcPr>
            <w:tcW w:w="0" w:type="dxa"/>
          </w:tcPr>
          <w:p w14:paraId="2F5924CA" w14:textId="77777777" w:rsidR="00D35A1A" w:rsidRDefault="00D35A1A">
            <w:pPr>
              <w:pStyle w:val="EmptyCellLayoutStyle"/>
              <w:spacing w:after="0" w:line="240" w:lineRule="auto"/>
            </w:pPr>
          </w:p>
        </w:tc>
        <w:tc>
          <w:tcPr>
            <w:tcW w:w="0" w:type="dxa"/>
          </w:tcPr>
          <w:p w14:paraId="09E515EE" w14:textId="77777777" w:rsidR="00D35A1A" w:rsidRDefault="00D35A1A">
            <w:pPr>
              <w:pStyle w:val="EmptyCellLayoutStyle"/>
              <w:spacing w:after="0" w:line="240" w:lineRule="auto"/>
            </w:pPr>
          </w:p>
        </w:tc>
        <w:tc>
          <w:tcPr>
            <w:tcW w:w="0" w:type="dxa"/>
          </w:tcPr>
          <w:p w14:paraId="3486F5F2" w14:textId="77777777" w:rsidR="00D35A1A" w:rsidRDefault="00D35A1A">
            <w:pPr>
              <w:pStyle w:val="EmptyCellLayoutStyle"/>
              <w:spacing w:after="0" w:line="240" w:lineRule="auto"/>
            </w:pPr>
          </w:p>
        </w:tc>
        <w:tc>
          <w:tcPr>
            <w:tcW w:w="0" w:type="dxa"/>
          </w:tcPr>
          <w:p w14:paraId="38961E61" w14:textId="77777777" w:rsidR="00D35A1A" w:rsidRDefault="00D35A1A">
            <w:pPr>
              <w:pStyle w:val="EmptyCellLayoutStyle"/>
              <w:spacing w:after="0" w:line="240" w:lineRule="auto"/>
            </w:pPr>
          </w:p>
        </w:tc>
        <w:tc>
          <w:tcPr>
            <w:tcW w:w="0" w:type="dxa"/>
          </w:tcPr>
          <w:p w14:paraId="7218446E" w14:textId="77777777" w:rsidR="00D35A1A" w:rsidRDefault="00D35A1A">
            <w:pPr>
              <w:pStyle w:val="EmptyCellLayoutStyle"/>
              <w:spacing w:after="0" w:line="240" w:lineRule="auto"/>
            </w:pPr>
          </w:p>
        </w:tc>
        <w:tc>
          <w:tcPr>
            <w:tcW w:w="0" w:type="dxa"/>
          </w:tcPr>
          <w:p w14:paraId="28061DF5" w14:textId="77777777" w:rsidR="00D35A1A" w:rsidRDefault="00D35A1A">
            <w:pPr>
              <w:pStyle w:val="EmptyCellLayoutStyle"/>
              <w:spacing w:after="0" w:line="240" w:lineRule="auto"/>
            </w:pPr>
          </w:p>
        </w:tc>
        <w:tc>
          <w:tcPr>
            <w:tcW w:w="2505" w:type="dxa"/>
          </w:tcPr>
          <w:p w14:paraId="0DB80C5C" w14:textId="77777777" w:rsidR="00D35A1A" w:rsidRDefault="00D35A1A">
            <w:pPr>
              <w:pStyle w:val="EmptyCellLayoutStyle"/>
              <w:spacing w:after="0" w:line="240" w:lineRule="auto"/>
            </w:pPr>
          </w:p>
        </w:tc>
        <w:tc>
          <w:tcPr>
            <w:tcW w:w="6120" w:type="dxa"/>
          </w:tcPr>
          <w:p w14:paraId="68BEDC6B" w14:textId="77777777" w:rsidR="00D35A1A" w:rsidRDefault="00D35A1A">
            <w:pPr>
              <w:pStyle w:val="EmptyCellLayoutStyle"/>
              <w:spacing w:after="0" w:line="240" w:lineRule="auto"/>
            </w:pPr>
          </w:p>
        </w:tc>
        <w:tc>
          <w:tcPr>
            <w:tcW w:w="2534" w:type="dxa"/>
          </w:tcPr>
          <w:p w14:paraId="7D1ADB25" w14:textId="77777777" w:rsidR="00D35A1A" w:rsidRDefault="00D35A1A">
            <w:pPr>
              <w:pStyle w:val="EmptyCellLayoutStyle"/>
              <w:spacing w:after="0" w:line="240" w:lineRule="auto"/>
            </w:pPr>
          </w:p>
        </w:tc>
        <w:tc>
          <w:tcPr>
            <w:tcW w:w="179" w:type="dxa"/>
          </w:tcPr>
          <w:p w14:paraId="0A561853" w14:textId="77777777" w:rsidR="00D35A1A" w:rsidRDefault="00D35A1A">
            <w:pPr>
              <w:pStyle w:val="EmptyCellLayoutStyle"/>
              <w:spacing w:after="0" w:line="240" w:lineRule="auto"/>
            </w:pPr>
          </w:p>
        </w:tc>
      </w:tr>
    </w:tbl>
    <w:p w14:paraId="44AF76D0" w14:textId="77777777" w:rsidR="00D35A1A" w:rsidRDefault="00D35A1A">
      <w:pPr>
        <w:spacing w:after="0" w:line="240" w:lineRule="auto"/>
      </w:pPr>
    </w:p>
    <w:sectPr w:rsidR="00D35A1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2549984">
    <w:abstractNumId w:val="0"/>
  </w:num>
  <w:num w:numId="2" w16cid:durableId="1112087669">
    <w:abstractNumId w:val="1"/>
  </w:num>
  <w:num w:numId="3" w16cid:durableId="938299614">
    <w:abstractNumId w:val="2"/>
  </w:num>
  <w:num w:numId="4" w16cid:durableId="1554192240">
    <w:abstractNumId w:val="3"/>
  </w:num>
  <w:num w:numId="5" w16cid:durableId="2122723651">
    <w:abstractNumId w:val="4"/>
  </w:num>
  <w:num w:numId="6" w16cid:durableId="267785371">
    <w:abstractNumId w:val="5"/>
  </w:num>
  <w:num w:numId="7" w16cid:durableId="1934045750">
    <w:abstractNumId w:val="6"/>
  </w:num>
  <w:num w:numId="8" w16cid:durableId="175703807">
    <w:abstractNumId w:val="7"/>
  </w:num>
  <w:num w:numId="9" w16cid:durableId="1064184526">
    <w:abstractNumId w:val="8"/>
  </w:num>
  <w:num w:numId="10" w16cid:durableId="1557887067">
    <w:abstractNumId w:val="9"/>
  </w:num>
  <w:num w:numId="11" w16cid:durableId="1149517210">
    <w:abstractNumId w:val="10"/>
  </w:num>
  <w:num w:numId="12" w16cid:durableId="1044016110">
    <w:abstractNumId w:val="11"/>
  </w:num>
  <w:num w:numId="13" w16cid:durableId="1731808455">
    <w:abstractNumId w:val="12"/>
  </w:num>
  <w:num w:numId="14" w16cid:durableId="1460151561">
    <w:abstractNumId w:val="13"/>
  </w:num>
  <w:num w:numId="15" w16cid:durableId="1922520478">
    <w:abstractNumId w:val="14"/>
  </w:num>
  <w:num w:numId="16" w16cid:durableId="958874531">
    <w:abstractNumId w:val="15"/>
  </w:num>
  <w:num w:numId="17" w16cid:durableId="432672488">
    <w:abstractNumId w:val="16"/>
  </w:num>
  <w:num w:numId="18" w16cid:durableId="1596791108">
    <w:abstractNumId w:val="17"/>
  </w:num>
  <w:num w:numId="19" w16cid:durableId="750202264">
    <w:abstractNumId w:val="18"/>
  </w:num>
  <w:num w:numId="20" w16cid:durableId="409623533">
    <w:abstractNumId w:val="19"/>
  </w:num>
  <w:num w:numId="21" w16cid:durableId="959192033">
    <w:abstractNumId w:val="20"/>
  </w:num>
  <w:num w:numId="22" w16cid:durableId="1587231708">
    <w:abstractNumId w:val="21"/>
  </w:num>
  <w:num w:numId="23" w16cid:durableId="1334800945">
    <w:abstractNumId w:val="22"/>
  </w:num>
  <w:num w:numId="24" w16cid:durableId="1616013588">
    <w:abstractNumId w:val="23"/>
  </w:num>
  <w:num w:numId="25" w16cid:durableId="1993438565">
    <w:abstractNumId w:val="24"/>
  </w:num>
  <w:num w:numId="26" w16cid:durableId="2083406732">
    <w:abstractNumId w:val="25"/>
  </w:num>
  <w:num w:numId="27" w16cid:durableId="1165583457">
    <w:abstractNumId w:val="26"/>
  </w:num>
  <w:num w:numId="28" w16cid:durableId="1607735365">
    <w:abstractNumId w:val="27"/>
  </w:num>
  <w:num w:numId="29" w16cid:durableId="1602179561">
    <w:abstractNumId w:val="28"/>
  </w:num>
  <w:num w:numId="30" w16cid:durableId="4830864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1A"/>
    <w:rsid w:val="002C474A"/>
    <w:rsid w:val="00D35A1A"/>
    <w:rsid w:val="00E7173C"/>
    <w:rsid w:val="00FC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B1A8"/>
  <w15:docId w15:val="{B3C8F0B9-1DCE-4045-BD07-74F089C5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2417</Words>
  <Characters>13781</Characters>
  <Application>Microsoft Office Word</Application>
  <DocSecurity>0</DocSecurity>
  <Lines>114</Lines>
  <Paragraphs>32</Paragraphs>
  <ScaleCrop>false</ScaleCrop>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Starkweather, Ryan (MCSC)</dc:creator>
  <dc:description/>
  <cp:lastModifiedBy>Starkweather, Ryan (MCSC)</cp:lastModifiedBy>
  <cp:revision>3</cp:revision>
  <dcterms:created xsi:type="dcterms:W3CDTF">2024-10-02T13:32:00Z</dcterms:created>
  <dcterms:modified xsi:type="dcterms:W3CDTF">2024-10-02T13:33:00Z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2024-10-02T13:32:50Z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65d6c805-aa4a-42d2-bf36-633e0b30a6d7</vt:lpwstr>
  </property>
  <property fmtid="{D5CDD505-2E9C-101B-9397-08002B2CF9AE}" pid="8" name="MSIP_Label_3a2fed65-62e7-46ea-af74-187e0c17143a_ContentBits">
    <vt:lpwstr>0</vt:lpwstr>
  </property>
</Properties>
</file>