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EF1D67" w14:paraId="7558F54B" w14:textId="77777777">
        <w:tc>
          <w:tcPr>
            <w:tcW w:w="179" w:type="dxa"/>
          </w:tcPr>
          <w:p w14:paraId="7D1522EE" w14:textId="77777777" w:rsidR="00EF1D67" w:rsidRDefault="00EF1D67">
            <w:pPr>
              <w:pStyle w:val="EmptyCellLayoutStyle"/>
              <w:spacing w:after="0" w:line="240" w:lineRule="auto"/>
            </w:pPr>
          </w:p>
        </w:tc>
        <w:tc>
          <w:tcPr>
            <w:tcW w:w="0" w:type="dxa"/>
          </w:tcPr>
          <w:p w14:paraId="2EE9EFD6" w14:textId="77777777" w:rsidR="00EF1D67" w:rsidRDefault="00EF1D67">
            <w:pPr>
              <w:pStyle w:val="EmptyCellLayoutStyle"/>
              <w:spacing w:after="0" w:line="240" w:lineRule="auto"/>
            </w:pPr>
          </w:p>
        </w:tc>
        <w:tc>
          <w:tcPr>
            <w:tcW w:w="0" w:type="dxa"/>
          </w:tcPr>
          <w:p w14:paraId="5FA2A375" w14:textId="77777777" w:rsidR="00EF1D67" w:rsidRDefault="00EF1D6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EF1D67" w14:paraId="27A13C53" w14:textId="77777777">
              <w:trPr>
                <w:trHeight w:val="540"/>
              </w:trPr>
              <w:tc>
                <w:tcPr>
                  <w:tcW w:w="3240" w:type="dxa"/>
                </w:tcPr>
                <w:p w14:paraId="7D659A9D" w14:textId="77777777" w:rsidR="00EF1D67" w:rsidRDefault="00EF1D67">
                  <w:pPr>
                    <w:pStyle w:val="EmptyCellLayoutStyle"/>
                    <w:spacing w:after="0" w:line="240" w:lineRule="auto"/>
                  </w:pPr>
                </w:p>
              </w:tc>
              <w:tc>
                <w:tcPr>
                  <w:tcW w:w="179" w:type="dxa"/>
                </w:tcPr>
                <w:p w14:paraId="3DE97471" w14:textId="77777777" w:rsidR="00EF1D67" w:rsidRDefault="00EF1D67">
                  <w:pPr>
                    <w:pStyle w:val="EmptyCellLayoutStyle"/>
                    <w:spacing w:after="0" w:line="240" w:lineRule="auto"/>
                  </w:pPr>
                </w:p>
              </w:tc>
              <w:tc>
                <w:tcPr>
                  <w:tcW w:w="539" w:type="dxa"/>
                </w:tcPr>
                <w:p w14:paraId="4024F32F" w14:textId="77777777" w:rsidR="00EF1D67" w:rsidRDefault="00EF1D67">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EF1D67" w14:paraId="56ED9EB4" w14:textId="77777777">
                    <w:trPr>
                      <w:trHeight w:val="462"/>
                    </w:trPr>
                    <w:tc>
                      <w:tcPr>
                        <w:tcW w:w="2880" w:type="dxa"/>
                        <w:tcBorders>
                          <w:top w:val="nil"/>
                          <w:left w:val="nil"/>
                          <w:bottom w:val="nil"/>
                          <w:right w:val="nil"/>
                        </w:tcBorders>
                        <w:tcMar>
                          <w:top w:w="39" w:type="dxa"/>
                          <w:left w:w="39" w:type="dxa"/>
                          <w:bottom w:w="39" w:type="dxa"/>
                          <w:right w:w="39" w:type="dxa"/>
                        </w:tcMar>
                      </w:tcPr>
                      <w:p w14:paraId="64922DA2" w14:textId="77777777" w:rsidR="00EF1D67" w:rsidRDefault="00E4640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4EE4D15" w14:textId="77777777" w:rsidR="00EF1D67" w:rsidRDefault="00EF1D67">
                  <w:pPr>
                    <w:spacing w:after="0" w:line="240" w:lineRule="auto"/>
                  </w:pPr>
                </w:p>
              </w:tc>
              <w:tc>
                <w:tcPr>
                  <w:tcW w:w="540" w:type="dxa"/>
                </w:tcPr>
                <w:p w14:paraId="75101BD5" w14:textId="77777777" w:rsidR="00EF1D67" w:rsidRDefault="00EF1D67">
                  <w:pPr>
                    <w:pStyle w:val="EmptyCellLayoutStyle"/>
                    <w:spacing w:after="0" w:line="240" w:lineRule="auto"/>
                  </w:pPr>
                </w:p>
              </w:tc>
              <w:tc>
                <w:tcPr>
                  <w:tcW w:w="180" w:type="dxa"/>
                </w:tcPr>
                <w:p w14:paraId="0608A84D" w14:textId="77777777" w:rsidR="00EF1D67" w:rsidRDefault="00EF1D67">
                  <w:pPr>
                    <w:pStyle w:val="EmptyCellLayoutStyle"/>
                    <w:spacing w:after="0" w:line="240" w:lineRule="auto"/>
                  </w:pPr>
                </w:p>
              </w:tc>
              <w:tc>
                <w:tcPr>
                  <w:tcW w:w="539" w:type="dxa"/>
                </w:tcPr>
                <w:p w14:paraId="152D576F" w14:textId="77777777" w:rsidR="00EF1D67" w:rsidRDefault="00EF1D6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EF1D67" w14:paraId="7E4E6E03"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EF1D67" w14:paraId="547640ED" w14:textId="77777777">
                          <w:trPr>
                            <w:trHeight w:val="192"/>
                          </w:trPr>
                          <w:tc>
                            <w:tcPr>
                              <w:tcW w:w="1260" w:type="dxa"/>
                              <w:tcBorders>
                                <w:top w:val="nil"/>
                                <w:left w:val="nil"/>
                                <w:bottom w:val="nil"/>
                                <w:right w:val="nil"/>
                              </w:tcBorders>
                              <w:tcMar>
                                <w:top w:w="39" w:type="dxa"/>
                                <w:left w:w="39" w:type="dxa"/>
                                <w:bottom w:w="39" w:type="dxa"/>
                                <w:right w:w="39" w:type="dxa"/>
                              </w:tcMar>
                            </w:tcPr>
                            <w:p w14:paraId="077FFF6A" w14:textId="77777777" w:rsidR="00EF1D67" w:rsidRDefault="00E46406">
                              <w:pPr>
                                <w:spacing w:after="0" w:line="240" w:lineRule="auto"/>
                              </w:pPr>
                              <w:r>
                                <w:rPr>
                                  <w:rFonts w:ascii="Arial" w:eastAsia="Arial" w:hAnsi="Arial"/>
                                  <w:b/>
                                  <w:color w:val="000000"/>
                                  <w:sz w:val="16"/>
                                </w:rPr>
                                <w:t>Position Code</w:t>
                              </w:r>
                            </w:p>
                          </w:tc>
                        </w:tr>
                      </w:tbl>
                      <w:p w14:paraId="57A59F82" w14:textId="77777777" w:rsidR="00EF1D67" w:rsidRDefault="00EF1D67">
                        <w:pPr>
                          <w:spacing w:after="0" w:line="240" w:lineRule="auto"/>
                        </w:pPr>
                      </w:p>
                    </w:tc>
                    <w:tc>
                      <w:tcPr>
                        <w:tcW w:w="1800" w:type="dxa"/>
                        <w:tcBorders>
                          <w:top w:val="single" w:sz="15" w:space="0" w:color="000000"/>
                          <w:right w:val="single" w:sz="15" w:space="0" w:color="000000"/>
                        </w:tcBorders>
                      </w:tcPr>
                      <w:p w14:paraId="07E52F26" w14:textId="77777777" w:rsidR="00EF1D67" w:rsidRDefault="00EF1D67">
                        <w:pPr>
                          <w:pStyle w:val="EmptyCellLayoutStyle"/>
                          <w:spacing w:after="0" w:line="240" w:lineRule="auto"/>
                        </w:pPr>
                      </w:p>
                    </w:tc>
                  </w:tr>
                  <w:tr w:rsidR="00EF1D67" w14:paraId="5B31C919" w14:textId="77777777">
                    <w:trPr>
                      <w:trHeight w:val="90"/>
                    </w:trPr>
                    <w:tc>
                      <w:tcPr>
                        <w:tcW w:w="1260" w:type="dxa"/>
                        <w:tcBorders>
                          <w:left w:val="single" w:sz="15" w:space="0" w:color="000000"/>
                        </w:tcBorders>
                      </w:tcPr>
                      <w:p w14:paraId="21DF658C" w14:textId="77777777" w:rsidR="00EF1D67" w:rsidRDefault="00EF1D67">
                        <w:pPr>
                          <w:pStyle w:val="EmptyCellLayoutStyle"/>
                          <w:spacing w:after="0" w:line="240" w:lineRule="auto"/>
                        </w:pPr>
                      </w:p>
                    </w:tc>
                    <w:tc>
                      <w:tcPr>
                        <w:tcW w:w="1800" w:type="dxa"/>
                        <w:tcBorders>
                          <w:right w:val="single" w:sz="15" w:space="0" w:color="000000"/>
                        </w:tcBorders>
                      </w:tcPr>
                      <w:p w14:paraId="12477A76" w14:textId="77777777" w:rsidR="00EF1D67" w:rsidRDefault="00EF1D67">
                        <w:pPr>
                          <w:pStyle w:val="EmptyCellLayoutStyle"/>
                          <w:spacing w:after="0" w:line="240" w:lineRule="auto"/>
                        </w:pPr>
                      </w:p>
                    </w:tc>
                  </w:tr>
                  <w:tr w:rsidR="00843D20" w14:paraId="0D46EF90" w14:textId="77777777" w:rsidTr="00843D20">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EF1D67" w14:paraId="39D8B1AF" w14:textId="77777777">
                          <w:trPr>
                            <w:trHeight w:val="212"/>
                          </w:trPr>
                          <w:tc>
                            <w:tcPr>
                              <w:tcW w:w="3060" w:type="dxa"/>
                              <w:tcBorders>
                                <w:top w:val="nil"/>
                                <w:left w:val="nil"/>
                                <w:bottom w:val="nil"/>
                                <w:right w:val="nil"/>
                              </w:tcBorders>
                              <w:tcMar>
                                <w:top w:w="39" w:type="dxa"/>
                                <w:left w:w="39" w:type="dxa"/>
                                <w:bottom w:w="39" w:type="dxa"/>
                                <w:right w:w="39" w:type="dxa"/>
                              </w:tcMar>
                            </w:tcPr>
                            <w:p w14:paraId="1FFCA1D2" w14:textId="77777777" w:rsidR="00EF1D67" w:rsidRDefault="00E46406">
                              <w:pPr>
                                <w:spacing w:after="0" w:line="240" w:lineRule="auto"/>
                              </w:pPr>
                              <w:r>
                                <w:rPr>
                                  <w:rFonts w:ascii="Arial" w:eastAsia="Arial" w:hAnsi="Arial"/>
                                  <w:color w:val="000000"/>
                                </w:rPr>
                                <w:t>1. PARKSPV3A11N</w:t>
                              </w:r>
                            </w:p>
                          </w:tc>
                        </w:tr>
                      </w:tbl>
                      <w:p w14:paraId="4925497C" w14:textId="77777777" w:rsidR="00EF1D67" w:rsidRDefault="00EF1D67">
                        <w:pPr>
                          <w:spacing w:after="0" w:line="240" w:lineRule="auto"/>
                        </w:pPr>
                      </w:p>
                    </w:tc>
                  </w:tr>
                </w:tbl>
                <w:p w14:paraId="75610F9F" w14:textId="77777777" w:rsidR="00EF1D67" w:rsidRDefault="00EF1D67">
                  <w:pPr>
                    <w:spacing w:after="0" w:line="240" w:lineRule="auto"/>
                  </w:pPr>
                </w:p>
              </w:tc>
            </w:tr>
            <w:tr w:rsidR="00843D20" w14:paraId="03A9B802" w14:textId="77777777" w:rsidTr="00843D20">
              <w:trPr>
                <w:trHeight w:val="110"/>
              </w:trPr>
              <w:tc>
                <w:tcPr>
                  <w:tcW w:w="3240" w:type="dxa"/>
                </w:tcPr>
                <w:p w14:paraId="6F9415D7" w14:textId="77777777" w:rsidR="00EF1D67" w:rsidRDefault="00EF1D67">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EF1D67" w14:paraId="474B8386" w14:textId="77777777">
                    <w:trPr>
                      <w:trHeight w:val="462"/>
                    </w:trPr>
                    <w:tc>
                      <w:tcPr>
                        <w:tcW w:w="4320" w:type="dxa"/>
                        <w:tcBorders>
                          <w:top w:val="nil"/>
                          <w:left w:val="nil"/>
                          <w:bottom w:val="nil"/>
                          <w:right w:val="nil"/>
                        </w:tcBorders>
                        <w:tcMar>
                          <w:top w:w="39" w:type="dxa"/>
                          <w:left w:w="39" w:type="dxa"/>
                          <w:bottom w:w="39" w:type="dxa"/>
                          <w:right w:w="39" w:type="dxa"/>
                        </w:tcMar>
                      </w:tcPr>
                      <w:p w14:paraId="1F16C335" w14:textId="77777777" w:rsidR="00EF1D67" w:rsidRDefault="00E4640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7017928" w14:textId="77777777" w:rsidR="00EF1D67" w:rsidRDefault="00EF1D67">
                  <w:pPr>
                    <w:spacing w:after="0" w:line="240" w:lineRule="auto"/>
                  </w:pPr>
                </w:p>
              </w:tc>
              <w:tc>
                <w:tcPr>
                  <w:tcW w:w="539" w:type="dxa"/>
                </w:tcPr>
                <w:p w14:paraId="434F1D92" w14:textId="77777777" w:rsidR="00EF1D67" w:rsidRDefault="00EF1D67">
                  <w:pPr>
                    <w:pStyle w:val="EmptyCellLayoutStyle"/>
                    <w:spacing w:after="0" w:line="240" w:lineRule="auto"/>
                  </w:pPr>
                </w:p>
              </w:tc>
              <w:tc>
                <w:tcPr>
                  <w:tcW w:w="3060" w:type="dxa"/>
                  <w:vMerge/>
                </w:tcPr>
                <w:p w14:paraId="4D2E48BF" w14:textId="77777777" w:rsidR="00EF1D67" w:rsidRDefault="00EF1D67">
                  <w:pPr>
                    <w:pStyle w:val="EmptyCellLayoutStyle"/>
                    <w:spacing w:after="0" w:line="240" w:lineRule="auto"/>
                  </w:pPr>
                </w:p>
              </w:tc>
            </w:tr>
            <w:tr w:rsidR="00843D20" w14:paraId="11A035E9" w14:textId="77777777" w:rsidTr="00843D20">
              <w:trPr>
                <w:trHeight w:val="429"/>
              </w:trPr>
              <w:tc>
                <w:tcPr>
                  <w:tcW w:w="3240" w:type="dxa"/>
                </w:tcPr>
                <w:p w14:paraId="2104D86E" w14:textId="77777777" w:rsidR="00EF1D67" w:rsidRDefault="00EF1D67">
                  <w:pPr>
                    <w:pStyle w:val="EmptyCellLayoutStyle"/>
                    <w:spacing w:after="0" w:line="240" w:lineRule="auto"/>
                  </w:pPr>
                </w:p>
              </w:tc>
              <w:tc>
                <w:tcPr>
                  <w:tcW w:w="179" w:type="dxa"/>
                  <w:gridSpan w:val="5"/>
                  <w:vMerge/>
                </w:tcPr>
                <w:p w14:paraId="51EFB42C" w14:textId="77777777" w:rsidR="00EF1D67" w:rsidRDefault="00EF1D67">
                  <w:pPr>
                    <w:pStyle w:val="EmptyCellLayoutStyle"/>
                    <w:spacing w:after="0" w:line="240" w:lineRule="auto"/>
                  </w:pPr>
                </w:p>
              </w:tc>
              <w:tc>
                <w:tcPr>
                  <w:tcW w:w="539" w:type="dxa"/>
                </w:tcPr>
                <w:p w14:paraId="7781EF8C" w14:textId="77777777" w:rsidR="00EF1D67" w:rsidRDefault="00EF1D67">
                  <w:pPr>
                    <w:pStyle w:val="EmptyCellLayoutStyle"/>
                    <w:spacing w:after="0" w:line="240" w:lineRule="auto"/>
                  </w:pPr>
                </w:p>
              </w:tc>
              <w:tc>
                <w:tcPr>
                  <w:tcW w:w="3060" w:type="dxa"/>
                </w:tcPr>
                <w:p w14:paraId="4ECFB6AF" w14:textId="77777777" w:rsidR="00EF1D67" w:rsidRDefault="00EF1D67">
                  <w:pPr>
                    <w:pStyle w:val="EmptyCellLayoutStyle"/>
                    <w:spacing w:after="0" w:line="240" w:lineRule="auto"/>
                  </w:pPr>
                </w:p>
              </w:tc>
            </w:tr>
            <w:tr w:rsidR="00EF1D67" w14:paraId="173F51F7" w14:textId="77777777">
              <w:trPr>
                <w:trHeight w:val="180"/>
              </w:trPr>
              <w:tc>
                <w:tcPr>
                  <w:tcW w:w="3240" w:type="dxa"/>
                </w:tcPr>
                <w:p w14:paraId="4A40F96B" w14:textId="77777777" w:rsidR="00EF1D67" w:rsidRDefault="00EF1D67">
                  <w:pPr>
                    <w:pStyle w:val="EmptyCellLayoutStyle"/>
                    <w:spacing w:after="0" w:line="240" w:lineRule="auto"/>
                  </w:pPr>
                </w:p>
              </w:tc>
              <w:tc>
                <w:tcPr>
                  <w:tcW w:w="179" w:type="dxa"/>
                </w:tcPr>
                <w:p w14:paraId="39AD6C8A" w14:textId="77777777" w:rsidR="00EF1D67" w:rsidRDefault="00EF1D67">
                  <w:pPr>
                    <w:pStyle w:val="EmptyCellLayoutStyle"/>
                    <w:spacing w:after="0" w:line="240" w:lineRule="auto"/>
                  </w:pPr>
                </w:p>
              </w:tc>
              <w:tc>
                <w:tcPr>
                  <w:tcW w:w="539" w:type="dxa"/>
                </w:tcPr>
                <w:p w14:paraId="4D29CED6" w14:textId="77777777" w:rsidR="00EF1D67" w:rsidRDefault="00EF1D67">
                  <w:pPr>
                    <w:pStyle w:val="EmptyCellLayoutStyle"/>
                    <w:spacing w:after="0" w:line="240" w:lineRule="auto"/>
                  </w:pPr>
                </w:p>
              </w:tc>
              <w:tc>
                <w:tcPr>
                  <w:tcW w:w="2879" w:type="dxa"/>
                </w:tcPr>
                <w:p w14:paraId="57F0C660" w14:textId="77777777" w:rsidR="00EF1D67" w:rsidRDefault="00EF1D67">
                  <w:pPr>
                    <w:pStyle w:val="EmptyCellLayoutStyle"/>
                    <w:spacing w:after="0" w:line="240" w:lineRule="auto"/>
                  </w:pPr>
                </w:p>
              </w:tc>
              <w:tc>
                <w:tcPr>
                  <w:tcW w:w="540" w:type="dxa"/>
                </w:tcPr>
                <w:p w14:paraId="4AF73A86" w14:textId="77777777" w:rsidR="00EF1D67" w:rsidRDefault="00EF1D67">
                  <w:pPr>
                    <w:pStyle w:val="EmptyCellLayoutStyle"/>
                    <w:spacing w:after="0" w:line="240" w:lineRule="auto"/>
                  </w:pPr>
                </w:p>
              </w:tc>
              <w:tc>
                <w:tcPr>
                  <w:tcW w:w="180" w:type="dxa"/>
                </w:tcPr>
                <w:p w14:paraId="098D04DE" w14:textId="77777777" w:rsidR="00EF1D67" w:rsidRDefault="00EF1D67">
                  <w:pPr>
                    <w:pStyle w:val="EmptyCellLayoutStyle"/>
                    <w:spacing w:after="0" w:line="240" w:lineRule="auto"/>
                  </w:pPr>
                </w:p>
              </w:tc>
              <w:tc>
                <w:tcPr>
                  <w:tcW w:w="539" w:type="dxa"/>
                </w:tcPr>
                <w:p w14:paraId="0200787E" w14:textId="77777777" w:rsidR="00EF1D67" w:rsidRDefault="00EF1D67">
                  <w:pPr>
                    <w:pStyle w:val="EmptyCellLayoutStyle"/>
                    <w:spacing w:after="0" w:line="240" w:lineRule="auto"/>
                  </w:pPr>
                </w:p>
              </w:tc>
              <w:tc>
                <w:tcPr>
                  <w:tcW w:w="3060" w:type="dxa"/>
                </w:tcPr>
                <w:p w14:paraId="671B23F5" w14:textId="77777777" w:rsidR="00EF1D67" w:rsidRDefault="00EF1D67">
                  <w:pPr>
                    <w:pStyle w:val="EmptyCellLayoutStyle"/>
                    <w:spacing w:after="0" w:line="240" w:lineRule="auto"/>
                  </w:pPr>
                </w:p>
              </w:tc>
            </w:tr>
            <w:tr w:rsidR="00843D20" w14:paraId="34E27A62" w14:textId="77777777" w:rsidTr="00843D20">
              <w:trPr>
                <w:trHeight w:val="360"/>
              </w:trPr>
              <w:tc>
                <w:tcPr>
                  <w:tcW w:w="3240" w:type="dxa"/>
                </w:tcPr>
                <w:p w14:paraId="733820AF" w14:textId="77777777" w:rsidR="00EF1D67" w:rsidRDefault="00EF1D67">
                  <w:pPr>
                    <w:pStyle w:val="EmptyCellLayoutStyle"/>
                    <w:spacing w:after="0" w:line="240" w:lineRule="auto"/>
                  </w:pPr>
                </w:p>
              </w:tc>
              <w:tc>
                <w:tcPr>
                  <w:tcW w:w="179" w:type="dxa"/>
                </w:tcPr>
                <w:p w14:paraId="4B4ABD01" w14:textId="77777777" w:rsidR="00EF1D67" w:rsidRDefault="00EF1D67">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EF1D67" w14:paraId="2B3E7EFA" w14:textId="77777777">
                    <w:trPr>
                      <w:trHeight w:val="282"/>
                    </w:trPr>
                    <w:tc>
                      <w:tcPr>
                        <w:tcW w:w="3960" w:type="dxa"/>
                        <w:tcBorders>
                          <w:top w:val="nil"/>
                          <w:left w:val="nil"/>
                          <w:bottom w:val="nil"/>
                          <w:right w:val="nil"/>
                        </w:tcBorders>
                        <w:tcMar>
                          <w:top w:w="39" w:type="dxa"/>
                          <w:left w:w="39" w:type="dxa"/>
                          <w:bottom w:w="39" w:type="dxa"/>
                          <w:right w:w="39" w:type="dxa"/>
                        </w:tcMar>
                      </w:tcPr>
                      <w:p w14:paraId="0D41AAB4" w14:textId="77777777" w:rsidR="00EF1D67" w:rsidRDefault="00E46406">
                        <w:pPr>
                          <w:spacing w:after="0" w:line="240" w:lineRule="auto"/>
                          <w:jc w:val="center"/>
                        </w:pPr>
                        <w:r>
                          <w:rPr>
                            <w:rFonts w:ascii="Arial" w:eastAsia="Arial" w:hAnsi="Arial"/>
                            <w:b/>
                            <w:color w:val="000000"/>
                            <w:sz w:val="28"/>
                          </w:rPr>
                          <w:t>POSITION DESCRIPTION</w:t>
                        </w:r>
                      </w:p>
                    </w:tc>
                  </w:tr>
                </w:tbl>
                <w:p w14:paraId="179A1085" w14:textId="77777777" w:rsidR="00EF1D67" w:rsidRDefault="00EF1D67">
                  <w:pPr>
                    <w:spacing w:after="0" w:line="240" w:lineRule="auto"/>
                  </w:pPr>
                </w:p>
              </w:tc>
              <w:tc>
                <w:tcPr>
                  <w:tcW w:w="180" w:type="dxa"/>
                </w:tcPr>
                <w:p w14:paraId="38BD0446" w14:textId="77777777" w:rsidR="00EF1D67" w:rsidRDefault="00EF1D67">
                  <w:pPr>
                    <w:pStyle w:val="EmptyCellLayoutStyle"/>
                    <w:spacing w:after="0" w:line="240" w:lineRule="auto"/>
                  </w:pPr>
                </w:p>
              </w:tc>
              <w:tc>
                <w:tcPr>
                  <w:tcW w:w="539" w:type="dxa"/>
                </w:tcPr>
                <w:p w14:paraId="4659D16A" w14:textId="77777777" w:rsidR="00EF1D67" w:rsidRDefault="00EF1D67">
                  <w:pPr>
                    <w:pStyle w:val="EmptyCellLayoutStyle"/>
                    <w:spacing w:after="0" w:line="240" w:lineRule="auto"/>
                  </w:pPr>
                </w:p>
              </w:tc>
              <w:tc>
                <w:tcPr>
                  <w:tcW w:w="3060" w:type="dxa"/>
                </w:tcPr>
                <w:p w14:paraId="7EC3B422" w14:textId="77777777" w:rsidR="00EF1D67" w:rsidRDefault="00EF1D67">
                  <w:pPr>
                    <w:pStyle w:val="EmptyCellLayoutStyle"/>
                    <w:spacing w:after="0" w:line="240" w:lineRule="auto"/>
                  </w:pPr>
                </w:p>
              </w:tc>
            </w:tr>
            <w:tr w:rsidR="00EF1D67" w14:paraId="74409820" w14:textId="77777777">
              <w:trPr>
                <w:trHeight w:val="179"/>
              </w:trPr>
              <w:tc>
                <w:tcPr>
                  <w:tcW w:w="3240" w:type="dxa"/>
                </w:tcPr>
                <w:p w14:paraId="6F7DC928" w14:textId="77777777" w:rsidR="00EF1D67" w:rsidRDefault="00EF1D67">
                  <w:pPr>
                    <w:pStyle w:val="EmptyCellLayoutStyle"/>
                    <w:spacing w:after="0" w:line="240" w:lineRule="auto"/>
                  </w:pPr>
                </w:p>
              </w:tc>
              <w:tc>
                <w:tcPr>
                  <w:tcW w:w="179" w:type="dxa"/>
                </w:tcPr>
                <w:p w14:paraId="479AEF47" w14:textId="77777777" w:rsidR="00EF1D67" w:rsidRDefault="00EF1D67">
                  <w:pPr>
                    <w:pStyle w:val="EmptyCellLayoutStyle"/>
                    <w:spacing w:after="0" w:line="240" w:lineRule="auto"/>
                  </w:pPr>
                </w:p>
              </w:tc>
              <w:tc>
                <w:tcPr>
                  <w:tcW w:w="539" w:type="dxa"/>
                </w:tcPr>
                <w:p w14:paraId="1DDA586D" w14:textId="77777777" w:rsidR="00EF1D67" w:rsidRDefault="00EF1D67">
                  <w:pPr>
                    <w:pStyle w:val="EmptyCellLayoutStyle"/>
                    <w:spacing w:after="0" w:line="240" w:lineRule="auto"/>
                  </w:pPr>
                </w:p>
              </w:tc>
              <w:tc>
                <w:tcPr>
                  <w:tcW w:w="2879" w:type="dxa"/>
                </w:tcPr>
                <w:p w14:paraId="5C7F1B12" w14:textId="77777777" w:rsidR="00EF1D67" w:rsidRDefault="00EF1D67">
                  <w:pPr>
                    <w:pStyle w:val="EmptyCellLayoutStyle"/>
                    <w:spacing w:after="0" w:line="240" w:lineRule="auto"/>
                  </w:pPr>
                </w:p>
              </w:tc>
              <w:tc>
                <w:tcPr>
                  <w:tcW w:w="540" w:type="dxa"/>
                </w:tcPr>
                <w:p w14:paraId="133E7AB3" w14:textId="77777777" w:rsidR="00EF1D67" w:rsidRDefault="00EF1D67">
                  <w:pPr>
                    <w:pStyle w:val="EmptyCellLayoutStyle"/>
                    <w:spacing w:after="0" w:line="240" w:lineRule="auto"/>
                  </w:pPr>
                </w:p>
              </w:tc>
              <w:tc>
                <w:tcPr>
                  <w:tcW w:w="180" w:type="dxa"/>
                </w:tcPr>
                <w:p w14:paraId="5EF5F3DA" w14:textId="77777777" w:rsidR="00EF1D67" w:rsidRDefault="00EF1D67">
                  <w:pPr>
                    <w:pStyle w:val="EmptyCellLayoutStyle"/>
                    <w:spacing w:after="0" w:line="240" w:lineRule="auto"/>
                  </w:pPr>
                </w:p>
              </w:tc>
              <w:tc>
                <w:tcPr>
                  <w:tcW w:w="539" w:type="dxa"/>
                </w:tcPr>
                <w:p w14:paraId="1C98CF55" w14:textId="77777777" w:rsidR="00EF1D67" w:rsidRDefault="00EF1D67">
                  <w:pPr>
                    <w:pStyle w:val="EmptyCellLayoutStyle"/>
                    <w:spacing w:after="0" w:line="240" w:lineRule="auto"/>
                  </w:pPr>
                </w:p>
              </w:tc>
              <w:tc>
                <w:tcPr>
                  <w:tcW w:w="3060" w:type="dxa"/>
                </w:tcPr>
                <w:p w14:paraId="2D56C141" w14:textId="77777777" w:rsidR="00EF1D67" w:rsidRDefault="00EF1D67">
                  <w:pPr>
                    <w:pStyle w:val="EmptyCellLayoutStyle"/>
                    <w:spacing w:after="0" w:line="240" w:lineRule="auto"/>
                  </w:pPr>
                </w:p>
              </w:tc>
            </w:tr>
          </w:tbl>
          <w:p w14:paraId="6D1908B2" w14:textId="77777777" w:rsidR="00EF1D67" w:rsidRDefault="00EF1D67">
            <w:pPr>
              <w:spacing w:after="0" w:line="240" w:lineRule="auto"/>
            </w:pPr>
          </w:p>
        </w:tc>
        <w:tc>
          <w:tcPr>
            <w:tcW w:w="179" w:type="dxa"/>
          </w:tcPr>
          <w:p w14:paraId="746F8547" w14:textId="77777777" w:rsidR="00EF1D67" w:rsidRDefault="00EF1D67">
            <w:pPr>
              <w:pStyle w:val="EmptyCellLayoutStyle"/>
              <w:spacing w:after="0" w:line="240" w:lineRule="auto"/>
            </w:pPr>
          </w:p>
        </w:tc>
      </w:tr>
      <w:tr w:rsidR="00EF1D67" w14:paraId="23B94FFD" w14:textId="77777777">
        <w:trPr>
          <w:trHeight w:val="99"/>
        </w:trPr>
        <w:tc>
          <w:tcPr>
            <w:tcW w:w="179" w:type="dxa"/>
          </w:tcPr>
          <w:p w14:paraId="70C72BDD" w14:textId="77777777" w:rsidR="00EF1D67" w:rsidRDefault="00EF1D67">
            <w:pPr>
              <w:pStyle w:val="EmptyCellLayoutStyle"/>
              <w:spacing w:after="0" w:line="240" w:lineRule="auto"/>
            </w:pPr>
          </w:p>
        </w:tc>
        <w:tc>
          <w:tcPr>
            <w:tcW w:w="0" w:type="dxa"/>
          </w:tcPr>
          <w:p w14:paraId="23EAB399" w14:textId="77777777" w:rsidR="00EF1D67" w:rsidRDefault="00EF1D67">
            <w:pPr>
              <w:pStyle w:val="EmptyCellLayoutStyle"/>
              <w:spacing w:after="0" w:line="240" w:lineRule="auto"/>
            </w:pPr>
          </w:p>
        </w:tc>
        <w:tc>
          <w:tcPr>
            <w:tcW w:w="0" w:type="dxa"/>
          </w:tcPr>
          <w:p w14:paraId="7DF8C739" w14:textId="77777777" w:rsidR="00EF1D67" w:rsidRDefault="00EF1D67">
            <w:pPr>
              <w:pStyle w:val="EmptyCellLayoutStyle"/>
              <w:spacing w:after="0" w:line="240" w:lineRule="auto"/>
            </w:pPr>
          </w:p>
        </w:tc>
        <w:tc>
          <w:tcPr>
            <w:tcW w:w="11159" w:type="dxa"/>
          </w:tcPr>
          <w:p w14:paraId="4BFFE352" w14:textId="77777777" w:rsidR="00EF1D67" w:rsidRDefault="00EF1D67">
            <w:pPr>
              <w:pStyle w:val="EmptyCellLayoutStyle"/>
              <w:spacing w:after="0" w:line="240" w:lineRule="auto"/>
            </w:pPr>
          </w:p>
        </w:tc>
        <w:tc>
          <w:tcPr>
            <w:tcW w:w="179" w:type="dxa"/>
          </w:tcPr>
          <w:p w14:paraId="32C0A651" w14:textId="77777777" w:rsidR="00EF1D67" w:rsidRDefault="00EF1D67">
            <w:pPr>
              <w:pStyle w:val="EmptyCellLayoutStyle"/>
              <w:spacing w:after="0" w:line="240" w:lineRule="auto"/>
            </w:pPr>
          </w:p>
        </w:tc>
      </w:tr>
      <w:tr w:rsidR="00843D20" w14:paraId="0C2F8C1A" w14:textId="77777777" w:rsidTr="00843D20">
        <w:tc>
          <w:tcPr>
            <w:tcW w:w="179" w:type="dxa"/>
          </w:tcPr>
          <w:p w14:paraId="173E593B" w14:textId="77777777" w:rsidR="00EF1D67" w:rsidRDefault="00EF1D67">
            <w:pPr>
              <w:pStyle w:val="EmptyCellLayoutStyle"/>
              <w:spacing w:after="0" w:line="240" w:lineRule="auto"/>
            </w:pPr>
          </w:p>
        </w:tc>
        <w:tc>
          <w:tcPr>
            <w:tcW w:w="0" w:type="dxa"/>
          </w:tcPr>
          <w:p w14:paraId="4DF1E860" w14:textId="77777777" w:rsidR="00EF1D67" w:rsidRDefault="00EF1D6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EF1D67" w14:paraId="4A81EB9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EF1D67" w14:paraId="63F81D7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546C90B4" w14:textId="77777777" w:rsidR="00EF1D67" w:rsidRDefault="00E4640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08F0A10" w14:textId="77777777" w:rsidR="00EF1D67" w:rsidRDefault="00EF1D67">
                  <w:pPr>
                    <w:spacing w:after="0" w:line="240" w:lineRule="auto"/>
                  </w:pPr>
                </w:p>
              </w:tc>
            </w:tr>
            <w:tr w:rsidR="00EF1D67" w14:paraId="22950775" w14:textId="77777777">
              <w:trPr>
                <w:trHeight w:val="20"/>
              </w:trPr>
              <w:tc>
                <w:tcPr>
                  <w:tcW w:w="11160" w:type="dxa"/>
                  <w:tcBorders>
                    <w:left w:val="single" w:sz="15" w:space="0" w:color="000000"/>
                    <w:right w:val="single" w:sz="15" w:space="0" w:color="000000"/>
                  </w:tcBorders>
                </w:tcPr>
                <w:p w14:paraId="7538E423" w14:textId="77777777" w:rsidR="00EF1D67" w:rsidRDefault="00EF1D67">
                  <w:pPr>
                    <w:pStyle w:val="EmptyCellLayoutStyle"/>
                    <w:spacing w:after="0" w:line="240" w:lineRule="auto"/>
                  </w:pPr>
                </w:p>
              </w:tc>
            </w:tr>
            <w:tr w:rsidR="00EF1D67" w14:paraId="1A1A976C"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EF1D67" w14:paraId="798016F2" w14:textId="77777777">
                    <w:trPr>
                      <w:trHeight w:val="282"/>
                    </w:trPr>
                    <w:tc>
                      <w:tcPr>
                        <w:tcW w:w="5580" w:type="dxa"/>
                        <w:tcBorders>
                          <w:top w:val="nil"/>
                          <w:left w:val="nil"/>
                          <w:bottom w:val="nil"/>
                          <w:right w:val="nil"/>
                        </w:tcBorders>
                        <w:tcMar>
                          <w:top w:w="39" w:type="dxa"/>
                          <w:left w:w="39" w:type="dxa"/>
                          <w:bottom w:w="39" w:type="dxa"/>
                          <w:right w:w="39" w:type="dxa"/>
                        </w:tcMar>
                      </w:tcPr>
                      <w:p w14:paraId="4A4BC6FB" w14:textId="77777777" w:rsidR="00EF1D67" w:rsidRDefault="00E4640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81D5CDB" w14:textId="77777777" w:rsidR="00EF1D67" w:rsidRDefault="00E46406">
                        <w:pPr>
                          <w:spacing w:after="0" w:line="240" w:lineRule="auto"/>
                        </w:pPr>
                        <w:r>
                          <w:rPr>
                            <w:rFonts w:ascii="Arial" w:eastAsia="Arial" w:hAnsi="Arial"/>
                            <w:b/>
                            <w:color w:val="000000"/>
                            <w:sz w:val="16"/>
                          </w:rPr>
                          <w:t>8. Department/Agency</w:t>
                        </w:r>
                      </w:p>
                    </w:tc>
                  </w:tr>
                  <w:tr w:rsidR="00EF1D67" w14:paraId="453D7F6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1FD3681" w14:textId="77777777" w:rsidR="00EF1D67" w:rsidRDefault="00EF1D6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A20BE9E" w14:textId="77777777" w:rsidR="00EF1D67" w:rsidRDefault="00E46406">
                        <w:pPr>
                          <w:spacing w:after="0" w:line="240" w:lineRule="auto"/>
                        </w:pPr>
                        <w:r>
                          <w:rPr>
                            <w:rFonts w:ascii="Arial" w:eastAsia="Arial" w:hAnsi="Arial"/>
                            <w:color w:val="000000"/>
                          </w:rPr>
                          <w:t>DNR-NATURAL RESOURCES</w:t>
                        </w:r>
                      </w:p>
                    </w:tc>
                  </w:tr>
                  <w:tr w:rsidR="00EF1D67" w14:paraId="29D9B04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34C66C1" w14:textId="77777777" w:rsidR="00EF1D67" w:rsidRDefault="00E4640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50EF500" w14:textId="77777777" w:rsidR="00EF1D67" w:rsidRDefault="00E46406">
                        <w:pPr>
                          <w:spacing w:after="0" w:line="240" w:lineRule="auto"/>
                        </w:pPr>
                        <w:r>
                          <w:rPr>
                            <w:rFonts w:ascii="Arial" w:eastAsia="Arial" w:hAnsi="Arial"/>
                            <w:b/>
                            <w:color w:val="000000"/>
                            <w:sz w:val="16"/>
                          </w:rPr>
                          <w:t>9. Bureau (Institution, Board, or Commission)</w:t>
                        </w:r>
                      </w:p>
                    </w:tc>
                  </w:tr>
                  <w:tr w:rsidR="00EF1D67" w14:paraId="7C4986A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F4C853D" w14:textId="77777777" w:rsidR="00EF1D67" w:rsidRDefault="00EF1D6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5A028C9" w14:textId="77777777" w:rsidR="00EF1D67" w:rsidRDefault="00E46406">
                        <w:pPr>
                          <w:spacing w:after="0" w:line="240" w:lineRule="auto"/>
                        </w:pPr>
                        <w:r>
                          <w:rPr>
                            <w:rFonts w:ascii="Arial" w:eastAsia="Arial" w:hAnsi="Arial"/>
                            <w:color w:val="000000"/>
                          </w:rPr>
                          <w:t>Resource Management</w:t>
                        </w:r>
                      </w:p>
                    </w:tc>
                  </w:tr>
                  <w:tr w:rsidR="00EF1D67" w14:paraId="33939F6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BBE9FA3" w14:textId="77777777" w:rsidR="00EF1D67" w:rsidRDefault="00E4640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FEFF44" w14:textId="77777777" w:rsidR="00EF1D67" w:rsidRDefault="00E46406">
                        <w:pPr>
                          <w:spacing w:after="0" w:line="240" w:lineRule="auto"/>
                        </w:pPr>
                        <w:r>
                          <w:rPr>
                            <w:rFonts w:ascii="Arial" w:eastAsia="Arial" w:hAnsi="Arial"/>
                            <w:b/>
                            <w:color w:val="000000"/>
                            <w:sz w:val="16"/>
                          </w:rPr>
                          <w:t>10. Division</w:t>
                        </w:r>
                      </w:p>
                    </w:tc>
                  </w:tr>
                  <w:tr w:rsidR="00EF1D67" w14:paraId="55DE00F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156379C" w14:textId="77777777" w:rsidR="00EF1D67" w:rsidRDefault="00E46406">
                        <w:pPr>
                          <w:spacing w:after="0" w:line="240" w:lineRule="auto"/>
                        </w:pPr>
                        <w:r>
                          <w:rPr>
                            <w:rFonts w:ascii="Arial" w:eastAsia="Arial" w:hAnsi="Arial"/>
                            <w:color w:val="000000"/>
                          </w:rPr>
                          <w:t>Park And Recreation Supv-3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3A040AD" w14:textId="77777777" w:rsidR="00EF1D67" w:rsidRDefault="00E46406">
                        <w:pPr>
                          <w:spacing w:after="0" w:line="240" w:lineRule="auto"/>
                        </w:pPr>
                        <w:r>
                          <w:rPr>
                            <w:rFonts w:ascii="Arial" w:eastAsia="Arial" w:hAnsi="Arial"/>
                            <w:color w:val="000000"/>
                          </w:rPr>
                          <w:t>Parks and Recreation</w:t>
                        </w:r>
                      </w:p>
                    </w:tc>
                  </w:tr>
                  <w:tr w:rsidR="00EF1D67" w14:paraId="41250DA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0D8E970" w14:textId="77777777" w:rsidR="00EF1D67" w:rsidRDefault="00E4640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C804D5F" w14:textId="77777777" w:rsidR="00EF1D67" w:rsidRDefault="00E46406">
                        <w:pPr>
                          <w:spacing w:after="0" w:line="240" w:lineRule="auto"/>
                        </w:pPr>
                        <w:r>
                          <w:rPr>
                            <w:rFonts w:ascii="Arial" w:eastAsia="Arial" w:hAnsi="Arial"/>
                            <w:b/>
                            <w:color w:val="000000"/>
                            <w:sz w:val="16"/>
                          </w:rPr>
                          <w:t>11. Section</w:t>
                        </w:r>
                      </w:p>
                    </w:tc>
                  </w:tr>
                  <w:tr w:rsidR="00EF1D67" w14:paraId="2337A3B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588A457" w14:textId="77777777" w:rsidR="00EF1D67" w:rsidRDefault="00E46406">
                        <w:pPr>
                          <w:spacing w:after="0" w:line="240" w:lineRule="auto"/>
                        </w:pPr>
                        <w:r>
                          <w:rPr>
                            <w:rFonts w:ascii="Arial" w:eastAsia="Arial" w:hAnsi="Arial"/>
                            <w:color w:val="000000"/>
                          </w:rPr>
                          <w:t>Park and Recreation Supervisor 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615890E" w14:textId="77777777" w:rsidR="00EF1D67" w:rsidRDefault="00E46406">
                        <w:pPr>
                          <w:spacing w:after="0" w:line="240" w:lineRule="auto"/>
                        </w:pPr>
                        <w:r>
                          <w:rPr>
                            <w:rFonts w:ascii="Arial" w:eastAsia="Arial" w:hAnsi="Arial"/>
                            <w:color w:val="000000"/>
                          </w:rPr>
                          <w:t>Field Operations</w:t>
                        </w:r>
                      </w:p>
                    </w:tc>
                  </w:tr>
                  <w:tr w:rsidR="00EF1D67" w14:paraId="47CF647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88FB3B0" w14:textId="77777777" w:rsidR="00EF1D67" w:rsidRDefault="00E4640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BED407A" w14:textId="77777777" w:rsidR="00EF1D67" w:rsidRDefault="00E46406">
                        <w:pPr>
                          <w:spacing w:after="0" w:line="240" w:lineRule="auto"/>
                        </w:pPr>
                        <w:r>
                          <w:rPr>
                            <w:rFonts w:ascii="Arial" w:eastAsia="Arial" w:hAnsi="Arial"/>
                            <w:b/>
                            <w:color w:val="000000"/>
                            <w:sz w:val="16"/>
                          </w:rPr>
                          <w:t>12. Unit</w:t>
                        </w:r>
                      </w:p>
                    </w:tc>
                  </w:tr>
                  <w:tr w:rsidR="00EF1D67" w14:paraId="7BF2E4A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4EAC8E" w14:textId="77777777" w:rsidR="00EF1D67" w:rsidRDefault="00E46406">
                        <w:pPr>
                          <w:spacing w:after="0" w:line="240" w:lineRule="auto"/>
                        </w:pPr>
                        <w:r>
                          <w:rPr>
                            <w:rFonts w:ascii="Arial" w:eastAsia="Arial" w:hAnsi="Arial"/>
                            <w:color w:val="000000"/>
                          </w:rPr>
                          <w:t>WHALEN, PATRICK J; PARK AND RECREATION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3EB6AD" w14:textId="77777777" w:rsidR="00EF1D67" w:rsidRDefault="00E46406">
                        <w:pPr>
                          <w:spacing w:after="0" w:line="240" w:lineRule="auto"/>
                        </w:pPr>
                        <w:r>
                          <w:rPr>
                            <w:rFonts w:ascii="Arial" w:eastAsia="Arial" w:hAnsi="Arial"/>
                            <w:color w:val="000000"/>
                          </w:rPr>
                          <w:t>Fort Custer Recreation Area</w:t>
                        </w:r>
                      </w:p>
                    </w:tc>
                  </w:tr>
                  <w:tr w:rsidR="00EF1D67" w14:paraId="41AAF2C7"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03C059C" w14:textId="77777777" w:rsidR="00EF1D67" w:rsidRDefault="00E4640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B00B37" w14:textId="77777777" w:rsidR="00EF1D67" w:rsidRDefault="00E46406">
                        <w:pPr>
                          <w:spacing w:after="0" w:line="240" w:lineRule="auto"/>
                        </w:pPr>
                        <w:r>
                          <w:rPr>
                            <w:rFonts w:ascii="Arial" w:eastAsia="Arial" w:hAnsi="Arial"/>
                            <w:b/>
                            <w:color w:val="000000"/>
                            <w:sz w:val="16"/>
                          </w:rPr>
                          <w:t>13. Work Location (City and Address)/Hours of Work</w:t>
                        </w:r>
                      </w:p>
                    </w:tc>
                  </w:tr>
                  <w:tr w:rsidR="00EF1D67" w14:paraId="3D0C0C2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630A62A" w14:textId="77777777" w:rsidR="00EF1D67" w:rsidRDefault="00E46406">
                        <w:pPr>
                          <w:spacing w:after="0" w:line="240" w:lineRule="auto"/>
                        </w:pPr>
                        <w:r>
                          <w:rPr>
                            <w:rFonts w:ascii="Arial" w:eastAsia="Arial" w:hAnsi="Arial"/>
                            <w:color w:val="000000"/>
                          </w:rPr>
                          <w:t>PRATT, SCOTT A;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3638C5A" w14:textId="77777777" w:rsidR="00EF1D67" w:rsidRDefault="00E46406">
                        <w:pPr>
                          <w:spacing w:after="0" w:line="240" w:lineRule="auto"/>
                        </w:pPr>
                        <w:r>
                          <w:rPr>
                            <w:rFonts w:ascii="Arial" w:eastAsia="Arial" w:hAnsi="Arial"/>
                            <w:color w:val="000000"/>
                          </w:rPr>
                          <w:t xml:space="preserve">5163 FORT CUSTER DRIVE, AGUSTA, </w:t>
                        </w:r>
                        <w:proofErr w:type="gramStart"/>
                        <w:r>
                          <w:rPr>
                            <w:rFonts w:ascii="Arial" w:eastAsia="Arial" w:hAnsi="Arial"/>
                            <w:color w:val="000000"/>
                          </w:rPr>
                          <w:t>MI  /</w:t>
                        </w:r>
                        <w:proofErr w:type="gramEnd"/>
                        <w:r>
                          <w:rPr>
                            <w:rFonts w:ascii="Arial" w:eastAsia="Arial" w:hAnsi="Arial"/>
                            <w:color w:val="000000"/>
                          </w:rPr>
                          <w:t xml:space="preserve"> 80 Hours per pay period, including nights, weekend</w:t>
                        </w:r>
                      </w:p>
                    </w:tc>
                  </w:tr>
                </w:tbl>
                <w:p w14:paraId="123BC5A9" w14:textId="77777777" w:rsidR="00EF1D67" w:rsidRDefault="00EF1D67">
                  <w:pPr>
                    <w:spacing w:after="0" w:line="240" w:lineRule="auto"/>
                  </w:pPr>
                </w:p>
              </w:tc>
            </w:tr>
            <w:tr w:rsidR="00EF1D67" w14:paraId="0B8FF2A0" w14:textId="77777777">
              <w:trPr>
                <w:trHeight w:val="14"/>
              </w:trPr>
              <w:tc>
                <w:tcPr>
                  <w:tcW w:w="11160" w:type="dxa"/>
                  <w:tcBorders>
                    <w:left w:val="single" w:sz="15" w:space="0" w:color="000000"/>
                    <w:bottom w:val="single" w:sz="7" w:space="0" w:color="000000"/>
                    <w:right w:val="single" w:sz="15" w:space="0" w:color="000000"/>
                  </w:tcBorders>
                </w:tcPr>
                <w:p w14:paraId="092FD877" w14:textId="77777777" w:rsidR="00EF1D67" w:rsidRDefault="00EF1D67">
                  <w:pPr>
                    <w:pStyle w:val="EmptyCellLayoutStyle"/>
                    <w:spacing w:after="0" w:line="240" w:lineRule="auto"/>
                  </w:pPr>
                </w:p>
              </w:tc>
            </w:tr>
          </w:tbl>
          <w:p w14:paraId="2C5B89BE" w14:textId="77777777" w:rsidR="00EF1D67" w:rsidRDefault="00EF1D67">
            <w:pPr>
              <w:spacing w:after="0" w:line="240" w:lineRule="auto"/>
            </w:pPr>
          </w:p>
        </w:tc>
        <w:tc>
          <w:tcPr>
            <w:tcW w:w="179" w:type="dxa"/>
          </w:tcPr>
          <w:p w14:paraId="35AEC104" w14:textId="77777777" w:rsidR="00EF1D67" w:rsidRDefault="00EF1D67">
            <w:pPr>
              <w:pStyle w:val="EmptyCellLayoutStyle"/>
              <w:spacing w:after="0" w:line="240" w:lineRule="auto"/>
            </w:pPr>
          </w:p>
        </w:tc>
      </w:tr>
      <w:tr w:rsidR="00843D20" w14:paraId="7B7FCCF6" w14:textId="77777777" w:rsidTr="00843D20">
        <w:tc>
          <w:tcPr>
            <w:tcW w:w="179" w:type="dxa"/>
          </w:tcPr>
          <w:p w14:paraId="171E662A" w14:textId="77777777" w:rsidR="00EF1D67" w:rsidRDefault="00EF1D6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EF1D67" w14:paraId="5024E6DD" w14:textId="77777777">
              <w:trPr>
                <w:trHeight w:val="36"/>
              </w:trPr>
              <w:tc>
                <w:tcPr>
                  <w:tcW w:w="0" w:type="dxa"/>
                  <w:tcBorders>
                    <w:top w:val="single" w:sz="7" w:space="0" w:color="000000"/>
                    <w:left w:val="single" w:sz="15" w:space="0" w:color="000000"/>
                  </w:tcBorders>
                </w:tcPr>
                <w:p w14:paraId="04420CE3" w14:textId="77777777" w:rsidR="00EF1D67" w:rsidRDefault="00EF1D67">
                  <w:pPr>
                    <w:pStyle w:val="EmptyCellLayoutStyle"/>
                    <w:spacing w:after="0" w:line="240" w:lineRule="auto"/>
                  </w:pPr>
                </w:p>
              </w:tc>
              <w:tc>
                <w:tcPr>
                  <w:tcW w:w="5220" w:type="dxa"/>
                  <w:tcBorders>
                    <w:top w:val="single" w:sz="7" w:space="0" w:color="000000"/>
                  </w:tcBorders>
                </w:tcPr>
                <w:p w14:paraId="74F519B5" w14:textId="77777777" w:rsidR="00EF1D67" w:rsidRDefault="00EF1D67">
                  <w:pPr>
                    <w:pStyle w:val="EmptyCellLayoutStyle"/>
                    <w:spacing w:after="0" w:line="240" w:lineRule="auto"/>
                  </w:pPr>
                </w:p>
              </w:tc>
              <w:tc>
                <w:tcPr>
                  <w:tcW w:w="5759" w:type="dxa"/>
                  <w:tcBorders>
                    <w:top w:val="single" w:sz="7" w:space="0" w:color="000000"/>
                  </w:tcBorders>
                </w:tcPr>
                <w:p w14:paraId="79E82C43" w14:textId="77777777" w:rsidR="00EF1D67" w:rsidRDefault="00EF1D67">
                  <w:pPr>
                    <w:pStyle w:val="EmptyCellLayoutStyle"/>
                    <w:spacing w:after="0" w:line="240" w:lineRule="auto"/>
                  </w:pPr>
                </w:p>
              </w:tc>
              <w:tc>
                <w:tcPr>
                  <w:tcW w:w="180" w:type="dxa"/>
                  <w:tcBorders>
                    <w:top w:val="single" w:sz="7" w:space="0" w:color="000000"/>
                    <w:right w:val="single" w:sz="15" w:space="0" w:color="000000"/>
                  </w:tcBorders>
                </w:tcPr>
                <w:p w14:paraId="5AF6FBC0" w14:textId="77777777" w:rsidR="00EF1D67" w:rsidRDefault="00EF1D67">
                  <w:pPr>
                    <w:pStyle w:val="EmptyCellLayoutStyle"/>
                    <w:spacing w:after="0" w:line="240" w:lineRule="auto"/>
                  </w:pPr>
                </w:p>
              </w:tc>
            </w:tr>
            <w:tr w:rsidR="00EF1D67" w14:paraId="430C93F4" w14:textId="77777777">
              <w:trPr>
                <w:trHeight w:val="270"/>
              </w:trPr>
              <w:tc>
                <w:tcPr>
                  <w:tcW w:w="0" w:type="dxa"/>
                  <w:tcBorders>
                    <w:left w:val="single" w:sz="15" w:space="0" w:color="000000"/>
                  </w:tcBorders>
                </w:tcPr>
                <w:p w14:paraId="32B99EA0"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EF1D67" w14:paraId="2F55BE3F" w14:textId="77777777">
                    <w:trPr>
                      <w:trHeight w:val="192"/>
                    </w:trPr>
                    <w:tc>
                      <w:tcPr>
                        <w:tcW w:w="5220" w:type="dxa"/>
                        <w:tcBorders>
                          <w:top w:val="nil"/>
                          <w:left w:val="nil"/>
                          <w:bottom w:val="nil"/>
                          <w:right w:val="nil"/>
                        </w:tcBorders>
                        <w:tcMar>
                          <w:top w:w="39" w:type="dxa"/>
                          <w:left w:w="39" w:type="dxa"/>
                          <w:bottom w:w="39" w:type="dxa"/>
                          <w:right w:w="39" w:type="dxa"/>
                        </w:tcMar>
                      </w:tcPr>
                      <w:p w14:paraId="16074103" w14:textId="77777777" w:rsidR="00EF1D67" w:rsidRDefault="00E46406">
                        <w:pPr>
                          <w:spacing w:after="0" w:line="240" w:lineRule="auto"/>
                        </w:pPr>
                        <w:r>
                          <w:rPr>
                            <w:rFonts w:ascii="Arial" w:eastAsia="Arial" w:hAnsi="Arial"/>
                            <w:b/>
                            <w:color w:val="000000"/>
                            <w:sz w:val="16"/>
                          </w:rPr>
                          <w:t>14. General Summary of Function/Purpose of Position</w:t>
                        </w:r>
                      </w:p>
                    </w:tc>
                  </w:tr>
                </w:tbl>
                <w:p w14:paraId="07704C89" w14:textId="77777777" w:rsidR="00EF1D67" w:rsidRDefault="00EF1D67">
                  <w:pPr>
                    <w:spacing w:after="0" w:line="240" w:lineRule="auto"/>
                  </w:pPr>
                </w:p>
              </w:tc>
              <w:tc>
                <w:tcPr>
                  <w:tcW w:w="5759" w:type="dxa"/>
                </w:tcPr>
                <w:p w14:paraId="7A34C87B" w14:textId="77777777" w:rsidR="00EF1D67" w:rsidRDefault="00EF1D67">
                  <w:pPr>
                    <w:pStyle w:val="EmptyCellLayoutStyle"/>
                    <w:spacing w:after="0" w:line="240" w:lineRule="auto"/>
                  </w:pPr>
                </w:p>
              </w:tc>
              <w:tc>
                <w:tcPr>
                  <w:tcW w:w="180" w:type="dxa"/>
                  <w:tcBorders>
                    <w:right w:val="single" w:sz="15" w:space="0" w:color="000000"/>
                  </w:tcBorders>
                </w:tcPr>
                <w:p w14:paraId="55FC1709" w14:textId="77777777" w:rsidR="00EF1D67" w:rsidRDefault="00EF1D67">
                  <w:pPr>
                    <w:pStyle w:val="EmptyCellLayoutStyle"/>
                    <w:spacing w:after="0" w:line="240" w:lineRule="auto"/>
                  </w:pPr>
                </w:p>
              </w:tc>
            </w:tr>
            <w:tr w:rsidR="00EF1D67" w14:paraId="6A8E375E" w14:textId="77777777">
              <w:trPr>
                <w:trHeight w:val="53"/>
              </w:trPr>
              <w:tc>
                <w:tcPr>
                  <w:tcW w:w="0" w:type="dxa"/>
                  <w:tcBorders>
                    <w:left w:val="single" w:sz="15" w:space="0" w:color="000000"/>
                  </w:tcBorders>
                </w:tcPr>
                <w:p w14:paraId="5494CFC1" w14:textId="77777777" w:rsidR="00EF1D67" w:rsidRDefault="00EF1D67">
                  <w:pPr>
                    <w:pStyle w:val="EmptyCellLayoutStyle"/>
                    <w:spacing w:after="0" w:line="240" w:lineRule="auto"/>
                  </w:pPr>
                </w:p>
              </w:tc>
              <w:tc>
                <w:tcPr>
                  <w:tcW w:w="5220" w:type="dxa"/>
                </w:tcPr>
                <w:p w14:paraId="6BF31054" w14:textId="77777777" w:rsidR="00EF1D67" w:rsidRDefault="00EF1D67">
                  <w:pPr>
                    <w:pStyle w:val="EmptyCellLayoutStyle"/>
                    <w:spacing w:after="0" w:line="240" w:lineRule="auto"/>
                  </w:pPr>
                </w:p>
              </w:tc>
              <w:tc>
                <w:tcPr>
                  <w:tcW w:w="5759" w:type="dxa"/>
                </w:tcPr>
                <w:p w14:paraId="66C651F6" w14:textId="77777777" w:rsidR="00EF1D67" w:rsidRDefault="00EF1D67">
                  <w:pPr>
                    <w:pStyle w:val="EmptyCellLayoutStyle"/>
                    <w:spacing w:after="0" w:line="240" w:lineRule="auto"/>
                  </w:pPr>
                </w:p>
              </w:tc>
              <w:tc>
                <w:tcPr>
                  <w:tcW w:w="180" w:type="dxa"/>
                  <w:tcBorders>
                    <w:right w:val="single" w:sz="15" w:space="0" w:color="000000"/>
                  </w:tcBorders>
                </w:tcPr>
                <w:p w14:paraId="6143367D" w14:textId="77777777" w:rsidR="00EF1D67" w:rsidRDefault="00EF1D67">
                  <w:pPr>
                    <w:pStyle w:val="EmptyCellLayoutStyle"/>
                    <w:spacing w:after="0" w:line="240" w:lineRule="auto"/>
                  </w:pPr>
                </w:p>
              </w:tc>
            </w:tr>
            <w:tr w:rsidR="00843D20" w14:paraId="56561C35" w14:textId="77777777" w:rsidTr="00843D20">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EF1D67" w14:paraId="2931CA1D" w14:textId="77777777">
                    <w:trPr>
                      <w:trHeight w:val="212"/>
                    </w:trPr>
                    <w:tc>
                      <w:tcPr>
                        <w:tcW w:w="10980" w:type="dxa"/>
                        <w:tcBorders>
                          <w:top w:val="nil"/>
                          <w:left w:val="nil"/>
                          <w:bottom w:val="nil"/>
                          <w:right w:val="nil"/>
                        </w:tcBorders>
                        <w:tcMar>
                          <w:top w:w="39" w:type="dxa"/>
                          <w:left w:w="39" w:type="dxa"/>
                          <w:bottom w:w="39" w:type="dxa"/>
                          <w:right w:w="39" w:type="dxa"/>
                        </w:tcMar>
                      </w:tcPr>
                      <w:p w14:paraId="6CEF08CE" w14:textId="77777777" w:rsidR="00EF1D67" w:rsidRDefault="00E46406">
                        <w:pPr>
                          <w:spacing w:after="0" w:line="240" w:lineRule="auto"/>
                        </w:pPr>
                        <w:r>
                          <w:rPr>
                            <w:rFonts w:ascii="Arial" w:eastAsia="Arial" w:hAnsi="Arial"/>
                            <w:color w:val="000000"/>
                          </w:rPr>
                          <w:t xml:space="preserve">This position serves as an overall supervisor in a complex park and recreation work area. The purpose of this position is to provide high quality recreational opportunities to the public, while preserving and balancing the protection of </w:t>
                        </w:r>
                        <w:proofErr w:type="gramStart"/>
                        <w:r>
                          <w:rPr>
                            <w:rFonts w:ascii="Arial" w:eastAsia="Arial" w:hAnsi="Arial"/>
                            <w:color w:val="000000"/>
                          </w:rPr>
                          <w:t>the natural</w:t>
                        </w:r>
                        <w:proofErr w:type="gramEnd"/>
                        <w:r>
                          <w:rPr>
                            <w:rFonts w:ascii="Arial" w:eastAsia="Arial" w:hAnsi="Arial"/>
                            <w:color w:val="000000"/>
                          </w:rPr>
                          <w:t xml:space="preserve"> resources. Duties include directing daily program operations and implementing day-to-day objectives. Monitors, evaluates, and addresses staff performance. Ensures compliance with administrative policies and procedures and expenditures are within the allotted budget. Directs, coordinates, and participates in the maintenance and/or construction of facilities. </w:t>
                        </w:r>
                        <w:proofErr w:type="gramStart"/>
                        <w:r>
                          <w:rPr>
                            <w:rFonts w:ascii="Arial" w:eastAsia="Arial" w:hAnsi="Arial"/>
                            <w:color w:val="000000"/>
                          </w:rPr>
                          <w:t>Builds</w:t>
                        </w:r>
                        <w:proofErr w:type="gramEnd"/>
                        <w:r>
                          <w:rPr>
                            <w:rFonts w:ascii="Arial" w:eastAsia="Arial" w:hAnsi="Arial"/>
                            <w:color w:val="000000"/>
                          </w:rPr>
                          <w:t xml:space="preserve"> and </w:t>
                        </w:r>
                        <w:proofErr w:type="gramStart"/>
                        <w:r>
                          <w:rPr>
                            <w:rFonts w:ascii="Arial" w:eastAsia="Arial" w:hAnsi="Arial"/>
                            <w:color w:val="000000"/>
                          </w:rPr>
                          <w:t>maintains</w:t>
                        </w:r>
                        <w:proofErr w:type="gramEnd"/>
                        <w:r>
                          <w:rPr>
                            <w:rFonts w:ascii="Arial" w:eastAsia="Arial" w:hAnsi="Arial"/>
                            <w:color w:val="000000"/>
                          </w:rPr>
                          <w:t xml:space="preserve"> relationships with other divisions and external stakeholders. </w:t>
                        </w:r>
                        <w:proofErr w:type="gramStart"/>
                        <w:r>
                          <w:rPr>
                            <w:rFonts w:ascii="Arial" w:eastAsia="Arial" w:hAnsi="Arial"/>
                            <w:color w:val="000000"/>
                          </w:rPr>
                          <w:t>Oversees</w:t>
                        </w:r>
                        <w:proofErr w:type="gramEnd"/>
                        <w:r>
                          <w:rPr>
                            <w:rFonts w:ascii="Arial" w:eastAsia="Arial" w:hAnsi="Arial"/>
                            <w:color w:val="000000"/>
                          </w:rPr>
                          <w:t xml:space="preserve"> enforcement and safety of work area. </w:t>
                        </w:r>
                      </w:p>
                    </w:tc>
                  </w:tr>
                </w:tbl>
                <w:p w14:paraId="76237700" w14:textId="77777777" w:rsidR="00EF1D67" w:rsidRDefault="00EF1D67">
                  <w:pPr>
                    <w:spacing w:after="0" w:line="240" w:lineRule="auto"/>
                  </w:pPr>
                </w:p>
              </w:tc>
              <w:tc>
                <w:tcPr>
                  <w:tcW w:w="180" w:type="dxa"/>
                  <w:tcBorders>
                    <w:right w:val="single" w:sz="15" w:space="0" w:color="000000"/>
                  </w:tcBorders>
                </w:tcPr>
                <w:p w14:paraId="2F1511BC" w14:textId="77777777" w:rsidR="00EF1D67" w:rsidRDefault="00EF1D67">
                  <w:pPr>
                    <w:pStyle w:val="EmptyCellLayoutStyle"/>
                    <w:spacing w:after="0" w:line="240" w:lineRule="auto"/>
                  </w:pPr>
                </w:p>
              </w:tc>
            </w:tr>
            <w:tr w:rsidR="00EF1D67" w14:paraId="3345070A" w14:textId="77777777">
              <w:trPr>
                <w:trHeight w:val="969"/>
              </w:trPr>
              <w:tc>
                <w:tcPr>
                  <w:tcW w:w="0" w:type="dxa"/>
                  <w:tcBorders>
                    <w:left w:val="single" w:sz="15" w:space="0" w:color="000000"/>
                    <w:bottom w:val="single" w:sz="15" w:space="0" w:color="000000"/>
                  </w:tcBorders>
                </w:tcPr>
                <w:p w14:paraId="4084FEF6" w14:textId="77777777" w:rsidR="00EF1D67" w:rsidRDefault="00EF1D67">
                  <w:pPr>
                    <w:pStyle w:val="EmptyCellLayoutStyle"/>
                    <w:spacing w:after="0" w:line="240" w:lineRule="auto"/>
                  </w:pPr>
                </w:p>
              </w:tc>
              <w:tc>
                <w:tcPr>
                  <w:tcW w:w="5220" w:type="dxa"/>
                  <w:tcBorders>
                    <w:bottom w:val="single" w:sz="15" w:space="0" w:color="000000"/>
                  </w:tcBorders>
                </w:tcPr>
                <w:p w14:paraId="4935F7D0" w14:textId="77777777" w:rsidR="00EF1D67" w:rsidRDefault="00EF1D67">
                  <w:pPr>
                    <w:pStyle w:val="EmptyCellLayoutStyle"/>
                    <w:spacing w:after="0" w:line="240" w:lineRule="auto"/>
                  </w:pPr>
                </w:p>
              </w:tc>
              <w:tc>
                <w:tcPr>
                  <w:tcW w:w="5759" w:type="dxa"/>
                  <w:tcBorders>
                    <w:bottom w:val="single" w:sz="15" w:space="0" w:color="000000"/>
                  </w:tcBorders>
                </w:tcPr>
                <w:p w14:paraId="3670B53D" w14:textId="77777777" w:rsidR="00EF1D67" w:rsidRDefault="00EF1D67">
                  <w:pPr>
                    <w:pStyle w:val="EmptyCellLayoutStyle"/>
                    <w:spacing w:after="0" w:line="240" w:lineRule="auto"/>
                  </w:pPr>
                </w:p>
              </w:tc>
              <w:tc>
                <w:tcPr>
                  <w:tcW w:w="180" w:type="dxa"/>
                  <w:tcBorders>
                    <w:bottom w:val="single" w:sz="15" w:space="0" w:color="000000"/>
                    <w:right w:val="single" w:sz="15" w:space="0" w:color="000000"/>
                  </w:tcBorders>
                </w:tcPr>
                <w:p w14:paraId="1CE5B45D" w14:textId="77777777" w:rsidR="00EF1D67" w:rsidRDefault="00EF1D67">
                  <w:pPr>
                    <w:pStyle w:val="EmptyCellLayoutStyle"/>
                    <w:spacing w:after="0" w:line="240" w:lineRule="auto"/>
                  </w:pPr>
                </w:p>
              </w:tc>
            </w:tr>
          </w:tbl>
          <w:p w14:paraId="7A2BC765" w14:textId="77777777" w:rsidR="00EF1D67" w:rsidRDefault="00EF1D67">
            <w:pPr>
              <w:spacing w:after="0" w:line="240" w:lineRule="auto"/>
            </w:pPr>
          </w:p>
        </w:tc>
        <w:tc>
          <w:tcPr>
            <w:tcW w:w="179" w:type="dxa"/>
          </w:tcPr>
          <w:p w14:paraId="7F9E6B1A" w14:textId="77777777" w:rsidR="00EF1D67" w:rsidRDefault="00EF1D67">
            <w:pPr>
              <w:pStyle w:val="EmptyCellLayoutStyle"/>
              <w:spacing w:after="0" w:line="240" w:lineRule="auto"/>
            </w:pPr>
          </w:p>
        </w:tc>
      </w:tr>
    </w:tbl>
    <w:p w14:paraId="70E6F7C5" w14:textId="77777777" w:rsidR="00EF1D67" w:rsidRDefault="00E4640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8"/>
        <w:gridCol w:w="6"/>
        <w:gridCol w:w="6"/>
        <w:gridCol w:w="6"/>
        <w:gridCol w:w="6"/>
        <w:gridCol w:w="6"/>
        <w:gridCol w:w="6"/>
        <w:gridCol w:w="2498"/>
        <w:gridCol w:w="6107"/>
        <w:gridCol w:w="2523"/>
        <w:gridCol w:w="178"/>
      </w:tblGrid>
      <w:tr w:rsidR="00EF1D67" w14:paraId="3C4C5A18" w14:textId="77777777">
        <w:trPr>
          <w:trHeight w:val="99"/>
        </w:trPr>
        <w:tc>
          <w:tcPr>
            <w:tcW w:w="179" w:type="dxa"/>
          </w:tcPr>
          <w:p w14:paraId="67BC2AE3" w14:textId="77777777" w:rsidR="00EF1D67" w:rsidRDefault="00EF1D67">
            <w:pPr>
              <w:pStyle w:val="EmptyCellLayoutStyle"/>
              <w:spacing w:after="0" w:line="240" w:lineRule="auto"/>
            </w:pPr>
          </w:p>
        </w:tc>
        <w:tc>
          <w:tcPr>
            <w:tcW w:w="0" w:type="dxa"/>
          </w:tcPr>
          <w:p w14:paraId="38C63D14" w14:textId="77777777" w:rsidR="00EF1D67" w:rsidRDefault="00EF1D67">
            <w:pPr>
              <w:pStyle w:val="EmptyCellLayoutStyle"/>
              <w:spacing w:after="0" w:line="240" w:lineRule="auto"/>
            </w:pPr>
          </w:p>
        </w:tc>
        <w:tc>
          <w:tcPr>
            <w:tcW w:w="0" w:type="dxa"/>
          </w:tcPr>
          <w:p w14:paraId="2821F059" w14:textId="77777777" w:rsidR="00EF1D67" w:rsidRDefault="00EF1D67">
            <w:pPr>
              <w:pStyle w:val="EmptyCellLayoutStyle"/>
              <w:spacing w:after="0" w:line="240" w:lineRule="auto"/>
            </w:pPr>
          </w:p>
        </w:tc>
        <w:tc>
          <w:tcPr>
            <w:tcW w:w="0" w:type="dxa"/>
          </w:tcPr>
          <w:p w14:paraId="390E5622" w14:textId="77777777" w:rsidR="00EF1D67" w:rsidRDefault="00EF1D67">
            <w:pPr>
              <w:pStyle w:val="EmptyCellLayoutStyle"/>
              <w:spacing w:after="0" w:line="240" w:lineRule="auto"/>
            </w:pPr>
          </w:p>
        </w:tc>
        <w:tc>
          <w:tcPr>
            <w:tcW w:w="0" w:type="dxa"/>
          </w:tcPr>
          <w:p w14:paraId="760B1AFC" w14:textId="77777777" w:rsidR="00EF1D67" w:rsidRDefault="00EF1D67">
            <w:pPr>
              <w:pStyle w:val="EmptyCellLayoutStyle"/>
              <w:spacing w:after="0" w:line="240" w:lineRule="auto"/>
            </w:pPr>
          </w:p>
        </w:tc>
        <w:tc>
          <w:tcPr>
            <w:tcW w:w="0" w:type="dxa"/>
          </w:tcPr>
          <w:p w14:paraId="23171E13" w14:textId="77777777" w:rsidR="00EF1D67" w:rsidRDefault="00EF1D67">
            <w:pPr>
              <w:pStyle w:val="EmptyCellLayoutStyle"/>
              <w:spacing w:after="0" w:line="240" w:lineRule="auto"/>
            </w:pPr>
          </w:p>
        </w:tc>
        <w:tc>
          <w:tcPr>
            <w:tcW w:w="0" w:type="dxa"/>
          </w:tcPr>
          <w:p w14:paraId="48E9815D" w14:textId="77777777" w:rsidR="00EF1D67" w:rsidRDefault="00EF1D67">
            <w:pPr>
              <w:pStyle w:val="EmptyCellLayoutStyle"/>
              <w:spacing w:after="0" w:line="240" w:lineRule="auto"/>
            </w:pPr>
          </w:p>
        </w:tc>
        <w:tc>
          <w:tcPr>
            <w:tcW w:w="2505" w:type="dxa"/>
          </w:tcPr>
          <w:p w14:paraId="4114AB0C" w14:textId="77777777" w:rsidR="00EF1D67" w:rsidRDefault="00EF1D67">
            <w:pPr>
              <w:pStyle w:val="EmptyCellLayoutStyle"/>
              <w:spacing w:after="0" w:line="240" w:lineRule="auto"/>
            </w:pPr>
          </w:p>
        </w:tc>
        <w:tc>
          <w:tcPr>
            <w:tcW w:w="6120" w:type="dxa"/>
          </w:tcPr>
          <w:p w14:paraId="50F2B22A" w14:textId="77777777" w:rsidR="00EF1D67" w:rsidRDefault="00EF1D67">
            <w:pPr>
              <w:pStyle w:val="EmptyCellLayoutStyle"/>
              <w:spacing w:after="0" w:line="240" w:lineRule="auto"/>
            </w:pPr>
          </w:p>
        </w:tc>
        <w:tc>
          <w:tcPr>
            <w:tcW w:w="2534" w:type="dxa"/>
          </w:tcPr>
          <w:p w14:paraId="09A9E80D" w14:textId="77777777" w:rsidR="00EF1D67" w:rsidRDefault="00EF1D67">
            <w:pPr>
              <w:pStyle w:val="EmptyCellLayoutStyle"/>
              <w:spacing w:after="0" w:line="240" w:lineRule="auto"/>
            </w:pPr>
          </w:p>
        </w:tc>
        <w:tc>
          <w:tcPr>
            <w:tcW w:w="179" w:type="dxa"/>
          </w:tcPr>
          <w:p w14:paraId="5637F8B0" w14:textId="77777777" w:rsidR="00EF1D67" w:rsidRDefault="00EF1D67">
            <w:pPr>
              <w:pStyle w:val="EmptyCellLayoutStyle"/>
              <w:spacing w:after="0" w:line="240" w:lineRule="auto"/>
            </w:pPr>
          </w:p>
        </w:tc>
      </w:tr>
      <w:tr w:rsidR="00843D20" w14:paraId="56463BAE" w14:textId="77777777" w:rsidTr="00843D20">
        <w:tc>
          <w:tcPr>
            <w:tcW w:w="179" w:type="dxa"/>
          </w:tcPr>
          <w:p w14:paraId="5829229C" w14:textId="77777777" w:rsidR="00EF1D67" w:rsidRDefault="00EF1D67">
            <w:pPr>
              <w:pStyle w:val="EmptyCellLayoutStyle"/>
              <w:spacing w:after="0" w:line="240" w:lineRule="auto"/>
            </w:pPr>
          </w:p>
        </w:tc>
        <w:tc>
          <w:tcPr>
            <w:tcW w:w="0" w:type="dxa"/>
          </w:tcPr>
          <w:p w14:paraId="3D2196FC" w14:textId="77777777" w:rsidR="00EF1D67" w:rsidRDefault="00EF1D67">
            <w:pPr>
              <w:pStyle w:val="EmptyCellLayoutStyle"/>
              <w:spacing w:after="0" w:line="240" w:lineRule="auto"/>
            </w:pPr>
          </w:p>
        </w:tc>
        <w:tc>
          <w:tcPr>
            <w:tcW w:w="0" w:type="dxa"/>
          </w:tcPr>
          <w:p w14:paraId="4CAA12FE" w14:textId="77777777" w:rsidR="00EF1D67" w:rsidRDefault="00EF1D67">
            <w:pPr>
              <w:pStyle w:val="EmptyCellLayoutStyle"/>
              <w:spacing w:after="0" w:line="240" w:lineRule="auto"/>
            </w:pPr>
          </w:p>
        </w:tc>
        <w:tc>
          <w:tcPr>
            <w:tcW w:w="0" w:type="dxa"/>
          </w:tcPr>
          <w:p w14:paraId="33A7851F" w14:textId="77777777" w:rsidR="00EF1D67" w:rsidRDefault="00EF1D6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843D20" w14:paraId="240B2201" w14:textId="77777777" w:rsidTr="00843D20">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EF1D67" w14:paraId="001B05D4" w14:textId="77777777">
                    <w:trPr>
                      <w:trHeight w:val="822"/>
                    </w:trPr>
                    <w:tc>
                      <w:tcPr>
                        <w:tcW w:w="11160" w:type="dxa"/>
                        <w:tcBorders>
                          <w:top w:val="nil"/>
                          <w:left w:val="nil"/>
                          <w:bottom w:val="nil"/>
                          <w:right w:val="nil"/>
                        </w:tcBorders>
                        <w:tcMar>
                          <w:top w:w="39" w:type="dxa"/>
                          <w:left w:w="39" w:type="dxa"/>
                          <w:bottom w:w="39" w:type="dxa"/>
                          <w:right w:w="39" w:type="dxa"/>
                        </w:tcMar>
                      </w:tcPr>
                      <w:p w14:paraId="3CAAD0DA" w14:textId="77777777" w:rsidR="00EF1D67" w:rsidRDefault="00E46406">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7BB4632" w14:textId="77777777" w:rsidR="00EF1D67" w:rsidRDefault="00EF1D67">
                  <w:pPr>
                    <w:spacing w:after="0" w:line="240" w:lineRule="auto"/>
                  </w:pPr>
                </w:p>
              </w:tc>
            </w:tr>
            <w:tr w:rsidR="00EF1D67" w14:paraId="5CD6C1F0" w14:textId="77777777">
              <w:tc>
                <w:tcPr>
                  <w:tcW w:w="0" w:type="dxa"/>
                  <w:tcBorders>
                    <w:left w:val="single" w:sz="15" w:space="0" w:color="000000"/>
                    <w:bottom w:val="single" w:sz="7" w:space="0" w:color="000000"/>
                  </w:tcBorders>
                </w:tcPr>
                <w:p w14:paraId="5A24394F" w14:textId="77777777" w:rsidR="00EF1D67" w:rsidRDefault="00EF1D6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EF1D67" w14:paraId="3ADC2908"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9"/>
                          <w:gridCol w:w="1297"/>
                          <w:gridCol w:w="1838"/>
                        </w:tblGrid>
                        <w:tr w:rsidR="00843D20" w14:paraId="3AFB8C2A" w14:textId="77777777" w:rsidTr="00843D2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AB76756" w14:textId="77777777" w:rsidR="00EF1D67" w:rsidRDefault="00E46406">
                              <w:pPr>
                                <w:spacing w:after="0" w:line="240" w:lineRule="auto"/>
                              </w:pPr>
                              <w:r>
                                <w:rPr>
                                  <w:rFonts w:ascii="Arial" w:eastAsia="Arial" w:hAnsi="Arial"/>
                                  <w:b/>
                                  <w:color w:val="000000"/>
                                  <w:sz w:val="16"/>
                                </w:rPr>
                                <w:t>Duty 1</w:t>
                              </w:r>
                            </w:p>
                          </w:tc>
                        </w:tr>
                        <w:tr w:rsidR="00EF1D67" w14:paraId="2BC94DE2" w14:textId="77777777">
                          <w:trPr>
                            <w:trHeight w:val="282"/>
                          </w:trPr>
                          <w:tc>
                            <w:tcPr>
                              <w:tcW w:w="8004" w:type="dxa"/>
                              <w:tcBorders>
                                <w:top w:val="nil"/>
                                <w:left w:val="nil"/>
                                <w:bottom w:val="nil"/>
                                <w:right w:val="nil"/>
                              </w:tcBorders>
                              <w:tcMar>
                                <w:top w:w="39" w:type="dxa"/>
                                <w:left w:w="39" w:type="dxa"/>
                                <w:bottom w:w="39" w:type="dxa"/>
                                <w:right w:w="39" w:type="dxa"/>
                              </w:tcMar>
                            </w:tcPr>
                            <w:p w14:paraId="5F3CEB37" w14:textId="77777777" w:rsidR="00EF1D67" w:rsidRDefault="00E464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F189384" w14:textId="77777777" w:rsidR="00EF1D67" w:rsidRDefault="00E464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CE0166E" w14:textId="77777777" w:rsidR="00EF1D67" w:rsidRDefault="00E46406">
                              <w:pPr>
                                <w:spacing w:after="0" w:line="240" w:lineRule="auto"/>
                              </w:pPr>
                              <w:r>
                                <w:rPr>
                                  <w:rFonts w:ascii="Arial" w:eastAsia="Arial" w:hAnsi="Arial"/>
                                  <w:b/>
                                  <w:color w:val="000000"/>
                                  <w:sz w:val="16"/>
                                </w:rPr>
                                <w:t>30</w:t>
                              </w:r>
                            </w:p>
                          </w:tc>
                        </w:tr>
                        <w:tr w:rsidR="00843D20" w14:paraId="6CE6BDE8" w14:textId="77777777" w:rsidTr="00843D20">
                          <w:trPr>
                            <w:trHeight w:val="282"/>
                          </w:trPr>
                          <w:tc>
                            <w:tcPr>
                              <w:tcW w:w="8004" w:type="dxa"/>
                              <w:gridSpan w:val="3"/>
                              <w:tcBorders>
                                <w:top w:val="nil"/>
                                <w:left w:val="nil"/>
                                <w:bottom w:val="nil"/>
                                <w:right w:val="nil"/>
                              </w:tcBorders>
                              <w:tcMar>
                                <w:top w:w="39" w:type="dxa"/>
                                <w:left w:w="39" w:type="dxa"/>
                                <w:bottom w:w="39" w:type="dxa"/>
                                <w:right w:w="39" w:type="dxa"/>
                              </w:tcMar>
                            </w:tcPr>
                            <w:p w14:paraId="64BD9B5C" w14:textId="77777777" w:rsidR="00EF1D67" w:rsidRDefault="00E46406">
                              <w:pPr>
                                <w:spacing w:after="0" w:line="240" w:lineRule="auto"/>
                              </w:pPr>
                              <w:r>
                                <w:rPr>
                                  <w:rFonts w:ascii="Arial" w:eastAsia="Arial" w:hAnsi="Arial"/>
                                  <w:color w:val="000000"/>
                                </w:rPr>
                                <w:t>ADMINISTRATION/FINANCIAL MANAGEMENT</w:t>
                              </w:r>
                            </w:p>
                          </w:tc>
                        </w:tr>
                        <w:tr w:rsidR="00EF1D67" w14:paraId="3540D029" w14:textId="77777777">
                          <w:trPr>
                            <w:trHeight w:val="282"/>
                          </w:trPr>
                          <w:tc>
                            <w:tcPr>
                              <w:tcW w:w="8004" w:type="dxa"/>
                              <w:tcBorders>
                                <w:top w:val="nil"/>
                                <w:left w:val="nil"/>
                                <w:bottom w:val="nil"/>
                                <w:right w:val="nil"/>
                              </w:tcBorders>
                              <w:tcMar>
                                <w:top w:w="39" w:type="dxa"/>
                                <w:left w:w="39" w:type="dxa"/>
                                <w:bottom w:w="39" w:type="dxa"/>
                                <w:right w:w="39" w:type="dxa"/>
                              </w:tcMar>
                            </w:tcPr>
                            <w:p w14:paraId="6B10702E" w14:textId="77777777" w:rsidR="00EF1D67" w:rsidRDefault="00E464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0AC7B23" w14:textId="77777777" w:rsidR="00EF1D67" w:rsidRDefault="00EF1D6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3FCD33F" w14:textId="77777777" w:rsidR="00EF1D67" w:rsidRDefault="00EF1D67">
                              <w:pPr>
                                <w:spacing w:after="0" w:line="240" w:lineRule="auto"/>
                              </w:pPr>
                            </w:p>
                          </w:tc>
                        </w:tr>
                        <w:tr w:rsidR="00843D20" w14:paraId="2F77401E" w14:textId="77777777" w:rsidTr="00843D2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27E782F" w14:textId="77777777" w:rsidR="00EF1D67" w:rsidRDefault="00E46406">
                              <w:pPr>
                                <w:spacing w:after="0" w:line="240" w:lineRule="auto"/>
                              </w:pPr>
                              <w:r>
                                <w:rPr>
                                  <w:rFonts w:ascii="Arial" w:eastAsia="Arial" w:hAnsi="Arial"/>
                                  <w:color w:val="000000"/>
                                  <w:sz w:val="16"/>
                                </w:rPr>
                                <w:t>· Oversees and supervises day-to-day operations, projects, and programs at assigned unit(s). </w:t>
                              </w:r>
                              <w:r>
                                <w:rPr>
                                  <w:rFonts w:ascii="Arial" w:eastAsia="Arial" w:hAnsi="Arial"/>
                                  <w:color w:val="000000"/>
                                  <w:sz w:val="16"/>
                                </w:rPr>
                                <w:br/>
                                <w:t>· Evaluates and recommends building, facility, and equipment needs.</w:t>
                              </w:r>
                              <w:r>
                                <w:rPr>
                                  <w:rFonts w:ascii="Arial" w:eastAsia="Arial" w:hAnsi="Arial"/>
                                  <w:color w:val="000000"/>
                                  <w:sz w:val="16"/>
                                </w:rPr>
                                <w:br/>
                                <w:t>· Manages and tracks budget and controls the spending categories within the set allotment.</w:t>
                              </w:r>
                              <w:r>
                                <w:rPr>
                                  <w:rFonts w:ascii="Arial" w:eastAsia="Arial" w:hAnsi="Arial"/>
                                  <w:color w:val="000000"/>
                                  <w:sz w:val="16"/>
                                </w:rPr>
                                <w:br/>
                                <w:t>· Ensures compliance with purchasing policies and procedures. </w:t>
                              </w:r>
                              <w:r>
                                <w:rPr>
                                  <w:rFonts w:ascii="Arial" w:eastAsia="Arial" w:hAnsi="Arial"/>
                                  <w:color w:val="000000"/>
                                  <w:sz w:val="16"/>
                                </w:rPr>
                                <w:br/>
                                <w:t>· Ensures compliance with procurement and travel card agreements. </w:t>
                              </w:r>
                              <w:r>
                                <w:rPr>
                                  <w:rFonts w:ascii="Arial" w:eastAsia="Arial" w:hAnsi="Arial"/>
                                  <w:color w:val="000000"/>
                                  <w:sz w:val="16"/>
                                </w:rPr>
                                <w:br/>
                                <w:t>· Reviews/approves purchase orders and expenditures.</w:t>
                              </w:r>
                              <w:r>
                                <w:rPr>
                                  <w:rFonts w:ascii="Arial" w:eastAsia="Arial" w:hAnsi="Arial"/>
                                  <w:color w:val="000000"/>
                                  <w:sz w:val="16"/>
                                </w:rPr>
                                <w:br/>
                                <w:t>· Ensures expenditures are recorded in the proper funds and within the allotted budget.</w:t>
                              </w:r>
                              <w:r>
                                <w:rPr>
                                  <w:rFonts w:ascii="Arial" w:eastAsia="Arial" w:hAnsi="Arial"/>
                                  <w:color w:val="000000"/>
                                  <w:sz w:val="16"/>
                                </w:rPr>
                                <w:br/>
                                <w:t>· Prepares budget requests. </w:t>
                              </w:r>
                              <w:r>
                                <w:rPr>
                                  <w:rFonts w:ascii="Arial" w:eastAsia="Arial" w:hAnsi="Arial"/>
                                  <w:color w:val="000000"/>
                                  <w:sz w:val="16"/>
                                </w:rPr>
                                <w:br/>
                                <w:t>· Maintains records, prepares reports, and composes related correspondence. </w:t>
                              </w:r>
                              <w:r>
                                <w:rPr>
                                  <w:rFonts w:ascii="Arial" w:eastAsia="Arial" w:hAnsi="Arial"/>
                                  <w:color w:val="000000"/>
                                  <w:sz w:val="16"/>
                                </w:rPr>
                                <w:br/>
                                <w:t>· Ensures proper collection and reconciliation of revenues.</w:t>
                              </w:r>
                              <w:r>
                                <w:rPr>
                                  <w:rFonts w:ascii="Arial" w:eastAsia="Arial" w:hAnsi="Arial"/>
                                  <w:color w:val="000000"/>
                                  <w:sz w:val="16"/>
                                </w:rPr>
                                <w:br/>
                                <w:t>· Ensures compliance with cash handling policies and procedures. </w:t>
                              </w:r>
                              <w:r>
                                <w:rPr>
                                  <w:rFonts w:ascii="Arial" w:eastAsia="Arial" w:hAnsi="Arial"/>
                                  <w:color w:val="000000"/>
                                  <w:sz w:val="16"/>
                                </w:rPr>
                                <w:br/>
                                <w:t>· Pursues grants or other funding opportunities from philanthropic organizations.</w:t>
                              </w:r>
                              <w:r>
                                <w:rPr>
                                  <w:rFonts w:ascii="Arial" w:eastAsia="Arial" w:hAnsi="Arial"/>
                                  <w:color w:val="000000"/>
                                  <w:sz w:val="16"/>
                                </w:rPr>
                                <w:br/>
                                <w:t>· Maintains inventory, including the requisition of equipment, vehicles, supplies, and materials. </w:t>
                              </w:r>
                              <w:r>
                                <w:rPr>
                                  <w:rFonts w:ascii="Arial" w:eastAsia="Arial" w:hAnsi="Arial"/>
                                  <w:color w:val="000000"/>
                                  <w:sz w:val="16"/>
                                </w:rPr>
                                <w:br/>
                                <w:t>· Develops, monitors, and enforces contracts/leases/agreements/use permits.</w:t>
                              </w:r>
                              <w:r>
                                <w:rPr>
                                  <w:rFonts w:ascii="Arial" w:eastAsia="Arial" w:hAnsi="Arial"/>
                                  <w:color w:val="000000"/>
                                  <w:sz w:val="16"/>
                                </w:rPr>
                                <w:br/>
                                <w:t>· Monitors Overage and Shortage Reports and properly reports/processes them.</w:t>
                              </w:r>
                              <w:r>
                                <w:rPr>
                                  <w:rFonts w:ascii="Arial" w:eastAsia="Arial" w:hAnsi="Arial"/>
                                  <w:color w:val="000000"/>
                                  <w:sz w:val="16"/>
                                </w:rPr>
                                <w:br/>
                                <w:t>· Obtains and maintains permits required for operations.</w:t>
                              </w:r>
                              <w:r>
                                <w:rPr>
                                  <w:rFonts w:ascii="Arial" w:eastAsia="Arial" w:hAnsi="Arial"/>
                                  <w:color w:val="000000"/>
                                  <w:sz w:val="16"/>
                                </w:rPr>
                                <w:br/>
                                <w:t xml:space="preserve">· Ensures the three dams under the unit’s control are maintained and inspected </w:t>
                              </w:r>
                              <w:proofErr w:type="gramStart"/>
                              <w:r>
                                <w:rPr>
                                  <w:rFonts w:ascii="Arial" w:eastAsia="Arial" w:hAnsi="Arial"/>
                                  <w:color w:val="000000"/>
                                  <w:sz w:val="16"/>
                                </w:rPr>
                                <w:t>per</w:t>
                              </w:r>
                              <w:proofErr w:type="gramEnd"/>
                              <w:r>
                                <w:rPr>
                                  <w:rFonts w:ascii="Arial" w:eastAsia="Arial" w:hAnsi="Arial"/>
                                  <w:color w:val="000000"/>
                                  <w:sz w:val="16"/>
                                </w:rPr>
                                <w:t xml:space="preserve"> EGLE regulations. </w:t>
                              </w:r>
                              <w:r>
                                <w:rPr>
                                  <w:rFonts w:ascii="Arial" w:eastAsia="Arial" w:hAnsi="Arial"/>
                                  <w:color w:val="000000"/>
                                  <w:sz w:val="16"/>
                                </w:rPr>
                                <w:br/>
                                <w:t xml:space="preserve">· Coordinates </w:t>
                              </w:r>
                              <w:proofErr w:type="gramStart"/>
                              <w:r>
                                <w:rPr>
                                  <w:rFonts w:ascii="Arial" w:eastAsia="Arial" w:hAnsi="Arial"/>
                                  <w:color w:val="000000"/>
                                  <w:sz w:val="16"/>
                                </w:rPr>
                                <w:t>units</w:t>
                              </w:r>
                              <w:proofErr w:type="gramEnd"/>
                              <w:r>
                                <w:rPr>
                                  <w:rFonts w:ascii="Arial" w:eastAsia="Arial" w:hAnsi="Arial"/>
                                  <w:color w:val="000000"/>
                                  <w:sz w:val="16"/>
                                </w:rPr>
                                <w:t xml:space="preserve"> operations with stewardship initiatives within the area of responsibility.</w:t>
                              </w:r>
                              <w:r>
                                <w:rPr>
                                  <w:rFonts w:ascii="Arial" w:eastAsia="Arial" w:hAnsi="Arial"/>
                                  <w:color w:val="000000"/>
                                  <w:sz w:val="16"/>
                                </w:rPr>
                                <w:br/>
                              </w:r>
                            </w:p>
                            <w:p w14:paraId="18D55AE6" w14:textId="77777777" w:rsidR="00EF1D67" w:rsidRDefault="00E46406">
                              <w:pPr>
                                <w:spacing w:after="0" w:line="240" w:lineRule="auto"/>
                              </w:pPr>
                              <w:r>
                                <w:rPr>
                                  <w:rFonts w:ascii="Arial" w:eastAsia="Arial" w:hAnsi="Arial"/>
                                  <w:color w:val="000000"/>
                                </w:rPr>
                                <w:br/>
                              </w:r>
                            </w:p>
                          </w:tc>
                        </w:tr>
                        <w:tr w:rsidR="00843D20" w14:paraId="1632F784" w14:textId="77777777" w:rsidTr="00843D2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CE37E37" w14:textId="77777777" w:rsidR="00EF1D67" w:rsidRDefault="00E46406">
                              <w:pPr>
                                <w:spacing w:after="0" w:line="240" w:lineRule="auto"/>
                              </w:pPr>
                              <w:r>
                                <w:rPr>
                                  <w:rFonts w:ascii="Arial" w:eastAsia="Arial" w:hAnsi="Arial"/>
                                  <w:b/>
                                  <w:color w:val="000000"/>
                                  <w:sz w:val="16"/>
                                </w:rPr>
                                <w:t>Duty 2</w:t>
                              </w:r>
                            </w:p>
                          </w:tc>
                        </w:tr>
                        <w:tr w:rsidR="00EF1D67" w14:paraId="7C90E921" w14:textId="77777777">
                          <w:trPr>
                            <w:trHeight w:val="282"/>
                          </w:trPr>
                          <w:tc>
                            <w:tcPr>
                              <w:tcW w:w="8004" w:type="dxa"/>
                              <w:tcBorders>
                                <w:top w:val="nil"/>
                                <w:left w:val="nil"/>
                                <w:bottom w:val="nil"/>
                                <w:right w:val="nil"/>
                              </w:tcBorders>
                              <w:tcMar>
                                <w:top w:w="39" w:type="dxa"/>
                                <w:left w:w="39" w:type="dxa"/>
                                <w:bottom w:w="39" w:type="dxa"/>
                                <w:right w:w="39" w:type="dxa"/>
                              </w:tcMar>
                            </w:tcPr>
                            <w:p w14:paraId="3C4E3B60" w14:textId="77777777" w:rsidR="00EF1D67" w:rsidRDefault="00E464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048A319" w14:textId="77777777" w:rsidR="00EF1D67" w:rsidRDefault="00E464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DA5CC07" w14:textId="77777777" w:rsidR="00EF1D67" w:rsidRDefault="00E46406">
                              <w:pPr>
                                <w:spacing w:after="0" w:line="240" w:lineRule="auto"/>
                              </w:pPr>
                              <w:r>
                                <w:rPr>
                                  <w:rFonts w:ascii="Arial" w:eastAsia="Arial" w:hAnsi="Arial"/>
                                  <w:b/>
                                  <w:color w:val="000000"/>
                                  <w:sz w:val="16"/>
                                </w:rPr>
                                <w:t>25</w:t>
                              </w:r>
                            </w:p>
                          </w:tc>
                        </w:tr>
                        <w:tr w:rsidR="00843D20" w14:paraId="0C779540" w14:textId="77777777" w:rsidTr="00843D20">
                          <w:trPr>
                            <w:trHeight w:val="282"/>
                          </w:trPr>
                          <w:tc>
                            <w:tcPr>
                              <w:tcW w:w="8004" w:type="dxa"/>
                              <w:gridSpan w:val="3"/>
                              <w:tcBorders>
                                <w:top w:val="nil"/>
                                <w:left w:val="nil"/>
                                <w:bottom w:val="nil"/>
                                <w:right w:val="nil"/>
                              </w:tcBorders>
                              <w:tcMar>
                                <w:top w:w="39" w:type="dxa"/>
                                <w:left w:w="39" w:type="dxa"/>
                                <w:bottom w:w="39" w:type="dxa"/>
                                <w:right w:w="39" w:type="dxa"/>
                              </w:tcMar>
                            </w:tcPr>
                            <w:p w14:paraId="5E4C86DB" w14:textId="77777777" w:rsidR="00EF1D67" w:rsidRDefault="00E46406">
                              <w:pPr>
                                <w:spacing w:after="0" w:line="240" w:lineRule="auto"/>
                              </w:pPr>
                              <w:r>
                                <w:rPr>
                                  <w:rFonts w:ascii="Arial" w:eastAsia="Arial" w:hAnsi="Arial"/>
                                  <w:color w:val="000000"/>
                                </w:rPr>
                                <w:t>PERSONNEL MANAGEMENT</w:t>
                              </w:r>
                            </w:p>
                          </w:tc>
                        </w:tr>
                        <w:tr w:rsidR="00EF1D67" w14:paraId="3A1C3258" w14:textId="77777777">
                          <w:trPr>
                            <w:trHeight w:val="282"/>
                          </w:trPr>
                          <w:tc>
                            <w:tcPr>
                              <w:tcW w:w="8004" w:type="dxa"/>
                              <w:tcBorders>
                                <w:top w:val="nil"/>
                                <w:left w:val="nil"/>
                                <w:bottom w:val="nil"/>
                                <w:right w:val="nil"/>
                              </w:tcBorders>
                              <w:tcMar>
                                <w:top w:w="39" w:type="dxa"/>
                                <w:left w:w="39" w:type="dxa"/>
                                <w:bottom w:w="39" w:type="dxa"/>
                                <w:right w:w="39" w:type="dxa"/>
                              </w:tcMar>
                            </w:tcPr>
                            <w:p w14:paraId="62A55E76" w14:textId="77777777" w:rsidR="00EF1D67" w:rsidRDefault="00E464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D25C721" w14:textId="77777777" w:rsidR="00EF1D67" w:rsidRDefault="00EF1D6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D553D44" w14:textId="77777777" w:rsidR="00EF1D67" w:rsidRDefault="00EF1D67">
                              <w:pPr>
                                <w:spacing w:after="0" w:line="240" w:lineRule="auto"/>
                              </w:pPr>
                            </w:p>
                          </w:tc>
                        </w:tr>
                        <w:tr w:rsidR="00843D20" w14:paraId="2C679230" w14:textId="77777777" w:rsidTr="00843D2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6C42F3C" w14:textId="77777777" w:rsidR="00EF1D67" w:rsidRDefault="00E46406">
                              <w:pPr>
                                <w:spacing w:after="0" w:line="240" w:lineRule="auto"/>
                              </w:pPr>
                              <w:r>
                                <w:rPr>
                                  <w:rFonts w:ascii="Arial" w:eastAsia="Arial" w:hAnsi="Arial"/>
                                  <w:color w:val="000000"/>
                                  <w:sz w:val="16"/>
                                </w:rPr>
                                <w:t>· Selects and assigns staff, ensuring equal employment opportunity in hiring and promotion.</w:t>
                              </w:r>
                              <w:r>
                                <w:rPr>
                                  <w:rFonts w:ascii="Arial" w:eastAsia="Arial" w:hAnsi="Arial"/>
                                  <w:color w:val="000000"/>
                                  <w:sz w:val="16"/>
                                </w:rPr>
                                <w:br/>
                                <w:t>· Coordinates the recruitment, hiring, and training of staff.</w:t>
                              </w:r>
                              <w:r>
                                <w:rPr>
                                  <w:rFonts w:ascii="Arial" w:eastAsia="Arial" w:hAnsi="Arial"/>
                                  <w:color w:val="000000"/>
                                  <w:sz w:val="16"/>
                                </w:rPr>
                                <w:br/>
                                <w:t>· Identifies staff development and training needs and ensures that training is obtained. </w:t>
                              </w:r>
                              <w:r>
                                <w:rPr>
                                  <w:rFonts w:ascii="Arial" w:eastAsia="Arial" w:hAnsi="Arial"/>
                                  <w:color w:val="000000"/>
                                  <w:sz w:val="16"/>
                                </w:rPr>
                                <w:br/>
                                <w:t>· Sets work schedules, ensuring compliance with collective bargaining agreements and Civil Service Rules and Regulations. </w:t>
                              </w:r>
                              <w:r>
                                <w:rPr>
                                  <w:rFonts w:ascii="Arial" w:eastAsia="Arial" w:hAnsi="Arial"/>
                                  <w:color w:val="000000"/>
                                  <w:sz w:val="16"/>
                                </w:rPr>
                                <w:br/>
                                <w:t>· Approves leave, overtime, and employee reimbursement requests. </w:t>
                              </w:r>
                              <w:r>
                                <w:rPr>
                                  <w:rFonts w:ascii="Arial" w:eastAsia="Arial" w:hAnsi="Arial"/>
                                  <w:color w:val="000000"/>
                                  <w:sz w:val="16"/>
                                </w:rPr>
                                <w:br/>
                                <w:t>· Certifies time, attendance, and work reports.</w:t>
                              </w:r>
                              <w:r>
                                <w:rPr>
                                  <w:rFonts w:ascii="Arial" w:eastAsia="Arial" w:hAnsi="Arial"/>
                                  <w:color w:val="000000"/>
                                  <w:sz w:val="16"/>
                                </w:rPr>
                                <w:br/>
                                <w:t>· Coordinates activities by scheduling work assignments, setting priorities, and directing the work of subordinate employees. </w:t>
                              </w:r>
                              <w:r>
                                <w:rPr>
                                  <w:rFonts w:ascii="Arial" w:eastAsia="Arial" w:hAnsi="Arial"/>
                                  <w:color w:val="000000"/>
                                  <w:sz w:val="16"/>
                                </w:rPr>
                                <w:br/>
                                <w:t>· Evaluates and verifies employee performance through the review of completed work assignments and work techniques. </w:t>
                              </w:r>
                              <w:r>
                                <w:rPr>
                                  <w:rFonts w:ascii="Arial" w:eastAsia="Arial" w:hAnsi="Arial"/>
                                  <w:color w:val="000000"/>
                                  <w:sz w:val="16"/>
                                </w:rPr>
                                <w:br/>
                                <w:t>· Ensures work rules, policies, and procedures are followed. </w:t>
                              </w:r>
                              <w:r>
                                <w:rPr>
                                  <w:rFonts w:ascii="Arial" w:eastAsia="Arial" w:hAnsi="Arial"/>
                                  <w:color w:val="000000"/>
                                  <w:sz w:val="16"/>
                                </w:rPr>
                                <w:br/>
                                <w:t>· Issues corrective/disciplinary action as necessary. </w:t>
                              </w:r>
                              <w:r>
                                <w:rPr>
                                  <w:rFonts w:ascii="Arial" w:eastAsia="Arial" w:hAnsi="Arial"/>
                                  <w:color w:val="000000"/>
                                  <w:sz w:val="16"/>
                                </w:rPr>
                                <w:br/>
                                <w:t>· Ensures proper labor relations and conditions of employment are maintained. </w:t>
                              </w:r>
                              <w:r>
                                <w:rPr>
                                  <w:rFonts w:ascii="Arial" w:eastAsia="Arial" w:hAnsi="Arial"/>
                                  <w:color w:val="000000"/>
                                  <w:sz w:val="16"/>
                                </w:rPr>
                                <w:br/>
                              </w:r>
                            </w:p>
                            <w:p w14:paraId="0F5505C3" w14:textId="77777777" w:rsidR="00EF1D67" w:rsidRDefault="00E46406">
                              <w:pPr>
                                <w:spacing w:after="0" w:line="240" w:lineRule="auto"/>
                              </w:pPr>
                              <w:r>
                                <w:rPr>
                                  <w:rFonts w:ascii="Arial" w:eastAsia="Arial" w:hAnsi="Arial"/>
                                  <w:color w:val="000000"/>
                                </w:rPr>
                                <w:br/>
                              </w:r>
                            </w:p>
                          </w:tc>
                        </w:tr>
                        <w:tr w:rsidR="00843D20" w14:paraId="60FA3FF0" w14:textId="77777777" w:rsidTr="00843D2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C5FFE5A" w14:textId="77777777" w:rsidR="00EF1D67" w:rsidRDefault="00E46406">
                              <w:pPr>
                                <w:spacing w:after="0" w:line="240" w:lineRule="auto"/>
                              </w:pPr>
                              <w:r>
                                <w:rPr>
                                  <w:rFonts w:ascii="Arial" w:eastAsia="Arial" w:hAnsi="Arial"/>
                                  <w:b/>
                                  <w:color w:val="000000"/>
                                  <w:sz w:val="16"/>
                                </w:rPr>
                                <w:t>Duty 3</w:t>
                              </w:r>
                            </w:p>
                          </w:tc>
                        </w:tr>
                        <w:tr w:rsidR="00EF1D67" w14:paraId="24C482E9" w14:textId="77777777">
                          <w:trPr>
                            <w:trHeight w:val="282"/>
                          </w:trPr>
                          <w:tc>
                            <w:tcPr>
                              <w:tcW w:w="8004" w:type="dxa"/>
                              <w:tcBorders>
                                <w:top w:val="nil"/>
                                <w:left w:val="nil"/>
                                <w:bottom w:val="nil"/>
                                <w:right w:val="nil"/>
                              </w:tcBorders>
                              <w:tcMar>
                                <w:top w:w="39" w:type="dxa"/>
                                <w:left w:w="39" w:type="dxa"/>
                                <w:bottom w:w="39" w:type="dxa"/>
                                <w:right w:w="39" w:type="dxa"/>
                              </w:tcMar>
                            </w:tcPr>
                            <w:p w14:paraId="7B73CFE6" w14:textId="77777777" w:rsidR="00EF1D67" w:rsidRDefault="00E464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4FB921C" w14:textId="77777777" w:rsidR="00EF1D67" w:rsidRDefault="00E464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220F0D8" w14:textId="77777777" w:rsidR="00EF1D67" w:rsidRDefault="00E46406">
                              <w:pPr>
                                <w:spacing w:after="0" w:line="240" w:lineRule="auto"/>
                              </w:pPr>
                              <w:r>
                                <w:rPr>
                                  <w:rFonts w:ascii="Arial" w:eastAsia="Arial" w:hAnsi="Arial"/>
                                  <w:b/>
                                  <w:color w:val="000000"/>
                                  <w:sz w:val="16"/>
                                </w:rPr>
                                <w:t>20</w:t>
                              </w:r>
                            </w:p>
                          </w:tc>
                        </w:tr>
                        <w:tr w:rsidR="00843D20" w14:paraId="750FE842" w14:textId="77777777" w:rsidTr="00843D20">
                          <w:trPr>
                            <w:trHeight w:val="282"/>
                          </w:trPr>
                          <w:tc>
                            <w:tcPr>
                              <w:tcW w:w="8004" w:type="dxa"/>
                              <w:gridSpan w:val="3"/>
                              <w:tcBorders>
                                <w:top w:val="nil"/>
                                <w:left w:val="nil"/>
                                <w:bottom w:val="nil"/>
                                <w:right w:val="nil"/>
                              </w:tcBorders>
                              <w:tcMar>
                                <w:top w:w="39" w:type="dxa"/>
                                <w:left w:w="39" w:type="dxa"/>
                                <w:bottom w:w="39" w:type="dxa"/>
                                <w:right w:w="39" w:type="dxa"/>
                              </w:tcMar>
                            </w:tcPr>
                            <w:p w14:paraId="21DEE276" w14:textId="77777777" w:rsidR="00EF1D67" w:rsidRDefault="00E46406">
                              <w:pPr>
                                <w:spacing w:after="0" w:line="240" w:lineRule="auto"/>
                              </w:pPr>
                              <w:r>
                                <w:rPr>
                                  <w:rFonts w:ascii="Arial" w:eastAsia="Arial" w:hAnsi="Arial"/>
                                  <w:color w:val="000000"/>
                                </w:rPr>
                                <w:t>CONSTRUCTION/MAINTENANCE </w:t>
                              </w:r>
                            </w:p>
                          </w:tc>
                        </w:tr>
                        <w:tr w:rsidR="00EF1D67" w14:paraId="460D3B5C" w14:textId="77777777">
                          <w:trPr>
                            <w:trHeight w:val="282"/>
                          </w:trPr>
                          <w:tc>
                            <w:tcPr>
                              <w:tcW w:w="8004" w:type="dxa"/>
                              <w:tcBorders>
                                <w:top w:val="nil"/>
                                <w:left w:val="nil"/>
                                <w:bottom w:val="nil"/>
                                <w:right w:val="nil"/>
                              </w:tcBorders>
                              <w:tcMar>
                                <w:top w:w="39" w:type="dxa"/>
                                <w:left w:w="39" w:type="dxa"/>
                                <w:bottom w:w="39" w:type="dxa"/>
                                <w:right w:w="39" w:type="dxa"/>
                              </w:tcMar>
                            </w:tcPr>
                            <w:p w14:paraId="7E4E31CC" w14:textId="77777777" w:rsidR="00EF1D67" w:rsidRDefault="00E464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8D948D6" w14:textId="77777777" w:rsidR="00EF1D67" w:rsidRDefault="00EF1D6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2CBF89B" w14:textId="77777777" w:rsidR="00EF1D67" w:rsidRDefault="00EF1D67">
                              <w:pPr>
                                <w:spacing w:after="0" w:line="240" w:lineRule="auto"/>
                              </w:pPr>
                            </w:p>
                          </w:tc>
                        </w:tr>
                        <w:tr w:rsidR="00843D20" w14:paraId="74E4CA30" w14:textId="77777777" w:rsidTr="00843D2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4AB053A" w14:textId="77777777" w:rsidR="00EF1D67" w:rsidRDefault="00E46406">
                              <w:pPr>
                                <w:spacing w:after="0" w:line="240" w:lineRule="auto"/>
                              </w:pPr>
                              <w:r>
                                <w:rPr>
                                  <w:rFonts w:ascii="Arial" w:eastAsia="Arial" w:hAnsi="Arial"/>
                                  <w:color w:val="000000"/>
                                  <w:sz w:val="16"/>
                                </w:rPr>
                                <w:t>· Leads and participates in facility inspections. Addresses issues identified during inspections.</w:t>
                              </w:r>
                              <w:r>
                                <w:rPr>
                                  <w:rFonts w:ascii="Arial" w:eastAsia="Arial" w:hAnsi="Arial"/>
                                  <w:color w:val="000000"/>
                                  <w:sz w:val="16"/>
                                </w:rPr>
                                <w:br/>
                                <w:t>· Directs, coordinates, and participates in the maintenance and/or construction of facilities.</w:t>
                              </w:r>
                              <w:r>
                                <w:rPr>
                                  <w:rFonts w:ascii="Arial" w:eastAsia="Arial" w:hAnsi="Arial"/>
                                  <w:color w:val="000000"/>
                                  <w:sz w:val="16"/>
                                </w:rPr>
                                <w:br/>
                                <w:t>· Directs special maintenance and minor constructions projects ensuring the proper and safe use of personal tools and equipment. </w:t>
                              </w:r>
                              <w:r>
                                <w:rPr>
                                  <w:rFonts w:ascii="Arial" w:eastAsia="Arial" w:hAnsi="Arial"/>
                                  <w:color w:val="000000"/>
                                  <w:sz w:val="16"/>
                                </w:rPr>
                                <w:br/>
                                <w:t>· Directs the maintenance and care of assigned of equipment and instructs staff in the proper use of such equipment.</w:t>
                              </w:r>
                              <w:r>
                                <w:rPr>
                                  <w:rFonts w:ascii="Arial" w:eastAsia="Arial" w:hAnsi="Arial"/>
                                  <w:color w:val="000000"/>
                                  <w:sz w:val="16"/>
                                </w:rPr>
                                <w:br/>
                                <w:t>· Troubleshoots failures in power equipment, heating and cooling equipment, electrical systems, plumbing and drainage, and decides course of action to complete repairs.</w:t>
                              </w:r>
                              <w:r>
                                <w:rPr>
                                  <w:rFonts w:ascii="Arial" w:eastAsia="Arial" w:hAnsi="Arial"/>
                                  <w:color w:val="000000"/>
                                  <w:sz w:val="16"/>
                                </w:rPr>
                                <w:br/>
                                <w:t>· Prepares estimates, bid documents and specifications for small projects.</w:t>
                              </w:r>
                              <w:r>
                                <w:rPr>
                                  <w:rFonts w:ascii="Arial" w:eastAsia="Arial" w:hAnsi="Arial"/>
                                  <w:color w:val="000000"/>
                                  <w:sz w:val="16"/>
                                </w:rPr>
                                <w:br/>
                                <w:t>· Operate, transport and maintain various pieces of equipment or vehicles; including those with an actual weight or gross combination weight rating (GCWR) under 26,001 pounds. Equipment includes but is not limited to trucks, farm tractors, equipment trailers, motorized carts, riding and push lawn mowers, string trimmers, leaf blowers, chainsaws, and an array of electric power tools.</w:t>
                              </w:r>
                              <w:r>
                                <w:rPr>
                                  <w:rFonts w:ascii="Arial" w:eastAsia="Arial" w:hAnsi="Arial"/>
                                  <w:color w:val="000000"/>
                                  <w:sz w:val="16"/>
                                </w:rPr>
                                <w:br/>
                              </w:r>
                            </w:p>
                            <w:p w14:paraId="2FF43C84" w14:textId="77777777" w:rsidR="00EF1D67" w:rsidRDefault="00E46406">
                              <w:pPr>
                                <w:spacing w:after="0" w:line="240" w:lineRule="auto"/>
                              </w:pPr>
                              <w:r>
                                <w:rPr>
                                  <w:rFonts w:ascii="Arial" w:eastAsia="Arial" w:hAnsi="Arial"/>
                                  <w:color w:val="000000"/>
                                </w:rPr>
                                <w:br/>
                              </w:r>
                            </w:p>
                          </w:tc>
                        </w:tr>
                        <w:tr w:rsidR="00843D20" w14:paraId="1C3097BE" w14:textId="77777777" w:rsidTr="00843D2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82D9751" w14:textId="77777777" w:rsidR="00EF1D67" w:rsidRDefault="00E46406">
                              <w:pPr>
                                <w:spacing w:after="0" w:line="240" w:lineRule="auto"/>
                              </w:pPr>
                              <w:r>
                                <w:rPr>
                                  <w:rFonts w:ascii="Arial" w:eastAsia="Arial" w:hAnsi="Arial"/>
                                  <w:b/>
                                  <w:color w:val="000000"/>
                                  <w:sz w:val="16"/>
                                </w:rPr>
                                <w:lastRenderedPageBreak/>
                                <w:t>Duty 4</w:t>
                              </w:r>
                            </w:p>
                          </w:tc>
                        </w:tr>
                        <w:tr w:rsidR="00EF1D67" w14:paraId="0A3CFF18" w14:textId="77777777">
                          <w:trPr>
                            <w:trHeight w:val="282"/>
                          </w:trPr>
                          <w:tc>
                            <w:tcPr>
                              <w:tcW w:w="8004" w:type="dxa"/>
                              <w:tcBorders>
                                <w:top w:val="nil"/>
                                <w:left w:val="nil"/>
                                <w:bottom w:val="nil"/>
                                <w:right w:val="nil"/>
                              </w:tcBorders>
                              <w:tcMar>
                                <w:top w:w="39" w:type="dxa"/>
                                <w:left w:w="39" w:type="dxa"/>
                                <w:bottom w:w="39" w:type="dxa"/>
                                <w:right w:w="39" w:type="dxa"/>
                              </w:tcMar>
                            </w:tcPr>
                            <w:p w14:paraId="0F3A0CAC" w14:textId="77777777" w:rsidR="00EF1D67" w:rsidRDefault="00E464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104E240" w14:textId="77777777" w:rsidR="00EF1D67" w:rsidRDefault="00E464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3687AD4" w14:textId="77777777" w:rsidR="00EF1D67" w:rsidRDefault="00E46406">
                              <w:pPr>
                                <w:spacing w:after="0" w:line="240" w:lineRule="auto"/>
                              </w:pPr>
                              <w:r>
                                <w:rPr>
                                  <w:rFonts w:ascii="Arial" w:eastAsia="Arial" w:hAnsi="Arial"/>
                                  <w:b/>
                                  <w:color w:val="000000"/>
                                  <w:sz w:val="16"/>
                                </w:rPr>
                                <w:t>20</w:t>
                              </w:r>
                            </w:p>
                          </w:tc>
                        </w:tr>
                        <w:tr w:rsidR="00843D20" w14:paraId="008936CF" w14:textId="77777777" w:rsidTr="00843D20">
                          <w:trPr>
                            <w:trHeight w:val="282"/>
                          </w:trPr>
                          <w:tc>
                            <w:tcPr>
                              <w:tcW w:w="8004" w:type="dxa"/>
                              <w:gridSpan w:val="3"/>
                              <w:tcBorders>
                                <w:top w:val="nil"/>
                                <w:left w:val="nil"/>
                                <w:bottom w:val="nil"/>
                                <w:right w:val="nil"/>
                              </w:tcBorders>
                              <w:tcMar>
                                <w:top w:w="39" w:type="dxa"/>
                                <w:left w:w="39" w:type="dxa"/>
                                <w:bottom w:w="39" w:type="dxa"/>
                                <w:right w:w="39" w:type="dxa"/>
                              </w:tcMar>
                            </w:tcPr>
                            <w:p w14:paraId="6112FABB" w14:textId="77777777" w:rsidR="00EF1D67" w:rsidRDefault="00E46406">
                              <w:pPr>
                                <w:spacing w:after="0" w:line="240" w:lineRule="auto"/>
                              </w:pPr>
                              <w:r>
                                <w:rPr>
                                  <w:rFonts w:ascii="Arial" w:eastAsia="Arial" w:hAnsi="Arial"/>
                                  <w:color w:val="000000"/>
                                </w:rPr>
                                <w:t>PUBLIC RELATIONS, ENFORCEMENT &amp; SAFETY</w:t>
                              </w:r>
                            </w:p>
                          </w:tc>
                        </w:tr>
                        <w:tr w:rsidR="00EF1D67" w14:paraId="6C757CEC" w14:textId="77777777">
                          <w:trPr>
                            <w:trHeight w:val="282"/>
                          </w:trPr>
                          <w:tc>
                            <w:tcPr>
                              <w:tcW w:w="8004" w:type="dxa"/>
                              <w:tcBorders>
                                <w:top w:val="nil"/>
                                <w:left w:val="nil"/>
                                <w:bottom w:val="nil"/>
                                <w:right w:val="nil"/>
                              </w:tcBorders>
                              <w:tcMar>
                                <w:top w:w="39" w:type="dxa"/>
                                <w:left w:w="39" w:type="dxa"/>
                                <w:bottom w:w="39" w:type="dxa"/>
                                <w:right w:w="39" w:type="dxa"/>
                              </w:tcMar>
                            </w:tcPr>
                            <w:p w14:paraId="2B084358" w14:textId="77777777" w:rsidR="00EF1D67" w:rsidRDefault="00E464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70C5DE2" w14:textId="77777777" w:rsidR="00EF1D67" w:rsidRDefault="00EF1D6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07AA76B" w14:textId="77777777" w:rsidR="00EF1D67" w:rsidRDefault="00EF1D67">
                              <w:pPr>
                                <w:spacing w:after="0" w:line="240" w:lineRule="auto"/>
                              </w:pPr>
                            </w:p>
                          </w:tc>
                        </w:tr>
                        <w:tr w:rsidR="00843D20" w14:paraId="3D5A4DC0" w14:textId="77777777" w:rsidTr="00843D2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2466DC1" w14:textId="77777777" w:rsidR="00EF1D67" w:rsidRDefault="00E46406">
                              <w:pPr>
                                <w:spacing w:after="0" w:line="240" w:lineRule="auto"/>
                              </w:pPr>
                              <w:r>
                                <w:rPr>
                                  <w:rFonts w:ascii="Arial" w:eastAsia="Arial" w:hAnsi="Arial"/>
                                  <w:color w:val="000000"/>
                                  <w:sz w:val="16"/>
                                </w:rPr>
                                <w:t>· Maintains effective communication with other divisions and stakeholders associated with the unit(s). </w:t>
                              </w:r>
                              <w:r>
                                <w:rPr>
                                  <w:rFonts w:ascii="Arial" w:eastAsia="Arial" w:hAnsi="Arial"/>
                                  <w:color w:val="000000"/>
                                  <w:sz w:val="16"/>
                                </w:rPr>
                                <w:br/>
                                <w:t>· Maintains positive working relationships with local municipalities, state agencies, volunteer groups, vendors, and recreation clubs/associations.</w:t>
                              </w:r>
                              <w:r>
                                <w:rPr>
                                  <w:rFonts w:ascii="Arial" w:eastAsia="Arial" w:hAnsi="Arial"/>
                                  <w:color w:val="000000"/>
                                  <w:sz w:val="16"/>
                                </w:rPr>
                                <w:br/>
                                <w:t>· Represents the DNR at school functions, career fairs, camping shows, and other community functions. </w:t>
                              </w:r>
                              <w:r>
                                <w:rPr>
                                  <w:rFonts w:ascii="Arial" w:eastAsia="Arial" w:hAnsi="Arial"/>
                                  <w:color w:val="000000"/>
                                  <w:sz w:val="16"/>
                                </w:rPr>
                                <w:br/>
                                <w:t>· Informs and educates the public on invasive species and conservation activities.</w:t>
                              </w:r>
                              <w:r>
                                <w:rPr>
                                  <w:rFonts w:ascii="Arial" w:eastAsia="Arial" w:hAnsi="Arial"/>
                                  <w:color w:val="000000"/>
                                  <w:sz w:val="16"/>
                                </w:rPr>
                                <w:br/>
                                <w:t>· Responds to customer requests, questions, and complaints timely and effectively.</w:t>
                              </w:r>
                              <w:r>
                                <w:rPr>
                                  <w:rFonts w:ascii="Arial" w:eastAsia="Arial" w:hAnsi="Arial"/>
                                  <w:color w:val="000000"/>
                                  <w:sz w:val="16"/>
                                </w:rPr>
                                <w:br/>
                                <w:t>· Organizes, plans, directs, and oversees volunteer service projects. </w:t>
                              </w:r>
                              <w:r>
                                <w:rPr>
                                  <w:rFonts w:ascii="Arial" w:eastAsia="Arial" w:hAnsi="Arial"/>
                                  <w:color w:val="000000"/>
                                  <w:sz w:val="16"/>
                                </w:rPr>
                                <w:br/>
                                <w:t>· Establishes, maintains, and ensures execution of emergency response procedures.</w:t>
                              </w:r>
                              <w:r>
                                <w:rPr>
                                  <w:rFonts w:ascii="Arial" w:eastAsia="Arial" w:hAnsi="Arial"/>
                                  <w:color w:val="000000"/>
                                  <w:sz w:val="16"/>
                                </w:rPr>
                                <w:br/>
                                <w:t>· Identifies, establishes, and oversees the work area’s safety program to ensure compliance with mandated safety regulations. </w:t>
                              </w:r>
                              <w:r>
                                <w:rPr>
                                  <w:rFonts w:ascii="Arial" w:eastAsia="Arial" w:hAnsi="Arial"/>
                                  <w:color w:val="000000"/>
                                  <w:sz w:val="16"/>
                                </w:rPr>
                                <w:br/>
                                <w:t>· Detects safety risks and hazards to users and employees and devises corrective measures. </w:t>
                              </w:r>
                              <w:r>
                                <w:rPr>
                                  <w:rFonts w:ascii="Arial" w:eastAsia="Arial" w:hAnsi="Arial"/>
                                  <w:color w:val="000000"/>
                                  <w:sz w:val="16"/>
                                </w:rPr>
                                <w:br/>
                                <w:t>· Directs patrol activities to prevent and/or correct violations of department rules and state statues. </w:t>
                              </w:r>
                              <w:r>
                                <w:rPr>
                                  <w:rFonts w:ascii="Arial" w:eastAsia="Arial" w:hAnsi="Arial"/>
                                  <w:color w:val="000000"/>
                                  <w:sz w:val="16"/>
                                </w:rPr>
                                <w:br/>
                                <w:t>· Contacts local government authorities to coordinate work efforts and solve problems that may arise. </w:t>
                              </w:r>
                              <w:r>
                                <w:rPr>
                                  <w:rFonts w:ascii="Arial" w:eastAsia="Arial" w:hAnsi="Arial"/>
                                  <w:color w:val="000000"/>
                                  <w:sz w:val="16"/>
                                </w:rPr>
                                <w:br/>
                                <w:t>· Maintains effective communication with the Fort Custer Military Base adjacent to the park property.</w:t>
                              </w:r>
                              <w:r>
                                <w:rPr>
                                  <w:rFonts w:ascii="Arial" w:eastAsia="Arial" w:hAnsi="Arial"/>
                                  <w:color w:val="000000"/>
                                  <w:sz w:val="16"/>
                                </w:rPr>
                                <w:br/>
                                <w:t xml:space="preserve">· Works closely with the various </w:t>
                              </w:r>
                              <w:proofErr w:type="gramStart"/>
                              <w:r>
                                <w:rPr>
                                  <w:rFonts w:ascii="Arial" w:eastAsia="Arial" w:hAnsi="Arial"/>
                                  <w:color w:val="000000"/>
                                  <w:sz w:val="16"/>
                                </w:rPr>
                                <w:t>friends</w:t>
                              </w:r>
                              <w:proofErr w:type="gramEnd"/>
                              <w:r>
                                <w:rPr>
                                  <w:rFonts w:ascii="Arial" w:eastAsia="Arial" w:hAnsi="Arial"/>
                                  <w:color w:val="000000"/>
                                  <w:sz w:val="16"/>
                                </w:rPr>
                                <w:t xml:space="preserve"> groups including the mountain bikers and equestrians</w:t>
                              </w:r>
                              <w:r>
                                <w:rPr>
                                  <w:rFonts w:ascii="Arial" w:eastAsia="Arial" w:hAnsi="Arial"/>
                                  <w:color w:val="000000"/>
                                  <w:sz w:val="16"/>
                                </w:rPr>
                                <w:br/>
                              </w:r>
                            </w:p>
                            <w:p w14:paraId="12ED876B" w14:textId="77777777" w:rsidR="00EF1D67" w:rsidRDefault="00E46406">
                              <w:pPr>
                                <w:spacing w:after="0" w:line="240" w:lineRule="auto"/>
                              </w:pPr>
                              <w:r>
                                <w:rPr>
                                  <w:rFonts w:ascii="Arial" w:eastAsia="Arial" w:hAnsi="Arial"/>
                                  <w:color w:val="000000"/>
                                </w:rPr>
                                <w:br/>
                              </w:r>
                            </w:p>
                          </w:tc>
                        </w:tr>
                        <w:tr w:rsidR="00843D20" w14:paraId="05DBC635" w14:textId="77777777" w:rsidTr="00843D2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C659B5C" w14:textId="77777777" w:rsidR="00EF1D67" w:rsidRDefault="00E46406">
                              <w:pPr>
                                <w:spacing w:after="0" w:line="240" w:lineRule="auto"/>
                              </w:pPr>
                              <w:r>
                                <w:rPr>
                                  <w:rFonts w:ascii="Arial" w:eastAsia="Arial" w:hAnsi="Arial"/>
                                  <w:b/>
                                  <w:color w:val="000000"/>
                                  <w:sz w:val="16"/>
                                </w:rPr>
                                <w:t>Duty 5</w:t>
                              </w:r>
                            </w:p>
                          </w:tc>
                        </w:tr>
                        <w:tr w:rsidR="00EF1D67" w14:paraId="5961F7AF" w14:textId="77777777">
                          <w:trPr>
                            <w:trHeight w:val="282"/>
                          </w:trPr>
                          <w:tc>
                            <w:tcPr>
                              <w:tcW w:w="8004" w:type="dxa"/>
                              <w:tcBorders>
                                <w:top w:val="nil"/>
                                <w:left w:val="nil"/>
                                <w:bottom w:val="nil"/>
                                <w:right w:val="nil"/>
                              </w:tcBorders>
                              <w:tcMar>
                                <w:top w:w="39" w:type="dxa"/>
                                <w:left w:w="39" w:type="dxa"/>
                                <w:bottom w:w="39" w:type="dxa"/>
                                <w:right w:w="39" w:type="dxa"/>
                              </w:tcMar>
                            </w:tcPr>
                            <w:p w14:paraId="5B4F835E" w14:textId="77777777" w:rsidR="00EF1D67" w:rsidRDefault="00E4640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46F9C1F" w14:textId="77777777" w:rsidR="00EF1D67" w:rsidRDefault="00E4640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8C5051D" w14:textId="77777777" w:rsidR="00EF1D67" w:rsidRDefault="00E46406">
                              <w:pPr>
                                <w:spacing w:after="0" w:line="240" w:lineRule="auto"/>
                              </w:pPr>
                              <w:r>
                                <w:rPr>
                                  <w:rFonts w:ascii="Arial" w:eastAsia="Arial" w:hAnsi="Arial"/>
                                  <w:b/>
                                  <w:color w:val="000000"/>
                                  <w:sz w:val="16"/>
                                </w:rPr>
                                <w:t>5</w:t>
                              </w:r>
                            </w:p>
                          </w:tc>
                        </w:tr>
                        <w:tr w:rsidR="00843D20" w14:paraId="1AB17283" w14:textId="77777777" w:rsidTr="00843D20">
                          <w:trPr>
                            <w:trHeight w:val="282"/>
                          </w:trPr>
                          <w:tc>
                            <w:tcPr>
                              <w:tcW w:w="8004" w:type="dxa"/>
                              <w:gridSpan w:val="3"/>
                              <w:tcBorders>
                                <w:top w:val="nil"/>
                                <w:left w:val="nil"/>
                                <w:bottom w:val="nil"/>
                                <w:right w:val="nil"/>
                              </w:tcBorders>
                              <w:tcMar>
                                <w:top w:w="39" w:type="dxa"/>
                                <w:left w:w="39" w:type="dxa"/>
                                <w:bottom w:w="39" w:type="dxa"/>
                                <w:right w:w="39" w:type="dxa"/>
                              </w:tcMar>
                            </w:tcPr>
                            <w:p w14:paraId="1E67DFB9" w14:textId="77777777" w:rsidR="00EF1D67" w:rsidRDefault="00E46406">
                              <w:pPr>
                                <w:spacing w:after="0" w:line="240" w:lineRule="auto"/>
                              </w:pPr>
                              <w:r>
                                <w:rPr>
                                  <w:rFonts w:ascii="Arial" w:eastAsia="Arial" w:hAnsi="Arial"/>
                                  <w:color w:val="000000"/>
                                </w:rPr>
                                <w:t>MISCELLANEOUS</w:t>
                              </w:r>
                            </w:p>
                          </w:tc>
                        </w:tr>
                        <w:tr w:rsidR="00EF1D67" w14:paraId="4E982B8A" w14:textId="77777777">
                          <w:trPr>
                            <w:trHeight w:val="282"/>
                          </w:trPr>
                          <w:tc>
                            <w:tcPr>
                              <w:tcW w:w="8004" w:type="dxa"/>
                              <w:tcBorders>
                                <w:top w:val="nil"/>
                                <w:left w:val="nil"/>
                                <w:bottom w:val="nil"/>
                                <w:right w:val="nil"/>
                              </w:tcBorders>
                              <w:tcMar>
                                <w:top w:w="39" w:type="dxa"/>
                                <w:left w:w="39" w:type="dxa"/>
                                <w:bottom w:w="39" w:type="dxa"/>
                                <w:right w:w="39" w:type="dxa"/>
                              </w:tcMar>
                            </w:tcPr>
                            <w:p w14:paraId="2482CF8D" w14:textId="77777777" w:rsidR="00EF1D67" w:rsidRDefault="00E4640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9612465" w14:textId="77777777" w:rsidR="00EF1D67" w:rsidRDefault="00EF1D6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EBE1E2B" w14:textId="77777777" w:rsidR="00EF1D67" w:rsidRDefault="00EF1D67">
                              <w:pPr>
                                <w:spacing w:after="0" w:line="240" w:lineRule="auto"/>
                              </w:pPr>
                            </w:p>
                          </w:tc>
                        </w:tr>
                        <w:tr w:rsidR="00843D20" w14:paraId="2139C1A4" w14:textId="77777777" w:rsidTr="00843D20">
                          <w:trPr>
                            <w:trHeight w:val="282"/>
                          </w:trPr>
                          <w:tc>
                            <w:tcPr>
                              <w:tcW w:w="8004" w:type="dxa"/>
                              <w:gridSpan w:val="3"/>
                              <w:tcBorders>
                                <w:top w:val="nil"/>
                                <w:left w:val="nil"/>
                                <w:bottom w:val="nil"/>
                                <w:right w:val="nil"/>
                              </w:tcBorders>
                              <w:tcMar>
                                <w:top w:w="39" w:type="dxa"/>
                                <w:left w:w="39" w:type="dxa"/>
                                <w:bottom w:w="39" w:type="dxa"/>
                                <w:right w:w="39" w:type="dxa"/>
                              </w:tcMar>
                            </w:tcPr>
                            <w:p w14:paraId="3ECB37C2" w14:textId="77777777" w:rsidR="00EF1D67" w:rsidRDefault="00E46406">
                              <w:pPr>
                                <w:spacing w:after="0" w:line="240" w:lineRule="auto"/>
                              </w:pPr>
                              <w:r>
                                <w:rPr>
                                  <w:rFonts w:ascii="Arial" w:eastAsia="Arial" w:hAnsi="Arial"/>
                                  <w:color w:val="000000"/>
                                  <w:sz w:val="16"/>
                                </w:rPr>
                                <w:t>· Protects natural and cultural resources from destruction or degradation.</w:t>
                              </w:r>
                              <w:r>
                                <w:rPr>
                                  <w:rFonts w:ascii="Arial" w:eastAsia="Arial" w:hAnsi="Arial"/>
                                  <w:color w:val="000000"/>
                                  <w:sz w:val="16"/>
                                </w:rPr>
                                <w:br/>
                                <w:t>· Monitors erosion control. </w:t>
                              </w:r>
                              <w:r>
                                <w:rPr>
                                  <w:rFonts w:ascii="Arial" w:eastAsia="Arial" w:hAnsi="Arial"/>
                                  <w:color w:val="000000"/>
                                  <w:sz w:val="16"/>
                                </w:rPr>
                                <w:br/>
                                <w:t>· Monitors trees for infestation/diseases and hazards.</w:t>
                              </w:r>
                              <w:r>
                                <w:rPr>
                                  <w:rFonts w:ascii="Arial" w:eastAsia="Arial" w:hAnsi="Arial"/>
                                  <w:color w:val="000000"/>
                                  <w:sz w:val="16"/>
                                </w:rPr>
                                <w:br/>
                                <w:t>· Identifies and resolves trespass issues in a timely manner. </w:t>
                              </w:r>
                              <w:r>
                                <w:rPr>
                                  <w:rFonts w:ascii="Arial" w:eastAsia="Arial" w:hAnsi="Arial"/>
                                  <w:color w:val="000000"/>
                                  <w:sz w:val="16"/>
                                </w:rPr>
                                <w:br/>
                                <w:t>· Provides for the protection of endangered species and land areas within the unit(s).</w:t>
                              </w:r>
                              <w:r>
                                <w:rPr>
                                  <w:rFonts w:ascii="Arial" w:eastAsia="Arial" w:hAnsi="Arial"/>
                                  <w:color w:val="000000"/>
                                  <w:sz w:val="16"/>
                                </w:rPr>
                                <w:br/>
                                <w:t>· Mentor, support and encourage professional development of staff. </w:t>
                              </w:r>
                              <w:r>
                                <w:rPr>
                                  <w:rFonts w:ascii="Arial" w:eastAsia="Arial" w:hAnsi="Arial"/>
                                  <w:color w:val="000000"/>
                                  <w:sz w:val="16"/>
                                </w:rPr>
                                <w:br/>
                                <w:t>· Other duties as assigned.</w:t>
                              </w:r>
                              <w:r>
                                <w:rPr>
                                  <w:rFonts w:ascii="Arial" w:eastAsia="Arial" w:hAnsi="Arial"/>
                                  <w:color w:val="000000"/>
                                  <w:sz w:val="16"/>
                                </w:rPr>
                                <w:br/>
                              </w:r>
                            </w:p>
                            <w:p w14:paraId="1526D32A" w14:textId="77777777" w:rsidR="00EF1D67" w:rsidRDefault="00E46406">
                              <w:pPr>
                                <w:spacing w:after="0" w:line="240" w:lineRule="auto"/>
                              </w:pPr>
                              <w:r>
                                <w:rPr>
                                  <w:rFonts w:ascii="Arial" w:eastAsia="Arial" w:hAnsi="Arial"/>
                                  <w:color w:val="000000"/>
                                </w:rPr>
                                <w:br/>
                              </w:r>
                            </w:p>
                          </w:tc>
                        </w:tr>
                      </w:tbl>
                      <w:p w14:paraId="3FC670A4" w14:textId="77777777" w:rsidR="00EF1D67" w:rsidRDefault="00EF1D67">
                        <w:pPr>
                          <w:spacing w:after="0" w:line="240" w:lineRule="auto"/>
                        </w:pPr>
                      </w:p>
                    </w:tc>
                  </w:tr>
                </w:tbl>
                <w:p w14:paraId="2B1EEF80" w14:textId="77777777" w:rsidR="00EF1D67" w:rsidRDefault="00EF1D67">
                  <w:pPr>
                    <w:spacing w:after="0" w:line="240" w:lineRule="auto"/>
                  </w:pPr>
                </w:p>
              </w:tc>
            </w:tr>
          </w:tbl>
          <w:p w14:paraId="35DAF61F" w14:textId="77777777" w:rsidR="00EF1D67" w:rsidRDefault="00EF1D67">
            <w:pPr>
              <w:spacing w:after="0" w:line="240" w:lineRule="auto"/>
            </w:pPr>
          </w:p>
        </w:tc>
        <w:tc>
          <w:tcPr>
            <w:tcW w:w="179" w:type="dxa"/>
          </w:tcPr>
          <w:p w14:paraId="7C25EEC7" w14:textId="77777777" w:rsidR="00EF1D67" w:rsidRDefault="00EF1D67">
            <w:pPr>
              <w:pStyle w:val="EmptyCellLayoutStyle"/>
              <w:spacing w:after="0" w:line="240" w:lineRule="auto"/>
            </w:pPr>
          </w:p>
        </w:tc>
      </w:tr>
      <w:tr w:rsidR="00EF1D67" w14:paraId="231BB88A" w14:textId="77777777">
        <w:trPr>
          <w:trHeight w:val="99"/>
        </w:trPr>
        <w:tc>
          <w:tcPr>
            <w:tcW w:w="179" w:type="dxa"/>
          </w:tcPr>
          <w:p w14:paraId="5F6C77EC" w14:textId="77777777" w:rsidR="00EF1D67" w:rsidRDefault="00EF1D67">
            <w:pPr>
              <w:pStyle w:val="EmptyCellLayoutStyle"/>
              <w:spacing w:after="0" w:line="240" w:lineRule="auto"/>
            </w:pPr>
          </w:p>
        </w:tc>
        <w:tc>
          <w:tcPr>
            <w:tcW w:w="0" w:type="dxa"/>
          </w:tcPr>
          <w:p w14:paraId="5F418049" w14:textId="77777777" w:rsidR="00EF1D67" w:rsidRDefault="00EF1D67">
            <w:pPr>
              <w:pStyle w:val="EmptyCellLayoutStyle"/>
              <w:spacing w:after="0" w:line="240" w:lineRule="auto"/>
            </w:pPr>
          </w:p>
        </w:tc>
        <w:tc>
          <w:tcPr>
            <w:tcW w:w="0" w:type="dxa"/>
          </w:tcPr>
          <w:p w14:paraId="6EE34B68" w14:textId="77777777" w:rsidR="00EF1D67" w:rsidRDefault="00EF1D67">
            <w:pPr>
              <w:pStyle w:val="EmptyCellLayoutStyle"/>
              <w:spacing w:after="0" w:line="240" w:lineRule="auto"/>
            </w:pPr>
          </w:p>
        </w:tc>
        <w:tc>
          <w:tcPr>
            <w:tcW w:w="0" w:type="dxa"/>
          </w:tcPr>
          <w:p w14:paraId="20D0BB49" w14:textId="77777777" w:rsidR="00EF1D67" w:rsidRDefault="00EF1D67">
            <w:pPr>
              <w:pStyle w:val="EmptyCellLayoutStyle"/>
              <w:spacing w:after="0" w:line="240" w:lineRule="auto"/>
            </w:pPr>
          </w:p>
        </w:tc>
        <w:tc>
          <w:tcPr>
            <w:tcW w:w="0" w:type="dxa"/>
          </w:tcPr>
          <w:p w14:paraId="02ADA595" w14:textId="77777777" w:rsidR="00EF1D67" w:rsidRDefault="00EF1D67">
            <w:pPr>
              <w:pStyle w:val="EmptyCellLayoutStyle"/>
              <w:spacing w:after="0" w:line="240" w:lineRule="auto"/>
            </w:pPr>
          </w:p>
        </w:tc>
        <w:tc>
          <w:tcPr>
            <w:tcW w:w="0" w:type="dxa"/>
          </w:tcPr>
          <w:p w14:paraId="5AB5F23C" w14:textId="77777777" w:rsidR="00EF1D67" w:rsidRDefault="00EF1D67">
            <w:pPr>
              <w:pStyle w:val="EmptyCellLayoutStyle"/>
              <w:spacing w:after="0" w:line="240" w:lineRule="auto"/>
            </w:pPr>
          </w:p>
        </w:tc>
        <w:tc>
          <w:tcPr>
            <w:tcW w:w="0" w:type="dxa"/>
          </w:tcPr>
          <w:p w14:paraId="111ACEFB" w14:textId="77777777" w:rsidR="00EF1D67" w:rsidRDefault="00EF1D67">
            <w:pPr>
              <w:pStyle w:val="EmptyCellLayoutStyle"/>
              <w:spacing w:after="0" w:line="240" w:lineRule="auto"/>
            </w:pPr>
          </w:p>
        </w:tc>
        <w:tc>
          <w:tcPr>
            <w:tcW w:w="2505" w:type="dxa"/>
          </w:tcPr>
          <w:p w14:paraId="4C831BDF" w14:textId="77777777" w:rsidR="00EF1D67" w:rsidRDefault="00EF1D67">
            <w:pPr>
              <w:pStyle w:val="EmptyCellLayoutStyle"/>
              <w:spacing w:after="0" w:line="240" w:lineRule="auto"/>
            </w:pPr>
          </w:p>
        </w:tc>
        <w:tc>
          <w:tcPr>
            <w:tcW w:w="6120" w:type="dxa"/>
          </w:tcPr>
          <w:p w14:paraId="5CD105B0" w14:textId="77777777" w:rsidR="00EF1D67" w:rsidRDefault="00EF1D67">
            <w:pPr>
              <w:pStyle w:val="EmptyCellLayoutStyle"/>
              <w:spacing w:after="0" w:line="240" w:lineRule="auto"/>
            </w:pPr>
          </w:p>
        </w:tc>
        <w:tc>
          <w:tcPr>
            <w:tcW w:w="2534" w:type="dxa"/>
          </w:tcPr>
          <w:p w14:paraId="59D41C4F" w14:textId="77777777" w:rsidR="00EF1D67" w:rsidRDefault="00EF1D67">
            <w:pPr>
              <w:pStyle w:val="EmptyCellLayoutStyle"/>
              <w:spacing w:after="0" w:line="240" w:lineRule="auto"/>
            </w:pPr>
          </w:p>
        </w:tc>
        <w:tc>
          <w:tcPr>
            <w:tcW w:w="179" w:type="dxa"/>
          </w:tcPr>
          <w:p w14:paraId="394EE7B4" w14:textId="77777777" w:rsidR="00EF1D67" w:rsidRDefault="00EF1D67">
            <w:pPr>
              <w:pStyle w:val="EmptyCellLayoutStyle"/>
              <w:spacing w:after="0" w:line="240" w:lineRule="auto"/>
            </w:pPr>
          </w:p>
        </w:tc>
      </w:tr>
      <w:tr w:rsidR="00843D20" w14:paraId="421A0A67" w14:textId="77777777" w:rsidTr="00843D20">
        <w:tc>
          <w:tcPr>
            <w:tcW w:w="179" w:type="dxa"/>
          </w:tcPr>
          <w:p w14:paraId="798338EE" w14:textId="77777777" w:rsidR="00EF1D67" w:rsidRDefault="00EF1D67">
            <w:pPr>
              <w:pStyle w:val="EmptyCellLayoutStyle"/>
              <w:spacing w:after="0" w:line="240" w:lineRule="auto"/>
            </w:pPr>
          </w:p>
        </w:tc>
        <w:tc>
          <w:tcPr>
            <w:tcW w:w="0" w:type="dxa"/>
          </w:tcPr>
          <w:p w14:paraId="3A2C0882" w14:textId="77777777" w:rsidR="00EF1D67" w:rsidRDefault="00EF1D67">
            <w:pPr>
              <w:pStyle w:val="EmptyCellLayoutStyle"/>
              <w:spacing w:after="0" w:line="240" w:lineRule="auto"/>
            </w:pPr>
          </w:p>
        </w:tc>
        <w:tc>
          <w:tcPr>
            <w:tcW w:w="0" w:type="dxa"/>
          </w:tcPr>
          <w:p w14:paraId="464F3B6B" w14:textId="77777777" w:rsidR="00EF1D67" w:rsidRDefault="00EF1D67">
            <w:pPr>
              <w:pStyle w:val="EmptyCellLayoutStyle"/>
              <w:spacing w:after="0" w:line="240" w:lineRule="auto"/>
            </w:pPr>
          </w:p>
        </w:tc>
        <w:tc>
          <w:tcPr>
            <w:tcW w:w="0" w:type="dxa"/>
          </w:tcPr>
          <w:p w14:paraId="68A749B1" w14:textId="77777777" w:rsidR="00EF1D67" w:rsidRDefault="00EF1D6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EF1D67" w14:paraId="19647E9D" w14:textId="77777777">
              <w:trPr>
                <w:trHeight w:val="119"/>
              </w:trPr>
              <w:tc>
                <w:tcPr>
                  <w:tcW w:w="0" w:type="dxa"/>
                  <w:tcBorders>
                    <w:top w:val="single" w:sz="15" w:space="0" w:color="000000"/>
                    <w:left w:val="single" w:sz="15" w:space="0" w:color="000000"/>
                  </w:tcBorders>
                </w:tcPr>
                <w:p w14:paraId="74C2F2A0" w14:textId="77777777" w:rsidR="00EF1D67" w:rsidRDefault="00EF1D67">
                  <w:pPr>
                    <w:pStyle w:val="EmptyCellLayoutStyle"/>
                    <w:spacing w:after="0" w:line="240" w:lineRule="auto"/>
                  </w:pPr>
                </w:p>
              </w:tc>
              <w:tc>
                <w:tcPr>
                  <w:tcW w:w="11159" w:type="dxa"/>
                  <w:tcBorders>
                    <w:top w:val="single" w:sz="15" w:space="0" w:color="000000"/>
                    <w:right w:val="single" w:sz="15" w:space="0" w:color="000000"/>
                  </w:tcBorders>
                </w:tcPr>
                <w:p w14:paraId="75E2D078" w14:textId="77777777" w:rsidR="00EF1D67" w:rsidRDefault="00EF1D67">
                  <w:pPr>
                    <w:pStyle w:val="EmptyCellLayoutStyle"/>
                    <w:spacing w:after="0" w:line="240" w:lineRule="auto"/>
                  </w:pPr>
                </w:p>
              </w:tc>
            </w:tr>
            <w:tr w:rsidR="00EF1D67" w14:paraId="4718E892" w14:textId="77777777">
              <w:trPr>
                <w:trHeight w:val="270"/>
              </w:trPr>
              <w:tc>
                <w:tcPr>
                  <w:tcW w:w="0" w:type="dxa"/>
                  <w:tcBorders>
                    <w:left w:val="single" w:sz="15" w:space="0" w:color="000000"/>
                  </w:tcBorders>
                </w:tcPr>
                <w:p w14:paraId="3F59F99E" w14:textId="77777777" w:rsidR="00EF1D67" w:rsidRDefault="00EF1D6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EF1D67" w14:paraId="554E9CCA" w14:textId="77777777">
                    <w:trPr>
                      <w:trHeight w:val="192"/>
                    </w:trPr>
                    <w:tc>
                      <w:tcPr>
                        <w:tcW w:w="11160" w:type="dxa"/>
                        <w:tcBorders>
                          <w:top w:val="nil"/>
                          <w:left w:val="nil"/>
                          <w:bottom w:val="nil"/>
                          <w:right w:val="nil"/>
                        </w:tcBorders>
                        <w:tcMar>
                          <w:top w:w="39" w:type="dxa"/>
                          <w:left w:w="39" w:type="dxa"/>
                          <w:bottom w:w="39" w:type="dxa"/>
                          <w:right w:w="39" w:type="dxa"/>
                        </w:tcMar>
                      </w:tcPr>
                      <w:p w14:paraId="79C9FF28" w14:textId="77777777" w:rsidR="00EF1D67" w:rsidRDefault="00E4640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3E1C394" w14:textId="77777777" w:rsidR="00EF1D67" w:rsidRDefault="00EF1D67">
                  <w:pPr>
                    <w:spacing w:after="0" w:line="240" w:lineRule="auto"/>
                  </w:pPr>
                </w:p>
              </w:tc>
            </w:tr>
            <w:tr w:rsidR="00EF1D67" w14:paraId="1BF95799" w14:textId="77777777">
              <w:trPr>
                <w:trHeight w:val="60"/>
              </w:trPr>
              <w:tc>
                <w:tcPr>
                  <w:tcW w:w="0" w:type="dxa"/>
                  <w:tcBorders>
                    <w:left w:val="single" w:sz="15" w:space="0" w:color="000000"/>
                  </w:tcBorders>
                </w:tcPr>
                <w:p w14:paraId="219F00C8" w14:textId="77777777" w:rsidR="00EF1D67" w:rsidRDefault="00EF1D67">
                  <w:pPr>
                    <w:pStyle w:val="EmptyCellLayoutStyle"/>
                    <w:spacing w:after="0" w:line="240" w:lineRule="auto"/>
                  </w:pPr>
                </w:p>
              </w:tc>
              <w:tc>
                <w:tcPr>
                  <w:tcW w:w="11159" w:type="dxa"/>
                  <w:tcBorders>
                    <w:right w:val="single" w:sz="15" w:space="0" w:color="000000"/>
                  </w:tcBorders>
                </w:tcPr>
                <w:p w14:paraId="6BEDC707" w14:textId="77777777" w:rsidR="00EF1D67" w:rsidRDefault="00EF1D67">
                  <w:pPr>
                    <w:pStyle w:val="EmptyCellLayoutStyle"/>
                    <w:spacing w:after="0" w:line="240" w:lineRule="auto"/>
                  </w:pPr>
                </w:p>
              </w:tc>
            </w:tr>
            <w:tr w:rsidR="00843D20" w14:paraId="1AEF8C93" w14:textId="77777777" w:rsidTr="00843D2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EF1D67" w14:paraId="5CB3F3D0" w14:textId="77777777">
                    <w:trPr>
                      <w:trHeight w:val="212"/>
                    </w:trPr>
                    <w:tc>
                      <w:tcPr>
                        <w:tcW w:w="11160" w:type="dxa"/>
                        <w:tcBorders>
                          <w:top w:val="nil"/>
                          <w:left w:val="nil"/>
                          <w:bottom w:val="nil"/>
                          <w:right w:val="nil"/>
                        </w:tcBorders>
                        <w:tcMar>
                          <w:top w:w="39" w:type="dxa"/>
                          <w:left w:w="39" w:type="dxa"/>
                          <w:bottom w:w="39" w:type="dxa"/>
                          <w:right w:w="39" w:type="dxa"/>
                        </w:tcMar>
                      </w:tcPr>
                      <w:p w14:paraId="47A24C64" w14:textId="77777777" w:rsidR="00EF1D67" w:rsidRDefault="00E46406">
                        <w:pPr>
                          <w:spacing w:after="0" w:line="240" w:lineRule="auto"/>
                        </w:pPr>
                        <w:r>
                          <w:rPr>
                            <w:rFonts w:ascii="Arial" w:eastAsia="Arial" w:hAnsi="Arial"/>
                            <w:color w:val="000000"/>
                          </w:rPr>
                          <w:t>· Make independent decisions regarding enforcement/security efforts.</w:t>
                        </w:r>
                        <w:r>
                          <w:rPr>
                            <w:rFonts w:ascii="Arial" w:eastAsia="Arial" w:hAnsi="Arial"/>
                            <w:color w:val="000000"/>
                          </w:rPr>
                          <w:br/>
                          <w:t>· Solve problems with visitors requesting assistance in settling differences with users and/or staff.   </w:t>
                        </w:r>
                        <w:r>
                          <w:rPr>
                            <w:rFonts w:ascii="Arial" w:eastAsia="Arial" w:hAnsi="Arial"/>
                            <w:color w:val="000000"/>
                          </w:rPr>
                          <w:br/>
                          <w:t xml:space="preserve">· Make decisions regarding the hiring of non-career employees, where work is assigned, and </w:t>
                        </w:r>
                        <w:proofErr w:type="gramStart"/>
                        <w:r>
                          <w:rPr>
                            <w:rFonts w:ascii="Arial" w:eastAsia="Arial" w:hAnsi="Arial"/>
                            <w:color w:val="000000"/>
                          </w:rPr>
                          <w:t>initiating</w:t>
                        </w:r>
                        <w:proofErr w:type="gramEnd"/>
                        <w:r>
                          <w:rPr>
                            <w:rFonts w:ascii="Arial" w:eastAsia="Arial" w:hAnsi="Arial"/>
                            <w:color w:val="000000"/>
                          </w:rPr>
                          <w:t xml:space="preserve"> informal corrective actions.  </w:t>
                        </w:r>
                        <w:r>
                          <w:rPr>
                            <w:rFonts w:ascii="Arial" w:eastAsia="Arial" w:hAnsi="Arial"/>
                            <w:color w:val="000000"/>
                          </w:rPr>
                          <w:br/>
                          <w:t>· Determinations regarding unsafe conditions in the unit(s) and of equipment to ensure public and employee safety.</w:t>
                        </w:r>
                        <w:r>
                          <w:rPr>
                            <w:rFonts w:ascii="Arial" w:eastAsia="Arial" w:hAnsi="Arial"/>
                            <w:color w:val="000000"/>
                          </w:rPr>
                          <w:br/>
                          <w:t>· The supervisor makes independent decisions regarding enforcement /security efforts, resolving visitor complaints/issues, requesting enforcement assistance, and settling differences involving users and /or staff.</w:t>
                        </w:r>
                        <w:r>
                          <w:rPr>
                            <w:rFonts w:ascii="Arial" w:eastAsia="Arial" w:hAnsi="Arial"/>
                            <w:color w:val="000000"/>
                          </w:rPr>
                          <w:br/>
                        </w:r>
                      </w:p>
                      <w:p w14:paraId="385980EE" w14:textId="77777777" w:rsidR="00EF1D67" w:rsidRDefault="00E46406">
                        <w:pPr>
                          <w:spacing w:after="0" w:line="240" w:lineRule="auto"/>
                        </w:pPr>
                        <w:r>
                          <w:rPr>
                            <w:rFonts w:ascii="Arial" w:eastAsia="Arial" w:hAnsi="Arial"/>
                            <w:color w:val="000000"/>
                          </w:rPr>
                          <w:br/>
                        </w:r>
                      </w:p>
                    </w:tc>
                  </w:tr>
                </w:tbl>
                <w:p w14:paraId="7E9D6C18" w14:textId="77777777" w:rsidR="00EF1D67" w:rsidRDefault="00EF1D67">
                  <w:pPr>
                    <w:spacing w:after="0" w:line="240" w:lineRule="auto"/>
                  </w:pPr>
                </w:p>
              </w:tc>
            </w:tr>
          </w:tbl>
          <w:p w14:paraId="72F09753" w14:textId="77777777" w:rsidR="00EF1D67" w:rsidRDefault="00EF1D67">
            <w:pPr>
              <w:spacing w:after="0" w:line="240" w:lineRule="auto"/>
            </w:pPr>
          </w:p>
        </w:tc>
        <w:tc>
          <w:tcPr>
            <w:tcW w:w="179" w:type="dxa"/>
          </w:tcPr>
          <w:p w14:paraId="714A1524" w14:textId="77777777" w:rsidR="00EF1D67" w:rsidRDefault="00EF1D67">
            <w:pPr>
              <w:pStyle w:val="EmptyCellLayoutStyle"/>
              <w:spacing w:after="0" w:line="240" w:lineRule="auto"/>
            </w:pPr>
          </w:p>
        </w:tc>
      </w:tr>
      <w:tr w:rsidR="00EF1D67" w14:paraId="248C76AD" w14:textId="77777777">
        <w:trPr>
          <w:trHeight w:val="99"/>
        </w:trPr>
        <w:tc>
          <w:tcPr>
            <w:tcW w:w="179" w:type="dxa"/>
          </w:tcPr>
          <w:p w14:paraId="7C0DE2DD" w14:textId="77777777" w:rsidR="00EF1D67" w:rsidRDefault="00EF1D67">
            <w:pPr>
              <w:pStyle w:val="EmptyCellLayoutStyle"/>
              <w:spacing w:after="0" w:line="240" w:lineRule="auto"/>
            </w:pPr>
          </w:p>
        </w:tc>
        <w:tc>
          <w:tcPr>
            <w:tcW w:w="0" w:type="dxa"/>
          </w:tcPr>
          <w:p w14:paraId="3BC52322" w14:textId="77777777" w:rsidR="00EF1D67" w:rsidRDefault="00EF1D67">
            <w:pPr>
              <w:pStyle w:val="EmptyCellLayoutStyle"/>
              <w:spacing w:after="0" w:line="240" w:lineRule="auto"/>
            </w:pPr>
          </w:p>
        </w:tc>
        <w:tc>
          <w:tcPr>
            <w:tcW w:w="0" w:type="dxa"/>
          </w:tcPr>
          <w:p w14:paraId="14E1AA18" w14:textId="77777777" w:rsidR="00EF1D67" w:rsidRDefault="00EF1D67">
            <w:pPr>
              <w:pStyle w:val="EmptyCellLayoutStyle"/>
              <w:spacing w:after="0" w:line="240" w:lineRule="auto"/>
            </w:pPr>
          </w:p>
        </w:tc>
        <w:tc>
          <w:tcPr>
            <w:tcW w:w="0" w:type="dxa"/>
          </w:tcPr>
          <w:p w14:paraId="30470CEC" w14:textId="77777777" w:rsidR="00EF1D67" w:rsidRDefault="00EF1D67">
            <w:pPr>
              <w:pStyle w:val="EmptyCellLayoutStyle"/>
              <w:spacing w:after="0" w:line="240" w:lineRule="auto"/>
            </w:pPr>
          </w:p>
        </w:tc>
        <w:tc>
          <w:tcPr>
            <w:tcW w:w="0" w:type="dxa"/>
          </w:tcPr>
          <w:p w14:paraId="30C78809" w14:textId="77777777" w:rsidR="00EF1D67" w:rsidRDefault="00EF1D67">
            <w:pPr>
              <w:pStyle w:val="EmptyCellLayoutStyle"/>
              <w:spacing w:after="0" w:line="240" w:lineRule="auto"/>
            </w:pPr>
          </w:p>
        </w:tc>
        <w:tc>
          <w:tcPr>
            <w:tcW w:w="0" w:type="dxa"/>
          </w:tcPr>
          <w:p w14:paraId="71BA93FD" w14:textId="77777777" w:rsidR="00EF1D67" w:rsidRDefault="00EF1D67">
            <w:pPr>
              <w:pStyle w:val="EmptyCellLayoutStyle"/>
              <w:spacing w:after="0" w:line="240" w:lineRule="auto"/>
            </w:pPr>
          </w:p>
        </w:tc>
        <w:tc>
          <w:tcPr>
            <w:tcW w:w="0" w:type="dxa"/>
          </w:tcPr>
          <w:p w14:paraId="1DCC3F22" w14:textId="77777777" w:rsidR="00EF1D67" w:rsidRDefault="00EF1D67">
            <w:pPr>
              <w:pStyle w:val="EmptyCellLayoutStyle"/>
              <w:spacing w:after="0" w:line="240" w:lineRule="auto"/>
            </w:pPr>
          </w:p>
        </w:tc>
        <w:tc>
          <w:tcPr>
            <w:tcW w:w="2505" w:type="dxa"/>
          </w:tcPr>
          <w:p w14:paraId="3F9EB652" w14:textId="77777777" w:rsidR="00EF1D67" w:rsidRDefault="00EF1D67">
            <w:pPr>
              <w:pStyle w:val="EmptyCellLayoutStyle"/>
              <w:spacing w:after="0" w:line="240" w:lineRule="auto"/>
            </w:pPr>
          </w:p>
        </w:tc>
        <w:tc>
          <w:tcPr>
            <w:tcW w:w="6120" w:type="dxa"/>
          </w:tcPr>
          <w:p w14:paraId="46C53FC1" w14:textId="77777777" w:rsidR="00EF1D67" w:rsidRDefault="00EF1D67">
            <w:pPr>
              <w:pStyle w:val="EmptyCellLayoutStyle"/>
              <w:spacing w:after="0" w:line="240" w:lineRule="auto"/>
            </w:pPr>
          </w:p>
        </w:tc>
        <w:tc>
          <w:tcPr>
            <w:tcW w:w="2534" w:type="dxa"/>
          </w:tcPr>
          <w:p w14:paraId="182BB265" w14:textId="77777777" w:rsidR="00EF1D67" w:rsidRDefault="00EF1D67">
            <w:pPr>
              <w:pStyle w:val="EmptyCellLayoutStyle"/>
              <w:spacing w:after="0" w:line="240" w:lineRule="auto"/>
            </w:pPr>
          </w:p>
        </w:tc>
        <w:tc>
          <w:tcPr>
            <w:tcW w:w="179" w:type="dxa"/>
          </w:tcPr>
          <w:p w14:paraId="5F679A04" w14:textId="77777777" w:rsidR="00EF1D67" w:rsidRDefault="00EF1D67">
            <w:pPr>
              <w:pStyle w:val="EmptyCellLayoutStyle"/>
              <w:spacing w:after="0" w:line="240" w:lineRule="auto"/>
            </w:pPr>
          </w:p>
        </w:tc>
      </w:tr>
      <w:tr w:rsidR="00843D20" w14:paraId="095A8EAD" w14:textId="77777777" w:rsidTr="00843D20">
        <w:tc>
          <w:tcPr>
            <w:tcW w:w="179" w:type="dxa"/>
          </w:tcPr>
          <w:p w14:paraId="3BB1A1EA" w14:textId="77777777" w:rsidR="00EF1D67" w:rsidRDefault="00EF1D67">
            <w:pPr>
              <w:pStyle w:val="EmptyCellLayoutStyle"/>
              <w:spacing w:after="0" w:line="240" w:lineRule="auto"/>
            </w:pPr>
          </w:p>
        </w:tc>
        <w:tc>
          <w:tcPr>
            <w:tcW w:w="0" w:type="dxa"/>
          </w:tcPr>
          <w:p w14:paraId="289D6A65" w14:textId="77777777" w:rsidR="00EF1D67" w:rsidRDefault="00EF1D67">
            <w:pPr>
              <w:pStyle w:val="EmptyCellLayoutStyle"/>
              <w:spacing w:after="0" w:line="240" w:lineRule="auto"/>
            </w:pPr>
          </w:p>
        </w:tc>
        <w:tc>
          <w:tcPr>
            <w:tcW w:w="0" w:type="dxa"/>
          </w:tcPr>
          <w:p w14:paraId="3A077D1C" w14:textId="77777777" w:rsidR="00EF1D67" w:rsidRDefault="00EF1D67">
            <w:pPr>
              <w:pStyle w:val="EmptyCellLayoutStyle"/>
              <w:spacing w:after="0" w:line="240" w:lineRule="auto"/>
            </w:pPr>
          </w:p>
        </w:tc>
        <w:tc>
          <w:tcPr>
            <w:tcW w:w="0" w:type="dxa"/>
          </w:tcPr>
          <w:p w14:paraId="4C575B89" w14:textId="77777777" w:rsidR="00EF1D67" w:rsidRDefault="00EF1D67">
            <w:pPr>
              <w:pStyle w:val="EmptyCellLayoutStyle"/>
              <w:spacing w:after="0" w:line="240" w:lineRule="auto"/>
            </w:pPr>
          </w:p>
        </w:tc>
        <w:tc>
          <w:tcPr>
            <w:tcW w:w="0" w:type="dxa"/>
          </w:tcPr>
          <w:p w14:paraId="4E5F71BB" w14:textId="77777777" w:rsidR="00EF1D67" w:rsidRDefault="00EF1D67">
            <w:pPr>
              <w:pStyle w:val="EmptyCellLayoutStyle"/>
              <w:spacing w:after="0" w:line="240" w:lineRule="auto"/>
            </w:pPr>
          </w:p>
        </w:tc>
        <w:tc>
          <w:tcPr>
            <w:tcW w:w="0" w:type="dxa"/>
          </w:tcPr>
          <w:p w14:paraId="3E9B0067" w14:textId="77777777" w:rsidR="00EF1D67" w:rsidRDefault="00EF1D6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1"/>
            </w:tblGrid>
            <w:tr w:rsidR="00EF1D67" w14:paraId="677AA097" w14:textId="77777777">
              <w:trPr>
                <w:trHeight w:val="38"/>
              </w:trPr>
              <w:tc>
                <w:tcPr>
                  <w:tcW w:w="0" w:type="dxa"/>
                  <w:tcBorders>
                    <w:top w:val="single" w:sz="15" w:space="0" w:color="000000"/>
                    <w:left w:val="single" w:sz="15" w:space="0" w:color="000000"/>
                  </w:tcBorders>
                </w:tcPr>
                <w:p w14:paraId="5B6B57B8" w14:textId="77777777" w:rsidR="00EF1D67" w:rsidRDefault="00EF1D67">
                  <w:pPr>
                    <w:pStyle w:val="EmptyCellLayoutStyle"/>
                    <w:spacing w:after="0" w:line="240" w:lineRule="auto"/>
                  </w:pPr>
                </w:p>
              </w:tc>
              <w:tc>
                <w:tcPr>
                  <w:tcW w:w="11159" w:type="dxa"/>
                  <w:tcBorders>
                    <w:top w:val="single" w:sz="15" w:space="0" w:color="000000"/>
                    <w:right w:val="single" w:sz="15" w:space="0" w:color="000000"/>
                  </w:tcBorders>
                </w:tcPr>
                <w:p w14:paraId="401101B0" w14:textId="77777777" w:rsidR="00EF1D67" w:rsidRDefault="00EF1D67">
                  <w:pPr>
                    <w:pStyle w:val="EmptyCellLayoutStyle"/>
                    <w:spacing w:after="0" w:line="240" w:lineRule="auto"/>
                  </w:pPr>
                </w:p>
              </w:tc>
            </w:tr>
            <w:tr w:rsidR="00EF1D67" w14:paraId="3F29EC21" w14:textId="77777777">
              <w:trPr>
                <w:trHeight w:val="270"/>
              </w:trPr>
              <w:tc>
                <w:tcPr>
                  <w:tcW w:w="0" w:type="dxa"/>
                  <w:tcBorders>
                    <w:left w:val="single" w:sz="15" w:space="0" w:color="000000"/>
                  </w:tcBorders>
                </w:tcPr>
                <w:p w14:paraId="666FB105" w14:textId="77777777" w:rsidR="00EF1D67" w:rsidRDefault="00EF1D6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EF1D67" w14:paraId="6B6FB00C" w14:textId="77777777">
                    <w:trPr>
                      <w:trHeight w:val="192"/>
                    </w:trPr>
                    <w:tc>
                      <w:tcPr>
                        <w:tcW w:w="11160" w:type="dxa"/>
                        <w:tcBorders>
                          <w:top w:val="nil"/>
                          <w:left w:val="nil"/>
                          <w:bottom w:val="nil"/>
                          <w:right w:val="nil"/>
                        </w:tcBorders>
                        <w:tcMar>
                          <w:top w:w="39" w:type="dxa"/>
                          <w:left w:w="39" w:type="dxa"/>
                          <w:bottom w:w="39" w:type="dxa"/>
                          <w:right w:w="39" w:type="dxa"/>
                        </w:tcMar>
                      </w:tcPr>
                      <w:p w14:paraId="65E709CB" w14:textId="77777777" w:rsidR="00EF1D67" w:rsidRDefault="00E46406">
                        <w:pPr>
                          <w:spacing w:after="0" w:line="240" w:lineRule="auto"/>
                        </w:pPr>
                        <w:r>
                          <w:rPr>
                            <w:rFonts w:ascii="Arial" w:eastAsia="Arial" w:hAnsi="Arial"/>
                            <w:b/>
                            <w:color w:val="000000"/>
                            <w:sz w:val="16"/>
                          </w:rPr>
                          <w:t xml:space="preserve">17. Describe the types of decisions that require the supervisor's review. </w:t>
                        </w:r>
                      </w:p>
                    </w:tc>
                  </w:tr>
                </w:tbl>
                <w:p w14:paraId="36C1AD81" w14:textId="77777777" w:rsidR="00EF1D67" w:rsidRDefault="00EF1D67">
                  <w:pPr>
                    <w:spacing w:after="0" w:line="240" w:lineRule="auto"/>
                  </w:pPr>
                </w:p>
              </w:tc>
            </w:tr>
            <w:tr w:rsidR="00EF1D67" w14:paraId="73ACB77F" w14:textId="77777777">
              <w:trPr>
                <w:trHeight w:val="40"/>
              </w:trPr>
              <w:tc>
                <w:tcPr>
                  <w:tcW w:w="0" w:type="dxa"/>
                  <w:tcBorders>
                    <w:left w:val="single" w:sz="15" w:space="0" w:color="000000"/>
                  </w:tcBorders>
                </w:tcPr>
                <w:p w14:paraId="465485A8" w14:textId="77777777" w:rsidR="00EF1D67" w:rsidRDefault="00EF1D67">
                  <w:pPr>
                    <w:pStyle w:val="EmptyCellLayoutStyle"/>
                    <w:spacing w:after="0" w:line="240" w:lineRule="auto"/>
                  </w:pPr>
                </w:p>
              </w:tc>
              <w:tc>
                <w:tcPr>
                  <w:tcW w:w="11159" w:type="dxa"/>
                  <w:tcBorders>
                    <w:right w:val="single" w:sz="15" w:space="0" w:color="000000"/>
                  </w:tcBorders>
                </w:tcPr>
                <w:p w14:paraId="33984570" w14:textId="77777777" w:rsidR="00EF1D67" w:rsidRDefault="00EF1D67">
                  <w:pPr>
                    <w:pStyle w:val="EmptyCellLayoutStyle"/>
                    <w:spacing w:after="0" w:line="240" w:lineRule="auto"/>
                  </w:pPr>
                </w:p>
              </w:tc>
            </w:tr>
            <w:tr w:rsidR="00843D20" w14:paraId="24A0BFDB" w14:textId="77777777" w:rsidTr="00843D2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EF1D67" w14:paraId="7FE2AFDA" w14:textId="77777777">
                    <w:trPr>
                      <w:trHeight w:val="212"/>
                    </w:trPr>
                    <w:tc>
                      <w:tcPr>
                        <w:tcW w:w="11160" w:type="dxa"/>
                        <w:tcBorders>
                          <w:top w:val="nil"/>
                          <w:left w:val="nil"/>
                          <w:bottom w:val="nil"/>
                          <w:right w:val="nil"/>
                        </w:tcBorders>
                        <w:tcMar>
                          <w:top w:w="39" w:type="dxa"/>
                          <w:left w:w="39" w:type="dxa"/>
                          <w:bottom w:w="39" w:type="dxa"/>
                          <w:right w:w="39" w:type="dxa"/>
                        </w:tcMar>
                      </w:tcPr>
                      <w:p w14:paraId="44086CDC" w14:textId="77777777" w:rsidR="00EF1D67" w:rsidRDefault="00E46406">
                        <w:pPr>
                          <w:spacing w:after="0" w:line="240" w:lineRule="auto"/>
                        </w:pPr>
                        <w:r>
                          <w:rPr>
                            <w:rFonts w:ascii="Arial" w:eastAsia="Arial" w:hAnsi="Arial"/>
                            <w:color w:val="000000"/>
                          </w:rPr>
                          <w:t>· Issuance of corrective/disciplinary action requires PRD HR approval. </w:t>
                        </w:r>
                        <w:r>
                          <w:rPr>
                            <w:rFonts w:ascii="Arial" w:eastAsia="Arial" w:hAnsi="Arial"/>
                            <w:color w:val="000000"/>
                          </w:rPr>
                          <w:br/>
                          <w:t>· Excessive or major facility repair or infrastructure breakdowns. </w:t>
                        </w:r>
                        <w:r>
                          <w:rPr>
                            <w:rFonts w:ascii="Arial" w:eastAsia="Arial" w:hAnsi="Arial"/>
                            <w:color w:val="000000"/>
                          </w:rPr>
                          <w:br/>
                          <w:t>· Decisions or items that may have an impact outside of the unit(s) with statewide or broader implications. </w:t>
                        </w:r>
                        <w:r>
                          <w:rPr>
                            <w:rFonts w:ascii="Arial" w:eastAsia="Arial" w:hAnsi="Arial"/>
                            <w:color w:val="000000"/>
                          </w:rPr>
                          <w:br/>
                          <w:t>· Significant change or deviation from routine policies, procedures, or practices.</w:t>
                        </w:r>
                        <w:r>
                          <w:rPr>
                            <w:rFonts w:ascii="Arial" w:eastAsia="Arial" w:hAnsi="Arial"/>
                            <w:color w:val="000000"/>
                          </w:rPr>
                          <w:br/>
                          <w:t>· Hiring approvals for career employees.  </w:t>
                        </w:r>
                        <w:r>
                          <w:rPr>
                            <w:rFonts w:ascii="Arial" w:eastAsia="Arial" w:hAnsi="Arial"/>
                            <w:color w:val="000000"/>
                          </w:rPr>
                          <w:br/>
                        </w:r>
                      </w:p>
                      <w:p w14:paraId="12451927" w14:textId="77777777" w:rsidR="00EF1D67" w:rsidRDefault="00E46406">
                        <w:pPr>
                          <w:spacing w:after="0" w:line="240" w:lineRule="auto"/>
                        </w:pPr>
                        <w:r>
                          <w:rPr>
                            <w:rFonts w:ascii="Arial" w:eastAsia="Arial" w:hAnsi="Arial"/>
                            <w:color w:val="000000"/>
                          </w:rPr>
                          <w:br/>
                        </w:r>
                      </w:p>
                    </w:tc>
                  </w:tr>
                </w:tbl>
                <w:p w14:paraId="3681315C" w14:textId="77777777" w:rsidR="00EF1D67" w:rsidRDefault="00EF1D67">
                  <w:pPr>
                    <w:spacing w:after="0" w:line="240" w:lineRule="auto"/>
                  </w:pPr>
                </w:p>
              </w:tc>
            </w:tr>
          </w:tbl>
          <w:p w14:paraId="45ED0A34" w14:textId="77777777" w:rsidR="00EF1D67" w:rsidRDefault="00EF1D67">
            <w:pPr>
              <w:spacing w:after="0" w:line="240" w:lineRule="auto"/>
            </w:pPr>
          </w:p>
        </w:tc>
        <w:tc>
          <w:tcPr>
            <w:tcW w:w="179" w:type="dxa"/>
          </w:tcPr>
          <w:p w14:paraId="3438FD4F" w14:textId="77777777" w:rsidR="00EF1D67" w:rsidRDefault="00EF1D67">
            <w:pPr>
              <w:pStyle w:val="EmptyCellLayoutStyle"/>
              <w:spacing w:after="0" w:line="240" w:lineRule="auto"/>
            </w:pPr>
          </w:p>
        </w:tc>
      </w:tr>
      <w:tr w:rsidR="00EF1D67" w14:paraId="4C7814FA" w14:textId="77777777">
        <w:trPr>
          <w:trHeight w:val="100"/>
        </w:trPr>
        <w:tc>
          <w:tcPr>
            <w:tcW w:w="179" w:type="dxa"/>
          </w:tcPr>
          <w:p w14:paraId="7220478E" w14:textId="77777777" w:rsidR="00EF1D67" w:rsidRDefault="00EF1D67">
            <w:pPr>
              <w:pStyle w:val="EmptyCellLayoutStyle"/>
              <w:spacing w:after="0" w:line="240" w:lineRule="auto"/>
            </w:pPr>
          </w:p>
        </w:tc>
        <w:tc>
          <w:tcPr>
            <w:tcW w:w="0" w:type="dxa"/>
          </w:tcPr>
          <w:p w14:paraId="5B660214" w14:textId="77777777" w:rsidR="00EF1D67" w:rsidRDefault="00EF1D67">
            <w:pPr>
              <w:pStyle w:val="EmptyCellLayoutStyle"/>
              <w:spacing w:after="0" w:line="240" w:lineRule="auto"/>
            </w:pPr>
          </w:p>
        </w:tc>
        <w:tc>
          <w:tcPr>
            <w:tcW w:w="0" w:type="dxa"/>
          </w:tcPr>
          <w:p w14:paraId="736A9DE4" w14:textId="77777777" w:rsidR="00EF1D67" w:rsidRDefault="00EF1D67">
            <w:pPr>
              <w:pStyle w:val="EmptyCellLayoutStyle"/>
              <w:spacing w:after="0" w:line="240" w:lineRule="auto"/>
            </w:pPr>
          </w:p>
        </w:tc>
        <w:tc>
          <w:tcPr>
            <w:tcW w:w="0" w:type="dxa"/>
          </w:tcPr>
          <w:p w14:paraId="5C3831DB" w14:textId="77777777" w:rsidR="00EF1D67" w:rsidRDefault="00EF1D67">
            <w:pPr>
              <w:pStyle w:val="EmptyCellLayoutStyle"/>
              <w:spacing w:after="0" w:line="240" w:lineRule="auto"/>
            </w:pPr>
          </w:p>
        </w:tc>
        <w:tc>
          <w:tcPr>
            <w:tcW w:w="0" w:type="dxa"/>
          </w:tcPr>
          <w:p w14:paraId="72DD8C7A" w14:textId="77777777" w:rsidR="00EF1D67" w:rsidRDefault="00EF1D67">
            <w:pPr>
              <w:pStyle w:val="EmptyCellLayoutStyle"/>
              <w:spacing w:after="0" w:line="240" w:lineRule="auto"/>
            </w:pPr>
          </w:p>
        </w:tc>
        <w:tc>
          <w:tcPr>
            <w:tcW w:w="0" w:type="dxa"/>
          </w:tcPr>
          <w:p w14:paraId="38631011" w14:textId="77777777" w:rsidR="00EF1D67" w:rsidRDefault="00EF1D67">
            <w:pPr>
              <w:pStyle w:val="EmptyCellLayoutStyle"/>
              <w:spacing w:after="0" w:line="240" w:lineRule="auto"/>
            </w:pPr>
          </w:p>
        </w:tc>
        <w:tc>
          <w:tcPr>
            <w:tcW w:w="0" w:type="dxa"/>
          </w:tcPr>
          <w:p w14:paraId="4B6C3DCF" w14:textId="77777777" w:rsidR="00EF1D67" w:rsidRDefault="00EF1D67">
            <w:pPr>
              <w:pStyle w:val="EmptyCellLayoutStyle"/>
              <w:spacing w:after="0" w:line="240" w:lineRule="auto"/>
            </w:pPr>
          </w:p>
        </w:tc>
        <w:tc>
          <w:tcPr>
            <w:tcW w:w="2505" w:type="dxa"/>
          </w:tcPr>
          <w:p w14:paraId="128BFBAE" w14:textId="77777777" w:rsidR="00EF1D67" w:rsidRDefault="00EF1D67">
            <w:pPr>
              <w:pStyle w:val="EmptyCellLayoutStyle"/>
              <w:spacing w:after="0" w:line="240" w:lineRule="auto"/>
            </w:pPr>
          </w:p>
        </w:tc>
        <w:tc>
          <w:tcPr>
            <w:tcW w:w="6120" w:type="dxa"/>
          </w:tcPr>
          <w:p w14:paraId="1F42EEA5" w14:textId="77777777" w:rsidR="00EF1D67" w:rsidRDefault="00EF1D67">
            <w:pPr>
              <w:pStyle w:val="EmptyCellLayoutStyle"/>
              <w:spacing w:after="0" w:line="240" w:lineRule="auto"/>
            </w:pPr>
          </w:p>
        </w:tc>
        <w:tc>
          <w:tcPr>
            <w:tcW w:w="2534" w:type="dxa"/>
          </w:tcPr>
          <w:p w14:paraId="65C9FEC4" w14:textId="77777777" w:rsidR="00EF1D67" w:rsidRDefault="00EF1D67">
            <w:pPr>
              <w:pStyle w:val="EmptyCellLayoutStyle"/>
              <w:spacing w:after="0" w:line="240" w:lineRule="auto"/>
            </w:pPr>
          </w:p>
        </w:tc>
        <w:tc>
          <w:tcPr>
            <w:tcW w:w="179" w:type="dxa"/>
          </w:tcPr>
          <w:p w14:paraId="113F8258" w14:textId="77777777" w:rsidR="00EF1D67" w:rsidRDefault="00EF1D67">
            <w:pPr>
              <w:pStyle w:val="EmptyCellLayoutStyle"/>
              <w:spacing w:after="0" w:line="240" w:lineRule="auto"/>
            </w:pPr>
          </w:p>
        </w:tc>
      </w:tr>
      <w:tr w:rsidR="00843D20" w14:paraId="5151B42B" w14:textId="77777777" w:rsidTr="00843D20">
        <w:tc>
          <w:tcPr>
            <w:tcW w:w="179" w:type="dxa"/>
          </w:tcPr>
          <w:p w14:paraId="35C99EB3" w14:textId="77777777" w:rsidR="00EF1D67" w:rsidRDefault="00EF1D67">
            <w:pPr>
              <w:pStyle w:val="EmptyCellLayoutStyle"/>
              <w:spacing w:after="0" w:line="240" w:lineRule="auto"/>
            </w:pPr>
          </w:p>
        </w:tc>
        <w:tc>
          <w:tcPr>
            <w:tcW w:w="0" w:type="dxa"/>
          </w:tcPr>
          <w:p w14:paraId="12DA17BD" w14:textId="77777777" w:rsidR="00EF1D67" w:rsidRDefault="00EF1D67">
            <w:pPr>
              <w:pStyle w:val="EmptyCellLayoutStyle"/>
              <w:spacing w:after="0" w:line="240" w:lineRule="auto"/>
            </w:pPr>
          </w:p>
        </w:tc>
        <w:tc>
          <w:tcPr>
            <w:tcW w:w="0" w:type="dxa"/>
          </w:tcPr>
          <w:p w14:paraId="53CD77EA" w14:textId="77777777" w:rsidR="00EF1D67" w:rsidRDefault="00EF1D6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EF1D67" w14:paraId="280E09F7" w14:textId="77777777">
              <w:trPr>
                <w:trHeight w:val="459"/>
              </w:trPr>
              <w:tc>
                <w:tcPr>
                  <w:tcW w:w="0" w:type="dxa"/>
                  <w:tcBorders>
                    <w:top w:val="single" w:sz="15" w:space="0" w:color="000000"/>
                    <w:left w:val="single" w:sz="15" w:space="0" w:color="000000"/>
                  </w:tcBorders>
                </w:tcPr>
                <w:p w14:paraId="0C7E2613" w14:textId="77777777" w:rsidR="00EF1D67" w:rsidRDefault="00EF1D6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EF1D67" w14:paraId="0B8BB6EE" w14:textId="77777777">
                    <w:trPr>
                      <w:trHeight w:val="381"/>
                    </w:trPr>
                    <w:tc>
                      <w:tcPr>
                        <w:tcW w:w="11160" w:type="dxa"/>
                        <w:tcBorders>
                          <w:top w:val="nil"/>
                          <w:left w:val="nil"/>
                          <w:bottom w:val="nil"/>
                          <w:right w:val="nil"/>
                        </w:tcBorders>
                        <w:tcMar>
                          <w:top w:w="39" w:type="dxa"/>
                          <w:left w:w="39" w:type="dxa"/>
                          <w:bottom w:w="39" w:type="dxa"/>
                          <w:right w:w="39" w:type="dxa"/>
                        </w:tcMar>
                      </w:tcPr>
                      <w:p w14:paraId="5E87671D" w14:textId="77777777" w:rsidR="00EF1D67" w:rsidRDefault="00E46406">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09F57173" w14:textId="77777777" w:rsidR="00EF1D67" w:rsidRDefault="00EF1D67">
                  <w:pPr>
                    <w:spacing w:after="0" w:line="240" w:lineRule="auto"/>
                  </w:pPr>
                </w:p>
              </w:tc>
            </w:tr>
            <w:tr w:rsidR="00EF1D67" w14:paraId="5CA645F9" w14:textId="77777777">
              <w:trPr>
                <w:trHeight w:val="80"/>
              </w:trPr>
              <w:tc>
                <w:tcPr>
                  <w:tcW w:w="0" w:type="dxa"/>
                  <w:tcBorders>
                    <w:left w:val="single" w:sz="15" w:space="0" w:color="000000"/>
                  </w:tcBorders>
                </w:tcPr>
                <w:p w14:paraId="3DA1239E" w14:textId="77777777" w:rsidR="00EF1D67" w:rsidRDefault="00EF1D67">
                  <w:pPr>
                    <w:pStyle w:val="EmptyCellLayoutStyle"/>
                    <w:spacing w:after="0" w:line="240" w:lineRule="auto"/>
                  </w:pPr>
                </w:p>
              </w:tc>
              <w:tc>
                <w:tcPr>
                  <w:tcW w:w="11159" w:type="dxa"/>
                  <w:tcBorders>
                    <w:right w:val="single" w:sz="15" w:space="0" w:color="000000"/>
                  </w:tcBorders>
                </w:tcPr>
                <w:p w14:paraId="69E04AE6" w14:textId="77777777" w:rsidR="00EF1D67" w:rsidRDefault="00EF1D67">
                  <w:pPr>
                    <w:pStyle w:val="EmptyCellLayoutStyle"/>
                    <w:spacing w:after="0" w:line="240" w:lineRule="auto"/>
                  </w:pPr>
                </w:p>
              </w:tc>
            </w:tr>
            <w:tr w:rsidR="00843D20" w14:paraId="1EF5FD83" w14:textId="77777777" w:rsidTr="00843D2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EF1D67" w14:paraId="47BFD6EF" w14:textId="77777777">
                    <w:trPr>
                      <w:trHeight w:val="212"/>
                    </w:trPr>
                    <w:tc>
                      <w:tcPr>
                        <w:tcW w:w="11160" w:type="dxa"/>
                        <w:tcBorders>
                          <w:top w:val="nil"/>
                          <w:left w:val="nil"/>
                          <w:bottom w:val="nil"/>
                          <w:right w:val="nil"/>
                        </w:tcBorders>
                        <w:tcMar>
                          <w:top w:w="39" w:type="dxa"/>
                          <w:left w:w="39" w:type="dxa"/>
                          <w:bottom w:w="39" w:type="dxa"/>
                          <w:right w:w="39" w:type="dxa"/>
                        </w:tcMar>
                      </w:tcPr>
                      <w:p w14:paraId="71D75B4A" w14:textId="77777777" w:rsidR="00EF1D67" w:rsidRDefault="00E46406">
                        <w:pPr>
                          <w:spacing w:after="0" w:line="240" w:lineRule="auto"/>
                        </w:pPr>
                        <w:r>
                          <w:rPr>
                            <w:rFonts w:ascii="Arial" w:eastAsia="Arial" w:hAnsi="Arial"/>
                            <w:color w:val="000000"/>
                          </w:rPr>
                          <w:t>Physical efforts: On a daily basis: Walking, standing, bending, lifting, kneeling, climbing, pulling, repetitive use of hand/power tools, use of cleaning chemicals, operation of motor vehicles, use of a computer and other office equipment.</w:t>
                        </w:r>
                        <w:r>
                          <w:rPr>
                            <w:rFonts w:ascii="Arial" w:eastAsia="Arial" w:hAnsi="Arial"/>
                            <w:color w:val="000000"/>
                          </w:rPr>
                          <w:br/>
                          <w:t>On a regular basis: Use of paints and solvents, operation of tractors/mowers, operation of other vehicles, operating chain saws, felling trees, stressful situations with the public including emergency response and law enforcement efforts.</w:t>
                        </w:r>
                        <w:r>
                          <w:rPr>
                            <w:rFonts w:ascii="Arial" w:eastAsia="Arial" w:hAnsi="Arial"/>
                            <w:color w:val="000000"/>
                          </w:rPr>
                          <w:br/>
                          <w:t> </w:t>
                        </w:r>
                        <w:r>
                          <w:rPr>
                            <w:rFonts w:ascii="Arial" w:eastAsia="Arial" w:hAnsi="Arial"/>
                            <w:color w:val="000000"/>
                          </w:rPr>
                          <w:br/>
                          <w:t>Environmental conditions: Heat, cold, sun, snow, rain, ice, wind, biting insects, poison ivy and other allergens, welding fumes, treated lumber, drywall dust, paint fumes, traffic, working above ground.</w:t>
                        </w:r>
                        <w:r>
                          <w:rPr>
                            <w:rFonts w:ascii="Arial" w:eastAsia="Arial" w:hAnsi="Arial"/>
                            <w:color w:val="000000"/>
                          </w:rPr>
                          <w:br/>
                        </w:r>
                      </w:p>
                      <w:p w14:paraId="6DD60D0E" w14:textId="77777777" w:rsidR="00EF1D67" w:rsidRDefault="00E46406">
                        <w:pPr>
                          <w:spacing w:after="0" w:line="240" w:lineRule="auto"/>
                        </w:pPr>
                        <w:r>
                          <w:rPr>
                            <w:rFonts w:ascii="Arial" w:eastAsia="Arial" w:hAnsi="Arial"/>
                            <w:color w:val="000000"/>
                          </w:rPr>
                          <w:br/>
                        </w:r>
                      </w:p>
                    </w:tc>
                  </w:tr>
                </w:tbl>
                <w:p w14:paraId="25A56A9D" w14:textId="77777777" w:rsidR="00EF1D67" w:rsidRDefault="00EF1D67">
                  <w:pPr>
                    <w:spacing w:after="0" w:line="240" w:lineRule="auto"/>
                  </w:pPr>
                </w:p>
              </w:tc>
            </w:tr>
          </w:tbl>
          <w:p w14:paraId="5E0B3C31" w14:textId="77777777" w:rsidR="00EF1D67" w:rsidRDefault="00EF1D67">
            <w:pPr>
              <w:spacing w:after="0" w:line="240" w:lineRule="auto"/>
            </w:pPr>
          </w:p>
        </w:tc>
        <w:tc>
          <w:tcPr>
            <w:tcW w:w="179" w:type="dxa"/>
          </w:tcPr>
          <w:p w14:paraId="75FBA0B8" w14:textId="77777777" w:rsidR="00EF1D67" w:rsidRDefault="00EF1D67">
            <w:pPr>
              <w:pStyle w:val="EmptyCellLayoutStyle"/>
              <w:spacing w:after="0" w:line="240" w:lineRule="auto"/>
            </w:pPr>
          </w:p>
        </w:tc>
      </w:tr>
      <w:tr w:rsidR="00EF1D67" w14:paraId="64A96D2A" w14:textId="77777777">
        <w:trPr>
          <w:trHeight w:val="99"/>
        </w:trPr>
        <w:tc>
          <w:tcPr>
            <w:tcW w:w="179" w:type="dxa"/>
          </w:tcPr>
          <w:p w14:paraId="4679C33E" w14:textId="77777777" w:rsidR="00EF1D67" w:rsidRDefault="00EF1D67">
            <w:pPr>
              <w:pStyle w:val="EmptyCellLayoutStyle"/>
              <w:spacing w:after="0" w:line="240" w:lineRule="auto"/>
            </w:pPr>
          </w:p>
        </w:tc>
        <w:tc>
          <w:tcPr>
            <w:tcW w:w="0" w:type="dxa"/>
          </w:tcPr>
          <w:p w14:paraId="4843F166" w14:textId="77777777" w:rsidR="00EF1D67" w:rsidRDefault="00EF1D67">
            <w:pPr>
              <w:pStyle w:val="EmptyCellLayoutStyle"/>
              <w:spacing w:after="0" w:line="240" w:lineRule="auto"/>
            </w:pPr>
          </w:p>
        </w:tc>
        <w:tc>
          <w:tcPr>
            <w:tcW w:w="0" w:type="dxa"/>
          </w:tcPr>
          <w:p w14:paraId="7190A1A8" w14:textId="77777777" w:rsidR="00EF1D67" w:rsidRDefault="00EF1D67">
            <w:pPr>
              <w:pStyle w:val="EmptyCellLayoutStyle"/>
              <w:spacing w:after="0" w:line="240" w:lineRule="auto"/>
            </w:pPr>
          </w:p>
        </w:tc>
        <w:tc>
          <w:tcPr>
            <w:tcW w:w="0" w:type="dxa"/>
          </w:tcPr>
          <w:p w14:paraId="54968E6F" w14:textId="77777777" w:rsidR="00EF1D67" w:rsidRDefault="00EF1D67">
            <w:pPr>
              <w:pStyle w:val="EmptyCellLayoutStyle"/>
              <w:spacing w:after="0" w:line="240" w:lineRule="auto"/>
            </w:pPr>
          </w:p>
        </w:tc>
        <w:tc>
          <w:tcPr>
            <w:tcW w:w="0" w:type="dxa"/>
          </w:tcPr>
          <w:p w14:paraId="2EE32173" w14:textId="77777777" w:rsidR="00EF1D67" w:rsidRDefault="00EF1D67">
            <w:pPr>
              <w:pStyle w:val="EmptyCellLayoutStyle"/>
              <w:spacing w:after="0" w:line="240" w:lineRule="auto"/>
            </w:pPr>
          </w:p>
        </w:tc>
        <w:tc>
          <w:tcPr>
            <w:tcW w:w="0" w:type="dxa"/>
          </w:tcPr>
          <w:p w14:paraId="5A870C8C" w14:textId="77777777" w:rsidR="00EF1D67" w:rsidRDefault="00EF1D67">
            <w:pPr>
              <w:pStyle w:val="EmptyCellLayoutStyle"/>
              <w:spacing w:after="0" w:line="240" w:lineRule="auto"/>
            </w:pPr>
          </w:p>
        </w:tc>
        <w:tc>
          <w:tcPr>
            <w:tcW w:w="0" w:type="dxa"/>
          </w:tcPr>
          <w:p w14:paraId="09F9338D" w14:textId="77777777" w:rsidR="00EF1D67" w:rsidRDefault="00EF1D67">
            <w:pPr>
              <w:pStyle w:val="EmptyCellLayoutStyle"/>
              <w:spacing w:after="0" w:line="240" w:lineRule="auto"/>
            </w:pPr>
          </w:p>
        </w:tc>
        <w:tc>
          <w:tcPr>
            <w:tcW w:w="2505" w:type="dxa"/>
          </w:tcPr>
          <w:p w14:paraId="383B4FC9" w14:textId="77777777" w:rsidR="00EF1D67" w:rsidRDefault="00EF1D67">
            <w:pPr>
              <w:pStyle w:val="EmptyCellLayoutStyle"/>
              <w:spacing w:after="0" w:line="240" w:lineRule="auto"/>
            </w:pPr>
          </w:p>
        </w:tc>
        <w:tc>
          <w:tcPr>
            <w:tcW w:w="6120" w:type="dxa"/>
          </w:tcPr>
          <w:p w14:paraId="5670A843" w14:textId="77777777" w:rsidR="00EF1D67" w:rsidRDefault="00EF1D67">
            <w:pPr>
              <w:pStyle w:val="EmptyCellLayoutStyle"/>
              <w:spacing w:after="0" w:line="240" w:lineRule="auto"/>
            </w:pPr>
          </w:p>
        </w:tc>
        <w:tc>
          <w:tcPr>
            <w:tcW w:w="2534" w:type="dxa"/>
          </w:tcPr>
          <w:p w14:paraId="3AF3EECD" w14:textId="77777777" w:rsidR="00EF1D67" w:rsidRDefault="00EF1D67">
            <w:pPr>
              <w:pStyle w:val="EmptyCellLayoutStyle"/>
              <w:spacing w:after="0" w:line="240" w:lineRule="auto"/>
            </w:pPr>
          </w:p>
        </w:tc>
        <w:tc>
          <w:tcPr>
            <w:tcW w:w="179" w:type="dxa"/>
          </w:tcPr>
          <w:p w14:paraId="3B1D0DDB" w14:textId="77777777" w:rsidR="00EF1D67" w:rsidRDefault="00EF1D67">
            <w:pPr>
              <w:pStyle w:val="EmptyCellLayoutStyle"/>
              <w:spacing w:after="0" w:line="240" w:lineRule="auto"/>
            </w:pPr>
          </w:p>
        </w:tc>
      </w:tr>
      <w:tr w:rsidR="00843D20" w14:paraId="794729E2" w14:textId="77777777" w:rsidTr="00843D20">
        <w:tc>
          <w:tcPr>
            <w:tcW w:w="179" w:type="dxa"/>
          </w:tcPr>
          <w:p w14:paraId="52CDBF98" w14:textId="77777777" w:rsidR="00EF1D67" w:rsidRDefault="00EF1D67">
            <w:pPr>
              <w:pStyle w:val="EmptyCellLayoutStyle"/>
              <w:spacing w:after="0" w:line="240" w:lineRule="auto"/>
            </w:pPr>
          </w:p>
        </w:tc>
        <w:tc>
          <w:tcPr>
            <w:tcW w:w="0" w:type="dxa"/>
          </w:tcPr>
          <w:p w14:paraId="3A3C142B" w14:textId="77777777" w:rsidR="00EF1D67" w:rsidRDefault="00EF1D67">
            <w:pPr>
              <w:pStyle w:val="EmptyCellLayoutStyle"/>
              <w:spacing w:after="0" w:line="240" w:lineRule="auto"/>
            </w:pPr>
          </w:p>
        </w:tc>
        <w:tc>
          <w:tcPr>
            <w:tcW w:w="0" w:type="dxa"/>
          </w:tcPr>
          <w:p w14:paraId="2DDE8951" w14:textId="77777777" w:rsidR="00EF1D67" w:rsidRDefault="00EF1D67">
            <w:pPr>
              <w:pStyle w:val="EmptyCellLayoutStyle"/>
              <w:spacing w:after="0" w:line="240" w:lineRule="auto"/>
            </w:pPr>
          </w:p>
        </w:tc>
        <w:tc>
          <w:tcPr>
            <w:tcW w:w="0" w:type="dxa"/>
          </w:tcPr>
          <w:p w14:paraId="4D46BE25" w14:textId="77777777" w:rsidR="00EF1D67" w:rsidRDefault="00EF1D67">
            <w:pPr>
              <w:pStyle w:val="EmptyCellLayoutStyle"/>
              <w:spacing w:after="0" w:line="240" w:lineRule="auto"/>
            </w:pPr>
          </w:p>
        </w:tc>
        <w:tc>
          <w:tcPr>
            <w:tcW w:w="0" w:type="dxa"/>
          </w:tcPr>
          <w:p w14:paraId="2DF9637D" w14:textId="77777777" w:rsidR="00EF1D67" w:rsidRDefault="00EF1D6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44"/>
              <w:gridCol w:w="179"/>
            </w:tblGrid>
            <w:tr w:rsidR="00843D20" w14:paraId="6C52F236" w14:textId="77777777" w:rsidTr="00843D20">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EF1D67" w14:paraId="38FAEBC7" w14:textId="77777777">
                    <w:trPr>
                      <w:trHeight w:val="462"/>
                    </w:trPr>
                    <w:tc>
                      <w:tcPr>
                        <w:tcW w:w="11160" w:type="dxa"/>
                        <w:tcBorders>
                          <w:top w:val="nil"/>
                          <w:left w:val="nil"/>
                          <w:bottom w:val="nil"/>
                          <w:right w:val="nil"/>
                        </w:tcBorders>
                        <w:tcMar>
                          <w:top w:w="39" w:type="dxa"/>
                          <w:left w:w="39" w:type="dxa"/>
                          <w:bottom w:w="39" w:type="dxa"/>
                          <w:right w:w="39" w:type="dxa"/>
                        </w:tcMar>
                      </w:tcPr>
                      <w:p w14:paraId="536A8847" w14:textId="77777777" w:rsidR="00EF1D67" w:rsidRDefault="00E4640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D33FEEC" w14:textId="77777777" w:rsidR="00EF1D67" w:rsidRDefault="00EF1D67">
                  <w:pPr>
                    <w:spacing w:after="0" w:line="240" w:lineRule="auto"/>
                  </w:pPr>
                </w:p>
              </w:tc>
            </w:tr>
            <w:tr w:rsidR="00EF1D67" w14:paraId="36A97ABB" w14:textId="77777777">
              <w:trPr>
                <w:trHeight w:val="99"/>
              </w:trPr>
              <w:tc>
                <w:tcPr>
                  <w:tcW w:w="179" w:type="dxa"/>
                  <w:tcBorders>
                    <w:left w:val="single" w:sz="15" w:space="0" w:color="000000"/>
                  </w:tcBorders>
                </w:tcPr>
                <w:p w14:paraId="4522F24F" w14:textId="77777777" w:rsidR="00EF1D67" w:rsidRDefault="00EF1D67">
                  <w:pPr>
                    <w:pStyle w:val="EmptyCellLayoutStyle"/>
                    <w:spacing w:after="0" w:line="240" w:lineRule="auto"/>
                  </w:pPr>
                </w:p>
              </w:tc>
              <w:tc>
                <w:tcPr>
                  <w:tcW w:w="10800" w:type="dxa"/>
                </w:tcPr>
                <w:p w14:paraId="68B6A1BB" w14:textId="77777777" w:rsidR="00EF1D67" w:rsidRDefault="00EF1D67">
                  <w:pPr>
                    <w:pStyle w:val="EmptyCellLayoutStyle"/>
                    <w:spacing w:after="0" w:line="240" w:lineRule="auto"/>
                  </w:pPr>
                </w:p>
              </w:tc>
              <w:tc>
                <w:tcPr>
                  <w:tcW w:w="180" w:type="dxa"/>
                  <w:tcBorders>
                    <w:right w:val="single" w:sz="15" w:space="0" w:color="000000"/>
                  </w:tcBorders>
                </w:tcPr>
                <w:p w14:paraId="41676564" w14:textId="77777777" w:rsidR="00EF1D67" w:rsidRDefault="00EF1D67">
                  <w:pPr>
                    <w:pStyle w:val="EmptyCellLayoutStyle"/>
                    <w:spacing w:after="0" w:line="240" w:lineRule="auto"/>
                  </w:pPr>
                </w:p>
              </w:tc>
            </w:tr>
            <w:tr w:rsidR="00843D20" w14:paraId="1F43E0DE" w14:textId="77777777" w:rsidTr="00843D20">
              <w:tc>
                <w:tcPr>
                  <w:tcW w:w="179" w:type="dxa"/>
                  <w:gridSpan w:val="3"/>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5"/>
                  </w:tblGrid>
                  <w:tr w:rsidR="00EF1D67" w14:paraId="1826C2CA" w14:textId="77777777">
                    <w:trPr>
                      <w:trHeight w:val="180"/>
                    </w:trPr>
                    <w:tc>
                      <w:tcPr>
                        <w:tcW w:w="11160" w:type="dxa"/>
                        <w:tcBorders>
                          <w:left w:val="nil"/>
                          <w:right w:val="nil"/>
                        </w:tcBorders>
                      </w:tcPr>
                      <w:p w14:paraId="1ED623C3" w14:textId="77777777" w:rsidR="00EF1D67" w:rsidRDefault="00EF1D67">
                        <w:pPr>
                          <w:pStyle w:val="EmptyCellLayoutStyle"/>
                          <w:spacing w:after="0" w:line="240" w:lineRule="auto"/>
                        </w:pPr>
                      </w:p>
                    </w:tc>
                  </w:tr>
                  <w:tr w:rsidR="00EF1D67" w14:paraId="073C810A" w14:textId="77777777">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2770"/>
                          <w:gridCol w:w="2763"/>
                          <w:gridCol w:w="2769"/>
                          <w:gridCol w:w="2763"/>
                        </w:tblGrid>
                        <w:tr w:rsidR="00EF1D67" w14:paraId="72E467B2"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14:paraId="220B75C8" w14:textId="77777777" w:rsidR="00EF1D67" w:rsidRDefault="00E46406">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14:paraId="2CB24E8D" w14:textId="77777777" w:rsidR="00EF1D67" w:rsidRDefault="00E46406">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14:paraId="4F7C4958" w14:textId="77777777" w:rsidR="00EF1D67" w:rsidRDefault="00E46406">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14:paraId="6E1691CD" w14:textId="77777777" w:rsidR="00EF1D67" w:rsidRDefault="00E46406">
                              <w:pPr>
                                <w:spacing w:after="0" w:line="240" w:lineRule="auto"/>
                              </w:pPr>
                              <w:r>
                                <w:rPr>
                                  <w:rFonts w:ascii="Arial" w:eastAsia="Arial" w:hAnsi="Arial"/>
                                  <w:b/>
                                  <w:color w:val="000000"/>
                                  <w:sz w:val="16"/>
                                  <w:u w:val="single"/>
                                </w:rPr>
                                <w:t>CLASS TITLE</w:t>
                              </w:r>
                            </w:p>
                          </w:tc>
                        </w:tr>
                        <w:tr w:rsidR="00EF1D67" w14:paraId="31662F95"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F6B0C2E" w14:textId="48F53944" w:rsidR="00EF1D67" w:rsidRDefault="00557C4F">
                              <w:pPr>
                                <w:spacing w:after="0" w:line="240" w:lineRule="auto"/>
                              </w:pPr>
                              <w:r w:rsidRPr="00557C4F">
                                <w:rPr>
                                  <w:rFonts w:ascii="Arial" w:eastAsia="Arial" w:hAnsi="Arial"/>
                                  <w:color w:val="000000"/>
                                </w:rPr>
                                <w:t>PRKRNGRAA41R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F0593" w14:textId="77777777" w:rsidR="00EF1D67" w:rsidRDefault="00E46406">
                              <w:pPr>
                                <w:spacing w:after="0" w:line="240" w:lineRule="auto"/>
                              </w:pPr>
                              <w:r>
                                <w:rPr>
                                  <w:rFonts w:ascii="Arial" w:eastAsia="Arial" w:hAnsi="Arial"/>
                                  <w:color w:val="000000"/>
                                </w:rPr>
                                <w:t>PARK AND RECREATION RANGER-A 9</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5891C" w14:textId="69035DD8" w:rsidR="00EF1D67" w:rsidRDefault="00557C4F">
                              <w:pPr>
                                <w:spacing w:after="0" w:line="240" w:lineRule="auto"/>
                              </w:pPr>
                              <w:r w:rsidRPr="00557C4F">
                                <w:rPr>
                                  <w:rFonts w:ascii="Arial" w:eastAsia="Arial" w:hAnsi="Arial"/>
                                  <w:color w:val="000000"/>
                                </w:rPr>
                                <w:t>PRKRNGREA99R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DA9AD32" w14:textId="77777777" w:rsidR="00EF1D67" w:rsidRDefault="00E46406">
                              <w:pPr>
                                <w:spacing w:after="0" w:line="240" w:lineRule="auto"/>
                              </w:pPr>
                              <w:r>
                                <w:rPr>
                                  <w:rFonts w:ascii="Arial" w:eastAsia="Arial" w:hAnsi="Arial"/>
                                  <w:color w:val="000000"/>
                                </w:rPr>
                                <w:t>PARK AND RECREATION RANGER-E E8</w:t>
                              </w:r>
                            </w:p>
                          </w:tc>
                        </w:tr>
                        <w:tr w:rsidR="00EF1D67" w14:paraId="550DF794"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83C277E" w14:textId="1CA37A25" w:rsidR="00EF1D67" w:rsidRDefault="00BC68C4">
                              <w:pPr>
                                <w:spacing w:after="0" w:line="240" w:lineRule="auto"/>
                              </w:pPr>
                              <w:r w:rsidRPr="00557C4F">
                                <w:rPr>
                                  <w:rFonts w:ascii="Arial" w:eastAsia="Arial" w:hAnsi="Arial"/>
                                  <w:color w:val="000000"/>
                                </w:rPr>
                                <w:t>PRKRNGREA99R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3E7BC" w14:textId="77777777" w:rsidR="00EF1D67" w:rsidRDefault="00E46406">
                              <w:pPr>
                                <w:spacing w:after="0" w:line="240" w:lineRule="auto"/>
                              </w:pPr>
                              <w:r>
                                <w:rPr>
                                  <w:rFonts w:ascii="Arial" w:eastAsia="Arial" w:hAnsi="Arial"/>
                                  <w:color w:val="000000"/>
                                </w:rPr>
                                <w:t>PARK AND RECREATION RANGER-E E8</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E04C4" w14:textId="2436F33E" w:rsidR="00EF1D67" w:rsidRDefault="00557C4F">
                              <w:pPr>
                                <w:spacing w:after="0" w:line="240" w:lineRule="auto"/>
                              </w:pPr>
                              <w:r w:rsidRPr="00557C4F">
                                <w:rPr>
                                  <w:rFonts w:ascii="Arial" w:eastAsia="Arial" w:hAnsi="Arial"/>
                                  <w:color w:val="000000"/>
                                </w:rPr>
                                <w:t>PRKRNGREA99R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4D29BB94" w14:textId="77777777" w:rsidR="00EF1D67" w:rsidRDefault="00E46406">
                              <w:pPr>
                                <w:spacing w:after="0" w:line="240" w:lineRule="auto"/>
                              </w:pPr>
                              <w:r>
                                <w:rPr>
                                  <w:rFonts w:ascii="Arial" w:eastAsia="Arial" w:hAnsi="Arial"/>
                                  <w:color w:val="000000"/>
                                </w:rPr>
                                <w:t>PARK AND RECREATION RANGER-E E8</w:t>
                              </w:r>
                            </w:p>
                          </w:tc>
                        </w:tr>
                        <w:tr w:rsidR="00EF1D67" w14:paraId="01EE7C4A"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3DFC84D" w14:textId="74E1CF73" w:rsidR="00EF1D67" w:rsidRDefault="00557C4F">
                              <w:pPr>
                                <w:spacing w:after="0" w:line="240" w:lineRule="auto"/>
                              </w:pPr>
                              <w:r w:rsidRPr="00557C4F">
                                <w:rPr>
                                  <w:rFonts w:ascii="Arial" w:eastAsia="Arial" w:hAnsi="Arial"/>
                                  <w:color w:val="000000"/>
                                </w:rPr>
                                <w:t>PRKRNGREA99R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3FC28" w14:textId="77777777" w:rsidR="00EF1D67" w:rsidRDefault="00E46406">
                              <w:pPr>
                                <w:spacing w:after="0" w:line="240" w:lineRule="auto"/>
                              </w:pPr>
                              <w:r>
                                <w:rPr>
                                  <w:rFonts w:ascii="Arial" w:eastAsia="Arial" w:hAnsi="Arial"/>
                                  <w:color w:val="000000"/>
                                </w:rPr>
                                <w:t>PARK AND RECREATION RANGER-E E8</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D3744" w14:textId="4CC0F515"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DFDF00A" w14:textId="77777777" w:rsidR="00EF1D67" w:rsidRDefault="00E46406">
                              <w:pPr>
                                <w:spacing w:after="0" w:line="240" w:lineRule="auto"/>
                              </w:pPr>
                              <w:r>
                                <w:rPr>
                                  <w:rFonts w:ascii="Arial" w:eastAsia="Arial" w:hAnsi="Arial"/>
                                  <w:color w:val="000000"/>
                                </w:rPr>
                                <w:t>STATE WORKER 4</w:t>
                              </w:r>
                            </w:p>
                          </w:tc>
                        </w:tr>
                        <w:tr w:rsidR="00EF1D67" w14:paraId="75871312"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522CF64" w14:textId="325BCAA5"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B0520"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06647" w14:textId="2F3A83F7"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65E0A0D6" w14:textId="77777777" w:rsidR="00EF1D67" w:rsidRDefault="00E46406">
                              <w:pPr>
                                <w:spacing w:after="0" w:line="240" w:lineRule="auto"/>
                              </w:pPr>
                              <w:r>
                                <w:rPr>
                                  <w:rFonts w:ascii="Arial" w:eastAsia="Arial" w:hAnsi="Arial"/>
                                  <w:color w:val="000000"/>
                                </w:rPr>
                                <w:t>STATE WORKER 4</w:t>
                              </w:r>
                            </w:p>
                          </w:tc>
                        </w:tr>
                        <w:tr w:rsidR="00EF1D67" w14:paraId="5AB99CD0"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9F397DE" w14:textId="086347B9"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160313"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0F187" w14:textId="10D16F32" w:rsidR="00EF1D67" w:rsidRDefault="00557C4F">
                              <w:pPr>
                                <w:spacing w:after="0" w:line="240" w:lineRule="auto"/>
                              </w:pPr>
                              <w:r w:rsidRPr="00557C4F">
                                <w:rPr>
                                  <w:rFonts w:ascii="Arial" w:eastAsia="Arial" w:hAnsi="Arial"/>
                                  <w:color w:val="000000"/>
                                </w:rPr>
                                <w:t xml:space="preserve">STATEWKRH72R </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1BEAB2D" w14:textId="77777777" w:rsidR="00EF1D67" w:rsidRDefault="00E46406">
                              <w:pPr>
                                <w:spacing w:after="0" w:line="240" w:lineRule="auto"/>
                              </w:pPr>
                              <w:r>
                                <w:rPr>
                                  <w:rFonts w:ascii="Arial" w:eastAsia="Arial" w:hAnsi="Arial"/>
                                  <w:color w:val="000000"/>
                                </w:rPr>
                                <w:t>STATE WORKER 4</w:t>
                              </w:r>
                            </w:p>
                          </w:tc>
                        </w:tr>
                        <w:tr w:rsidR="00EF1D67" w14:paraId="63D5CD60"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DC1ABA2" w14:textId="2BC0805D"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2380D"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D0829" w14:textId="5DD0E5AB"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4B7F0B00" w14:textId="77777777" w:rsidR="00EF1D67" w:rsidRDefault="00E46406">
                              <w:pPr>
                                <w:spacing w:after="0" w:line="240" w:lineRule="auto"/>
                              </w:pPr>
                              <w:r>
                                <w:rPr>
                                  <w:rFonts w:ascii="Arial" w:eastAsia="Arial" w:hAnsi="Arial"/>
                                  <w:color w:val="000000"/>
                                </w:rPr>
                                <w:t>STATE WORKER 4</w:t>
                              </w:r>
                            </w:p>
                          </w:tc>
                        </w:tr>
                        <w:tr w:rsidR="00EF1D67" w14:paraId="09979B5E"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C34B591" w14:textId="471B2003"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63F6A"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B80C7" w14:textId="592B783C"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64681FC4" w14:textId="77777777" w:rsidR="00EF1D67" w:rsidRDefault="00E46406">
                              <w:pPr>
                                <w:spacing w:after="0" w:line="240" w:lineRule="auto"/>
                              </w:pPr>
                              <w:r>
                                <w:rPr>
                                  <w:rFonts w:ascii="Arial" w:eastAsia="Arial" w:hAnsi="Arial"/>
                                  <w:color w:val="000000"/>
                                </w:rPr>
                                <w:t>STATE WORKER 4</w:t>
                              </w:r>
                            </w:p>
                          </w:tc>
                        </w:tr>
                        <w:tr w:rsidR="00EF1D67" w14:paraId="4F251E15"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8300D9D" w14:textId="3FCDF341"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6F6D0"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73493" w14:textId="78A5096E"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4968A8EB" w14:textId="77777777" w:rsidR="00EF1D67" w:rsidRDefault="00E46406">
                              <w:pPr>
                                <w:spacing w:after="0" w:line="240" w:lineRule="auto"/>
                              </w:pPr>
                              <w:r>
                                <w:rPr>
                                  <w:rFonts w:ascii="Arial" w:eastAsia="Arial" w:hAnsi="Arial"/>
                                  <w:color w:val="000000"/>
                                </w:rPr>
                                <w:t>STATE WORKER 4</w:t>
                              </w:r>
                            </w:p>
                          </w:tc>
                        </w:tr>
                        <w:tr w:rsidR="00EF1D67" w14:paraId="0EC53733"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DFFECE2" w14:textId="7D705E23" w:rsidR="00EF1D67" w:rsidRDefault="00557C4F">
                              <w:pPr>
                                <w:spacing w:after="0" w:line="240" w:lineRule="auto"/>
                              </w:pPr>
                              <w:r w:rsidRPr="00557C4F">
                                <w:rPr>
                                  <w:rFonts w:ascii="Arial" w:eastAsia="Arial" w:hAnsi="Arial"/>
                                  <w:color w:val="000000"/>
                                </w:rPr>
                                <w:t xml:space="preserve">STATEWKRH72R </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F9176"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C4345" w14:textId="47A4CE97" w:rsidR="00EF1D67" w:rsidRDefault="00557C4F">
                              <w:pPr>
                                <w:spacing w:after="0" w:line="240" w:lineRule="auto"/>
                              </w:pPr>
                              <w:r w:rsidRPr="00557C4F">
                                <w:rPr>
                                  <w:rFonts w:ascii="Arial" w:eastAsia="Arial" w:hAnsi="Arial"/>
                                  <w:color w:val="000000"/>
                                </w:rPr>
                                <w:t xml:space="preserve">STATEWKRH72R </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FDD7B05" w14:textId="77777777" w:rsidR="00EF1D67" w:rsidRDefault="00E46406">
                              <w:pPr>
                                <w:spacing w:after="0" w:line="240" w:lineRule="auto"/>
                              </w:pPr>
                              <w:r>
                                <w:rPr>
                                  <w:rFonts w:ascii="Arial" w:eastAsia="Arial" w:hAnsi="Arial"/>
                                  <w:color w:val="000000"/>
                                </w:rPr>
                                <w:t>STATE WORKER 4</w:t>
                              </w:r>
                            </w:p>
                          </w:tc>
                        </w:tr>
                        <w:tr w:rsidR="00EF1D67" w14:paraId="1078B357"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EE364D6" w14:textId="0921B576"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04042"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DE7A4" w14:textId="2EAF530E"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03C32E1" w14:textId="77777777" w:rsidR="00EF1D67" w:rsidRDefault="00E46406">
                              <w:pPr>
                                <w:spacing w:after="0" w:line="240" w:lineRule="auto"/>
                              </w:pPr>
                              <w:r>
                                <w:rPr>
                                  <w:rFonts w:ascii="Arial" w:eastAsia="Arial" w:hAnsi="Arial"/>
                                  <w:color w:val="000000"/>
                                </w:rPr>
                                <w:t>STATE WORKER 4</w:t>
                              </w:r>
                            </w:p>
                          </w:tc>
                        </w:tr>
                        <w:tr w:rsidR="00EF1D67" w14:paraId="32239FCF"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184D3AC" w14:textId="33E8FB60"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B91066"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70B9F" w14:textId="70D8D6F2"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E45ADA6" w14:textId="77777777" w:rsidR="00EF1D67" w:rsidRDefault="00E46406">
                              <w:pPr>
                                <w:spacing w:after="0" w:line="240" w:lineRule="auto"/>
                              </w:pPr>
                              <w:r>
                                <w:rPr>
                                  <w:rFonts w:ascii="Arial" w:eastAsia="Arial" w:hAnsi="Arial"/>
                                  <w:color w:val="000000"/>
                                </w:rPr>
                                <w:t>STATE WORKER 4</w:t>
                              </w:r>
                            </w:p>
                          </w:tc>
                        </w:tr>
                        <w:tr w:rsidR="00EF1D67" w14:paraId="1C028573"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BB68E42" w14:textId="206AD0C3"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C4D72" w14:textId="77777777" w:rsidR="00EF1D67" w:rsidRDefault="00E46406">
                              <w:pPr>
                                <w:spacing w:after="0" w:line="240" w:lineRule="auto"/>
                              </w:pPr>
                              <w:r>
                                <w:rPr>
                                  <w:rFonts w:ascii="Arial" w:eastAsia="Arial" w:hAnsi="Arial"/>
                                  <w:color w:val="000000"/>
                                </w:rPr>
                                <w:t>STATE WORKER 4</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3F597" w14:textId="66321D72" w:rsidR="00EF1D67" w:rsidRDefault="00557C4F">
                              <w:pPr>
                                <w:spacing w:after="0" w:line="240" w:lineRule="auto"/>
                              </w:pPr>
                              <w:r w:rsidRPr="00557C4F">
                                <w:rPr>
                                  <w:rFonts w:ascii="Arial" w:eastAsia="Arial" w:hAnsi="Arial"/>
                                  <w:color w:val="000000"/>
                                </w:rPr>
                                <w:t>STATEWKRH72R</w:t>
                              </w: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EE18044" w14:textId="77777777" w:rsidR="00EF1D67" w:rsidRDefault="00E46406">
                              <w:pPr>
                                <w:spacing w:after="0" w:line="240" w:lineRule="auto"/>
                              </w:pPr>
                              <w:r>
                                <w:rPr>
                                  <w:rFonts w:ascii="Arial" w:eastAsia="Arial" w:hAnsi="Arial"/>
                                  <w:color w:val="000000"/>
                                </w:rPr>
                                <w:t>STATE WORKER 4</w:t>
                              </w:r>
                            </w:p>
                          </w:tc>
                        </w:tr>
                        <w:tr w:rsidR="00EF1D67" w14:paraId="63C4860C"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7C650F7" w14:textId="30E3C859" w:rsidR="00EF1D67" w:rsidRDefault="00EF1D67">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CD271" w14:textId="2D89D70C" w:rsidR="00EF1D67" w:rsidRDefault="00EF1D67">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23A87" w14:textId="77777777" w:rsidR="00EF1D67" w:rsidRDefault="00EF1D67">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604C2216" w14:textId="77777777" w:rsidR="00EF1D67" w:rsidRDefault="00EF1D67">
                              <w:pPr>
                                <w:spacing w:after="0" w:line="240" w:lineRule="auto"/>
                              </w:pPr>
                            </w:p>
                          </w:tc>
                        </w:tr>
                      </w:tbl>
                      <w:p w14:paraId="05577552" w14:textId="77777777" w:rsidR="00EF1D67" w:rsidRDefault="00EF1D67">
                        <w:pPr>
                          <w:spacing w:after="0" w:line="240" w:lineRule="auto"/>
                        </w:pPr>
                      </w:p>
                    </w:tc>
                  </w:tr>
                </w:tbl>
                <w:p w14:paraId="372F2397" w14:textId="77777777" w:rsidR="00EF1D67" w:rsidRDefault="00EF1D67">
                  <w:pPr>
                    <w:spacing w:after="0" w:line="240" w:lineRule="auto"/>
                  </w:pPr>
                </w:p>
              </w:tc>
            </w:tr>
            <w:tr w:rsidR="00EF1D67" w14:paraId="2CB0C3B6" w14:textId="77777777">
              <w:trPr>
                <w:trHeight w:val="80"/>
              </w:trPr>
              <w:tc>
                <w:tcPr>
                  <w:tcW w:w="179" w:type="dxa"/>
                  <w:tcBorders>
                    <w:left w:val="single" w:sz="15" w:space="0" w:color="000000"/>
                  </w:tcBorders>
                </w:tcPr>
                <w:p w14:paraId="0A167580" w14:textId="77777777" w:rsidR="00EF1D67" w:rsidRDefault="00EF1D67">
                  <w:pPr>
                    <w:pStyle w:val="EmptyCellLayoutStyle"/>
                    <w:spacing w:after="0" w:line="240" w:lineRule="auto"/>
                  </w:pPr>
                </w:p>
              </w:tc>
              <w:tc>
                <w:tcPr>
                  <w:tcW w:w="10800" w:type="dxa"/>
                </w:tcPr>
                <w:p w14:paraId="1AA6629B" w14:textId="77777777" w:rsidR="00EF1D67" w:rsidRDefault="00EF1D67">
                  <w:pPr>
                    <w:pStyle w:val="EmptyCellLayoutStyle"/>
                    <w:spacing w:after="0" w:line="240" w:lineRule="auto"/>
                  </w:pPr>
                </w:p>
              </w:tc>
              <w:tc>
                <w:tcPr>
                  <w:tcW w:w="180" w:type="dxa"/>
                  <w:tcBorders>
                    <w:right w:val="single" w:sz="15" w:space="0" w:color="000000"/>
                  </w:tcBorders>
                </w:tcPr>
                <w:p w14:paraId="7C218323" w14:textId="77777777" w:rsidR="00EF1D67" w:rsidRDefault="00EF1D67">
                  <w:pPr>
                    <w:pStyle w:val="EmptyCellLayoutStyle"/>
                    <w:spacing w:after="0" w:line="240" w:lineRule="auto"/>
                  </w:pPr>
                </w:p>
              </w:tc>
            </w:tr>
            <w:tr w:rsidR="00843D20" w14:paraId="3791E08E" w14:textId="77777777" w:rsidTr="00843D20">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4"/>
                  </w:tblGrid>
                  <w:tr w:rsidR="00EF1D67" w14:paraId="7F197DF3" w14:textId="77777777">
                    <w:trPr>
                      <w:trHeight w:val="176"/>
                    </w:trPr>
                    <w:tc>
                      <w:tcPr>
                        <w:tcW w:w="10980" w:type="dxa"/>
                        <w:tcBorders>
                          <w:top w:val="nil"/>
                          <w:left w:val="nil"/>
                          <w:bottom w:val="nil"/>
                          <w:right w:val="nil"/>
                        </w:tcBorders>
                        <w:tcMar>
                          <w:top w:w="39" w:type="dxa"/>
                          <w:left w:w="39" w:type="dxa"/>
                          <w:bottom w:w="39" w:type="dxa"/>
                          <w:right w:w="39" w:type="dxa"/>
                        </w:tcMar>
                      </w:tcPr>
                      <w:p w14:paraId="1450E979" w14:textId="77777777" w:rsidR="00EF1D67" w:rsidRDefault="00E46406">
                        <w:pPr>
                          <w:spacing w:after="0" w:line="240" w:lineRule="auto"/>
                        </w:pPr>
                        <w:r>
                          <w:rPr>
                            <w:rFonts w:ascii="Arial" w:eastAsia="Arial" w:hAnsi="Arial"/>
                            <w:b/>
                            <w:color w:val="000000"/>
                            <w:sz w:val="16"/>
                          </w:rPr>
                          <w:t>Additional Subordinates</w:t>
                        </w:r>
                      </w:p>
                    </w:tc>
                  </w:tr>
                </w:tbl>
                <w:p w14:paraId="1001DFEC" w14:textId="77777777" w:rsidR="00EF1D67" w:rsidRDefault="00EF1D67">
                  <w:pPr>
                    <w:spacing w:after="0" w:line="240" w:lineRule="auto"/>
                  </w:pPr>
                </w:p>
              </w:tc>
              <w:tc>
                <w:tcPr>
                  <w:tcW w:w="180" w:type="dxa"/>
                  <w:tcBorders>
                    <w:right w:val="single" w:sz="15" w:space="0" w:color="000000"/>
                  </w:tcBorders>
                </w:tcPr>
                <w:p w14:paraId="71D5F12B" w14:textId="77777777" w:rsidR="00EF1D67" w:rsidRDefault="00EF1D67">
                  <w:pPr>
                    <w:pStyle w:val="EmptyCellLayoutStyle"/>
                    <w:spacing w:after="0" w:line="240" w:lineRule="auto"/>
                  </w:pPr>
                </w:p>
              </w:tc>
            </w:tr>
            <w:tr w:rsidR="00EF1D67" w14:paraId="556A6CE7" w14:textId="77777777">
              <w:trPr>
                <w:trHeight w:val="40"/>
              </w:trPr>
              <w:tc>
                <w:tcPr>
                  <w:tcW w:w="179" w:type="dxa"/>
                  <w:tcBorders>
                    <w:left w:val="single" w:sz="15" w:space="0" w:color="000000"/>
                  </w:tcBorders>
                </w:tcPr>
                <w:p w14:paraId="72606AA5" w14:textId="77777777" w:rsidR="00EF1D67" w:rsidRDefault="00EF1D67">
                  <w:pPr>
                    <w:pStyle w:val="EmptyCellLayoutStyle"/>
                    <w:spacing w:after="0" w:line="240" w:lineRule="auto"/>
                  </w:pPr>
                </w:p>
              </w:tc>
              <w:tc>
                <w:tcPr>
                  <w:tcW w:w="10800" w:type="dxa"/>
                </w:tcPr>
                <w:p w14:paraId="77E82B95" w14:textId="77777777" w:rsidR="00EF1D67" w:rsidRDefault="00EF1D67">
                  <w:pPr>
                    <w:pStyle w:val="EmptyCellLayoutStyle"/>
                    <w:spacing w:after="0" w:line="240" w:lineRule="auto"/>
                  </w:pPr>
                </w:p>
              </w:tc>
              <w:tc>
                <w:tcPr>
                  <w:tcW w:w="180" w:type="dxa"/>
                  <w:tcBorders>
                    <w:right w:val="single" w:sz="15" w:space="0" w:color="000000"/>
                  </w:tcBorders>
                </w:tcPr>
                <w:p w14:paraId="20DCE5D9" w14:textId="77777777" w:rsidR="00EF1D67" w:rsidRDefault="00EF1D67">
                  <w:pPr>
                    <w:pStyle w:val="EmptyCellLayoutStyle"/>
                    <w:spacing w:after="0" w:line="240" w:lineRule="auto"/>
                  </w:pPr>
                </w:p>
              </w:tc>
            </w:tr>
            <w:tr w:rsidR="00EF1D67" w14:paraId="3A02D894" w14:textId="77777777">
              <w:trPr>
                <w:trHeight w:val="290"/>
              </w:trPr>
              <w:tc>
                <w:tcPr>
                  <w:tcW w:w="179" w:type="dxa"/>
                  <w:tcBorders>
                    <w:left w:val="single" w:sz="15" w:space="0" w:color="000000"/>
                    <w:bottom w:val="single" w:sz="15" w:space="0" w:color="000000"/>
                  </w:tcBorders>
                </w:tcPr>
                <w:p w14:paraId="6EE0C729" w14:textId="77777777" w:rsidR="00EF1D67" w:rsidRDefault="00EF1D67">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000" w:firstRow="0" w:lastRow="0" w:firstColumn="0" w:lastColumn="0" w:noHBand="0" w:noVBand="0"/>
                  </w:tblPr>
                  <w:tblGrid>
                    <w:gridCol w:w="10744"/>
                  </w:tblGrid>
                  <w:tr w:rsidR="00EF1D67" w14:paraId="41F30BF3" w14:textId="77777777">
                    <w:trPr>
                      <w:trHeight w:val="212"/>
                    </w:trPr>
                    <w:tc>
                      <w:tcPr>
                        <w:tcW w:w="10800" w:type="dxa"/>
                        <w:tcBorders>
                          <w:top w:val="nil"/>
                          <w:left w:val="nil"/>
                          <w:bottom w:val="nil"/>
                          <w:right w:val="nil"/>
                        </w:tcBorders>
                        <w:tcMar>
                          <w:top w:w="39" w:type="dxa"/>
                          <w:left w:w="39" w:type="dxa"/>
                          <w:bottom w:w="39" w:type="dxa"/>
                          <w:right w:w="39" w:type="dxa"/>
                        </w:tcMar>
                      </w:tcPr>
                      <w:p w14:paraId="404569A7" w14:textId="77777777" w:rsidR="00EF1D67" w:rsidRDefault="00EF1D67">
                        <w:pPr>
                          <w:spacing w:after="0" w:line="240" w:lineRule="auto"/>
                        </w:pPr>
                      </w:p>
                    </w:tc>
                  </w:tr>
                </w:tbl>
                <w:p w14:paraId="241E52C7" w14:textId="77777777" w:rsidR="00EF1D67" w:rsidRDefault="00EF1D67">
                  <w:pPr>
                    <w:spacing w:after="0" w:line="240" w:lineRule="auto"/>
                  </w:pPr>
                </w:p>
              </w:tc>
              <w:tc>
                <w:tcPr>
                  <w:tcW w:w="180" w:type="dxa"/>
                  <w:tcBorders>
                    <w:bottom w:val="single" w:sz="15" w:space="0" w:color="000000"/>
                    <w:right w:val="single" w:sz="15" w:space="0" w:color="000000"/>
                  </w:tcBorders>
                </w:tcPr>
                <w:p w14:paraId="3A5A6C8B" w14:textId="77777777" w:rsidR="00EF1D67" w:rsidRDefault="00EF1D67">
                  <w:pPr>
                    <w:pStyle w:val="EmptyCellLayoutStyle"/>
                    <w:spacing w:after="0" w:line="240" w:lineRule="auto"/>
                  </w:pPr>
                </w:p>
              </w:tc>
            </w:tr>
          </w:tbl>
          <w:p w14:paraId="1A3B7591" w14:textId="77777777" w:rsidR="00EF1D67" w:rsidRDefault="00EF1D67">
            <w:pPr>
              <w:spacing w:after="0" w:line="240" w:lineRule="auto"/>
            </w:pPr>
          </w:p>
        </w:tc>
        <w:tc>
          <w:tcPr>
            <w:tcW w:w="179" w:type="dxa"/>
          </w:tcPr>
          <w:p w14:paraId="77404FED" w14:textId="77777777" w:rsidR="00EF1D67" w:rsidRDefault="00EF1D67">
            <w:pPr>
              <w:pStyle w:val="EmptyCellLayoutStyle"/>
              <w:spacing w:after="0" w:line="240" w:lineRule="auto"/>
            </w:pPr>
          </w:p>
        </w:tc>
      </w:tr>
      <w:tr w:rsidR="00EF1D67" w14:paraId="61D8E352" w14:textId="77777777">
        <w:trPr>
          <w:trHeight w:val="123"/>
        </w:trPr>
        <w:tc>
          <w:tcPr>
            <w:tcW w:w="179" w:type="dxa"/>
          </w:tcPr>
          <w:p w14:paraId="3A1ECDCB" w14:textId="77777777" w:rsidR="00EF1D67" w:rsidRDefault="00EF1D67">
            <w:pPr>
              <w:pStyle w:val="EmptyCellLayoutStyle"/>
              <w:spacing w:after="0" w:line="240" w:lineRule="auto"/>
            </w:pPr>
          </w:p>
        </w:tc>
        <w:tc>
          <w:tcPr>
            <w:tcW w:w="0" w:type="dxa"/>
          </w:tcPr>
          <w:p w14:paraId="4AC9C6FA" w14:textId="77777777" w:rsidR="00EF1D67" w:rsidRDefault="00EF1D67">
            <w:pPr>
              <w:pStyle w:val="EmptyCellLayoutStyle"/>
              <w:spacing w:after="0" w:line="240" w:lineRule="auto"/>
            </w:pPr>
          </w:p>
        </w:tc>
        <w:tc>
          <w:tcPr>
            <w:tcW w:w="0" w:type="dxa"/>
          </w:tcPr>
          <w:p w14:paraId="39E343AE" w14:textId="77777777" w:rsidR="00EF1D67" w:rsidRDefault="00EF1D67">
            <w:pPr>
              <w:pStyle w:val="EmptyCellLayoutStyle"/>
              <w:spacing w:after="0" w:line="240" w:lineRule="auto"/>
            </w:pPr>
          </w:p>
        </w:tc>
        <w:tc>
          <w:tcPr>
            <w:tcW w:w="0" w:type="dxa"/>
          </w:tcPr>
          <w:p w14:paraId="5EA84266" w14:textId="77777777" w:rsidR="00EF1D67" w:rsidRDefault="00EF1D67">
            <w:pPr>
              <w:pStyle w:val="EmptyCellLayoutStyle"/>
              <w:spacing w:after="0" w:line="240" w:lineRule="auto"/>
            </w:pPr>
          </w:p>
        </w:tc>
        <w:tc>
          <w:tcPr>
            <w:tcW w:w="0" w:type="dxa"/>
          </w:tcPr>
          <w:p w14:paraId="78083B3D" w14:textId="77777777" w:rsidR="00EF1D67" w:rsidRDefault="00EF1D67">
            <w:pPr>
              <w:pStyle w:val="EmptyCellLayoutStyle"/>
              <w:spacing w:after="0" w:line="240" w:lineRule="auto"/>
            </w:pPr>
          </w:p>
        </w:tc>
        <w:tc>
          <w:tcPr>
            <w:tcW w:w="0" w:type="dxa"/>
          </w:tcPr>
          <w:p w14:paraId="6ED57A7C" w14:textId="77777777" w:rsidR="00EF1D67" w:rsidRDefault="00EF1D67">
            <w:pPr>
              <w:pStyle w:val="EmptyCellLayoutStyle"/>
              <w:spacing w:after="0" w:line="240" w:lineRule="auto"/>
            </w:pPr>
          </w:p>
        </w:tc>
        <w:tc>
          <w:tcPr>
            <w:tcW w:w="0" w:type="dxa"/>
          </w:tcPr>
          <w:p w14:paraId="0EC8D379" w14:textId="77777777" w:rsidR="00EF1D67" w:rsidRDefault="00EF1D67">
            <w:pPr>
              <w:pStyle w:val="EmptyCellLayoutStyle"/>
              <w:spacing w:after="0" w:line="240" w:lineRule="auto"/>
            </w:pPr>
          </w:p>
        </w:tc>
        <w:tc>
          <w:tcPr>
            <w:tcW w:w="2505" w:type="dxa"/>
          </w:tcPr>
          <w:p w14:paraId="49657623" w14:textId="77777777" w:rsidR="00EF1D67" w:rsidRDefault="00EF1D67">
            <w:pPr>
              <w:pStyle w:val="EmptyCellLayoutStyle"/>
              <w:spacing w:after="0" w:line="240" w:lineRule="auto"/>
            </w:pPr>
          </w:p>
        </w:tc>
        <w:tc>
          <w:tcPr>
            <w:tcW w:w="6120" w:type="dxa"/>
          </w:tcPr>
          <w:p w14:paraId="54720ADC" w14:textId="77777777" w:rsidR="00EF1D67" w:rsidRDefault="00EF1D67">
            <w:pPr>
              <w:pStyle w:val="EmptyCellLayoutStyle"/>
              <w:spacing w:after="0" w:line="240" w:lineRule="auto"/>
            </w:pPr>
          </w:p>
        </w:tc>
        <w:tc>
          <w:tcPr>
            <w:tcW w:w="2534" w:type="dxa"/>
          </w:tcPr>
          <w:p w14:paraId="36177436" w14:textId="77777777" w:rsidR="00EF1D67" w:rsidRDefault="00EF1D67">
            <w:pPr>
              <w:pStyle w:val="EmptyCellLayoutStyle"/>
              <w:spacing w:after="0" w:line="240" w:lineRule="auto"/>
            </w:pPr>
          </w:p>
        </w:tc>
        <w:tc>
          <w:tcPr>
            <w:tcW w:w="179" w:type="dxa"/>
          </w:tcPr>
          <w:p w14:paraId="3CD210BC" w14:textId="77777777" w:rsidR="00EF1D67" w:rsidRDefault="00EF1D67">
            <w:pPr>
              <w:pStyle w:val="EmptyCellLayoutStyle"/>
              <w:spacing w:after="0" w:line="240" w:lineRule="auto"/>
            </w:pPr>
          </w:p>
        </w:tc>
      </w:tr>
      <w:tr w:rsidR="00843D20" w14:paraId="71227279" w14:textId="77777777" w:rsidTr="00843D20">
        <w:tc>
          <w:tcPr>
            <w:tcW w:w="179" w:type="dxa"/>
          </w:tcPr>
          <w:p w14:paraId="5895B7A0" w14:textId="77777777" w:rsidR="00EF1D67" w:rsidRDefault="00EF1D6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8"/>
              <w:gridCol w:w="359"/>
              <w:gridCol w:w="179"/>
              <w:gridCol w:w="3232"/>
              <w:gridCol w:w="2152"/>
              <w:gridCol w:w="358"/>
              <w:gridCol w:w="179"/>
              <w:gridCol w:w="3232"/>
              <w:gridCol w:w="537"/>
            </w:tblGrid>
            <w:tr w:rsidR="00843D20" w14:paraId="0ABC3A3C" w14:textId="77777777" w:rsidTr="00843D20">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EF1D67" w14:paraId="0E04E5F9" w14:textId="77777777">
                    <w:trPr>
                      <w:trHeight w:val="192"/>
                    </w:trPr>
                    <w:tc>
                      <w:tcPr>
                        <w:tcW w:w="11160" w:type="dxa"/>
                        <w:tcBorders>
                          <w:top w:val="nil"/>
                          <w:left w:val="nil"/>
                          <w:bottom w:val="nil"/>
                          <w:right w:val="nil"/>
                        </w:tcBorders>
                        <w:tcMar>
                          <w:top w:w="39" w:type="dxa"/>
                          <w:left w:w="39" w:type="dxa"/>
                          <w:bottom w:w="39" w:type="dxa"/>
                          <w:right w:w="39" w:type="dxa"/>
                        </w:tcMar>
                      </w:tcPr>
                      <w:p w14:paraId="02B2521D" w14:textId="77777777" w:rsidR="00EF1D67" w:rsidRDefault="00E46406">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6CF74737" w14:textId="77777777" w:rsidR="00EF1D67" w:rsidRDefault="00EF1D67">
                  <w:pPr>
                    <w:spacing w:after="0" w:line="240" w:lineRule="auto"/>
                  </w:pPr>
                </w:p>
              </w:tc>
            </w:tr>
            <w:tr w:rsidR="00EF1D67" w14:paraId="725FFB80" w14:textId="77777777">
              <w:trPr>
                <w:trHeight w:val="80"/>
              </w:trPr>
              <w:tc>
                <w:tcPr>
                  <w:tcW w:w="900" w:type="dxa"/>
                  <w:tcBorders>
                    <w:left w:val="single" w:sz="15" w:space="0" w:color="000000"/>
                  </w:tcBorders>
                </w:tcPr>
                <w:p w14:paraId="7212CF1C" w14:textId="77777777" w:rsidR="00EF1D67" w:rsidRDefault="00EF1D67">
                  <w:pPr>
                    <w:pStyle w:val="EmptyCellLayoutStyle"/>
                    <w:spacing w:after="0" w:line="240" w:lineRule="auto"/>
                  </w:pPr>
                </w:p>
              </w:tc>
              <w:tc>
                <w:tcPr>
                  <w:tcW w:w="359" w:type="dxa"/>
                </w:tcPr>
                <w:p w14:paraId="56A051AB" w14:textId="77777777" w:rsidR="00EF1D67" w:rsidRDefault="00EF1D67">
                  <w:pPr>
                    <w:pStyle w:val="EmptyCellLayoutStyle"/>
                    <w:spacing w:after="0" w:line="240" w:lineRule="auto"/>
                  </w:pPr>
                </w:p>
              </w:tc>
              <w:tc>
                <w:tcPr>
                  <w:tcW w:w="180" w:type="dxa"/>
                </w:tcPr>
                <w:p w14:paraId="5F69E78F" w14:textId="77777777" w:rsidR="00EF1D67" w:rsidRDefault="00EF1D67">
                  <w:pPr>
                    <w:pStyle w:val="EmptyCellLayoutStyle"/>
                    <w:spacing w:after="0" w:line="240" w:lineRule="auto"/>
                  </w:pPr>
                </w:p>
              </w:tc>
              <w:tc>
                <w:tcPr>
                  <w:tcW w:w="3240" w:type="dxa"/>
                </w:tcPr>
                <w:p w14:paraId="7CE53C00" w14:textId="77777777" w:rsidR="00EF1D67" w:rsidRDefault="00EF1D67">
                  <w:pPr>
                    <w:pStyle w:val="EmptyCellLayoutStyle"/>
                    <w:spacing w:after="0" w:line="240" w:lineRule="auto"/>
                  </w:pPr>
                </w:p>
              </w:tc>
              <w:tc>
                <w:tcPr>
                  <w:tcW w:w="2160" w:type="dxa"/>
                </w:tcPr>
                <w:p w14:paraId="013BD127" w14:textId="77777777" w:rsidR="00EF1D67" w:rsidRDefault="00EF1D67">
                  <w:pPr>
                    <w:pStyle w:val="EmptyCellLayoutStyle"/>
                    <w:spacing w:after="0" w:line="240" w:lineRule="auto"/>
                  </w:pPr>
                </w:p>
              </w:tc>
              <w:tc>
                <w:tcPr>
                  <w:tcW w:w="359" w:type="dxa"/>
                </w:tcPr>
                <w:p w14:paraId="6ED37019" w14:textId="77777777" w:rsidR="00EF1D67" w:rsidRDefault="00EF1D67">
                  <w:pPr>
                    <w:pStyle w:val="EmptyCellLayoutStyle"/>
                    <w:spacing w:after="0" w:line="240" w:lineRule="auto"/>
                  </w:pPr>
                </w:p>
              </w:tc>
              <w:tc>
                <w:tcPr>
                  <w:tcW w:w="180" w:type="dxa"/>
                </w:tcPr>
                <w:p w14:paraId="4080725C" w14:textId="77777777" w:rsidR="00EF1D67" w:rsidRDefault="00EF1D67">
                  <w:pPr>
                    <w:pStyle w:val="EmptyCellLayoutStyle"/>
                    <w:spacing w:after="0" w:line="240" w:lineRule="auto"/>
                  </w:pPr>
                </w:p>
              </w:tc>
              <w:tc>
                <w:tcPr>
                  <w:tcW w:w="3240" w:type="dxa"/>
                </w:tcPr>
                <w:p w14:paraId="1AAFFB6E" w14:textId="77777777" w:rsidR="00EF1D67" w:rsidRDefault="00EF1D67">
                  <w:pPr>
                    <w:pStyle w:val="EmptyCellLayoutStyle"/>
                    <w:spacing w:after="0" w:line="240" w:lineRule="auto"/>
                  </w:pPr>
                </w:p>
              </w:tc>
              <w:tc>
                <w:tcPr>
                  <w:tcW w:w="539" w:type="dxa"/>
                  <w:tcBorders>
                    <w:right w:val="single" w:sz="15" w:space="0" w:color="000000"/>
                  </w:tcBorders>
                </w:tcPr>
                <w:p w14:paraId="6C4D73CA" w14:textId="77777777" w:rsidR="00EF1D67" w:rsidRDefault="00EF1D67">
                  <w:pPr>
                    <w:pStyle w:val="EmptyCellLayoutStyle"/>
                    <w:spacing w:after="0" w:line="240" w:lineRule="auto"/>
                  </w:pPr>
                </w:p>
              </w:tc>
            </w:tr>
            <w:tr w:rsidR="00EF1D67" w14:paraId="3DFFEC76" w14:textId="77777777">
              <w:trPr>
                <w:trHeight w:val="269"/>
              </w:trPr>
              <w:tc>
                <w:tcPr>
                  <w:tcW w:w="900" w:type="dxa"/>
                  <w:tcBorders>
                    <w:left w:val="single" w:sz="15" w:space="0" w:color="000000"/>
                  </w:tcBorders>
                </w:tcPr>
                <w:p w14:paraId="674045B9"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F1D67" w14:paraId="01D68611" w14:textId="77777777">
                    <w:trPr>
                      <w:trHeight w:val="212"/>
                    </w:trPr>
                    <w:tc>
                      <w:tcPr>
                        <w:tcW w:w="360" w:type="dxa"/>
                        <w:tcBorders>
                          <w:top w:val="nil"/>
                          <w:left w:val="nil"/>
                          <w:bottom w:val="nil"/>
                          <w:right w:val="nil"/>
                        </w:tcBorders>
                        <w:tcMar>
                          <w:top w:w="39" w:type="dxa"/>
                          <w:left w:w="39" w:type="dxa"/>
                          <w:bottom w:w="39" w:type="dxa"/>
                          <w:right w:w="39" w:type="dxa"/>
                        </w:tcMar>
                      </w:tcPr>
                      <w:p w14:paraId="27BFBD86" w14:textId="77777777" w:rsidR="00EF1D67" w:rsidRDefault="00E46406">
                        <w:pPr>
                          <w:spacing w:after="0" w:line="240" w:lineRule="auto"/>
                        </w:pPr>
                        <w:r>
                          <w:rPr>
                            <w:rFonts w:ascii="Arial" w:eastAsia="Arial" w:hAnsi="Arial"/>
                            <w:color w:val="000000"/>
                          </w:rPr>
                          <w:t>Y</w:t>
                        </w:r>
                      </w:p>
                    </w:tc>
                  </w:tr>
                </w:tbl>
                <w:p w14:paraId="1DE1D920" w14:textId="77777777" w:rsidR="00EF1D67" w:rsidRDefault="00EF1D67">
                  <w:pPr>
                    <w:spacing w:after="0" w:line="240" w:lineRule="auto"/>
                  </w:pPr>
                </w:p>
              </w:tc>
              <w:tc>
                <w:tcPr>
                  <w:tcW w:w="180" w:type="dxa"/>
                </w:tcPr>
                <w:p w14:paraId="7C5354C6"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1DAAF8C1" w14:textId="77777777">
                    <w:trPr>
                      <w:trHeight w:val="192"/>
                    </w:trPr>
                    <w:tc>
                      <w:tcPr>
                        <w:tcW w:w="3240" w:type="dxa"/>
                        <w:tcBorders>
                          <w:top w:val="nil"/>
                          <w:left w:val="nil"/>
                          <w:bottom w:val="nil"/>
                          <w:right w:val="nil"/>
                        </w:tcBorders>
                        <w:tcMar>
                          <w:top w:w="39" w:type="dxa"/>
                          <w:left w:w="39" w:type="dxa"/>
                          <w:bottom w:w="39" w:type="dxa"/>
                          <w:right w:w="39" w:type="dxa"/>
                        </w:tcMar>
                      </w:tcPr>
                      <w:p w14:paraId="23E830F5" w14:textId="77777777" w:rsidR="00EF1D67" w:rsidRDefault="00E46406">
                        <w:pPr>
                          <w:spacing w:after="0" w:line="240" w:lineRule="auto"/>
                        </w:pPr>
                        <w:r>
                          <w:rPr>
                            <w:rFonts w:ascii="Arial" w:eastAsia="Arial" w:hAnsi="Arial"/>
                            <w:color w:val="000000"/>
                            <w:sz w:val="16"/>
                          </w:rPr>
                          <w:t>Complete and sign service ratings.</w:t>
                        </w:r>
                      </w:p>
                    </w:tc>
                  </w:tr>
                </w:tbl>
                <w:p w14:paraId="4315BE1C" w14:textId="77777777" w:rsidR="00EF1D67" w:rsidRDefault="00EF1D67">
                  <w:pPr>
                    <w:spacing w:after="0" w:line="240" w:lineRule="auto"/>
                  </w:pPr>
                </w:p>
              </w:tc>
              <w:tc>
                <w:tcPr>
                  <w:tcW w:w="2160" w:type="dxa"/>
                </w:tcPr>
                <w:p w14:paraId="342B0247"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EF1D67" w14:paraId="216C0B31" w14:textId="77777777">
                    <w:trPr>
                      <w:trHeight w:val="212"/>
                    </w:trPr>
                    <w:tc>
                      <w:tcPr>
                        <w:tcW w:w="360" w:type="dxa"/>
                        <w:tcBorders>
                          <w:top w:val="nil"/>
                          <w:left w:val="nil"/>
                          <w:bottom w:val="nil"/>
                          <w:right w:val="nil"/>
                        </w:tcBorders>
                        <w:tcMar>
                          <w:top w:w="39" w:type="dxa"/>
                          <w:left w:w="39" w:type="dxa"/>
                          <w:bottom w:w="39" w:type="dxa"/>
                          <w:right w:w="39" w:type="dxa"/>
                        </w:tcMar>
                      </w:tcPr>
                      <w:p w14:paraId="710329EB" w14:textId="77777777" w:rsidR="00EF1D67" w:rsidRDefault="00E46406">
                        <w:pPr>
                          <w:spacing w:after="0" w:line="240" w:lineRule="auto"/>
                        </w:pPr>
                        <w:r>
                          <w:rPr>
                            <w:rFonts w:ascii="Arial" w:eastAsia="Arial" w:hAnsi="Arial"/>
                            <w:color w:val="000000"/>
                          </w:rPr>
                          <w:t>Y</w:t>
                        </w:r>
                      </w:p>
                    </w:tc>
                  </w:tr>
                </w:tbl>
                <w:p w14:paraId="48F62327" w14:textId="77777777" w:rsidR="00EF1D67" w:rsidRDefault="00EF1D67">
                  <w:pPr>
                    <w:spacing w:after="0" w:line="240" w:lineRule="auto"/>
                  </w:pPr>
                </w:p>
              </w:tc>
              <w:tc>
                <w:tcPr>
                  <w:tcW w:w="180" w:type="dxa"/>
                </w:tcPr>
                <w:p w14:paraId="25AF6C88"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0E7FEA4F" w14:textId="77777777">
                    <w:trPr>
                      <w:trHeight w:val="192"/>
                    </w:trPr>
                    <w:tc>
                      <w:tcPr>
                        <w:tcW w:w="3240" w:type="dxa"/>
                        <w:tcBorders>
                          <w:top w:val="nil"/>
                          <w:left w:val="nil"/>
                          <w:bottom w:val="nil"/>
                          <w:right w:val="nil"/>
                        </w:tcBorders>
                        <w:tcMar>
                          <w:top w:w="39" w:type="dxa"/>
                          <w:left w:w="39" w:type="dxa"/>
                          <w:bottom w:w="39" w:type="dxa"/>
                          <w:right w:w="39" w:type="dxa"/>
                        </w:tcMar>
                      </w:tcPr>
                      <w:p w14:paraId="55E35D52" w14:textId="77777777" w:rsidR="00EF1D67" w:rsidRDefault="00E46406">
                        <w:pPr>
                          <w:spacing w:after="0" w:line="240" w:lineRule="auto"/>
                        </w:pPr>
                        <w:r>
                          <w:rPr>
                            <w:rFonts w:ascii="Arial" w:eastAsia="Arial" w:hAnsi="Arial"/>
                            <w:color w:val="000000"/>
                            <w:sz w:val="16"/>
                          </w:rPr>
                          <w:t>Assign work.</w:t>
                        </w:r>
                      </w:p>
                    </w:tc>
                  </w:tr>
                </w:tbl>
                <w:p w14:paraId="5C4C922B" w14:textId="77777777" w:rsidR="00EF1D67" w:rsidRDefault="00EF1D67">
                  <w:pPr>
                    <w:spacing w:after="0" w:line="240" w:lineRule="auto"/>
                  </w:pPr>
                </w:p>
              </w:tc>
              <w:tc>
                <w:tcPr>
                  <w:tcW w:w="539" w:type="dxa"/>
                  <w:tcBorders>
                    <w:right w:val="single" w:sz="15" w:space="0" w:color="000000"/>
                  </w:tcBorders>
                </w:tcPr>
                <w:p w14:paraId="009061AD" w14:textId="77777777" w:rsidR="00EF1D67" w:rsidRDefault="00EF1D67">
                  <w:pPr>
                    <w:pStyle w:val="EmptyCellLayoutStyle"/>
                    <w:spacing w:after="0" w:line="240" w:lineRule="auto"/>
                  </w:pPr>
                </w:p>
              </w:tc>
            </w:tr>
            <w:tr w:rsidR="00EF1D67" w14:paraId="6C9D448E" w14:textId="77777777">
              <w:trPr>
                <w:trHeight w:val="20"/>
              </w:trPr>
              <w:tc>
                <w:tcPr>
                  <w:tcW w:w="900" w:type="dxa"/>
                  <w:tcBorders>
                    <w:left w:val="single" w:sz="15" w:space="0" w:color="000000"/>
                  </w:tcBorders>
                </w:tcPr>
                <w:p w14:paraId="1E1F30B4" w14:textId="77777777" w:rsidR="00EF1D67" w:rsidRDefault="00EF1D67">
                  <w:pPr>
                    <w:pStyle w:val="EmptyCellLayoutStyle"/>
                    <w:spacing w:after="0" w:line="240" w:lineRule="auto"/>
                  </w:pPr>
                </w:p>
              </w:tc>
              <w:tc>
                <w:tcPr>
                  <w:tcW w:w="359" w:type="dxa"/>
                  <w:vMerge/>
                </w:tcPr>
                <w:p w14:paraId="2D9C336C" w14:textId="77777777" w:rsidR="00EF1D67" w:rsidRDefault="00EF1D67">
                  <w:pPr>
                    <w:pStyle w:val="EmptyCellLayoutStyle"/>
                    <w:spacing w:after="0" w:line="240" w:lineRule="auto"/>
                  </w:pPr>
                </w:p>
              </w:tc>
              <w:tc>
                <w:tcPr>
                  <w:tcW w:w="180" w:type="dxa"/>
                </w:tcPr>
                <w:p w14:paraId="5C6D7B64" w14:textId="77777777" w:rsidR="00EF1D67" w:rsidRDefault="00EF1D67">
                  <w:pPr>
                    <w:pStyle w:val="EmptyCellLayoutStyle"/>
                    <w:spacing w:after="0" w:line="240" w:lineRule="auto"/>
                  </w:pPr>
                </w:p>
              </w:tc>
              <w:tc>
                <w:tcPr>
                  <w:tcW w:w="3240" w:type="dxa"/>
                </w:tcPr>
                <w:p w14:paraId="6F239E44" w14:textId="77777777" w:rsidR="00EF1D67" w:rsidRDefault="00EF1D67">
                  <w:pPr>
                    <w:pStyle w:val="EmptyCellLayoutStyle"/>
                    <w:spacing w:after="0" w:line="240" w:lineRule="auto"/>
                  </w:pPr>
                </w:p>
              </w:tc>
              <w:tc>
                <w:tcPr>
                  <w:tcW w:w="2160" w:type="dxa"/>
                </w:tcPr>
                <w:p w14:paraId="447B88F8" w14:textId="77777777" w:rsidR="00EF1D67" w:rsidRDefault="00EF1D67">
                  <w:pPr>
                    <w:pStyle w:val="EmptyCellLayoutStyle"/>
                    <w:spacing w:after="0" w:line="240" w:lineRule="auto"/>
                  </w:pPr>
                </w:p>
              </w:tc>
              <w:tc>
                <w:tcPr>
                  <w:tcW w:w="359" w:type="dxa"/>
                  <w:vMerge/>
                </w:tcPr>
                <w:p w14:paraId="52426C15" w14:textId="77777777" w:rsidR="00EF1D67" w:rsidRDefault="00EF1D67">
                  <w:pPr>
                    <w:pStyle w:val="EmptyCellLayoutStyle"/>
                    <w:spacing w:after="0" w:line="240" w:lineRule="auto"/>
                  </w:pPr>
                </w:p>
              </w:tc>
              <w:tc>
                <w:tcPr>
                  <w:tcW w:w="180" w:type="dxa"/>
                </w:tcPr>
                <w:p w14:paraId="5939413C" w14:textId="77777777" w:rsidR="00EF1D67" w:rsidRDefault="00EF1D67">
                  <w:pPr>
                    <w:pStyle w:val="EmptyCellLayoutStyle"/>
                    <w:spacing w:after="0" w:line="240" w:lineRule="auto"/>
                  </w:pPr>
                </w:p>
              </w:tc>
              <w:tc>
                <w:tcPr>
                  <w:tcW w:w="3240" w:type="dxa"/>
                </w:tcPr>
                <w:p w14:paraId="04889250" w14:textId="77777777" w:rsidR="00EF1D67" w:rsidRDefault="00EF1D67">
                  <w:pPr>
                    <w:pStyle w:val="EmptyCellLayoutStyle"/>
                    <w:spacing w:after="0" w:line="240" w:lineRule="auto"/>
                  </w:pPr>
                </w:p>
              </w:tc>
              <w:tc>
                <w:tcPr>
                  <w:tcW w:w="539" w:type="dxa"/>
                  <w:tcBorders>
                    <w:right w:val="single" w:sz="15" w:space="0" w:color="000000"/>
                  </w:tcBorders>
                </w:tcPr>
                <w:p w14:paraId="0661AFAD" w14:textId="77777777" w:rsidR="00EF1D67" w:rsidRDefault="00EF1D67">
                  <w:pPr>
                    <w:pStyle w:val="EmptyCellLayoutStyle"/>
                    <w:spacing w:after="0" w:line="240" w:lineRule="auto"/>
                  </w:pPr>
                </w:p>
              </w:tc>
            </w:tr>
            <w:tr w:rsidR="00EF1D67" w14:paraId="6FA55B32" w14:textId="77777777">
              <w:trPr>
                <w:trHeight w:val="69"/>
              </w:trPr>
              <w:tc>
                <w:tcPr>
                  <w:tcW w:w="900" w:type="dxa"/>
                  <w:tcBorders>
                    <w:left w:val="single" w:sz="15" w:space="0" w:color="000000"/>
                  </w:tcBorders>
                </w:tcPr>
                <w:p w14:paraId="685BEB14" w14:textId="77777777" w:rsidR="00EF1D67" w:rsidRDefault="00EF1D67">
                  <w:pPr>
                    <w:pStyle w:val="EmptyCellLayoutStyle"/>
                    <w:spacing w:after="0" w:line="240" w:lineRule="auto"/>
                  </w:pPr>
                </w:p>
              </w:tc>
              <w:tc>
                <w:tcPr>
                  <w:tcW w:w="359" w:type="dxa"/>
                </w:tcPr>
                <w:p w14:paraId="295642E5" w14:textId="77777777" w:rsidR="00EF1D67" w:rsidRDefault="00EF1D67">
                  <w:pPr>
                    <w:pStyle w:val="EmptyCellLayoutStyle"/>
                    <w:spacing w:after="0" w:line="240" w:lineRule="auto"/>
                  </w:pPr>
                </w:p>
              </w:tc>
              <w:tc>
                <w:tcPr>
                  <w:tcW w:w="180" w:type="dxa"/>
                </w:tcPr>
                <w:p w14:paraId="6D5122DB" w14:textId="77777777" w:rsidR="00EF1D67" w:rsidRDefault="00EF1D67">
                  <w:pPr>
                    <w:pStyle w:val="EmptyCellLayoutStyle"/>
                    <w:spacing w:after="0" w:line="240" w:lineRule="auto"/>
                  </w:pPr>
                </w:p>
              </w:tc>
              <w:tc>
                <w:tcPr>
                  <w:tcW w:w="3240" w:type="dxa"/>
                </w:tcPr>
                <w:p w14:paraId="5CB31954" w14:textId="77777777" w:rsidR="00EF1D67" w:rsidRDefault="00EF1D67">
                  <w:pPr>
                    <w:pStyle w:val="EmptyCellLayoutStyle"/>
                    <w:spacing w:after="0" w:line="240" w:lineRule="auto"/>
                  </w:pPr>
                </w:p>
              </w:tc>
              <w:tc>
                <w:tcPr>
                  <w:tcW w:w="2160" w:type="dxa"/>
                </w:tcPr>
                <w:p w14:paraId="5DDF8966" w14:textId="77777777" w:rsidR="00EF1D67" w:rsidRDefault="00EF1D67">
                  <w:pPr>
                    <w:pStyle w:val="EmptyCellLayoutStyle"/>
                    <w:spacing w:after="0" w:line="240" w:lineRule="auto"/>
                  </w:pPr>
                </w:p>
              </w:tc>
              <w:tc>
                <w:tcPr>
                  <w:tcW w:w="359" w:type="dxa"/>
                </w:tcPr>
                <w:p w14:paraId="63A6FEBF" w14:textId="77777777" w:rsidR="00EF1D67" w:rsidRDefault="00EF1D67">
                  <w:pPr>
                    <w:pStyle w:val="EmptyCellLayoutStyle"/>
                    <w:spacing w:after="0" w:line="240" w:lineRule="auto"/>
                  </w:pPr>
                </w:p>
              </w:tc>
              <w:tc>
                <w:tcPr>
                  <w:tcW w:w="180" w:type="dxa"/>
                </w:tcPr>
                <w:p w14:paraId="1887C66C" w14:textId="77777777" w:rsidR="00EF1D67" w:rsidRDefault="00EF1D67">
                  <w:pPr>
                    <w:pStyle w:val="EmptyCellLayoutStyle"/>
                    <w:spacing w:after="0" w:line="240" w:lineRule="auto"/>
                  </w:pPr>
                </w:p>
              </w:tc>
              <w:tc>
                <w:tcPr>
                  <w:tcW w:w="3240" w:type="dxa"/>
                </w:tcPr>
                <w:p w14:paraId="2BD3D954" w14:textId="77777777" w:rsidR="00EF1D67" w:rsidRDefault="00EF1D67">
                  <w:pPr>
                    <w:pStyle w:val="EmptyCellLayoutStyle"/>
                    <w:spacing w:after="0" w:line="240" w:lineRule="auto"/>
                  </w:pPr>
                </w:p>
              </w:tc>
              <w:tc>
                <w:tcPr>
                  <w:tcW w:w="539" w:type="dxa"/>
                  <w:tcBorders>
                    <w:right w:val="single" w:sz="15" w:space="0" w:color="000000"/>
                  </w:tcBorders>
                </w:tcPr>
                <w:p w14:paraId="794538EA" w14:textId="77777777" w:rsidR="00EF1D67" w:rsidRDefault="00EF1D67">
                  <w:pPr>
                    <w:pStyle w:val="EmptyCellLayoutStyle"/>
                    <w:spacing w:after="0" w:line="240" w:lineRule="auto"/>
                  </w:pPr>
                </w:p>
              </w:tc>
            </w:tr>
            <w:tr w:rsidR="00EF1D67" w14:paraId="33294766" w14:textId="77777777">
              <w:trPr>
                <w:trHeight w:val="270"/>
              </w:trPr>
              <w:tc>
                <w:tcPr>
                  <w:tcW w:w="900" w:type="dxa"/>
                  <w:tcBorders>
                    <w:left w:val="single" w:sz="15" w:space="0" w:color="000000"/>
                  </w:tcBorders>
                </w:tcPr>
                <w:p w14:paraId="35A88679"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F1D67" w14:paraId="1560C39C" w14:textId="77777777">
                    <w:trPr>
                      <w:trHeight w:val="212"/>
                    </w:trPr>
                    <w:tc>
                      <w:tcPr>
                        <w:tcW w:w="360" w:type="dxa"/>
                        <w:tcBorders>
                          <w:top w:val="nil"/>
                          <w:left w:val="nil"/>
                          <w:bottom w:val="nil"/>
                          <w:right w:val="nil"/>
                        </w:tcBorders>
                        <w:tcMar>
                          <w:top w:w="39" w:type="dxa"/>
                          <w:left w:w="39" w:type="dxa"/>
                          <w:bottom w:w="39" w:type="dxa"/>
                          <w:right w:w="39" w:type="dxa"/>
                        </w:tcMar>
                      </w:tcPr>
                      <w:p w14:paraId="1D3BACCC" w14:textId="77777777" w:rsidR="00EF1D67" w:rsidRDefault="00E46406">
                        <w:pPr>
                          <w:spacing w:after="0" w:line="240" w:lineRule="auto"/>
                        </w:pPr>
                        <w:r>
                          <w:rPr>
                            <w:rFonts w:ascii="Arial" w:eastAsia="Arial" w:hAnsi="Arial"/>
                            <w:color w:val="000000"/>
                          </w:rPr>
                          <w:t>Y</w:t>
                        </w:r>
                      </w:p>
                    </w:tc>
                  </w:tr>
                </w:tbl>
                <w:p w14:paraId="3C3D05AC" w14:textId="77777777" w:rsidR="00EF1D67" w:rsidRDefault="00EF1D67">
                  <w:pPr>
                    <w:spacing w:after="0" w:line="240" w:lineRule="auto"/>
                  </w:pPr>
                </w:p>
              </w:tc>
              <w:tc>
                <w:tcPr>
                  <w:tcW w:w="180" w:type="dxa"/>
                </w:tcPr>
                <w:p w14:paraId="0C0F74B3"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42EC6B1F" w14:textId="77777777">
                    <w:trPr>
                      <w:trHeight w:val="192"/>
                    </w:trPr>
                    <w:tc>
                      <w:tcPr>
                        <w:tcW w:w="3240" w:type="dxa"/>
                        <w:tcBorders>
                          <w:top w:val="nil"/>
                          <w:left w:val="nil"/>
                          <w:bottom w:val="nil"/>
                          <w:right w:val="nil"/>
                        </w:tcBorders>
                        <w:tcMar>
                          <w:top w:w="39" w:type="dxa"/>
                          <w:left w:w="39" w:type="dxa"/>
                          <w:bottom w:w="39" w:type="dxa"/>
                          <w:right w:w="39" w:type="dxa"/>
                        </w:tcMar>
                      </w:tcPr>
                      <w:p w14:paraId="47FCA901" w14:textId="77777777" w:rsidR="00EF1D67" w:rsidRDefault="00E46406">
                        <w:pPr>
                          <w:spacing w:after="0" w:line="240" w:lineRule="auto"/>
                        </w:pPr>
                        <w:r>
                          <w:rPr>
                            <w:rFonts w:ascii="Arial" w:eastAsia="Arial" w:hAnsi="Arial"/>
                            <w:color w:val="000000"/>
                            <w:sz w:val="16"/>
                          </w:rPr>
                          <w:t>Provide formal written counseling.</w:t>
                        </w:r>
                      </w:p>
                    </w:tc>
                  </w:tr>
                </w:tbl>
                <w:p w14:paraId="02D6635A" w14:textId="77777777" w:rsidR="00EF1D67" w:rsidRDefault="00EF1D67">
                  <w:pPr>
                    <w:spacing w:after="0" w:line="240" w:lineRule="auto"/>
                  </w:pPr>
                </w:p>
              </w:tc>
              <w:tc>
                <w:tcPr>
                  <w:tcW w:w="2160" w:type="dxa"/>
                </w:tcPr>
                <w:p w14:paraId="75AE1410"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EF1D67" w14:paraId="0C2D674F" w14:textId="77777777">
                    <w:trPr>
                      <w:trHeight w:val="212"/>
                    </w:trPr>
                    <w:tc>
                      <w:tcPr>
                        <w:tcW w:w="360" w:type="dxa"/>
                        <w:tcBorders>
                          <w:top w:val="nil"/>
                          <w:left w:val="nil"/>
                          <w:bottom w:val="nil"/>
                          <w:right w:val="nil"/>
                        </w:tcBorders>
                        <w:tcMar>
                          <w:top w:w="39" w:type="dxa"/>
                          <w:left w:w="39" w:type="dxa"/>
                          <w:bottom w:w="39" w:type="dxa"/>
                          <w:right w:w="39" w:type="dxa"/>
                        </w:tcMar>
                      </w:tcPr>
                      <w:p w14:paraId="324495A3" w14:textId="77777777" w:rsidR="00EF1D67" w:rsidRDefault="00E46406">
                        <w:pPr>
                          <w:spacing w:after="0" w:line="240" w:lineRule="auto"/>
                        </w:pPr>
                        <w:r>
                          <w:rPr>
                            <w:rFonts w:ascii="Arial" w:eastAsia="Arial" w:hAnsi="Arial"/>
                            <w:color w:val="000000"/>
                          </w:rPr>
                          <w:t>Y</w:t>
                        </w:r>
                      </w:p>
                    </w:tc>
                  </w:tr>
                </w:tbl>
                <w:p w14:paraId="44E0F40D" w14:textId="77777777" w:rsidR="00EF1D67" w:rsidRDefault="00EF1D67">
                  <w:pPr>
                    <w:spacing w:after="0" w:line="240" w:lineRule="auto"/>
                  </w:pPr>
                </w:p>
              </w:tc>
              <w:tc>
                <w:tcPr>
                  <w:tcW w:w="180" w:type="dxa"/>
                </w:tcPr>
                <w:p w14:paraId="04FF72F7"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6CBB7A6F" w14:textId="77777777">
                    <w:trPr>
                      <w:trHeight w:val="192"/>
                    </w:trPr>
                    <w:tc>
                      <w:tcPr>
                        <w:tcW w:w="3240" w:type="dxa"/>
                        <w:tcBorders>
                          <w:top w:val="nil"/>
                          <w:left w:val="nil"/>
                          <w:bottom w:val="nil"/>
                          <w:right w:val="nil"/>
                        </w:tcBorders>
                        <w:tcMar>
                          <w:top w:w="39" w:type="dxa"/>
                          <w:left w:w="39" w:type="dxa"/>
                          <w:bottom w:w="39" w:type="dxa"/>
                          <w:right w:w="39" w:type="dxa"/>
                        </w:tcMar>
                      </w:tcPr>
                      <w:p w14:paraId="56EA11D8" w14:textId="77777777" w:rsidR="00EF1D67" w:rsidRDefault="00E46406">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6F54F4E6" w14:textId="77777777" w:rsidR="00EF1D67" w:rsidRDefault="00EF1D67">
                  <w:pPr>
                    <w:spacing w:after="0" w:line="240" w:lineRule="auto"/>
                  </w:pPr>
                </w:p>
              </w:tc>
              <w:tc>
                <w:tcPr>
                  <w:tcW w:w="539" w:type="dxa"/>
                  <w:tcBorders>
                    <w:right w:val="single" w:sz="15" w:space="0" w:color="000000"/>
                  </w:tcBorders>
                </w:tcPr>
                <w:p w14:paraId="29441012" w14:textId="77777777" w:rsidR="00EF1D67" w:rsidRDefault="00EF1D67">
                  <w:pPr>
                    <w:pStyle w:val="EmptyCellLayoutStyle"/>
                    <w:spacing w:after="0" w:line="240" w:lineRule="auto"/>
                  </w:pPr>
                </w:p>
              </w:tc>
            </w:tr>
            <w:tr w:rsidR="00EF1D67" w14:paraId="6BBBC7C5" w14:textId="77777777">
              <w:trPr>
                <w:trHeight w:val="20"/>
              </w:trPr>
              <w:tc>
                <w:tcPr>
                  <w:tcW w:w="900" w:type="dxa"/>
                  <w:tcBorders>
                    <w:left w:val="single" w:sz="15" w:space="0" w:color="000000"/>
                  </w:tcBorders>
                </w:tcPr>
                <w:p w14:paraId="51A4EB1F" w14:textId="77777777" w:rsidR="00EF1D67" w:rsidRDefault="00EF1D67">
                  <w:pPr>
                    <w:pStyle w:val="EmptyCellLayoutStyle"/>
                    <w:spacing w:after="0" w:line="240" w:lineRule="auto"/>
                  </w:pPr>
                </w:p>
              </w:tc>
              <w:tc>
                <w:tcPr>
                  <w:tcW w:w="359" w:type="dxa"/>
                  <w:vMerge/>
                </w:tcPr>
                <w:p w14:paraId="3EDCE0A6" w14:textId="77777777" w:rsidR="00EF1D67" w:rsidRDefault="00EF1D67">
                  <w:pPr>
                    <w:pStyle w:val="EmptyCellLayoutStyle"/>
                    <w:spacing w:after="0" w:line="240" w:lineRule="auto"/>
                  </w:pPr>
                </w:p>
              </w:tc>
              <w:tc>
                <w:tcPr>
                  <w:tcW w:w="180" w:type="dxa"/>
                </w:tcPr>
                <w:p w14:paraId="3AA318B9" w14:textId="77777777" w:rsidR="00EF1D67" w:rsidRDefault="00EF1D67">
                  <w:pPr>
                    <w:pStyle w:val="EmptyCellLayoutStyle"/>
                    <w:spacing w:after="0" w:line="240" w:lineRule="auto"/>
                  </w:pPr>
                </w:p>
              </w:tc>
              <w:tc>
                <w:tcPr>
                  <w:tcW w:w="3240" w:type="dxa"/>
                </w:tcPr>
                <w:p w14:paraId="1DF83193" w14:textId="77777777" w:rsidR="00EF1D67" w:rsidRDefault="00EF1D67">
                  <w:pPr>
                    <w:pStyle w:val="EmptyCellLayoutStyle"/>
                    <w:spacing w:after="0" w:line="240" w:lineRule="auto"/>
                  </w:pPr>
                </w:p>
              </w:tc>
              <w:tc>
                <w:tcPr>
                  <w:tcW w:w="2160" w:type="dxa"/>
                </w:tcPr>
                <w:p w14:paraId="55928900" w14:textId="77777777" w:rsidR="00EF1D67" w:rsidRDefault="00EF1D67">
                  <w:pPr>
                    <w:pStyle w:val="EmptyCellLayoutStyle"/>
                    <w:spacing w:after="0" w:line="240" w:lineRule="auto"/>
                  </w:pPr>
                </w:p>
              </w:tc>
              <w:tc>
                <w:tcPr>
                  <w:tcW w:w="359" w:type="dxa"/>
                  <w:vMerge/>
                </w:tcPr>
                <w:p w14:paraId="719EB278" w14:textId="77777777" w:rsidR="00EF1D67" w:rsidRDefault="00EF1D67">
                  <w:pPr>
                    <w:pStyle w:val="EmptyCellLayoutStyle"/>
                    <w:spacing w:after="0" w:line="240" w:lineRule="auto"/>
                  </w:pPr>
                </w:p>
              </w:tc>
              <w:tc>
                <w:tcPr>
                  <w:tcW w:w="180" w:type="dxa"/>
                </w:tcPr>
                <w:p w14:paraId="70318DE4" w14:textId="77777777" w:rsidR="00EF1D67" w:rsidRDefault="00EF1D67">
                  <w:pPr>
                    <w:pStyle w:val="EmptyCellLayoutStyle"/>
                    <w:spacing w:after="0" w:line="240" w:lineRule="auto"/>
                  </w:pPr>
                </w:p>
              </w:tc>
              <w:tc>
                <w:tcPr>
                  <w:tcW w:w="3240" w:type="dxa"/>
                </w:tcPr>
                <w:p w14:paraId="381D5E09" w14:textId="77777777" w:rsidR="00EF1D67" w:rsidRDefault="00EF1D67">
                  <w:pPr>
                    <w:pStyle w:val="EmptyCellLayoutStyle"/>
                    <w:spacing w:after="0" w:line="240" w:lineRule="auto"/>
                  </w:pPr>
                </w:p>
              </w:tc>
              <w:tc>
                <w:tcPr>
                  <w:tcW w:w="539" w:type="dxa"/>
                  <w:tcBorders>
                    <w:right w:val="single" w:sz="15" w:space="0" w:color="000000"/>
                  </w:tcBorders>
                </w:tcPr>
                <w:p w14:paraId="59AD62FF" w14:textId="77777777" w:rsidR="00EF1D67" w:rsidRDefault="00EF1D67">
                  <w:pPr>
                    <w:pStyle w:val="EmptyCellLayoutStyle"/>
                    <w:spacing w:after="0" w:line="240" w:lineRule="auto"/>
                  </w:pPr>
                </w:p>
              </w:tc>
            </w:tr>
            <w:tr w:rsidR="00EF1D67" w14:paraId="15A7DC14" w14:textId="77777777">
              <w:trPr>
                <w:trHeight w:val="13"/>
              </w:trPr>
              <w:tc>
                <w:tcPr>
                  <w:tcW w:w="900" w:type="dxa"/>
                  <w:tcBorders>
                    <w:left w:val="single" w:sz="15" w:space="0" w:color="000000"/>
                  </w:tcBorders>
                </w:tcPr>
                <w:p w14:paraId="1DEBC96E" w14:textId="77777777" w:rsidR="00EF1D67" w:rsidRDefault="00EF1D67">
                  <w:pPr>
                    <w:pStyle w:val="EmptyCellLayoutStyle"/>
                    <w:spacing w:after="0" w:line="240" w:lineRule="auto"/>
                  </w:pPr>
                </w:p>
              </w:tc>
              <w:tc>
                <w:tcPr>
                  <w:tcW w:w="359" w:type="dxa"/>
                </w:tcPr>
                <w:p w14:paraId="799B33FC" w14:textId="77777777" w:rsidR="00EF1D67" w:rsidRDefault="00EF1D67">
                  <w:pPr>
                    <w:pStyle w:val="EmptyCellLayoutStyle"/>
                    <w:spacing w:after="0" w:line="240" w:lineRule="auto"/>
                  </w:pPr>
                </w:p>
              </w:tc>
              <w:tc>
                <w:tcPr>
                  <w:tcW w:w="180" w:type="dxa"/>
                </w:tcPr>
                <w:p w14:paraId="52263F22" w14:textId="77777777" w:rsidR="00EF1D67" w:rsidRDefault="00EF1D67">
                  <w:pPr>
                    <w:pStyle w:val="EmptyCellLayoutStyle"/>
                    <w:spacing w:after="0" w:line="240" w:lineRule="auto"/>
                  </w:pPr>
                </w:p>
              </w:tc>
              <w:tc>
                <w:tcPr>
                  <w:tcW w:w="3240" w:type="dxa"/>
                </w:tcPr>
                <w:p w14:paraId="2050ED78" w14:textId="77777777" w:rsidR="00EF1D67" w:rsidRDefault="00EF1D67">
                  <w:pPr>
                    <w:pStyle w:val="EmptyCellLayoutStyle"/>
                    <w:spacing w:after="0" w:line="240" w:lineRule="auto"/>
                  </w:pPr>
                </w:p>
              </w:tc>
              <w:tc>
                <w:tcPr>
                  <w:tcW w:w="2160" w:type="dxa"/>
                </w:tcPr>
                <w:p w14:paraId="5BB2E092" w14:textId="77777777" w:rsidR="00EF1D67" w:rsidRDefault="00EF1D67">
                  <w:pPr>
                    <w:pStyle w:val="EmptyCellLayoutStyle"/>
                    <w:spacing w:after="0" w:line="240" w:lineRule="auto"/>
                  </w:pPr>
                </w:p>
              </w:tc>
              <w:tc>
                <w:tcPr>
                  <w:tcW w:w="359" w:type="dxa"/>
                </w:tcPr>
                <w:p w14:paraId="785E21EB" w14:textId="77777777" w:rsidR="00EF1D67" w:rsidRDefault="00EF1D67">
                  <w:pPr>
                    <w:pStyle w:val="EmptyCellLayoutStyle"/>
                    <w:spacing w:after="0" w:line="240" w:lineRule="auto"/>
                  </w:pPr>
                </w:p>
              </w:tc>
              <w:tc>
                <w:tcPr>
                  <w:tcW w:w="180" w:type="dxa"/>
                </w:tcPr>
                <w:p w14:paraId="4E482F41" w14:textId="77777777" w:rsidR="00EF1D67" w:rsidRDefault="00EF1D67">
                  <w:pPr>
                    <w:pStyle w:val="EmptyCellLayoutStyle"/>
                    <w:spacing w:after="0" w:line="240" w:lineRule="auto"/>
                  </w:pPr>
                </w:p>
              </w:tc>
              <w:tc>
                <w:tcPr>
                  <w:tcW w:w="3240" w:type="dxa"/>
                </w:tcPr>
                <w:p w14:paraId="4249A642" w14:textId="77777777" w:rsidR="00EF1D67" w:rsidRDefault="00EF1D67">
                  <w:pPr>
                    <w:pStyle w:val="EmptyCellLayoutStyle"/>
                    <w:spacing w:after="0" w:line="240" w:lineRule="auto"/>
                  </w:pPr>
                </w:p>
              </w:tc>
              <w:tc>
                <w:tcPr>
                  <w:tcW w:w="539" w:type="dxa"/>
                  <w:tcBorders>
                    <w:right w:val="single" w:sz="15" w:space="0" w:color="000000"/>
                  </w:tcBorders>
                </w:tcPr>
                <w:p w14:paraId="1E7BFD0F" w14:textId="77777777" w:rsidR="00EF1D67" w:rsidRDefault="00EF1D67">
                  <w:pPr>
                    <w:pStyle w:val="EmptyCellLayoutStyle"/>
                    <w:spacing w:after="0" w:line="240" w:lineRule="auto"/>
                  </w:pPr>
                </w:p>
              </w:tc>
            </w:tr>
            <w:tr w:rsidR="00EF1D67" w14:paraId="06350473" w14:textId="77777777">
              <w:trPr>
                <w:trHeight w:val="55"/>
              </w:trPr>
              <w:tc>
                <w:tcPr>
                  <w:tcW w:w="900" w:type="dxa"/>
                  <w:tcBorders>
                    <w:left w:val="single" w:sz="15" w:space="0" w:color="000000"/>
                  </w:tcBorders>
                </w:tcPr>
                <w:p w14:paraId="63B2A482" w14:textId="77777777" w:rsidR="00EF1D67" w:rsidRDefault="00EF1D67">
                  <w:pPr>
                    <w:pStyle w:val="EmptyCellLayoutStyle"/>
                    <w:spacing w:after="0" w:line="240" w:lineRule="auto"/>
                  </w:pPr>
                </w:p>
              </w:tc>
              <w:tc>
                <w:tcPr>
                  <w:tcW w:w="359" w:type="dxa"/>
                </w:tcPr>
                <w:p w14:paraId="575E06BC" w14:textId="77777777" w:rsidR="00EF1D67" w:rsidRDefault="00EF1D67">
                  <w:pPr>
                    <w:pStyle w:val="EmptyCellLayoutStyle"/>
                    <w:spacing w:after="0" w:line="240" w:lineRule="auto"/>
                  </w:pPr>
                </w:p>
              </w:tc>
              <w:tc>
                <w:tcPr>
                  <w:tcW w:w="180" w:type="dxa"/>
                </w:tcPr>
                <w:p w14:paraId="4D354FA2" w14:textId="77777777" w:rsidR="00EF1D67" w:rsidRDefault="00EF1D67">
                  <w:pPr>
                    <w:pStyle w:val="EmptyCellLayoutStyle"/>
                    <w:spacing w:after="0" w:line="240" w:lineRule="auto"/>
                  </w:pPr>
                </w:p>
              </w:tc>
              <w:tc>
                <w:tcPr>
                  <w:tcW w:w="3240" w:type="dxa"/>
                </w:tcPr>
                <w:p w14:paraId="113CE4ED" w14:textId="77777777" w:rsidR="00EF1D67" w:rsidRDefault="00EF1D67">
                  <w:pPr>
                    <w:pStyle w:val="EmptyCellLayoutStyle"/>
                    <w:spacing w:after="0" w:line="240" w:lineRule="auto"/>
                  </w:pPr>
                </w:p>
              </w:tc>
              <w:tc>
                <w:tcPr>
                  <w:tcW w:w="2160" w:type="dxa"/>
                </w:tcPr>
                <w:p w14:paraId="6827213A"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EF1D67" w14:paraId="6F32B4B1" w14:textId="77777777">
                    <w:trPr>
                      <w:trHeight w:val="212"/>
                    </w:trPr>
                    <w:tc>
                      <w:tcPr>
                        <w:tcW w:w="360" w:type="dxa"/>
                        <w:tcBorders>
                          <w:top w:val="nil"/>
                          <w:left w:val="nil"/>
                          <w:bottom w:val="nil"/>
                          <w:right w:val="nil"/>
                        </w:tcBorders>
                        <w:tcMar>
                          <w:top w:w="39" w:type="dxa"/>
                          <w:left w:w="39" w:type="dxa"/>
                          <w:bottom w:w="39" w:type="dxa"/>
                          <w:right w:w="39" w:type="dxa"/>
                        </w:tcMar>
                      </w:tcPr>
                      <w:p w14:paraId="403292B3" w14:textId="77777777" w:rsidR="00EF1D67" w:rsidRDefault="00E46406">
                        <w:pPr>
                          <w:spacing w:after="0" w:line="240" w:lineRule="auto"/>
                        </w:pPr>
                        <w:r>
                          <w:rPr>
                            <w:rFonts w:ascii="Arial" w:eastAsia="Arial" w:hAnsi="Arial"/>
                            <w:color w:val="000000"/>
                          </w:rPr>
                          <w:t>Y</w:t>
                        </w:r>
                      </w:p>
                    </w:tc>
                  </w:tr>
                </w:tbl>
                <w:p w14:paraId="074AD813" w14:textId="77777777" w:rsidR="00EF1D67" w:rsidRDefault="00EF1D67">
                  <w:pPr>
                    <w:spacing w:after="0" w:line="240" w:lineRule="auto"/>
                  </w:pPr>
                </w:p>
              </w:tc>
              <w:tc>
                <w:tcPr>
                  <w:tcW w:w="180" w:type="dxa"/>
                </w:tcPr>
                <w:p w14:paraId="5D50086C" w14:textId="77777777" w:rsidR="00EF1D67" w:rsidRDefault="00EF1D67">
                  <w:pPr>
                    <w:pStyle w:val="EmptyCellLayoutStyle"/>
                    <w:spacing w:after="0" w:line="240" w:lineRule="auto"/>
                  </w:pPr>
                </w:p>
              </w:tc>
              <w:tc>
                <w:tcPr>
                  <w:tcW w:w="3240" w:type="dxa"/>
                </w:tcPr>
                <w:p w14:paraId="626007ED" w14:textId="77777777" w:rsidR="00EF1D67" w:rsidRDefault="00EF1D67">
                  <w:pPr>
                    <w:pStyle w:val="EmptyCellLayoutStyle"/>
                    <w:spacing w:after="0" w:line="240" w:lineRule="auto"/>
                  </w:pPr>
                </w:p>
              </w:tc>
              <w:tc>
                <w:tcPr>
                  <w:tcW w:w="539" w:type="dxa"/>
                  <w:tcBorders>
                    <w:right w:val="single" w:sz="15" w:space="0" w:color="000000"/>
                  </w:tcBorders>
                </w:tcPr>
                <w:p w14:paraId="191CF022" w14:textId="77777777" w:rsidR="00EF1D67" w:rsidRDefault="00EF1D67">
                  <w:pPr>
                    <w:pStyle w:val="EmptyCellLayoutStyle"/>
                    <w:spacing w:after="0" w:line="240" w:lineRule="auto"/>
                  </w:pPr>
                </w:p>
              </w:tc>
            </w:tr>
            <w:tr w:rsidR="00EF1D67" w14:paraId="41477352" w14:textId="77777777">
              <w:trPr>
                <w:trHeight w:val="235"/>
              </w:trPr>
              <w:tc>
                <w:tcPr>
                  <w:tcW w:w="900" w:type="dxa"/>
                  <w:tcBorders>
                    <w:left w:val="single" w:sz="15" w:space="0" w:color="000000"/>
                  </w:tcBorders>
                </w:tcPr>
                <w:p w14:paraId="3AF856D1"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F1D67" w14:paraId="54F7CE0F" w14:textId="77777777">
                    <w:trPr>
                      <w:trHeight w:val="212"/>
                    </w:trPr>
                    <w:tc>
                      <w:tcPr>
                        <w:tcW w:w="360" w:type="dxa"/>
                        <w:tcBorders>
                          <w:top w:val="nil"/>
                          <w:left w:val="nil"/>
                          <w:bottom w:val="nil"/>
                          <w:right w:val="nil"/>
                        </w:tcBorders>
                        <w:tcMar>
                          <w:top w:w="39" w:type="dxa"/>
                          <w:left w:w="39" w:type="dxa"/>
                          <w:bottom w:w="39" w:type="dxa"/>
                          <w:right w:w="39" w:type="dxa"/>
                        </w:tcMar>
                      </w:tcPr>
                      <w:p w14:paraId="64275BC0" w14:textId="77777777" w:rsidR="00EF1D67" w:rsidRDefault="00E46406">
                        <w:pPr>
                          <w:spacing w:after="0" w:line="240" w:lineRule="auto"/>
                        </w:pPr>
                        <w:r>
                          <w:rPr>
                            <w:rFonts w:ascii="Arial" w:eastAsia="Arial" w:hAnsi="Arial"/>
                            <w:color w:val="000000"/>
                          </w:rPr>
                          <w:t>Y</w:t>
                        </w:r>
                      </w:p>
                    </w:tc>
                  </w:tr>
                </w:tbl>
                <w:p w14:paraId="41A8F236" w14:textId="77777777" w:rsidR="00EF1D67" w:rsidRDefault="00EF1D67">
                  <w:pPr>
                    <w:spacing w:after="0" w:line="240" w:lineRule="auto"/>
                  </w:pPr>
                </w:p>
              </w:tc>
              <w:tc>
                <w:tcPr>
                  <w:tcW w:w="180" w:type="dxa"/>
                </w:tcPr>
                <w:p w14:paraId="0960D684" w14:textId="77777777" w:rsidR="00EF1D67" w:rsidRDefault="00EF1D67">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EF1D67" w14:paraId="4C09EFF4" w14:textId="77777777">
                    <w:trPr>
                      <w:trHeight w:val="192"/>
                    </w:trPr>
                    <w:tc>
                      <w:tcPr>
                        <w:tcW w:w="3240" w:type="dxa"/>
                        <w:tcBorders>
                          <w:top w:val="nil"/>
                          <w:left w:val="nil"/>
                          <w:bottom w:val="nil"/>
                          <w:right w:val="nil"/>
                        </w:tcBorders>
                        <w:tcMar>
                          <w:top w:w="39" w:type="dxa"/>
                          <w:left w:w="39" w:type="dxa"/>
                          <w:bottom w:w="39" w:type="dxa"/>
                          <w:right w:w="39" w:type="dxa"/>
                        </w:tcMar>
                      </w:tcPr>
                      <w:p w14:paraId="631231B6" w14:textId="77777777" w:rsidR="00EF1D67" w:rsidRDefault="00E46406">
                        <w:pPr>
                          <w:spacing w:after="0" w:line="240" w:lineRule="auto"/>
                        </w:pPr>
                        <w:r>
                          <w:rPr>
                            <w:rFonts w:ascii="Arial" w:eastAsia="Arial" w:hAnsi="Arial"/>
                            <w:color w:val="000000"/>
                            <w:sz w:val="16"/>
                          </w:rPr>
                          <w:t>Approve leave requests.</w:t>
                        </w:r>
                      </w:p>
                    </w:tc>
                  </w:tr>
                </w:tbl>
                <w:p w14:paraId="34473F81" w14:textId="77777777" w:rsidR="00EF1D67" w:rsidRDefault="00EF1D67">
                  <w:pPr>
                    <w:spacing w:after="0" w:line="240" w:lineRule="auto"/>
                  </w:pPr>
                </w:p>
              </w:tc>
              <w:tc>
                <w:tcPr>
                  <w:tcW w:w="2160" w:type="dxa"/>
                </w:tcPr>
                <w:p w14:paraId="2C5C05DD" w14:textId="77777777" w:rsidR="00EF1D67" w:rsidRDefault="00EF1D67">
                  <w:pPr>
                    <w:pStyle w:val="EmptyCellLayoutStyle"/>
                    <w:spacing w:after="0" w:line="240" w:lineRule="auto"/>
                  </w:pPr>
                </w:p>
              </w:tc>
              <w:tc>
                <w:tcPr>
                  <w:tcW w:w="359" w:type="dxa"/>
                  <w:vMerge/>
                </w:tcPr>
                <w:p w14:paraId="6159CC7F" w14:textId="77777777" w:rsidR="00EF1D67" w:rsidRDefault="00EF1D67">
                  <w:pPr>
                    <w:pStyle w:val="EmptyCellLayoutStyle"/>
                    <w:spacing w:after="0" w:line="240" w:lineRule="auto"/>
                  </w:pPr>
                </w:p>
              </w:tc>
              <w:tc>
                <w:tcPr>
                  <w:tcW w:w="180" w:type="dxa"/>
                </w:tcPr>
                <w:p w14:paraId="4D06FC7A" w14:textId="77777777" w:rsidR="00EF1D67" w:rsidRDefault="00EF1D67">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EF1D67" w14:paraId="3BD9425A" w14:textId="77777777">
                    <w:trPr>
                      <w:trHeight w:val="192"/>
                    </w:trPr>
                    <w:tc>
                      <w:tcPr>
                        <w:tcW w:w="3240" w:type="dxa"/>
                        <w:tcBorders>
                          <w:top w:val="nil"/>
                          <w:left w:val="nil"/>
                          <w:bottom w:val="nil"/>
                          <w:right w:val="nil"/>
                        </w:tcBorders>
                        <w:tcMar>
                          <w:top w:w="39" w:type="dxa"/>
                          <w:left w:w="39" w:type="dxa"/>
                          <w:bottom w:w="39" w:type="dxa"/>
                          <w:right w:w="39" w:type="dxa"/>
                        </w:tcMar>
                      </w:tcPr>
                      <w:p w14:paraId="2010B415" w14:textId="77777777" w:rsidR="00EF1D67" w:rsidRDefault="00E46406">
                        <w:pPr>
                          <w:spacing w:after="0" w:line="240" w:lineRule="auto"/>
                        </w:pPr>
                        <w:r>
                          <w:rPr>
                            <w:rFonts w:ascii="Arial" w:eastAsia="Arial" w:hAnsi="Arial"/>
                            <w:color w:val="000000"/>
                            <w:sz w:val="16"/>
                          </w:rPr>
                          <w:t>Review work.</w:t>
                        </w:r>
                      </w:p>
                    </w:tc>
                  </w:tr>
                </w:tbl>
                <w:p w14:paraId="18D33D6E" w14:textId="77777777" w:rsidR="00EF1D67" w:rsidRDefault="00EF1D67">
                  <w:pPr>
                    <w:spacing w:after="0" w:line="240" w:lineRule="auto"/>
                  </w:pPr>
                </w:p>
              </w:tc>
              <w:tc>
                <w:tcPr>
                  <w:tcW w:w="539" w:type="dxa"/>
                  <w:tcBorders>
                    <w:right w:val="single" w:sz="15" w:space="0" w:color="000000"/>
                  </w:tcBorders>
                </w:tcPr>
                <w:p w14:paraId="7AE86A6B" w14:textId="77777777" w:rsidR="00EF1D67" w:rsidRDefault="00EF1D67">
                  <w:pPr>
                    <w:pStyle w:val="EmptyCellLayoutStyle"/>
                    <w:spacing w:after="0" w:line="240" w:lineRule="auto"/>
                  </w:pPr>
                </w:p>
              </w:tc>
            </w:tr>
            <w:tr w:rsidR="00EF1D67" w14:paraId="05E92AD8" w14:textId="77777777">
              <w:trPr>
                <w:trHeight w:val="34"/>
              </w:trPr>
              <w:tc>
                <w:tcPr>
                  <w:tcW w:w="900" w:type="dxa"/>
                  <w:tcBorders>
                    <w:left w:val="single" w:sz="15" w:space="0" w:color="000000"/>
                  </w:tcBorders>
                </w:tcPr>
                <w:p w14:paraId="6D1FF2B8" w14:textId="77777777" w:rsidR="00EF1D67" w:rsidRDefault="00EF1D67">
                  <w:pPr>
                    <w:pStyle w:val="EmptyCellLayoutStyle"/>
                    <w:spacing w:after="0" w:line="240" w:lineRule="auto"/>
                  </w:pPr>
                </w:p>
              </w:tc>
              <w:tc>
                <w:tcPr>
                  <w:tcW w:w="359" w:type="dxa"/>
                  <w:vMerge/>
                </w:tcPr>
                <w:p w14:paraId="7DAF6631" w14:textId="77777777" w:rsidR="00EF1D67" w:rsidRDefault="00EF1D67">
                  <w:pPr>
                    <w:pStyle w:val="EmptyCellLayoutStyle"/>
                    <w:spacing w:after="0" w:line="240" w:lineRule="auto"/>
                  </w:pPr>
                </w:p>
              </w:tc>
              <w:tc>
                <w:tcPr>
                  <w:tcW w:w="180" w:type="dxa"/>
                </w:tcPr>
                <w:p w14:paraId="4CF04EA0" w14:textId="77777777" w:rsidR="00EF1D67" w:rsidRDefault="00EF1D67">
                  <w:pPr>
                    <w:pStyle w:val="EmptyCellLayoutStyle"/>
                    <w:spacing w:after="0" w:line="240" w:lineRule="auto"/>
                  </w:pPr>
                </w:p>
              </w:tc>
              <w:tc>
                <w:tcPr>
                  <w:tcW w:w="3240" w:type="dxa"/>
                  <w:vMerge/>
                </w:tcPr>
                <w:p w14:paraId="3A052E76" w14:textId="77777777" w:rsidR="00EF1D67" w:rsidRDefault="00EF1D67">
                  <w:pPr>
                    <w:pStyle w:val="EmptyCellLayoutStyle"/>
                    <w:spacing w:after="0" w:line="240" w:lineRule="auto"/>
                  </w:pPr>
                </w:p>
              </w:tc>
              <w:tc>
                <w:tcPr>
                  <w:tcW w:w="2160" w:type="dxa"/>
                </w:tcPr>
                <w:p w14:paraId="73D432A4" w14:textId="77777777" w:rsidR="00EF1D67" w:rsidRDefault="00EF1D67">
                  <w:pPr>
                    <w:pStyle w:val="EmptyCellLayoutStyle"/>
                    <w:spacing w:after="0" w:line="240" w:lineRule="auto"/>
                  </w:pPr>
                </w:p>
              </w:tc>
              <w:tc>
                <w:tcPr>
                  <w:tcW w:w="359" w:type="dxa"/>
                </w:tcPr>
                <w:p w14:paraId="2EA7AC40" w14:textId="77777777" w:rsidR="00EF1D67" w:rsidRDefault="00EF1D67">
                  <w:pPr>
                    <w:pStyle w:val="EmptyCellLayoutStyle"/>
                    <w:spacing w:after="0" w:line="240" w:lineRule="auto"/>
                  </w:pPr>
                </w:p>
              </w:tc>
              <w:tc>
                <w:tcPr>
                  <w:tcW w:w="180" w:type="dxa"/>
                </w:tcPr>
                <w:p w14:paraId="7187D1AA" w14:textId="77777777" w:rsidR="00EF1D67" w:rsidRDefault="00EF1D67">
                  <w:pPr>
                    <w:pStyle w:val="EmptyCellLayoutStyle"/>
                    <w:spacing w:after="0" w:line="240" w:lineRule="auto"/>
                  </w:pPr>
                </w:p>
              </w:tc>
              <w:tc>
                <w:tcPr>
                  <w:tcW w:w="3240" w:type="dxa"/>
                  <w:vMerge/>
                </w:tcPr>
                <w:p w14:paraId="02834C5D" w14:textId="77777777" w:rsidR="00EF1D67" w:rsidRDefault="00EF1D67">
                  <w:pPr>
                    <w:pStyle w:val="EmptyCellLayoutStyle"/>
                    <w:spacing w:after="0" w:line="240" w:lineRule="auto"/>
                  </w:pPr>
                </w:p>
              </w:tc>
              <w:tc>
                <w:tcPr>
                  <w:tcW w:w="539" w:type="dxa"/>
                  <w:tcBorders>
                    <w:right w:val="single" w:sz="15" w:space="0" w:color="000000"/>
                  </w:tcBorders>
                </w:tcPr>
                <w:p w14:paraId="02154AF4" w14:textId="77777777" w:rsidR="00EF1D67" w:rsidRDefault="00EF1D67">
                  <w:pPr>
                    <w:pStyle w:val="EmptyCellLayoutStyle"/>
                    <w:spacing w:after="0" w:line="240" w:lineRule="auto"/>
                  </w:pPr>
                </w:p>
              </w:tc>
            </w:tr>
            <w:tr w:rsidR="00EF1D67" w14:paraId="35FF8C74" w14:textId="77777777">
              <w:trPr>
                <w:trHeight w:val="20"/>
              </w:trPr>
              <w:tc>
                <w:tcPr>
                  <w:tcW w:w="900" w:type="dxa"/>
                  <w:tcBorders>
                    <w:left w:val="single" w:sz="15" w:space="0" w:color="000000"/>
                  </w:tcBorders>
                </w:tcPr>
                <w:p w14:paraId="5D1D4D6B" w14:textId="77777777" w:rsidR="00EF1D67" w:rsidRDefault="00EF1D67">
                  <w:pPr>
                    <w:pStyle w:val="EmptyCellLayoutStyle"/>
                    <w:spacing w:after="0" w:line="240" w:lineRule="auto"/>
                  </w:pPr>
                </w:p>
              </w:tc>
              <w:tc>
                <w:tcPr>
                  <w:tcW w:w="359" w:type="dxa"/>
                  <w:vMerge/>
                </w:tcPr>
                <w:p w14:paraId="482FF9D8" w14:textId="77777777" w:rsidR="00EF1D67" w:rsidRDefault="00EF1D67">
                  <w:pPr>
                    <w:pStyle w:val="EmptyCellLayoutStyle"/>
                    <w:spacing w:after="0" w:line="240" w:lineRule="auto"/>
                  </w:pPr>
                </w:p>
              </w:tc>
              <w:tc>
                <w:tcPr>
                  <w:tcW w:w="180" w:type="dxa"/>
                </w:tcPr>
                <w:p w14:paraId="7390BCBD" w14:textId="77777777" w:rsidR="00EF1D67" w:rsidRDefault="00EF1D67">
                  <w:pPr>
                    <w:pStyle w:val="EmptyCellLayoutStyle"/>
                    <w:spacing w:after="0" w:line="240" w:lineRule="auto"/>
                  </w:pPr>
                </w:p>
              </w:tc>
              <w:tc>
                <w:tcPr>
                  <w:tcW w:w="3240" w:type="dxa"/>
                </w:tcPr>
                <w:p w14:paraId="12A5A6BC" w14:textId="77777777" w:rsidR="00EF1D67" w:rsidRDefault="00EF1D67">
                  <w:pPr>
                    <w:pStyle w:val="EmptyCellLayoutStyle"/>
                    <w:spacing w:after="0" w:line="240" w:lineRule="auto"/>
                  </w:pPr>
                </w:p>
              </w:tc>
              <w:tc>
                <w:tcPr>
                  <w:tcW w:w="2160" w:type="dxa"/>
                </w:tcPr>
                <w:p w14:paraId="77FA2860" w14:textId="77777777" w:rsidR="00EF1D67" w:rsidRDefault="00EF1D67">
                  <w:pPr>
                    <w:pStyle w:val="EmptyCellLayoutStyle"/>
                    <w:spacing w:after="0" w:line="240" w:lineRule="auto"/>
                  </w:pPr>
                </w:p>
              </w:tc>
              <w:tc>
                <w:tcPr>
                  <w:tcW w:w="359" w:type="dxa"/>
                </w:tcPr>
                <w:p w14:paraId="52EBDFEA" w14:textId="77777777" w:rsidR="00EF1D67" w:rsidRDefault="00EF1D67">
                  <w:pPr>
                    <w:pStyle w:val="EmptyCellLayoutStyle"/>
                    <w:spacing w:after="0" w:line="240" w:lineRule="auto"/>
                  </w:pPr>
                </w:p>
              </w:tc>
              <w:tc>
                <w:tcPr>
                  <w:tcW w:w="180" w:type="dxa"/>
                </w:tcPr>
                <w:p w14:paraId="3DF9E35B" w14:textId="77777777" w:rsidR="00EF1D67" w:rsidRDefault="00EF1D67">
                  <w:pPr>
                    <w:pStyle w:val="EmptyCellLayoutStyle"/>
                    <w:spacing w:after="0" w:line="240" w:lineRule="auto"/>
                  </w:pPr>
                </w:p>
              </w:tc>
              <w:tc>
                <w:tcPr>
                  <w:tcW w:w="3240" w:type="dxa"/>
                </w:tcPr>
                <w:p w14:paraId="3694019C" w14:textId="77777777" w:rsidR="00EF1D67" w:rsidRDefault="00EF1D67">
                  <w:pPr>
                    <w:pStyle w:val="EmptyCellLayoutStyle"/>
                    <w:spacing w:after="0" w:line="240" w:lineRule="auto"/>
                  </w:pPr>
                </w:p>
              </w:tc>
              <w:tc>
                <w:tcPr>
                  <w:tcW w:w="539" w:type="dxa"/>
                  <w:tcBorders>
                    <w:right w:val="single" w:sz="15" w:space="0" w:color="000000"/>
                  </w:tcBorders>
                </w:tcPr>
                <w:p w14:paraId="670E988F" w14:textId="77777777" w:rsidR="00EF1D67" w:rsidRDefault="00EF1D67">
                  <w:pPr>
                    <w:pStyle w:val="EmptyCellLayoutStyle"/>
                    <w:spacing w:after="0" w:line="240" w:lineRule="auto"/>
                  </w:pPr>
                </w:p>
              </w:tc>
            </w:tr>
            <w:tr w:rsidR="00EF1D67" w14:paraId="730C37DC" w14:textId="77777777">
              <w:trPr>
                <w:trHeight w:val="69"/>
              </w:trPr>
              <w:tc>
                <w:tcPr>
                  <w:tcW w:w="900" w:type="dxa"/>
                  <w:tcBorders>
                    <w:left w:val="single" w:sz="15" w:space="0" w:color="000000"/>
                  </w:tcBorders>
                </w:tcPr>
                <w:p w14:paraId="27BC0433" w14:textId="77777777" w:rsidR="00EF1D67" w:rsidRDefault="00EF1D67">
                  <w:pPr>
                    <w:pStyle w:val="EmptyCellLayoutStyle"/>
                    <w:spacing w:after="0" w:line="240" w:lineRule="auto"/>
                  </w:pPr>
                </w:p>
              </w:tc>
              <w:tc>
                <w:tcPr>
                  <w:tcW w:w="359" w:type="dxa"/>
                </w:tcPr>
                <w:p w14:paraId="72F9EBFF" w14:textId="77777777" w:rsidR="00EF1D67" w:rsidRDefault="00EF1D67">
                  <w:pPr>
                    <w:pStyle w:val="EmptyCellLayoutStyle"/>
                    <w:spacing w:after="0" w:line="240" w:lineRule="auto"/>
                  </w:pPr>
                </w:p>
              </w:tc>
              <w:tc>
                <w:tcPr>
                  <w:tcW w:w="180" w:type="dxa"/>
                </w:tcPr>
                <w:p w14:paraId="78DF7CCF" w14:textId="77777777" w:rsidR="00EF1D67" w:rsidRDefault="00EF1D67">
                  <w:pPr>
                    <w:pStyle w:val="EmptyCellLayoutStyle"/>
                    <w:spacing w:after="0" w:line="240" w:lineRule="auto"/>
                  </w:pPr>
                </w:p>
              </w:tc>
              <w:tc>
                <w:tcPr>
                  <w:tcW w:w="3240" w:type="dxa"/>
                </w:tcPr>
                <w:p w14:paraId="30C4160C" w14:textId="77777777" w:rsidR="00EF1D67" w:rsidRDefault="00EF1D67">
                  <w:pPr>
                    <w:pStyle w:val="EmptyCellLayoutStyle"/>
                    <w:spacing w:after="0" w:line="240" w:lineRule="auto"/>
                  </w:pPr>
                </w:p>
              </w:tc>
              <w:tc>
                <w:tcPr>
                  <w:tcW w:w="2160" w:type="dxa"/>
                </w:tcPr>
                <w:p w14:paraId="6D8EA625" w14:textId="77777777" w:rsidR="00EF1D67" w:rsidRDefault="00EF1D67">
                  <w:pPr>
                    <w:pStyle w:val="EmptyCellLayoutStyle"/>
                    <w:spacing w:after="0" w:line="240" w:lineRule="auto"/>
                  </w:pPr>
                </w:p>
              </w:tc>
              <w:tc>
                <w:tcPr>
                  <w:tcW w:w="359" w:type="dxa"/>
                </w:tcPr>
                <w:p w14:paraId="1488C6D7" w14:textId="77777777" w:rsidR="00EF1D67" w:rsidRDefault="00EF1D67">
                  <w:pPr>
                    <w:pStyle w:val="EmptyCellLayoutStyle"/>
                    <w:spacing w:after="0" w:line="240" w:lineRule="auto"/>
                  </w:pPr>
                </w:p>
              </w:tc>
              <w:tc>
                <w:tcPr>
                  <w:tcW w:w="180" w:type="dxa"/>
                </w:tcPr>
                <w:p w14:paraId="5E40E113" w14:textId="77777777" w:rsidR="00EF1D67" w:rsidRDefault="00EF1D67">
                  <w:pPr>
                    <w:pStyle w:val="EmptyCellLayoutStyle"/>
                    <w:spacing w:after="0" w:line="240" w:lineRule="auto"/>
                  </w:pPr>
                </w:p>
              </w:tc>
              <w:tc>
                <w:tcPr>
                  <w:tcW w:w="3240" w:type="dxa"/>
                </w:tcPr>
                <w:p w14:paraId="7A076DDD" w14:textId="77777777" w:rsidR="00EF1D67" w:rsidRDefault="00EF1D67">
                  <w:pPr>
                    <w:pStyle w:val="EmptyCellLayoutStyle"/>
                    <w:spacing w:after="0" w:line="240" w:lineRule="auto"/>
                  </w:pPr>
                </w:p>
              </w:tc>
              <w:tc>
                <w:tcPr>
                  <w:tcW w:w="539" w:type="dxa"/>
                  <w:tcBorders>
                    <w:right w:val="single" w:sz="15" w:space="0" w:color="000000"/>
                  </w:tcBorders>
                </w:tcPr>
                <w:p w14:paraId="0A0EC0EF" w14:textId="77777777" w:rsidR="00EF1D67" w:rsidRDefault="00EF1D67">
                  <w:pPr>
                    <w:pStyle w:val="EmptyCellLayoutStyle"/>
                    <w:spacing w:after="0" w:line="240" w:lineRule="auto"/>
                  </w:pPr>
                </w:p>
              </w:tc>
            </w:tr>
            <w:tr w:rsidR="00EF1D67" w14:paraId="16A993B7" w14:textId="77777777">
              <w:trPr>
                <w:trHeight w:val="269"/>
              </w:trPr>
              <w:tc>
                <w:tcPr>
                  <w:tcW w:w="900" w:type="dxa"/>
                  <w:tcBorders>
                    <w:left w:val="single" w:sz="15" w:space="0" w:color="000000"/>
                  </w:tcBorders>
                </w:tcPr>
                <w:p w14:paraId="36C7E51D"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F1D67" w14:paraId="6EC1B771" w14:textId="77777777">
                    <w:trPr>
                      <w:trHeight w:val="212"/>
                    </w:trPr>
                    <w:tc>
                      <w:tcPr>
                        <w:tcW w:w="360" w:type="dxa"/>
                        <w:tcBorders>
                          <w:top w:val="nil"/>
                          <w:left w:val="nil"/>
                          <w:bottom w:val="nil"/>
                          <w:right w:val="nil"/>
                        </w:tcBorders>
                        <w:tcMar>
                          <w:top w:w="39" w:type="dxa"/>
                          <w:left w:w="39" w:type="dxa"/>
                          <w:bottom w:w="39" w:type="dxa"/>
                          <w:right w:w="39" w:type="dxa"/>
                        </w:tcMar>
                      </w:tcPr>
                      <w:p w14:paraId="2DAD5C7B" w14:textId="77777777" w:rsidR="00EF1D67" w:rsidRDefault="00E46406">
                        <w:pPr>
                          <w:spacing w:after="0" w:line="240" w:lineRule="auto"/>
                        </w:pPr>
                        <w:r>
                          <w:rPr>
                            <w:rFonts w:ascii="Arial" w:eastAsia="Arial" w:hAnsi="Arial"/>
                            <w:color w:val="000000"/>
                          </w:rPr>
                          <w:t>Y</w:t>
                        </w:r>
                      </w:p>
                    </w:tc>
                  </w:tr>
                </w:tbl>
                <w:p w14:paraId="18A76550" w14:textId="77777777" w:rsidR="00EF1D67" w:rsidRDefault="00EF1D67">
                  <w:pPr>
                    <w:spacing w:after="0" w:line="240" w:lineRule="auto"/>
                  </w:pPr>
                </w:p>
              </w:tc>
              <w:tc>
                <w:tcPr>
                  <w:tcW w:w="180" w:type="dxa"/>
                </w:tcPr>
                <w:p w14:paraId="68E659E5"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50A1D361" w14:textId="77777777">
                    <w:trPr>
                      <w:trHeight w:val="192"/>
                    </w:trPr>
                    <w:tc>
                      <w:tcPr>
                        <w:tcW w:w="3240" w:type="dxa"/>
                        <w:tcBorders>
                          <w:top w:val="nil"/>
                          <w:left w:val="nil"/>
                          <w:bottom w:val="nil"/>
                          <w:right w:val="nil"/>
                        </w:tcBorders>
                        <w:tcMar>
                          <w:top w:w="39" w:type="dxa"/>
                          <w:left w:w="39" w:type="dxa"/>
                          <w:bottom w:w="39" w:type="dxa"/>
                          <w:right w:w="39" w:type="dxa"/>
                        </w:tcMar>
                      </w:tcPr>
                      <w:p w14:paraId="681389FE" w14:textId="77777777" w:rsidR="00EF1D67" w:rsidRDefault="00E46406">
                        <w:pPr>
                          <w:spacing w:after="0" w:line="240" w:lineRule="auto"/>
                        </w:pPr>
                        <w:r>
                          <w:rPr>
                            <w:rFonts w:ascii="Arial" w:eastAsia="Arial" w:hAnsi="Arial"/>
                            <w:color w:val="000000"/>
                            <w:sz w:val="16"/>
                          </w:rPr>
                          <w:t>Approve time and attendance.</w:t>
                        </w:r>
                      </w:p>
                    </w:tc>
                  </w:tr>
                </w:tbl>
                <w:p w14:paraId="6B36FE9C" w14:textId="77777777" w:rsidR="00EF1D67" w:rsidRDefault="00EF1D67">
                  <w:pPr>
                    <w:spacing w:after="0" w:line="240" w:lineRule="auto"/>
                  </w:pPr>
                </w:p>
              </w:tc>
              <w:tc>
                <w:tcPr>
                  <w:tcW w:w="2160" w:type="dxa"/>
                </w:tcPr>
                <w:p w14:paraId="37D2A6BA"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EF1D67" w14:paraId="3402FED7" w14:textId="77777777">
                    <w:trPr>
                      <w:trHeight w:val="212"/>
                    </w:trPr>
                    <w:tc>
                      <w:tcPr>
                        <w:tcW w:w="360" w:type="dxa"/>
                        <w:tcBorders>
                          <w:top w:val="nil"/>
                          <w:left w:val="nil"/>
                          <w:bottom w:val="nil"/>
                          <w:right w:val="nil"/>
                        </w:tcBorders>
                        <w:tcMar>
                          <w:top w:w="39" w:type="dxa"/>
                          <w:left w:w="39" w:type="dxa"/>
                          <w:bottom w:w="39" w:type="dxa"/>
                          <w:right w:w="39" w:type="dxa"/>
                        </w:tcMar>
                      </w:tcPr>
                      <w:p w14:paraId="2752F162" w14:textId="77777777" w:rsidR="00EF1D67" w:rsidRDefault="00E46406">
                        <w:pPr>
                          <w:spacing w:after="0" w:line="240" w:lineRule="auto"/>
                        </w:pPr>
                        <w:r>
                          <w:rPr>
                            <w:rFonts w:ascii="Arial" w:eastAsia="Arial" w:hAnsi="Arial"/>
                            <w:color w:val="000000"/>
                          </w:rPr>
                          <w:t>Y</w:t>
                        </w:r>
                      </w:p>
                    </w:tc>
                  </w:tr>
                </w:tbl>
                <w:p w14:paraId="71F74775" w14:textId="77777777" w:rsidR="00EF1D67" w:rsidRDefault="00EF1D67">
                  <w:pPr>
                    <w:spacing w:after="0" w:line="240" w:lineRule="auto"/>
                  </w:pPr>
                </w:p>
              </w:tc>
              <w:tc>
                <w:tcPr>
                  <w:tcW w:w="180" w:type="dxa"/>
                </w:tcPr>
                <w:p w14:paraId="367D4D0A"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4B9DD676" w14:textId="77777777">
                    <w:trPr>
                      <w:trHeight w:val="192"/>
                    </w:trPr>
                    <w:tc>
                      <w:tcPr>
                        <w:tcW w:w="3240" w:type="dxa"/>
                        <w:tcBorders>
                          <w:top w:val="nil"/>
                          <w:left w:val="nil"/>
                          <w:bottom w:val="nil"/>
                          <w:right w:val="nil"/>
                        </w:tcBorders>
                        <w:tcMar>
                          <w:top w:w="39" w:type="dxa"/>
                          <w:left w:w="39" w:type="dxa"/>
                          <w:bottom w:w="39" w:type="dxa"/>
                          <w:right w:w="39" w:type="dxa"/>
                        </w:tcMar>
                      </w:tcPr>
                      <w:p w14:paraId="00014417" w14:textId="77777777" w:rsidR="00EF1D67" w:rsidRDefault="00E46406">
                        <w:pPr>
                          <w:spacing w:after="0" w:line="240" w:lineRule="auto"/>
                        </w:pPr>
                        <w:r>
                          <w:rPr>
                            <w:rFonts w:ascii="Arial" w:eastAsia="Arial" w:hAnsi="Arial"/>
                            <w:color w:val="000000"/>
                            <w:sz w:val="16"/>
                          </w:rPr>
                          <w:t>Provide guidance on work methods.</w:t>
                        </w:r>
                      </w:p>
                    </w:tc>
                  </w:tr>
                </w:tbl>
                <w:p w14:paraId="013937E0" w14:textId="77777777" w:rsidR="00EF1D67" w:rsidRDefault="00EF1D67">
                  <w:pPr>
                    <w:spacing w:after="0" w:line="240" w:lineRule="auto"/>
                  </w:pPr>
                </w:p>
              </w:tc>
              <w:tc>
                <w:tcPr>
                  <w:tcW w:w="539" w:type="dxa"/>
                  <w:tcBorders>
                    <w:right w:val="single" w:sz="15" w:space="0" w:color="000000"/>
                  </w:tcBorders>
                </w:tcPr>
                <w:p w14:paraId="0B2146E6" w14:textId="77777777" w:rsidR="00EF1D67" w:rsidRDefault="00EF1D67">
                  <w:pPr>
                    <w:pStyle w:val="EmptyCellLayoutStyle"/>
                    <w:spacing w:after="0" w:line="240" w:lineRule="auto"/>
                  </w:pPr>
                </w:p>
              </w:tc>
            </w:tr>
            <w:tr w:rsidR="00EF1D67" w14:paraId="20C4A62E" w14:textId="77777777">
              <w:trPr>
                <w:trHeight w:val="20"/>
              </w:trPr>
              <w:tc>
                <w:tcPr>
                  <w:tcW w:w="900" w:type="dxa"/>
                  <w:tcBorders>
                    <w:left w:val="single" w:sz="15" w:space="0" w:color="000000"/>
                  </w:tcBorders>
                </w:tcPr>
                <w:p w14:paraId="02948E44" w14:textId="77777777" w:rsidR="00EF1D67" w:rsidRDefault="00EF1D67">
                  <w:pPr>
                    <w:pStyle w:val="EmptyCellLayoutStyle"/>
                    <w:spacing w:after="0" w:line="240" w:lineRule="auto"/>
                  </w:pPr>
                </w:p>
              </w:tc>
              <w:tc>
                <w:tcPr>
                  <w:tcW w:w="359" w:type="dxa"/>
                  <w:vMerge/>
                </w:tcPr>
                <w:p w14:paraId="18227A12" w14:textId="77777777" w:rsidR="00EF1D67" w:rsidRDefault="00EF1D67">
                  <w:pPr>
                    <w:pStyle w:val="EmptyCellLayoutStyle"/>
                    <w:spacing w:after="0" w:line="240" w:lineRule="auto"/>
                  </w:pPr>
                </w:p>
              </w:tc>
              <w:tc>
                <w:tcPr>
                  <w:tcW w:w="180" w:type="dxa"/>
                </w:tcPr>
                <w:p w14:paraId="7DB1B893" w14:textId="77777777" w:rsidR="00EF1D67" w:rsidRDefault="00EF1D67">
                  <w:pPr>
                    <w:pStyle w:val="EmptyCellLayoutStyle"/>
                    <w:spacing w:after="0" w:line="240" w:lineRule="auto"/>
                  </w:pPr>
                </w:p>
              </w:tc>
              <w:tc>
                <w:tcPr>
                  <w:tcW w:w="3240" w:type="dxa"/>
                </w:tcPr>
                <w:p w14:paraId="2602E929" w14:textId="77777777" w:rsidR="00EF1D67" w:rsidRDefault="00EF1D67">
                  <w:pPr>
                    <w:pStyle w:val="EmptyCellLayoutStyle"/>
                    <w:spacing w:after="0" w:line="240" w:lineRule="auto"/>
                  </w:pPr>
                </w:p>
              </w:tc>
              <w:tc>
                <w:tcPr>
                  <w:tcW w:w="2160" w:type="dxa"/>
                </w:tcPr>
                <w:p w14:paraId="58B78E9A" w14:textId="77777777" w:rsidR="00EF1D67" w:rsidRDefault="00EF1D67">
                  <w:pPr>
                    <w:pStyle w:val="EmptyCellLayoutStyle"/>
                    <w:spacing w:after="0" w:line="240" w:lineRule="auto"/>
                  </w:pPr>
                </w:p>
              </w:tc>
              <w:tc>
                <w:tcPr>
                  <w:tcW w:w="359" w:type="dxa"/>
                  <w:vMerge/>
                </w:tcPr>
                <w:p w14:paraId="14E69971" w14:textId="77777777" w:rsidR="00EF1D67" w:rsidRDefault="00EF1D67">
                  <w:pPr>
                    <w:pStyle w:val="EmptyCellLayoutStyle"/>
                    <w:spacing w:after="0" w:line="240" w:lineRule="auto"/>
                  </w:pPr>
                </w:p>
              </w:tc>
              <w:tc>
                <w:tcPr>
                  <w:tcW w:w="180" w:type="dxa"/>
                </w:tcPr>
                <w:p w14:paraId="6D994250" w14:textId="77777777" w:rsidR="00EF1D67" w:rsidRDefault="00EF1D67">
                  <w:pPr>
                    <w:pStyle w:val="EmptyCellLayoutStyle"/>
                    <w:spacing w:after="0" w:line="240" w:lineRule="auto"/>
                  </w:pPr>
                </w:p>
              </w:tc>
              <w:tc>
                <w:tcPr>
                  <w:tcW w:w="3240" w:type="dxa"/>
                </w:tcPr>
                <w:p w14:paraId="2B91F518" w14:textId="77777777" w:rsidR="00EF1D67" w:rsidRDefault="00EF1D67">
                  <w:pPr>
                    <w:pStyle w:val="EmptyCellLayoutStyle"/>
                    <w:spacing w:after="0" w:line="240" w:lineRule="auto"/>
                  </w:pPr>
                </w:p>
              </w:tc>
              <w:tc>
                <w:tcPr>
                  <w:tcW w:w="539" w:type="dxa"/>
                  <w:tcBorders>
                    <w:right w:val="single" w:sz="15" w:space="0" w:color="000000"/>
                  </w:tcBorders>
                </w:tcPr>
                <w:p w14:paraId="19746147" w14:textId="77777777" w:rsidR="00EF1D67" w:rsidRDefault="00EF1D67">
                  <w:pPr>
                    <w:pStyle w:val="EmptyCellLayoutStyle"/>
                    <w:spacing w:after="0" w:line="240" w:lineRule="auto"/>
                  </w:pPr>
                </w:p>
              </w:tc>
            </w:tr>
            <w:tr w:rsidR="00EF1D67" w14:paraId="5AEF7258" w14:textId="77777777">
              <w:trPr>
                <w:trHeight w:val="69"/>
              </w:trPr>
              <w:tc>
                <w:tcPr>
                  <w:tcW w:w="900" w:type="dxa"/>
                  <w:tcBorders>
                    <w:left w:val="single" w:sz="15" w:space="0" w:color="000000"/>
                  </w:tcBorders>
                </w:tcPr>
                <w:p w14:paraId="3327EDD5" w14:textId="77777777" w:rsidR="00EF1D67" w:rsidRDefault="00EF1D67">
                  <w:pPr>
                    <w:pStyle w:val="EmptyCellLayoutStyle"/>
                    <w:spacing w:after="0" w:line="240" w:lineRule="auto"/>
                  </w:pPr>
                </w:p>
              </w:tc>
              <w:tc>
                <w:tcPr>
                  <w:tcW w:w="359" w:type="dxa"/>
                </w:tcPr>
                <w:p w14:paraId="1DDBC3EC" w14:textId="77777777" w:rsidR="00EF1D67" w:rsidRDefault="00EF1D67">
                  <w:pPr>
                    <w:pStyle w:val="EmptyCellLayoutStyle"/>
                    <w:spacing w:after="0" w:line="240" w:lineRule="auto"/>
                  </w:pPr>
                </w:p>
              </w:tc>
              <w:tc>
                <w:tcPr>
                  <w:tcW w:w="180" w:type="dxa"/>
                </w:tcPr>
                <w:p w14:paraId="12F7E969" w14:textId="77777777" w:rsidR="00EF1D67" w:rsidRDefault="00EF1D67">
                  <w:pPr>
                    <w:pStyle w:val="EmptyCellLayoutStyle"/>
                    <w:spacing w:after="0" w:line="240" w:lineRule="auto"/>
                  </w:pPr>
                </w:p>
              </w:tc>
              <w:tc>
                <w:tcPr>
                  <w:tcW w:w="3240" w:type="dxa"/>
                </w:tcPr>
                <w:p w14:paraId="4BC22F38" w14:textId="77777777" w:rsidR="00EF1D67" w:rsidRDefault="00EF1D67">
                  <w:pPr>
                    <w:pStyle w:val="EmptyCellLayoutStyle"/>
                    <w:spacing w:after="0" w:line="240" w:lineRule="auto"/>
                  </w:pPr>
                </w:p>
              </w:tc>
              <w:tc>
                <w:tcPr>
                  <w:tcW w:w="2160" w:type="dxa"/>
                </w:tcPr>
                <w:p w14:paraId="739A5B85" w14:textId="77777777" w:rsidR="00EF1D67" w:rsidRDefault="00EF1D67">
                  <w:pPr>
                    <w:pStyle w:val="EmptyCellLayoutStyle"/>
                    <w:spacing w:after="0" w:line="240" w:lineRule="auto"/>
                  </w:pPr>
                </w:p>
              </w:tc>
              <w:tc>
                <w:tcPr>
                  <w:tcW w:w="359" w:type="dxa"/>
                </w:tcPr>
                <w:p w14:paraId="03B5F7E7" w14:textId="77777777" w:rsidR="00EF1D67" w:rsidRDefault="00EF1D67">
                  <w:pPr>
                    <w:pStyle w:val="EmptyCellLayoutStyle"/>
                    <w:spacing w:after="0" w:line="240" w:lineRule="auto"/>
                  </w:pPr>
                </w:p>
              </w:tc>
              <w:tc>
                <w:tcPr>
                  <w:tcW w:w="180" w:type="dxa"/>
                </w:tcPr>
                <w:p w14:paraId="76F412AF" w14:textId="77777777" w:rsidR="00EF1D67" w:rsidRDefault="00EF1D67">
                  <w:pPr>
                    <w:pStyle w:val="EmptyCellLayoutStyle"/>
                    <w:spacing w:after="0" w:line="240" w:lineRule="auto"/>
                  </w:pPr>
                </w:p>
              </w:tc>
              <w:tc>
                <w:tcPr>
                  <w:tcW w:w="3240" w:type="dxa"/>
                </w:tcPr>
                <w:p w14:paraId="0C7DC581" w14:textId="77777777" w:rsidR="00EF1D67" w:rsidRDefault="00EF1D67">
                  <w:pPr>
                    <w:pStyle w:val="EmptyCellLayoutStyle"/>
                    <w:spacing w:after="0" w:line="240" w:lineRule="auto"/>
                  </w:pPr>
                </w:p>
              </w:tc>
              <w:tc>
                <w:tcPr>
                  <w:tcW w:w="539" w:type="dxa"/>
                  <w:tcBorders>
                    <w:right w:val="single" w:sz="15" w:space="0" w:color="000000"/>
                  </w:tcBorders>
                </w:tcPr>
                <w:p w14:paraId="500E9824" w14:textId="77777777" w:rsidR="00EF1D67" w:rsidRDefault="00EF1D67">
                  <w:pPr>
                    <w:pStyle w:val="EmptyCellLayoutStyle"/>
                    <w:spacing w:after="0" w:line="240" w:lineRule="auto"/>
                  </w:pPr>
                </w:p>
              </w:tc>
            </w:tr>
            <w:tr w:rsidR="00EF1D67" w14:paraId="6A8A7AD7" w14:textId="77777777">
              <w:trPr>
                <w:trHeight w:val="270"/>
              </w:trPr>
              <w:tc>
                <w:tcPr>
                  <w:tcW w:w="900" w:type="dxa"/>
                  <w:tcBorders>
                    <w:left w:val="single" w:sz="15" w:space="0" w:color="000000"/>
                  </w:tcBorders>
                </w:tcPr>
                <w:p w14:paraId="2F028EEF"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F1D67" w14:paraId="704409D2" w14:textId="77777777">
                    <w:trPr>
                      <w:trHeight w:val="212"/>
                    </w:trPr>
                    <w:tc>
                      <w:tcPr>
                        <w:tcW w:w="360" w:type="dxa"/>
                        <w:tcBorders>
                          <w:top w:val="nil"/>
                          <w:left w:val="nil"/>
                          <w:bottom w:val="nil"/>
                          <w:right w:val="nil"/>
                        </w:tcBorders>
                        <w:tcMar>
                          <w:top w:w="39" w:type="dxa"/>
                          <w:left w:w="39" w:type="dxa"/>
                          <w:bottom w:w="39" w:type="dxa"/>
                          <w:right w:w="39" w:type="dxa"/>
                        </w:tcMar>
                      </w:tcPr>
                      <w:p w14:paraId="10322F0F" w14:textId="77777777" w:rsidR="00EF1D67" w:rsidRDefault="00E46406">
                        <w:pPr>
                          <w:spacing w:after="0" w:line="240" w:lineRule="auto"/>
                        </w:pPr>
                        <w:r>
                          <w:rPr>
                            <w:rFonts w:ascii="Arial" w:eastAsia="Arial" w:hAnsi="Arial"/>
                            <w:color w:val="000000"/>
                          </w:rPr>
                          <w:t>Y</w:t>
                        </w:r>
                      </w:p>
                    </w:tc>
                  </w:tr>
                </w:tbl>
                <w:p w14:paraId="7D39A00B" w14:textId="77777777" w:rsidR="00EF1D67" w:rsidRDefault="00EF1D67">
                  <w:pPr>
                    <w:spacing w:after="0" w:line="240" w:lineRule="auto"/>
                  </w:pPr>
                </w:p>
              </w:tc>
              <w:tc>
                <w:tcPr>
                  <w:tcW w:w="180" w:type="dxa"/>
                </w:tcPr>
                <w:p w14:paraId="26BDAF6C"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479AF307" w14:textId="77777777">
                    <w:trPr>
                      <w:trHeight w:val="192"/>
                    </w:trPr>
                    <w:tc>
                      <w:tcPr>
                        <w:tcW w:w="3240" w:type="dxa"/>
                        <w:tcBorders>
                          <w:top w:val="nil"/>
                          <w:left w:val="nil"/>
                          <w:bottom w:val="nil"/>
                          <w:right w:val="nil"/>
                        </w:tcBorders>
                        <w:tcMar>
                          <w:top w:w="39" w:type="dxa"/>
                          <w:left w:w="39" w:type="dxa"/>
                          <w:bottom w:w="39" w:type="dxa"/>
                          <w:right w:w="39" w:type="dxa"/>
                        </w:tcMar>
                      </w:tcPr>
                      <w:p w14:paraId="55FF8B97" w14:textId="77777777" w:rsidR="00EF1D67" w:rsidRDefault="00E46406">
                        <w:pPr>
                          <w:spacing w:after="0" w:line="240" w:lineRule="auto"/>
                        </w:pPr>
                        <w:r>
                          <w:rPr>
                            <w:rFonts w:ascii="Arial" w:eastAsia="Arial" w:hAnsi="Arial"/>
                            <w:color w:val="000000"/>
                            <w:sz w:val="16"/>
                          </w:rPr>
                          <w:t>Orally reprimand.</w:t>
                        </w:r>
                      </w:p>
                    </w:tc>
                  </w:tr>
                </w:tbl>
                <w:p w14:paraId="1E6A1ED9" w14:textId="77777777" w:rsidR="00EF1D67" w:rsidRDefault="00EF1D67">
                  <w:pPr>
                    <w:spacing w:after="0" w:line="240" w:lineRule="auto"/>
                  </w:pPr>
                </w:p>
              </w:tc>
              <w:tc>
                <w:tcPr>
                  <w:tcW w:w="2160" w:type="dxa"/>
                </w:tcPr>
                <w:p w14:paraId="682E335C" w14:textId="77777777" w:rsidR="00EF1D67" w:rsidRDefault="00EF1D6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EF1D67" w14:paraId="61A5E72D" w14:textId="77777777">
                    <w:trPr>
                      <w:trHeight w:val="212"/>
                    </w:trPr>
                    <w:tc>
                      <w:tcPr>
                        <w:tcW w:w="360" w:type="dxa"/>
                        <w:tcBorders>
                          <w:top w:val="nil"/>
                          <w:left w:val="nil"/>
                          <w:bottom w:val="nil"/>
                          <w:right w:val="nil"/>
                        </w:tcBorders>
                        <w:tcMar>
                          <w:top w:w="39" w:type="dxa"/>
                          <w:left w:w="39" w:type="dxa"/>
                          <w:bottom w:w="39" w:type="dxa"/>
                          <w:right w:w="39" w:type="dxa"/>
                        </w:tcMar>
                      </w:tcPr>
                      <w:p w14:paraId="4F754A08" w14:textId="77777777" w:rsidR="00EF1D67" w:rsidRDefault="00E46406">
                        <w:pPr>
                          <w:spacing w:after="0" w:line="240" w:lineRule="auto"/>
                        </w:pPr>
                        <w:r>
                          <w:rPr>
                            <w:rFonts w:ascii="Arial" w:eastAsia="Arial" w:hAnsi="Arial"/>
                            <w:color w:val="000000"/>
                          </w:rPr>
                          <w:t>Y</w:t>
                        </w:r>
                      </w:p>
                    </w:tc>
                  </w:tr>
                </w:tbl>
                <w:p w14:paraId="34A2941F" w14:textId="77777777" w:rsidR="00EF1D67" w:rsidRDefault="00EF1D67">
                  <w:pPr>
                    <w:spacing w:after="0" w:line="240" w:lineRule="auto"/>
                  </w:pPr>
                </w:p>
              </w:tc>
              <w:tc>
                <w:tcPr>
                  <w:tcW w:w="180" w:type="dxa"/>
                </w:tcPr>
                <w:p w14:paraId="5C193CE1" w14:textId="77777777" w:rsidR="00EF1D67" w:rsidRDefault="00EF1D6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F1D67" w14:paraId="1DC6195E" w14:textId="77777777">
                    <w:trPr>
                      <w:trHeight w:val="192"/>
                    </w:trPr>
                    <w:tc>
                      <w:tcPr>
                        <w:tcW w:w="3240" w:type="dxa"/>
                        <w:tcBorders>
                          <w:top w:val="nil"/>
                          <w:left w:val="nil"/>
                          <w:bottom w:val="nil"/>
                          <w:right w:val="nil"/>
                        </w:tcBorders>
                        <w:tcMar>
                          <w:top w:w="39" w:type="dxa"/>
                          <w:left w:w="39" w:type="dxa"/>
                          <w:bottom w:w="39" w:type="dxa"/>
                          <w:right w:w="39" w:type="dxa"/>
                        </w:tcMar>
                      </w:tcPr>
                      <w:p w14:paraId="4F4178DA" w14:textId="77777777" w:rsidR="00EF1D67" w:rsidRDefault="00E46406">
                        <w:pPr>
                          <w:spacing w:after="0" w:line="240" w:lineRule="auto"/>
                        </w:pPr>
                        <w:r>
                          <w:rPr>
                            <w:rFonts w:ascii="Arial" w:eastAsia="Arial" w:hAnsi="Arial"/>
                            <w:color w:val="000000"/>
                            <w:sz w:val="16"/>
                          </w:rPr>
                          <w:t>Train employees in the work.</w:t>
                        </w:r>
                      </w:p>
                    </w:tc>
                  </w:tr>
                </w:tbl>
                <w:p w14:paraId="53C7DA47" w14:textId="77777777" w:rsidR="00EF1D67" w:rsidRDefault="00EF1D67">
                  <w:pPr>
                    <w:spacing w:after="0" w:line="240" w:lineRule="auto"/>
                  </w:pPr>
                </w:p>
              </w:tc>
              <w:tc>
                <w:tcPr>
                  <w:tcW w:w="539" w:type="dxa"/>
                  <w:tcBorders>
                    <w:right w:val="single" w:sz="15" w:space="0" w:color="000000"/>
                  </w:tcBorders>
                </w:tcPr>
                <w:p w14:paraId="350DB94C" w14:textId="77777777" w:rsidR="00EF1D67" w:rsidRDefault="00EF1D67">
                  <w:pPr>
                    <w:pStyle w:val="EmptyCellLayoutStyle"/>
                    <w:spacing w:after="0" w:line="240" w:lineRule="auto"/>
                  </w:pPr>
                </w:p>
              </w:tc>
            </w:tr>
            <w:tr w:rsidR="00EF1D67" w14:paraId="4D40CDFD" w14:textId="77777777">
              <w:trPr>
                <w:trHeight w:val="20"/>
              </w:trPr>
              <w:tc>
                <w:tcPr>
                  <w:tcW w:w="900" w:type="dxa"/>
                  <w:tcBorders>
                    <w:left w:val="single" w:sz="15" w:space="0" w:color="000000"/>
                  </w:tcBorders>
                </w:tcPr>
                <w:p w14:paraId="5D9768F7" w14:textId="77777777" w:rsidR="00EF1D67" w:rsidRDefault="00EF1D67">
                  <w:pPr>
                    <w:pStyle w:val="EmptyCellLayoutStyle"/>
                    <w:spacing w:after="0" w:line="240" w:lineRule="auto"/>
                  </w:pPr>
                </w:p>
              </w:tc>
              <w:tc>
                <w:tcPr>
                  <w:tcW w:w="359" w:type="dxa"/>
                  <w:vMerge/>
                </w:tcPr>
                <w:p w14:paraId="14A2A3ED" w14:textId="77777777" w:rsidR="00EF1D67" w:rsidRDefault="00EF1D67">
                  <w:pPr>
                    <w:pStyle w:val="EmptyCellLayoutStyle"/>
                    <w:spacing w:after="0" w:line="240" w:lineRule="auto"/>
                  </w:pPr>
                </w:p>
              </w:tc>
              <w:tc>
                <w:tcPr>
                  <w:tcW w:w="180" w:type="dxa"/>
                </w:tcPr>
                <w:p w14:paraId="3E77668E" w14:textId="77777777" w:rsidR="00EF1D67" w:rsidRDefault="00EF1D67">
                  <w:pPr>
                    <w:pStyle w:val="EmptyCellLayoutStyle"/>
                    <w:spacing w:after="0" w:line="240" w:lineRule="auto"/>
                  </w:pPr>
                </w:p>
              </w:tc>
              <w:tc>
                <w:tcPr>
                  <w:tcW w:w="3240" w:type="dxa"/>
                </w:tcPr>
                <w:p w14:paraId="05A63CEA" w14:textId="77777777" w:rsidR="00EF1D67" w:rsidRDefault="00EF1D67">
                  <w:pPr>
                    <w:pStyle w:val="EmptyCellLayoutStyle"/>
                    <w:spacing w:after="0" w:line="240" w:lineRule="auto"/>
                  </w:pPr>
                </w:p>
              </w:tc>
              <w:tc>
                <w:tcPr>
                  <w:tcW w:w="2160" w:type="dxa"/>
                </w:tcPr>
                <w:p w14:paraId="557BA2FD" w14:textId="77777777" w:rsidR="00EF1D67" w:rsidRDefault="00EF1D67">
                  <w:pPr>
                    <w:pStyle w:val="EmptyCellLayoutStyle"/>
                    <w:spacing w:after="0" w:line="240" w:lineRule="auto"/>
                  </w:pPr>
                </w:p>
              </w:tc>
              <w:tc>
                <w:tcPr>
                  <w:tcW w:w="359" w:type="dxa"/>
                  <w:vMerge/>
                </w:tcPr>
                <w:p w14:paraId="0328B6C7" w14:textId="77777777" w:rsidR="00EF1D67" w:rsidRDefault="00EF1D67">
                  <w:pPr>
                    <w:pStyle w:val="EmptyCellLayoutStyle"/>
                    <w:spacing w:after="0" w:line="240" w:lineRule="auto"/>
                  </w:pPr>
                </w:p>
              </w:tc>
              <w:tc>
                <w:tcPr>
                  <w:tcW w:w="180" w:type="dxa"/>
                </w:tcPr>
                <w:p w14:paraId="4BF8B53A" w14:textId="77777777" w:rsidR="00EF1D67" w:rsidRDefault="00EF1D67">
                  <w:pPr>
                    <w:pStyle w:val="EmptyCellLayoutStyle"/>
                    <w:spacing w:after="0" w:line="240" w:lineRule="auto"/>
                  </w:pPr>
                </w:p>
              </w:tc>
              <w:tc>
                <w:tcPr>
                  <w:tcW w:w="3240" w:type="dxa"/>
                </w:tcPr>
                <w:p w14:paraId="1F4D501C" w14:textId="77777777" w:rsidR="00EF1D67" w:rsidRDefault="00EF1D67">
                  <w:pPr>
                    <w:pStyle w:val="EmptyCellLayoutStyle"/>
                    <w:spacing w:after="0" w:line="240" w:lineRule="auto"/>
                  </w:pPr>
                </w:p>
              </w:tc>
              <w:tc>
                <w:tcPr>
                  <w:tcW w:w="539" w:type="dxa"/>
                  <w:tcBorders>
                    <w:right w:val="single" w:sz="15" w:space="0" w:color="000000"/>
                  </w:tcBorders>
                </w:tcPr>
                <w:p w14:paraId="74070B13" w14:textId="77777777" w:rsidR="00EF1D67" w:rsidRDefault="00EF1D67">
                  <w:pPr>
                    <w:pStyle w:val="EmptyCellLayoutStyle"/>
                    <w:spacing w:after="0" w:line="240" w:lineRule="auto"/>
                  </w:pPr>
                </w:p>
              </w:tc>
            </w:tr>
            <w:tr w:rsidR="00EF1D67" w14:paraId="05666AB4" w14:textId="77777777">
              <w:trPr>
                <w:trHeight w:val="249"/>
              </w:trPr>
              <w:tc>
                <w:tcPr>
                  <w:tcW w:w="900" w:type="dxa"/>
                  <w:tcBorders>
                    <w:left w:val="single" w:sz="15" w:space="0" w:color="000000"/>
                    <w:bottom w:val="single" w:sz="15" w:space="0" w:color="000000"/>
                  </w:tcBorders>
                </w:tcPr>
                <w:p w14:paraId="4A2B46F0" w14:textId="77777777" w:rsidR="00EF1D67" w:rsidRDefault="00EF1D67">
                  <w:pPr>
                    <w:pStyle w:val="EmptyCellLayoutStyle"/>
                    <w:spacing w:after="0" w:line="240" w:lineRule="auto"/>
                  </w:pPr>
                </w:p>
              </w:tc>
              <w:tc>
                <w:tcPr>
                  <w:tcW w:w="359" w:type="dxa"/>
                  <w:tcBorders>
                    <w:bottom w:val="single" w:sz="15" w:space="0" w:color="000000"/>
                  </w:tcBorders>
                </w:tcPr>
                <w:p w14:paraId="794D51D5" w14:textId="77777777" w:rsidR="00EF1D67" w:rsidRDefault="00EF1D67">
                  <w:pPr>
                    <w:pStyle w:val="EmptyCellLayoutStyle"/>
                    <w:spacing w:after="0" w:line="240" w:lineRule="auto"/>
                  </w:pPr>
                </w:p>
              </w:tc>
              <w:tc>
                <w:tcPr>
                  <w:tcW w:w="180" w:type="dxa"/>
                  <w:tcBorders>
                    <w:bottom w:val="single" w:sz="15" w:space="0" w:color="000000"/>
                  </w:tcBorders>
                </w:tcPr>
                <w:p w14:paraId="264940C2" w14:textId="77777777" w:rsidR="00EF1D67" w:rsidRDefault="00EF1D67">
                  <w:pPr>
                    <w:pStyle w:val="EmptyCellLayoutStyle"/>
                    <w:spacing w:after="0" w:line="240" w:lineRule="auto"/>
                  </w:pPr>
                </w:p>
              </w:tc>
              <w:tc>
                <w:tcPr>
                  <w:tcW w:w="3240" w:type="dxa"/>
                  <w:tcBorders>
                    <w:bottom w:val="single" w:sz="15" w:space="0" w:color="000000"/>
                  </w:tcBorders>
                </w:tcPr>
                <w:p w14:paraId="63460700" w14:textId="77777777" w:rsidR="00EF1D67" w:rsidRDefault="00EF1D67">
                  <w:pPr>
                    <w:pStyle w:val="EmptyCellLayoutStyle"/>
                    <w:spacing w:after="0" w:line="240" w:lineRule="auto"/>
                  </w:pPr>
                </w:p>
              </w:tc>
              <w:tc>
                <w:tcPr>
                  <w:tcW w:w="2160" w:type="dxa"/>
                  <w:tcBorders>
                    <w:bottom w:val="single" w:sz="15" w:space="0" w:color="000000"/>
                  </w:tcBorders>
                </w:tcPr>
                <w:p w14:paraId="10877181" w14:textId="77777777" w:rsidR="00EF1D67" w:rsidRDefault="00EF1D67">
                  <w:pPr>
                    <w:pStyle w:val="EmptyCellLayoutStyle"/>
                    <w:spacing w:after="0" w:line="240" w:lineRule="auto"/>
                  </w:pPr>
                </w:p>
              </w:tc>
              <w:tc>
                <w:tcPr>
                  <w:tcW w:w="359" w:type="dxa"/>
                  <w:tcBorders>
                    <w:bottom w:val="single" w:sz="15" w:space="0" w:color="000000"/>
                  </w:tcBorders>
                </w:tcPr>
                <w:p w14:paraId="371A27EC" w14:textId="77777777" w:rsidR="00EF1D67" w:rsidRDefault="00EF1D67">
                  <w:pPr>
                    <w:pStyle w:val="EmptyCellLayoutStyle"/>
                    <w:spacing w:after="0" w:line="240" w:lineRule="auto"/>
                  </w:pPr>
                </w:p>
              </w:tc>
              <w:tc>
                <w:tcPr>
                  <w:tcW w:w="180" w:type="dxa"/>
                  <w:tcBorders>
                    <w:bottom w:val="single" w:sz="15" w:space="0" w:color="000000"/>
                  </w:tcBorders>
                </w:tcPr>
                <w:p w14:paraId="017A5C35" w14:textId="77777777" w:rsidR="00EF1D67" w:rsidRDefault="00EF1D67">
                  <w:pPr>
                    <w:pStyle w:val="EmptyCellLayoutStyle"/>
                    <w:spacing w:after="0" w:line="240" w:lineRule="auto"/>
                  </w:pPr>
                </w:p>
              </w:tc>
              <w:tc>
                <w:tcPr>
                  <w:tcW w:w="3240" w:type="dxa"/>
                  <w:tcBorders>
                    <w:bottom w:val="single" w:sz="15" w:space="0" w:color="000000"/>
                  </w:tcBorders>
                </w:tcPr>
                <w:p w14:paraId="4E301E11" w14:textId="77777777" w:rsidR="00EF1D67" w:rsidRDefault="00EF1D67">
                  <w:pPr>
                    <w:pStyle w:val="EmptyCellLayoutStyle"/>
                    <w:spacing w:after="0" w:line="240" w:lineRule="auto"/>
                  </w:pPr>
                </w:p>
              </w:tc>
              <w:tc>
                <w:tcPr>
                  <w:tcW w:w="539" w:type="dxa"/>
                  <w:tcBorders>
                    <w:bottom w:val="single" w:sz="15" w:space="0" w:color="000000"/>
                    <w:right w:val="single" w:sz="15" w:space="0" w:color="000000"/>
                  </w:tcBorders>
                </w:tcPr>
                <w:p w14:paraId="26FE5097" w14:textId="77777777" w:rsidR="00EF1D67" w:rsidRDefault="00EF1D67">
                  <w:pPr>
                    <w:pStyle w:val="EmptyCellLayoutStyle"/>
                    <w:spacing w:after="0" w:line="240" w:lineRule="auto"/>
                  </w:pPr>
                </w:p>
              </w:tc>
            </w:tr>
          </w:tbl>
          <w:p w14:paraId="4518378F" w14:textId="77777777" w:rsidR="00EF1D67" w:rsidRDefault="00EF1D67">
            <w:pPr>
              <w:spacing w:after="0" w:line="240" w:lineRule="auto"/>
            </w:pPr>
          </w:p>
        </w:tc>
        <w:tc>
          <w:tcPr>
            <w:tcW w:w="179" w:type="dxa"/>
          </w:tcPr>
          <w:p w14:paraId="1E63AE4D" w14:textId="77777777" w:rsidR="00EF1D67" w:rsidRDefault="00EF1D67">
            <w:pPr>
              <w:pStyle w:val="EmptyCellLayoutStyle"/>
              <w:spacing w:after="0" w:line="240" w:lineRule="auto"/>
            </w:pPr>
          </w:p>
        </w:tc>
      </w:tr>
      <w:tr w:rsidR="00EF1D67" w14:paraId="7BC46B85" w14:textId="77777777">
        <w:trPr>
          <w:trHeight w:val="89"/>
        </w:trPr>
        <w:tc>
          <w:tcPr>
            <w:tcW w:w="179" w:type="dxa"/>
          </w:tcPr>
          <w:p w14:paraId="518E81A2" w14:textId="77777777" w:rsidR="00EF1D67" w:rsidRDefault="00EF1D67">
            <w:pPr>
              <w:pStyle w:val="EmptyCellLayoutStyle"/>
              <w:spacing w:after="0" w:line="240" w:lineRule="auto"/>
            </w:pPr>
          </w:p>
        </w:tc>
        <w:tc>
          <w:tcPr>
            <w:tcW w:w="0" w:type="dxa"/>
          </w:tcPr>
          <w:p w14:paraId="630FF4D9" w14:textId="77777777" w:rsidR="00EF1D67" w:rsidRDefault="00EF1D67">
            <w:pPr>
              <w:pStyle w:val="EmptyCellLayoutStyle"/>
              <w:spacing w:after="0" w:line="240" w:lineRule="auto"/>
            </w:pPr>
          </w:p>
        </w:tc>
        <w:tc>
          <w:tcPr>
            <w:tcW w:w="0" w:type="dxa"/>
          </w:tcPr>
          <w:p w14:paraId="7631103B" w14:textId="77777777" w:rsidR="00EF1D67" w:rsidRDefault="00EF1D67">
            <w:pPr>
              <w:pStyle w:val="EmptyCellLayoutStyle"/>
              <w:spacing w:after="0" w:line="240" w:lineRule="auto"/>
            </w:pPr>
          </w:p>
        </w:tc>
        <w:tc>
          <w:tcPr>
            <w:tcW w:w="0" w:type="dxa"/>
          </w:tcPr>
          <w:p w14:paraId="53489ABF" w14:textId="77777777" w:rsidR="00EF1D67" w:rsidRDefault="00EF1D67">
            <w:pPr>
              <w:pStyle w:val="EmptyCellLayoutStyle"/>
              <w:spacing w:after="0" w:line="240" w:lineRule="auto"/>
            </w:pPr>
          </w:p>
        </w:tc>
        <w:tc>
          <w:tcPr>
            <w:tcW w:w="0" w:type="dxa"/>
          </w:tcPr>
          <w:p w14:paraId="23658035" w14:textId="77777777" w:rsidR="00EF1D67" w:rsidRDefault="00EF1D67">
            <w:pPr>
              <w:pStyle w:val="EmptyCellLayoutStyle"/>
              <w:spacing w:after="0" w:line="240" w:lineRule="auto"/>
            </w:pPr>
          </w:p>
        </w:tc>
        <w:tc>
          <w:tcPr>
            <w:tcW w:w="0" w:type="dxa"/>
          </w:tcPr>
          <w:p w14:paraId="07F43D89" w14:textId="77777777" w:rsidR="00EF1D67" w:rsidRDefault="00EF1D67">
            <w:pPr>
              <w:pStyle w:val="EmptyCellLayoutStyle"/>
              <w:spacing w:after="0" w:line="240" w:lineRule="auto"/>
            </w:pPr>
          </w:p>
        </w:tc>
        <w:tc>
          <w:tcPr>
            <w:tcW w:w="0" w:type="dxa"/>
          </w:tcPr>
          <w:p w14:paraId="3FE960CD" w14:textId="77777777" w:rsidR="00EF1D67" w:rsidRDefault="00EF1D67">
            <w:pPr>
              <w:pStyle w:val="EmptyCellLayoutStyle"/>
              <w:spacing w:after="0" w:line="240" w:lineRule="auto"/>
            </w:pPr>
          </w:p>
        </w:tc>
        <w:tc>
          <w:tcPr>
            <w:tcW w:w="2505" w:type="dxa"/>
          </w:tcPr>
          <w:p w14:paraId="77335C81" w14:textId="77777777" w:rsidR="00EF1D67" w:rsidRDefault="00EF1D67">
            <w:pPr>
              <w:pStyle w:val="EmptyCellLayoutStyle"/>
              <w:spacing w:after="0" w:line="240" w:lineRule="auto"/>
            </w:pPr>
          </w:p>
        </w:tc>
        <w:tc>
          <w:tcPr>
            <w:tcW w:w="6120" w:type="dxa"/>
          </w:tcPr>
          <w:p w14:paraId="0870BE5F" w14:textId="77777777" w:rsidR="00EF1D67" w:rsidRDefault="00EF1D67">
            <w:pPr>
              <w:pStyle w:val="EmptyCellLayoutStyle"/>
              <w:spacing w:after="0" w:line="240" w:lineRule="auto"/>
            </w:pPr>
          </w:p>
        </w:tc>
        <w:tc>
          <w:tcPr>
            <w:tcW w:w="2534" w:type="dxa"/>
          </w:tcPr>
          <w:p w14:paraId="6843FF93" w14:textId="77777777" w:rsidR="00EF1D67" w:rsidRDefault="00EF1D67">
            <w:pPr>
              <w:pStyle w:val="EmptyCellLayoutStyle"/>
              <w:spacing w:after="0" w:line="240" w:lineRule="auto"/>
            </w:pPr>
          </w:p>
        </w:tc>
        <w:tc>
          <w:tcPr>
            <w:tcW w:w="179" w:type="dxa"/>
          </w:tcPr>
          <w:p w14:paraId="13B0AC08" w14:textId="77777777" w:rsidR="00EF1D67" w:rsidRDefault="00EF1D67">
            <w:pPr>
              <w:pStyle w:val="EmptyCellLayoutStyle"/>
              <w:spacing w:after="0" w:line="240" w:lineRule="auto"/>
            </w:pPr>
          </w:p>
        </w:tc>
      </w:tr>
      <w:tr w:rsidR="00843D20" w14:paraId="5FDA5FA9" w14:textId="77777777" w:rsidTr="00843D20">
        <w:tc>
          <w:tcPr>
            <w:tcW w:w="179" w:type="dxa"/>
          </w:tcPr>
          <w:p w14:paraId="395DCB7F" w14:textId="77777777" w:rsidR="00EF1D67" w:rsidRDefault="00EF1D6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843D20" w14:paraId="2EC0B688" w14:textId="77777777" w:rsidTr="00843D2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EF1D67" w14:paraId="6F03F040" w14:textId="77777777">
                    <w:trPr>
                      <w:trHeight w:val="192"/>
                    </w:trPr>
                    <w:tc>
                      <w:tcPr>
                        <w:tcW w:w="11160" w:type="dxa"/>
                        <w:tcBorders>
                          <w:top w:val="nil"/>
                          <w:left w:val="nil"/>
                          <w:bottom w:val="nil"/>
                          <w:right w:val="nil"/>
                        </w:tcBorders>
                        <w:tcMar>
                          <w:top w:w="39" w:type="dxa"/>
                          <w:left w:w="39" w:type="dxa"/>
                          <w:bottom w:w="39" w:type="dxa"/>
                          <w:right w:w="39" w:type="dxa"/>
                        </w:tcMar>
                      </w:tcPr>
                      <w:p w14:paraId="5E549C7B" w14:textId="77777777" w:rsidR="00EF1D67" w:rsidRDefault="00E4640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524B1BA" w14:textId="77777777" w:rsidR="00EF1D67" w:rsidRDefault="00EF1D67">
                  <w:pPr>
                    <w:spacing w:after="0" w:line="240" w:lineRule="auto"/>
                  </w:pPr>
                </w:p>
              </w:tc>
            </w:tr>
            <w:tr w:rsidR="00EF1D67" w14:paraId="2A82D7E6" w14:textId="77777777">
              <w:trPr>
                <w:trHeight w:val="99"/>
              </w:trPr>
              <w:tc>
                <w:tcPr>
                  <w:tcW w:w="0" w:type="dxa"/>
                  <w:tcBorders>
                    <w:left w:val="single" w:sz="15" w:space="0" w:color="000000"/>
                  </w:tcBorders>
                </w:tcPr>
                <w:p w14:paraId="32274FF5" w14:textId="77777777" w:rsidR="00EF1D67" w:rsidRDefault="00EF1D67">
                  <w:pPr>
                    <w:pStyle w:val="EmptyCellLayoutStyle"/>
                    <w:spacing w:after="0" w:line="240" w:lineRule="auto"/>
                  </w:pPr>
                </w:p>
              </w:tc>
              <w:tc>
                <w:tcPr>
                  <w:tcW w:w="11159" w:type="dxa"/>
                  <w:tcBorders>
                    <w:right w:val="single" w:sz="15" w:space="0" w:color="000000"/>
                  </w:tcBorders>
                </w:tcPr>
                <w:p w14:paraId="29332799" w14:textId="77777777" w:rsidR="00EF1D67" w:rsidRDefault="00EF1D67">
                  <w:pPr>
                    <w:pStyle w:val="EmptyCellLayoutStyle"/>
                    <w:spacing w:after="0" w:line="240" w:lineRule="auto"/>
                  </w:pPr>
                </w:p>
              </w:tc>
            </w:tr>
            <w:tr w:rsidR="00EF1D67" w14:paraId="64E397FF" w14:textId="77777777">
              <w:trPr>
                <w:trHeight w:val="290"/>
              </w:trPr>
              <w:tc>
                <w:tcPr>
                  <w:tcW w:w="0" w:type="dxa"/>
                  <w:tcBorders>
                    <w:left w:val="single" w:sz="15" w:space="0" w:color="000000"/>
                    <w:bottom w:val="single" w:sz="15" w:space="0" w:color="000000"/>
                  </w:tcBorders>
                </w:tcPr>
                <w:p w14:paraId="78A158AF" w14:textId="77777777" w:rsidR="00EF1D67" w:rsidRDefault="00EF1D6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F1D67" w14:paraId="479D7001" w14:textId="77777777">
                    <w:trPr>
                      <w:trHeight w:val="212"/>
                    </w:trPr>
                    <w:tc>
                      <w:tcPr>
                        <w:tcW w:w="11160" w:type="dxa"/>
                        <w:tcBorders>
                          <w:top w:val="nil"/>
                          <w:left w:val="nil"/>
                          <w:bottom w:val="nil"/>
                          <w:right w:val="nil"/>
                        </w:tcBorders>
                        <w:tcMar>
                          <w:top w:w="39" w:type="dxa"/>
                          <w:left w:w="39" w:type="dxa"/>
                          <w:bottom w:w="39" w:type="dxa"/>
                          <w:right w:w="39" w:type="dxa"/>
                        </w:tcMar>
                      </w:tcPr>
                      <w:p w14:paraId="60D43260" w14:textId="77777777" w:rsidR="00EF1D67" w:rsidRDefault="00E46406">
                        <w:pPr>
                          <w:spacing w:after="0" w:line="240" w:lineRule="auto"/>
                        </w:pPr>
                        <w:r>
                          <w:rPr>
                            <w:rFonts w:ascii="Arial" w:eastAsia="Arial" w:hAnsi="Arial"/>
                            <w:color w:val="000000"/>
                          </w:rPr>
                          <w:t>Yes</w:t>
                        </w:r>
                      </w:p>
                    </w:tc>
                  </w:tr>
                </w:tbl>
                <w:p w14:paraId="7DDEBC1D" w14:textId="77777777" w:rsidR="00EF1D67" w:rsidRDefault="00EF1D67">
                  <w:pPr>
                    <w:spacing w:after="0" w:line="240" w:lineRule="auto"/>
                  </w:pPr>
                </w:p>
              </w:tc>
            </w:tr>
          </w:tbl>
          <w:p w14:paraId="0A4B0E65" w14:textId="77777777" w:rsidR="00EF1D67" w:rsidRDefault="00EF1D67">
            <w:pPr>
              <w:spacing w:after="0" w:line="240" w:lineRule="auto"/>
            </w:pPr>
          </w:p>
        </w:tc>
        <w:tc>
          <w:tcPr>
            <w:tcW w:w="179" w:type="dxa"/>
          </w:tcPr>
          <w:p w14:paraId="5570B4F1" w14:textId="77777777" w:rsidR="00EF1D67" w:rsidRDefault="00EF1D67">
            <w:pPr>
              <w:pStyle w:val="EmptyCellLayoutStyle"/>
              <w:spacing w:after="0" w:line="240" w:lineRule="auto"/>
            </w:pPr>
          </w:p>
        </w:tc>
      </w:tr>
      <w:tr w:rsidR="00EF1D67" w14:paraId="1BB07367" w14:textId="77777777">
        <w:trPr>
          <w:trHeight w:val="110"/>
        </w:trPr>
        <w:tc>
          <w:tcPr>
            <w:tcW w:w="179" w:type="dxa"/>
          </w:tcPr>
          <w:p w14:paraId="5794B5A1" w14:textId="77777777" w:rsidR="00EF1D67" w:rsidRDefault="00EF1D67">
            <w:pPr>
              <w:pStyle w:val="EmptyCellLayoutStyle"/>
              <w:spacing w:after="0" w:line="240" w:lineRule="auto"/>
            </w:pPr>
          </w:p>
        </w:tc>
        <w:tc>
          <w:tcPr>
            <w:tcW w:w="0" w:type="dxa"/>
          </w:tcPr>
          <w:p w14:paraId="7F08B627" w14:textId="77777777" w:rsidR="00EF1D67" w:rsidRDefault="00EF1D67">
            <w:pPr>
              <w:pStyle w:val="EmptyCellLayoutStyle"/>
              <w:spacing w:after="0" w:line="240" w:lineRule="auto"/>
            </w:pPr>
          </w:p>
        </w:tc>
        <w:tc>
          <w:tcPr>
            <w:tcW w:w="0" w:type="dxa"/>
          </w:tcPr>
          <w:p w14:paraId="0C41001D" w14:textId="77777777" w:rsidR="00EF1D67" w:rsidRDefault="00EF1D67">
            <w:pPr>
              <w:pStyle w:val="EmptyCellLayoutStyle"/>
              <w:spacing w:after="0" w:line="240" w:lineRule="auto"/>
            </w:pPr>
          </w:p>
        </w:tc>
        <w:tc>
          <w:tcPr>
            <w:tcW w:w="0" w:type="dxa"/>
          </w:tcPr>
          <w:p w14:paraId="34AE1B72" w14:textId="77777777" w:rsidR="00EF1D67" w:rsidRDefault="00EF1D67">
            <w:pPr>
              <w:pStyle w:val="EmptyCellLayoutStyle"/>
              <w:spacing w:after="0" w:line="240" w:lineRule="auto"/>
            </w:pPr>
          </w:p>
        </w:tc>
        <w:tc>
          <w:tcPr>
            <w:tcW w:w="0" w:type="dxa"/>
          </w:tcPr>
          <w:p w14:paraId="165FC620" w14:textId="77777777" w:rsidR="00EF1D67" w:rsidRDefault="00EF1D67">
            <w:pPr>
              <w:pStyle w:val="EmptyCellLayoutStyle"/>
              <w:spacing w:after="0" w:line="240" w:lineRule="auto"/>
            </w:pPr>
          </w:p>
        </w:tc>
        <w:tc>
          <w:tcPr>
            <w:tcW w:w="0" w:type="dxa"/>
          </w:tcPr>
          <w:p w14:paraId="734067B4" w14:textId="77777777" w:rsidR="00EF1D67" w:rsidRDefault="00EF1D67">
            <w:pPr>
              <w:pStyle w:val="EmptyCellLayoutStyle"/>
              <w:spacing w:after="0" w:line="240" w:lineRule="auto"/>
            </w:pPr>
          </w:p>
        </w:tc>
        <w:tc>
          <w:tcPr>
            <w:tcW w:w="0" w:type="dxa"/>
          </w:tcPr>
          <w:p w14:paraId="08D7596F" w14:textId="77777777" w:rsidR="00EF1D67" w:rsidRDefault="00EF1D67">
            <w:pPr>
              <w:pStyle w:val="EmptyCellLayoutStyle"/>
              <w:spacing w:after="0" w:line="240" w:lineRule="auto"/>
            </w:pPr>
          </w:p>
        </w:tc>
        <w:tc>
          <w:tcPr>
            <w:tcW w:w="2505" w:type="dxa"/>
          </w:tcPr>
          <w:p w14:paraId="488EA04F" w14:textId="77777777" w:rsidR="00EF1D67" w:rsidRDefault="00EF1D67">
            <w:pPr>
              <w:pStyle w:val="EmptyCellLayoutStyle"/>
              <w:spacing w:after="0" w:line="240" w:lineRule="auto"/>
            </w:pPr>
          </w:p>
        </w:tc>
        <w:tc>
          <w:tcPr>
            <w:tcW w:w="6120" w:type="dxa"/>
          </w:tcPr>
          <w:p w14:paraId="22A8DE41" w14:textId="77777777" w:rsidR="00EF1D67" w:rsidRDefault="00EF1D67">
            <w:pPr>
              <w:pStyle w:val="EmptyCellLayoutStyle"/>
              <w:spacing w:after="0" w:line="240" w:lineRule="auto"/>
            </w:pPr>
          </w:p>
        </w:tc>
        <w:tc>
          <w:tcPr>
            <w:tcW w:w="2534" w:type="dxa"/>
          </w:tcPr>
          <w:p w14:paraId="43631823" w14:textId="77777777" w:rsidR="00EF1D67" w:rsidRDefault="00EF1D67">
            <w:pPr>
              <w:pStyle w:val="EmptyCellLayoutStyle"/>
              <w:spacing w:after="0" w:line="240" w:lineRule="auto"/>
            </w:pPr>
          </w:p>
        </w:tc>
        <w:tc>
          <w:tcPr>
            <w:tcW w:w="179" w:type="dxa"/>
          </w:tcPr>
          <w:p w14:paraId="4BA1DD37" w14:textId="77777777" w:rsidR="00EF1D67" w:rsidRDefault="00EF1D67">
            <w:pPr>
              <w:pStyle w:val="EmptyCellLayoutStyle"/>
              <w:spacing w:after="0" w:line="240" w:lineRule="auto"/>
            </w:pPr>
          </w:p>
        </w:tc>
      </w:tr>
      <w:tr w:rsidR="00843D20" w14:paraId="6AABFB0F" w14:textId="77777777" w:rsidTr="00843D20">
        <w:tc>
          <w:tcPr>
            <w:tcW w:w="179" w:type="dxa"/>
          </w:tcPr>
          <w:p w14:paraId="5B4809E3" w14:textId="77777777" w:rsidR="00EF1D67" w:rsidRDefault="00EF1D6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843D20" w14:paraId="0FEB5A11" w14:textId="77777777" w:rsidTr="00843D2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EF1D67" w14:paraId="0346E1FE" w14:textId="77777777">
                    <w:trPr>
                      <w:trHeight w:val="192"/>
                    </w:trPr>
                    <w:tc>
                      <w:tcPr>
                        <w:tcW w:w="11160" w:type="dxa"/>
                        <w:tcBorders>
                          <w:top w:val="nil"/>
                          <w:left w:val="nil"/>
                          <w:bottom w:val="nil"/>
                          <w:right w:val="nil"/>
                        </w:tcBorders>
                        <w:tcMar>
                          <w:top w:w="39" w:type="dxa"/>
                          <w:left w:w="39" w:type="dxa"/>
                          <w:bottom w:w="39" w:type="dxa"/>
                          <w:right w:w="39" w:type="dxa"/>
                        </w:tcMar>
                      </w:tcPr>
                      <w:p w14:paraId="75B030A3" w14:textId="77777777" w:rsidR="00EF1D67" w:rsidRDefault="00E46406">
                        <w:pPr>
                          <w:spacing w:after="0" w:line="240" w:lineRule="auto"/>
                        </w:pPr>
                        <w:r>
                          <w:rPr>
                            <w:rFonts w:ascii="Arial" w:eastAsia="Arial" w:hAnsi="Arial"/>
                            <w:b/>
                            <w:color w:val="000000"/>
                            <w:sz w:val="16"/>
                          </w:rPr>
                          <w:t>23. What are the essential functions of this position?</w:t>
                        </w:r>
                      </w:p>
                    </w:tc>
                  </w:tr>
                </w:tbl>
                <w:p w14:paraId="51587BA7" w14:textId="77777777" w:rsidR="00EF1D67" w:rsidRDefault="00EF1D67">
                  <w:pPr>
                    <w:spacing w:after="0" w:line="240" w:lineRule="auto"/>
                  </w:pPr>
                </w:p>
              </w:tc>
            </w:tr>
            <w:tr w:rsidR="00EF1D67" w14:paraId="26B28F5E" w14:textId="77777777">
              <w:trPr>
                <w:trHeight w:val="80"/>
              </w:trPr>
              <w:tc>
                <w:tcPr>
                  <w:tcW w:w="0" w:type="dxa"/>
                  <w:tcBorders>
                    <w:left w:val="single" w:sz="15" w:space="0" w:color="000000"/>
                  </w:tcBorders>
                </w:tcPr>
                <w:p w14:paraId="52EAE9DC" w14:textId="77777777" w:rsidR="00EF1D67" w:rsidRDefault="00EF1D67">
                  <w:pPr>
                    <w:pStyle w:val="EmptyCellLayoutStyle"/>
                    <w:spacing w:after="0" w:line="240" w:lineRule="auto"/>
                  </w:pPr>
                </w:p>
              </w:tc>
              <w:tc>
                <w:tcPr>
                  <w:tcW w:w="11159" w:type="dxa"/>
                  <w:tcBorders>
                    <w:right w:val="single" w:sz="15" w:space="0" w:color="000000"/>
                  </w:tcBorders>
                </w:tcPr>
                <w:p w14:paraId="191A72CB" w14:textId="77777777" w:rsidR="00EF1D67" w:rsidRDefault="00EF1D67">
                  <w:pPr>
                    <w:pStyle w:val="EmptyCellLayoutStyle"/>
                    <w:spacing w:after="0" w:line="240" w:lineRule="auto"/>
                  </w:pPr>
                </w:p>
              </w:tc>
            </w:tr>
            <w:tr w:rsidR="00EF1D67" w14:paraId="26034B7B" w14:textId="77777777">
              <w:trPr>
                <w:trHeight w:val="290"/>
              </w:trPr>
              <w:tc>
                <w:tcPr>
                  <w:tcW w:w="0" w:type="dxa"/>
                  <w:tcBorders>
                    <w:left w:val="single" w:sz="15" w:space="0" w:color="000000"/>
                    <w:bottom w:val="single" w:sz="15" w:space="0" w:color="000000"/>
                  </w:tcBorders>
                </w:tcPr>
                <w:p w14:paraId="2B32D6C7" w14:textId="77777777" w:rsidR="00EF1D67" w:rsidRDefault="00EF1D6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F1D67" w14:paraId="4871417E" w14:textId="77777777">
                    <w:trPr>
                      <w:trHeight w:val="212"/>
                    </w:trPr>
                    <w:tc>
                      <w:tcPr>
                        <w:tcW w:w="11160" w:type="dxa"/>
                        <w:tcBorders>
                          <w:top w:val="nil"/>
                          <w:left w:val="nil"/>
                          <w:bottom w:val="nil"/>
                          <w:right w:val="nil"/>
                        </w:tcBorders>
                        <w:tcMar>
                          <w:top w:w="39" w:type="dxa"/>
                          <w:left w:w="39" w:type="dxa"/>
                          <w:bottom w:w="39" w:type="dxa"/>
                          <w:right w:w="39" w:type="dxa"/>
                        </w:tcMar>
                      </w:tcPr>
                      <w:p w14:paraId="58664AA9" w14:textId="77777777" w:rsidR="00EF1D67" w:rsidRDefault="00E46406">
                        <w:pPr>
                          <w:spacing w:after="0" w:line="240" w:lineRule="auto"/>
                        </w:pPr>
                        <w:r>
                          <w:rPr>
                            <w:rFonts w:ascii="Arial" w:eastAsia="Arial" w:hAnsi="Arial"/>
                            <w:color w:val="000000"/>
                          </w:rPr>
                          <w:t xml:space="preserve">Staff supervision, facility and site maintenance, unit operations, collaborative efforts with stakeholders, training, safety, procurement/purchasing, revenue handling, equipment purchase/operation/ maintenance and disposal, and supervision of </w:t>
                        </w:r>
                        <w:r>
                          <w:rPr>
                            <w:rFonts w:ascii="Arial" w:eastAsia="Arial" w:hAnsi="Arial"/>
                            <w:color w:val="000000"/>
                          </w:rPr>
                          <w:lastRenderedPageBreak/>
                          <w:t>law enforcement efforts within the unit area.</w:t>
                        </w:r>
                        <w:r>
                          <w:rPr>
                            <w:rFonts w:ascii="Arial" w:eastAsia="Arial" w:hAnsi="Arial"/>
                            <w:color w:val="000000"/>
                          </w:rPr>
                          <w:br/>
                          <w:t xml:space="preserve">To safely operate and maintain vehicles and equipment including vehicles with an actual weight or </w:t>
                        </w:r>
                        <w:proofErr w:type="gramStart"/>
                        <w:r>
                          <w:rPr>
                            <w:rFonts w:ascii="Arial" w:eastAsia="Arial" w:hAnsi="Arial"/>
                            <w:color w:val="000000"/>
                          </w:rPr>
                          <w:t>gross combination</w:t>
                        </w:r>
                        <w:proofErr w:type="gramEnd"/>
                        <w:r>
                          <w:rPr>
                            <w:rFonts w:ascii="Arial" w:eastAsia="Arial" w:hAnsi="Arial"/>
                            <w:color w:val="000000"/>
                          </w:rPr>
                          <w:t xml:space="preserve"> weight rating (GCWR) under 26,001 pounds.</w:t>
                        </w:r>
                        <w:r>
                          <w:rPr>
                            <w:rFonts w:ascii="Arial" w:eastAsia="Arial" w:hAnsi="Arial"/>
                            <w:color w:val="000000"/>
                          </w:rPr>
                          <w:br/>
                        </w:r>
                      </w:p>
                      <w:p w14:paraId="674B2257" w14:textId="77777777" w:rsidR="00EF1D67" w:rsidRDefault="00E46406">
                        <w:pPr>
                          <w:spacing w:after="0" w:line="240" w:lineRule="auto"/>
                        </w:pPr>
                        <w:r>
                          <w:rPr>
                            <w:rFonts w:ascii="Arial" w:eastAsia="Arial" w:hAnsi="Arial"/>
                            <w:color w:val="000000"/>
                          </w:rPr>
                          <w:br/>
                        </w:r>
                      </w:p>
                    </w:tc>
                  </w:tr>
                </w:tbl>
                <w:p w14:paraId="3BEA491A" w14:textId="77777777" w:rsidR="00EF1D67" w:rsidRDefault="00EF1D67">
                  <w:pPr>
                    <w:spacing w:after="0" w:line="240" w:lineRule="auto"/>
                  </w:pPr>
                </w:p>
              </w:tc>
            </w:tr>
          </w:tbl>
          <w:p w14:paraId="677369C6" w14:textId="77777777" w:rsidR="00EF1D67" w:rsidRDefault="00EF1D67">
            <w:pPr>
              <w:spacing w:after="0" w:line="240" w:lineRule="auto"/>
            </w:pPr>
          </w:p>
        </w:tc>
        <w:tc>
          <w:tcPr>
            <w:tcW w:w="179" w:type="dxa"/>
          </w:tcPr>
          <w:p w14:paraId="08A986FB" w14:textId="77777777" w:rsidR="00EF1D67" w:rsidRDefault="00EF1D67">
            <w:pPr>
              <w:pStyle w:val="EmptyCellLayoutStyle"/>
              <w:spacing w:after="0" w:line="240" w:lineRule="auto"/>
            </w:pPr>
          </w:p>
        </w:tc>
      </w:tr>
      <w:tr w:rsidR="00EF1D67" w14:paraId="20A65184" w14:textId="77777777">
        <w:trPr>
          <w:trHeight w:val="99"/>
        </w:trPr>
        <w:tc>
          <w:tcPr>
            <w:tcW w:w="179" w:type="dxa"/>
          </w:tcPr>
          <w:p w14:paraId="62CB7146" w14:textId="77777777" w:rsidR="00EF1D67" w:rsidRDefault="00EF1D67">
            <w:pPr>
              <w:pStyle w:val="EmptyCellLayoutStyle"/>
              <w:spacing w:after="0" w:line="240" w:lineRule="auto"/>
            </w:pPr>
          </w:p>
        </w:tc>
        <w:tc>
          <w:tcPr>
            <w:tcW w:w="0" w:type="dxa"/>
          </w:tcPr>
          <w:p w14:paraId="31C569D1" w14:textId="77777777" w:rsidR="00EF1D67" w:rsidRDefault="00EF1D67">
            <w:pPr>
              <w:pStyle w:val="EmptyCellLayoutStyle"/>
              <w:spacing w:after="0" w:line="240" w:lineRule="auto"/>
            </w:pPr>
          </w:p>
        </w:tc>
        <w:tc>
          <w:tcPr>
            <w:tcW w:w="0" w:type="dxa"/>
          </w:tcPr>
          <w:p w14:paraId="7D79332A" w14:textId="77777777" w:rsidR="00EF1D67" w:rsidRDefault="00EF1D67">
            <w:pPr>
              <w:pStyle w:val="EmptyCellLayoutStyle"/>
              <w:spacing w:after="0" w:line="240" w:lineRule="auto"/>
            </w:pPr>
          </w:p>
        </w:tc>
        <w:tc>
          <w:tcPr>
            <w:tcW w:w="0" w:type="dxa"/>
          </w:tcPr>
          <w:p w14:paraId="2DACD3F6" w14:textId="77777777" w:rsidR="00EF1D67" w:rsidRDefault="00EF1D67">
            <w:pPr>
              <w:pStyle w:val="EmptyCellLayoutStyle"/>
              <w:spacing w:after="0" w:line="240" w:lineRule="auto"/>
            </w:pPr>
          </w:p>
        </w:tc>
        <w:tc>
          <w:tcPr>
            <w:tcW w:w="0" w:type="dxa"/>
          </w:tcPr>
          <w:p w14:paraId="5A4C4807" w14:textId="77777777" w:rsidR="00EF1D67" w:rsidRDefault="00EF1D67">
            <w:pPr>
              <w:pStyle w:val="EmptyCellLayoutStyle"/>
              <w:spacing w:after="0" w:line="240" w:lineRule="auto"/>
            </w:pPr>
          </w:p>
        </w:tc>
        <w:tc>
          <w:tcPr>
            <w:tcW w:w="0" w:type="dxa"/>
          </w:tcPr>
          <w:p w14:paraId="3B740F35" w14:textId="77777777" w:rsidR="00EF1D67" w:rsidRDefault="00EF1D67">
            <w:pPr>
              <w:pStyle w:val="EmptyCellLayoutStyle"/>
              <w:spacing w:after="0" w:line="240" w:lineRule="auto"/>
            </w:pPr>
          </w:p>
        </w:tc>
        <w:tc>
          <w:tcPr>
            <w:tcW w:w="0" w:type="dxa"/>
          </w:tcPr>
          <w:p w14:paraId="6E7835D9" w14:textId="77777777" w:rsidR="00EF1D67" w:rsidRDefault="00EF1D67">
            <w:pPr>
              <w:pStyle w:val="EmptyCellLayoutStyle"/>
              <w:spacing w:after="0" w:line="240" w:lineRule="auto"/>
            </w:pPr>
          </w:p>
        </w:tc>
        <w:tc>
          <w:tcPr>
            <w:tcW w:w="2505" w:type="dxa"/>
          </w:tcPr>
          <w:p w14:paraId="14B6BE9F" w14:textId="77777777" w:rsidR="00EF1D67" w:rsidRDefault="00EF1D67">
            <w:pPr>
              <w:pStyle w:val="EmptyCellLayoutStyle"/>
              <w:spacing w:after="0" w:line="240" w:lineRule="auto"/>
            </w:pPr>
          </w:p>
        </w:tc>
        <w:tc>
          <w:tcPr>
            <w:tcW w:w="6120" w:type="dxa"/>
          </w:tcPr>
          <w:p w14:paraId="41BB85BF" w14:textId="77777777" w:rsidR="00EF1D67" w:rsidRDefault="00EF1D67">
            <w:pPr>
              <w:pStyle w:val="EmptyCellLayoutStyle"/>
              <w:spacing w:after="0" w:line="240" w:lineRule="auto"/>
            </w:pPr>
          </w:p>
        </w:tc>
        <w:tc>
          <w:tcPr>
            <w:tcW w:w="2534" w:type="dxa"/>
          </w:tcPr>
          <w:p w14:paraId="5206BBC4" w14:textId="77777777" w:rsidR="00EF1D67" w:rsidRDefault="00EF1D67">
            <w:pPr>
              <w:pStyle w:val="EmptyCellLayoutStyle"/>
              <w:spacing w:after="0" w:line="240" w:lineRule="auto"/>
            </w:pPr>
          </w:p>
        </w:tc>
        <w:tc>
          <w:tcPr>
            <w:tcW w:w="179" w:type="dxa"/>
          </w:tcPr>
          <w:p w14:paraId="675E1DB3" w14:textId="77777777" w:rsidR="00EF1D67" w:rsidRDefault="00EF1D67">
            <w:pPr>
              <w:pStyle w:val="EmptyCellLayoutStyle"/>
              <w:spacing w:after="0" w:line="240" w:lineRule="auto"/>
            </w:pPr>
          </w:p>
        </w:tc>
      </w:tr>
      <w:tr w:rsidR="00843D20" w14:paraId="6AE0666E" w14:textId="77777777" w:rsidTr="00843D20">
        <w:tc>
          <w:tcPr>
            <w:tcW w:w="179" w:type="dxa"/>
          </w:tcPr>
          <w:p w14:paraId="2792079A" w14:textId="77777777" w:rsidR="00EF1D67" w:rsidRDefault="00EF1D67">
            <w:pPr>
              <w:pStyle w:val="EmptyCellLayoutStyle"/>
              <w:spacing w:after="0" w:line="240" w:lineRule="auto"/>
            </w:pPr>
          </w:p>
        </w:tc>
        <w:tc>
          <w:tcPr>
            <w:tcW w:w="0" w:type="dxa"/>
          </w:tcPr>
          <w:p w14:paraId="283A5FD6" w14:textId="77777777" w:rsidR="00EF1D67" w:rsidRDefault="00EF1D67">
            <w:pPr>
              <w:pStyle w:val="EmptyCellLayoutStyle"/>
              <w:spacing w:after="0" w:line="240" w:lineRule="auto"/>
            </w:pPr>
          </w:p>
        </w:tc>
        <w:tc>
          <w:tcPr>
            <w:tcW w:w="0" w:type="dxa"/>
          </w:tcPr>
          <w:p w14:paraId="627B53C1" w14:textId="77777777" w:rsidR="00EF1D67" w:rsidRDefault="00EF1D6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9"/>
            </w:tblGrid>
            <w:tr w:rsidR="00843D20" w14:paraId="6E20F02E" w14:textId="77777777" w:rsidTr="00843D2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EF1D67" w14:paraId="7D154C00" w14:textId="77777777">
                    <w:trPr>
                      <w:trHeight w:val="192"/>
                    </w:trPr>
                    <w:tc>
                      <w:tcPr>
                        <w:tcW w:w="11160" w:type="dxa"/>
                        <w:tcBorders>
                          <w:top w:val="nil"/>
                          <w:left w:val="nil"/>
                          <w:bottom w:val="nil"/>
                          <w:right w:val="nil"/>
                        </w:tcBorders>
                        <w:tcMar>
                          <w:top w:w="39" w:type="dxa"/>
                          <w:left w:w="39" w:type="dxa"/>
                          <w:bottom w:w="39" w:type="dxa"/>
                          <w:right w:w="39" w:type="dxa"/>
                        </w:tcMar>
                      </w:tcPr>
                      <w:p w14:paraId="30490A1A" w14:textId="77777777" w:rsidR="00EF1D67" w:rsidRDefault="00E4640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511A3EC" w14:textId="77777777" w:rsidR="00EF1D67" w:rsidRDefault="00EF1D67">
                  <w:pPr>
                    <w:spacing w:after="0" w:line="240" w:lineRule="auto"/>
                  </w:pPr>
                </w:p>
              </w:tc>
            </w:tr>
            <w:tr w:rsidR="00EF1D67" w14:paraId="7CDBE733" w14:textId="77777777">
              <w:trPr>
                <w:trHeight w:val="90"/>
              </w:trPr>
              <w:tc>
                <w:tcPr>
                  <w:tcW w:w="0" w:type="dxa"/>
                  <w:tcBorders>
                    <w:left w:val="single" w:sz="15" w:space="0" w:color="000000"/>
                  </w:tcBorders>
                </w:tcPr>
                <w:p w14:paraId="00AB014A" w14:textId="77777777" w:rsidR="00EF1D67" w:rsidRDefault="00EF1D67">
                  <w:pPr>
                    <w:pStyle w:val="EmptyCellLayoutStyle"/>
                    <w:spacing w:after="0" w:line="240" w:lineRule="auto"/>
                  </w:pPr>
                </w:p>
              </w:tc>
              <w:tc>
                <w:tcPr>
                  <w:tcW w:w="11159" w:type="dxa"/>
                  <w:tcBorders>
                    <w:right w:val="single" w:sz="15" w:space="0" w:color="000000"/>
                  </w:tcBorders>
                </w:tcPr>
                <w:p w14:paraId="3B5D142D" w14:textId="77777777" w:rsidR="00EF1D67" w:rsidRDefault="00EF1D67">
                  <w:pPr>
                    <w:pStyle w:val="EmptyCellLayoutStyle"/>
                    <w:spacing w:after="0" w:line="240" w:lineRule="auto"/>
                  </w:pPr>
                </w:p>
              </w:tc>
            </w:tr>
            <w:tr w:rsidR="00EF1D67" w14:paraId="52ABD08D" w14:textId="77777777">
              <w:trPr>
                <w:trHeight w:val="290"/>
              </w:trPr>
              <w:tc>
                <w:tcPr>
                  <w:tcW w:w="0" w:type="dxa"/>
                  <w:tcBorders>
                    <w:left w:val="single" w:sz="15" w:space="0" w:color="000000"/>
                    <w:bottom w:val="single" w:sz="15" w:space="0" w:color="000000"/>
                  </w:tcBorders>
                </w:tcPr>
                <w:p w14:paraId="1B418791" w14:textId="77777777" w:rsidR="00EF1D67" w:rsidRDefault="00EF1D6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EF1D67" w14:paraId="12FB1F5C" w14:textId="77777777">
                    <w:trPr>
                      <w:trHeight w:val="212"/>
                    </w:trPr>
                    <w:tc>
                      <w:tcPr>
                        <w:tcW w:w="11160" w:type="dxa"/>
                        <w:tcBorders>
                          <w:top w:val="nil"/>
                          <w:left w:val="nil"/>
                          <w:bottom w:val="nil"/>
                          <w:right w:val="nil"/>
                        </w:tcBorders>
                        <w:tcMar>
                          <w:top w:w="39" w:type="dxa"/>
                          <w:left w:w="39" w:type="dxa"/>
                          <w:bottom w:w="39" w:type="dxa"/>
                          <w:right w:w="39" w:type="dxa"/>
                        </w:tcMar>
                      </w:tcPr>
                      <w:p w14:paraId="3BFA78DA" w14:textId="77777777" w:rsidR="00EF1D67" w:rsidRDefault="00E46406">
                        <w:pPr>
                          <w:spacing w:after="0" w:line="240" w:lineRule="auto"/>
                        </w:pPr>
                        <w:r>
                          <w:rPr>
                            <w:color w:val="000000"/>
                          </w:rPr>
                          <w:t xml:space="preserve">New position. Changes made to reflect newly revised and updated Park and Recreation Supervisor job specs and complexity criteria (cutters) developed by the Department of Natural Resources and approved by Civil Service.  This position is now properly classified as a </w:t>
                        </w:r>
                        <w:proofErr w:type="gramStart"/>
                        <w:r>
                          <w:rPr>
                            <w:color w:val="000000"/>
                          </w:rPr>
                          <w:t>Park</w:t>
                        </w:r>
                        <w:proofErr w:type="gramEnd"/>
                        <w:r>
                          <w:rPr>
                            <w:color w:val="000000"/>
                          </w:rPr>
                          <w:t xml:space="preserve"> and Recreation Supervisor 11. </w:t>
                        </w:r>
                      </w:p>
                    </w:tc>
                  </w:tr>
                </w:tbl>
                <w:p w14:paraId="46EECFEF" w14:textId="77777777" w:rsidR="00EF1D67" w:rsidRDefault="00EF1D67">
                  <w:pPr>
                    <w:spacing w:after="0" w:line="240" w:lineRule="auto"/>
                  </w:pPr>
                </w:p>
              </w:tc>
            </w:tr>
          </w:tbl>
          <w:p w14:paraId="246C8B10" w14:textId="77777777" w:rsidR="00EF1D67" w:rsidRDefault="00EF1D67">
            <w:pPr>
              <w:spacing w:after="0" w:line="240" w:lineRule="auto"/>
            </w:pPr>
          </w:p>
        </w:tc>
        <w:tc>
          <w:tcPr>
            <w:tcW w:w="179" w:type="dxa"/>
          </w:tcPr>
          <w:p w14:paraId="74653CF5" w14:textId="77777777" w:rsidR="00EF1D67" w:rsidRDefault="00EF1D67">
            <w:pPr>
              <w:pStyle w:val="EmptyCellLayoutStyle"/>
              <w:spacing w:after="0" w:line="240" w:lineRule="auto"/>
            </w:pPr>
          </w:p>
        </w:tc>
      </w:tr>
      <w:tr w:rsidR="00EF1D67" w14:paraId="4191A9B2" w14:textId="77777777">
        <w:trPr>
          <w:trHeight w:val="100"/>
        </w:trPr>
        <w:tc>
          <w:tcPr>
            <w:tcW w:w="179" w:type="dxa"/>
          </w:tcPr>
          <w:p w14:paraId="3DC68BAA" w14:textId="77777777" w:rsidR="00EF1D67" w:rsidRDefault="00EF1D67">
            <w:pPr>
              <w:pStyle w:val="EmptyCellLayoutStyle"/>
              <w:spacing w:after="0" w:line="240" w:lineRule="auto"/>
            </w:pPr>
          </w:p>
        </w:tc>
        <w:tc>
          <w:tcPr>
            <w:tcW w:w="0" w:type="dxa"/>
          </w:tcPr>
          <w:p w14:paraId="04E8BC6C" w14:textId="77777777" w:rsidR="00EF1D67" w:rsidRDefault="00EF1D67">
            <w:pPr>
              <w:pStyle w:val="EmptyCellLayoutStyle"/>
              <w:spacing w:after="0" w:line="240" w:lineRule="auto"/>
            </w:pPr>
          </w:p>
        </w:tc>
        <w:tc>
          <w:tcPr>
            <w:tcW w:w="0" w:type="dxa"/>
          </w:tcPr>
          <w:p w14:paraId="6F912F88" w14:textId="77777777" w:rsidR="00EF1D67" w:rsidRDefault="00EF1D67">
            <w:pPr>
              <w:pStyle w:val="EmptyCellLayoutStyle"/>
              <w:spacing w:after="0" w:line="240" w:lineRule="auto"/>
            </w:pPr>
          </w:p>
        </w:tc>
        <w:tc>
          <w:tcPr>
            <w:tcW w:w="0" w:type="dxa"/>
          </w:tcPr>
          <w:p w14:paraId="2FD96C5E" w14:textId="77777777" w:rsidR="00EF1D67" w:rsidRDefault="00EF1D67">
            <w:pPr>
              <w:pStyle w:val="EmptyCellLayoutStyle"/>
              <w:spacing w:after="0" w:line="240" w:lineRule="auto"/>
            </w:pPr>
          </w:p>
        </w:tc>
        <w:tc>
          <w:tcPr>
            <w:tcW w:w="0" w:type="dxa"/>
          </w:tcPr>
          <w:p w14:paraId="431F24A5" w14:textId="77777777" w:rsidR="00EF1D67" w:rsidRDefault="00EF1D67">
            <w:pPr>
              <w:pStyle w:val="EmptyCellLayoutStyle"/>
              <w:spacing w:after="0" w:line="240" w:lineRule="auto"/>
            </w:pPr>
          </w:p>
        </w:tc>
        <w:tc>
          <w:tcPr>
            <w:tcW w:w="0" w:type="dxa"/>
          </w:tcPr>
          <w:p w14:paraId="1CCDA742" w14:textId="77777777" w:rsidR="00EF1D67" w:rsidRDefault="00EF1D67">
            <w:pPr>
              <w:pStyle w:val="EmptyCellLayoutStyle"/>
              <w:spacing w:after="0" w:line="240" w:lineRule="auto"/>
            </w:pPr>
          </w:p>
        </w:tc>
        <w:tc>
          <w:tcPr>
            <w:tcW w:w="0" w:type="dxa"/>
          </w:tcPr>
          <w:p w14:paraId="1896563C" w14:textId="77777777" w:rsidR="00EF1D67" w:rsidRDefault="00EF1D67">
            <w:pPr>
              <w:pStyle w:val="EmptyCellLayoutStyle"/>
              <w:spacing w:after="0" w:line="240" w:lineRule="auto"/>
            </w:pPr>
          </w:p>
        </w:tc>
        <w:tc>
          <w:tcPr>
            <w:tcW w:w="2505" w:type="dxa"/>
          </w:tcPr>
          <w:p w14:paraId="5A770BAB" w14:textId="77777777" w:rsidR="00EF1D67" w:rsidRDefault="00EF1D67">
            <w:pPr>
              <w:pStyle w:val="EmptyCellLayoutStyle"/>
              <w:spacing w:after="0" w:line="240" w:lineRule="auto"/>
            </w:pPr>
          </w:p>
        </w:tc>
        <w:tc>
          <w:tcPr>
            <w:tcW w:w="6120" w:type="dxa"/>
          </w:tcPr>
          <w:p w14:paraId="24079117" w14:textId="77777777" w:rsidR="00EF1D67" w:rsidRDefault="00EF1D67">
            <w:pPr>
              <w:pStyle w:val="EmptyCellLayoutStyle"/>
              <w:spacing w:after="0" w:line="240" w:lineRule="auto"/>
            </w:pPr>
          </w:p>
        </w:tc>
        <w:tc>
          <w:tcPr>
            <w:tcW w:w="2534" w:type="dxa"/>
          </w:tcPr>
          <w:p w14:paraId="5155DD65" w14:textId="77777777" w:rsidR="00EF1D67" w:rsidRDefault="00EF1D67">
            <w:pPr>
              <w:pStyle w:val="EmptyCellLayoutStyle"/>
              <w:spacing w:after="0" w:line="240" w:lineRule="auto"/>
            </w:pPr>
          </w:p>
        </w:tc>
        <w:tc>
          <w:tcPr>
            <w:tcW w:w="179" w:type="dxa"/>
          </w:tcPr>
          <w:p w14:paraId="661B54D0" w14:textId="77777777" w:rsidR="00EF1D67" w:rsidRDefault="00EF1D67">
            <w:pPr>
              <w:pStyle w:val="EmptyCellLayoutStyle"/>
              <w:spacing w:after="0" w:line="240" w:lineRule="auto"/>
            </w:pPr>
          </w:p>
        </w:tc>
      </w:tr>
      <w:tr w:rsidR="00843D20" w14:paraId="364F6D68" w14:textId="77777777" w:rsidTr="00843D20">
        <w:tc>
          <w:tcPr>
            <w:tcW w:w="179" w:type="dxa"/>
          </w:tcPr>
          <w:p w14:paraId="0C27EE5B" w14:textId="77777777" w:rsidR="00EF1D67" w:rsidRDefault="00EF1D67">
            <w:pPr>
              <w:pStyle w:val="EmptyCellLayoutStyle"/>
              <w:spacing w:after="0" w:line="240" w:lineRule="auto"/>
            </w:pPr>
          </w:p>
        </w:tc>
        <w:tc>
          <w:tcPr>
            <w:tcW w:w="0" w:type="dxa"/>
          </w:tcPr>
          <w:p w14:paraId="72EFC09E" w14:textId="77777777" w:rsidR="00EF1D67" w:rsidRDefault="00EF1D6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5"/>
            </w:tblGrid>
            <w:tr w:rsidR="00843D20" w14:paraId="27BE17CF" w14:textId="77777777" w:rsidTr="00843D2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EF1D67" w14:paraId="679884E6" w14:textId="77777777">
                    <w:trPr>
                      <w:trHeight w:val="192"/>
                    </w:trPr>
                    <w:tc>
                      <w:tcPr>
                        <w:tcW w:w="11160" w:type="dxa"/>
                        <w:tcBorders>
                          <w:top w:val="nil"/>
                          <w:left w:val="nil"/>
                          <w:bottom w:val="nil"/>
                          <w:right w:val="nil"/>
                        </w:tcBorders>
                        <w:tcMar>
                          <w:top w:w="39" w:type="dxa"/>
                          <w:left w:w="39" w:type="dxa"/>
                          <w:bottom w:w="39" w:type="dxa"/>
                          <w:right w:w="39" w:type="dxa"/>
                        </w:tcMar>
                      </w:tcPr>
                      <w:p w14:paraId="72BD6A00" w14:textId="77777777" w:rsidR="00EF1D67" w:rsidRDefault="00E46406">
                        <w:pPr>
                          <w:spacing w:after="0" w:line="240" w:lineRule="auto"/>
                        </w:pPr>
                        <w:r>
                          <w:rPr>
                            <w:rFonts w:ascii="Arial" w:eastAsia="Arial" w:hAnsi="Arial"/>
                            <w:b/>
                            <w:color w:val="000000"/>
                            <w:sz w:val="16"/>
                          </w:rPr>
                          <w:t>25. What is the function of the work area and how does this position fit into that function?</w:t>
                        </w:r>
                      </w:p>
                    </w:tc>
                  </w:tr>
                </w:tbl>
                <w:p w14:paraId="612F51FB" w14:textId="77777777" w:rsidR="00EF1D67" w:rsidRDefault="00EF1D67">
                  <w:pPr>
                    <w:spacing w:after="0" w:line="240" w:lineRule="auto"/>
                  </w:pPr>
                </w:p>
              </w:tc>
            </w:tr>
            <w:tr w:rsidR="00EF1D67" w14:paraId="4E1DB1AE" w14:textId="77777777">
              <w:trPr>
                <w:trHeight w:val="80"/>
              </w:trPr>
              <w:tc>
                <w:tcPr>
                  <w:tcW w:w="0" w:type="dxa"/>
                  <w:tcBorders>
                    <w:left w:val="single" w:sz="15" w:space="0" w:color="000000"/>
                  </w:tcBorders>
                </w:tcPr>
                <w:p w14:paraId="42A420B6" w14:textId="77777777" w:rsidR="00EF1D67" w:rsidRDefault="00EF1D67">
                  <w:pPr>
                    <w:pStyle w:val="EmptyCellLayoutStyle"/>
                    <w:spacing w:after="0" w:line="240" w:lineRule="auto"/>
                  </w:pPr>
                </w:p>
              </w:tc>
              <w:tc>
                <w:tcPr>
                  <w:tcW w:w="11159" w:type="dxa"/>
                  <w:tcBorders>
                    <w:right w:val="single" w:sz="15" w:space="0" w:color="000000"/>
                  </w:tcBorders>
                </w:tcPr>
                <w:p w14:paraId="2D87CF05" w14:textId="77777777" w:rsidR="00EF1D67" w:rsidRDefault="00EF1D67">
                  <w:pPr>
                    <w:pStyle w:val="EmptyCellLayoutStyle"/>
                    <w:spacing w:after="0" w:line="240" w:lineRule="auto"/>
                  </w:pPr>
                </w:p>
              </w:tc>
            </w:tr>
            <w:tr w:rsidR="00EF1D67" w14:paraId="039FB639" w14:textId="77777777">
              <w:trPr>
                <w:trHeight w:val="290"/>
              </w:trPr>
              <w:tc>
                <w:tcPr>
                  <w:tcW w:w="0" w:type="dxa"/>
                  <w:tcBorders>
                    <w:left w:val="single" w:sz="15" w:space="0" w:color="000000"/>
                    <w:bottom w:val="single" w:sz="15" w:space="0" w:color="000000"/>
                  </w:tcBorders>
                </w:tcPr>
                <w:p w14:paraId="64364942" w14:textId="77777777" w:rsidR="00EF1D67" w:rsidRDefault="00EF1D6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EF1D67" w14:paraId="0FCCB1E4" w14:textId="77777777">
                    <w:trPr>
                      <w:trHeight w:val="212"/>
                    </w:trPr>
                    <w:tc>
                      <w:tcPr>
                        <w:tcW w:w="11160" w:type="dxa"/>
                        <w:tcBorders>
                          <w:top w:val="nil"/>
                          <w:left w:val="nil"/>
                          <w:bottom w:val="nil"/>
                          <w:right w:val="nil"/>
                        </w:tcBorders>
                        <w:tcMar>
                          <w:top w:w="39" w:type="dxa"/>
                          <w:left w:w="39" w:type="dxa"/>
                          <w:bottom w:w="39" w:type="dxa"/>
                          <w:right w:w="39" w:type="dxa"/>
                        </w:tcMar>
                      </w:tcPr>
                      <w:p w14:paraId="11A55C25" w14:textId="77777777" w:rsidR="00EF1D67" w:rsidRDefault="00E46406">
                        <w:pPr>
                          <w:spacing w:after="0" w:line="240" w:lineRule="auto"/>
                        </w:pPr>
                        <w:r>
                          <w:rPr>
                            <w:rFonts w:ascii="Arial" w:eastAsia="Arial" w:hAnsi="Arial"/>
                            <w:color w:val="000000"/>
                          </w:rPr>
                          <w:t>The function of the work area is to provide quality recreational and educational opportunities to the public while preserving the natural, historical, and cultural resources. This position provides guidance and leadership to staff, oversees and supervises day-to-day operations, ensures proper maintenance/construction of facilities, maintains positive relationships with stakeholders, and oversees enforcement and safety of the work area. This position ensures compliance with department and division policies, procedures, and standardized operating practices. </w:t>
                        </w:r>
                      </w:p>
                    </w:tc>
                  </w:tr>
                </w:tbl>
                <w:p w14:paraId="3AD11F04" w14:textId="77777777" w:rsidR="00EF1D67" w:rsidRDefault="00EF1D67">
                  <w:pPr>
                    <w:spacing w:after="0" w:line="240" w:lineRule="auto"/>
                  </w:pPr>
                </w:p>
              </w:tc>
            </w:tr>
          </w:tbl>
          <w:p w14:paraId="211E4D0D" w14:textId="77777777" w:rsidR="00EF1D67" w:rsidRDefault="00EF1D67">
            <w:pPr>
              <w:spacing w:after="0" w:line="240" w:lineRule="auto"/>
            </w:pPr>
          </w:p>
        </w:tc>
        <w:tc>
          <w:tcPr>
            <w:tcW w:w="179" w:type="dxa"/>
          </w:tcPr>
          <w:p w14:paraId="7135C18F" w14:textId="77777777" w:rsidR="00EF1D67" w:rsidRDefault="00EF1D67">
            <w:pPr>
              <w:pStyle w:val="EmptyCellLayoutStyle"/>
              <w:spacing w:after="0" w:line="240" w:lineRule="auto"/>
            </w:pPr>
          </w:p>
        </w:tc>
      </w:tr>
      <w:tr w:rsidR="00EF1D67" w14:paraId="6E8BD74C" w14:textId="77777777">
        <w:trPr>
          <w:trHeight w:val="120"/>
        </w:trPr>
        <w:tc>
          <w:tcPr>
            <w:tcW w:w="179" w:type="dxa"/>
          </w:tcPr>
          <w:p w14:paraId="2024FC56" w14:textId="77777777" w:rsidR="00EF1D67" w:rsidRDefault="00EF1D67">
            <w:pPr>
              <w:pStyle w:val="EmptyCellLayoutStyle"/>
              <w:spacing w:after="0" w:line="240" w:lineRule="auto"/>
            </w:pPr>
          </w:p>
        </w:tc>
        <w:tc>
          <w:tcPr>
            <w:tcW w:w="0" w:type="dxa"/>
          </w:tcPr>
          <w:p w14:paraId="45F122A5" w14:textId="77777777" w:rsidR="00EF1D67" w:rsidRDefault="00EF1D67">
            <w:pPr>
              <w:pStyle w:val="EmptyCellLayoutStyle"/>
              <w:spacing w:after="0" w:line="240" w:lineRule="auto"/>
            </w:pPr>
          </w:p>
        </w:tc>
        <w:tc>
          <w:tcPr>
            <w:tcW w:w="0" w:type="dxa"/>
          </w:tcPr>
          <w:p w14:paraId="4ECADEA5" w14:textId="77777777" w:rsidR="00EF1D67" w:rsidRDefault="00EF1D67">
            <w:pPr>
              <w:pStyle w:val="EmptyCellLayoutStyle"/>
              <w:spacing w:after="0" w:line="240" w:lineRule="auto"/>
            </w:pPr>
          </w:p>
        </w:tc>
        <w:tc>
          <w:tcPr>
            <w:tcW w:w="0" w:type="dxa"/>
          </w:tcPr>
          <w:p w14:paraId="57CC3D73" w14:textId="77777777" w:rsidR="00EF1D67" w:rsidRDefault="00EF1D67">
            <w:pPr>
              <w:pStyle w:val="EmptyCellLayoutStyle"/>
              <w:spacing w:after="0" w:line="240" w:lineRule="auto"/>
            </w:pPr>
          </w:p>
        </w:tc>
        <w:tc>
          <w:tcPr>
            <w:tcW w:w="0" w:type="dxa"/>
          </w:tcPr>
          <w:p w14:paraId="515E58FE" w14:textId="77777777" w:rsidR="00EF1D67" w:rsidRDefault="00EF1D67">
            <w:pPr>
              <w:pStyle w:val="EmptyCellLayoutStyle"/>
              <w:spacing w:after="0" w:line="240" w:lineRule="auto"/>
            </w:pPr>
          </w:p>
        </w:tc>
        <w:tc>
          <w:tcPr>
            <w:tcW w:w="0" w:type="dxa"/>
          </w:tcPr>
          <w:p w14:paraId="2B88D78D" w14:textId="77777777" w:rsidR="00EF1D67" w:rsidRDefault="00EF1D67">
            <w:pPr>
              <w:pStyle w:val="EmptyCellLayoutStyle"/>
              <w:spacing w:after="0" w:line="240" w:lineRule="auto"/>
            </w:pPr>
          </w:p>
        </w:tc>
        <w:tc>
          <w:tcPr>
            <w:tcW w:w="0" w:type="dxa"/>
          </w:tcPr>
          <w:p w14:paraId="3BC1F671" w14:textId="77777777" w:rsidR="00EF1D67" w:rsidRDefault="00EF1D67">
            <w:pPr>
              <w:pStyle w:val="EmptyCellLayoutStyle"/>
              <w:spacing w:after="0" w:line="240" w:lineRule="auto"/>
            </w:pPr>
          </w:p>
        </w:tc>
        <w:tc>
          <w:tcPr>
            <w:tcW w:w="2505" w:type="dxa"/>
          </w:tcPr>
          <w:p w14:paraId="1B182C10" w14:textId="77777777" w:rsidR="00EF1D67" w:rsidRDefault="00EF1D67">
            <w:pPr>
              <w:pStyle w:val="EmptyCellLayoutStyle"/>
              <w:spacing w:after="0" w:line="240" w:lineRule="auto"/>
            </w:pPr>
          </w:p>
        </w:tc>
        <w:tc>
          <w:tcPr>
            <w:tcW w:w="6120" w:type="dxa"/>
          </w:tcPr>
          <w:p w14:paraId="095F2195" w14:textId="77777777" w:rsidR="00EF1D67" w:rsidRDefault="00EF1D67">
            <w:pPr>
              <w:pStyle w:val="EmptyCellLayoutStyle"/>
              <w:spacing w:after="0" w:line="240" w:lineRule="auto"/>
            </w:pPr>
          </w:p>
        </w:tc>
        <w:tc>
          <w:tcPr>
            <w:tcW w:w="2534" w:type="dxa"/>
          </w:tcPr>
          <w:p w14:paraId="2197F459" w14:textId="77777777" w:rsidR="00EF1D67" w:rsidRDefault="00EF1D67">
            <w:pPr>
              <w:pStyle w:val="EmptyCellLayoutStyle"/>
              <w:spacing w:after="0" w:line="240" w:lineRule="auto"/>
            </w:pPr>
          </w:p>
        </w:tc>
        <w:tc>
          <w:tcPr>
            <w:tcW w:w="179" w:type="dxa"/>
          </w:tcPr>
          <w:p w14:paraId="5D85BC0B" w14:textId="77777777" w:rsidR="00EF1D67" w:rsidRDefault="00EF1D67">
            <w:pPr>
              <w:pStyle w:val="EmptyCellLayoutStyle"/>
              <w:spacing w:after="0" w:line="240" w:lineRule="auto"/>
            </w:pPr>
          </w:p>
        </w:tc>
      </w:tr>
      <w:tr w:rsidR="00843D20" w14:paraId="7ABBAB03" w14:textId="77777777" w:rsidTr="00843D20">
        <w:tc>
          <w:tcPr>
            <w:tcW w:w="179" w:type="dxa"/>
          </w:tcPr>
          <w:p w14:paraId="05CF6EA2" w14:textId="77777777" w:rsidR="00EF1D67" w:rsidRDefault="00EF1D67">
            <w:pPr>
              <w:pStyle w:val="EmptyCellLayoutStyle"/>
              <w:spacing w:after="0" w:line="240" w:lineRule="auto"/>
            </w:pPr>
          </w:p>
        </w:tc>
        <w:tc>
          <w:tcPr>
            <w:tcW w:w="0" w:type="dxa"/>
          </w:tcPr>
          <w:p w14:paraId="01D3DF3F" w14:textId="77777777" w:rsidR="00EF1D67" w:rsidRDefault="00EF1D6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1"/>
              <w:gridCol w:w="1080"/>
              <w:gridCol w:w="1972"/>
              <w:gridCol w:w="358"/>
              <w:gridCol w:w="7171"/>
              <w:gridCol w:w="179"/>
              <w:gridCol w:w="179"/>
            </w:tblGrid>
            <w:tr w:rsidR="00843D20" w14:paraId="1CB67370" w14:textId="77777777" w:rsidTr="00843D20">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2"/>
                  </w:tblGrid>
                  <w:tr w:rsidR="00EF1D67" w14:paraId="799FF3C1" w14:textId="77777777">
                    <w:trPr>
                      <w:trHeight w:val="237"/>
                    </w:trPr>
                    <w:tc>
                      <w:tcPr>
                        <w:tcW w:w="10980" w:type="dxa"/>
                        <w:tcBorders>
                          <w:top w:val="nil"/>
                          <w:left w:val="nil"/>
                          <w:bottom w:val="nil"/>
                          <w:right w:val="nil"/>
                        </w:tcBorders>
                        <w:tcMar>
                          <w:top w:w="39" w:type="dxa"/>
                          <w:left w:w="39" w:type="dxa"/>
                          <w:bottom w:w="39" w:type="dxa"/>
                          <w:right w:w="39" w:type="dxa"/>
                        </w:tcMar>
                      </w:tcPr>
                      <w:p w14:paraId="382835AD" w14:textId="77777777" w:rsidR="00EF1D67" w:rsidRDefault="00E4640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8573604" w14:textId="77777777" w:rsidR="00EF1D67" w:rsidRDefault="00EF1D67">
                  <w:pPr>
                    <w:spacing w:after="0" w:line="240" w:lineRule="auto"/>
                  </w:pPr>
                </w:p>
              </w:tc>
              <w:tc>
                <w:tcPr>
                  <w:tcW w:w="180" w:type="dxa"/>
                  <w:tcBorders>
                    <w:top w:val="single" w:sz="15" w:space="0" w:color="000000"/>
                    <w:right w:val="single" w:sz="15" w:space="0" w:color="000000"/>
                  </w:tcBorders>
                </w:tcPr>
                <w:p w14:paraId="226F23A0" w14:textId="77777777" w:rsidR="00EF1D67" w:rsidRDefault="00EF1D67">
                  <w:pPr>
                    <w:pStyle w:val="EmptyCellLayoutStyle"/>
                    <w:spacing w:after="0" w:line="240" w:lineRule="auto"/>
                  </w:pPr>
                </w:p>
              </w:tc>
            </w:tr>
            <w:tr w:rsidR="00EF1D67" w14:paraId="5905B53F" w14:textId="77777777">
              <w:trPr>
                <w:trHeight w:val="81"/>
              </w:trPr>
              <w:tc>
                <w:tcPr>
                  <w:tcW w:w="180" w:type="dxa"/>
                  <w:tcBorders>
                    <w:left w:val="single" w:sz="15" w:space="0" w:color="000000"/>
                  </w:tcBorders>
                </w:tcPr>
                <w:p w14:paraId="1E776003" w14:textId="77777777" w:rsidR="00EF1D67" w:rsidRDefault="00EF1D67">
                  <w:pPr>
                    <w:pStyle w:val="EmptyCellLayoutStyle"/>
                    <w:spacing w:after="0" w:line="240" w:lineRule="auto"/>
                  </w:pPr>
                </w:p>
              </w:tc>
              <w:tc>
                <w:tcPr>
                  <w:tcW w:w="1080" w:type="dxa"/>
                </w:tcPr>
                <w:p w14:paraId="64AB2223" w14:textId="77777777" w:rsidR="00EF1D67" w:rsidRDefault="00EF1D67">
                  <w:pPr>
                    <w:pStyle w:val="EmptyCellLayoutStyle"/>
                    <w:spacing w:after="0" w:line="240" w:lineRule="auto"/>
                  </w:pPr>
                </w:p>
              </w:tc>
              <w:tc>
                <w:tcPr>
                  <w:tcW w:w="1980" w:type="dxa"/>
                </w:tcPr>
                <w:p w14:paraId="14498AC2" w14:textId="77777777" w:rsidR="00EF1D67" w:rsidRDefault="00EF1D67">
                  <w:pPr>
                    <w:pStyle w:val="EmptyCellLayoutStyle"/>
                    <w:spacing w:after="0" w:line="240" w:lineRule="auto"/>
                  </w:pPr>
                </w:p>
              </w:tc>
              <w:tc>
                <w:tcPr>
                  <w:tcW w:w="359" w:type="dxa"/>
                </w:tcPr>
                <w:p w14:paraId="645CF97C" w14:textId="77777777" w:rsidR="00EF1D67" w:rsidRDefault="00EF1D67">
                  <w:pPr>
                    <w:pStyle w:val="EmptyCellLayoutStyle"/>
                    <w:spacing w:after="0" w:line="240" w:lineRule="auto"/>
                  </w:pPr>
                </w:p>
              </w:tc>
              <w:tc>
                <w:tcPr>
                  <w:tcW w:w="7200" w:type="dxa"/>
                </w:tcPr>
                <w:p w14:paraId="5DDBEF0C" w14:textId="77777777" w:rsidR="00EF1D67" w:rsidRDefault="00EF1D67">
                  <w:pPr>
                    <w:pStyle w:val="EmptyCellLayoutStyle"/>
                    <w:spacing w:after="0" w:line="240" w:lineRule="auto"/>
                  </w:pPr>
                </w:p>
              </w:tc>
              <w:tc>
                <w:tcPr>
                  <w:tcW w:w="180" w:type="dxa"/>
                </w:tcPr>
                <w:p w14:paraId="596E99DE" w14:textId="77777777" w:rsidR="00EF1D67" w:rsidRDefault="00EF1D67">
                  <w:pPr>
                    <w:pStyle w:val="EmptyCellLayoutStyle"/>
                    <w:spacing w:after="0" w:line="240" w:lineRule="auto"/>
                  </w:pPr>
                </w:p>
              </w:tc>
              <w:tc>
                <w:tcPr>
                  <w:tcW w:w="180" w:type="dxa"/>
                  <w:tcBorders>
                    <w:right w:val="single" w:sz="15" w:space="0" w:color="000000"/>
                  </w:tcBorders>
                </w:tcPr>
                <w:p w14:paraId="0311B2D1" w14:textId="77777777" w:rsidR="00EF1D67" w:rsidRDefault="00EF1D67">
                  <w:pPr>
                    <w:pStyle w:val="EmptyCellLayoutStyle"/>
                    <w:spacing w:after="0" w:line="240" w:lineRule="auto"/>
                  </w:pPr>
                </w:p>
              </w:tc>
            </w:tr>
            <w:tr w:rsidR="00843D20" w14:paraId="34ABB37F" w14:textId="77777777" w:rsidTr="00843D20">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EF1D67" w14:paraId="6817AA38" w14:textId="77777777">
                    <w:trPr>
                      <w:trHeight w:val="192"/>
                    </w:trPr>
                    <w:tc>
                      <w:tcPr>
                        <w:tcW w:w="1260" w:type="dxa"/>
                        <w:tcBorders>
                          <w:top w:val="nil"/>
                          <w:left w:val="nil"/>
                          <w:bottom w:val="nil"/>
                          <w:right w:val="nil"/>
                        </w:tcBorders>
                        <w:tcMar>
                          <w:top w:w="39" w:type="dxa"/>
                          <w:left w:w="39" w:type="dxa"/>
                          <w:bottom w:w="39" w:type="dxa"/>
                          <w:right w:w="39" w:type="dxa"/>
                        </w:tcMar>
                      </w:tcPr>
                      <w:p w14:paraId="4B070A01" w14:textId="77777777" w:rsidR="00EF1D67" w:rsidRDefault="00E46406">
                        <w:pPr>
                          <w:spacing w:after="0" w:line="240" w:lineRule="auto"/>
                        </w:pPr>
                        <w:r>
                          <w:rPr>
                            <w:rFonts w:ascii="Arial" w:eastAsia="Arial" w:hAnsi="Arial"/>
                            <w:b/>
                            <w:color w:val="000000"/>
                            <w:sz w:val="16"/>
                          </w:rPr>
                          <w:t>EDUCATION:</w:t>
                        </w:r>
                      </w:p>
                    </w:tc>
                  </w:tr>
                </w:tbl>
                <w:p w14:paraId="6EEA08B9" w14:textId="77777777" w:rsidR="00EF1D67" w:rsidRDefault="00EF1D67">
                  <w:pPr>
                    <w:spacing w:after="0" w:line="240" w:lineRule="auto"/>
                  </w:pPr>
                </w:p>
              </w:tc>
              <w:tc>
                <w:tcPr>
                  <w:tcW w:w="1980" w:type="dxa"/>
                </w:tcPr>
                <w:p w14:paraId="571D8C50" w14:textId="77777777" w:rsidR="00EF1D67" w:rsidRDefault="00EF1D67">
                  <w:pPr>
                    <w:pStyle w:val="EmptyCellLayoutStyle"/>
                    <w:spacing w:after="0" w:line="240" w:lineRule="auto"/>
                  </w:pPr>
                </w:p>
              </w:tc>
              <w:tc>
                <w:tcPr>
                  <w:tcW w:w="359" w:type="dxa"/>
                </w:tcPr>
                <w:p w14:paraId="239CABA3" w14:textId="77777777" w:rsidR="00EF1D67" w:rsidRDefault="00EF1D67">
                  <w:pPr>
                    <w:pStyle w:val="EmptyCellLayoutStyle"/>
                    <w:spacing w:after="0" w:line="240" w:lineRule="auto"/>
                  </w:pPr>
                </w:p>
              </w:tc>
              <w:tc>
                <w:tcPr>
                  <w:tcW w:w="7200" w:type="dxa"/>
                </w:tcPr>
                <w:p w14:paraId="4C714622" w14:textId="77777777" w:rsidR="00EF1D67" w:rsidRDefault="00EF1D67">
                  <w:pPr>
                    <w:pStyle w:val="EmptyCellLayoutStyle"/>
                    <w:spacing w:after="0" w:line="240" w:lineRule="auto"/>
                  </w:pPr>
                </w:p>
              </w:tc>
              <w:tc>
                <w:tcPr>
                  <w:tcW w:w="180" w:type="dxa"/>
                </w:tcPr>
                <w:p w14:paraId="309C6FDA" w14:textId="77777777" w:rsidR="00EF1D67" w:rsidRDefault="00EF1D67">
                  <w:pPr>
                    <w:pStyle w:val="EmptyCellLayoutStyle"/>
                    <w:spacing w:after="0" w:line="240" w:lineRule="auto"/>
                  </w:pPr>
                </w:p>
              </w:tc>
              <w:tc>
                <w:tcPr>
                  <w:tcW w:w="180" w:type="dxa"/>
                  <w:tcBorders>
                    <w:right w:val="single" w:sz="15" w:space="0" w:color="000000"/>
                  </w:tcBorders>
                </w:tcPr>
                <w:p w14:paraId="7C7BCE71" w14:textId="77777777" w:rsidR="00EF1D67" w:rsidRDefault="00EF1D67">
                  <w:pPr>
                    <w:pStyle w:val="EmptyCellLayoutStyle"/>
                    <w:spacing w:after="0" w:line="240" w:lineRule="auto"/>
                  </w:pPr>
                </w:p>
              </w:tc>
            </w:tr>
            <w:tr w:rsidR="00EF1D67" w14:paraId="78F01246" w14:textId="77777777">
              <w:trPr>
                <w:trHeight w:val="89"/>
              </w:trPr>
              <w:tc>
                <w:tcPr>
                  <w:tcW w:w="180" w:type="dxa"/>
                  <w:tcBorders>
                    <w:left w:val="single" w:sz="15" w:space="0" w:color="000000"/>
                  </w:tcBorders>
                </w:tcPr>
                <w:p w14:paraId="3A11DF16" w14:textId="77777777" w:rsidR="00EF1D67" w:rsidRDefault="00EF1D67">
                  <w:pPr>
                    <w:pStyle w:val="EmptyCellLayoutStyle"/>
                    <w:spacing w:after="0" w:line="240" w:lineRule="auto"/>
                  </w:pPr>
                </w:p>
              </w:tc>
              <w:tc>
                <w:tcPr>
                  <w:tcW w:w="1080" w:type="dxa"/>
                </w:tcPr>
                <w:p w14:paraId="5AA82190" w14:textId="77777777" w:rsidR="00EF1D67" w:rsidRDefault="00EF1D67">
                  <w:pPr>
                    <w:pStyle w:val="EmptyCellLayoutStyle"/>
                    <w:spacing w:after="0" w:line="240" w:lineRule="auto"/>
                  </w:pPr>
                </w:p>
              </w:tc>
              <w:tc>
                <w:tcPr>
                  <w:tcW w:w="1980" w:type="dxa"/>
                </w:tcPr>
                <w:p w14:paraId="7F1C7198" w14:textId="77777777" w:rsidR="00EF1D67" w:rsidRDefault="00EF1D67">
                  <w:pPr>
                    <w:pStyle w:val="EmptyCellLayoutStyle"/>
                    <w:spacing w:after="0" w:line="240" w:lineRule="auto"/>
                  </w:pPr>
                </w:p>
              </w:tc>
              <w:tc>
                <w:tcPr>
                  <w:tcW w:w="359" w:type="dxa"/>
                </w:tcPr>
                <w:p w14:paraId="013EBDB9" w14:textId="77777777" w:rsidR="00EF1D67" w:rsidRDefault="00EF1D67">
                  <w:pPr>
                    <w:pStyle w:val="EmptyCellLayoutStyle"/>
                    <w:spacing w:after="0" w:line="240" w:lineRule="auto"/>
                  </w:pPr>
                </w:p>
              </w:tc>
              <w:tc>
                <w:tcPr>
                  <w:tcW w:w="7200" w:type="dxa"/>
                </w:tcPr>
                <w:p w14:paraId="5F010C17" w14:textId="77777777" w:rsidR="00EF1D67" w:rsidRDefault="00EF1D67">
                  <w:pPr>
                    <w:pStyle w:val="EmptyCellLayoutStyle"/>
                    <w:spacing w:after="0" w:line="240" w:lineRule="auto"/>
                  </w:pPr>
                </w:p>
              </w:tc>
              <w:tc>
                <w:tcPr>
                  <w:tcW w:w="180" w:type="dxa"/>
                </w:tcPr>
                <w:p w14:paraId="4639BCCD" w14:textId="77777777" w:rsidR="00EF1D67" w:rsidRDefault="00EF1D67">
                  <w:pPr>
                    <w:pStyle w:val="EmptyCellLayoutStyle"/>
                    <w:spacing w:after="0" w:line="240" w:lineRule="auto"/>
                  </w:pPr>
                </w:p>
              </w:tc>
              <w:tc>
                <w:tcPr>
                  <w:tcW w:w="180" w:type="dxa"/>
                  <w:tcBorders>
                    <w:right w:val="single" w:sz="15" w:space="0" w:color="000000"/>
                  </w:tcBorders>
                </w:tcPr>
                <w:p w14:paraId="300CDFBD" w14:textId="77777777" w:rsidR="00EF1D67" w:rsidRDefault="00EF1D67">
                  <w:pPr>
                    <w:pStyle w:val="EmptyCellLayoutStyle"/>
                    <w:spacing w:after="0" w:line="240" w:lineRule="auto"/>
                  </w:pPr>
                </w:p>
              </w:tc>
            </w:tr>
            <w:tr w:rsidR="00843D20" w14:paraId="3869F0D9" w14:textId="77777777" w:rsidTr="00843D2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EF1D67" w14:paraId="0EB60705" w14:textId="77777777">
                    <w:trPr>
                      <w:trHeight w:val="212"/>
                    </w:trPr>
                    <w:tc>
                      <w:tcPr>
                        <w:tcW w:w="11160" w:type="dxa"/>
                        <w:tcBorders>
                          <w:top w:val="nil"/>
                          <w:left w:val="nil"/>
                          <w:bottom w:val="nil"/>
                          <w:right w:val="nil"/>
                        </w:tcBorders>
                        <w:tcMar>
                          <w:top w:w="39" w:type="dxa"/>
                          <w:left w:w="39" w:type="dxa"/>
                          <w:bottom w:w="39" w:type="dxa"/>
                          <w:right w:w="39" w:type="dxa"/>
                        </w:tcMar>
                      </w:tcPr>
                      <w:p w14:paraId="2CFA059C" w14:textId="77777777" w:rsidR="00EF1D67" w:rsidRDefault="00E46406">
                        <w:pPr>
                          <w:spacing w:after="0" w:line="240" w:lineRule="auto"/>
                        </w:pPr>
                        <w:r>
                          <w:rPr>
                            <w:rFonts w:ascii="Arial" w:eastAsia="Arial" w:hAnsi="Arial"/>
                            <w:color w:val="000000"/>
                          </w:rPr>
                          <w:t xml:space="preserve">Education </w:t>
                        </w:r>
                        <w:proofErr w:type="gramStart"/>
                        <w:r>
                          <w:rPr>
                            <w:rFonts w:ascii="Arial" w:eastAsia="Arial" w:hAnsi="Arial"/>
                            <w:color w:val="000000"/>
                          </w:rPr>
                          <w:t>typically</w:t>
                        </w:r>
                        <w:proofErr w:type="gramEnd"/>
                        <w:r>
                          <w:rPr>
                            <w:rFonts w:ascii="Arial" w:eastAsia="Arial" w:hAnsi="Arial"/>
                            <w:color w:val="000000"/>
                          </w:rPr>
                          <w:t xml:space="preserve"> acquired through completion of high school.</w:t>
                        </w:r>
                        <w:r>
                          <w:rPr>
                            <w:rFonts w:ascii="Arial" w:eastAsia="Arial" w:hAnsi="Arial"/>
                            <w:color w:val="000000"/>
                          </w:rPr>
                          <w:br/>
                        </w:r>
                      </w:p>
                    </w:tc>
                  </w:tr>
                </w:tbl>
                <w:p w14:paraId="7837FA05" w14:textId="77777777" w:rsidR="00EF1D67" w:rsidRDefault="00EF1D67">
                  <w:pPr>
                    <w:spacing w:after="0" w:line="240" w:lineRule="auto"/>
                  </w:pPr>
                </w:p>
              </w:tc>
            </w:tr>
            <w:tr w:rsidR="00EF1D67" w14:paraId="1C7D5CE7" w14:textId="77777777">
              <w:trPr>
                <w:trHeight w:val="69"/>
              </w:trPr>
              <w:tc>
                <w:tcPr>
                  <w:tcW w:w="180" w:type="dxa"/>
                  <w:tcBorders>
                    <w:left w:val="single" w:sz="15" w:space="0" w:color="000000"/>
                  </w:tcBorders>
                </w:tcPr>
                <w:p w14:paraId="53498F45" w14:textId="77777777" w:rsidR="00EF1D67" w:rsidRDefault="00EF1D67">
                  <w:pPr>
                    <w:pStyle w:val="EmptyCellLayoutStyle"/>
                    <w:spacing w:after="0" w:line="240" w:lineRule="auto"/>
                  </w:pPr>
                </w:p>
              </w:tc>
              <w:tc>
                <w:tcPr>
                  <w:tcW w:w="1080" w:type="dxa"/>
                </w:tcPr>
                <w:p w14:paraId="480A2D1F" w14:textId="77777777" w:rsidR="00EF1D67" w:rsidRDefault="00EF1D67">
                  <w:pPr>
                    <w:pStyle w:val="EmptyCellLayoutStyle"/>
                    <w:spacing w:after="0" w:line="240" w:lineRule="auto"/>
                  </w:pPr>
                </w:p>
              </w:tc>
              <w:tc>
                <w:tcPr>
                  <w:tcW w:w="1980" w:type="dxa"/>
                </w:tcPr>
                <w:p w14:paraId="4971DD0C" w14:textId="77777777" w:rsidR="00EF1D67" w:rsidRDefault="00EF1D67">
                  <w:pPr>
                    <w:pStyle w:val="EmptyCellLayoutStyle"/>
                    <w:spacing w:after="0" w:line="240" w:lineRule="auto"/>
                  </w:pPr>
                </w:p>
              </w:tc>
              <w:tc>
                <w:tcPr>
                  <w:tcW w:w="359" w:type="dxa"/>
                </w:tcPr>
                <w:p w14:paraId="3039E695" w14:textId="77777777" w:rsidR="00EF1D67" w:rsidRDefault="00EF1D67">
                  <w:pPr>
                    <w:pStyle w:val="EmptyCellLayoutStyle"/>
                    <w:spacing w:after="0" w:line="240" w:lineRule="auto"/>
                  </w:pPr>
                </w:p>
              </w:tc>
              <w:tc>
                <w:tcPr>
                  <w:tcW w:w="7200" w:type="dxa"/>
                </w:tcPr>
                <w:p w14:paraId="384FB813" w14:textId="77777777" w:rsidR="00EF1D67" w:rsidRDefault="00EF1D67">
                  <w:pPr>
                    <w:pStyle w:val="EmptyCellLayoutStyle"/>
                    <w:spacing w:after="0" w:line="240" w:lineRule="auto"/>
                  </w:pPr>
                </w:p>
              </w:tc>
              <w:tc>
                <w:tcPr>
                  <w:tcW w:w="180" w:type="dxa"/>
                </w:tcPr>
                <w:p w14:paraId="6555717D" w14:textId="77777777" w:rsidR="00EF1D67" w:rsidRDefault="00EF1D67">
                  <w:pPr>
                    <w:pStyle w:val="EmptyCellLayoutStyle"/>
                    <w:spacing w:after="0" w:line="240" w:lineRule="auto"/>
                  </w:pPr>
                </w:p>
              </w:tc>
              <w:tc>
                <w:tcPr>
                  <w:tcW w:w="180" w:type="dxa"/>
                  <w:tcBorders>
                    <w:right w:val="single" w:sz="15" w:space="0" w:color="000000"/>
                  </w:tcBorders>
                </w:tcPr>
                <w:p w14:paraId="19EFB848" w14:textId="77777777" w:rsidR="00EF1D67" w:rsidRDefault="00EF1D67">
                  <w:pPr>
                    <w:pStyle w:val="EmptyCellLayoutStyle"/>
                    <w:spacing w:after="0" w:line="240" w:lineRule="auto"/>
                  </w:pPr>
                </w:p>
              </w:tc>
            </w:tr>
            <w:tr w:rsidR="00843D20" w14:paraId="086B622E" w14:textId="77777777" w:rsidTr="00843D20">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2"/>
                  </w:tblGrid>
                  <w:tr w:rsidR="00EF1D67" w14:paraId="13018277" w14:textId="77777777">
                    <w:trPr>
                      <w:trHeight w:val="192"/>
                    </w:trPr>
                    <w:tc>
                      <w:tcPr>
                        <w:tcW w:w="1260" w:type="dxa"/>
                        <w:tcBorders>
                          <w:top w:val="nil"/>
                          <w:left w:val="nil"/>
                          <w:bottom w:val="nil"/>
                          <w:right w:val="nil"/>
                        </w:tcBorders>
                        <w:tcMar>
                          <w:top w:w="39" w:type="dxa"/>
                          <w:left w:w="39" w:type="dxa"/>
                          <w:bottom w:w="39" w:type="dxa"/>
                          <w:right w:w="39" w:type="dxa"/>
                        </w:tcMar>
                      </w:tcPr>
                      <w:p w14:paraId="1061CCFB" w14:textId="77777777" w:rsidR="00EF1D67" w:rsidRDefault="00E46406">
                        <w:pPr>
                          <w:spacing w:after="0" w:line="240" w:lineRule="auto"/>
                        </w:pPr>
                        <w:r>
                          <w:rPr>
                            <w:rFonts w:ascii="Arial" w:eastAsia="Arial" w:hAnsi="Arial"/>
                            <w:b/>
                            <w:color w:val="000000"/>
                            <w:sz w:val="16"/>
                          </w:rPr>
                          <w:t>EXPERIENCE:</w:t>
                        </w:r>
                      </w:p>
                    </w:tc>
                  </w:tr>
                </w:tbl>
                <w:p w14:paraId="3BF6DB6F" w14:textId="77777777" w:rsidR="00EF1D67" w:rsidRDefault="00EF1D67">
                  <w:pPr>
                    <w:spacing w:after="0" w:line="240" w:lineRule="auto"/>
                  </w:pPr>
                </w:p>
              </w:tc>
              <w:tc>
                <w:tcPr>
                  <w:tcW w:w="1980" w:type="dxa"/>
                </w:tcPr>
                <w:p w14:paraId="0D228DE9" w14:textId="77777777" w:rsidR="00EF1D67" w:rsidRDefault="00EF1D67">
                  <w:pPr>
                    <w:pStyle w:val="EmptyCellLayoutStyle"/>
                    <w:spacing w:after="0" w:line="240" w:lineRule="auto"/>
                  </w:pPr>
                </w:p>
              </w:tc>
              <w:tc>
                <w:tcPr>
                  <w:tcW w:w="359" w:type="dxa"/>
                </w:tcPr>
                <w:p w14:paraId="01AAD40D" w14:textId="77777777" w:rsidR="00EF1D67" w:rsidRDefault="00EF1D67">
                  <w:pPr>
                    <w:pStyle w:val="EmptyCellLayoutStyle"/>
                    <w:spacing w:after="0" w:line="240" w:lineRule="auto"/>
                  </w:pPr>
                </w:p>
              </w:tc>
              <w:tc>
                <w:tcPr>
                  <w:tcW w:w="7200" w:type="dxa"/>
                </w:tcPr>
                <w:p w14:paraId="1195B73D" w14:textId="77777777" w:rsidR="00EF1D67" w:rsidRDefault="00EF1D67">
                  <w:pPr>
                    <w:pStyle w:val="EmptyCellLayoutStyle"/>
                    <w:spacing w:after="0" w:line="240" w:lineRule="auto"/>
                  </w:pPr>
                </w:p>
              </w:tc>
              <w:tc>
                <w:tcPr>
                  <w:tcW w:w="180" w:type="dxa"/>
                </w:tcPr>
                <w:p w14:paraId="37A361B3" w14:textId="77777777" w:rsidR="00EF1D67" w:rsidRDefault="00EF1D67">
                  <w:pPr>
                    <w:pStyle w:val="EmptyCellLayoutStyle"/>
                    <w:spacing w:after="0" w:line="240" w:lineRule="auto"/>
                  </w:pPr>
                </w:p>
              </w:tc>
              <w:tc>
                <w:tcPr>
                  <w:tcW w:w="180" w:type="dxa"/>
                  <w:tcBorders>
                    <w:right w:val="single" w:sz="15" w:space="0" w:color="000000"/>
                  </w:tcBorders>
                </w:tcPr>
                <w:p w14:paraId="11E7E5E6" w14:textId="77777777" w:rsidR="00EF1D67" w:rsidRDefault="00EF1D67">
                  <w:pPr>
                    <w:pStyle w:val="EmptyCellLayoutStyle"/>
                    <w:spacing w:after="0" w:line="240" w:lineRule="auto"/>
                  </w:pPr>
                </w:p>
              </w:tc>
            </w:tr>
            <w:tr w:rsidR="00EF1D67" w14:paraId="13C000E1" w14:textId="77777777">
              <w:trPr>
                <w:trHeight w:val="90"/>
              </w:trPr>
              <w:tc>
                <w:tcPr>
                  <w:tcW w:w="180" w:type="dxa"/>
                  <w:tcBorders>
                    <w:left w:val="single" w:sz="15" w:space="0" w:color="000000"/>
                  </w:tcBorders>
                </w:tcPr>
                <w:p w14:paraId="1AA225FA" w14:textId="77777777" w:rsidR="00EF1D67" w:rsidRDefault="00EF1D67">
                  <w:pPr>
                    <w:pStyle w:val="EmptyCellLayoutStyle"/>
                    <w:spacing w:after="0" w:line="240" w:lineRule="auto"/>
                  </w:pPr>
                </w:p>
              </w:tc>
              <w:tc>
                <w:tcPr>
                  <w:tcW w:w="1080" w:type="dxa"/>
                </w:tcPr>
                <w:p w14:paraId="5997A230" w14:textId="77777777" w:rsidR="00EF1D67" w:rsidRDefault="00EF1D67">
                  <w:pPr>
                    <w:pStyle w:val="EmptyCellLayoutStyle"/>
                    <w:spacing w:after="0" w:line="240" w:lineRule="auto"/>
                  </w:pPr>
                </w:p>
              </w:tc>
              <w:tc>
                <w:tcPr>
                  <w:tcW w:w="1980" w:type="dxa"/>
                </w:tcPr>
                <w:p w14:paraId="2935F863" w14:textId="77777777" w:rsidR="00EF1D67" w:rsidRDefault="00EF1D67">
                  <w:pPr>
                    <w:pStyle w:val="EmptyCellLayoutStyle"/>
                    <w:spacing w:after="0" w:line="240" w:lineRule="auto"/>
                  </w:pPr>
                </w:p>
              </w:tc>
              <w:tc>
                <w:tcPr>
                  <w:tcW w:w="359" w:type="dxa"/>
                </w:tcPr>
                <w:p w14:paraId="1686A57D" w14:textId="77777777" w:rsidR="00EF1D67" w:rsidRDefault="00EF1D67">
                  <w:pPr>
                    <w:pStyle w:val="EmptyCellLayoutStyle"/>
                    <w:spacing w:after="0" w:line="240" w:lineRule="auto"/>
                  </w:pPr>
                </w:p>
              </w:tc>
              <w:tc>
                <w:tcPr>
                  <w:tcW w:w="7200" w:type="dxa"/>
                </w:tcPr>
                <w:p w14:paraId="468776BD" w14:textId="77777777" w:rsidR="00EF1D67" w:rsidRDefault="00EF1D67">
                  <w:pPr>
                    <w:pStyle w:val="EmptyCellLayoutStyle"/>
                    <w:spacing w:after="0" w:line="240" w:lineRule="auto"/>
                  </w:pPr>
                </w:p>
              </w:tc>
              <w:tc>
                <w:tcPr>
                  <w:tcW w:w="180" w:type="dxa"/>
                </w:tcPr>
                <w:p w14:paraId="55E311B1" w14:textId="77777777" w:rsidR="00EF1D67" w:rsidRDefault="00EF1D67">
                  <w:pPr>
                    <w:pStyle w:val="EmptyCellLayoutStyle"/>
                    <w:spacing w:after="0" w:line="240" w:lineRule="auto"/>
                  </w:pPr>
                </w:p>
              </w:tc>
              <w:tc>
                <w:tcPr>
                  <w:tcW w:w="180" w:type="dxa"/>
                  <w:tcBorders>
                    <w:right w:val="single" w:sz="15" w:space="0" w:color="000000"/>
                  </w:tcBorders>
                </w:tcPr>
                <w:p w14:paraId="032A95C3" w14:textId="77777777" w:rsidR="00EF1D67" w:rsidRDefault="00EF1D67">
                  <w:pPr>
                    <w:pStyle w:val="EmptyCellLayoutStyle"/>
                    <w:spacing w:after="0" w:line="240" w:lineRule="auto"/>
                  </w:pPr>
                </w:p>
              </w:tc>
            </w:tr>
            <w:tr w:rsidR="00843D20" w14:paraId="5E4080F9" w14:textId="77777777" w:rsidTr="00843D2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EF1D67" w14:paraId="243A3BA0" w14:textId="77777777">
                    <w:trPr>
                      <w:trHeight w:val="212"/>
                    </w:trPr>
                    <w:tc>
                      <w:tcPr>
                        <w:tcW w:w="11160" w:type="dxa"/>
                        <w:tcBorders>
                          <w:top w:val="nil"/>
                          <w:left w:val="nil"/>
                          <w:bottom w:val="nil"/>
                          <w:right w:val="nil"/>
                        </w:tcBorders>
                        <w:tcMar>
                          <w:top w:w="39" w:type="dxa"/>
                          <w:left w:w="39" w:type="dxa"/>
                          <w:bottom w:w="39" w:type="dxa"/>
                          <w:right w:w="39" w:type="dxa"/>
                        </w:tcMar>
                      </w:tcPr>
                      <w:p w14:paraId="47EE8391" w14:textId="77777777" w:rsidR="00EF1D67" w:rsidRDefault="00E46406">
                        <w:pPr>
                          <w:spacing w:after="0" w:line="240" w:lineRule="auto"/>
                        </w:pPr>
                        <w:r>
                          <w:rPr>
                            <w:rFonts w:ascii="Arial" w:eastAsia="Arial" w:hAnsi="Arial"/>
                            <w:color w:val="000000"/>
                          </w:rPr>
                          <w:br/>
                        </w:r>
                        <w:r>
                          <w:rPr>
                            <w:rFonts w:ascii="Arial" w:eastAsia="Arial" w:hAnsi="Arial"/>
                            <w:b/>
                            <w:color w:val="000000"/>
                          </w:rPr>
                          <w:t>Park And Recreation Supervisor 11</w:t>
                        </w:r>
                        <w:r>
                          <w:rPr>
                            <w:rFonts w:ascii="Arial" w:eastAsia="Arial" w:hAnsi="Arial"/>
                            <w:color w:val="000000"/>
                          </w:rPr>
                          <w:br/>
                          <w:t xml:space="preserve">Five years of park and recreation experience, including one year equivalent to a </w:t>
                        </w:r>
                        <w:proofErr w:type="gramStart"/>
                        <w:r>
                          <w:rPr>
                            <w:rFonts w:ascii="Arial" w:eastAsia="Arial" w:hAnsi="Arial"/>
                            <w:color w:val="000000"/>
                          </w:rPr>
                          <w:t>Park</w:t>
                        </w:r>
                        <w:proofErr w:type="gramEnd"/>
                        <w:r>
                          <w:rPr>
                            <w:rFonts w:ascii="Arial" w:eastAsia="Arial" w:hAnsi="Arial"/>
                            <w:color w:val="000000"/>
                          </w:rPr>
                          <w:t xml:space="preserve"> and Recreation Supervisor 10, two years equivalent to a </w:t>
                        </w:r>
                        <w:proofErr w:type="gramStart"/>
                        <w:r>
                          <w:rPr>
                            <w:rFonts w:ascii="Arial" w:eastAsia="Arial" w:hAnsi="Arial"/>
                            <w:color w:val="000000"/>
                          </w:rPr>
                          <w:t>Park</w:t>
                        </w:r>
                        <w:proofErr w:type="gramEnd"/>
                        <w:r>
                          <w:rPr>
                            <w:rFonts w:ascii="Arial" w:eastAsia="Arial" w:hAnsi="Arial"/>
                            <w:color w:val="000000"/>
                          </w:rPr>
                          <w:t xml:space="preserve"> and Recreation Ranger </w:t>
                        </w:r>
                        <w:proofErr w:type="gramStart"/>
                        <w:r>
                          <w:rPr>
                            <w:rFonts w:ascii="Arial" w:eastAsia="Arial" w:hAnsi="Arial"/>
                            <w:color w:val="000000"/>
                          </w:rPr>
                          <w:t>9, or three years</w:t>
                        </w:r>
                        <w:proofErr w:type="gramEnd"/>
                        <w:r>
                          <w:rPr>
                            <w:rFonts w:ascii="Arial" w:eastAsia="Arial" w:hAnsi="Arial"/>
                            <w:color w:val="000000"/>
                          </w:rPr>
                          <w:t xml:space="preserve"> equivalent to a </w:t>
                        </w:r>
                        <w:proofErr w:type="gramStart"/>
                        <w:r>
                          <w:rPr>
                            <w:rFonts w:ascii="Arial" w:eastAsia="Arial" w:hAnsi="Arial"/>
                            <w:color w:val="000000"/>
                          </w:rPr>
                          <w:t>Park</w:t>
                        </w:r>
                        <w:proofErr w:type="gramEnd"/>
                        <w:r>
                          <w:rPr>
                            <w:rFonts w:ascii="Arial" w:eastAsia="Arial" w:hAnsi="Arial"/>
                            <w:color w:val="000000"/>
                          </w:rPr>
                          <w:t xml:space="preserve"> and Recreation Ranger E8.</w:t>
                        </w:r>
                      </w:p>
                    </w:tc>
                  </w:tr>
                </w:tbl>
                <w:p w14:paraId="690E3CD1" w14:textId="77777777" w:rsidR="00EF1D67" w:rsidRDefault="00EF1D67">
                  <w:pPr>
                    <w:spacing w:after="0" w:line="240" w:lineRule="auto"/>
                  </w:pPr>
                </w:p>
              </w:tc>
            </w:tr>
            <w:tr w:rsidR="00EF1D67" w14:paraId="69FA137C" w14:textId="77777777">
              <w:trPr>
                <w:trHeight w:val="69"/>
              </w:trPr>
              <w:tc>
                <w:tcPr>
                  <w:tcW w:w="180" w:type="dxa"/>
                  <w:tcBorders>
                    <w:left w:val="single" w:sz="15" w:space="0" w:color="000000"/>
                  </w:tcBorders>
                </w:tcPr>
                <w:p w14:paraId="6BA0AE57" w14:textId="77777777" w:rsidR="00EF1D67" w:rsidRDefault="00EF1D67">
                  <w:pPr>
                    <w:pStyle w:val="EmptyCellLayoutStyle"/>
                    <w:spacing w:after="0" w:line="240" w:lineRule="auto"/>
                  </w:pPr>
                </w:p>
              </w:tc>
              <w:tc>
                <w:tcPr>
                  <w:tcW w:w="1080" w:type="dxa"/>
                </w:tcPr>
                <w:p w14:paraId="0E4D304D" w14:textId="77777777" w:rsidR="00EF1D67" w:rsidRDefault="00EF1D67">
                  <w:pPr>
                    <w:pStyle w:val="EmptyCellLayoutStyle"/>
                    <w:spacing w:after="0" w:line="240" w:lineRule="auto"/>
                  </w:pPr>
                </w:p>
              </w:tc>
              <w:tc>
                <w:tcPr>
                  <w:tcW w:w="1980" w:type="dxa"/>
                </w:tcPr>
                <w:p w14:paraId="4242B4A4" w14:textId="77777777" w:rsidR="00EF1D67" w:rsidRDefault="00EF1D67">
                  <w:pPr>
                    <w:pStyle w:val="EmptyCellLayoutStyle"/>
                    <w:spacing w:after="0" w:line="240" w:lineRule="auto"/>
                  </w:pPr>
                </w:p>
              </w:tc>
              <w:tc>
                <w:tcPr>
                  <w:tcW w:w="359" w:type="dxa"/>
                </w:tcPr>
                <w:p w14:paraId="1418DA09" w14:textId="77777777" w:rsidR="00EF1D67" w:rsidRDefault="00EF1D67">
                  <w:pPr>
                    <w:pStyle w:val="EmptyCellLayoutStyle"/>
                    <w:spacing w:after="0" w:line="240" w:lineRule="auto"/>
                  </w:pPr>
                </w:p>
              </w:tc>
              <w:tc>
                <w:tcPr>
                  <w:tcW w:w="7200" w:type="dxa"/>
                </w:tcPr>
                <w:p w14:paraId="187158AC" w14:textId="77777777" w:rsidR="00EF1D67" w:rsidRDefault="00EF1D67">
                  <w:pPr>
                    <w:pStyle w:val="EmptyCellLayoutStyle"/>
                    <w:spacing w:after="0" w:line="240" w:lineRule="auto"/>
                  </w:pPr>
                </w:p>
              </w:tc>
              <w:tc>
                <w:tcPr>
                  <w:tcW w:w="180" w:type="dxa"/>
                </w:tcPr>
                <w:p w14:paraId="4F638A50" w14:textId="77777777" w:rsidR="00EF1D67" w:rsidRDefault="00EF1D67">
                  <w:pPr>
                    <w:pStyle w:val="EmptyCellLayoutStyle"/>
                    <w:spacing w:after="0" w:line="240" w:lineRule="auto"/>
                  </w:pPr>
                </w:p>
              </w:tc>
              <w:tc>
                <w:tcPr>
                  <w:tcW w:w="180" w:type="dxa"/>
                  <w:tcBorders>
                    <w:right w:val="single" w:sz="15" w:space="0" w:color="000000"/>
                  </w:tcBorders>
                </w:tcPr>
                <w:p w14:paraId="38BDF202" w14:textId="77777777" w:rsidR="00EF1D67" w:rsidRDefault="00EF1D67">
                  <w:pPr>
                    <w:pStyle w:val="EmptyCellLayoutStyle"/>
                    <w:spacing w:after="0" w:line="240" w:lineRule="auto"/>
                  </w:pPr>
                </w:p>
              </w:tc>
            </w:tr>
            <w:tr w:rsidR="00843D20" w14:paraId="27D8488D" w14:textId="77777777" w:rsidTr="00843D20">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4"/>
                  </w:tblGrid>
                  <w:tr w:rsidR="00EF1D67" w14:paraId="274FBD76" w14:textId="77777777">
                    <w:trPr>
                      <w:trHeight w:val="192"/>
                    </w:trPr>
                    <w:tc>
                      <w:tcPr>
                        <w:tcW w:w="3240" w:type="dxa"/>
                        <w:tcBorders>
                          <w:top w:val="nil"/>
                          <w:left w:val="nil"/>
                          <w:bottom w:val="nil"/>
                          <w:right w:val="nil"/>
                        </w:tcBorders>
                        <w:tcMar>
                          <w:top w:w="39" w:type="dxa"/>
                          <w:left w:w="39" w:type="dxa"/>
                          <w:bottom w:w="39" w:type="dxa"/>
                          <w:right w:w="39" w:type="dxa"/>
                        </w:tcMar>
                      </w:tcPr>
                      <w:p w14:paraId="39CA774E" w14:textId="77777777" w:rsidR="00EF1D67" w:rsidRDefault="00E46406">
                        <w:pPr>
                          <w:spacing w:after="0" w:line="240" w:lineRule="auto"/>
                        </w:pPr>
                        <w:r>
                          <w:rPr>
                            <w:rFonts w:ascii="Arial" w:eastAsia="Arial" w:hAnsi="Arial"/>
                            <w:b/>
                            <w:color w:val="000000"/>
                            <w:sz w:val="16"/>
                          </w:rPr>
                          <w:t>KNOWLEDGE, SKILLS, AND ABILITIES:</w:t>
                        </w:r>
                      </w:p>
                    </w:tc>
                  </w:tr>
                </w:tbl>
                <w:p w14:paraId="39240E57" w14:textId="77777777" w:rsidR="00EF1D67" w:rsidRDefault="00EF1D67">
                  <w:pPr>
                    <w:spacing w:after="0" w:line="240" w:lineRule="auto"/>
                  </w:pPr>
                </w:p>
              </w:tc>
              <w:tc>
                <w:tcPr>
                  <w:tcW w:w="359" w:type="dxa"/>
                </w:tcPr>
                <w:p w14:paraId="1A32BC6F" w14:textId="77777777" w:rsidR="00EF1D67" w:rsidRDefault="00EF1D67">
                  <w:pPr>
                    <w:pStyle w:val="EmptyCellLayoutStyle"/>
                    <w:spacing w:after="0" w:line="240" w:lineRule="auto"/>
                  </w:pPr>
                </w:p>
              </w:tc>
              <w:tc>
                <w:tcPr>
                  <w:tcW w:w="7200" w:type="dxa"/>
                </w:tcPr>
                <w:p w14:paraId="2773A04E" w14:textId="77777777" w:rsidR="00EF1D67" w:rsidRDefault="00EF1D67">
                  <w:pPr>
                    <w:pStyle w:val="EmptyCellLayoutStyle"/>
                    <w:spacing w:after="0" w:line="240" w:lineRule="auto"/>
                  </w:pPr>
                </w:p>
              </w:tc>
              <w:tc>
                <w:tcPr>
                  <w:tcW w:w="180" w:type="dxa"/>
                </w:tcPr>
                <w:p w14:paraId="19D989BC" w14:textId="77777777" w:rsidR="00EF1D67" w:rsidRDefault="00EF1D67">
                  <w:pPr>
                    <w:pStyle w:val="EmptyCellLayoutStyle"/>
                    <w:spacing w:after="0" w:line="240" w:lineRule="auto"/>
                  </w:pPr>
                </w:p>
              </w:tc>
              <w:tc>
                <w:tcPr>
                  <w:tcW w:w="180" w:type="dxa"/>
                  <w:tcBorders>
                    <w:right w:val="single" w:sz="15" w:space="0" w:color="000000"/>
                  </w:tcBorders>
                </w:tcPr>
                <w:p w14:paraId="4985AA04" w14:textId="77777777" w:rsidR="00EF1D67" w:rsidRDefault="00EF1D67">
                  <w:pPr>
                    <w:pStyle w:val="EmptyCellLayoutStyle"/>
                    <w:spacing w:after="0" w:line="240" w:lineRule="auto"/>
                  </w:pPr>
                </w:p>
              </w:tc>
            </w:tr>
            <w:tr w:rsidR="00EF1D67" w14:paraId="7B57025F" w14:textId="77777777">
              <w:trPr>
                <w:trHeight w:val="90"/>
              </w:trPr>
              <w:tc>
                <w:tcPr>
                  <w:tcW w:w="180" w:type="dxa"/>
                  <w:tcBorders>
                    <w:left w:val="single" w:sz="15" w:space="0" w:color="000000"/>
                  </w:tcBorders>
                </w:tcPr>
                <w:p w14:paraId="2F640EAF" w14:textId="77777777" w:rsidR="00EF1D67" w:rsidRDefault="00EF1D67">
                  <w:pPr>
                    <w:pStyle w:val="EmptyCellLayoutStyle"/>
                    <w:spacing w:after="0" w:line="240" w:lineRule="auto"/>
                  </w:pPr>
                </w:p>
              </w:tc>
              <w:tc>
                <w:tcPr>
                  <w:tcW w:w="1080" w:type="dxa"/>
                </w:tcPr>
                <w:p w14:paraId="2C9411AA" w14:textId="77777777" w:rsidR="00EF1D67" w:rsidRDefault="00EF1D67">
                  <w:pPr>
                    <w:pStyle w:val="EmptyCellLayoutStyle"/>
                    <w:spacing w:after="0" w:line="240" w:lineRule="auto"/>
                  </w:pPr>
                </w:p>
              </w:tc>
              <w:tc>
                <w:tcPr>
                  <w:tcW w:w="1980" w:type="dxa"/>
                </w:tcPr>
                <w:p w14:paraId="4776622D" w14:textId="77777777" w:rsidR="00EF1D67" w:rsidRDefault="00EF1D67">
                  <w:pPr>
                    <w:pStyle w:val="EmptyCellLayoutStyle"/>
                    <w:spacing w:after="0" w:line="240" w:lineRule="auto"/>
                  </w:pPr>
                </w:p>
              </w:tc>
              <w:tc>
                <w:tcPr>
                  <w:tcW w:w="359" w:type="dxa"/>
                </w:tcPr>
                <w:p w14:paraId="23A133C3" w14:textId="77777777" w:rsidR="00EF1D67" w:rsidRDefault="00EF1D67">
                  <w:pPr>
                    <w:pStyle w:val="EmptyCellLayoutStyle"/>
                    <w:spacing w:after="0" w:line="240" w:lineRule="auto"/>
                  </w:pPr>
                </w:p>
              </w:tc>
              <w:tc>
                <w:tcPr>
                  <w:tcW w:w="7200" w:type="dxa"/>
                </w:tcPr>
                <w:p w14:paraId="7A4B8A64" w14:textId="77777777" w:rsidR="00EF1D67" w:rsidRDefault="00EF1D67">
                  <w:pPr>
                    <w:pStyle w:val="EmptyCellLayoutStyle"/>
                    <w:spacing w:after="0" w:line="240" w:lineRule="auto"/>
                  </w:pPr>
                </w:p>
              </w:tc>
              <w:tc>
                <w:tcPr>
                  <w:tcW w:w="180" w:type="dxa"/>
                </w:tcPr>
                <w:p w14:paraId="3F091444" w14:textId="77777777" w:rsidR="00EF1D67" w:rsidRDefault="00EF1D67">
                  <w:pPr>
                    <w:pStyle w:val="EmptyCellLayoutStyle"/>
                    <w:spacing w:after="0" w:line="240" w:lineRule="auto"/>
                  </w:pPr>
                </w:p>
              </w:tc>
              <w:tc>
                <w:tcPr>
                  <w:tcW w:w="180" w:type="dxa"/>
                  <w:tcBorders>
                    <w:right w:val="single" w:sz="15" w:space="0" w:color="000000"/>
                  </w:tcBorders>
                </w:tcPr>
                <w:p w14:paraId="5A5B4AF2" w14:textId="77777777" w:rsidR="00EF1D67" w:rsidRDefault="00EF1D67">
                  <w:pPr>
                    <w:pStyle w:val="EmptyCellLayoutStyle"/>
                    <w:spacing w:after="0" w:line="240" w:lineRule="auto"/>
                  </w:pPr>
                </w:p>
              </w:tc>
            </w:tr>
            <w:tr w:rsidR="00843D20" w14:paraId="3E544461" w14:textId="77777777" w:rsidTr="00843D2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EF1D67" w14:paraId="0233D957" w14:textId="77777777">
                    <w:trPr>
                      <w:trHeight w:val="212"/>
                    </w:trPr>
                    <w:tc>
                      <w:tcPr>
                        <w:tcW w:w="11160" w:type="dxa"/>
                        <w:tcBorders>
                          <w:top w:val="nil"/>
                          <w:left w:val="nil"/>
                          <w:bottom w:val="nil"/>
                          <w:right w:val="nil"/>
                        </w:tcBorders>
                        <w:tcMar>
                          <w:top w:w="39" w:type="dxa"/>
                          <w:left w:w="39" w:type="dxa"/>
                          <w:bottom w:w="39" w:type="dxa"/>
                          <w:right w:w="39" w:type="dxa"/>
                        </w:tcMar>
                      </w:tcPr>
                      <w:p w14:paraId="5402FC42" w14:textId="77777777" w:rsidR="00EF1D67" w:rsidRDefault="00E46406">
                        <w:pPr>
                          <w:spacing w:after="0" w:line="240" w:lineRule="auto"/>
                        </w:pPr>
                        <w:r>
                          <w:rPr>
                            <w:rFonts w:ascii="Arial" w:eastAsia="Arial" w:hAnsi="Arial"/>
                            <w:color w:val="000000"/>
                          </w:rPr>
                          <w:t>Knowledge of Department of Natural Resources’ rules, regulations, policies, and procedures pertaining to the operation and management of division lands and facilities.</w:t>
                        </w:r>
                        <w:r>
                          <w:rPr>
                            <w:rFonts w:ascii="Arial" w:eastAsia="Arial" w:hAnsi="Arial"/>
                            <w:color w:val="000000"/>
                          </w:rPr>
                          <w:br/>
                          <w:t>Knowledge of the methods, techniques, and requirements for the maintenance and upkeep of buildings, facilities, grounds, and equipment.</w:t>
                        </w:r>
                        <w:r>
                          <w:rPr>
                            <w:rFonts w:ascii="Arial" w:eastAsia="Arial" w:hAnsi="Arial"/>
                            <w:color w:val="000000"/>
                          </w:rPr>
                          <w:br/>
                          <w:t>Knowledge of training and supervisory techniques and employee policies and procedures.</w:t>
                        </w:r>
                        <w:r>
                          <w:rPr>
                            <w:rFonts w:ascii="Arial" w:eastAsia="Arial" w:hAnsi="Arial"/>
                            <w:color w:val="000000"/>
                          </w:rPr>
                          <w:br/>
                          <w:t>Knowledge of equal employment opportunity practices relative to personnel actions.</w:t>
                        </w:r>
                        <w:r>
                          <w:rPr>
                            <w:rFonts w:ascii="Arial" w:eastAsia="Arial" w:hAnsi="Arial"/>
                            <w:color w:val="000000"/>
                          </w:rPr>
                          <w:br/>
                          <w:t>Knowledge of labor relations and applicable union contracts. Knowledge of the risks and hazards associated with parks and recreation areas and mitigating safety programs.</w:t>
                        </w:r>
                        <w:r>
                          <w:rPr>
                            <w:rFonts w:ascii="Arial" w:eastAsia="Arial" w:hAnsi="Arial"/>
                            <w:color w:val="000000"/>
                          </w:rPr>
                          <w:br/>
                          <w:t>Knowledge of cash handling techniques.</w:t>
                        </w:r>
                        <w:r>
                          <w:rPr>
                            <w:rFonts w:ascii="Arial" w:eastAsia="Arial" w:hAnsi="Arial"/>
                            <w:color w:val="000000"/>
                          </w:rPr>
                          <w:br/>
                          <w:t>Knowledge of revenue and financial reporting.</w:t>
                        </w:r>
                        <w:r>
                          <w:rPr>
                            <w:rFonts w:ascii="Arial" w:eastAsia="Arial" w:hAnsi="Arial"/>
                            <w:color w:val="000000"/>
                          </w:rPr>
                          <w:br/>
                          <w:t>Knowledge of budgeting and budget tracking.</w:t>
                        </w:r>
                        <w:r>
                          <w:rPr>
                            <w:rFonts w:ascii="Arial" w:eastAsia="Arial" w:hAnsi="Arial"/>
                            <w:color w:val="000000"/>
                          </w:rPr>
                          <w:br/>
                          <w:t>Knowledge of procurement procedures.</w:t>
                        </w:r>
                        <w:r>
                          <w:rPr>
                            <w:rFonts w:ascii="Arial" w:eastAsia="Arial" w:hAnsi="Arial"/>
                            <w:color w:val="000000"/>
                          </w:rPr>
                          <w:br/>
                          <w:t>Knowledge of computer applications and operations.</w:t>
                        </w:r>
                        <w:r>
                          <w:rPr>
                            <w:rFonts w:ascii="Arial" w:eastAsia="Arial" w:hAnsi="Arial"/>
                            <w:color w:val="000000"/>
                          </w:rPr>
                          <w:br/>
                          <w:t>Ability to effectively instruct, direct, and evaluate employees.</w:t>
                        </w:r>
                        <w:r>
                          <w:rPr>
                            <w:rFonts w:ascii="Arial" w:eastAsia="Arial" w:hAnsi="Arial"/>
                            <w:color w:val="000000"/>
                          </w:rPr>
                          <w:br/>
                          <w:t>Ability to schedule work projects.</w:t>
                        </w:r>
                        <w:r>
                          <w:rPr>
                            <w:rFonts w:ascii="Arial" w:eastAsia="Arial" w:hAnsi="Arial"/>
                            <w:color w:val="000000"/>
                          </w:rPr>
                          <w:br/>
                          <w:t>Ability to evaluate and implement changes in programs.</w:t>
                        </w:r>
                        <w:r>
                          <w:rPr>
                            <w:rFonts w:ascii="Arial" w:eastAsia="Arial" w:hAnsi="Arial"/>
                            <w:color w:val="000000"/>
                          </w:rPr>
                          <w:br/>
                          <w:t>Ability to organize, evaluate, and present information effectively, both orally and in writing.</w:t>
                        </w:r>
                        <w:r>
                          <w:rPr>
                            <w:rFonts w:ascii="Arial" w:eastAsia="Arial" w:hAnsi="Arial"/>
                            <w:color w:val="000000"/>
                          </w:rPr>
                          <w:br/>
                          <w:t>Ability to maintain favorable public relations.</w:t>
                        </w:r>
                        <w:r>
                          <w:rPr>
                            <w:rFonts w:ascii="Arial" w:eastAsia="Arial" w:hAnsi="Arial"/>
                            <w:color w:val="000000"/>
                          </w:rPr>
                          <w:br/>
                          <w:t>Ability to diagnose and suggest options for equipment issues.</w:t>
                        </w:r>
                        <w:r>
                          <w:rPr>
                            <w:rFonts w:ascii="Arial" w:eastAsia="Arial" w:hAnsi="Arial"/>
                            <w:color w:val="000000"/>
                          </w:rPr>
                          <w:br/>
                          <w:t>Ability to communicate effectively to resolve disputes and maintains composure in stressful and emergency situations.</w:t>
                        </w:r>
                        <w:r>
                          <w:rPr>
                            <w:rFonts w:ascii="Arial" w:eastAsia="Arial" w:hAnsi="Arial"/>
                            <w:color w:val="000000"/>
                          </w:rPr>
                          <w:br/>
                          <w:t>Ability to walk and work in/on rough terrain and outdoors during all types of weather.</w:t>
                        </w:r>
                        <w:r>
                          <w:rPr>
                            <w:rFonts w:ascii="Arial" w:eastAsia="Arial" w:hAnsi="Arial"/>
                            <w:color w:val="000000"/>
                          </w:rPr>
                          <w:br/>
                        </w:r>
                      </w:p>
                      <w:p w14:paraId="119452A9" w14:textId="77777777" w:rsidR="00EF1D67" w:rsidRDefault="00E46406">
                        <w:pPr>
                          <w:spacing w:after="0" w:line="240" w:lineRule="auto"/>
                        </w:pPr>
                        <w:r>
                          <w:rPr>
                            <w:rFonts w:ascii="Arial" w:eastAsia="Arial" w:hAnsi="Arial"/>
                            <w:color w:val="000000"/>
                          </w:rPr>
                          <w:br/>
                        </w:r>
                      </w:p>
                    </w:tc>
                  </w:tr>
                </w:tbl>
                <w:p w14:paraId="1A259E13" w14:textId="77777777" w:rsidR="00EF1D67" w:rsidRDefault="00EF1D67">
                  <w:pPr>
                    <w:spacing w:after="0" w:line="240" w:lineRule="auto"/>
                  </w:pPr>
                </w:p>
              </w:tc>
            </w:tr>
            <w:tr w:rsidR="00EF1D67" w14:paraId="39022FE6" w14:textId="77777777">
              <w:trPr>
                <w:trHeight w:val="69"/>
              </w:trPr>
              <w:tc>
                <w:tcPr>
                  <w:tcW w:w="180" w:type="dxa"/>
                  <w:tcBorders>
                    <w:left w:val="single" w:sz="15" w:space="0" w:color="000000"/>
                  </w:tcBorders>
                </w:tcPr>
                <w:p w14:paraId="41D021F1" w14:textId="77777777" w:rsidR="00EF1D67" w:rsidRDefault="00EF1D67">
                  <w:pPr>
                    <w:pStyle w:val="EmptyCellLayoutStyle"/>
                    <w:spacing w:after="0" w:line="240" w:lineRule="auto"/>
                  </w:pPr>
                </w:p>
              </w:tc>
              <w:tc>
                <w:tcPr>
                  <w:tcW w:w="1080" w:type="dxa"/>
                </w:tcPr>
                <w:p w14:paraId="68B2F92F" w14:textId="77777777" w:rsidR="00EF1D67" w:rsidRDefault="00EF1D67">
                  <w:pPr>
                    <w:pStyle w:val="EmptyCellLayoutStyle"/>
                    <w:spacing w:after="0" w:line="240" w:lineRule="auto"/>
                  </w:pPr>
                </w:p>
              </w:tc>
              <w:tc>
                <w:tcPr>
                  <w:tcW w:w="1980" w:type="dxa"/>
                </w:tcPr>
                <w:p w14:paraId="350E69B9" w14:textId="77777777" w:rsidR="00EF1D67" w:rsidRDefault="00EF1D67">
                  <w:pPr>
                    <w:pStyle w:val="EmptyCellLayoutStyle"/>
                    <w:spacing w:after="0" w:line="240" w:lineRule="auto"/>
                  </w:pPr>
                </w:p>
              </w:tc>
              <w:tc>
                <w:tcPr>
                  <w:tcW w:w="359" w:type="dxa"/>
                </w:tcPr>
                <w:p w14:paraId="04FABC65" w14:textId="77777777" w:rsidR="00EF1D67" w:rsidRDefault="00EF1D67">
                  <w:pPr>
                    <w:pStyle w:val="EmptyCellLayoutStyle"/>
                    <w:spacing w:after="0" w:line="240" w:lineRule="auto"/>
                  </w:pPr>
                </w:p>
              </w:tc>
              <w:tc>
                <w:tcPr>
                  <w:tcW w:w="7200" w:type="dxa"/>
                </w:tcPr>
                <w:p w14:paraId="221A2E88" w14:textId="77777777" w:rsidR="00EF1D67" w:rsidRDefault="00EF1D67">
                  <w:pPr>
                    <w:pStyle w:val="EmptyCellLayoutStyle"/>
                    <w:spacing w:after="0" w:line="240" w:lineRule="auto"/>
                  </w:pPr>
                </w:p>
              </w:tc>
              <w:tc>
                <w:tcPr>
                  <w:tcW w:w="180" w:type="dxa"/>
                </w:tcPr>
                <w:p w14:paraId="6177E7F4" w14:textId="77777777" w:rsidR="00EF1D67" w:rsidRDefault="00EF1D67">
                  <w:pPr>
                    <w:pStyle w:val="EmptyCellLayoutStyle"/>
                    <w:spacing w:after="0" w:line="240" w:lineRule="auto"/>
                  </w:pPr>
                </w:p>
              </w:tc>
              <w:tc>
                <w:tcPr>
                  <w:tcW w:w="180" w:type="dxa"/>
                  <w:tcBorders>
                    <w:right w:val="single" w:sz="15" w:space="0" w:color="000000"/>
                  </w:tcBorders>
                </w:tcPr>
                <w:p w14:paraId="500A5F98" w14:textId="77777777" w:rsidR="00EF1D67" w:rsidRDefault="00EF1D67">
                  <w:pPr>
                    <w:pStyle w:val="EmptyCellLayoutStyle"/>
                    <w:spacing w:after="0" w:line="240" w:lineRule="auto"/>
                  </w:pPr>
                </w:p>
              </w:tc>
            </w:tr>
            <w:tr w:rsidR="00843D20" w14:paraId="1083A124" w14:textId="77777777" w:rsidTr="00843D20">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2"/>
                  </w:tblGrid>
                  <w:tr w:rsidR="00EF1D67" w14:paraId="6EC84A60" w14:textId="77777777">
                    <w:trPr>
                      <w:trHeight w:val="192"/>
                    </w:trPr>
                    <w:tc>
                      <w:tcPr>
                        <w:tcW w:w="3600" w:type="dxa"/>
                        <w:tcBorders>
                          <w:top w:val="nil"/>
                          <w:left w:val="nil"/>
                          <w:bottom w:val="nil"/>
                          <w:right w:val="nil"/>
                        </w:tcBorders>
                        <w:tcMar>
                          <w:top w:w="39" w:type="dxa"/>
                          <w:left w:w="39" w:type="dxa"/>
                          <w:bottom w:w="39" w:type="dxa"/>
                          <w:right w:w="39" w:type="dxa"/>
                        </w:tcMar>
                      </w:tcPr>
                      <w:p w14:paraId="23F450B1" w14:textId="77777777" w:rsidR="00EF1D67" w:rsidRDefault="00E46406">
                        <w:pPr>
                          <w:spacing w:after="0" w:line="240" w:lineRule="auto"/>
                        </w:pPr>
                        <w:r>
                          <w:rPr>
                            <w:rFonts w:ascii="Arial" w:eastAsia="Arial" w:hAnsi="Arial"/>
                            <w:b/>
                            <w:color w:val="000000"/>
                            <w:sz w:val="16"/>
                          </w:rPr>
                          <w:t>CERTIFICATES, LICENSES, REGISTRATIONS:</w:t>
                        </w:r>
                      </w:p>
                    </w:tc>
                  </w:tr>
                </w:tbl>
                <w:p w14:paraId="14DA27EF" w14:textId="77777777" w:rsidR="00EF1D67" w:rsidRDefault="00EF1D67">
                  <w:pPr>
                    <w:spacing w:after="0" w:line="240" w:lineRule="auto"/>
                  </w:pPr>
                </w:p>
              </w:tc>
              <w:tc>
                <w:tcPr>
                  <w:tcW w:w="7200" w:type="dxa"/>
                </w:tcPr>
                <w:p w14:paraId="79031DE4" w14:textId="77777777" w:rsidR="00EF1D67" w:rsidRDefault="00EF1D67">
                  <w:pPr>
                    <w:pStyle w:val="EmptyCellLayoutStyle"/>
                    <w:spacing w:after="0" w:line="240" w:lineRule="auto"/>
                  </w:pPr>
                </w:p>
              </w:tc>
              <w:tc>
                <w:tcPr>
                  <w:tcW w:w="180" w:type="dxa"/>
                </w:tcPr>
                <w:p w14:paraId="079E9CA8" w14:textId="77777777" w:rsidR="00EF1D67" w:rsidRDefault="00EF1D67">
                  <w:pPr>
                    <w:pStyle w:val="EmptyCellLayoutStyle"/>
                    <w:spacing w:after="0" w:line="240" w:lineRule="auto"/>
                  </w:pPr>
                </w:p>
              </w:tc>
              <w:tc>
                <w:tcPr>
                  <w:tcW w:w="180" w:type="dxa"/>
                  <w:tcBorders>
                    <w:right w:val="single" w:sz="15" w:space="0" w:color="000000"/>
                  </w:tcBorders>
                </w:tcPr>
                <w:p w14:paraId="6AEC9100" w14:textId="77777777" w:rsidR="00EF1D67" w:rsidRDefault="00EF1D67">
                  <w:pPr>
                    <w:pStyle w:val="EmptyCellLayoutStyle"/>
                    <w:spacing w:after="0" w:line="240" w:lineRule="auto"/>
                  </w:pPr>
                </w:p>
              </w:tc>
            </w:tr>
            <w:tr w:rsidR="00EF1D67" w14:paraId="31C56686" w14:textId="77777777">
              <w:trPr>
                <w:trHeight w:val="90"/>
              </w:trPr>
              <w:tc>
                <w:tcPr>
                  <w:tcW w:w="180" w:type="dxa"/>
                  <w:tcBorders>
                    <w:left w:val="single" w:sz="15" w:space="0" w:color="000000"/>
                  </w:tcBorders>
                </w:tcPr>
                <w:p w14:paraId="24C9AA89" w14:textId="77777777" w:rsidR="00EF1D67" w:rsidRDefault="00EF1D67">
                  <w:pPr>
                    <w:pStyle w:val="EmptyCellLayoutStyle"/>
                    <w:spacing w:after="0" w:line="240" w:lineRule="auto"/>
                  </w:pPr>
                </w:p>
              </w:tc>
              <w:tc>
                <w:tcPr>
                  <w:tcW w:w="1080" w:type="dxa"/>
                </w:tcPr>
                <w:p w14:paraId="67A0160B" w14:textId="77777777" w:rsidR="00EF1D67" w:rsidRDefault="00EF1D67">
                  <w:pPr>
                    <w:pStyle w:val="EmptyCellLayoutStyle"/>
                    <w:spacing w:after="0" w:line="240" w:lineRule="auto"/>
                  </w:pPr>
                </w:p>
              </w:tc>
              <w:tc>
                <w:tcPr>
                  <w:tcW w:w="1980" w:type="dxa"/>
                </w:tcPr>
                <w:p w14:paraId="037AA0C1" w14:textId="77777777" w:rsidR="00EF1D67" w:rsidRDefault="00EF1D67">
                  <w:pPr>
                    <w:pStyle w:val="EmptyCellLayoutStyle"/>
                    <w:spacing w:after="0" w:line="240" w:lineRule="auto"/>
                  </w:pPr>
                </w:p>
              </w:tc>
              <w:tc>
                <w:tcPr>
                  <w:tcW w:w="359" w:type="dxa"/>
                </w:tcPr>
                <w:p w14:paraId="1275D027" w14:textId="77777777" w:rsidR="00EF1D67" w:rsidRDefault="00EF1D67">
                  <w:pPr>
                    <w:pStyle w:val="EmptyCellLayoutStyle"/>
                    <w:spacing w:after="0" w:line="240" w:lineRule="auto"/>
                  </w:pPr>
                </w:p>
              </w:tc>
              <w:tc>
                <w:tcPr>
                  <w:tcW w:w="7200" w:type="dxa"/>
                </w:tcPr>
                <w:p w14:paraId="4CBF18F2" w14:textId="77777777" w:rsidR="00EF1D67" w:rsidRDefault="00EF1D67">
                  <w:pPr>
                    <w:pStyle w:val="EmptyCellLayoutStyle"/>
                    <w:spacing w:after="0" w:line="240" w:lineRule="auto"/>
                  </w:pPr>
                </w:p>
              </w:tc>
              <w:tc>
                <w:tcPr>
                  <w:tcW w:w="180" w:type="dxa"/>
                </w:tcPr>
                <w:p w14:paraId="5A2CDF45" w14:textId="77777777" w:rsidR="00EF1D67" w:rsidRDefault="00EF1D67">
                  <w:pPr>
                    <w:pStyle w:val="EmptyCellLayoutStyle"/>
                    <w:spacing w:after="0" w:line="240" w:lineRule="auto"/>
                  </w:pPr>
                </w:p>
              </w:tc>
              <w:tc>
                <w:tcPr>
                  <w:tcW w:w="180" w:type="dxa"/>
                  <w:tcBorders>
                    <w:right w:val="single" w:sz="15" w:space="0" w:color="000000"/>
                  </w:tcBorders>
                </w:tcPr>
                <w:p w14:paraId="067E2E5D" w14:textId="77777777" w:rsidR="00EF1D67" w:rsidRDefault="00EF1D67">
                  <w:pPr>
                    <w:pStyle w:val="EmptyCellLayoutStyle"/>
                    <w:spacing w:after="0" w:line="240" w:lineRule="auto"/>
                  </w:pPr>
                </w:p>
              </w:tc>
            </w:tr>
            <w:tr w:rsidR="00843D20" w14:paraId="471CA179" w14:textId="77777777" w:rsidTr="00843D2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EF1D67" w14:paraId="435A5020" w14:textId="77777777">
                    <w:trPr>
                      <w:trHeight w:val="212"/>
                    </w:trPr>
                    <w:tc>
                      <w:tcPr>
                        <w:tcW w:w="11160" w:type="dxa"/>
                        <w:tcBorders>
                          <w:top w:val="nil"/>
                          <w:left w:val="nil"/>
                          <w:bottom w:val="nil"/>
                          <w:right w:val="nil"/>
                        </w:tcBorders>
                        <w:tcMar>
                          <w:top w:w="39" w:type="dxa"/>
                          <w:left w:w="39" w:type="dxa"/>
                          <w:bottom w:w="39" w:type="dxa"/>
                          <w:right w:w="39" w:type="dxa"/>
                        </w:tcMar>
                      </w:tcPr>
                      <w:p w14:paraId="7CFAFA1E" w14:textId="77777777" w:rsidR="00EF1D67" w:rsidRDefault="00E46406">
                        <w:pPr>
                          <w:spacing w:after="0" w:line="240" w:lineRule="auto"/>
                        </w:pPr>
                        <w:r>
                          <w:rPr>
                            <w:rFonts w:ascii="Arial" w:eastAsia="Arial" w:hAnsi="Arial"/>
                            <w:color w:val="000000"/>
                          </w:rPr>
                          <w:t>Position requires possession of a valid Driver’s License. </w:t>
                        </w:r>
                      </w:p>
                    </w:tc>
                  </w:tr>
                </w:tbl>
                <w:p w14:paraId="7AC0C5F2" w14:textId="77777777" w:rsidR="00EF1D67" w:rsidRDefault="00EF1D67">
                  <w:pPr>
                    <w:spacing w:after="0" w:line="240" w:lineRule="auto"/>
                  </w:pPr>
                </w:p>
              </w:tc>
            </w:tr>
            <w:tr w:rsidR="00EF1D67" w14:paraId="3C21E70F" w14:textId="77777777">
              <w:trPr>
                <w:trHeight w:val="69"/>
              </w:trPr>
              <w:tc>
                <w:tcPr>
                  <w:tcW w:w="180" w:type="dxa"/>
                  <w:tcBorders>
                    <w:left w:val="single" w:sz="15" w:space="0" w:color="000000"/>
                  </w:tcBorders>
                </w:tcPr>
                <w:p w14:paraId="306B6F22" w14:textId="77777777" w:rsidR="00EF1D67" w:rsidRDefault="00EF1D67">
                  <w:pPr>
                    <w:pStyle w:val="EmptyCellLayoutStyle"/>
                    <w:spacing w:after="0" w:line="240" w:lineRule="auto"/>
                  </w:pPr>
                </w:p>
              </w:tc>
              <w:tc>
                <w:tcPr>
                  <w:tcW w:w="1080" w:type="dxa"/>
                </w:tcPr>
                <w:p w14:paraId="24932C77" w14:textId="77777777" w:rsidR="00EF1D67" w:rsidRDefault="00EF1D67">
                  <w:pPr>
                    <w:pStyle w:val="EmptyCellLayoutStyle"/>
                    <w:spacing w:after="0" w:line="240" w:lineRule="auto"/>
                  </w:pPr>
                </w:p>
              </w:tc>
              <w:tc>
                <w:tcPr>
                  <w:tcW w:w="1980" w:type="dxa"/>
                </w:tcPr>
                <w:p w14:paraId="3D1DA527" w14:textId="77777777" w:rsidR="00EF1D67" w:rsidRDefault="00EF1D67">
                  <w:pPr>
                    <w:pStyle w:val="EmptyCellLayoutStyle"/>
                    <w:spacing w:after="0" w:line="240" w:lineRule="auto"/>
                  </w:pPr>
                </w:p>
              </w:tc>
              <w:tc>
                <w:tcPr>
                  <w:tcW w:w="359" w:type="dxa"/>
                </w:tcPr>
                <w:p w14:paraId="35558D6E" w14:textId="77777777" w:rsidR="00EF1D67" w:rsidRDefault="00EF1D67">
                  <w:pPr>
                    <w:pStyle w:val="EmptyCellLayoutStyle"/>
                    <w:spacing w:after="0" w:line="240" w:lineRule="auto"/>
                  </w:pPr>
                </w:p>
              </w:tc>
              <w:tc>
                <w:tcPr>
                  <w:tcW w:w="7200" w:type="dxa"/>
                </w:tcPr>
                <w:p w14:paraId="2E1F7AA5" w14:textId="77777777" w:rsidR="00EF1D67" w:rsidRDefault="00EF1D67">
                  <w:pPr>
                    <w:pStyle w:val="EmptyCellLayoutStyle"/>
                    <w:spacing w:after="0" w:line="240" w:lineRule="auto"/>
                  </w:pPr>
                </w:p>
              </w:tc>
              <w:tc>
                <w:tcPr>
                  <w:tcW w:w="180" w:type="dxa"/>
                </w:tcPr>
                <w:p w14:paraId="08B0E2F0" w14:textId="77777777" w:rsidR="00EF1D67" w:rsidRDefault="00EF1D67">
                  <w:pPr>
                    <w:pStyle w:val="EmptyCellLayoutStyle"/>
                    <w:spacing w:after="0" w:line="240" w:lineRule="auto"/>
                  </w:pPr>
                </w:p>
              </w:tc>
              <w:tc>
                <w:tcPr>
                  <w:tcW w:w="180" w:type="dxa"/>
                  <w:tcBorders>
                    <w:right w:val="single" w:sz="15" w:space="0" w:color="000000"/>
                  </w:tcBorders>
                </w:tcPr>
                <w:p w14:paraId="04FEC03F" w14:textId="77777777" w:rsidR="00EF1D67" w:rsidRDefault="00EF1D67">
                  <w:pPr>
                    <w:pStyle w:val="EmptyCellLayoutStyle"/>
                    <w:spacing w:after="0" w:line="240" w:lineRule="auto"/>
                  </w:pPr>
                </w:p>
              </w:tc>
            </w:tr>
            <w:tr w:rsidR="00843D20" w14:paraId="12CE6D21" w14:textId="77777777" w:rsidTr="00843D20">
              <w:trPr>
                <w:trHeight w:val="359"/>
              </w:trPr>
              <w:tc>
                <w:tcPr>
                  <w:tcW w:w="180" w:type="dxa"/>
                  <w:tcBorders>
                    <w:left w:val="single" w:sz="15" w:space="0" w:color="000000"/>
                  </w:tcBorders>
                </w:tcPr>
                <w:p w14:paraId="7BAA10CC" w14:textId="77777777" w:rsidR="00EF1D67" w:rsidRDefault="00EF1D67">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EF1D67" w14:paraId="08A1A0CB" w14:textId="77777777">
                    <w:trPr>
                      <w:trHeight w:val="282"/>
                    </w:trPr>
                    <w:tc>
                      <w:tcPr>
                        <w:tcW w:w="10620" w:type="dxa"/>
                        <w:tcBorders>
                          <w:top w:val="nil"/>
                          <w:left w:val="nil"/>
                          <w:bottom w:val="nil"/>
                          <w:right w:val="nil"/>
                        </w:tcBorders>
                        <w:tcMar>
                          <w:top w:w="39" w:type="dxa"/>
                          <w:left w:w="39" w:type="dxa"/>
                          <w:bottom w:w="39" w:type="dxa"/>
                          <w:right w:w="39" w:type="dxa"/>
                        </w:tcMar>
                      </w:tcPr>
                      <w:p w14:paraId="465366F5" w14:textId="77777777" w:rsidR="00EF1D67" w:rsidRDefault="00E4640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BA252C7" w14:textId="77777777" w:rsidR="00EF1D67" w:rsidRDefault="00EF1D67">
                  <w:pPr>
                    <w:spacing w:after="0" w:line="240" w:lineRule="auto"/>
                  </w:pPr>
                </w:p>
              </w:tc>
              <w:tc>
                <w:tcPr>
                  <w:tcW w:w="180" w:type="dxa"/>
                </w:tcPr>
                <w:p w14:paraId="34D56E8B" w14:textId="77777777" w:rsidR="00EF1D67" w:rsidRDefault="00EF1D67">
                  <w:pPr>
                    <w:pStyle w:val="EmptyCellLayoutStyle"/>
                    <w:spacing w:after="0" w:line="240" w:lineRule="auto"/>
                  </w:pPr>
                </w:p>
              </w:tc>
              <w:tc>
                <w:tcPr>
                  <w:tcW w:w="180" w:type="dxa"/>
                  <w:tcBorders>
                    <w:right w:val="single" w:sz="15" w:space="0" w:color="000000"/>
                  </w:tcBorders>
                </w:tcPr>
                <w:p w14:paraId="7AFE8F5A" w14:textId="77777777" w:rsidR="00EF1D67" w:rsidRDefault="00EF1D67">
                  <w:pPr>
                    <w:pStyle w:val="EmptyCellLayoutStyle"/>
                    <w:spacing w:after="0" w:line="240" w:lineRule="auto"/>
                  </w:pPr>
                </w:p>
              </w:tc>
            </w:tr>
            <w:tr w:rsidR="00EF1D67" w14:paraId="41F71737" w14:textId="77777777">
              <w:trPr>
                <w:trHeight w:val="128"/>
              </w:trPr>
              <w:tc>
                <w:tcPr>
                  <w:tcW w:w="180" w:type="dxa"/>
                  <w:tcBorders>
                    <w:left w:val="single" w:sz="15" w:space="0" w:color="000000"/>
                    <w:bottom w:val="single" w:sz="15" w:space="0" w:color="000000"/>
                  </w:tcBorders>
                </w:tcPr>
                <w:p w14:paraId="143D412A" w14:textId="77777777" w:rsidR="00EF1D67" w:rsidRDefault="00EF1D67">
                  <w:pPr>
                    <w:pStyle w:val="EmptyCellLayoutStyle"/>
                    <w:spacing w:after="0" w:line="240" w:lineRule="auto"/>
                  </w:pPr>
                </w:p>
              </w:tc>
              <w:tc>
                <w:tcPr>
                  <w:tcW w:w="1080" w:type="dxa"/>
                  <w:tcBorders>
                    <w:bottom w:val="single" w:sz="15" w:space="0" w:color="000000"/>
                  </w:tcBorders>
                </w:tcPr>
                <w:p w14:paraId="0CF9A840" w14:textId="77777777" w:rsidR="00EF1D67" w:rsidRDefault="00EF1D67">
                  <w:pPr>
                    <w:pStyle w:val="EmptyCellLayoutStyle"/>
                    <w:spacing w:after="0" w:line="240" w:lineRule="auto"/>
                  </w:pPr>
                </w:p>
              </w:tc>
              <w:tc>
                <w:tcPr>
                  <w:tcW w:w="1980" w:type="dxa"/>
                  <w:tcBorders>
                    <w:bottom w:val="single" w:sz="15" w:space="0" w:color="000000"/>
                  </w:tcBorders>
                </w:tcPr>
                <w:p w14:paraId="60B8575F" w14:textId="77777777" w:rsidR="00EF1D67" w:rsidRDefault="00EF1D67">
                  <w:pPr>
                    <w:pStyle w:val="EmptyCellLayoutStyle"/>
                    <w:spacing w:after="0" w:line="240" w:lineRule="auto"/>
                  </w:pPr>
                </w:p>
              </w:tc>
              <w:tc>
                <w:tcPr>
                  <w:tcW w:w="359" w:type="dxa"/>
                  <w:tcBorders>
                    <w:bottom w:val="single" w:sz="15" w:space="0" w:color="000000"/>
                  </w:tcBorders>
                </w:tcPr>
                <w:p w14:paraId="1AFCB33A" w14:textId="77777777" w:rsidR="00EF1D67" w:rsidRDefault="00EF1D67">
                  <w:pPr>
                    <w:pStyle w:val="EmptyCellLayoutStyle"/>
                    <w:spacing w:after="0" w:line="240" w:lineRule="auto"/>
                  </w:pPr>
                </w:p>
              </w:tc>
              <w:tc>
                <w:tcPr>
                  <w:tcW w:w="7200" w:type="dxa"/>
                  <w:tcBorders>
                    <w:bottom w:val="single" w:sz="15" w:space="0" w:color="000000"/>
                  </w:tcBorders>
                </w:tcPr>
                <w:p w14:paraId="6B747822" w14:textId="77777777" w:rsidR="00EF1D67" w:rsidRDefault="00EF1D67">
                  <w:pPr>
                    <w:pStyle w:val="EmptyCellLayoutStyle"/>
                    <w:spacing w:after="0" w:line="240" w:lineRule="auto"/>
                  </w:pPr>
                </w:p>
              </w:tc>
              <w:tc>
                <w:tcPr>
                  <w:tcW w:w="180" w:type="dxa"/>
                  <w:tcBorders>
                    <w:bottom w:val="single" w:sz="15" w:space="0" w:color="000000"/>
                  </w:tcBorders>
                </w:tcPr>
                <w:p w14:paraId="6E3195CD" w14:textId="77777777" w:rsidR="00EF1D67" w:rsidRDefault="00EF1D67">
                  <w:pPr>
                    <w:pStyle w:val="EmptyCellLayoutStyle"/>
                    <w:spacing w:after="0" w:line="240" w:lineRule="auto"/>
                  </w:pPr>
                </w:p>
              </w:tc>
              <w:tc>
                <w:tcPr>
                  <w:tcW w:w="180" w:type="dxa"/>
                  <w:tcBorders>
                    <w:bottom w:val="single" w:sz="15" w:space="0" w:color="000000"/>
                    <w:right w:val="single" w:sz="15" w:space="0" w:color="000000"/>
                  </w:tcBorders>
                </w:tcPr>
                <w:p w14:paraId="7F4CD793" w14:textId="77777777" w:rsidR="00EF1D67" w:rsidRDefault="00EF1D67">
                  <w:pPr>
                    <w:pStyle w:val="EmptyCellLayoutStyle"/>
                    <w:spacing w:after="0" w:line="240" w:lineRule="auto"/>
                  </w:pPr>
                </w:p>
              </w:tc>
            </w:tr>
          </w:tbl>
          <w:p w14:paraId="3F4279B7" w14:textId="77777777" w:rsidR="00EF1D67" w:rsidRDefault="00EF1D67">
            <w:pPr>
              <w:spacing w:after="0" w:line="240" w:lineRule="auto"/>
            </w:pPr>
          </w:p>
        </w:tc>
        <w:tc>
          <w:tcPr>
            <w:tcW w:w="179" w:type="dxa"/>
          </w:tcPr>
          <w:p w14:paraId="3121DA2D" w14:textId="77777777" w:rsidR="00EF1D67" w:rsidRDefault="00EF1D67">
            <w:pPr>
              <w:pStyle w:val="EmptyCellLayoutStyle"/>
              <w:spacing w:after="0" w:line="240" w:lineRule="auto"/>
            </w:pPr>
          </w:p>
        </w:tc>
      </w:tr>
      <w:tr w:rsidR="00EF1D67" w14:paraId="4A5222BA" w14:textId="77777777">
        <w:trPr>
          <w:trHeight w:val="148"/>
        </w:trPr>
        <w:tc>
          <w:tcPr>
            <w:tcW w:w="179" w:type="dxa"/>
          </w:tcPr>
          <w:p w14:paraId="0C9C9AEA" w14:textId="77777777" w:rsidR="00EF1D67" w:rsidRDefault="00EF1D67">
            <w:pPr>
              <w:pStyle w:val="EmptyCellLayoutStyle"/>
              <w:spacing w:after="0" w:line="240" w:lineRule="auto"/>
            </w:pPr>
          </w:p>
        </w:tc>
        <w:tc>
          <w:tcPr>
            <w:tcW w:w="0" w:type="dxa"/>
          </w:tcPr>
          <w:p w14:paraId="6EEFAA31" w14:textId="77777777" w:rsidR="00EF1D67" w:rsidRDefault="00EF1D67">
            <w:pPr>
              <w:pStyle w:val="EmptyCellLayoutStyle"/>
              <w:spacing w:after="0" w:line="240" w:lineRule="auto"/>
            </w:pPr>
          </w:p>
        </w:tc>
        <w:tc>
          <w:tcPr>
            <w:tcW w:w="0" w:type="dxa"/>
          </w:tcPr>
          <w:p w14:paraId="7B6119ED" w14:textId="77777777" w:rsidR="00EF1D67" w:rsidRDefault="00EF1D67">
            <w:pPr>
              <w:pStyle w:val="EmptyCellLayoutStyle"/>
              <w:spacing w:after="0" w:line="240" w:lineRule="auto"/>
            </w:pPr>
          </w:p>
        </w:tc>
        <w:tc>
          <w:tcPr>
            <w:tcW w:w="0" w:type="dxa"/>
          </w:tcPr>
          <w:p w14:paraId="572C8A50" w14:textId="77777777" w:rsidR="00EF1D67" w:rsidRDefault="00EF1D67">
            <w:pPr>
              <w:pStyle w:val="EmptyCellLayoutStyle"/>
              <w:spacing w:after="0" w:line="240" w:lineRule="auto"/>
            </w:pPr>
          </w:p>
        </w:tc>
        <w:tc>
          <w:tcPr>
            <w:tcW w:w="0" w:type="dxa"/>
          </w:tcPr>
          <w:p w14:paraId="62C30A95" w14:textId="77777777" w:rsidR="00EF1D67" w:rsidRDefault="00EF1D67">
            <w:pPr>
              <w:pStyle w:val="EmptyCellLayoutStyle"/>
              <w:spacing w:after="0" w:line="240" w:lineRule="auto"/>
            </w:pPr>
          </w:p>
        </w:tc>
        <w:tc>
          <w:tcPr>
            <w:tcW w:w="0" w:type="dxa"/>
          </w:tcPr>
          <w:p w14:paraId="6F79E911" w14:textId="77777777" w:rsidR="00EF1D67" w:rsidRDefault="00EF1D67">
            <w:pPr>
              <w:pStyle w:val="EmptyCellLayoutStyle"/>
              <w:spacing w:after="0" w:line="240" w:lineRule="auto"/>
            </w:pPr>
          </w:p>
        </w:tc>
        <w:tc>
          <w:tcPr>
            <w:tcW w:w="0" w:type="dxa"/>
          </w:tcPr>
          <w:p w14:paraId="32EF2371" w14:textId="77777777" w:rsidR="00EF1D67" w:rsidRDefault="00EF1D67">
            <w:pPr>
              <w:pStyle w:val="EmptyCellLayoutStyle"/>
              <w:spacing w:after="0" w:line="240" w:lineRule="auto"/>
            </w:pPr>
          </w:p>
        </w:tc>
        <w:tc>
          <w:tcPr>
            <w:tcW w:w="2505" w:type="dxa"/>
          </w:tcPr>
          <w:p w14:paraId="1B2F800B" w14:textId="77777777" w:rsidR="00EF1D67" w:rsidRDefault="00EF1D67">
            <w:pPr>
              <w:pStyle w:val="EmptyCellLayoutStyle"/>
              <w:spacing w:after="0" w:line="240" w:lineRule="auto"/>
            </w:pPr>
          </w:p>
        </w:tc>
        <w:tc>
          <w:tcPr>
            <w:tcW w:w="6120" w:type="dxa"/>
          </w:tcPr>
          <w:p w14:paraId="084FDF3F" w14:textId="77777777" w:rsidR="00EF1D67" w:rsidRDefault="00EF1D67">
            <w:pPr>
              <w:pStyle w:val="EmptyCellLayoutStyle"/>
              <w:spacing w:after="0" w:line="240" w:lineRule="auto"/>
            </w:pPr>
          </w:p>
        </w:tc>
        <w:tc>
          <w:tcPr>
            <w:tcW w:w="2534" w:type="dxa"/>
          </w:tcPr>
          <w:p w14:paraId="7B341EAB" w14:textId="77777777" w:rsidR="00EF1D67" w:rsidRDefault="00EF1D67">
            <w:pPr>
              <w:pStyle w:val="EmptyCellLayoutStyle"/>
              <w:spacing w:after="0" w:line="240" w:lineRule="auto"/>
            </w:pPr>
          </w:p>
        </w:tc>
        <w:tc>
          <w:tcPr>
            <w:tcW w:w="179" w:type="dxa"/>
          </w:tcPr>
          <w:p w14:paraId="19897B76" w14:textId="77777777" w:rsidR="00EF1D67" w:rsidRDefault="00EF1D67">
            <w:pPr>
              <w:pStyle w:val="EmptyCellLayoutStyle"/>
              <w:spacing w:after="0" w:line="240" w:lineRule="auto"/>
            </w:pPr>
          </w:p>
        </w:tc>
      </w:tr>
      <w:tr w:rsidR="00843D20" w14:paraId="6FE9E358" w14:textId="77777777" w:rsidTr="00843D20">
        <w:tc>
          <w:tcPr>
            <w:tcW w:w="179" w:type="dxa"/>
          </w:tcPr>
          <w:p w14:paraId="4C0B10A3" w14:textId="77777777" w:rsidR="00EF1D67" w:rsidRDefault="00EF1D67">
            <w:pPr>
              <w:pStyle w:val="EmptyCellLayoutStyle"/>
              <w:spacing w:after="0" w:line="240" w:lineRule="auto"/>
            </w:pPr>
          </w:p>
        </w:tc>
        <w:tc>
          <w:tcPr>
            <w:tcW w:w="0" w:type="dxa"/>
          </w:tcPr>
          <w:p w14:paraId="5F8A199A" w14:textId="77777777" w:rsidR="00EF1D67" w:rsidRDefault="00EF1D6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EF1D67" w14:paraId="0A9F01A6" w14:textId="77777777">
              <w:trPr>
                <w:trHeight w:val="180"/>
              </w:trPr>
              <w:tc>
                <w:tcPr>
                  <w:tcW w:w="180" w:type="dxa"/>
                  <w:tcBorders>
                    <w:top w:val="single" w:sz="15" w:space="0" w:color="000000"/>
                    <w:left w:val="single" w:sz="15" w:space="0" w:color="000000"/>
                  </w:tcBorders>
                </w:tcPr>
                <w:p w14:paraId="5005015C" w14:textId="77777777" w:rsidR="00EF1D67" w:rsidRDefault="00EF1D67">
                  <w:pPr>
                    <w:pStyle w:val="EmptyCellLayoutStyle"/>
                    <w:spacing w:after="0" w:line="240" w:lineRule="auto"/>
                  </w:pPr>
                </w:p>
              </w:tc>
              <w:tc>
                <w:tcPr>
                  <w:tcW w:w="5220" w:type="dxa"/>
                  <w:tcBorders>
                    <w:top w:val="single" w:sz="15" w:space="0" w:color="000000"/>
                  </w:tcBorders>
                </w:tcPr>
                <w:p w14:paraId="6B120D25" w14:textId="77777777" w:rsidR="00EF1D67" w:rsidRDefault="00EF1D67">
                  <w:pPr>
                    <w:pStyle w:val="EmptyCellLayoutStyle"/>
                    <w:spacing w:after="0" w:line="240" w:lineRule="auto"/>
                  </w:pPr>
                </w:p>
              </w:tc>
              <w:tc>
                <w:tcPr>
                  <w:tcW w:w="359" w:type="dxa"/>
                  <w:tcBorders>
                    <w:top w:val="single" w:sz="15" w:space="0" w:color="000000"/>
                  </w:tcBorders>
                </w:tcPr>
                <w:p w14:paraId="2E8F45C5" w14:textId="77777777" w:rsidR="00EF1D67" w:rsidRDefault="00EF1D67">
                  <w:pPr>
                    <w:pStyle w:val="EmptyCellLayoutStyle"/>
                    <w:spacing w:after="0" w:line="240" w:lineRule="auto"/>
                  </w:pPr>
                </w:p>
              </w:tc>
              <w:tc>
                <w:tcPr>
                  <w:tcW w:w="5220" w:type="dxa"/>
                  <w:tcBorders>
                    <w:top w:val="single" w:sz="15" w:space="0" w:color="000000"/>
                  </w:tcBorders>
                </w:tcPr>
                <w:p w14:paraId="49745DD3" w14:textId="77777777" w:rsidR="00EF1D67" w:rsidRDefault="00EF1D67">
                  <w:pPr>
                    <w:pStyle w:val="EmptyCellLayoutStyle"/>
                    <w:spacing w:after="0" w:line="240" w:lineRule="auto"/>
                  </w:pPr>
                </w:p>
              </w:tc>
              <w:tc>
                <w:tcPr>
                  <w:tcW w:w="180" w:type="dxa"/>
                  <w:tcBorders>
                    <w:top w:val="single" w:sz="15" w:space="0" w:color="000000"/>
                    <w:right w:val="single" w:sz="15" w:space="0" w:color="000000"/>
                  </w:tcBorders>
                </w:tcPr>
                <w:p w14:paraId="10403787" w14:textId="77777777" w:rsidR="00EF1D67" w:rsidRDefault="00EF1D67">
                  <w:pPr>
                    <w:pStyle w:val="EmptyCellLayoutStyle"/>
                    <w:spacing w:after="0" w:line="240" w:lineRule="auto"/>
                  </w:pPr>
                </w:p>
              </w:tc>
            </w:tr>
            <w:tr w:rsidR="00843D20" w14:paraId="201CC3EB" w14:textId="77777777" w:rsidTr="00843D20">
              <w:trPr>
                <w:trHeight w:val="540"/>
              </w:trPr>
              <w:tc>
                <w:tcPr>
                  <w:tcW w:w="180" w:type="dxa"/>
                  <w:tcBorders>
                    <w:left w:val="single" w:sz="15" w:space="0" w:color="000000"/>
                  </w:tcBorders>
                </w:tcPr>
                <w:p w14:paraId="110EFB59" w14:textId="77777777" w:rsidR="00EF1D67" w:rsidRDefault="00EF1D67">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EF1D67" w14:paraId="0C53947E" w14:textId="77777777">
                    <w:trPr>
                      <w:trHeight w:val="462"/>
                    </w:trPr>
                    <w:tc>
                      <w:tcPr>
                        <w:tcW w:w="10800" w:type="dxa"/>
                        <w:tcBorders>
                          <w:top w:val="nil"/>
                          <w:left w:val="nil"/>
                          <w:bottom w:val="nil"/>
                          <w:right w:val="nil"/>
                        </w:tcBorders>
                        <w:tcMar>
                          <w:top w:w="39" w:type="dxa"/>
                          <w:left w:w="39" w:type="dxa"/>
                          <w:bottom w:w="39" w:type="dxa"/>
                          <w:right w:w="39" w:type="dxa"/>
                        </w:tcMar>
                      </w:tcPr>
                      <w:p w14:paraId="06CD4819" w14:textId="77777777" w:rsidR="00EF1D67" w:rsidRDefault="00E4640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D745C18" w14:textId="77777777" w:rsidR="00EF1D67" w:rsidRDefault="00EF1D67">
                  <w:pPr>
                    <w:spacing w:after="0" w:line="240" w:lineRule="auto"/>
                  </w:pPr>
                </w:p>
              </w:tc>
              <w:tc>
                <w:tcPr>
                  <w:tcW w:w="180" w:type="dxa"/>
                  <w:tcBorders>
                    <w:right w:val="single" w:sz="15" w:space="0" w:color="000000"/>
                  </w:tcBorders>
                </w:tcPr>
                <w:p w14:paraId="3C40E1A1" w14:textId="77777777" w:rsidR="00EF1D67" w:rsidRDefault="00EF1D67">
                  <w:pPr>
                    <w:pStyle w:val="EmptyCellLayoutStyle"/>
                    <w:spacing w:after="0" w:line="240" w:lineRule="auto"/>
                  </w:pPr>
                </w:p>
              </w:tc>
            </w:tr>
            <w:tr w:rsidR="00EF1D67" w14:paraId="6A01A152" w14:textId="77777777">
              <w:trPr>
                <w:trHeight w:val="290"/>
              </w:trPr>
              <w:tc>
                <w:tcPr>
                  <w:tcW w:w="180" w:type="dxa"/>
                  <w:tcBorders>
                    <w:left w:val="single" w:sz="15" w:space="0" w:color="000000"/>
                  </w:tcBorders>
                </w:tcPr>
                <w:p w14:paraId="0A94CD77"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EF1D67" w14:paraId="1A47124F" w14:textId="77777777">
                    <w:trPr>
                      <w:trHeight w:val="212"/>
                    </w:trPr>
                    <w:tc>
                      <w:tcPr>
                        <w:tcW w:w="5220" w:type="dxa"/>
                        <w:tcBorders>
                          <w:top w:val="nil"/>
                          <w:left w:val="nil"/>
                          <w:bottom w:val="nil"/>
                          <w:right w:val="nil"/>
                        </w:tcBorders>
                        <w:tcMar>
                          <w:top w:w="39" w:type="dxa"/>
                          <w:left w:w="39" w:type="dxa"/>
                          <w:bottom w:w="39" w:type="dxa"/>
                          <w:right w:w="39" w:type="dxa"/>
                        </w:tcMar>
                      </w:tcPr>
                      <w:p w14:paraId="099AFF76" w14:textId="77777777" w:rsidR="00EF1D67" w:rsidRDefault="00EF1D67">
                        <w:pPr>
                          <w:spacing w:after="0" w:line="240" w:lineRule="auto"/>
                        </w:pPr>
                      </w:p>
                    </w:tc>
                  </w:tr>
                </w:tbl>
                <w:p w14:paraId="33961C45" w14:textId="77777777" w:rsidR="00EF1D67" w:rsidRDefault="00EF1D67">
                  <w:pPr>
                    <w:spacing w:after="0" w:line="240" w:lineRule="auto"/>
                  </w:pPr>
                </w:p>
              </w:tc>
              <w:tc>
                <w:tcPr>
                  <w:tcW w:w="359" w:type="dxa"/>
                </w:tcPr>
                <w:p w14:paraId="20C7460E"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EF1D67" w14:paraId="39279E61" w14:textId="77777777">
                    <w:trPr>
                      <w:trHeight w:val="212"/>
                    </w:trPr>
                    <w:tc>
                      <w:tcPr>
                        <w:tcW w:w="5220" w:type="dxa"/>
                        <w:tcBorders>
                          <w:top w:val="nil"/>
                          <w:left w:val="nil"/>
                          <w:bottom w:val="nil"/>
                          <w:right w:val="nil"/>
                        </w:tcBorders>
                        <w:tcMar>
                          <w:top w:w="39" w:type="dxa"/>
                          <w:left w:w="39" w:type="dxa"/>
                          <w:bottom w:w="39" w:type="dxa"/>
                          <w:right w:w="39" w:type="dxa"/>
                        </w:tcMar>
                      </w:tcPr>
                      <w:p w14:paraId="17D74966" w14:textId="77777777" w:rsidR="00EF1D67" w:rsidRDefault="00EF1D67">
                        <w:pPr>
                          <w:spacing w:after="0" w:line="240" w:lineRule="auto"/>
                        </w:pPr>
                      </w:p>
                    </w:tc>
                  </w:tr>
                </w:tbl>
                <w:p w14:paraId="3FF3BE4A" w14:textId="77777777" w:rsidR="00EF1D67" w:rsidRDefault="00EF1D67">
                  <w:pPr>
                    <w:spacing w:after="0" w:line="240" w:lineRule="auto"/>
                  </w:pPr>
                </w:p>
              </w:tc>
              <w:tc>
                <w:tcPr>
                  <w:tcW w:w="180" w:type="dxa"/>
                  <w:tcBorders>
                    <w:right w:val="single" w:sz="15" w:space="0" w:color="000000"/>
                  </w:tcBorders>
                </w:tcPr>
                <w:p w14:paraId="04D7E890" w14:textId="77777777" w:rsidR="00EF1D67" w:rsidRDefault="00EF1D67">
                  <w:pPr>
                    <w:pStyle w:val="EmptyCellLayoutStyle"/>
                    <w:spacing w:after="0" w:line="240" w:lineRule="auto"/>
                  </w:pPr>
                </w:p>
              </w:tc>
            </w:tr>
            <w:tr w:rsidR="00EF1D67" w14:paraId="77B7D71D" w14:textId="77777777">
              <w:trPr>
                <w:trHeight w:val="34"/>
              </w:trPr>
              <w:tc>
                <w:tcPr>
                  <w:tcW w:w="180" w:type="dxa"/>
                  <w:tcBorders>
                    <w:left w:val="single" w:sz="15" w:space="0" w:color="000000"/>
                  </w:tcBorders>
                </w:tcPr>
                <w:p w14:paraId="5B96ABCB" w14:textId="77777777" w:rsidR="00EF1D67" w:rsidRDefault="00EF1D67">
                  <w:pPr>
                    <w:pStyle w:val="EmptyCellLayoutStyle"/>
                    <w:spacing w:after="0" w:line="240" w:lineRule="auto"/>
                  </w:pPr>
                </w:p>
              </w:tc>
              <w:tc>
                <w:tcPr>
                  <w:tcW w:w="5220" w:type="dxa"/>
                </w:tcPr>
                <w:p w14:paraId="3E495EE4" w14:textId="77777777" w:rsidR="00EF1D67" w:rsidRDefault="00EF1D67">
                  <w:pPr>
                    <w:pStyle w:val="EmptyCellLayoutStyle"/>
                    <w:spacing w:after="0" w:line="240" w:lineRule="auto"/>
                  </w:pPr>
                </w:p>
              </w:tc>
              <w:tc>
                <w:tcPr>
                  <w:tcW w:w="359" w:type="dxa"/>
                </w:tcPr>
                <w:p w14:paraId="1FCA29FF" w14:textId="77777777" w:rsidR="00EF1D67" w:rsidRDefault="00EF1D67">
                  <w:pPr>
                    <w:pStyle w:val="EmptyCellLayoutStyle"/>
                    <w:spacing w:after="0" w:line="240" w:lineRule="auto"/>
                  </w:pPr>
                </w:p>
              </w:tc>
              <w:tc>
                <w:tcPr>
                  <w:tcW w:w="5220" w:type="dxa"/>
                </w:tcPr>
                <w:p w14:paraId="29B9D4F5" w14:textId="77777777" w:rsidR="00EF1D67" w:rsidRDefault="00EF1D67">
                  <w:pPr>
                    <w:pStyle w:val="EmptyCellLayoutStyle"/>
                    <w:spacing w:after="0" w:line="240" w:lineRule="auto"/>
                  </w:pPr>
                </w:p>
              </w:tc>
              <w:tc>
                <w:tcPr>
                  <w:tcW w:w="180" w:type="dxa"/>
                  <w:tcBorders>
                    <w:right w:val="single" w:sz="15" w:space="0" w:color="000000"/>
                  </w:tcBorders>
                </w:tcPr>
                <w:p w14:paraId="592B931E" w14:textId="77777777" w:rsidR="00EF1D67" w:rsidRDefault="00EF1D67">
                  <w:pPr>
                    <w:pStyle w:val="EmptyCellLayoutStyle"/>
                    <w:spacing w:after="0" w:line="240" w:lineRule="auto"/>
                  </w:pPr>
                </w:p>
              </w:tc>
            </w:tr>
            <w:tr w:rsidR="00EF1D67" w14:paraId="29146FCD" w14:textId="77777777">
              <w:trPr>
                <w:trHeight w:val="360"/>
              </w:trPr>
              <w:tc>
                <w:tcPr>
                  <w:tcW w:w="180" w:type="dxa"/>
                  <w:tcBorders>
                    <w:left w:val="single" w:sz="15" w:space="0" w:color="000000"/>
                  </w:tcBorders>
                </w:tcPr>
                <w:p w14:paraId="62C45EFB"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EF1D67" w14:paraId="245E214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27CAF4F" w14:textId="77777777" w:rsidR="00EF1D67" w:rsidRDefault="00E46406">
                        <w:pPr>
                          <w:spacing w:after="0" w:line="240" w:lineRule="auto"/>
                          <w:jc w:val="center"/>
                        </w:pPr>
                        <w:r>
                          <w:rPr>
                            <w:rFonts w:ascii="Arial" w:eastAsia="Arial" w:hAnsi="Arial"/>
                            <w:b/>
                            <w:color w:val="000000"/>
                            <w:sz w:val="16"/>
                          </w:rPr>
                          <w:t>Supervisor</w:t>
                        </w:r>
                      </w:p>
                    </w:tc>
                  </w:tr>
                </w:tbl>
                <w:p w14:paraId="4A3031E8" w14:textId="77777777" w:rsidR="00EF1D67" w:rsidRDefault="00EF1D67">
                  <w:pPr>
                    <w:spacing w:after="0" w:line="240" w:lineRule="auto"/>
                  </w:pPr>
                </w:p>
              </w:tc>
              <w:tc>
                <w:tcPr>
                  <w:tcW w:w="359" w:type="dxa"/>
                </w:tcPr>
                <w:p w14:paraId="35F76E31"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EF1D67" w14:paraId="0F9580B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04B30A1" w14:textId="77777777" w:rsidR="00EF1D67" w:rsidRDefault="00E46406">
                        <w:pPr>
                          <w:spacing w:after="0" w:line="240" w:lineRule="auto"/>
                          <w:jc w:val="center"/>
                        </w:pPr>
                        <w:r>
                          <w:rPr>
                            <w:rFonts w:ascii="Arial" w:eastAsia="Arial" w:hAnsi="Arial"/>
                            <w:b/>
                            <w:color w:val="000000"/>
                            <w:sz w:val="16"/>
                          </w:rPr>
                          <w:t>Date</w:t>
                        </w:r>
                      </w:p>
                    </w:tc>
                  </w:tr>
                </w:tbl>
                <w:p w14:paraId="757863AA" w14:textId="77777777" w:rsidR="00EF1D67" w:rsidRDefault="00EF1D67">
                  <w:pPr>
                    <w:spacing w:after="0" w:line="240" w:lineRule="auto"/>
                  </w:pPr>
                </w:p>
              </w:tc>
              <w:tc>
                <w:tcPr>
                  <w:tcW w:w="180" w:type="dxa"/>
                  <w:tcBorders>
                    <w:right w:val="single" w:sz="15" w:space="0" w:color="000000"/>
                  </w:tcBorders>
                </w:tcPr>
                <w:p w14:paraId="269479E1" w14:textId="77777777" w:rsidR="00EF1D67" w:rsidRDefault="00EF1D67">
                  <w:pPr>
                    <w:pStyle w:val="EmptyCellLayoutStyle"/>
                    <w:spacing w:after="0" w:line="240" w:lineRule="auto"/>
                  </w:pPr>
                </w:p>
              </w:tc>
            </w:tr>
            <w:tr w:rsidR="00EF1D67" w14:paraId="0E6C3DBF" w14:textId="77777777">
              <w:trPr>
                <w:trHeight w:val="214"/>
              </w:trPr>
              <w:tc>
                <w:tcPr>
                  <w:tcW w:w="180" w:type="dxa"/>
                  <w:tcBorders>
                    <w:left w:val="single" w:sz="15" w:space="0" w:color="000000"/>
                    <w:bottom w:val="single" w:sz="15" w:space="0" w:color="000000"/>
                  </w:tcBorders>
                </w:tcPr>
                <w:p w14:paraId="1011D4C1" w14:textId="77777777" w:rsidR="00EF1D67" w:rsidRDefault="00EF1D67">
                  <w:pPr>
                    <w:pStyle w:val="EmptyCellLayoutStyle"/>
                    <w:spacing w:after="0" w:line="240" w:lineRule="auto"/>
                  </w:pPr>
                </w:p>
              </w:tc>
              <w:tc>
                <w:tcPr>
                  <w:tcW w:w="5220" w:type="dxa"/>
                  <w:tcBorders>
                    <w:bottom w:val="single" w:sz="15" w:space="0" w:color="000000"/>
                  </w:tcBorders>
                </w:tcPr>
                <w:p w14:paraId="171BBC51" w14:textId="77777777" w:rsidR="00EF1D67" w:rsidRDefault="00EF1D67">
                  <w:pPr>
                    <w:pStyle w:val="EmptyCellLayoutStyle"/>
                    <w:spacing w:after="0" w:line="240" w:lineRule="auto"/>
                  </w:pPr>
                </w:p>
              </w:tc>
              <w:tc>
                <w:tcPr>
                  <w:tcW w:w="359" w:type="dxa"/>
                  <w:tcBorders>
                    <w:bottom w:val="single" w:sz="15" w:space="0" w:color="000000"/>
                  </w:tcBorders>
                </w:tcPr>
                <w:p w14:paraId="1E143EDA" w14:textId="77777777" w:rsidR="00EF1D67" w:rsidRDefault="00EF1D67">
                  <w:pPr>
                    <w:pStyle w:val="EmptyCellLayoutStyle"/>
                    <w:spacing w:after="0" w:line="240" w:lineRule="auto"/>
                  </w:pPr>
                </w:p>
              </w:tc>
              <w:tc>
                <w:tcPr>
                  <w:tcW w:w="5220" w:type="dxa"/>
                  <w:tcBorders>
                    <w:bottom w:val="single" w:sz="15" w:space="0" w:color="000000"/>
                  </w:tcBorders>
                </w:tcPr>
                <w:p w14:paraId="09BBF95B" w14:textId="77777777" w:rsidR="00EF1D67" w:rsidRDefault="00EF1D67">
                  <w:pPr>
                    <w:pStyle w:val="EmptyCellLayoutStyle"/>
                    <w:spacing w:after="0" w:line="240" w:lineRule="auto"/>
                  </w:pPr>
                </w:p>
              </w:tc>
              <w:tc>
                <w:tcPr>
                  <w:tcW w:w="180" w:type="dxa"/>
                  <w:tcBorders>
                    <w:bottom w:val="single" w:sz="15" w:space="0" w:color="000000"/>
                    <w:right w:val="single" w:sz="15" w:space="0" w:color="000000"/>
                  </w:tcBorders>
                </w:tcPr>
                <w:p w14:paraId="0B59C877" w14:textId="77777777" w:rsidR="00EF1D67" w:rsidRDefault="00EF1D67">
                  <w:pPr>
                    <w:pStyle w:val="EmptyCellLayoutStyle"/>
                    <w:spacing w:after="0" w:line="240" w:lineRule="auto"/>
                  </w:pPr>
                </w:p>
              </w:tc>
            </w:tr>
          </w:tbl>
          <w:p w14:paraId="69898AEC" w14:textId="77777777" w:rsidR="00EF1D67" w:rsidRDefault="00EF1D67">
            <w:pPr>
              <w:spacing w:after="0" w:line="240" w:lineRule="auto"/>
            </w:pPr>
          </w:p>
        </w:tc>
        <w:tc>
          <w:tcPr>
            <w:tcW w:w="179" w:type="dxa"/>
          </w:tcPr>
          <w:p w14:paraId="300FF9AB" w14:textId="77777777" w:rsidR="00EF1D67" w:rsidRDefault="00EF1D67">
            <w:pPr>
              <w:pStyle w:val="EmptyCellLayoutStyle"/>
              <w:spacing w:after="0" w:line="240" w:lineRule="auto"/>
            </w:pPr>
          </w:p>
        </w:tc>
      </w:tr>
      <w:tr w:rsidR="00EF1D67" w14:paraId="65C23B16" w14:textId="77777777">
        <w:trPr>
          <w:trHeight w:val="99"/>
        </w:trPr>
        <w:tc>
          <w:tcPr>
            <w:tcW w:w="179" w:type="dxa"/>
          </w:tcPr>
          <w:p w14:paraId="7AC39915" w14:textId="77777777" w:rsidR="00EF1D67" w:rsidRDefault="00EF1D67">
            <w:pPr>
              <w:pStyle w:val="EmptyCellLayoutStyle"/>
              <w:spacing w:after="0" w:line="240" w:lineRule="auto"/>
            </w:pPr>
          </w:p>
        </w:tc>
        <w:tc>
          <w:tcPr>
            <w:tcW w:w="0" w:type="dxa"/>
          </w:tcPr>
          <w:p w14:paraId="3CD4AD0C" w14:textId="77777777" w:rsidR="00EF1D67" w:rsidRDefault="00EF1D67">
            <w:pPr>
              <w:pStyle w:val="EmptyCellLayoutStyle"/>
              <w:spacing w:after="0" w:line="240" w:lineRule="auto"/>
            </w:pPr>
          </w:p>
        </w:tc>
        <w:tc>
          <w:tcPr>
            <w:tcW w:w="0" w:type="dxa"/>
          </w:tcPr>
          <w:p w14:paraId="45FF66EC" w14:textId="77777777" w:rsidR="00EF1D67" w:rsidRDefault="00EF1D67">
            <w:pPr>
              <w:pStyle w:val="EmptyCellLayoutStyle"/>
              <w:spacing w:after="0" w:line="240" w:lineRule="auto"/>
            </w:pPr>
          </w:p>
        </w:tc>
        <w:tc>
          <w:tcPr>
            <w:tcW w:w="0" w:type="dxa"/>
          </w:tcPr>
          <w:p w14:paraId="721C4319" w14:textId="77777777" w:rsidR="00EF1D67" w:rsidRDefault="00EF1D67">
            <w:pPr>
              <w:pStyle w:val="EmptyCellLayoutStyle"/>
              <w:spacing w:after="0" w:line="240" w:lineRule="auto"/>
            </w:pPr>
          </w:p>
        </w:tc>
        <w:tc>
          <w:tcPr>
            <w:tcW w:w="0" w:type="dxa"/>
          </w:tcPr>
          <w:p w14:paraId="41470E58" w14:textId="77777777" w:rsidR="00EF1D67" w:rsidRDefault="00EF1D67">
            <w:pPr>
              <w:pStyle w:val="EmptyCellLayoutStyle"/>
              <w:spacing w:after="0" w:line="240" w:lineRule="auto"/>
            </w:pPr>
          </w:p>
        </w:tc>
        <w:tc>
          <w:tcPr>
            <w:tcW w:w="0" w:type="dxa"/>
          </w:tcPr>
          <w:p w14:paraId="5DFE0DF9" w14:textId="77777777" w:rsidR="00EF1D67" w:rsidRDefault="00EF1D67">
            <w:pPr>
              <w:pStyle w:val="EmptyCellLayoutStyle"/>
              <w:spacing w:after="0" w:line="240" w:lineRule="auto"/>
            </w:pPr>
          </w:p>
        </w:tc>
        <w:tc>
          <w:tcPr>
            <w:tcW w:w="0" w:type="dxa"/>
          </w:tcPr>
          <w:p w14:paraId="766AF8A6" w14:textId="77777777" w:rsidR="00EF1D67" w:rsidRDefault="00EF1D67">
            <w:pPr>
              <w:pStyle w:val="EmptyCellLayoutStyle"/>
              <w:spacing w:after="0" w:line="240" w:lineRule="auto"/>
            </w:pPr>
          </w:p>
        </w:tc>
        <w:tc>
          <w:tcPr>
            <w:tcW w:w="2505" w:type="dxa"/>
          </w:tcPr>
          <w:p w14:paraId="00D1E76D" w14:textId="77777777" w:rsidR="00EF1D67" w:rsidRDefault="00EF1D67">
            <w:pPr>
              <w:pStyle w:val="EmptyCellLayoutStyle"/>
              <w:spacing w:after="0" w:line="240" w:lineRule="auto"/>
            </w:pPr>
          </w:p>
        </w:tc>
        <w:tc>
          <w:tcPr>
            <w:tcW w:w="6120" w:type="dxa"/>
          </w:tcPr>
          <w:p w14:paraId="0FA80277" w14:textId="77777777" w:rsidR="00EF1D67" w:rsidRDefault="00EF1D67">
            <w:pPr>
              <w:pStyle w:val="EmptyCellLayoutStyle"/>
              <w:spacing w:after="0" w:line="240" w:lineRule="auto"/>
            </w:pPr>
          </w:p>
        </w:tc>
        <w:tc>
          <w:tcPr>
            <w:tcW w:w="2534" w:type="dxa"/>
          </w:tcPr>
          <w:p w14:paraId="3B7335BF" w14:textId="77777777" w:rsidR="00EF1D67" w:rsidRDefault="00EF1D67">
            <w:pPr>
              <w:pStyle w:val="EmptyCellLayoutStyle"/>
              <w:spacing w:after="0" w:line="240" w:lineRule="auto"/>
            </w:pPr>
          </w:p>
        </w:tc>
        <w:tc>
          <w:tcPr>
            <w:tcW w:w="179" w:type="dxa"/>
          </w:tcPr>
          <w:p w14:paraId="4DE1AD4D" w14:textId="77777777" w:rsidR="00EF1D67" w:rsidRDefault="00EF1D67">
            <w:pPr>
              <w:pStyle w:val="EmptyCellLayoutStyle"/>
              <w:spacing w:after="0" w:line="240" w:lineRule="auto"/>
            </w:pPr>
          </w:p>
        </w:tc>
      </w:tr>
      <w:tr w:rsidR="00EF1D67" w14:paraId="538D7404" w14:textId="77777777">
        <w:trPr>
          <w:trHeight w:val="359"/>
        </w:trPr>
        <w:tc>
          <w:tcPr>
            <w:tcW w:w="179" w:type="dxa"/>
          </w:tcPr>
          <w:p w14:paraId="6761AC35" w14:textId="77777777" w:rsidR="00EF1D67" w:rsidRDefault="00EF1D67">
            <w:pPr>
              <w:pStyle w:val="EmptyCellLayoutStyle"/>
              <w:spacing w:after="0" w:line="240" w:lineRule="auto"/>
            </w:pPr>
          </w:p>
        </w:tc>
        <w:tc>
          <w:tcPr>
            <w:tcW w:w="0" w:type="dxa"/>
          </w:tcPr>
          <w:p w14:paraId="291858B4" w14:textId="77777777" w:rsidR="00EF1D67" w:rsidRDefault="00EF1D67">
            <w:pPr>
              <w:pStyle w:val="EmptyCellLayoutStyle"/>
              <w:spacing w:after="0" w:line="240" w:lineRule="auto"/>
            </w:pPr>
          </w:p>
        </w:tc>
        <w:tc>
          <w:tcPr>
            <w:tcW w:w="0" w:type="dxa"/>
          </w:tcPr>
          <w:p w14:paraId="260FB700" w14:textId="77777777" w:rsidR="00EF1D67" w:rsidRDefault="00EF1D67">
            <w:pPr>
              <w:pStyle w:val="EmptyCellLayoutStyle"/>
              <w:spacing w:after="0" w:line="240" w:lineRule="auto"/>
            </w:pPr>
          </w:p>
        </w:tc>
        <w:tc>
          <w:tcPr>
            <w:tcW w:w="0" w:type="dxa"/>
          </w:tcPr>
          <w:p w14:paraId="43EC4B06" w14:textId="77777777" w:rsidR="00EF1D67" w:rsidRDefault="00EF1D67">
            <w:pPr>
              <w:pStyle w:val="EmptyCellLayoutStyle"/>
              <w:spacing w:after="0" w:line="240" w:lineRule="auto"/>
            </w:pPr>
          </w:p>
        </w:tc>
        <w:tc>
          <w:tcPr>
            <w:tcW w:w="0" w:type="dxa"/>
          </w:tcPr>
          <w:p w14:paraId="5B06FEB8" w14:textId="77777777" w:rsidR="00EF1D67" w:rsidRDefault="00EF1D67">
            <w:pPr>
              <w:pStyle w:val="EmptyCellLayoutStyle"/>
              <w:spacing w:after="0" w:line="240" w:lineRule="auto"/>
            </w:pPr>
          </w:p>
        </w:tc>
        <w:tc>
          <w:tcPr>
            <w:tcW w:w="0" w:type="dxa"/>
          </w:tcPr>
          <w:p w14:paraId="3666B502" w14:textId="77777777" w:rsidR="00EF1D67" w:rsidRDefault="00EF1D67">
            <w:pPr>
              <w:pStyle w:val="EmptyCellLayoutStyle"/>
              <w:spacing w:after="0" w:line="240" w:lineRule="auto"/>
            </w:pPr>
          </w:p>
        </w:tc>
        <w:tc>
          <w:tcPr>
            <w:tcW w:w="0" w:type="dxa"/>
          </w:tcPr>
          <w:p w14:paraId="1D3AD13D" w14:textId="77777777" w:rsidR="00EF1D67" w:rsidRDefault="00EF1D67">
            <w:pPr>
              <w:pStyle w:val="EmptyCellLayoutStyle"/>
              <w:spacing w:after="0" w:line="240" w:lineRule="auto"/>
            </w:pPr>
          </w:p>
        </w:tc>
        <w:tc>
          <w:tcPr>
            <w:tcW w:w="2505" w:type="dxa"/>
          </w:tcPr>
          <w:p w14:paraId="7479DDE2" w14:textId="77777777" w:rsidR="00EF1D67" w:rsidRDefault="00EF1D67">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7"/>
            </w:tblGrid>
            <w:tr w:rsidR="00EF1D67" w14:paraId="3EEAAD15" w14:textId="77777777">
              <w:trPr>
                <w:trHeight w:val="282"/>
              </w:trPr>
              <w:tc>
                <w:tcPr>
                  <w:tcW w:w="6120" w:type="dxa"/>
                  <w:tcBorders>
                    <w:top w:val="nil"/>
                    <w:left w:val="nil"/>
                    <w:bottom w:val="nil"/>
                    <w:right w:val="nil"/>
                  </w:tcBorders>
                  <w:tcMar>
                    <w:top w:w="39" w:type="dxa"/>
                    <w:left w:w="39" w:type="dxa"/>
                    <w:bottom w:w="39" w:type="dxa"/>
                    <w:right w:w="39" w:type="dxa"/>
                  </w:tcMar>
                </w:tcPr>
                <w:p w14:paraId="0242274F" w14:textId="77777777" w:rsidR="00EF1D67" w:rsidRDefault="00E46406">
                  <w:pPr>
                    <w:spacing w:after="0" w:line="240" w:lineRule="auto"/>
                  </w:pPr>
                  <w:r>
                    <w:rPr>
                      <w:rFonts w:ascii="Arial" w:eastAsia="Arial" w:hAnsi="Arial"/>
                      <w:b/>
                      <w:color w:val="000000"/>
                      <w:u w:val="single"/>
                    </w:rPr>
                    <w:t>TO BE FILLED OUT BY APPOINTING AUTHORITY</w:t>
                  </w:r>
                </w:p>
              </w:tc>
            </w:tr>
          </w:tbl>
          <w:p w14:paraId="4BFEDEFD" w14:textId="77777777" w:rsidR="00EF1D67" w:rsidRDefault="00EF1D67">
            <w:pPr>
              <w:spacing w:after="0" w:line="240" w:lineRule="auto"/>
            </w:pPr>
          </w:p>
        </w:tc>
        <w:tc>
          <w:tcPr>
            <w:tcW w:w="2534" w:type="dxa"/>
          </w:tcPr>
          <w:p w14:paraId="0BBD7105" w14:textId="77777777" w:rsidR="00EF1D67" w:rsidRDefault="00EF1D67">
            <w:pPr>
              <w:pStyle w:val="EmptyCellLayoutStyle"/>
              <w:spacing w:after="0" w:line="240" w:lineRule="auto"/>
            </w:pPr>
          </w:p>
        </w:tc>
        <w:tc>
          <w:tcPr>
            <w:tcW w:w="179" w:type="dxa"/>
          </w:tcPr>
          <w:p w14:paraId="7DA58FE0" w14:textId="77777777" w:rsidR="00EF1D67" w:rsidRDefault="00EF1D67">
            <w:pPr>
              <w:pStyle w:val="EmptyCellLayoutStyle"/>
              <w:spacing w:after="0" w:line="240" w:lineRule="auto"/>
            </w:pPr>
          </w:p>
        </w:tc>
      </w:tr>
      <w:tr w:rsidR="00EF1D67" w14:paraId="277577D8" w14:textId="77777777">
        <w:trPr>
          <w:trHeight w:val="174"/>
        </w:trPr>
        <w:tc>
          <w:tcPr>
            <w:tcW w:w="179" w:type="dxa"/>
          </w:tcPr>
          <w:p w14:paraId="74A8B02A" w14:textId="77777777" w:rsidR="00EF1D67" w:rsidRDefault="00EF1D67">
            <w:pPr>
              <w:pStyle w:val="EmptyCellLayoutStyle"/>
              <w:spacing w:after="0" w:line="240" w:lineRule="auto"/>
            </w:pPr>
          </w:p>
        </w:tc>
        <w:tc>
          <w:tcPr>
            <w:tcW w:w="0" w:type="dxa"/>
          </w:tcPr>
          <w:p w14:paraId="067B3EFC" w14:textId="77777777" w:rsidR="00EF1D67" w:rsidRDefault="00EF1D67">
            <w:pPr>
              <w:pStyle w:val="EmptyCellLayoutStyle"/>
              <w:spacing w:after="0" w:line="240" w:lineRule="auto"/>
            </w:pPr>
          </w:p>
        </w:tc>
        <w:tc>
          <w:tcPr>
            <w:tcW w:w="0" w:type="dxa"/>
          </w:tcPr>
          <w:p w14:paraId="412C099C" w14:textId="77777777" w:rsidR="00EF1D67" w:rsidRDefault="00EF1D67">
            <w:pPr>
              <w:pStyle w:val="EmptyCellLayoutStyle"/>
              <w:spacing w:after="0" w:line="240" w:lineRule="auto"/>
            </w:pPr>
          </w:p>
        </w:tc>
        <w:tc>
          <w:tcPr>
            <w:tcW w:w="0" w:type="dxa"/>
          </w:tcPr>
          <w:p w14:paraId="51798B20" w14:textId="77777777" w:rsidR="00EF1D67" w:rsidRDefault="00EF1D67">
            <w:pPr>
              <w:pStyle w:val="EmptyCellLayoutStyle"/>
              <w:spacing w:after="0" w:line="240" w:lineRule="auto"/>
            </w:pPr>
          </w:p>
        </w:tc>
        <w:tc>
          <w:tcPr>
            <w:tcW w:w="0" w:type="dxa"/>
          </w:tcPr>
          <w:p w14:paraId="3EDB2237" w14:textId="77777777" w:rsidR="00EF1D67" w:rsidRDefault="00EF1D67">
            <w:pPr>
              <w:pStyle w:val="EmptyCellLayoutStyle"/>
              <w:spacing w:after="0" w:line="240" w:lineRule="auto"/>
            </w:pPr>
          </w:p>
        </w:tc>
        <w:tc>
          <w:tcPr>
            <w:tcW w:w="0" w:type="dxa"/>
          </w:tcPr>
          <w:p w14:paraId="77BC7EC7" w14:textId="77777777" w:rsidR="00EF1D67" w:rsidRDefault="00EF1D67">
            <w:pPr>
              <w:pStyle w:val="EmptyCellLayoutStyle"/>
              <w:spacing w:after="0" w:line="240" w:lineRule="auto"/>
            </w:pPr>
          </w:p>
        </w:tc>
        <w:tc>
          <w:tcPr>
            <w:tcW w:w="0" w:type="dxa"/>
          </w:tcPr>
          <w:p w14:paraId="1558A097" w14:textId="77777777" w:rsidR="00EF1D67" w:rsidRDefault="00EF1D67">
            <w:pPr>
              <w:pStyle w:val="EmptyCellLayoutStyle"/>
              <w:spacing w:after="0" w:line="240" w:lineRule="auto"/>
            </w:pPr>
          </w:p>
        </w:tc>
        <w:tc>
          <w:tcPr>
            <w:tcW w:w="2505" w:type="dxa"/>
          </w:tcPr>
          <w:p w14:paraId="041583EC" w14:textId="77777777" w:rsidR="00EF1D67" w:rsidRDefault="00EF1D67">
            <w:pPr>
              <w:pStyle w:val="EmptyCellLayoutStyle"/>
              <w:spacing w:after="0" w:line="240" w:lineRule="auto"/>
            </w:pPr>
          </w:p>
        </w:tc>
        <w:tc>
          <w:tcPr>
            <w:tcW w:w="6120" w:type="dxa"/>
          </w:tcPr>
          <w:p w14:paraId="487297A7" w14:textId="77777777" w:rsidR="00EF1D67" w:rsidRDefault="00EF1D67">
            <w:pPr>
              <w:pStyle w:val="EmptyCellLayoutStyle"/>
              <w:spacing w:after="0" w:line="240" w:lineRule="auto"/>
            </w:pPr>
          </w:p>
        </w:tc>
        <w:tc>
          <w:tcPr>
            <w:tcW w:w="2534" w:type="dxa"/>
          </w:tcPr>
          <w:p w14:paraId="6F30ADDE" w14:textId="77777777" w:rsidR="00EF1D67" w:rsidRDefault="00EF1D67">
            <w:pPr>
              <w:pStyle w:val="EmptyCellLayoutStyle"/>
              <w:spacing w:after="0" w:line="240" w:lineRule="auto"/>
            </w:pPr>
          </w:p>
        </w:tc>
        <w:tc>
          <w:tcPr>
            <w:tcW w:w="179" w:type="dxa"/>
          </w:tcPr>
          <w:p w14:paraId="398B1370" w14:textId="77777777" w:rsidR="00EF1D67" w:rsidRDefault="00EF1D67">
            <w:pPr>
              <w:pStyle w:val="EmptyCellLayoutStyle"/>
              <w:spacing w:after="0" w:line="240" w:lineRule="auto"/>
            </w:pPr>
          </w:p>
        </w:tc>
      </w:tr>
      <w:tr w:rsidR="00843D20" w14:paraId="748D9DB2" w14:textId="77777777" w:rsidTr="00843D20">
        <w:tc>
          <w:tcPr>
            <w:tcW w:w="179" w:type="dxa"/>
          </w:tcPr>
          <w:p w14:paraId="6083703C" w14:textId="77777777" w:rsidR="00EF1D67" w:rsidRDefault="00EF1D67">
            <w:pPr>
              <w:pStyle w:val="EmptyCellLayoutStyle"/>
              <w:spacing w:after="0" w:line="240" w:lineRule="auto"/>
            </w:pPr>
          </w:p>
        </w:tc>
        <w:tc>
          <w:tcPr>
            <w:tcW w:w="0" w:type="dxa"/>
          </w:tcPr>
          <w:p w14:paraId="2D7594AD" w14:textId="77777777" w:rsidR="00EF1D67" w:rsidRDefault="00EF1D67">
            <w:pPr>
              <w:pStyle w:val="EmptyCellLayoutStyle"/>
              <w:spacing w:after="0" w:line="240" w:lineRule="auto"/>
            </w:pPr>
          </w:p>
        </w:tc>
        <w:tc>
          <w:tcPr>
            <w:tcW w:w="0" w:type="dxa"/>
          </w:tcPr>
          <w:p w14:paraId="12D57363" w14:textId="77777777" w:rsidR="00EF1D67" w:rsidRDefault="00EF1D67">
            <w:pPr>
              <w:pStyle w:val="EmptyCellLayoutStyle"/>
              <w:spacing w:after="0" w:line="240" w:lineRule="auto"/>
            </w:pPr>
          </w:p>
        </w:tc>
        <w:tc>
          <w:tcPr>
            <w:tcW w:w="0" w:type="dxa"/>
          </w:tcPr>
          <w:p w14:paraId="21B85BD5" w14:textId="77777777" w:rsidR="00EF1D67" w:rsidRDefault="00EF1D67">
            <w:pPr>
              <w:pStyle w:val="EmptyCellLayoutStyle"/>
              <w:spacing w:after="0" w:line="240" w:lineRule="auto"/>
            </w:pPr>
          </w:p>
        </w:tc>
        <w:tc>
          <w:tcPr>
            <w:tcW w:w="0" w:type="dxa"/>
          </w:tcPr>
          <w:p w14:paraId="38A7BD11" w14:textId="77777777" w:rsidR="00EF1D67" w:rsidRDefault="00EF1D67">
            <w:pPr>
              <w:pStyle w:val="EmptyCellLayoutStyle"/>
              <w:spacing w:after="0" w:line="240" w:lineRule="auto"/>
            </w:pPr>
          </w:p>
        </w:tc>
        <w:tc>
          <w:tcPr>
            <w:tcW w:w="0" w:type="dxa"/>
          </w:tcPr>
          <w:p w14:paraId="160D01FB" w14:textId="77777777" w:rsidR="00EF1D67" w:rsidRDefault="00EF1D67">
            <w:pPr>
              <w:pStyle w:val="EmptyCellLayoutStyle"/>
              <w:spacing w:after="0" w:line="240" w:lineRule="auto"/>
            </w:pPr>
          </w:p>
        </w:tc>
        <w:tc>
          <w:tcPr>
            <w:tcW w:w="0" w:type="dxa"/>
          </w:tcPr>
          <w:p w14:paraId="0C11B4A2" w14:textId="77777777" w:rsidR="00EF1D67" w:rsidRDefault="00EF1D6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EF1D67" w14:paraId="61B051FC" w14:textId="77777777">
              <w:trPr>
                <w:trHeight w:val="180"/>
              </w:trPr>
              <w:tc>
                <w:tcPr>
                  <w:tcW w:w="180" w:type="dxa"/>
                  <w:tcBorders>
                    <w:top w:val="single" w:sz="15" w:space="0" w:color="000000"/>
                    <w:left w:val="single" w:sz="15" w:space="0" w:color="000000"/>
                  </w:tcBorders>
                </w:tcPr>
                <w:p w14:paraId="1E4B520B" w14:textId="77777777" w:rsidR="00EF1D67" w:rsidRDefault="00EF1D67">
                  <w:pPr>
                    <w:pStyle w:val="EmptyCellLayoutStyle"/>
                    <w:spacing w:after="0" w:line="240" w:lineRule="auto"/>
                  </w:pPr>
                </w:p>
              </w:tc>
              <w:tc>
                <w:tcPr>
                  <w:tcW w:w="10800" w:type="dxa"/>
                  <w:tcBorders>
                    <w:top w:val="single" w:sz="15" w:space="0" w:color="000000"/>
                  </w:tcBorders>
                </w:tcPr>
                <w:p w14:paraId="4A972366" w14:textId="77777777" w:rsidR="00EF1D67" w:rsidRDefault="00EF1D67">
                  <w:pPr>
                    <w:pStyle w:val="EmptyCellLayoutStyle"/>
                    <w:spacing w:after="0" w:line="240" w:lineRule="auto"/>
                  </w:pPr>
                </w:p>
              </w:tc>
              <w:tc>
                <w:tcPr>
                  <w:tcW w:w="180" w:type="dxa"/>
                  <w:tcBorders>
                    <w:top w:val="single" w:sz="15" w:space="0" w:color="000000"/>
                    <w:right w:val="single" w:sz="15" w:space="0" w:color="000000"/>
                  </w:tcBorders>
                </w:tcPr>
                <w:p w14:paraId="2335CAC3" w14:textId="77777777" w:rsidR="00EF1D67" w:rsidRDefault="00EF1D67">
                  <w:pPr>
                    <w:pStyle w:val="EmptyCellLayoutStyle"/>
                    <w:spacing w:after="0" w:line="240" w:lineRule="auto"/>
                  </w:pPr>
                </w:p>
              </w:tc>
            </w:tr>
            <w:tr w:rsidR="00EF1D67" w14:paraId="40BA45B9" w14:textId="77777777">
              <w:trPr>
                <w:trHeight w:val="270"/>
              </w:trPr>
              <w:tc>
                <w:tcPr>
                  <w:tcW w:w="180" w:type="dxa"/>
                  <w:tcBorders>
                    <w:left w:val="single" w:sz="15" w:space="0" w:color="000000"/>
                  </w:tcBorders>
                </w:tcPr>
                <w:p w14:paraId="444624C3" w14:textId="77777777" w:rsidR="00EF1D67" w:rsidRDefault="00EF1D67">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EF1D67" w14:paraId="762C651D" w14:textId="77777777">
                    <w:trPr>
                      <w:trHeight w:val="192"/>
                    </w:trPr>
                    <w:tc>
                      <w:tcPr>
                        <w:tcW w:w="10800" w:type="dxa"/>
                        <w:tcBorders>
                          <w:top w:val="nil"/>
                          <w:left w:val="nil"/>
                          <w:bottom w:val="nil"/>
                          <w:right w:val="nil"/>
                        </w:tcBorders>
                        <w:tcMar>
                          <w:top w:w="39" w:type="dxa"/>
                          <w:left w:w="39" w:type="dxa"/>
                          <w:bottom w:w="39" w:type="dxa"/>
                          <w:right w:w="39" w:type="dxa"/>
                        </w:tcMar>
                      </w:tcPr>
                      <w:p w14:paraId="51FD1C1D" w14:textId="77777777" w:rsidR="00EF1D67" w:rsidRDefault="00E46406">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20300EE9" w14:textId="77777777" w:rsidR="00EF1D67" w:rsidRDefault="00EF1D67">
                  <w:pPr>
                    <w:spacing w:after="0" w:line="240" w:lineRule="auto"/>
                  </w:pPr>
                </w:p>
              </w:tc>
              <w:tc>
                <w:tcPr>
                  <w:tcW w:w="180" w:type="dxa"/>
                  <w:tcBorders>
                    <w:right w:val="single" w:sz="15" w:space="0" w:color="000000"/>
                  </w:tcBorders>
                </w:tcPr>
                <w:p w14:paraId="6EB8C068" w14:textId="77777777" w:rsidR="00EF1D67" w:rsidRDefault="00EF1D67">
                  <w:pPr>
                    <w:pStyle w:val="EmptyCellLayoutStyle"/>
                    <w:spacing w:after="0" w:line="240" w:lineRule="auto"/>
                  </w:pPr>
                </w:p>
              </w:tc>
            </w:tr>
            <w:tr w:rsidR="00EF1D67" w14:paraId="36CEF6C4" w14:textId="77777777">
              <w:trPr>
                <w:trHeight w:val="89"/>
              </w:trPr>
              <w:tc>
                <w:tcPr>
                  <w:tcW w:w="180" w:type="dxa"/>
                  <w:tcBorders>
                    <w:left w:val="single" w:sz="15" w:space="0" w:color="000000"/>
                  </w:tcBorders>
                </w:tcPr>
                <w:p w14:paraId="4511B26F" w14:textId="77777777" w:rsidR="00EF1D67" w:rsidRDefault="00EF1D67">
                  <w:pPr>
                    <w:pStyle w:val="EmptyCellLayoutStyle"/>
                    <w:spacing w:after="0" w:line="240" w:lineRule="auto"/>
                  </w:pPr>
                </w:p>
              </w:tc>
              <w:tc>
                <w:tcPr>
                  <w:tcW w:w="10800" w:type="dxa"/>
                </w:tcPr>
                <w:p w14:paraId="52F71933" w14:textId="77777777" w:rsidR="00EF1D67" w:rsidRDefault="00EF1D67">
                  <w:pPr>
                    <w:pStyle w:val="EmptyCellLayoutStyle"/>
                    <w:spacing w:after="0" w:line="240" w:lineRule="auto"/>
                  </w:pPr>
                </w:p>
              </w:tc>
              <w:tc>
                <w:tcPr>
                  <w:tcW w:w="180" w:type="dxa"/>
                  <w:tcBorders>
                    <w:right w:val="single" w:sz="15" w:space="0" w:color="000000"/>
                  </w:tcBorders>
                </w:tcPr>
                <w:p w14:paraId="6C8EA14D" w14:textId="77777777" w:rsidR="00EF1D67" w:rsidRDefault="00EF1D67">
                  <w:pPr>
                    <w:pStyle w:val="EmptyCellLayoutStyle"/>
                    <w:spacing w:after="0" w:line="240" w:lineRule="auto"/>
                  </w:pPr>
                </w:p>
              </w:tc>
            </w:tr>
            <w:tr w:rsidR="00EF1D67" w14:paraId="077FE9D1" w14:textId="77777777">
              <w:trPr>
                <w:trHeight w:val="290"/>
              </w:trPr>
              <w:tc>
                <w:tcPr>
                  <w:tcW w:w="180" w:type="dxa"/>
                  <w:tcBorders>
                    <w:left w:val="single" w:sz="15" w:space="0" w:color="000000"/>
                  </w:tcBorders>
                </w:tcPr>
                <w:p w14:paraId="3CDD9758" w14:textId="77777777" w:rsidR="00EF1D67" w:rsidRDefault="00EF1D67">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EF1D67" w14:paraId="59A1EB12" w14:textId="77777777">
                    <w:trPr>
                      <w:trHeight w:val="212"/>
                    </w:trPr>
                    <w:tc>
                      <w:tcPr>
                        <w:tcW w:w="10800" w:type="dxa"/>
                        <w:tcBorders>
                          <w:top w:val="nil"/>
                          <w:left w:val="nil"/>
                          <w:bottom w:val="nil"/>
                          <w:right w:val="nil"/>
                        </w:tcBorders>
                        <w:tcMar>
                          <w:top w:w="39" w:type="dxa"/>
                          <w:left w:w="39" w:type="dxa"/>
                          <w:bottom w:w="39" w:type="dxa"/>
                          <w:right w:w="39" w:type="dxa"/>
                        </w:tcMar>
                      </w:tcPr>
                      <w:p w14:paraId="1C03D227" w14:textId="77777777" w:rsidR="00EF1D67" w:rsidRDefault="00E46406">
                        <w:pPr>
                          <w:spacing w:after="0" w:line="240" w:lineRule="auto"/>
                        </w:pPr>
                        <w:r>
                          <w:rPr>
                            <w:rFonts w:ascii="Arial" w:eastAsia="Arial" w:hAnsi="Arial"/>
                            <w:color w:val="000000"/>
                          </w:rPr>
                          <w:t>None</w:t>
                        </w:r>
                      </w:p>
                    </w:tc>
                  </w:tr>
                </w:tbl>
                <w:p w14:paraId="33C407A1" w14:textId="77777777" w:rsidR="00EF1D67" w:rsidRDefault="00EF1D67">
                  <w:pPr>
                    <w:spacing w:after="0" w:line="240" w:lineRule="auto"/>
                  </w:pPr>
                </w:p>
              </w:tc>
              <w:tc>
                <w:tcPr>
                  <w:tcW w:w="180" w:type="dxa"/>
                  <w:tcBorders>
                    <w:right w:val="single" w:sz="15" w:space="0" w:color="000000"/>
                  </w:tcBorders>
                </w:tcPr>
                <w:p w14:paraId="02656929" w14:textId="77777777" w:rsidR="00EF1D67" w:rsidRDefault="00EF1D67">
                  <w:pPr>
                    <w:pStyle w:val="EmptyCellLayoutStyle"/>
                    <w:spacing w:after="0" w:line="240" w:lineRule="auto"/>
                  </w:pPr>
                </w:p>
              </w:tc>
            </w:tr>
            <w:tr w:rsidR="00EF1D67" w14:paraId="70CEEA31" w14:textId="77777777">
              <w:trPr>
                <w:trHeight w:val="69"/>
              </w:trPr>
              <w:tc>
                <w:tcPr>
                  <w:tcW w:w="180" w:type="dxa"/>
                  <w:tcBorders>
                    <w:left w:val="single" w:sz="15" w:space="0" w:color="000000"/>
                    <w:bottom w:val="single" w:sz="15" w:space="0" w:color="000000"/>
                  </w:tcBorders>
                </w:tcPr>
                <w:p w14:paraId="5139B8F0" w14:textId="77777777" w:rsidR="00EF1D67" w:rsidRDefault="00EF1D67">
                  <w:pPr>
                    <w:pStyle w:val="EmptyCellLayoutStyle"/>
                    <w:spacing w:after="0" w:line="240" w:lineRule="auto"/>
                  </w:pPr>
                </w:p>
              </w:tc>
              <w:tc>
                <w:tcPr>
                  <w:tcW w:w="10800" w:type="dxa"/>
                  <w:tcBorders>
                    <w:bottom w:val="single" w:sz="15" w:space="0" w:color="000000"/>
                  </w:tcBorders>
                </w:tcPr>
                <w:p w14:paraId="2E78C0FF" w14:textId="77777777" w:rsidR="00EF1D67" w:rsidRDefault="00EF1D67">
                  <w:pPr>
                    <w:pStyle w:val="EmptyCellLayoutStyle"/>
                    <w:spacing w:after="0" w:line="240" w:lineRule="auto"/>
                  </w:pPr>
                </w:p>
              </w:tc>
              <w:tc>
                <w:tcPr>
                  <w:tcW w:w="180" w:type="dxa"/>
                  <w:tcBorders>
                    <w:bottom w:val="single" w:sz="15" w:space="0" w:color="000000"/>
                    <w:right w:val="single" w:sz="15" w:space="0" w:color="000000"/>
                  </w:tcBorders>
                </w:tcPr>
                <w:p w14:paraId="6990BDD1" w14:textId="77777777" w:rsidR="00EF1D67" w:rsidRDefault="00EF1D67">
                  <w:pPr>
                    <w:pStyle w:val="EmptyCellLayoutStyle"/>
                    <w:spacing w:after="0" w:line="240" w:lineRule="auto"/>
                  </w:pPr>
                </w:p>
              </w:tc>
            </w:tr>
          </w:tbl>
          <w:p w14:paraId="4CFB4FE3" w14:textId="77777777" w:rsidR="00EF1D67" w:rsidRDefault="00EF1D67">
            <w:pPr>
              <w:spacing w:after="0" w:line="240" w:lineRule="auto"/>
            </w:pPr>
          </w:p>
        </w:tc>
        <w:tc>
          <w:tcPr>
            <w:tcW w:w="179" w:type="dxa"/>
          </w:tcPr>
          <w:p w14:paraId="32FB7A3F" w14:textId="77777777" w:rsidR="00EF1D67" w:rsidRDefault="00EF1D67">
            <w:pPr>
              <w:pStyle w:val="EmptyCellLayoutStyle"/>
              <w:spacing w:after="0" w:line="240" w:lineRule="auto"/>
            </w:pPr>
          </w:p>
        </w:tc>
      </w:tr>
      <w:tr w:rsidR="00EF1D67" w14:paraId="504C001B" w14:textId="77777777">
        <w:trPr>
          <w:trHeight w:val="114"/>
        </w:trPr>
        <w:tc>
          <w:tcPr>
            <w:tcW w:w="179" w:type="dxa"/>
          </w:tcPr>
          <w:p w14:paraId="77E7BB8F" w14:textId="77777777" w:rsidR="00EF1D67" w:rsidRDefault="00EF1D67">
            <w:pPr>
              <w:pStyle w:val="EmptyCellLayoutStyle"/>
              <w:spacing w:after="0" w:line="240" w:lineRule="auto"/>
            </w:pPr>
          </w:p>
        </w:tc>
        <w:tc>
          <w:tcPr>
            <w:tcW w:w="0" w:type="dxa"/>
          </w:tcPr>
          <w:p w14:paraId="10134D92" w14:textId="77777777" w:rsidR="00EF1D67" w:rsidRDefault="00EF1D67">
            <w:pPr>
              <w:pStyle w:val="EmptyCellLayoutStyle"/>
              <w:spacing w:after="0" w:line="240" w:lineRule="auto"/>
            </w:pPr>
          </w:p>
        </w:tc>
        <w:tc>
          <w:tcPr>
            <w:tcW w:w="0" w:type="dxa"/>
          </w:tcPr>
          <w:p w14:paraId="4F938DD0" w14:textId="77777777" w:rsidR="00EF1D67" w:rsidRDefault="00EF1D67">
            <w:pPr>
              <w:pStyle w:val="EmptyCellLayoutStyle"/>
              <w:spacing w:after="0" w:line="240" w:lineRule="auto"/>
            </w:pPr>
          </w:p>
        </w:tc>
        <w:tc>
          <w:tcPr>
            <w:tcW w:w="0" w:type="dxa"/>
          </w:tcPr>
          <w:p w14:paraId="6AB4521B" w14:textId="77777777" w:rsidR="00EF1D67" w:rsidRDefault="00EF1D67">
            <w:pPr>
              <w:pStyle w:val="EmptyCellLayoutStyle"/>
              <w:spacing w:after="0" w:line="240" w:lineRule="auto"/>
            </w:pPr>
          </w:p>
        </w:tc>
        <w:tc>
          <w:tcPr>
            <w:tcW w:w="0" w:type="dxa"/>
          </w:tcPr>
          <w:p w14:paraId="22BEC514" w14:textId="77777777" w:rsidR="00EF1D67" w:rsidRDefault="00EF1D67">
            <w:pPr>
              <w:pStyle w:val="EmptyCellLayoutStyle"/>
              <w:spacing w:after="0" w:line="240" w:lineRule="auto"/>
            </w:pPr>
          </w:p>
        </w:tc>
        <w:tc>
          <w:tcPr>
            <w:tcW w:w="0" w:type="dxa"/>
          </w:tcPr>
          <w:p w14:paraId="0B9B5FFE" w14:textId="77777777" w:rsidR="00EF1D67" w:rsidRDefault="00EF1D67">
            <w:pPr>
              <w:pStyle w:val="EmptyCellLayoutStyle"/>
              <w:spacing w:after="0" w:line="240" w:lineRule="auto"/>
            </w:pPr>
          </w:p>
        </w:tc>
        <w:tc>
          <w:tcPr>
            <w:tcW w:w="0" w:type="dxa"/>
          </w:tcPr>
          <w:p w14:paraId="62BE50F0" w14:textId="77777777" w:rsidR="00EF1D67" w:rsidRDefault="00EF1D67">
            <w:pPr>
              <w:pStyle w:val="EmptyCellLayoutStyle"/>
              <w:spacing w:after="0" w:line="240" w:lineRule="auto"/>
            </w:pPr>
          </w:p>
        </w:tc>
        <w:tc>
          <w:tcPr>
            <w:tcW w:w="2505" w:type="dxa"/>
          </w:tcPr>
          <w:p w14:paraId="3A33F3D6" w14:textId="77777777" w:rsidR="00EF1D67" w:rsidRDefault="00EF1D67">
            <w:pPr>
              <w:pStyle w:val="EmptyCellLayoutStyle"/>
              <w:spacing w:after="0" w:line="240" w:lineRule="auto"/>
            </w:pPr>
          </w:p>
        </w:tc>
        <w:tc>
          <w:tcPr>
            <w:tcW w:w="6120" w:type="dxa"/>
          </w:tcPr>
          <w:p w14:paraId="761E1AC0" w14:textId="77777777" w:rsidR="00EF1D67" w:rsidRDefault="00EF1D67">
            <w:pPr>
              <w:pStyle w:val="EmptyCellLayoutStyle"/>
              <w:spacing w:after="0" w:line="240" w:lineRule="auto"/>
            </w:pPr>
          </w:p>
        </w:tc>
        <w:tc>
          <w:tcPr>
            <w:tcW w:w="2534" w:type="dxa"/>
          </w:tcPr>
          <w:p w14:paraId="7BF538EC" w14:textId="77777777" w:rsidR="00EF1D67" w:rsidRDefault="00EF1D67">
            <w:pPr>
              <w:pStyle w:val="EmptyCellLayoutStyle"/>
              <w:spacing w:after="0" w:line="240" w:lineRule="auto"/>
            </w:pPr>
          </w:p>
        </w:tc>
        <w:tc>
          <w:tcPr>
            <w:tcW w:w="179" w:type="dxa"/>
          </w:tcPr>
          <w:p w14:paraId="0995BBA3" w14:textId="77777777" w:rsidR="00EF1D67" w:rsidRDefault="00EF1D67">
            <w:pPr>
              <w:pStyle w:val="EmptyCellLayoutStyle"/>
              <w:spacing w:after="0" w:line="240" w:lineRule="auto"/>
            </w:pPr>
          </w:p>
        </w:tc>
      </w:tr>
      <w:tr w:rsidR="00843D20" w14:paraId="40C26541" w14:textId="77777777" w:rsidTr="00843D20">
        <w:tc>
          <w:tcPr>
            <w:tcW w:w="179" w:type="dxa"/>
          </w:tcPr>
          <w:p w14:paraId="0EACE5E0" w14:textId="77777777" w:rsidR="00EF1D67" w:rsidRDefault="00EF1D67">
            <w:pPr>
              <w:pStyle w:val="EmptyCellLayoutStyle"/>
              <w:spacing w:after="0" w:line="240" w:lineRule="auto"/>
            </w:pPr>
          </w:p>
        </w:tc>
        <w:tc>
          <w:tcPr>
            <w:tcW w:w="0" w:type="dxa"/>
          </w:tcPr>
          <w:p w14:paraId="19FB8297" w14:textId="77777777" w:rsidR="00EF1D67" w:rsidRDefault="00EF1D67">
            <w:pPr>
              <w:pStyle w:val="EmptyCellLayoutStyle"/>
              <w:spacing w:after="0" w:line="240" w:lineRule="auto"/>
            </w:pPr>
          </w:p>
        </w:tc>
        <w:tc>
          <w:tcPr>
            <w:tcW w:w="0" w:type="dxa"/>
          </w:tcPr>
          <w:p w14:paraId="60CDA7E1" w14:textId="77777777" w:rsidR="00EF1D67" w:rsidRDefault="00EF1D67">
            <w:pPr>
              <w:pStyle w:val="EmptyCellLayoutStyle"/>
              <w:spacing w:after="0" w:line="240" w:lineRule="auto"/>
            </w:pPr>
          </w:p>
        </w:tc>
        <w:tc>
          <w:tcPr>
            <w:tcW w:w="0" w:type="dxa"/>
          </w:tcPr>
          <w:p w14:paraId="4CAE5873" w14:textId="77777777" w:rsidR="00EF1D67" w:rsidRDefault="00EF1D67">
            <w:pPr>
              <w:pStyle w:val="EmptyCellLayoutStyle"/>
              <w:spacing w:after="0" w:line="240" w:lineRule="auto"/>
            </w:pPr>
          </w:p>
        </w:tc>
        <w:tc>
          <w:tcPr>
            <w:tcW w:w="0" w:type="dxa"/>
          </w:tcPr>
          <w:p w14:paraId="57841B54" w14:textId="77777777" w:rsidR="00EF1D67" w:rsidRDefault="00EF1D67">
            <w:pPr>
              <w:pStyle w:val="EmptyCellLayoutStyle"/>
              <w:spacing w:after="0" w:line="240" w:lineRule="auto"/>
            </w:pPr>
          </w:p>
        </w:tc>
        <w:tc>
          <w:tcPr>
            <w:tcW w:w="0" w:type="dxa"/>
          </w:tcPr>
          <w:p w14:paraId="02194068" w14:textId="77777777" w:rsidR="00EF1D67" w:rsidRDefault="00EF1D67">
            <w:pPr>
              <w:pStyle w:val="EmptyCellLayoutStyle"/>
              <w:spacing w:after="0" w:line="240" w:lineRule="auto"/>
            </w:pPr>
          </w:p>
        </w:tc>
        <w:tc>
          <w:tcPr>
            <w:tcW w:w="0" w:type="dxa"/>
          </w:tcPr>
          <w:p w14:paraId="1DC895EC" w14:textId="77777777" w:rsidR="00EF1D67" w:rsidRDefault="00EF1D6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91"/>
              <w:gridCol w:w="356"/>
              <w:gridCol w:w="5185"/>
              <w:gridCol w:w="179"/>
            </w:tblGrid>
            <w:tr w:rsidR="00EF1D67" w14:paraId="1ECD3B8B" w14:textId="77777777">
              <w:trPr>
                <w:trHeight w:val="180"/>
              </w:trPr>
              <w:tc>
                <w:tcPr>
                  <w:tcW w:w="180" w:type="dxa"/>
                  <w:tcBorders>
                    <w:top w:val="single" w:sz="15" w:space="0" w:color="000000"/>
                    <w:left w:val="single" w:sz="15" w:space="0" w:color="000000"/>
                  </w:tcBorders>
                </w:tcPr>
                <w:p w14:paraId="332C44CC" w14:textId="77777777" w:rsidR="00EF1D67" w:rsidRDefault="00EF1D67">
                  <w:pPr>
                    <w:pStyle w:val="EmptyCellLayoutStyle"/>
                    <w:spacing w:after="0" w:line="240" w:lineRule="auto"/>
                  </w:pPr>
                </w:p>
              </w:tc>
              <w:tc>
                <w:tcPr>
                  <w:tcW w:w="5220" w:type="dxa"/>
                  <w:tcBorders>
                    <w:top w:val="single" w:sz="15" w:space="0" w:color="000000"/>
                  </w:tcBorders>
                </w:tcPr>
                <w:p w14:paraId="44580A38" w14:textId="77777777" w:rsidR="00EF1D67" w:rsidRDefault="00EF1D67">
                  <w:pPr>
                    <w:pStyle w:val="EmptyCellLayoutStyle"/>
                    <w:spacing w:after="0" w:line="240" w:lineRule="auto"/>
                  </w:pPr>
                </w:p>
              </w:tc>
              <w:tc>
                <w:tcPr>
                  <w:tcW w:w="359" w:type="dxa"/>
                  <w:tcBorders>
                    <w:top w:val="single" w:sz="15" w:space="0" w:color="000000"/>
                  </w:tcBorders>
                </w:tcPr>
                <w:p w14:paraId="008CE475" w14:textId="77777777" w:rsidR="00EF1D67" w:rsidRDefault="00EF1D67">
                  <w:pPr>
                    <w:pStyle w:val="EmptyCellLayoutStyle"/>
                    <w:spacing w:after="0" w:line="240" w:lineRule="auto"/>
                  </w:pPr>
                </w:p>
              </w:tc>
              <w:tc>
                <w:tcPr>
                  <w:tcW w:w="5220" w:type="dxa"/>
                  <w:tcBorders>
                    <w:top w:val="single" w:sz="15" w:space="0" w:color="000000"/>
                  </w:tcBorders>
                </w:tcPr>
                <w:p w14:paraId="38251560" w14:textId="77777777" w:rsidR="00EF1D67" w:rsidRDefault="00EF1D67">
                  <w:pPr>
                    <w:pStyle w:val="EmptyCellLayoutStyle"/>
                    <w:spacing w:after="0" w:line="240" w:lineRule="auto"/>
                  </w:pPr>
                </w:p>
              </w:tc>
              <w:tc>
                <w:tcPr>
                  <w:tcW w:w="180" w:type="dxa"/>
                  <w:tcBorders>
                    <w:top w:val="single" w:sz="15" w:space="0" w:color="000000"/>
                    <w:right w:val="single" w:sz="15" w:space="0" w:color="000000"/>
                  </w:tcBorders>
                </w:tcPr>
                <w:p w14:paraId="01B1D88D" w14:textId="77777777" w:rsidR="00EF1D67" w:rsidRDefault="00EF1D67">
                  <w:pPr>
                    <w:pStyle w:val="EmptyCellLayoutStyle"/>
                    <w:spacing w:after="0" w:line="240" w:lineRule="auto"/>
                  </w:pPr>
                </w:p>
              </w:tc>
            </w:tr>
            <w:tr w:rsidR="00843D20" w14:paraId="2F2F38EB" w14:textId="77777777" w:rsidTr="00843D20">
              <w:trPr>
                <w:trHeight w:val="359"/>
              </w:trPr>
              <w:tc>
                <w:tcPr>
                  <w:tcW w:w="180" w:type="dxa"/>
                  <w:tcBorders>
                    <w:left w:val="single" w:sz="15" w:space="0" w:color="000000"/>
                  </w:tcBorders>
                </w:tcPr>
                <w:p w14:paraId="4271FE51" w14:textId="77777777" w:rsidR="00EF1D67" w:rsidRDefault="00EF1D67">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EF1D67" w14:paraId="7FD34CF5" w14:textId="77777777">
                    <w:trPr>
                      <w:trHeight w:val="282"/>
                    </w:trPr>
                    <w:tc>
                      <w:tcPr>
                        <w:tcW w:w="10800" w:type="dxa"/>
                        <w:tcBorders>
                          <w:top w:val="nil"/>
                          <w:left w:val="nil"/>
                          <w:bottom w:val="nil"/>
                          <w:right w:val="nil"/>
                        </w:tcBorders>
                        <w:tcMar>
                          <w:top w:w="39" w:type="dxa"/>
                          <w:left w:w="39" w:type="dxa"/>
                          <w:bottom w:w="39" w:type="dxa"/>
                          <w:right w:w="39" w:type="dxa"/>
                        </w:tcMar>
                      </w:tcPr>
                      <w:p w14:paraId="2A364A76" w14:textId="77777777" w:rsidR="00EF1D67" w:rsidRDefault="00E46406">
                        <w:pPr>
                          <w:spacing w:after="0" w:line="240" w:lineRule="auto"/>
                        </w:pPr>
                        <w:r>
                          <w:rPr>
                            <w:rFonts w:ascii="Arial" w:eastAsia="Arial" w:hAnsi="Arial"/>
                            <w:b/>
                            <w:i/>
                            <w:color w:val="000000"/>
                          </w:rPr>
                          <w:t>I certify that the entries on these pages are accurate and complete.</w:t>
                        </w:r>
                      </w:p>
                    </w:tc>
                  </w:tr>
                </w:tbl>
                <w:p w14:paraId="683C46C4" w14:textId="77777777" w:rsidR="00EF1D67" w:rsidRDefault="00EF1D67">
                  <w:pPr>
                    <w:spacing w:after="0" w:line="240" w:lineRule="auto"/>
                  </w:pPr>
                </w:p>
              </w:tc>
              <w:tc>
                <w:tcPr>
                  <w:tcW w:w="180" w:type="dxa"/>
                  <w:tcBorders>
                    <w:right w:val="single" w:sz="15" w:space="0" w:color="000000"/>
                  </w:tcBorders>
                </w:tcPr>
                <w:p w14:paraId="5BD5ABDE" w14:textId="77777777" w:rsidR="00EF1D67" w:rsidRDefault="00EF1D67">
                  <w:pPr>
                    <w:pStyle w:val="EmptyCellLayoutStyle"/>
                    <w:spacing w:after="0" w:line="240" w:lineRule="auto"/>
                  </w:pPr>
                </w:p>
              </w:tc>
            </w:tr>
            <w:tr w:rsidR="00EF1D67" w14:paraId="636A8FC5" w14:textId="77777777">
              <w:trPr>
                <w:trHeight w:val="180"/>
              </w:trPr>
              <w:tc>
                <w:tcPr>
                  <w:tcW w:w="180" w:type="dxa"/>
                  <w:tcBorders>
                    <w:left w:val="single" w:sz="15" w:space="0" w:color="000000"/>
                  </w:tcBorders>
                </w:tcPr>
                <w:p w14:paraId="41A75DF9" w14:textId="77777777" w:rsidR="00EF1D67" w:rsidRDefault="00EF1D67">
                  <w:pPr>
                    <w:pStyle w:val="EmptyCellLayoutStyle"/>
                    <w:spacing w:after="0" w:line="240" w:lineRule="auto"/>
                  </w:pPr>
                </w:p>
              </w:tc>
              <w:tc>
                <w:tcPr>
                  <w:tcW w:w="5220" w:type="dxa"/>
                </w:tcPr>
                <w:p w14:paraId="4CCCE1B0" w14:textId="77777777" w:rsidR="00EF1D67" w:rsidRDefault="00EF1D67">
                  <w:pPr>
                    <w:pStyle w:val="EmptyCellLayoutStyle"/>
                    <w:spacing w:after="0" w:line="240" w:lineRule="auto"/>
                  </w:pPr>
                </w:p>
              </w:tc>
              <w:tc>
                <w:tcPr>
                  <w:tcW w:w="359" w:type="dxa"/>
                </w:tcPr>
                <w:p w14:paraId="6AFAFAAC" w14:textId="77777777" w:rsidR="00EF1D67" w:rsidRDefault="00EF1D67">
                  <w:pPr>
                    <w:pStyle w:val="EmptyCellLayoutStyle"/>
                    <w:spacing w:after="0" w:line="240" w:lineRule="auto"/>
                  </w:pPr>
                </w:p>
              </w:tc>
              <w:tc>
                <w:tcPr>
                  <w:tcW w:w="5220" w:type="dxa"/>
                </w:tcPr>
                <w:p w14:paraId="396F7B3E" w14:textId="77777777" w:rsidR="00EF1D67" w:rsidRDefault="00EF1D67">
                  <w:pPr>
                    <w:pStyle w:val="EmptyCellLayoutStyle"/>
                    <w:spacing w:after="0" w:line="240" w:lineRule="auto"/>
                  </w:pPr>
                </w:p>
              </w:tc>
              <w:tc>
                <w:tcPr>
                  <w:tcW w:w="180" w:type="dxa"/>
                  <w:tcBorders>
                    <w:right w:val="single" w:sz="15" w:space="0" w:color="000000"/>
                  </w:tcBorders>
                </w:tcPr>
                <w:p w14:paraId="04D7BC97" w14:textId="77777777" w:rsidR="00EF1D67" w:rsidRDefault="00EF1D67">
                  <w:pPr>
                    <w:pStyle w:val="EmptyCellLayoutStyle"/>
                    <w:spacing w:after="0" w:line="240" w:lineRule="auto"/>
                  </w:pPr>
                </w:p>
              </w:tc>
            </w:tr>
            <w:tr w:rsidR="00EF1D67" w14:paraId="77B3E66A" w14:textId="77777777">
              <w:trPr>
                <w:trHeight w:val="290"/>
              </w:trPr>
              <w:tc>
                <w:tcPr>
                  <w:tcW w:w="180" w:type="dxa"/>
                  <w:tcBorders>
                    <w:left w:val="single" w:sz="15" w:space="0" w:color="000000"/>
                  </w:tcBorders>
                </w:tcPr>
                <w:p w14:paraId="0A1A6B23"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1"/>
                  </w:tblGrid>
                  <w:tr w:rsidR="00EF1D67" w14:paraId="5DB28873" w14:textId="77777777">
                    <w:trPr>
                      <w:trHeight w:val="212"/>
                    </w:trPr>
                    <w:tc>
                      <w:tcPr>
                        <w:tcW w:w="5220" w:type="dxa"/>
                        <w:tcBorders>
                          <w:top w:val="nil"/>
                          <w:left w:val="nil"/>
                          <w:bottom w:val="nil"/>
                          <w:right w:val="nil"/>
                        </w:tcBorders>
                        <w:tcMar>
                          <w:top w:w="39" w:type="dxa"/>
                          <w:left w:w="39" w:type="dxa"/>
                          <w:bottom w:w="39" w:type="dxa"/>
                          <w:right w:w="39" w:type="dxa"/>
                        </w:tcMar>
                      </w:tcPr>
                      <w:p w14:paraId="328CC6C7" w14:textId="77777777" w:rsidR="00EF1D67" w:rsidRDefault="00E46406">
                        <w:pPr>
                          <w:spacing w:after="0" w:line="240" w:lineRule="auto"/>
                        </w:pPr>
                        <w:r>
                          <w:rPr>
                            <w:rFonts w:ascii="Arial" w:eastAsia="Arial" w:hAnsi="Arial"/>
                            <w:color w:val="000000"/>
                          </w:rPr>
                          <w:t>RYAN STARKWEATHER</w:t>
                        </w:r>
                      </w:p>
                    </w:tc>
                  </w:tr>
                </w:tbl>
                <w:p w14:paraId="25297A8C" w14:textId="77777777" w:rsidR="00EF1D67" w:rsidRDefault="00EF1D67">
                  <w:pPr>
                    <w:spacing w:after="0" w:line="240" w:lineRule="auto"/>
                  </w:pPr>
                </w:p>
              </w:tc>
              <w:tc>
                <w:tcPr>
                  <w:tcW w:w="359" w:type="dxa"/>
                </w:tcPr>
                <w:p w14:paraId="434F0D5F"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5"/>
                  </w:tblGrid>
                  <w:tr w:rsidR="00EF1D67" w14:paraId="6421475F" w14:textId="77777777">
                    <w:trPr>
                      <w:trHeight w:val="212"/>
                    </w:trPr>
                    <w:tc>
                      <w:tcPr>
                        <w:tcW w:w="5220" w:type="dxa"/>
                        <w:tcBorders>
                          <w:top w:val="nil"/>
                          <w:left w:val="nil"/>
                          <w:bottom w:val="nil"/>
                          <w:right w:val="nil"/>
                        </w:tcBorders>
                        <w:tcMar>
                          <w:top w:w="39" w:type="dxa"/>
                          <w:left w:w="39" w:type="dxa"/>
                          <w:bottom w:w="39" w:type="dxa"/>
                          <w:right w:w="39" w:type="dxa"/>
                        </w:tcMar>
                      </w:tcPr>
                      <w:p w14:paraId="4AC0DE69" w14:textId="77777777" w:rsidR="00EF1D67" w:rsidRDefault="00E46406">
                        <w:pPr>
                          <w:spacing w:after="0" w:line="240" w:lineRule="auto"/>
                        </w:pPr>
                        <w:r>
                          <w:rPr>
                            <w:rFonts w:ascii="Arial" w:eastAsia="Arial" w:hAnsi="Arial"/>
                            <w:color w:val="000000"/>
                          </w:rPr>
                          <w:t>6/20/2025</w:t>
                        </w:r>
                      </w:p>
                    </w:tc>
                  </w:tr>
                </w:tbl>
                <w:p w14:paraId="6BBBF08F" w14:textId="77777777" w:rsidR="00EF1D67" w:rsidRDefault="00EF1D67">
                  <w:pPr>
                    <w:spacing w:after="0" w:line="240" w:lineRule="auto"/>
                  </w:pPr>
                </w:p>
              </w:tc>
              <w:tc>
                <w:tcPr>
                  <w:tcW w:w="180" w:type="dxa"/>
                  <w:tcBorders>
                    <w:right w:val="single" w:sz="15" w:space="0" w:color="000000"/>
                  </w:tcBorders>
                </w:tcPr>
                <w:p w14:paraId="2408911E" w14:textId="77777777" w:rsidR="00EF1D67" w:rsidRDefault="00EF1D67">
                  <w:pPr>
                    <w:pStyle w:val="EmptyCellLayoutStyle"/>
                    <w:spacing w:after="0" w:line="240" w:lineRule="auto"/>
                  </w:pPr>
                </w:p>
              </w:tc>
            </w:tr>
            <w:tr w:rsidR="00EF1D67" w14:paraId="40606724" w14:textId="77777777">
              <w:trPr>
                <w:trHeight w:val="34"/>
              </w:trPr>
              <w:tc>
                <w:tcPr>
                  <w:tcW w:w="180" w:type="dxa"/>
                  <w:tcBorders>
                    <w:left w:val="single" w:sz="15" w:space="0" w:color="000000"/>
                  </w:tcBorders>
                </w:tcPr>
                <w:p w14:paraId="4B9B6B64" w14:textId="77777777" w:rsidR="00EF1D67" w:rsidRDefault="00EF1D67">
                  <w:pPr>
                    <w:pStyle w:val="EmptyCellLayoutStyle"/>
                    <w:spacing w:after="0" w:line="240" w:lineRule="auto"/>
                  </w:pPr>
                </w:p>
              </w:tc>
              <w:tc>
                <w:tcPr>
                  <w:tcW w:w="5220" w:type="dxa"/>
                </w:tcPr>
                <w:p w14:paraId="2473B0F9" w14:textId="77777777" w:rsidR="00EF1D67" w:rsidRDefault="00EF1D67">
                  <w:pPr>
                    <w:pStyle w:val="EmptyCellLayoutStyle"/>
                    <w:spacing w:after="0" w:line="240" w:lineRule="auto"/>
                  </w:pPr>
                </w:p>
              </w:tc>
              <w:tc>
                <w:tcPr>
                  <w:tcW w:w="359" w:type="dxa"/>
                </w:tcPr>
                <w:p w14:paraId="05590B8A" w14:textId="77777777" w:rsidR="00EF1D67" w:rsidRDefault="00EF1D67">
                  <w:pPr>
                    <w:pStyle w:val="EmptyCellLayoutStyle"/>
                    <w:spacing w:after="0" w:line="240" w:lineRule="auto"/>
                  </w:pPr>
                </w:p>
              </w:tc>
              <w:tc>
                <w:tcPr>
                  <w:tcW w:w="5220" w:type="dxa"/>
                </w:tcPr>
                <w:p w14:paraId="441C60C2" w14:textId="77777777" w:rsidR="00EF1D67" w:rsidRDefault="00EF1D67">
                  <w:pPr>
                    <w:pStyle w:val="EmptyCellLayoutStyle"/>
                    <w:spacing w:after="0" w:line="240" w:lineRule="auto"/>
                  </w:pPr>
                </w:p>
              </w:tc>
              <w:tc>
                <w:tcPr>
                  <w:tcW w:w="180" w:type="dxa"/>
                  <w:tcBorders>
                    <w:right w:val="single" w:sz="15" w:space="0" w:color="000000"/>
                  </w:tcBorders>
                </w:tcPr>
                <w:p w14:paraId="0FB8D217" w14:textId="77777777" w:rsidR="00EF1D67" w:rsidRDefault="00EF1D67">
                  <w:pPr>
                    <w:pStyle w:val="EmptyCellLayoutStyle"/>
                    <w:spacing w:after="0" w:line="240" w:lineRule="auto"/>
                  </w:pPr>
                </w:p>
              </w:tc>
            </w:tr>
            <w:tr w:rsidR="00EF1D67" w14:paraId="348C03A3" w14:textId="77777777">
              <w:trPr>
                <w:trHeight w:val="360"/>
              </w:trPr>
              <w:tc>
                <w:tcPr>
                  <w:tcW w:w="180" w:type="dxa"/>
                  <w:tcBorders>
                    <w:left w:val="single" w:sz="15" w:space="0" w:color="000000"/>
                  </w:tcBorders>
                </w:tcPr>
                <w:p w14:paraId="4D619F0D"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1"/>
                  </w:tblGrid>
                  <w:tr w:rsidR="00EF1D67" w14:paraId="19687B3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51FA0CC" w14:textId="77777777" w:rsidR="00EF1D67" w:rsidRDefault="00E46406">
                        <w:pPr>
                          <w:spacing w:after="0" w:line="240" w:lineRule="auto"/>
                          <w:jc w:val="center"/>
                        </w:pPr>
                        <w:r>
                          <w:rPr>
                            <w:rFonts w:ascii="Arial" w:eastAsia="Arial" w:hAnsi="Arial"/>
                            <w:b/>
                            <w:color w:val="000000"/>
                            <w:sz w:val="16"/>
                          </w:rPr>
                          <w:t>Appointing Authority</w:t>
                        </w:r>
                      </w:p>
                    </w:tc>
                  </w:tr>
                </w:tbl>
                <w:p w14:paraId="584CB7CA" w14:textId="77777777" w:rsidR="00EF1D67" w:rsidRDefault="00EF1D67">
                  <w:pPr>
                    <w:spacing w:after="0" w:line="240" w:lineRule="auto"/>
                  </w:pPr>
                </w:p>
              </w:tc>
              <w:tc>
                <w:tcPr>
                  <w:tcW w:w="359" w:type="dxa"/>
                </w:tcPr>
                <w:p w14:paraId="1233980D" w14:textId="77777777" w:rsidR="00EF1D67" w:rsidRDefault="00EF1D6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5"/>
                  </w:tblGrid>
                  <w:tr w:rsidR="00EF1D67" w14:paraId="68C1B9C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05CF221" w14:textId="77777777" w:rsidR="00EF1D67" w:rsidRDefault="00E46406">
                        <w:pPr>
                          <w:spacing w:after="0" w:line="240" w:lineRule="auto"/>
                          <w:jc w:val="center"/>
                        </w:pPr>
                        <w:r>
                          <w:rPr>
                            <w:rFonts w:ascii="Arial" w:eastAsia="Arial" w:hAnsi="Arial"/>
                            <w:b/>
                            <w:color w:val="000000"/>
                            <w:sz w:val="16"/>
                          </w:rPr>
                          <w:t>Date</w:t>
                        </w:r>
                      </w:p>
                    </w:tc>
                  </w:tr>
                </w:tbl>
                <w:p w14:paraId="6B01B0D5" w14:textId="77777777" w:rsidR="00EF1D67" w:rsidRDefault="00EF1D67">
                  <w:pPr>
                    <w:spacing w:after="0" w:line="240" w:lineRule="auto"/>
                  </w:pPr>
                </w:p>
              </w:tc>
              <w:tc>
                <w:tcPr>
                  <w:tcW w:w="180" w:type="dxa"/>
                  <w:tcBorders>
                    <w:right w:val="single" w:sz="15" w:space="0" w:color="000000"/>
                  </w:tcBorders>
                </w:tcPr>
                <w:p w14:paraId="3AE9C088" w14:textId="77777777" w:rsidR="00EF1D67" w:rsidRDefault="00EF1D67">
                  <w:pPr>
                    <w:pStyle w:val="EmptyCellLayoutStyle"/>
                    <w:spacing w:after="0" w:line="240" w:lineRule="auto"/>
                  </w:pPr>
                </w:p>
              </w:tc>
            </w:tr>
            <w:tr w:rsidR="00EF1D67" w14:paraId="21BD22E7" w14:textId="77777777">
              <w:trPr>
                <w:trHeight w:val="214"/>
              </w:trPr>
              <w:tc>
                <w:tcPr>
                  <w:tcW w:w="180" w:type="dxa"/>
                  <w:tcBorders>
                    <w:left w:val="single" w:sz="15" w:space="0" w:color="000000"/>
                    <w:bottom w:val="single" w:sz="15" w:space="0" w:color="000000"/>
                  </w:tcBorders>
                </w:tcPr>
                <w:p w14:paraId="7A746312" w14:textId="77777777" w:rsidR="00EF1D67" w:rsidRDefault="00EF1D67">
                  <w:pPr>
                    <w:pStyle w:val="EmptyCellLayoutStyle"/>
                    <w:spacing w:after="0" w:line="240" w:lineRule="auto"/>
                  </w:pPr>
                </w:p>
              </w:tc>
              <w:tc>
                <w:tcPr>
                  <w:tcW w:w="5220" w:type="dxa"/>
                  <w:tcBorders>
                    <w:bottom w:val="single" w:sz="15" w:space="0" w:color="000000"/>
                  </w:tcBorders>
                </w:tcPr>
                <w:p w14:paraId="5E09A817" w14:textId="77777777" w:rsidR="00EF1D67" w:rsidRDefault="00EF1D67">
                  <w:pPr>
                    <w:pStyle w:val="EmptyCellLayoutStyle"/>
                    <w:spacing w:after="0" w:line="240" w:lineRule="auto"/>
                  </w:pPr>
                </w:p>
              </w:tc>
              <w:tc>
                <w:tcPr>
                  <w:tcW w:w="359" w:type="dxa"/>
                  <w:tcBorders>
                    <w:bottom w:val="single" w:sz="15" w:space="0" w:color="000000"/>
                  </w:tcBorders>
                </w:tcPr>
                <w:p w14:paraId="3382729E" w14:textId="77777777" w:rsidR="00EF1D67" w:rsidRDefault="00EF1D67">
                  <w:pPr>
                    <w:pStyle w:val="EmptyCellLayoutStyle"/>
                    <w:spacing w:after="0" w:line="240" w:lineRule="auto"/>
                  </w:pPr>
                </w:p>
              </w:tc>
              <w:tc>
                <w:tcPr>
                  <w:tcW w:w="5220" w:type="dxa"/>
                  <w:tcBorders>
                    <w:bottom w:val="single" w:sz="15" w:space="0" w:color="000000"/>
                  </w:tcBorders>
                </w:tcPr>
                <w:p w14:paraId="2E73DF55" w14:textId="77777777" w:rsidR="00EF1D67" w:rsidRDefault="00EF1D67">
                  <w:pPr>
                    <w:pStyle w:val="EmptyCellLayoutStyle"/>
                    <w:spacing w:after="0" w:line="240" w:lineRule="auto"/>
                  </w:pPr>
                </w:p>
              </w:tc>
              <w:tc>
                <w:tcPr>
                  <w:tcW w:w="180" w:type="dxa"/>
                  <w:tcBorders>
                    <w:bottom w:val="single" w:sz="15" w:space="0" w:color="000000"/>
                    <w:right w:val="single" w:sz="15" w:space="0" w:color="000000"/>
                  </w:tcBorders>
                </w:tcPr>
                <w:p w14:paraId="2E4B81BE" w14:textId="77777777" w:rsidR="00EF1D67" w:rsidRDefault="00EF1D67">
                  <w:pPr>
                    <w:pStyle w:val="EmptyCellLayoutStyle"/>
                    <w:spacing w:after="0" w:line="240" w:lineRule="auto"/>
                  </w:pPr>
                </w:p>
              </w:tc>
            </w:tr>
          </w:tbl>
          <w:p w14:paraId="6FF0B954" w14:textId="77777777" w:rsidR="00EF1D67" w:rsidRDefault="00EF1D67">
            <w:pPr>
              <w:spacing w:after="0" w:line="240" w:lineRule="auto"/>
            </w:pPr>
          </w:p>
        </w:tc>
        <w:tc>
          <w:tcPr>
            <w:tcW w:w="179" w:type="dxa"/>
          </w:tcPr>
          <w:p w14:paraId="7178C249" w14:textId="77777777" w:rsidR="00EF1D67" w:rsidRDefault="00EF1D67">
            <w:pPr>
              <w:pStyle w:val="EmptyCellLayoutStyle"/>
              <w:spacing w:after="0" w:line="240" w:lineRule="auto"/>
            </w:pPr>
          </w:p>
        </w:tc>
      </w:tr>
      <w:tr w:rsidR="00EF1D67" w14:paraId="0F73F6D9" w14:textId="77777777">
        <w:trPr>
          <w:trHeight w:val="92"/>
        </w:trPr>
        <w:tc>
          <w:tcPr>
            <w:tcW w:w="179" w:type="dxa"/>
          </w:tcPr>
          <w:p w14:paraId="7CB33677" w14:textId="77777777" w:rsidR="00EF1D67" w:rsidRDefault="00EF1D67">
            <w:pPr>
              <w:pStyle w:val="EmptyCellLayoutStyle"/>
              <w:spacing w:after="0" w:line="240" w:lineRule="auto"/>
            </w:pPr>
          </w:p>
        </w:tc>
        <w:tc>
          <w:tcPr>
            <w:tcW w:w="0" w:type="dxa"/>
          </w:tcPr>
          <w:p w14:paraId="023D7ADB" w14:textId="77777777" w:rsidR="00EF1D67" w:rsidRDefault="00EF1D67">
            <w:pPr>
              <w:pStyle w:val="EmptyCellLayoutStyle"/>
              <w:spacing w:after="0" w:line="240" w:lineRule="auto"/>
            </w:pPr>
          </w:p>
        </w:tc>
        <w:tc>
          <w:tcPr>
            <w:tcW w:w="0" w:type="dxa"/>
          </w:tcPr>
          <w:p w14:paraId="0B9ECE59" w14:textId="77777777" w:rsidR="00EF1D67" w:rsidRDefault="00EF1D67">
            <w:pPr>
              <w:pStyle w:val="EmptyCellLayoutStyle"/>
              <w:spacing w:after="0" w:line="240" w:lineRule="auto"/>
            </w:pPr>
          </w:p>
        </w:tc>
        <w:tc>
          <w:tcPr>
            <w:tcW w:w="0" w:type="dxa"/>
          </w:tcPr>
          <w:p w14:paraId="665ED4F2" w14:textId="77777777" w:rsidR="00EF1D67" w:rsidRDefault="00EF1D67">
            <w:pPr>
              <w:pStyle w:val="EmptyCellLayoutStyle"/>
              <w:spacing w:after="0" w:line="240" w:lineRule="auto"/>
            </w:pPr>
          </w:p>
        </w:tc>
        <w:tc>
          <w:tcPr>
            <w:tcW w:w="0" w:type="dxa"/>
          </w:tcPr>
          <w:p w14:paraId="5F1C239E" w14:textId="77777777" w:rsidR="00EF1D67" w:rsidRDefault="00EF1D67">
            <w:pPr>
              <w:pStyle w:val="EmptyCellLayoutStyle"/>
              <w:spacing w:after="0" w:line="240" w:lineRule="auto"/>
            </w:pPr>
          </w:p>
        </w:tc>
        <w:tc>
          <w:tcPr>
            <w:tcW w:w="0" w:type="dxa"/>
          </w:tcPr>
          <w:p w14:paraId="558F3B8A" w14:textId="77777777" w:rsidR="00EF1D67" w:rsidRDefault="00EF1D67">
            <w:pPr>
              <w:pStyle w:val="EmptyCellLayoutStyle"/>
              <w:spacing w:after="0" w:line="240" w:lineRule="auto"/>
            </w:pPr>
          </w:p>
        </w:tc>
        <w:tc>
          <w:tcPr>
            <w:tcW w:w="0" w:type="dxa"/>
          </w:tcPr>
          <w:p w14:paraId="72EC007C" w14:textId="77777777" w:rsidR="00EF1D67" w:rsidRDefault="00EF1D67">
            <w:pPr>
              <w:pStyle w:val="EmptyCellLayoutStyle"/>
              <w:spacing w:after="0" w:line="240" w:lineRule="auto"/>
            </w:pPr>
          </w:p>
        </w:tc>
        <w:tc>
          <w:tcPr>
            <w:tcW w:w="2505" w:type="dxa"/>
          </w:tcPr>
          <w:p w14:paraId="62DB8FB4" w14:textId="77777777" w:rsidR="00EF1D67" w:rsidRDefault="00EF1D67">
            <w:pPr>
              <w:pStyle w:val="EmptyCellLayoutStyle"/>
              <w:spacing w:after="0" w:line="240" w:lineRule="auto"/>
            </w:pPr>
          </w:p>
        </w:tc>
        <w:tc>
          <w:tcPr>
            <w:tcW w:w="6120" w:type="dxa"/>
          </w:tcPr>
          <w:p w14:paraId="1C24D392" w14:textId="77777777" w:rsidR="00EF1D67" w:rsidRDefault="00EF1D67">
            <w:pPr>
              <w:pStyle w:val="EmptyCellLayoutStyle"/>
              <w:spacing w:after="0" w:line="240" w:lineRule="auto"/>
            </w:pPr>
          </w:p>
        </w:tc>
        <w:tc>
          <w:tcPr>
            <w:tcW w:w="2534" w:type="dxa"/>
          </w:tcPr>
          <w:p w14:paraId="4BD54016" w14:textId="77777777" w:rsidR="00EF1D67" w:rsidRDefault="00EF1D67">
            <w:pPr>
              <w:pStyle w:val="EmptyCellLayoutStyle"/>
              <w:spacing w:after="0" w:line="240" w:lineRule="auto"/>
            </w:pPr>
          </w:p>
        </w:tc>
        <w:tc>
          <w:tcPr>
            <w:tcW w:w="179" w:type="dxa"/>
          </w:tcPr>
          <w:p w14:paraId="4F0860BC" w14:textId="77777777" w:rsidR="00EF1D67" w:rsidRDefault="00EF1D67">
            <w:pPr>
              <w:pStyle w:val="EmptyCellLayoutStyle"/>
              <w:spacing w:after="0" w:line="240" w:lineRule="auto"/>
            </w:pPr>
          </w:p>
        </w:tc>
      </w:tr>
      <w:tr w:rsidR="00843D20" w14:paraId="74F573A6" w14:textId="77777777" w:rsidTr="00843D20">
        <w:tc>
          <w:tcPr>
            <w:tcW w:w="179" w:type="dxa"/>
          </w:tcPr>
          <w:p w14:paraId="6ED1A18B" w14:textId="77777777" w:rsidR="00EF1D67" w:rsidRDefault="00EF1D67">
            <w:pPr>
              <w:pStyle w:val="EmptyCellLayoutStyle"/>
              <w:spacing w:after="0" w:line="240" w:lineRule="auto"/>
            </w:pPr>
          </w:p>
        </w:tc>
        <w:tc>
          <w:tcPr>
            <w:tcW w:w="0" w:type="dxa"/>
          </w:tcPr>
          <w:p w14:paraId="7B2F52F8" w14:textId="77777777" w:rsidR="00EF1D67" w:rsidRDefault="00EF1D67">
            <w:pPr>
              <w:pStyle w:val="EmptyCellLayoutStyle"/>
              <w:spacing w:after="0" w:line="240" w:lineRule="auto"/>
            </w:pPr>
          </w:p>
        </w:tc>
        <w:tc>
          <w:tcPr>
            <w:tcW w:w="0" w:type="dxa"/>
          </w:tcPr>
          <w:p w14:paraId="618EEF80" w14:textId="77777777" w:rsidR="00EF1D67" w:rsidRDefault="00EF1D67">
            <w:pPr>
              <w:pStyle w:val="EmptyCellLayoutStyle"/>
              <w:spacing w:after="0" w:line="240" w:lineRule="auto"/>
            </w:pPr>
          </w:p>
        </w:tc>
        <w:tc>
          <w:tcPr>
            <w:tcW w:w="0" w:type="dxa"/>
          </w:tcPr>
          <w:p w14:paraId="4386E1A2" w14:textId="77777777" w:rsidR="00EF1D67" w:rsidRDefault="00EF1D67">
            <w:pPr>
              <w:pStyle w:val="EmptyCellLayoutStyle"/>
              <w:spacing w:after="0" w:line="240" w:lineRule="auto"/>
            </w:pPr>
          </w:p>
        </w:tc>
        <w:tc>
          <w:tcPr>
            <w:tcW w:w="0" w:type="dxa"/>
          </w:tcPr>
          <w:p w14:paraId="288ADF6A" w14:textId="77777777" w:rsidR="00EF1D67" w:rsidRDefault="00EF1D67">
            <w:pPr>
              <w:pStyle w:val="EmptyCellLayoutStyle"/>
              <w:spacing w:after="0" w:line="240" w:lineRule="auto"/>
            </w:pPr>
          </w:p>
        </w:tc>
        <w:tc>
          <w:tcPr>
            <w:tcW w:w="0" w:type="dxa"/>
          </w:tcPr>
          <w:p w14:paraId="72A9BDFF" w14:textId="77777777" w:rsidR="00EF1D67" w:rsidRDefault="00EF1D67">
            <w:pPr>
              <w:pStyle w:val="EmptyCellLayoutStyle"/>
              <w:spacing w:after="0" w:line="240" w:lineRule="auto"/>
            </w:pPr>
          </w:p>
        </w:tc>
        <w:tc>
          <w:tcPr>
            <w:tcW w:w="0" w:type="dxa"/>
          </w:tcPr>
          <w:p w14:paraId="74EACD54" w14:textId="77777777" w:rsidR="00EF1D67" w:rsidRDefault="00EF1D6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90"/>
              <w:gridCol w:w="357"/>
              <w:gridCol w:w="5186"/>
              <w:gridCol w:w="179"/>
            </w:tblGrid>
            <w:tr w:rsidR="00EF1D67" w14:paraId="543C612A" w14:textId="77777777">
              <w:trPr>
                <w:trHeight w:val="197"/>
              </w:trPr>
              <w:tc>
                <w:tcPr>
                  <w:tcW w:w="180" w:type="dxa"/>
                  <w:tcBorders>
                    <w:top w:val="single" w:sz="15" w:space="0" w:color="000000"/>
                    <w:left w:val="single" w:sz="15" w:space="0" w:color="000000"/>
                  </w:tcBorders>
                </w:tcPr>
                <w:p w14:paraId="6ED40CB8" w14:textId="77777777" w:rsidR="00EF1D67" w:rsidRDefault="00EF1D67">
                  <w:pPr>
                    <w:pStyle w:val="EmptyCellLayoutStyle"/>
                    <w:spacing w:after="0" w:line="240" w:lineRule="auto"/>
                  </w:pPr>
                </w:p>
              </w:tc>
              <w:tc>
                <w:tcPr>
                  <w:tcW w:w="5220" w:type="dxa"/>
                  <w:tcBorders>
                    <w:top w:val="single" w:sz="15" w:space="0" w:color="000000"/>
                  </w:tcBorders>
                </w:tcPr>
                <w:p w14:paraId="57F8DCC3" w14:textId="77777777" w:rsidR="00EF1D67" w:rsidRDefault="00EF1D67">
                  <w:pPr>
                    <w:pStyle w:val="EmptyCellLayoutStyle"/>
                    <w:spacing w:after="0" w:line="240" w:lineRule="auto"/>
                  </w:pPr>
                </w:p>
              </w:tc>
              <w:tc>
                <w:tcPr>
                  <w:tcW w:w="359" w:type="dxa"/>
                  <w:tcBorders>
                    <w:top w:val="single" w:sz="15" w:space="0" w:color="000000"/>
                  </w:tcBorders>
                </w:tcPr>
                <w:p w14:paraId="013A10AA" w14:textId="77777777" w:rsidR="00EF1D67" w:rsidRDefault="00EF1D67">
                  <w:pPr>
                    <w:pStyle w:val="EmptyCellLayoutStyle"/>
                    <w:spacing w:after="0" w:line="240" w:lineRule="auto"/>
                  </w:pPr>
                </w:p>
              </w:tc>
              <w:tc>
                <w:tcPr>
                  <w:tcW w:w="5220" w:type="dxa"/>
                  <w:tcBorders>
                    <w:top w:val="single" w:sz="15" w:space="0" w:color="000000"/>
                  </w:tcBorders>
                </w:tcPr>
                <w:p w14:paraId="2B9E0BD9" w14:textId="77777777" w:rsidR="00EF1D67" w:rsidRDefault="00EF1D67">
                  <w:pPr>
                    <w:pStyle w:val="EmptyCellLayoutStyle"/>
                    <w:spacing w:after="0" w:line="240" w:lineRule="auto"/>
                  </w:pPr>
                </w:p>
              </w:tc>
              <w:tc>
                <w:tcPr>
                  <w:tcW w:w="180" w:type="dxa"/>
                  <w:tcBorders>
                    <w:top w:val="single" w:sz="15" w:space="0" w:color="000000"/>
                    <w:right w:val="single" w:sz="15" w:space="0" w:color="000000"/>
                  </w:tcBorders>
                </w:tcPr>
                <w:p w14:paraId="69393F40" w14:textId="77777777" w:rsidR="00EF1D67" w:rsidRDefault="00EF1D67">
                  <w:pPr>
                    <w:pStyle w:val="EmptyCellLayoutStyle"/>
                    <w:spacing w:after="0" w:line="240" w:lineRule="auto"/>
                  </w:pPr>
                </w:p>
              </w:tc>
            </w:tr>
            <w:tr w:rsidR="00843D20" w14:paraId="09BBBC06" w14:textId="77777777" w:rsidTr="00843D20">
              <w:trPr>
                <w:trHeight w:val="540"/>
              </w:trPr>
              <w:tc>
                <w:tcPr>
                  <w:tcW w:w="180" w:type="dxa"/>
                  <w:tcBorders>
                    <w:left w:val="single" w:sz="15" w:space="0" w:color="000000"/>
                  </w:tcBorders>
                </w:tcPr>
                <w:p w14:paraId="2B68616D" w14:textId="77777777" w:rsidR="00EF1D67" w:rsidRDefault="00EF1D67">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3"/>
                  </w:tblGrid>
                  <w:tr w:rsidR="00EF1D67" w14:paraId="48634E7D" w14:textId="77777777">
                    <w:trPr>
                      <w:trHeight w:val="462"/>
                    </w:trPr>
                    <w:tc>
                      <w:tcPr>
                        <w:tcW w:w="10800" w:type="dxa"/>
                        <w:tcBorders>
                          <w:top w:val="nil"/>
                          <w:left w:val="nil"/>
                          <w:bottom w:val="nil"/>
                          <w:right w:val="nil"/>
                        </w:tcBorders>
                        <w:tcMar>
                          <w:top w:w="39" w:type="dxa"/>
                          <w:left w:w="39" w:type="dxa"/>
                          <w:bottom w:w="39" w:type="dxa"/>
                          <w:right w:w="39" w:type="dxa"/>
                        </w:tcMar>
                      </w:tcPr>
                      <w:p w14:paraId="5E6E4BEB" w14:textId="77777777" w:rsidR="00EF1D67" w:rsidRDefault="00E4640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4C6DC44" w14:textId="77777777" w:rsidR="00EF1D67" w:rsidRDefault="00EF1D67">
                  <w:pPr>
                    <w:spacing w:after="0" w:line="240" w:lineRule="auto"/>
                  </w:pPr>
                </w:p>
              </w:tc>
              <w:tc>
                <w:tcPr>
                  <w:tcW w:w="180" w:type="dxa"/>
                  <w:tcBorders>
                    <w:right w:val="single" w:sz="15" w:space="0" w:color="000000"/>
                  </w:tcBorders>
                </w:tcPr>
                <w:p w14:paraId="47FB2B5F" w14:textId="77777777" w:rsidR="00EF1D67" w:rsidRDefault="00EF1D67">
                  <w:pPr>
                    <w:pStyle w:val="EmptyCellLayoutStyle"/>
                    <w:spacing w:after="0" w:line="240" w:lineRule="auto"/>
                  </w:pPr>
                </w:p>
              </w:tc>
            </w:tr>
            <w:tr w:rsidR="00EF1D67" w14:paraId="0A04E8C0" w14:textId="77777777">
              <w:trPr>
                <w:trHeight w:val="17"/>
              </w:trPr>
              <w:tc>
                <w:tcPr>
                  <w:tcW w:w="180" w:type="dxa"/>
                  <w:tcBorders>
                    <w:left w:val="single" w:sz="15" w:space="0" w:color="000000"/>
                  </w:tcBorders>
                </w:tcPr>
                <w:p w14:paraId="0228E3DC" w14:textId="77777777" w:rsidR="00EF1D67" w:rsidRDefault="00EF1D6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90"/>
                  </w:tblGrid>
                  <w:tr w:rsidR="00EF1D67" w14:paraId="033BF869" w14:textId="77777777">
                    <w:trPr>
                      <w:trHeight w:val="212"/>
                    </w:trPr>
                    <w:tc>
                      <w:tcPr>
                        <w:tcW w:w="5220" w:type="dxa"/>
                        <w:tcBorders>
                          <w:top w:val="nil"/>
                          <w:left w:val="nil"/>
                          <w:bottom w:val="nil"/>
                          <w:right w:val="nil"/>
                        </w:tcBorders>
                        <w:tcMar>
                          <w:top w:w="39" w:type="dxa"/>
                          <w:left w:w="39" w:type="dxa"/>
                          <w:bottom w:w="39" w:type="dxa"/>
                          <w:right w:w="39" w:type="dxa"/>
                        </w:tcMar>
                      </w:tcPr>
                      <w:p w14:paraId="75BA32CE" w14:textId="77777777" w:rsidR="00EF1D67" w:rsidRDefault="00EF1D67">
                        <w:pPr>
                          <w:spacing w:after="0" w:line="240" w:lineRule="auto"/>
                        </w:pPr>
                      </w:p>
                    </w:tc>
                  </w:tr>
                </w:tbl>
                <w:p w14:paraId="2EB58A05" w14:textId="77777777" w:rsidR="00EF1D67" w:rsidRDefault="00EF1D67">
                  <w:pPr>
                    <w:spacing w:after="0" w:line="240" w:lineRule="auto"/>
                  </w:pPr>
                </w:p>
              </w:tc>
              <w:tc>
                <w:tcPr>
                  <w:tcW w:w="359" w:type="dxa"/>
                </w:tcPr>
                <w:p w14:paraId="057CAC4D" w14:textId="77777777" w:rsidR="00EF1D67" w:rsidRDefault="00EF1D67">
                  <w:pPr>
                    <w:pStyle w:val="EmptyCellLayoutStyle"/>
                    <w:spacing w:after="0" w:line="240" w:lineRule="auto"/>
                  </w:pPr>
                </w:p>
              </w:tc>
              <w:tc>
                <w:tcPr>
                  <w:tcW w:w="5220" w:type="dxa"/>
                </w:tcPr>
                <w:p w14:paraId="1AEABF38" w14:textId="77777777" w:rsidR="00EF1D67" w:rsidRDefault="00EF1D67">
                  <w:pPr>
                    <w:pStyle w:val="EmptyCellLayoutStyle"/>
                    <w:spacing w:after="0" w:line="240" w:lineRule="auto"/>
                  </w:pPr>
                </w:p>
              </w:tc>
              <w:tc>
                <w:tcPr>
                  <w:tcW w:w="180" w:type="dxa"/>
                  <w:tcBorders>
                    <w:right w:val="single" w:sz="15" w:space="0" w:color="000000"/>
                  </w:tcBorders>
                </w:tcPr>
                <w:p w14:paraId="3AB6987E" w14:textId="77777777" w:rsidR="00EF1D67" w:rsidRDefault="00EF1D67">
                  <w:pPr>
                    <w:pStyle w:val="EmptyCellLayoutStyle"/>
                    <w:spacing w:after="0" w:line="240" w:lineRule="auto"/>
                  </w:pPr>
                </w:p>
              </w:tc>
            </w:tr>
            <w:tr w:rsidR="00EF1D67" w14:paraId="50AB497A" w14:textId="77777777">
              <w:trPr>
                <w:trHeight w:val="273"/>
              </w:trPr>
              <w:tc>
                <w:tcPr>
                  <w:tcW w:w="180" w:type="dxa"/>
                  <w:tcBorders>
                    <w:left w:val="single" w:sz="15" w:space="0" w:color="000000"/>
                  </w:tcBorders>
                </w:tcPr>
                <w:p w14:paraId="7961D275" w14:textId="77777777" w:rsidR="00EF1D67" w:rsidRDefault="00EF1D67">
                  <w:pPr>
                    <w:pStyle w:val="EmptyCellLayoutStyle"/>
                    <w:spacing w:after="0" w:line="240" w:lineRule="auto"/>
                  </w:pPr>
                </w:p>
              </w:tc>
              <w:tc>
                <w:tcPr>
                  <w:tcW w:w="5220" w:type="dxa"/>
                  <w:vMerge/>
                </w:tcPr>
                <w:p w14:paraId="38D3C1FF" w14:textId="77777777" w:rsidR="00EF1D67" w:rsidRDefault="00EF1D67">
                  <w:pPr>
                    <w:pStyle w:val="EmptyCellLayoutStyle"/>
                    <w:spacing w:after="0" w:line="240" w:lineRule="auto"/>
                  </w:pPr>
                </w:p>
              </w:tc>
              <w:tc>
                <w:tcPr>
                  <w:tcW w:w="359" w:type="dxa"/>
                </w:tcPr>
                <w:p w14:paraId="2EC63844" w14:textId="77777777" w:rsidR="00EF1D67" w:rsidRDefault="00EF1D6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EF1D67" w14:paraId="36A2E3EB" w14:textId="77777777">
                    <w:trPr>
                      <w:trHeight w:val="212"/>
                    </w:trPr>
                    <w:tc>
                      <w:tcPr>
                        <w:tcW w:w="5220" w:type="dxa"/>
                        <w:tcBorders>
                          <w:top w:val="nil"/>
                          <w:left w:val="nil"/>
                          <w:bottom w:val="nil"/>
                          <w:right w:val="nil"/>
                        </w:tcBorders>
                        <w:tcMar>
                          <w:top w:w="39" w:type="dxa"/>
                          <w:left w:w="39" w:type="dxa"/>
                          <w:bottom w:w="39" w:type="dxa"/>
                          <w:right w:w="39" w:type="dxa"/>
                        </w:tcMar>
                      </w:tcPr>
                      <w:p w14:paraId="05696060" w14:textId="77777777" w:rsidR="00EF1D67" w:rsidRDefault="00EF1D67">
                        <w:pPr>
                          <w:spacing w:after="0" w:line="240" w:lineRule="auto"/>
                        </w:pPr>
                      </w:p>
                    </w:tc>
                  </w:tr>
                </w:tbl>
                <w:p w14:paraId="220E8C2F" w14:textId="77777777" w:rsidR="00EF1D67" w:rsidRDefault="00EF1D67">
                  <w:pPr>
                    <w:spacing w:after="0" w:line="240" w:lineRule="auto"/>
                  </w:pPr>
                </w:p>
              </w:tc>
              <w:tc>
                <w:tcPr>
                  <w:tcW w:w="180" w:type="dxa"/>
                  <w:tcBorders>
                    <w:right w:val="single" w:sz="15" w:space="0" w:color="000000"/>
                  </w:tcBorders>
                </w:tcPr>
                <w:p w14:paraId="2324AA70" w14:textId="77777777" w:rsidR="00EF1D67" w:rsidRDefault="00EF1D67">
                  <w:pPr>
                    <w:pStyle w:val="EmptyCellLayoutStyle"/>
                    <w:spacing w:after="0" w:line="240" w:lineRule="auto"/>
                  </w:pPr>
                </w:p>
              </w:tc>
            </w:tr>
            <w:tr w:rsidR="00EF1D67" w14:paraId="0C1D91AC" w14:textId="77777777">
              <w:trPr>
                <w:trHeight w:val="17"/>
              </w:trPr>
              <w:tc>
                <w:tcPr>
                  <w:tcW w:w="180" w:type="dxa"/>
                  <w:tcBorders>
                    <w:left w:val="single" w:sz="15" w:space="0" w:color="000000"/>
                  </w:tcBorders>
                </w:tcPr>
                <w:p w14:paraId="562EAF67" w14:textId="77777777" w:rsidR="00EF1D67" w:rsidRDefault="00EF1D67">
                  <w:pPr>
                    <w:pStyle w:val="EmptyCellLayoutStyle"/>
                    <w:spacing w:after="0" w:line="240" w:lineRule="auto"/>
                  </w:pPr>
                </w:p>
              </w:tc>
              <w:tc>
                <w:tcPr>
                  <w:tcW w:w="5220" w:type="dxa"/>
                </w:tcPr>
                <w:p w14:paraId="580BD357" w14:textId="77777777" w:rsidR="00EF1D67" w:rsidRDefault="00EF1D67">
                  <w:pPr>
                    <w:pStyle w:val="EmptyCellLayoutStyle"/>
                    <w:spacing w:after="0" w:line="240" w:lineRule="auto"/>
                  </w:pPr>
                </w:p>
              </w:tc>
              <w:tc>
                <w:tcPr>
                  <w:tcW w:w="359" w:type="dxa"/>
                </w:tcPr>
                <w:p w14:paraId="58B79109" w14:textId="77777777" w:rsidR="00EF1D67" w:rsidRDefault="00EF1D67">
                  <w:pPr>
                    <w:pStyle w:val="EmptyCellLayoutStyle"/>
                    <w:spacing w:after="0" w:line="240" w:lineRule="auto"/>
                  </w:pPr>
                </w:p>
              </w:tc>
              <w:tc>
                <w:tcPr>
                  <w:tcW w:w="5220" w:type="dxa"/>
                  <w:vMerge/>
                </w:tcPr>
                <w:p w14:paraId="1543FDB5" w14:textId="77777777" w:rsidR="00EF1D67" w:rsidRDefault="00EF1D67">
                  <w:pPr>
                    <w:pStyle w:val="EmptyCellLayoutStyle"/>
                    <w:spacing w:after="0" w:line="240" w:lineRule="auto"/>
                  </w:pPr>
                </w:p>
              </w:tc>
              <w:tc>
                <w:tcPr>
                  <w:tcW w:w="180" w:type="dxa"/>
                  <w:tcBorders>
                    <w:right w:val="single" w:sz="15" w:space="0" w:color="000000"/>
                  </w:tcBorders>
                </w:tcPr>
                <w:p w14:paraId="6C68D0C2" w14:textId="77777777" w:rsidR="00EF1D67" w:rsidRDefault="00EF1D67">
                  <w:pPr>
                    <w:pStyle w:val="EmptyCellLayoutStyle"/>
                    <w:spacing w:after="0" w:line="240" w:lineRule="auto"/>
                  </w:pPr>
                </w:p>
              </w:tc>
            </w:tr>
            <w:tr w:rsidR="00EF1D67" w14:paraId="77E4E82C" w14:textId="77777777">
              <w:trPr>
                <w:trHeight w:val="17"/>
              </w:trPr>
              <w:tc>
                <w:tcPr>
                  <w:tcW w:w="180" w:type="dxa"/>
                  <w:tcBorders>
                    <w:left w:val="single" w:sz="15" w:space="0" w:color="000000"/>
                  </w:tcBorders>
                </w:tcPr>
                <w:p w14:paraId="656A3C3D" w14:textId="77777777" w:rsidR="00EF1D67" w:rsidRDefault="00EF1D67">
                  <w:pPr>
                    <w:pStyle w:val="EmptyCellLayoutStyle"/>
                    <w:spacing w:after="0" w:line="240" w:lineRule="auto"/>
                  </w:pPr>
                </w:p>
              </w:tc>
              <w:tc>
                <w:tcPr>
                  <w:tcW w:w="5220" w:type="dxa"/>
                </w:tcPr>
                <w:p w14:paraId="3795D850" w14:textId="77777777" w:rsidR="00EF1D67" w:rsidRDefault="00EF1D67">
                  <w:pPr>
                    <w:pStyle w:val="EmptyCellLayoutStyle"/>
                    <w:spacing w:after="0" w:line="240" w:lineRule="auto"/>
                  </w:pPr>
                </w:p>
              </w:tc>
              <w:tc>
                <w:tcPr>
                  <w:tcW w:w="359" w:type="dxa"/>
                </w:tcPr>
                <w:p w14:paraId="0A983AF9" w14:textId="77777777" w:rsidR="00EF1D67" w:rsidRDefault="00EF1D67">
                  <w:pPr>
                    <w:pStyle w:val="EmptyCellLayoutStyle"/>
                    <w:spacing w:after="0" w:line="240" w:lineRule="auto"/>
                  </w:pPr>
                </w:p>
              </w:tc>
              <w:tc>
                <w:tcPr>
                  <w:tcW w:w="5220" w:type="dxa"/>
                </w:tcPr>
                <w:p w14:paraId="0D1B27FE" w14:textId="77777777" w:rsidR="00EF1D67" w:rsidRDefault="00EF1D67">
                  <w:pPr>
                    <w:pStyle w:val="EmptyCellLayoutStyle"/>
                    <w:spacing w:after="0" w:line="240" w:lineRule="auto"/>
                  </w:pPr>
                </w:p>
              </w:tc>
              <w:tc>
                <w:tcPr>
                  <w:tcW w:w="180" w:type="dxa"/>
                  <w:tcBorders>
                    <w:right w:val="single" w:sz="15" w:space="0" w:color="000000"/>
                  </w:tcBorders>
                </w:tcPr>
                <w:p w14:paraId="65DA0454" w14:textId="77777777" w:rsidR="00EF1D67" w:rsidRDefault="00EF1D67">
                  <w:pPr>
                    <w:pStyle w:val="EmptyCellLayoutStyle"/>
                    <w:spacing w:after="0" w:line="240" w:lineRule="auto"/>
                  </w:pPr>
                </w:p>
              </w:tc>
            </w:tr>
            <w:tr w:rsidR="00EF1D67" w14:paraId="33E4B180" w14:textId="77777777">
              <w:trPr>
                <w:trHeight w:val="17"/>
              </w:trPr>
              <w:tc>
                <w:tcPr>
                  <w:tcW w:w="180" w:type="dxa"/>
                  <w:tcBorders>
                    <w:left w:val="single" w:sz="15" w:space="0" w:color="000000"/>
                  </w:tcBorders>
                </w:tcPr>
                <w:p w14:paraId="23ABE223" w14:textId="77777777" w:rsidR="00EF1D67" w:rsidRDefault="00EF1D6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90"/>
                  </w:tblGrid>
                  <w:tr w:rsidR="00EF1D67" w14:paraId="2344A39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40F1FD3" w14:textId="77777777" w:rsidR="00EF1D67" w:rsidRDefault="00E46406">
                        <w:pPr>
                          <w:spacing w:after="0" w:line="240" w:lineRule="auto"/>
                          <w:jc w:val="center"/>
                        </w:pPr>
                        <w:r>
                          <w:rPr>
                            <w:rFonts w:ascii="Arial" w:eastAsia="Arial" w:hAnsi="Arial"/>
                            <w:b/>
                            <w:color w:val="000000"/>
                            <w:sz w:val="16"/>
                          </w:rPr>
                          <w:t>Employee</w:t>
                        </w:r>
                      </w:p>
                    </w:tc>
                  </w:tr>
                </w:tbl>
                <w:p w14:paraId="1B44ABB4" w14:textId="77777777" w:rsidR="00EF1D67" w:rsidRDefault="00EF1D67">
                  <w:pPr>
                    <w:spacing w:after="0" w:line="240" w:lineRule="auto"/>
                  </w:pPr>
                </w:p>
              </w:tc>
              <w:tc>
                <w:tcPr>
                  <w:tcW w:w="359" w:type="dxa"/>
                </w:tcPr>
                <w:p w14:paraId="347BD5AF" w14:textId="77777777" w:rsidR="00EF1D67" w:rsidRDefault="00EF1D67">
                  <w:pPr>
                    <w:pStyle w:val="EmptyCellLayoutStyle"/>
                    <w:spacing w:after="0" w:line="240" w:lineRule="auto"/>
                  </w:pPr>
                </w:p>
              </w:tc>
              <w:tc>
                <w:tcPr>
                  <w:tcW w:w="5220" w:type="dxa"/>
                </w:tcPr>
                <w:p w14:paraId="0DC16462" w14:textId="77777777" w:rsidR="00EF1D67" w:rsidRDefault="00EF1D67">
                  <w:pPr>
                    <w:pStyle w:val="EmptyCellLayoutStyle"/>
                    <w:spacing w:after="0" w:line="240" w:lineRule="auto"/>
                  </w:pPr>
                </w:p>
              </w:tc>
              <w:tc>
                <w:tcPr>
                  <w:tcW w:w="180" w:type="dxa"/>
                  <w:tcBorders>
                    <w:right w:val="single" w:sz="15" w:space="0" w:color="000000"/>
                  </w:tcBorders>
                </w:tcPr>
                <w:p w14:paraId="4F34B3DB" w14:textId="77777777" w:rsidR="00EF1D67" w:rsidRDefault="00EF1D67">
                  <w:pPr>
                    <w:pStyle w:val="EmptyCellLayoutStyle"/>
                    <w:spacing w:after="0" w:line="240" w:lineRule="auto"/>
                  </w:pPr>
                </w:p>
              </w:tc>
            </w:tr>
            <w:tr w:rsidR="00EF1D67" w14:paraId="42804100" w14:textId="77777777">
              <w:trPr>
                <w:trHeight w:val="342"/>
              </w:trPr>
              <w:tc>
                <w:tcPr>
                  <w:tcW w:w="180" w:type="dxa"/>
                  <w:tcBorders>
                    <w:left w:val="single" w:sz="15" w:space="0" w:color="000000"/>
                  </w:tcBorders>
                </w:tcPr>
                <w:p w14:paraId="677A4647" w14:textId="77777777" w:rsidR="00EF1D67" w:rsidRDefault="00EF1D67">
                  <w:pPr>
                    <w:pStyle w:val="EmptyCellLayoutStyle"/>
                    <w:spacing w:after="0" w:line="240" w:lineRule="auto"/>
                  </w:pPr>
                </w:p>
              </w:tc>
              <w:tc>
                <w:tcPr>
                  <w:tcW w:w="5220" w:type="dxa"/>
                  <w:vMerge/>
                </w:tcPr>
                <w:p w14:paraId="58E6F645" w14:textId="77777777" w:rsidR="00EF1D67" w:rsidRDefault="00EF1D67">
                  <w:pPr>
                    <w:pStyle w:val="EmptyCellLayoutStyle"/>
                    <w:spacing w:after="0" w:line="240" w:lineRule="auto"/>
                  </w:pPr>
                </w:p>
              </w:tc>
              <w:tc>
                <w:tcPr>
                  <w:tcW w:w="359" w:type="dxa"/>
                </w:tcPr>
                <w:p w14:paraId="2F82A529" w14:textId="77777777" w:rsidR="00EF1D67" w:rsidRDefault="00EF1D6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EF1D67" w14:paraId="1DA0E28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206E58B" w14:textId="77777777" w:rsidR="00EF1D67" w:rsidRDefault="00E46406">
                        <w:pPr>
                          <w:spacing w:after="0" w:line="240" w:lineRule="auto"/>
                          <w:jc w:val="center"/>
                        </w:pPr>
                        <w:r>
                          <w:rPr>
                            <w:rFonts w:ascii="Arial" w:eastAsia="Arial" w:hAnsi="Arial"/>
                            <w:b/>
                            <w:color w:val="000000"/>
                            <w:sz w:val="16"/>
                          </w:rPr>
                          <w:t>Date</w:t>
                        </w:r>
                      </w:p>
                    </w:tc>
                  </w:tr>
                </w:tbl>
                <w:p w14:paraId="4020525A" w14:textId="77777777" w:rsidR="00EF1D67" w:rsidRDefault="00EF1D67">
                  <w:pPr>
                    <w:spacing w:after="0" w:line="240" w:lineRule="auto"/>
                  </w:pPr>
                </w:p>
              </w:tc>
              <w:tc>
                <w:tcPr>
                  <w:tcW w:w="180" w:type="dxa"/>
                  <w:tcBorders>
                    <w:right w:val="single" w:sz="15" w:space="0" w:color="000000"/>
                  </w:tcBorders>
                </w:tcPr>
                <w:p w14:paraId="33042EB2" w14:textId="77777777" w:rsidR="00EF1D67" w:rsidRDefault="00EF1D67">
                  <w:pPr>
                    <w:pStyle w:val="EmptyCellLayoutStyle"/>
                    <w:spacing w:after="0" w:line="240" w:lineRule="auto"/>
                  </w:pPr>
                </w:p>
              </w:tc>
            </w:tr>
            <w:tr w:rsidR="00EF1D67" w14:paraId="6F63E130" w14:textId="77777777">
              <w:trPr>
                <w:trHeight w:val="17"/>
              </w:trPr>
              <w:tc>
                <w:tcPr>
                  <w:tcW w:w="180" w:type="dxa"/>
                  <w:tcBorders>
                    <w:left w:val="single" w:sz="15" w:space="0" w:color="000000"/>
                  </w:tcBorders>
                </w:tcPr>
                <w:p w14:paraId="4D4A6AC6" w14:textId="77777777" w:rsidR="00EF1D67" w:rsidRDefault="00EF1D67">
                  <w:pPr>
                    <w:pStyle w:val="EmptyCellLayoutStyle"/>
                    <w:spacing w:after="0" w:line="240" w:lineRule="auto"/>
                  </w:pPr>
                </w:p>
              </w:tc>
              <w:tc>
                <w:tcPr>
                  <w:tcW w:w="5220" w:type="dxa"/>
                </w:tcPr>
                <w:p w14:paraId="3AEF1C99" w14:textId="77777777" w:rsidR="00EF1D67" w:rsidRDefault="00EF1D67">
                  <w:pPr>
                    <w:pStyle w:val="EmptyCellLayoutStyle"/>
                    <w:spacing w:after="0" w:line="240" w:lineRule="auto"/>
                  </w:pPr>
                </w:p>
              </w:tc>
              <w:tc>
                <w:tcPr>
                  <w:tcW w:w="359" w:type="dxa"/>
                </w:tcPr>
                <w:p w14:paraId="0228FE4A" w14:textId="77777777" w:rsidR="00EF1D67" w:rsidRDefault="00EF1D67">
                  <w:pPr>
                    <w:pStyle w:val="EmptyCellLayoutStyle"/>
                    <w:spacing w:after="0" w:line="240" w:lineRule="auto"/>
                  </w:pPr>
                </w:p>
              </w:tc>
              <w:tc>
                <w:tcPr>
                  <w:tcW w:w="5220" w:type="dxa"/>
                  <w:vMerge/>
                </w:tcPr>
                <w:p w14:paraId="79B01527" w14:textId="77777777" w:rsidR="00EF1D67" w:rsidRDefault="00EF1D67">
                  <w:pPr>
                    <w:pStyle w:val="EmptyCellLayoutStyle"/>
                    <w:spacing w:after="0" w:line="240" w:lineRule="auto"/>
                  </w:pPr>
                </w:p>
              </w:tc>
              <w:tc>
                <w:tcPr>
                  <w:tcW w:w="180" w:type="dxa"/>
                  <w:tcBorders>
                    <w:right w:val="single" w:sz="15" w:space="0" w:color="000000"/>
                  </w:tcBorders>
                </w:tcPr>
                <w:p w14:paraId="732862D1" w14:textId="77777777" w:rsidR="00EF1D67" w:rsidRDefault="00EF1D67">
                  <w:pPr>
                    <w:pStyle w:val="EmptyCellLayoutStyle"/>
                    <w:spacing w:after="0" w:line="240" w:lineRule="auto"/>
                  </w:pPr>
                </w:p>
              </w:tc>
            </w:tr>
            <w:tr w:rsidR="00EF1D67" w14:paraId="52C66B31" w14:textId="77777777">
              <w:trPr>
                <w:trHeight w:val="180"/>
              </w:trPr>
              <w:tc>
                <w:tcPr>
                  <w:tcW w:w="180" w:type="dxa"/>
                  <w:tcBorders>
                    <w:left w:val="single" w:sz="15" w:space="0" w:color="000000"/>
                    <w:bottom w:val="single" w:sz="15" w:space="0" w:color="000000"/>
                  </w:tcBorders>
                </w:tcPr>
                <w:p w14:paraId="65C2D29D" w14:textId="77777777" w:rsidR="00EF1D67" w:rsidRDefault="00EF1D67">
                  <w:pPr>
                    <w:pStyle w:val="EmptyCellLayoutStyle"/>
                    <w:spacing w:after="0" w:line="240" w:lineRule="auto"/>
                  </w:pPr>
                </w:p>
              </w:tc>
              <w:tc>
                <w:tcPr>
                  <w:tcW w:w="5220" w:type="dxa"/>
                  <w:tcBorders>
                    <w:bottom w:val="single" w:sz="15" w:space="0" w:color="000000"/>
                  </w:tcBorders>
                </w:tcPr>
                <w:p w14:paraId="7E16CBB0" w14:textId="77777777" w:rsidR="00EF1D67" w:rsidRDefault="00EF1D67">
                  <w:pPr>
                    <w:pStyle w:val="EmptyCellLayoutStyle"/>
                    <w:spacing w:after="0" w:line="240" w:lineRule="auto"/>
                  </w:pPr>
                </w:p>
              </w:tc>
              <w:tc>
                <w:tcPr>
                  <w:tcW w:w="359" w:type="dxa"/>
                  <w:tcBorders>
                    <w:bottom w:val="single" w:sz="15" w:space="0" w:color="000000"/>
                  </w:tcBorders>
                </w:tcPr>
                <w:p w14:paraId="4B912C67" w14:textId="77777777" w:rsidR="00EF1D67" w:rsidRDefault="00EF1D67">
                  <w:pPr>
                    <w:pStyle w:val="EmptyCellLayoutStyle"/>
                    <w:spacing w:after="0" w:line="240" w:lineRule="auto"/>
                  </w:pPr>
                </w:p>
              </w:tc>
              <w:tc>
                <w:tcPr>
                  <w:tcW w:w="5220" w:type="dxa"/>
                  <w:tcBorders>
                    <w:bottom w:val="single" w:sz="15" w:space="0" w:color="000000"/>
                  </w:tcBorders>
                </w:tcPr>
                <w:p w14:paraId="1B6142DD" w14:textId="77777777" w:rsidR="00EF1D67" w:rsidRDefault="00EF1D67">
                  <w:pPr>
                    <w:pStyle w:val="EmptyCellLayoutStyle"/>
                    <w:spacing w:after="0" w:line="240" w:lineRule="auto"/>
                  </w:pPr>
                </w:p>
              </w:tc>
              <w:tc>
                <w:tcPr>
                  <w:tcW w:w="180" w:type="dxa"/>
                  <w:tcBorders>
                    <w:bottom w:val="single" w:sz="15" w:space="0" w:color="000000"/>
                    <w:right w:val="single" w:sz="15" w:space="0" w:color="000000"/>
                  </w:tcBorders>
                </w:tcPr>
                <w:p w14:paraId="7D4ECAC9" w14:textId="77777777" w:rsidR="00EF1D67" w:rsidRDefault="00EF1D67">
                  <w:pPr>
                    <w:pStyle w:val="EmptyCellLayoutStyle"/>
                    <w:spacing w:after="0" w:line="240" w:lineRule="auto"/>
                  </w:pPr>
                </w:p>
              </w:tc>
            </w:tr>
          </w:tbl>
          <w:p w14:paraId="210B1F7A" w14:textId="77777777" w:rsidR="00EF1D67" w:rsidRDefault="00EF1D67">
            <w:pPr>
              <w:spacing w:after="0" w:line="240" w:lineRule="auto"/>
            </w:pPr>
          </w:p>
        </w:tc>
        <w:tc>
          <w:tcPr>
            <w:tcW w:w="179" w:type="dxa"/>
          </w:tcPr>
          <w:p w14:paraId="1496B6F4" w14:textId="77777777" w:rsidR="00EF1D67" w:rsidRDefault="00EF1D67">
            <w:pPr>
              <w:pStyle w:val="EmptyCellLayoutStyle"/>
              <w:spacing w:after="0" w:line="240" w:lineRule="auto"/>
            </w:pPr>
          </w:p>
        </w:tc>
      </w:tr>
      <w:tr w:rsidR="00EF1D67" w14:paraId="4EEA80F9" w14:textId="77777777">
        <w:trPr>
          <w:trHeight w:val="220"/>
        </w:trPr>
        <w:tc>
          <w:tcPr>
            <w:tcW w:w="179" w:type="dxa"/>
          </w:tcPr>
          <w:p w14:paraId="07628C50" w14:textId="77777777" w:rsidR="00EF1D67" w:rsidRDefault="00EF1D67">
            <w:pPr>
              <w:pStyle w:val="EmptyCellLayoutStyle"/>
              <w:spacing w:after="0" w:line="240" w:lineRule="auto"/>
            </w:pPr>
          </w:p>
        </w:tc>
        <w:tc>
          <w:tcPr>
            <w:tcW w:w="0" w:type="dxa"/>
          </w:tcPr>
          <w:p w14:paraId="6AAD86D7" w14:textId="77777777" w:rsidR="00EF1D67" w:rsidRDefault="00EF1D67">
            <w:pPr>
              <w:pStyle w:val="EmptyCellLayoutStyle"/>
              <w:spacing w:after="0" w:line="240" w:lineRule="auto"/>
            </w:pPr>
          </w:p>
        </w:tc>
        <w:tc>
          <w:tcPr>
            <w:tcW w:w="0" w:type="dxa"/>
          </w:tcPr>
          <w:p w14:paraId="1E1AE5A3" w14:textId="77777777" w:rsidR="00EF1D67" w:rsidRDefault="00EF1D67">
            <w:pPr>
              <w:pStyle w:val="EmptyCellLayoutStyle"/>
              <w:spacing w:after="0" w:line="240" w:lineRule="auto"/>
            </w:pPr>
          </w:p>
        </w:tc>
        <w:tc>
          <w:tcPr>
            <w:tcW w:w="0" w:type="dxa"/>
          </w:tcPr>
          <w:p w14:paraId="08E8578A" w14:textId="77777777" w:rsidR="00EF1D67" w:rsidRDefault="00EF1D67">
            <w:pPr>
              <w:pStyle w:val="EmptyCellLayoutStyle"/>
              <w:spacing w:after="0" w:line="240" w:lineRule="auto"/>
            </w:pPr>
          </w:p>
        </w:tc>
        <w:tc>
          <w:tcPr>
            <w:tcW w:w="0" w:type="dxa"/>
          </w:tcPr>
          <w:p w14:paraId="5472FAE2" w14:textId="77777777" w:rsidR="00EF1D67" w:rsidRDefault="00EF1D67">
            <w:pPr>
              <w:pStyle w:val="EmptyCellLayoutStyle"/>
              <w:spacing w:after="0" w:line="240" w:lineRule="auto"/>
            </w:pPr>
          </w:p>
        </w:tc>
        <w:tc>
          <w:tcPr>
            <w:tcW w:w="0" w:type="dxa"/>
          </w:tcPr>
          <w:p w14:paraId="5A0FA151" w14:textId="77777777" w:rsidR="00EF1D67" w:rsidRDefault="00EF1D67">
            <w:pPr>
              <w:pStyle w:val="EmptyCellLayoutStyle"/>
              <w:spacing w:after="0" w:line="240" w:lineRule="auto"/>
            </w:pPr>
          </w:p>
        </w:tc>
        <w:tc>
          <w:tcPr>
            <w:tcW w:w="0" w:type="dxa"/>
          </w:tcPr>
          <w:p w14:paraId="24AC8BE0" w14:textId="77777777" w:rsidR="00EF1D67" w:rsidRDefault="00EF1D67">
            <w:pPr>
              <w:pStyle w:val="EmptyCellLayoutStyle"/>
              <w:spacing w:after="0" w:line="240" w:lineRule="auto"/>
            </w:pPr>
          </w:p>
        </w:tc>
        <w:tc>
          <w:tcPr>
            <w:tcW w:w="2505" w:type="dxa"/>
          </w:tcPr>
          <w:p w14:paraId="0A7ED5FD" w14:textId="77777777" w:rsidR="00EF1D67" w:rsidRDefault="00EF1D67">
            <w:pPr>
              <w:pStyle w:val="EmptyCellLayoutStyle"/>
              <w:spacing w:after="0" w:line="240" w:lineRule="auto"/>
            </w:pPr>
          </w:p>
        </w:tc>
        <w:tc>
          <w:tcPr>
            <w:tcW w:w="6120" w:type="dxa"/>
          </w:tcPr>
          <w:p w14:paraId="3EE3F492" w14:textId="77777777" w:rsidR="00EF1D67" w:rsidRDefault="00EF1D67">
            <w:pPr>
              <w:pStyle w:val="EmptyCellLayoutStyle"/>
              <w:spacing w:after="0" w:line="240" w:lineRule="auto"/>
            </w:pPr>
          </w:p>
        </w:tc>
        <w:tc>
          <w:tcPr>
            <w:tcW w:w="2534" w:type="dxa"/>
          </w:tcPr>
          <w:p w14:paraId="4A2A5E94" w14:textId="77777777" w:rsidR="00EF1D67" w:rsidRDefault="00EF1D67">
            <w:pPr>
              <w:pStyle w:val="EmptyCellLayoutStyle"/>
              <w:spacing w:after="0" w:line="240" w:lineRule="auto"/>
            </w:pPr>
          </w:p>
        </w:tc>
        <w:tc>
          <w:tcPr>
            <w:tcW w:w="179" w:type="dxa"/>
          </w:tcPr>
          <w:p w14:paraId="567B2FED" w14:textId="77777777" w:rsidR="00EF1D67" w:rsidRDefault="00EF1D67">
            <w:pPr>
              <w:pStyle w:val="EmptyCellLayoutStyle"/>
              <w:spacing w:after="0" w:line="240" w:lineRule="auto"/>
            </w:pPr>
          </w:p>
        </w:tc>
      </w:tr>
    </w:tbl>
    <w:p w14:paraId="15629D30" w14:textId="77777777" w:rsidR="00EF1D67" w:rsidRDefault="00EF1D67">
      <w:pPr>
        <w:spacing w:after="0" w:line="240" w:lineRule="auto"/>
      </w:pPr>
    </w:p>
    <w:sectPr w:rsidR="00EF1D67">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06417128">
    <w:abstractNumId w:val="0"/>
  </w:num>
  <w:num w:numId="2" w16cid:durableId="1943221692">
    <w:abstractNumId w:val="1"/>
  </w:num>
  <w:num w:numId="3" w16cid:durableId="663749857">
    <w:abstractNumId w:val="2"/>
  </w:num>
  <w:num w:numId="4" w16cid:durableId="1086070553">
    <w:abstractNumId w:val="3"/>
  </w:num>
  <w:num w:numId="5" w16cid:durableId="1612280894">
    <w:abstractNumId w:val="4"/>
  </w:num>
  <w:num w:numId="6" w16cid:durableId="723867294">
    <w:abstractNumId w:val="5"/>
  </w:num>
  <w:num w:numId="7" w16cid:durableId="1766420286">
    <w:abstractNumId w:val="6"/>
  </w:num>
  <w:num w:numId="8" w16cid:durableId="899093097">
    <w:abstractNumId w:val="7"/>
  </w:num>
  <w:num w:numId="9" w16cid:durableId="807749681">
    <w:abstractNumId w:val="8"/>
  </w:num>
  <w:num w:numId="10" w16cid:durableId="858398288">
    <w:abstractNumId w:val="9"/>
  </w:num>
  <w:num w:numId="11" w16cid:durableId="1237934412">
    <w:abstractNumId w:val="10"/>
  </w:num>
  <w:num w:numId="12" w16cid:durableId="333608229">
    <w:abstractNumId w:val="11"/>
  </w:num>
  <w:num w:numId="13" w16cid:durableId="1674214592">
    <w:abstractNumId w:val="12"/>
  </w:num>
  <w:num w:numId="14" w16cid:durableId="1524250399">
    <w:abstractNumId w:val="13"/>
  </w:num>
  <w:num w:numId="15" w16cid:durableId="823666349">
    <w:abstractNumId w:val="14"/>
  </w:num>
  <w:num w:numId="16" w16cid:durableId="378170725">
    <w:abstractNumId w:val="15"/>
  </w:num>
  <w:num w:numId="17" w16cid:durableId="1528562074">
    <w:abstractNumId w:val="16"/>
  </w:num>
  <w:num w:numId="18" w16cid:durableId="1061975794">
    <w:abstractNumId w:val="17"/>
  </w:num>
  <w:num w:numId="19" w16cid:durableId="555436719">
    <w:abstractNumId w:val="18"/>
  </w:num>
  <w:num w:numId="20" w16cid:durableId="1015497382">
    <w:abstractNumId w:val="19"/>
  </w:num>
  <w:num w:numId="21" w16cid:durableId="763763209">
    <w:abstractNumId w:val="20"/>
  </w:num>
  <w:num w:numId="22" w16cid:durableId="337581298">
    <w:abstractNumId w:val="21"/>
  </w:num>
  <w:num w:numId="23" w16cid:durableId="312682828">
    <w:abstractNumId w:val="22"/>
  </w:num>
  <w:num w:numId="24" w16cid:durableId="2109503171">
    <w:abstractNumId w:val="23"/>
  </w:num>
  <w:num w:numId="25" w16cid:durableId="1177042188">
    <w:abstractNumId w:val="24"/>
  </w:num>
  <w:num w:numId="26" w16cid:durableId="2022118604">
    <w:abstractNumId w:val="25"/>
  </w:num>
  <w:num w:numId="27" w16cid:durableId="690764026">
    <w:abstractNumId w:val="26"/>
  </w:num>
  <w:num w:numId="28" w16cid:durableId="832182786">
    <w:abstractNumId w:val="27"/>
  </w:num>
  <w:num w:numId="29" w16cid:durableId="298148222">
    <w:abstractNumId w:val="28"/>
  </w:num>
  <w:num w:numId="30" w16cid:durableId="108162050">
    <w:abstractNumId w:val="29"/>
  </w:num>
  <w:num w:numId="31" w16cid:durableId="2057776928">
    <w:abstractNumId w:val="30"/>
  </w:num>
  <w:num w:numId="32" w16cid:durableId="1398359169">
    <w:abstractNumId w:val="31"/>
  </w:num>
  <w:num w:numId="33" w16cid:durableId="1251429063">
    <w:abstractNumId w:val="32"/>
  </w:num>
  <w:num w:numId="34" w16cid:durableId="7565602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67"/>
    <w:rsid w:val="00365D76"/>
    <w:rsid w:val="00557C4F"/>
    <w:rsid w:val="0071285E"/>
    <w:rsid w:val="00733115"/>
    <w:rsid w:val="00843D20"/>
    <w:rsid w:val="00BA73AE"/>
    <w:rsid w:val="00BC68C4"/>
    <w:rsid w:val="00E46406"/>
    <w:rsid w:val="00E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1B9B"/>
  <w15:docId w15:val="{C92B667E-046A-4307-8592-FBF5F312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2529</Words>
  <Characters>14419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Wright, Julie (DNR)</dc:creator>
  <dc:description/>
  <cp:lastModifiedBy>Starkweather, Ryan (MCSC)</cp:lastModifiedBy>
  <cp:revision>2</cp:revision>
  <dcterms:created xsi:type="dcterms:W3CDTF">2025-07-28T13:16:00Z</dcterms:created>
  <dcterms:modified xsi:type="dcterms:W3CDTF">2025-07-28T13:16:00Z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2025-07-22T15:44:08Z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15b9b4ec-a3fd-4fe2-9527-d0e9536fd7ed</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