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79"/>
        <w:gridCol w:w="6"/>
        <w:gridCol w:w="6"/>
        <w:gridCol w:w="11150"/>
        <w:gridCol w:w="179"/>
      </w:tblGrid>
      <w:tr w:rsidR="000940AE" w14:paraId="74B84ED9" w14:textId="77777777">
        <w:tc>
          <w:tcPr>
            <w:tcW w:w="179" w:type="dxa"/>
          </w:tcPr>
          <w:p w14:paraId="2C1B7740" w14:textId="77777777" w:rsidR="000940AE" w:rsidRDefault="000940AE">
            <w:pPr>
              <w:pStyle w:val="EmptyCellLayoutStyle"/>
              <w:spacing w:after="0" w:line="240" w:lineRule="auto"/>
            </w:pPr>
          </w:p>
        </w:tc>
        <w:tc>
          <w:tcPr>
            <w:tcW w:w="0" w:type="dxa"/>
          </w:tcPr>
          <w:p w14:paraId="34BA9BC1" w14:textId="77777777" w:rsidR="000940AE" w:rsidRDefault="000940AE">
            <w:pPr>
              <w:pStyle w:val="EmptyCellLayoutStyle"/>
              <w:spacing w:after="0" w:line="240" w:lineRule="auto"/>
            </w:pPr>
          </w:p>
        </w:tc>
        <w:tc>
          <w:tcPr>
            <w:tcW w:w="0" w:type="dxa"/>
          </w:tcPr>
          <w:p w14:paraId="75F61C38" w14:textId="77777777" w:rsidR="000940AE" w:rsidRDefault="000940AE">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236"/>
              <w:gridCol w:w="179"/>
              <w:gridCol w:w="539"/>
              <w:gridCol w:w="2878"/>
              <w:gridCol w:w="540"/>
              <w:gridCol w:w="180"/>
              <w:gridCol w:w="539"/>
              <w:gridCol w:w="3059"/>
            </w:tblGrid>
            <w:tr w:rsidR="000940AE" w14:paraId="0FA164BB" w14:textId="77777777">
              <w:trPr>
                <w:trHeight w:val="540"/>
              </w:trPr>
              <w:tc>
                <w:tcPr>
                  <w:tcW w:w="3240" w:type="dxa"/>
                </w:tcPr>
                <w:p w14:paraId="7DA579C4" w14:textId="77777777" w:rsidR="000940AE" w:rsidRDefault="000940AE">
                  <w:pPr>
                    <w:pStyle w:val="EmptyCellLayoutStyle"/>
                    <w:spacing w:after="0" w:line="240" w:lineRule="auto"/>
                  </w:pPr>
                </w:p>
              </w:tc>
              <w:tc>
                <w:tcPr>
                  <w:tcW w:w="179" w:type="dxa"/>
                </w:tcPr>
                <w:p w14:paraId="503D43EC" w14:textId="77777777" w:rsidR="000940AE" w:rsidRDefault="000940AE">
                  <w:pPr>
                    <w:pStyle w:val="EmptyCellLayoutStyle"/>
                    <w:spacing w:after="0" w:line="240" w:lineRule="auto"/>
                  </w:pPr>
                </w:p>
              </w:tc>
              <w:tc>
                <w:tcPr>
                  <w:tcW w:w="539" w:type="dxa"/>
                </w:tcPr>
                <w:p w14:paraId="596387FA" w14:textId="77777777" w:rsidR="000940AE" w:rsidRDefault="000940AE">
                  <w:pPr>
                    <w:pStyle w:val="EmptyCellLayoutStyle"/>
                    <w:spacing w:after="0" w:line="240" w:lineRule="auto"/>
                  </w:pPr>
                </w:p>
              </w:tc>
              <w:tc>
                <w:tcPr>
                  <w:tcW w:w="2879" w:type="dxa"/>
                </w:tcPr>
                <w:tbl>
                  <w:tblPr>
                    <w:tblW w:w="0" w:type="auto"/>
                    <w:tblCellMar>
                      <w:left w:w="0" w:type="dxa"/>
                      <w:right w:w="0" w:type="dxa"/>
                    </w:tblCellMar>
                    <w:tblLook w:val="0000" w:firstRow="0" w:lastRow="0" w:firstColumn="0" w:lastColumn="0" w:noHBand="0" w:noVBand="0"/>
                  </w:tblPr>
                  <w:tblGrid>
                    <w:gridCol w:w="2878"/>
                  </w:tblGrid>
                  <w:tr w:rsidR="000940AE" w14:paraId="5BBA9EE9" w14:textId="77777777">
                    <w:trPr>
                      <w:trHeight w:val="462"/>
                    </w:trPr>
                    <w:tc>
                      <w:tcPr>
                        <w:tcW w:w="2880" w:type="dxa"/>
                        <w:tcBorders>
                          <w:top w:val="nil"/>
                          <w:left w:val="nil"/>
                          <w:bottom w:val="nil"/>
                          <w:right w:val="nil"/>
                        </w:tcBorders>
                        <w:tcMar>
                          <w:top w:w="39" w:type="dxa"/>
                          <w:left w:w="39" w:type="dxa"/>
                          <w:bottom w:w="39" w:type="dxa"/>
                          <w:right w:w="39" w:type="dxa"/>
                        </w:tcMar>
                      </w:tcPr>
                      <w:p w14:paraId="5A647A74" w14:textId="77777777" w:rsidR="000940AE" w:rsidRDefault="00993037">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216F4AA1" w14:textId="77777777" w:rsidR="000940AE" w:rsidRDefault="000940AE">
                  <w:pPr>
                    <w:spacing w:after="0" w:line="240" w:lineRule="auto"/>
                  </w:pPr>
                </w:p>
              </w:tc>
              <w:tc>
                <w:tcPr>
                  <w:tcW w:w="540" w:type="dxa"/>
                </w:tcPr>
                <w:p w14:paraId="458ED13D" w14:textId="77777777" w:rsidR="000940AE" w:rsidRDefault="000940AE">
                  <w:pPr>
                    <w:pStyle w:val="EmptyCellLayoutStyle"/>
                    <w:spacing w:after="0" w:line="240" w:lineRule="auto"/>
                  </w:pPr>
                </w:p>
              </w:tc>
              <w:tc>
                <w:tcPr>
                  <w:tcW w:w="180" w:type="dxa"/>
                </w:tcPr>
                <w:p w14:paraId="12FDE755" w14:textId="77777777" w:rsidR="000940AE" w:rsidRDefault="000940AE">
                  <w:pPr>
                    <w:pStyle w:val="EmptyCellLayoutStyle"/>
                    <w:spacing w:after="0" w:line="240" w:lineRule="auto"/>
                  </w:pPr>
                </w:p>
              </w:tc>
              <w:tc>
                <w:tcPr>
                  <w:tcW w:w="539" w:type="dxa"/>
                </w:tcPr>
                <w:p w14:paraId="31A05703" w14:textId="77777777" w:rsidR="000940AE" w:rsidRDefault="000940AE">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260"/>
                    <w:gridCol w:w="1761"/>
                  </w:tblGrid>
                  <w:tr w:rsidR="000940AE" w14:paraId="4BDC9D91"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233"/>
                        </w:tblGrid>
                        <w:tr w:rsidR="000940AE" w14:paraId="241F78AB" w14:textId="77777777">
                          <w:trPr>
                            <w:trHeight w:val="192"/>
                          </w:trPr>
                          <w:tc>
                            <w:tcPr>
                              <w:tcW w:w="1260" w:type="dxa"/>
                              <w:tcBorders>
                                <w:top w:val="nil"/>
                                <w:left w:val="nil"/>
                                <w:bottom w:val="nil"/>
                                <w:right w:val="nil"/>
                              </w:tcBorders>
                              <w:tcMar>
                                <w:top w:w="39" w:type="dxa"/>
                                <w:left w:w="39" w:type="dxa"/>
                                <w:bottom w:w="39" w:type="dxa"/>
                                <w:right w:w="39" w:type="dxa"/>
                              </w:tcMar>
                            </w:tcPr>
                            <w:p w14:paraId="6F36CB3B" w14:textId="77777777" w:rsidR="000940AE" w:rsidRDefault="00993037">
                              <w:pPr>
                                <w:spacing w:after="0" w:line="240" w:lineRule="auto"/>
                              </w:pPr>
                              <w:r>
                                <w:rPr>
                                  <w:rFonts w:ascii="Arial" w:eastAsia="Arial" w:hAnsi="Arial"/>
                                  <w:b/>
                                  <w:color w:val="000000"/>
                                  <w:sz w:val="16"/>
                                </w:rPr>
                                <w:t>Position Code</w:t>
                              </w:r>
                            </w:p>
                          </w:tc>
                        </w:tr>
                      </w:tbl>
                      <w:p w14:paraId="6664F0B1" w14:textId="77777777" w:rsidR="000940AE" w:rsidRDefault="000940AE">
                        <w:pPr>
                          <w:spacing w:after="0" w:line="240" w:lineRule="auto"/>
                        </w:pPr>
                      </w:p>
                    </w:tc>
                    <w:tc>
                      <w:tcPr>
                        <w:tcW w:w="1800" w:type="dxa"/>
                        <w:tcBorders>
                          <w:top w:val="single" w:sz="15" w:space="0" w:color="000000"/>
                          <w:right w:val="single" w:sz="15" w:space="0" w:color="000000"/>
                        </w:tcBorders>
                      </w:tcPr>
                      <w:p w14:paraId="49729576" w14:textId="77777777" w:rsidR="000940AE" w:rsidRDefault="000940AE">
                        <w:pPr>
                          <w:pStyle w:val="EmptyCellLayoutStyle"/>
                          <w:spacing w:after="0" w:line="240" w:lineRule="auto"/>
                        </w:pPr>
                      </w:p>
                    </w:tc>
                  </w:tr>
                  <w:tr w:rsidR="000940AE" w14:paraId="7BF63349" w14:textId="77777777">
                    <w:trPr>
                      <w:trHeight w:val="90"/>
                    </w:trPr>
                    <w:tc>
                      <w:tcPr>
                        <w:tcW w:w="1260" w:type="dxa"/>
                        <w:tcBorders>
                          <w:left w:val="single" w:sz="15" w:space="0" w:color="000000"/>
                        </w:tcBorders>
                      </w:tcPr>
                      <w:p w14:paraId="6995AB60" w14:textId="77777777" w:rsidR="000940AE" w:rsidRDefault="000940AE">
                        <w:pPr>
                          <w:pStyle w:val="EmptyCellLayoutStyle"/>
                          <w:spacing w:after="0" w:line="240" w:lineRule="auto"/>
                        </w:pPr>
                      </w:p>
                    </w:tc>
                    <w:tc>
                      <w:tcPr>
                        <w:tcW w:w="1800" w:type="dxa"/>
                        <w:tcBorders>
                          <w:right w:val="single" w:sz="15" w:space="0" w:color="000000"/>
                        </w:tcBorders>
                      </w:tcPr>
                      <w:p w14:paraId="2DDC6AB3" w14:textId="77777777" w:rsidR="000940AE" w:rsidRDefault="000940AE">
                        <w:pPr>
                          <w:pStyle w:val="EmptyCellLayoutStyle"/>
                          <w:spacing w:after="0" w:line="240" w:lineRule="auto"/>
                        </w:pPr>
                      </w:p>
                    </w:tc>
                  </w:tr>
                  <w:tr w:rsidR="00D55C4C" w14:paraId="56721C36" w14:textId="77777777" w:rsidTr="00D55C4C">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2984"/>
                        </w:tblGrid>
                        <w:tr w:rsidR="000940AE" w14:paraId="2295A6CE" w14:textId="77777777">
                          <w:trPr>
                            <w:trHeight w:val="212"/>
                          </w:trPr>
                          <w:tc>
                            <w:tcPr>
                              <w:tcW w:w="3060" w:type="dxa"/>
                              <w:tcBorders>
                                <w:top w:val="nil"/>
                                <w:left w:val="nil"/>
                                <w:bottom w:val="nil"/>
                                <w:right w:val="nil"/>
                              </w:tcBorders>
                              <w:tcMar>
                                <w:top w:w="39" w:type="dxa"/>
                                <w:left w:w="39" w:type="dxa"/>
                                <w:bottom w:w="39" w:type="dxa"/>
                                <w:right w:w="39" w:type="dxa"/>
                              </w:tcMar>
                            </w:tcPr>
                            <w:p w14:paraId="2F1A64B1" w14:textId="77777777" w:rsidR="000940AE" w:rsidRDefault="00993037">
                              <w:pPr>
                                <w:spacing w:after="0" w:line="240" w:lineRule="auto"/>
                              </w:pPr>
                              <w:r>
                                <w:rPr>
                                  <w:rFonts w:ascii="Arial" w:eastAsia="Arial" w:hAnsi="Arial"/>
                                  <w:color w:val="000000"/>
                                </w:rPr>
                                <w:t>1. CARPNTREA41R</w:t>
                              </w:r>
                            </w:p>
                          </w:tc>
                        </w:tr>
                      </w:tbl>
                      <w:p w14:paraId="622CF1C5" w14:textId="77777777" w:rsidR="000940AE" w:rsidRDefault="000940AE">
                        <w:pPr>
                          <w:spacing w:after="0" w:line="240" w:lineRule="auto"/>
                        </w:pPr>
                      </w:p>
                    </w:tc>
                  </w:tr>
                </w:tbl>
                <w:p w14:paraId="72B11C8E" w14:textId="77777777" w:rsidR="000940AE" w:rsidRDefault="000940AE">
                  <w:pPr>
                    <w:spacing w:after="0" w:line="240" w:lineRule="auto"/>
                  </w:pPr>
                </w:p>
              </w:tc>
            </w:tr>
            <w:tr w:rsidR="00D55C4C" w14:paraId="580E6A19" w14:textId="77777777" w:rsidTr="00D55C4C">
              <w:trPr>
                <w:trHeight w:val="110"/>
              </w:trPr>
              <w:tc>
                <w:tcPr>
                  <w:tcW w:w="3240" w:type="dxa"/>
                </w:tcPr>
                <w:p w14:paraId="3DA21833" w14:textId="77777777" w:rsidR="000940AE" w:rsidRDefault="000940AE">
                  <w:pPr>
                    <w:pStyle w:val="EmptyCellLayoutStyle"/>
                    <w:spacing w:after="0" w:line="240" w:lineRule="auto"/>
                  </w:pPr>
                </w:p>
              </w:tc>
              <w:tc>
                <w:tcPr>
                  <w:tcW w:w="179" w:type="dxa"/>
                  <w:gridSpan w:val="5"/>
                  <w:vMerge w:val="restart"/>
                </w:tcPr>
                <w:tbl>
                  <w:tblPr>
                    <w:tblW w:w="0" w:type="auto"/>
                    <w:tblCellMar>
                      <w:left w:w="0" w:type="dxa"/>
                      <w:right w:w="0" w:type="dxa"/>
                    </w:tblCellMar>
                    <w:tblLook w:val="0000" w:firstRow="0" w:lastRow="0" w:firstColumn="0" w:lastColumn="0" w:noHBand="0" w:noVBand="0"/>
                  </w:tblPr>
                  <w:tblGrid>
                    <w:gridCol w:w="4316"/>
                  </w:tblGrid>
                  <w:tr w:rsidR="000940AE" w14:paraId="73EA2991" w14:textId="77777777">
                    <w:trPr>
                      <w:trHeight w:val="462"/>
                    </w:trPr>
                    <w:tc>
                      <w:tcPr>
                        <w:tcW w:w="4320" w:type="dxa"/>
                        <w:tcBorders>
                          <w:top w:val="nil"/>
                          <w:left w:val="nil"/>
                          <w:bottom w:val="nil"/>
                          <w:right w:val="nil"/>
                        </w:tcBorders>
                        <w:tcMar>
                          <w:top w:w="39" w:type="dxa"/>
                          <w:left w:w="39" w:type="dxa"/>
                          <w:bottom w:w="39" w:type="dxa"/>
                          <w:right w:w="39" w:type="dxa"/>
                        </w:tcMar>
                      </w:tcPr>
                      <w:p w14:paraId="0E873432" w14:textId="77777777" w:rsidR="000940AE" w:rsidRDefault="00993037">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7949A3D9" w14:textId="77777777" w:rsidR="000940AE" w:rsidRDefault="000940AE">
                  <w:pPr>
                    <w:spacing w:after="0" w:line="240" w:lineRule="auto"/>
                  </w:pPr>
                </w:p>
              </w:tc>
              <w:tc>
                <w:tcPr>
                  <w:tcW w:w="539" w:type="dxa"/>
                </w:tcPr>
                <w:p w14:paraId="045A1E4B" w14:textId="77777777" w:rsidR="000940AE" w:rsidRDefault="000940AE">
                  <w:pPr>
                    <w:pStyle w:val="EmptyCellLayoutStyle"/>
                    <w:spacing w:after="0" w:line="240" w:lineRule="auto"/>
                  </w:pPr>
                </w:p>
              </w:tc>
              <w:tc>
                <w:tcPr>
                  <w:tcW w:w="3060" w:type="dxa"/>
                  <w:vMerge/>
                </w:tcPr>
                <w:p w14:paraId="1048E88F" w14:textId="77777777" w:rsidR="000940AE" w:rsidRDefault="000940AE">
                  <w:pPr>
                    <w:pStyle w:val="EmptyCellLayoutStyle"/>
                    <w:spacing w:after="0" w:line="240" w:lineRule="auto"/>
                  </w:pPr>
                </w:p>
              </w:tc>
            </w:tr>
            <w:tr w:rsidR="00D55C4C" w14:paraId="5CEC970C" w14:textId="77777777" w:rsidTr="00D55C4C">
              <w:trPr>
                <w:trHeight w:val="429"/>
              </w:trPr>
              <w:tc>
                <w:tcPr>
                  <w:tcW w:w="3240" w:type="dxa"/>
                </w:tcPr>
                <w:p w14:paraId="3C092B1B" w14:textId="77777777" w:rsidR="000940AE" w:rsidRDefault="000940AE">
                  <w:pPr>
                    <w:pStyle w:val="EmptyCellLayoutStyle"/>
                    <w:spacing w:after="0" w:line="240" w:lineRule="auto"/>
                  </w:pPr>
                </w:p>
              </w:tc>
              <w:tc>
                <w:tcPr>
                  <w:tcW w:w="179" w:type="dxa"/>
                  <w:gridSpan w:val="5"/>
                  <w:vMerge/>
                </w:tcPr>
                <w:p w14:paraId="46C78579" w14:textId="77777777" w:rsidR="000940AE" w:rsidRDefault="000940AE">
                  <w:pPr>
                    <w:pStyle w:val="EmptyCellLayoutStyle"/>
                    <w:spacing w:after="0" w:line="240" w:lineRule="auto"/>
                  </w:pPr>
                </w:p>
              </w:tc>
              <w:tc>
                <w:tcPr>
                  <w:tcW w:w="539" w:type="dxa"/>
                </w:tcPr>
                <w:p w14:paraId="54B48AA7" w14:textId="77777777" w:rsidR="000940AE" w:rsidRDefault="000940AE">
                  <w:pPr>
                    <w:pStyle w:val="EmptyCellLayoutStyle"/>
                    <w:spacing w:after="0" w:line="240" w:lineRule="auto"/>
                  </w:pPr>
                </w:p>
              </w:tc>
              <w:tc>
                <w:tcPr>
                  <w:tcW w:w="3060" w:type="dxa"/>
                </w:tcPr>
                <w:p w14:paraId="2D381E3B" w14:textId="77777777" w:rsidR="000940AE" w:rsidRDefault="000940AE">
                  <w:pPr>
                    <w:pStyle w:val="EmptyCellLayoutStyle"/>
                    <w:spacing w:after="0" w:line="240" w:lineRule="auto"/>
                  </w:pPr>
                </w:p>
              </w:tc>
            </w:tr>
            <w:tr w:rsidR="000940AE" w14:paraId="1C90BC9D" w14:textId="77777777">
              <w:trPr>
                <w:trHeight w:val="180"/>
              </w:trPr>
              <w:tc>
                <w:tcPr>
                  <w:tcW w:w="3240" w:type="dxa"/>
                </w:tcPr>
                <w:p w14:paraId="7B6B8A7C" w14:textId="77777777" w:rsidR="000940AE" w:rsidRDefault="000940AE">
                  <w:pPr>
                    <w:pStyle w:val="EmptyCellLayoutStyle"/>
                    <w:spacing w:after="0" w:line="240" w:lineRule="auto"/>
                  </w:pPr>
                </w:p>
              </w:tc>
              <w:tc>
                <w:tcPr>
                  <w:tcW w:w="179" w:type="dxa"/>
                </w:tcPr>
                <w:p w14:paraId="67ACC329" w14:textId="77777777" w:rsidR="000940AE" w:rsidRDefault="000940AE">
                  <w:pPr>
                    <w:pStyle w:val="EmptyCellLayoutStyle"/>
                    <w:spacing w:after="0" w:line="240" w:lineRule="auto"/>
                  </w:pPr>
                </w:p>
              </w:tc>
              <w:tc>
                <w:tcPr>
                  <w:tcW w:w="539" w:type="dxa"/>
                </w:tcPr>
                <w:p w14:paraId="69C7EF82" w14:textId="77777777" w:rsidR="000940AE" w:rsidRDefault="000940AE">
                  <w:pPr>
                    <w:pStyle w:val="EmptyCellLayoutStyle"/>
                    <w:spacing w:after="0" w:line="240" w:lineRule="auto"/>
                  </w:pPr>
                </w:p>
              </w:tc>
              <w:tc>
                <w:tcPr>
                  <w:tcW w:w="2879" w:type="dxa"/>
                </w:tcPr>
                <w:p w14:paraId="363C327B" w14:textId="77777777" w:rsidR="000940AE" w:rsidRDefault="000940AE">
                  <w:pPr>
                    <w:pStyle w:val="EmptyCellLayoutStyle"/>
                    <w:spacing w:after="0" w:line="240" w:lineRule="auto"/>
                  </w:pPr>
                </w:p>
              </w:tc>
              <w:tc>
                <w:tcPr>
                  <w:tcW w:w="540" w:type="dxa"/>
                </w:tcPr>
                <w:p w14:paraId="3E6973DF" w14:textId="77777777" w:rsidR="000940AE" w:rsidRDefault="000940AE">
                  <w:pPr>
                    <w:pStyle w:val="EmptyCellLayoutStyle"/>
                    <w:spacing w:after="0" w:line="240" w:lineRule="auto"/>
                  </w:pPr>
                </w:p>
              </w:tc>
              <w:tc>
                <w:tcPr>
                  <w:tcW w:w="180" w:type="dxa"/>
                </w:tcPr>
                <w:p w14:paraId="6E8F0E05" w14:textId="77777777" w:rsidR="000940AE" w:rsidRDefault="000940AE">
                  <w:pPr>
                    <w:pStyle w:val="EmptyCellLayoutStyle"/>
                    <w:spacing w:after="0" w:line="240" w:lineRule="auto"/>
                  </w:pPr>
                </w:p>
              </w:tc>
              <w:tc>
                <w:tcPr>
                  <w:tcW w:w="539" w:type="dxa"/>
                </w:tcPr>
                <w:p w14:paraId="0119D81F" w14:textId="77777777" w:rsidR="000940AE" w:rsidRDefault="000940AE">
                  <w:pPr>
                    <w:pStyle w:val="EmptyCellLayoutStyle"/>
                    <w:spacing w:after="0" w:line="240" w:lineRule="auto"/>
                  </w:pPr>
                </w:p>
              </w:tc>
              <w:tc>
                <w:tcPr>
                  <w:tcW w:w="3060" w:type="dxa"/>
                </w:tcPr>
                <w:p w14:paraId="5784CBF1" w14:textId="77777777" w:rsidR="000940AE" w:rsidRDefault="000940AE">
                  <w:pPr>
                    <w:pStyle w:val="EmptyCellLayoutStyle"/>
                    <w:spacing w:after="0" w:line="240" w:lineRule="auto"/>
                  </w:pPr>
                </w:p>
              </w:tc>
            </w:tr>
            <w:tr w:rsidR="00D55C4C" w14:paraId="1DF390E1" w14:textId="77777777" w:rsidTr="00D55C4C">
              <w:trPr>
                <w:trHeight w:val="360"/>
              </w:trPr>
              <w:tc>
                <w:tcPr>
                  <w:tcW w:w="3240" w:type="dxa"/>
                </w:tcPr>
                <w:p w14:paraId="77A08CBA" w14:textId="77777777" w:rsidR="000940AE" w:rsidRDefault="000940AE">
                  <w:pPr>
                    <w:pStyle w:val="EmptyCellLayoutStyle"/>
                    <w:spacing w:after="0" w:line="240" w:lineRule="auto"/>
                  </w:pPr>
                </w:p>
              </w:tc>
              <w:tc>
                <w:tcPr>
                  <w:tcW w:w="179" w:type="dxa"/>
                </w:tcPr>
                <w:p w14:paraId="6543B687" w14:textId="77777777" w:rsidR="000940AE" w:rsidRDefault="000940AE">
                  <w:pPr>
                    <w:pStyle w:val="EmptyCellLayoutStyle"/>
                    <w:spacing w:after="0" w:line="240" w:lineRule="auto"/>
                  </w:pPr>
                </w:p>
              </w:tc>
              <w:tc>
                <w:tcPr>
                  <w:tcW w:w="539" w:type="dxa"/>
                  <w:gridSpan w:val="3"/>
                </w:tcPr>
                <w:tbl>
                  <w:tblPr>
                    <w:tblW w:w="0" w:type="auto"/>
                    <w:tblCellMar>
                      <w:left w:w="0" w:type="dxa"/>
                      <w:right w:w="0" w:type="dxa"/>
                    </w:tblCellMar>
                    <w:tblLook w:val="0000" w:firstRow="0" w:lastRow="0" w:firstColumn="0" w:lastColumn="0" w:noHBand="0" w:noVBand="0"/>
                  </w:tblPr>
                  <w:tblGrid>
                    <w:gridCol w:w="3957"/>
                  </w:tblGrid>
                  <w:tr w:rsidR="000940AE" w14:paraId="292014DC" w14:textId="77777777">
                    <w:trPr>
                      <w:trHeight w:val="282"/>
                    </w:trPr>
                    <w:tc>
                      <w:tcPr>
                        <w:tcW w:w="3960" w:type="dxa"/>
                        <w:tcBorders>
                          <w:top w:val="nil"/>
                          <w:left w:val="nil"/>
                          <w:bottom w:val="nil"/>
                          <w:right w:val="nil"/>
                        </w:tcBorders>
                        <w:tcMar>
                          <w:top w:w="39" w:type="dxa"/>
                          <w:left w:w="39" w:type="dxa"/>
                          <w:bottom w:w="39" w:type="dxa"/>
                          <w:right w:w="39" w:type="dxa"/>
                        </w:tcMar>
                      </w:tcPr>
                      <w:p w14:paraId="71BE35BA" w14:textId="77777777" w:rsidR="000940AE" w:rsidRDefault="00993037">
                        <w:pPr>
                          <w:spacing w:after="0" w:line="240" w:lineRule="auto"/>
                          <w:jc w:val="center"/>
                        </w:pPr>
                        <w:r>
                          <w:rPr>
                            <w:rFonts w:ascii="Arial" w:eastAsia="Arial" w:hAnsi="Arial"/>
                            <w:b/>
                            <w:color w:val="000000"/>
                            <w:sz w:val="28"/>
                          </w:rPr>
                          <w:t>POSITION DESCRIPTION</w:t>
                        </w:r>
                      </w:p>
                    </w:tc>
                  </w:tr>
                </w:tbl>
                <w:p w14:paraId="4ECD122A" w14:textId="77777777" w:rsidR="000940AE" w:rsidRDefault="000940AE">
                  <w:pPr>
                    <w:spacing w:after="0" w:line="240" w:lineRule="auto"/>
                  </w:pPr>
                </w:p>
              </w:tc>
              <w:tc>
                <w:tcPr>
                  <w:tcW w:w="180" w:type="dxa"/>
                </w:tcPr>
                <w:p w14:paraId="0E98F6AE" w14:textId="77777777" w:rsidR="000940AE" w:rsidRDefault="000940AE">
                  <w:pPr>
                    <w:pStyle w:val="EmptyCellLayoutStyle"/>
                    <w:spacing w:after="0" w:line="240" w:lineRule="auto"/>
                  </w:pPr>
                </w:p>
              </w:tc>
              <w:tc>
                <w:tcPr>
                  <w:tcW w:w="539" w:type="dxa"/>
                </w:tcPr>
                <w:p w14:paraId="1D3C2630" w14:textId="77777777" w:rsidR="000940AE" w:rsidRDefault="000940AE">
                  <w:pPr>
                    <w:pStyle w:val="EmptyCellLayoutStyle"/>
                    <w:spacing w:after="0" w:line="240" w:lineRule="auto"/>
                  </w:pPr>
                </w:p>
              </w:tc>
              <w:tc>
                <w:tcPr>
                  <w:tcW w:w="3060" w:type="dxa"/>
                </w:tcPr>
                <w:p w14:paraId="2791C306" w14:textId="77777777" w:rsidR="000940AE" w:rsidRDefault="000940AE">
                  <w:pPr>
                    <w:pStyle w:val="EmptyCellLayoutStyle"/>
                    <w:spacing w:after="0" w:line="240" w:lineRule="auto"/>
                  </w:pPr>
                </w:p>
              </w:tc>
            </w:tr>
            <w:tr w:rsidR="000940AE" w14:paraId="51498B22" w14:textId="77777777">
              <w:trPr>
                <w:trHeight w:val="179"/>
              </w:trPr>
              <w:tc>
                <w:tcPr>
                  <w:tcW w:w="3240" w:type="dxa"/>
                </w:tcPr>
                <w:p w14:paraId="2409B718" w14:textId="77777777" w:rsidR="000940AE" w:rsidRDefault="000940AE">
                  <w:pPr>
                    <w:pStyle w:val="EmptyCellLayoutStyle"/>
                    <w:spacing w:after="0" w:line="240" w:lineRule="auto"/>
                  </w:pPr>
                </w:p>
              </w:tc>
              <w:tc>
                <w:tcPr>
                  <w:tcW w:w="179" w:type="dxa"/>
                </w:tcPr>
                <w:p w14:paraId="23C1E5C4" w14:textId="77777777" w:rsidR="000940AE" w:rsidRDefault="000940AE">
                  <w:pPr>
                    <w:pStyle w:val="EmptyCellLayoutStyle"/>
                    <w:spacing w:after="0" w:line="240" w:lineRule="auto"/>
                  </w:pPr>
                </w:p>
              </w:tc>
              <w:tc>
                <w:tcPr>
                  <w:tcW w:w="539" w:type="dxa"/>
                </w:tcPr>
                <w:p w14:paraId="60986612" w14:textId="77777777" w:rsidR="000940AE" w:rsidRDefault="000940AE">
                  <w:pPr>
                    <w:pStyle w:val="EmptyCellLayoutStyle"/>
                    <w:spacing w:after="0" w:line="240" w:lineRule="auto"/>
                  </w:pPr>
                </w:p>
              </w:tc>
              <w:tc>
                <w:tcPr>
                  <w:tcW w:w="2879" w:type="dxa"/>
                </w:tcPr>
                <w:p w14:paraId="5190A085" w14:textId="77777777" w:rsidR="000940AE" w:rsidRDefault="000940AE">
                  <w:pPr>
                    <w:pStyle w:val="EmptyCellLayoutStyle"/>
                    <w:spacing w:after="0" w:line="240" w:lineRule="auto"/>
                  </w:pPr>
                </w:p>
              </w:tc>
              <w:tc>
                <w:tcPr>
                  <w:tcW w:w="540" w:type="dxa"/>
                </w:tcPr>
                <w:p w14:paraId="346B024E" w14:textId="77777777" w:rsidR="000940AE" w:rsidRDefault="000940AE">
                  <w:pPr>
                    <w:pStyle w:val="EmptyCellLayoutStyle"/>
                    <w:spacing w:after="0" w:line="240" w:lineRule="auto"/>
                  </w:pPr>
                </w:p>
              </w:tc>
              <w:tc>
                <w:tcPr>
                  <w:tcW w:w="180" w:type="dxa"/>
                </w:tcPr>
                <w:p w14:paraId="08444B12" w14:textId="77777777" w:rsidR="000940AE" w:rsidRDefault="000940AE">
                  <w:pPr>
                    <w:pStyle w:val="EmptyCellLayoutStyle"/>
                    <w:spacing w:after="0" w:line="240" w:lineRule="auto"/>
                  </w:pPr>
                </w:p>
              </w:tc>
              <w:tc>
                <w:tcPr>
                  <w:tcW w:w="539" w:type="dxa"/>
                </w:tcPr>
                <w:p w14:paraId="3F00B81F" w14:textId="77777777" w:rsidR="000940AE" w:rsidRDefault="000940AE">
                  <w:pPr>
                    <w:pStyle w:val="EmptyCellLayoutStyle"/>
                    <w:spacing w:after="0" w:line="240" w:lineRule="auto"/>
                  </w:pPr>
                </w:p>
              </w:tc>
              <w:tc>
                <w:tcPr>
                  <w:tcW w:w="3060" w:type="dxa"/>
                </w:tcPr>
                <w:p w14:paraId="19A45B26" w14:textId="77777777" w:rsidR="000940AE" w:rsidRDefault="000940AE">
                  <w:pPr>
                    <w:pStyle w:val="EmptyCellLayoutStyle"/>
                    <w:spacing w:after="0" w:line="240" w:lineRule="auto"/>
                  </w:pPr>
                </w:p>
              </w:tc>
            </w:tr>
          </w:tbl>
          <w:p w14:paraId="0D6B7863" w14:textId="77777777" w:rsidR="000940AE" w:rsidRDefault="000940AE">
            <w:pPr>
              <w:spacing w:after="0" w:line="240" w:lineRule="auto"/>
            </w:pPr>
          </w:p>
        </w:tc>
        <w:tc>
          <w:tcPr>
            <w:tcW w:w="179" w:type="dxa"/>
          </w:tcPr>
          <w:p w14:paraId="6EF62A0E" w14:textId="77777777" w:rsidR="000940AE" w:rsidRDefault="000940AE">
            <w:pPr>
              <w:pStyle w:val="EmptyCellLayoutStyle"/>
              <w:spacing w:after="0" w:line="240" w:lineRule="auto"/>
            </w:pPr>
          </w:p>
        </w:tc>
      </w:tr>
      <w:tr w:rsidR="000940AE" w14:paraId="4104931C" w14:textId="77777777">
        <w:trPr>
          <w:trHeight w:val="99"/>
        </w:trPr>
        <w:tc>
          <w:tcPr>
            <w:tcW w:w="179" w:type="dxa"/>
          </w:tcPr>
          <w:p w14:paraId="5DB5CD19" w14:textId="77777777" w:rsidR="000940AE" w:rsidRDefault="000940AE">
            <w:pPr>
              <w:pStyle w:val="EmptyCellLayoutStyle"/>
              <w:spacing w:after="0" w:line="240" w:lineRule="auto"/>
            </w:pPr>
          </w:p>
        </w:tc>
        <w:tc>
          <w:tcPr>
            <w:tcW w:w="0" w:type="dxa"/>
          </w:tcPr>
          <w:p w14:paraId="228A1213" w14:textId="77777777" w:rsidR="000940AE" w:rsidRDefault="000940AE">
            <w:pPr>
              <w:pStyle w:val="EmptyCellLayoutStyle"/>
              <w:spacing w:after="0" w:line="240" w:lineRule="auto"/>
            </w:pPr>
          </w:p>
        </w:tc>
        <w:tc>
          <w:tcPr>
            <w:tcW w:w="0" w:type="dxa"/>
          </w:tcPr>
          <w:p w14:paraId="25E41C26" w14:textId="77777777" w:rsidR="000940AE" w:rsidRDefault="000940AE">
            <w:pPr>
              <w:pStyle w:val="EmptyCellLayoutStyle"/>
              <w:spacing w:after="0" w:line="240" w:lineRule="auto"/>
            </w:pPr>
          </w:p>
        </w:tc>
        <w:tc>
          <w:tcPr>
            <w:tcW w:w="11159" w:type="dxa"/>
          </w:tcPr>
          <w:p w14:paraId="3B18AEF4" w14:textId="77777777" w:rsidR="000940AE" w:rsidRDefault="000940AE">
            <w:pPr>
              <w:pStyle w:val="EmptyCellLayoutStyle"/>
              <w:spacing w:after="0" w:line="240" w:lineRule="auto"/>
            </w:pPr>
          </w:p>
        </w:tc>
        <w:tc>
          <w:tcPr>
            <w:tcW w:w="179" w:type="dxa"/>
          </w:tcPr>
          <w:p w14:paraId="3CFC959E" w14:textId="77777777" w:rsidR="000940AE" w:rsidRDefault="000940AE">
            <w:pPr>
              <w:pStyle w:val="EmptyCellLayoutStyle"/>
              <w:spacing w:after="0" w:line="240" w:lineRule="auto"/>
            </w:pPr>
          </w:p>
        </w:tc>
      </w:tr>
      <w:tr w:rsidR="00D55C4C" w14:paraId="0D2AFBE9" w14:textId="77777777" w:rsidTr="00D55C4C">
        <w:tc>
          <w:tcPr>
            <w:tcW w:w="179" w:type="dxa"/>
          </w:tcPr>
          <w:p w14:paraId="678C624D" w14:textId="77777777" w:rsidR="000940AE" w:rsidRDefault="000940AE">
            <w:pPr>
              <w:pStyle w:val="EmptyCellLayoutStyle"/>
              <w:spacing w:after="0" w:line="240" w:lineRule="auto"/>
            </w:pPr>
          </w:p>
        </w:tc>
        <w:tc>
          <w:tcPr>
            <w:tcW w:w="0" w:type="dxa"/>
          </w:tcPr>
          <w:p w14:paraId="0FA4089B" w14:textId="77777777" w:rsidR="000940AE" w:rsidRDefault="000940AE">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11118"/>
            </w:tblGrid>
            <w:tr w:rsidR="000940AE" w14:paraId="3CCE5AA5"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0940AE" w14:paraId="25C4F572"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22EAD39D" w14:textId="77777777" w:rsidR="000940AE" w:rsidRDefault="00993037">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1008CDDD" w14:textId="77777777" w:rsidR="000940AE" w:rsidRDefault="000940AE">
                  <w:pPr>
                    <w:spacing w:after="0" w:line="240" w:lineRule="auto"/>
                  </w:pPr>
                </w:p>
              </w:tc>
            </w:tr>
            <w:tr w:rsidR="000940AE" w14:paraId="49CBE7CD" w14:textId="77777777">
              <w:trPr>
                <w:trHeight w:val="20"/>
              </w:trPr>
              <w:tc>
                <w:tcPr>
                  <w:tcW w:w="11160" w:type="dxa"/>
                  <w:tcBorders>
                    <w:left w:val="single" w:sz="15" w:space="0" w:color="000000"/>
                    <w:right w:val="single" w:sz="15" w:space="0" w:color="000000"/>
                  </w:tcBorders>
                </w:tcPr>
                <w:p w14:paraId="53785118" w14:textId="77777777" w:rsidR="000940AE" w:rsidRDefault="000940AE">
                  <w:pPr>
                    <w:pStyle w:val="EmptyCellLayoutStyle"/>
                    <w:spacing w:after="0" w:line="240" w:lineRule="auto"/>
                  </w:pPr>
                </w:p>
              </w:tc>
            </w:tr>
            <w:tr w:rsidR="000940AE" w14:paraId="51AFC168"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000" w:firstRow="0" w:lastRow="0" w:firstColumn="0" w:lastColumn="0" w:noHBand="0" w:noVBand="0"/>
                  </w:tblPr>
                  <w:tblGrid>
                    <w:gridCol w:w="5540"/>
                    <w:gridCol w:w="5541"/>
                  </w:tblGrid>
                  <w:tr w:rsidR="000940AE" w14:paraId="6F77C7B2" w14:textId="77777777">
                    <w:trPr>
                      <w:trHeight w:val="282"/>
                    </w:trPr>
                    <w:tc>
                      <w:tcPr>
                        <w:tcW w:w="5580" w:type="dxa"/>
                        <w:tcBorders>
                          <w:top w:val="nil"/>
                          <w:left w:val="nil"/>
                          <w:bottom w:val="nil"/>
                          <w:right w:val="nil"/>
                        </w:tcBorders>
                        <w:tcMar>
                          <w:top w:w="39" w:type="dxa"/>
                          <w:left w:w="39" w:type="dxa"/>
                          <w:bottom w:w="39" w:type="dxa"/>
                          <w:right w:w="39" w:type="dxa"/>
                        </w:tcMar>
                      </w:tcPr>
                      <w:p w14:paraId="2E887466" w14:textId="77777777" w:rsidR="000940AE" w:rsidRDefault="00993037">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43E62720" w14:textId="77777777" w:rsidR="000940AE" w:rsidRDefault="00993037">
                        <w:pPr>
                          <w:spacing w:after="0" w:line="240" w:lineRule="auto"/>
                        </w:pPr>
                        <w:r>
                          <w:rPr>
                            <w:rFonts w:ascii="Arial" w:eastAsia="Arial" w:hAnsi="Arial"/>
                            <w:b/>
                            <w:color w:val="000000"/>
                            <w:sz w:val="16"/>
                          </w:rPr>
                          <w:t>8. Department/Agency</w:t>
                        </w:r>
                      </w:p>
                    </w:tc>
                  </w:tr>
                  <w:tr w:rsidR="000940AE" w14:paraId="02987E1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134E608" w14:textId="67137059" w:rsidR="000940AE" w:rsidRDefault="000940AE">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569B02D" w14:textId="77777777" w:rsidR="000940AE" w:rsidRDefault="00993037">
                        <w:pPr>
                          <w:spacing w:after="0" w:line="240" w:lineRule="auto"/>
                        </w:pPr>
                        <w:r>
                          <w:rPr>
                            <w:rFonts w:ascii="Arial" w:eastAsia="Arial" w:hAnsi="Arial"/>
                            <w:color w:val="000000"/>
                          </w:rPr>
                          <w:t>DNR-NATURAL RESOURCES</w:t>
                        </w:r>
                      </w:p>
                    </w:tc>
                  </w:tr>
                  <w:tr w:rsidR="000940AE" w14:paraId="4FDF302B"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F295C92" w14:textId="77777777" w:rsidR="000940AE" w:rsidRDefault="00993037">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0D11353" w14:textId="77777777" w:rsidR="000940AE" w:rsidRDefault="00993037">
                        <w:pPr>
                          <w:spacing w:after="0" w:line="240" w:lineRule="auto"/>
                        </w:pPr>
                        <w:r>
                          <w:rPr>
                            <w:rFonts w:ascii="Arial" w:eastAsia="Arial" w:hAnsi="Arial"/>
                            <w:b/>
                            <w:color w:val="000000"/>
                            <w:sz w:val="16"/>
                          </w:rPr>
                          <w:t>9. Bureau (Institution, Board, or Commission)</w:t>
                        </w:r>
                      </w:p>
                    </w:tc>
                  </w:tr>
                  <w:tr w:rsidR="000940AE" w14:paraId="68E22E54"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047B35E" w14:textId="6FC9F9B8" w:rsidR="000940AE" w:rsidRDefault="000940AE">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9B8FD82" w14:textId="77777777" w:rsidR="000940AE" w:rsidRDefault="000940AE">
                        <w:pPr>
                          <w:spacing w:after="0" w:line="240" w:lineRule="auto"/>
                        </w:pPr>
                      </w:p>
                    </w:tc>
                  </w:tr>
                  <w:tr w:rsidR="000940AE" w14:paraId="627EEF59"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8183F02" w14:textId="77777777" w:rsidR="000940AE" w:rsidRDefault="00993037">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535F82E" w14:textId="77777777" w:rsidR="000940AE" w:rsidRDefault="00993037">
                        <w:pPr>
                          <w:spacing w:after="0" w:line="240" w:lineRule="auto"/>
                        </w:pPr>
                        <w:r>
                          <w:rPr>
                            <w:rFonts w:ascii="Arial" w:eastAsia="Arial" w:hAnsi="Arial"/>
                            <w:b/>
                            <w:color w:val="000000"/>
                            <w:sz w:val="16"/>
                          </w:rPr>
                          <w:t>10. Division</w:t>
                        </w:r>
                      </w:p>
                    </w:tc>
                  </w:tr>
                  <w:tr w:rsidR="000940AE" w14:paraId="10284779"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AB12617" w14:textId="77777777" w:rsidR="000940AE" w:rsidRDefault="00993037">
                        <w:pPr>
                          <w:spacing w:after="0" w:line="240" w:lineRule="auto"/>
                        </w:pPr>
                        <w:r>
                          <w:rPr>
                            <w:rFonts w:ascii="Arial" w:eastAsia="Arial" w:hAnsi="Arial"/>
                            <w:color w:val="000000"/>
                          </w:rPr>
                          <w:t>CARPENTER-E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90F0464" w14:textId="77777777" w:rsidR="000940AE" w:rsidRDefault="00993037">
                        <w:pPr>
                          <w:spacing w:after="0" w:line="240" w:lineRule="auto"/>
                        </w:pPr>
                        <w:r>
                          <w:rPr>
                            <w:rFonts w:ascii="Arial" w:eastAsia="Arial" w:hAnsi="Arial"/>
                            <w:color w:val="000000"/>
                          </w:rPr>
                          <w:t>Mackinac State Historic Parks</w:t>
                        </w:r>
                      </w:p>
                    </w:tc>
                  </w:tr>
                  <w:tr w:rsidR="000940AE" w14:paraId="4F9DFF37"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44AA9F2" w14:textId="77777777" w:rsidR="000940AE" w:rsidRDefault="00993037">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F66A392" w14:textId="77777777" w:rsidR="000940AE" w:rsidRDefault="00993037">
                        <w:pPr>
                          <w:spacing w:after="0" w:line="240" w:lineRule="auto"/>
                        </w:pPr>
                        <w:r>
                          <w:rPr>
                            <w:rFonts w:ascii="Arial" w:eastAsia="Arial" w:hAnsi="Arial"/>
                            <w:b/>
                            <w:color w:val="000000"/>
                            <w:sz w:val="16"/>
                          </w:rPr>
                          <w:t>11. Section</w:t>
                        </w:r>
                      </w:p>
                    </w:tc>
                  </w:tr>
                  <w:tr w:rsidR="000940AE" w14:paraId="6B03EAFA"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B54BF76" w14:textId="77777777" w:rsidR="000940AE" w:rsidRDefault="00993037">
                        <w:pPr>
                          <w:spacing w:after="0" w:line="240" w:lineRule="auto"/>
                        </w:pPr>
                        <w:r>
                          <w:rPr>
                            <w:rFonts w:ascii="Arial" w:eastAsia="Arial" w:hAnsi="Arial"/>
                            <w:color w:val="000000"/>
                          </w:rPr>
                          <w:t>Carpenter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D4213F0" w14:textId="77777777" w:rsidR="000940AE" w:rsidRDefault="000940AE">
                        <w:pPr>
                          <w:spacing w:after="0" w:line="240" w:lineRule="auto"/>
                        </w:pPr>
                      </w:p>
                    </w:tc>
                  </w:tr>
                  <w:tr w:rsidR="000940AE" w14:paraId="07C89F62"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05A5E5A" w14:textId="77777777" w:rsidR="000940AE" w:rsidRDefault="00993037">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5E25AF7" w14:textId="77777777" w:rsidR="000940AE" w:rsidRDefault="00993037">
                        <w:pPr>
                          <w:spacing w:after="0" w:line="240" w:lineRule="auto"/>
                        </w:pPr>
                        <w:r>
                          <w:rPr>
                            <w:rFonts w:ascii="Arial" w:eastAsia="Arial" w:hAnsi="Arial"/>
                            <w:b/>
                            <w:color w:val="000000"/>
                            <w:sz w:val="16"/>
                          </w:rPr>
                          <w:t>12. Unit</w:t>
                        </w:r>
                      </w:p>
                    </w:tc>
                  </w:tr>
                  <w:tr w:rsidR="000940AE" w14:paraId="6F0B0804"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6972A93" w14:textId="77777777" w:rsidR="000940AE" w:rsidRDefault="00993037">
                        <w:pPr>
                          <w:spacing w:after="0" w:line="240" w:lineRule="auto"/>
                        </w:pPr>
                        <w:r>
                          <w:rPr>
                            <w:rFonts w:ascii="Arial" w:eastAsia="Arial" w:hAnsi="Arial"/>
                            <w:color w:val="000000"/>
                          </w:rPr>
                          <w:t>JOHNSON, MYRON L; PARK AND RECREATION MANAGER-2</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049172D" w14:textId="77777777" w:rsidR="000940AE" w:rsidRDefault="00993037">
                        <w:pPr>
                          <w:spacing w:after="0" w:line="240" w:lineRule="auto"/>
                        </w:pPr>
                        <w:r>
                          <w:rPr>
                            <w:rFonts w:ascii="Arial" w:eastAsia="Arial" w:hAnsi="Arial"/>
                            <w:color w:val="000000"/>
                          </w:rPr>
                          <w:t xml:space="preserve">Park </w:t>
                        </w:r>
                        <w:proofErr w:type="spellStart"/>
                        <w:r>
                          <w:rPr>
                            <w:rFonts w:ascii="Arial" w:eastAsia="Arial" w:hAnsi="Arial"/>
                            <w:color w:val="000000"/>
                          </w:rPr>
                          <w:t>Opertations</w:t>
                        </w:r>
                        <w:proofErr w:type="spellEnd"/>
                      </w:p>
                    </w:tc>
                  </w:tr>
                  <w:tr w:rsidR="000940AE" w14:paraId="54D093E8"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153F6629" w14:textId="77777777" w:rsidR="000940AE" w:rsidRDefault="00993037">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C3EEB2B" w14:textId="77777777" w:rsidR="000940AE" w:rsidRDefault="00993037">
                        <w:pPr>
                          <w:spacing w:after="0" w:line="240" w:lineRule="auto"/>
                        </w:pPr>
                        <w:r>
                          <w:rPr>
                            <w:rFonts w:ascii="Arial" w:eastAsia="Arial" w:hAnsi="Arial"/>
                            <w:b/>
                            <w:color w:val="000000"/>
                            <w:sz w:val="16"/>
                          </w:rPr>
                          <w:t>13. Work Location (City and Address)/Hours of Work</w:t>
                        </w:r>
                      </w:p>
                    </w:tc>
                  </w:tr>
                  <w:tr w:rsidR="000940AE" w14:paraId="29F472E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0C70977" w14:textId="77777777" w:rsidR="000940AE" w:rsidRDefault="00993037">
                        <w:pPr>
                          <w:spacing w:after="0" w:line="240" w:lineRule="auto"/>
                        </w:pPr>
                        <w:r>
                          <w:rPr>
                            <w:rFonts w:ascii="Arial" w:eastAsia="Arial" w:hAnsi="Arial"/>
                            <w:color w:val="000000"/>
                          </w:rPr>
                          <w:t>BRISSON, STEVEN C; SENIOR DEPUTY DIRECTOR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EC3006F" w14:textId="77777777" w:rsidR="000940AE" w:rsidRDefault="00993037">
                        <w:pPr>
                          <w:spacing w:after="0" w:line="240" w:lineRule="auto"/>
                        </w:pPr>
                        <w:r>
                          <w:rPr>
                            <w:rFonts w:ascii="Arial" w:eastAsia="Arial" w:hAnsi="Arial"/>
                            <w:color w:val="000000"/>
                          </w:rPr>
                          <w:t>Mackinac Island State Park, Mackinac Island / Mon-Fri 8am -5pm or as scheduled to meet operation</w:t>
                        </w:r>
                      </w:p>
                    </w:tc>
                  </w:tr>
                </w:tbl>
                <w:p w14:paraId="21E7B8F8" w14:textId="77777777" w:rsidR="000940AE" w:rsidRDefault="000940AE">
                  <w:pPr>
                    <w:spacing w:after="0" w:line="240" w:lineRule="auto"/>
                  </w:pPr>
                </w:p>
              </w:tc>
            </w:tr>
            <w:tr w:rsidR="000940AE" w14:paraId="133A413C" w14:textId="77777777">
              <w:trPr>
                <w:trHeight w:val="14"/>
              </w:trPr>
              <w:tc>
                <w:tcPr>
                  <w:tcW w:w="11160" w:type="dxa"/>
                  <w:tcBorders>
                    <w:left w:val="single" w:sz="15" w:space="0" w:color="000000"/>
                    <w:bottom w:val="single" w:sz="7" w:space="0" w:color="000000"/>
                    <w:right w:val="single" w:sz="15" w:space="0" w:color="000000"/>
                  </w:tcBorders>
                </w:tcPr>
                <w:p w14:paraId="5E9B9F47" w14:textId="77777777" w:rsidR="000940AE" w:rsidRDefault="000940AE">
                  <w:pPr>
                    <w:pStyle w:val="EmptyCellLayoutStyle"/>
                    <w:spacing w:after="0" w:line="240" w:lineRule="auto"/>
                  </w:pPr>
                </w:p>
              </w:tc>
            </w:tr>
          </w:tbl>
          <w:p w14:paraId="3CE5577D" w14:textId="77777777" w:rsidR="000940AE" w:rsidRDefault="000940AE">
            <w:pPr>
              <w:spacing w:after="0" w:line="240" w:lineRule="auto"/>
            </w:pPr>
          </w:p>
        </w:tc>
        <w:tc>
          <w:tcPr>
            <w:tcW w:w="179" w:type="dxa"/>
          </w:tcPr>
          <w:p w14:paraId="30B79063" w14:textId="77777777" w:rsidR="000940AE" w:rsidRDefault="000940AE">
            <w:pPr>
              <w:pStyle w:val="EmptyCellLayoutStyle"/>
              <w:spacing w:after="0" w:line="240" w:lineRule="auto"/>
            </w:pPr>
          </w:p>
        </w:tc>
      </w:tr>
      <w:tr w:rsidR="00D55C4C" w14:paraId="3D990293" w14:textId="77777777" w:rsidTr="00D55C4C">
        <w:tc>
          <w:tcPr>
            <w:tcW w:w="179" w:type="dxa"/>
          </w:tcPr>
          <w:p w14:paraId="450EDA3C" w14:textId="77777777" w:rsidR="000940AE" w:rsidRDefault="000940AE">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5197"/>
              <w:gridCol w:w="5723"/>
              <w:gridCol w:w="179"/>
            </w:tblGrid>
            <w:tr w:rsidR="000940AE" w14:paraId="72AC7252" w14:textId="77777777">
              <w:trPr>
                <w:trHeight w:val="36"/>
              </w:trPr>
              <w:tc>
                <w:tcPr>
                  <w:tcW w:w="0" w:type="dxa"/>
                  <w:tcBorders>
                    <w:top w:val="single" w:sz="7" w:space="0" w:color="000000"/>
                    <w:left w:val="single" w:sz="15" w:space="0" w:color="000000"/>
                  </w:tcBorders>
                </w:tcPr>
                <w:p w14:paraId="65D6F94D" w14:textId="77777777" w:rsidR="000940AE" w:rsidRDefault="000940AE">
                  <w:pPr>
                    <w:pStyle w:val="EmptyCellLayoutStyle"/>
                    <w:spacing w:after="0" w:line="240" w:lineRule="auto"/>
                  </w:pPr>
                </w:p>
              </w:tc>
              <w:tc>
                <w:tcPr>
                  <w:tcW w:w="5220" w:type="dxa"/>
                  <w:tcBorders>
                    <w:top w:val="single" w:sz="7" w:space="0" w:color="000000"/>
                  </w:tcBorders>
                </w:tcPr>
                <w:p w14:paraId="0326E015" w14:textId="77777777" w:rsidR="000940AE" w:rsidRDefault="000940AE">
                  <w:pPr>
                    <w:pStyle w:val="EmptyCellLayoutStyle"/>
                    <w:spacing w:after="0" w:line="240" w:lineRule="auto"/>
                  </w:pPr>
                </w:p>
              </w:tc>
              <w:tc>
                <w:tcPr>
                  <w:tcW w:w="5759" w:type="dxa"/>
                  <w:tcBorders>
                    <w:top w:val="single" w:sz="7" w:space="0" w:color="000000"/>
                  </w:tcBorders>
                </w:tcPr>
                <w:p w14:paraId="056F48B2" w14:textId="77777777" w:rsidR="000940AE" w:rsidRDefault="000940AE">
                  <w:pPr>
                    <w:pStyle w:val="EmptyCellLayoutStyle"/>
                    <w:spacing w:after="0" w:line="240" w:lineRule="auto"/>
                  </w:pPr>
                </w:p>
              </w:tc>
              <w:tc>
                <w:tcPr>
                  <w:tcW w:w="180" w:type="dxa"/>
                  <w:tcBorders>
                    <w:top w:val="single" w:sz="7" w:space="0" w:color="000000"/>
                    <w:right w:val="single" w:sz="15" w:space="0" w:color="000000"/>
                  </w:tcBorders>
                </w:tcPr>
                <w:p w14:paraId="19447796" w14:textId="77777777" w:rsidR="000940AE" w:rsidRDefault="000940AE">
                  <w:pPr>
                    <w:pStyle w:val="EmptyCellLayoutStyle"/>
                    <w:spacing w:after="0" w:line="240" w:lineRule="auto"/>
                  </w:pPr>
                </w:p>
              </w:tc>
            </w:tr>
            <w:tr w:rsidR="000940AE" w14:paraId="4B5484FF" w14:textId="77777777">
              <w:trPr>
                <w:trHeight w:val="270"/>
              </w:trPr>
              <w:tc>
                <w:tcPr>
                  <w:tcW w:w="0" w:type="dxa"/>
                  <w:tcBorders>
                    <w:left w:val="single" w:sz="15" w:space="0" w:color="000000"/>
                  </w:tcBorders>
                </w:tcPr>
                <w:p w14:paraId="5CAAB7A0" w14:textId="77777777" w:rsidR="000940AE" w:rsidRDefault="000940A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7"/>
                  </w:tblGrid>
                  <w:tr w:rsidR="000940AE" w14:paraId="4398E4F0" w14:textId="77777777">
                    <w:trPr>
                      <w:trHeight w:val="192"/>
                    </w:trPr>
                    <w:tc>
                      <w:tcPr>
                        <w:tcW w:w="5220" w:type="dxa"/>
                        <w:tcBorders>
                          <w:top w:val="nil"/>
                          <w:left w:val="nil"/>
                          <w:bottom w:val="nil"/>
                          <w:right w:val="nil"/>
                        </w:tcBorders>
                        <w:tcMar>
                          <w:top w:w="39" w:type="dxa"/>
                          <w:left w:w="39" w:type="dxa"/>
                          <w:bottom w:w="39" w:type="dxa"/>
                          <w:right w:w="39" w:type="dxa"/>
                        </w:tcMar>
                      </w:tcPr>
                      <w:p w14:paraId="1C5352B7" w14:textId="77777777" w:rsidR="000940AE" w:rsidRDefault="00993037">
                        <w:pPr>
                          <w:spacing w:after="0" w:line="240" w:lineRule="auto"/>
                        </w:pPr>
                        <w:r>
                          <w:rPr>
                            <w:rFonts w:ascii="Arial" w:eastAsia="Arial" w:hAnsi="Arial"/>
                            <w:b/>
                            <w:color w:val="000000"/>
                            <w:sz w:val="16"/>
                          </w:rPr>
                          <w:t>14. General Summary of Function/Purpose of Position</w:t>
                        </w:r>
                      </w:p>
                    </w:tc>
                  </w:tr>
                </w:tbl>
                <w:p w14:paraId="5B939657" w14:textId="77777777" w:rsidR="000940AE" w:rsidRDefault="000940AE">
                  <w:pPr>
                    <w:spacing w:after="0" w:line="240" w:lineRule="auto"/>
                  </w:pPr>
                </w:p>
              </w:tc>
              <w:tc>
                <w:tcPr>
                  <w:tcW w:w="5759" w:type="dxa"/>
                </w:tcPr>
                <w:p w14:paraId="47FB6890" w14:textId="77777777" w:rsidR="000940AE" w:rsidRDefault="000940AE">
                  <w:pPr>
                    <w:pStyle w:val="EmptyCellLayoutStyle"/>
                    <w:spacing w:after="0" w:line="240" w:lineRule="auto"/>
                  </w:pPr>
                </w:p>
              </w:tc>
              <w:tc>
                <w:tcPr>
                  <w:tcW w:w="180" w:type="dxa"/>
                  <w:tcBorders>
                    <w:right w:val="single" w:sz="15" w:space="0" w:color="000000"/>
                  </w:tcBorders>
                </w:tcPr>
                <w:p w14:paraId="12E737CE" w14:textId="77777777" w:rsidR="000940AE" w:rsidRDefault="000940AE">
                  <w:pPr>
                    <w:pStyle w:val="EmptyCellLayoutStyle"/>
                    <w:spacing w:after="0" w:line="240" w:lineRule="auto"/>
                  </w:pPr>
                </w:p>
              </w:tc>
            </w:tr>
            <w:tr w:rsidR="000940AE" w14:paraId="2A728574" w14:textId="77777777">
              <w:trPr>
                <w:trHeight w:val="53"/>
              </w:trPr>
              <w:tc>
                <w:tcPr>
                  <w:tcW w:w="0" w:type="dxa"/>
                  <w:tcBorders>
                    <w:left w:val="single" w:sz="15" w:space="0" w:color="000000"/>
                  </w:tcBorders>
                </w:tcPr>
                <w:p w14:paraId="047EF618" w14:textId="77777777" w:rsidR="000940AE" w:rsidRDefault="000940AE">
                  <w:pPr>
                    <w:pStyle w:val="EmptyCellLayoutStyle"/>
                    <w:spacing w:after="0" w:line="240" w:lineRule="auto"/>
                  </w:pPr>
                </w:p>
              </w:tc>
              <w:tc>
                <w:tcPr>
                  <w:tcW w:w="5220" w:type="dxa"/>
                </w:tcPr>
                <w:p w14:paraId="15B3A6D3" w14:textId="77777777" w:rsidR="000940AE" w:rsidRDefault="000940AE">
                  <w:pPr>
                    <w:pStyle w:val="EmptyCellLayoutStyle"/>
                    <w:spacing w:after="0" w:line="240" w:lineRule="auto"/>
                  </w:pPr>
                </w:p>
              </w:tc>
              <w:tc>
                <w:tcPr>
                  <w:tcW w:w="5759" w:type="dxa"/>
                </w:tcPr>
                <w:p w14:paraId="2813B7A8" w14:textId="77777777" w:rsidR="000940AE" w:rsidRDefault="000940AE">
                  <w:pPr>
                    <w:pStyle w:val="EmptyCellLayoutStyle"/>
                    <w:spacing w:after="0" w:line="240" w:lineRule="auto"/>
                  </w:pPr>
                </w:p>
              </w:tc>
              <w:tc>
                <w:tcPr>
                  <w:tcW w:w="180" w:type="dxa"/>
                  <w:tcBorders>
                    <w:right w:val="single" w:sz="15" w:space="0" w:color="000000"/>
                  </w:tcBorders>
                </w:tcPr>
                <w:p w14:paraId="17797B0E" w14:textId="77777777" w:rsidR="000940AE" w:rsidRDefault="000940AE">
                  <w:pPr>
                    <w:pStyle w:val="EmptyCellLayoutStyle"/>
                    <w:spacing w:after="0" w:line="240" w:lineRule="auto"/>
                  </w:pPr>
                </w:p>
              </w:tc>
            </w:tr>
            <w:tr w:rsidR="00D55C4C" w14:paraId="3590A9CF" w14:textId="77777777" w:rsidTr="00D55C4C">
              <w:trPr>
                <w:trHeight w:val="290"/>
              </w:trPr>
              <w:tc>
                <w:tcPr>
                  <w:tcW w:w="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26"/>
                  </w:tblGrid>
                  <w:tr w:rsidR="000940AE" w14:paraId="0BAF7A82" w14:textId="77777777">
                    <w:trPr>
                      <w:trHeight w:val="212"/>
                    </w:trPr>
                    <w:tc>
                      <w:tcPr>
                        <w:tcW w:w="10980" w:type="dxa"/>
                        <w:tcBorders>
                          <w:top w:val="nil"/>
                          <w:left w:val="nil"/>
                          <w:bottom w:val="nil"/>
                          <w:right w:val="nil"/>
                        </w:tcBorders>
                        <w:tcMar>
                          <w:top w:w="39" w:type="dxa"/>
                          <w:left w:w="39" w:type="dxa"/>
                          <w:bottom w:w="39" w:type="dxa"/>
                          <w:right w:w="39" w:type="dxa"/>
                        </w:tcMar>
                      </w:tcPr>
                      <w:p w14:paraId="067683EB" w14:textId="77777777" w:rsidR="000940AE" w:rsidRDefault="00993037">
                        <w:pPr>
                          <w:spacing w:after="0" w:line="240" w:lineRule="auto"/>
                        </w:pPr>
                        <w:r>
                          <w:rPr>
                            <w:rFonts w:ascii="Arial" w:eastAsia="Arial" w:hAnsi="Arial"/>
                            <w:color w:val="000000"/>
                          </w:rPr>
                          <w:t>Position will provide carpentry skills for Mackinac Island State Park construction, exhibition, and renovation projects; construction of exhibition display cases; repair and maintenance of buildings, doors, furniture, windows and roofs using hand and power tools as needed.  The position will also perform maintenance of buildings and grounds as directed.  </w:t>
                        </w:r>
                      </w:p>
                    </w:tc>
                  </w:tr>
                </w:tbl>
                <w:p w14:paraId="65FB802D" w14:textId="77777777" w:rsidR="000940AE" w:rsidRDefault="000940AE">
                  <w:pPr>
                    <w:spacing w:after="0" w:line="240" w:lineRule="auto"/>
                  </w:pPr>
                </w:p>
              </w:tc>
              <w:tc>
                <w:tcPr>
                  <w:tcW w:w="180" w:type="dxa"/>
                  <w:tcBorders>
                    <w:right w:val="single" w:sz="15" w:space="0" w:color="000000"/>
                  </w:tcBorders>
                </w:tcPr>
                <w:p w14:paraId="3DE92DD9" w14:textId="77777777" w:rsidR="000940AE" w:rsidRDefault="000940AE">
                  <w:pPr>
                    <w:pStyle w:val="EmptyCellLayoutStyle"/>
                    <w:spacing w:after="0" w:line="240" w:lineRule="auto"/>
                  </w:pPr>
                </w:p>
              </w:tc>
            </w:tr>
            <w:tr w:rsidR="000940AE" w14:paraId="6C3CD56B" w14:textId="77777777">
              <w:trPr>
                <w:trHeight w:val="969"/>
              </w:trPr>
              <w:tc>
                <w:tcPr>
                  <w:tcW w:w="0" w:type="dxa"/>
                  <w:tcBorders>
                    <w:left w:val="single" w:sz="15" w:space="0" w:color="000000"/>
                    <w:bottom w:val="single" w:sz="15" w:space="0" w:color="000000"/>
                  </w:tcBorders>
                </w:tcPr>
                <w:p w14:paraId="09CF4B16" w14:textId="77777777" w:rsidR="000940AE" w:rsidRDefault="000940AE">
                  <w:pPr>
                    <w:pStyle w:val="EmptyCellLayoutStyle"/>
                    <w:spacing w:after="0" w:line="240" w:lineRule="auto"/>
                  </w:pPr>
                </w:p>
              </w:tc>
              <w:tc>
                <w:tcPr>
                  <w:tcW w:w="5220" w:type="dxa"/>
                  <w:tcBorders>
                    <w:bottom w:val="single" w:sz="15" w:space="0" w:color="000000"/>
                  </w:tcBorders>
                </w:tcPr>
                <w:p w14:paraId="70803925" w14:textId="77777777" w:rsidR="000940AE" w:rsidRDefault="000940AE">
                  <w:pPr>
                    <w:pStyle w:val="EmptyCellLayoutStyle"/>
                    <w:spacing w:after="0" w:line="240" w:lineRule="auto"/>
                  </w:pPr>
                </w:p>
              </w:tc>
              <w:tc>
                <w:tcPr>
                  <w:tcW w:w="5759" w:type="dxa"/>
                  <w:tcBorders>
                    <w:bottom w:val="single" w:sz="15" w:space="0" w:color="000000"/>
                  </w:tcBorders>
                </w:tcPr>
                <w:p w14:paraId="021D3C74" w14:textId="77777777" w:rsidR="000940AE" w:rsidRDefault="000940AE">
                  <w:pPr>
                    <w:pStyle w:val="EmptyCellLayoutStyle"/>
                    <w:spacing w:after="0" w:line="240" w:lineRule="auto"/>
                  </w:pPr>
                </w:p>
              </w:tc>
              <w:tc>
                <w:tcPr>
                  <w:tcW w:w="180" w:type="dxa"/>
                  <w:tcBorders>
                    <w:bottom w:val="single" w:sz="15" w:space="0" w:color="000000"/>
                    <w:right w:val="single" w:sz="15" w:space="0" w:color="000000"/>
                  </w:tcBorders>
                </w:tcPr>
                <w:p w14:paraId="36A4D2EE" w14:textId="77777777" w:rsidR="000940AE" w:rsidRDefault="000940AE">
                  <w:pPr>
                    <w:pStyle w:val="EmptyCellLayoutStyle"/>
                    <w:spacing w:after="0" w:line="240" w:lineRule="auto"/>
                  </w:pPr>
                </w:p>
              </w:tc>
            </w:tr>
          </w:tbl>
          <w:p w14:paraId="74D45C5C" w14:textId="77777777" w:rsidR="000940AE" w:rsidRDefault="000940AE">
            <w:pPr>
              <w:spacing w:after="0" w:line="240" w:lineRule="auto"/>
            </w:pPr>
          </w:p>
        </w:tc>
        <w:tc>
          <w:tcPr>
            <w:tcW w:w="179" w:type="dxa"/>
          </w:tcPr>
          <w:p w14:paraId="0750B0BD" w14:textId="77777777" w:rsidR="000940AE" w:rsidRDefault="000940AE">
            <w:pPr>
              <w:pStyle w:val="EmptyCellLayoutStyle"/>
              <w:spacing w:after="0" w:line="240" w:lineRule="auto"/>
            </w:pPr>
          </w:p>
        </w:tc>
      </w:tr>
    </w:tbl>
    <w:p w14:paraId="320498EB" w14:textId="77777777" w:rsidR="000940AE" w:rsidRDefault="00993037">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79"/>
        <w:gridCol w:w="6"/>
        <w:gridCol w:w="6"/>
        <w:gridCol w:w="6"/>
        <w:gridCol w:w="6"/>
        <w:gridCol w:w="6"/>
        <w:gridCol w:w="6"/>
        <w:gridCol w:w="2497"/>
        <w:gridCol w:w="6105"/>
        <w:gridCol w:w="2525"/>
        <w:gridCol w:w="178"/>
      </w:tblGrid>
      <w:tr w:rsidR="000940AE" w14:paraId="78F9E3DA" w14:textId="77777777">
        <w:trPr>
          <w:trHeight w:val="99"/>
        </w:trPr>
        <w:tc>
          <w:tcPr>
            <w:tcW w:w="179" w:type="dxa"/>
          </w:tcPr>
          <w:p w14:paraId="756B4F34" w14:textId="77777777" w:rsidR="000940AE" w:rsidRDefault="000940AE">
            <w:pPr>
              <w:pStyle w:val="EmptyCellLayoutStyle"/>
              <w:spacing w:after="0" w:line="240" w:lineRule="auto"/>
            </w:pPr>
          </w:p>
        </w:tc>
        <w:tc>
          <w:tcPr>
            <w:tcW w:w="0" w:type="dxa"/>
          </w:tcPr>
          <w:p w14:paraId="30CA63F2" w14:textId="77777777" w:rsidR="000940AE" w:rsidRDefault="000940AE">
            <w:pPr>
              <w:pStyle w:val="EmptyCellLayoutStyle"/>
              <w:spacing w:after="0" w:line="240" w:lineRule="auto"/>
            </w:pPr>
          </w:p>
        </w:tc>
        <w:tc>
          <w:tcPr>
            <w:tcW w:w="0" w:type="dxa"/>
          </w:tcPr>
          <w:p w14:paraId="5F68FDAC" w14:textId="77777777" w:rsidR="000940AE" w:rsidRDefault="000940AE">
            <w:pPr>
              <w:pStyle w:val="EmptyCellLayoutStyle"/>
              <w:spacing w:after="0" w:line="240" w:lineRule="auto"/>
            </w:pPr>
          </w:p>
        </w:tc>
        <w:tc>
          <w:tcPr>
            <w:tcW w:w="0" w:type="dxa"/>
          </w:tcPr>
          <w:p w14:paraId="59D8A99E" w14:textId="77777777" w:rsidR="000940AE" w:rsidRDefault="000940AE">
            <w:pPr>
              <w:pStyle w:val="EmptyCellLayoutStyle"/>
              <w:spacing w:after="0" w:line="240" w:lineRule="auto"/>
            </w:pPr>
          </w:p>
        </w:tc>
        <w:tc>
          <w:tcPr>
            <w:tcW w:w="0" w:type="dxa"/>
          </w:tcPr>
          <w:p w14:paraId="67EFEF15" w14:textId="77777777" w:rsidR="000940AE" w:rsidRDefault="000940AE">
            <w:pPr>
              <w:pStyle w:val="EmptyCellLayoutStyle"/>
              <w:spacing w:after="0" w:line="240" w:lineRule="auto"/>
            </w:pPr>
          </w:p>
        </w:tc>
        <w:tc>
          <w:tcPr>
            <w:tcW w:w="0" w:type="dxa"/>
          </w:tcPr>
          <w:p w14:paraId="7AB3ECEA" w14:textId="77777777" w:rsidR="000940AE" w:rsidRDefault="000940AE">
            <w:pPr>
              <w:pStyle w:val="EmptyCellLayoutStyle"/>
              <w:spacing w:after="0" w:line="240" w:lineRule="auto"/>
            </w:pPr>
          </w:p>
        </w:tc>
        <w:tc>
          <w:tcPr>
            <w:tcW w:w="0" w:type="dxa"/>
          </w:tcPr>
          <w:p w14:paraId="6394C99D" w14:textId="77777777" w:rsidR="000940AE" w:rsidRDefault="000940AE">
            <w:pPr>
              <w:pStyle w:val="EmptyCellLayoutStyle"/>
              <w:spacing w:after="0" w:line="240" w:lineRule="auto"/>
            </w:pPr>
          </w:p>
        </w:tc>
        <w:tc>
          <w:tcPr>
            <w:tcW w:w="2505" w:type="dxa"/>
          </w:tcPr>
          <w:p w14:paraId="5E076892" w14:textId="77777777" w:rsidR="000940AE" w:rsidRDefault="000940AE">
            <w:pPr>
              <w:pStyle w:val="EmptyCellLayoutStyle"/>
              <w:spacing w:after="0" w:line="240" w:lineRule="auto"/>
            </w:pPr>
          </w:p>
        </w:tc>
        <w:tc>
          <w:tcPr>
            <w:tcW w:w="6120" w:type="dxa"/>
          </w:tcPr>
          <w:p w14:paraId="5D438F64" w14:textId="77777777" w:rsidR="000940AE" w:rsidRDefault="000940AE">
            <w:pPr>
              <w:pStyle w:val="EmptyCellLayoutStyle"/>
              <w:spacing w:after="0" w:line="240" w:lineRule="auto"/>
            </w:pPr>
          </w:p>
        </w:tc>
        <w:tc>
          <w:tcPr>
            <w:tcW w:w="2534" w:type="dxa"/>
          </w:tcPr>
          <w:p w14:paraId="03E0CDD1" w14:textId="77777777" w:rsidR="000940AE" w:rsidRDefault="000940AE">
            <w:pPr>
              <w:pStyle w:val="EmptyCellLayoutStyle"/>
              <w:spacing w:after="0" w:line="240" w:lineRule="auto"/>
            </w:pPr>
          </w:p>
        </w:tc>
        <w:tc>
          <w:tcPr>
            <w:tcW w:w="179" w:type="dxa"/>
          </w:tcPr>
          <w:p w14:paraId="62448046" w14:textId="77777777" w:rsidR="000940AE" w:rsidRDefault="000940AE">
            <w:pPr>
              <w:pStyle w:val="EmptyCellLayoutStyle"/>
              <w:spacing w:after="0" w:line="240" w:lineRule="auto"/>
            </w:pPr>
          </w:p>
        </w:tc>
      </w:tr>
      <w:tr w:rsidR="00D55C4C" w14:paraId="429FA65C" w14:textId="77777777" w:rsidTr="00D55C4C">
        <w:tc>
          <w:tcPr>
            <w:tcW w:w="179" w:type="dxa"/>
          </w:tcPr>
          <w:p w14:paraId="25A72E03" w14:textId="77777777" w:rsidR="000940AE" w:rsidRDefault="000940AE">
            <w:pPr>
              <w:pStyle w:val="EmptyCellLayoutStyle"/>
              <w:spacing w:after="0" w:line="240" w:lineRule="auto"/>
            </w:pPr>
          </w:p>
        </w:tc>
        <w:tc>
          <w:tcPr>
            <w:tcW w:w="0" w:type="dxa"/>
          </w:tcPr>
          <w:p w14:paraId="199D00D5" w14:textId="77777777" w:rsidR="000940AE" w:rsidRDefault="000940AE">
            <w:pPr>
              <w:pStyle w:val="EmptyCellLayoutStyle"/>
              <w:spacing w:after="0" w:line="240" w:lineRule="auto"/>
            </w:pPr>
          </w:p>
        </w:tc>
        <w:tc>
          <w:tcPr>
            <w:tcW w:w="0" w:type="dxa"/>
          </w:tcPr>
          <w:p w14:paraId="3735B9C1" w14:textId="77777777" w:rsidR="000940AE" w:rsidRDefault="000940AE">
            <w:pPr>
              <w:pStyle w:val="EmptyCellLayoutStyle"/>
              <w:spacing w:after="0" w:line="240" w:lineRule="auto"/>
            </w:pPr>
          </w:p>
        </w:tc>
        <w:tc>
          <w:tcPr>
            <w:tcW w:w="0" w:type="dxa"/>
          </w:tcPr>
          <w:p w14:paraId="2323FACE" w14:textId="77777777" w:rsidR="000940AE" w:rsidRDefault="000940AE">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D55C4C" w14:paraId="4701F315" w14:textId="77777777" w:rsidTr="00D55C4C">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0940AE" w14:paraId="20D9E6AC" w14:textId="77777777">
                    <w:trPr>
                      <w:trHeight w:val="822"/>
                    </w:trPr>
                    <w:tc>
                      <w:tcPr>
                        <w:tcW w:w="11160" w:type="dxa"/>
                        <w:tcBorders>
                          <w:top w:val="nil"/>
                          <w:left w:val="nil"/>
                          <w:bottom w:val="nil"/>
                          <w:right w:val="nil"/>
                        </w:tcBorders>
                        <w:tcMar>
                          <w:top w:w="39" w:type="dxa"/>
                          <w:left w:w="39" w:type="dxa"/>
                          <w:bottom w:w="39" w:type="dxa"/>
                          <w:right w:w="39" w:type="dxa"/>
                        </w:tcMar>
                      </w:tcPr>
                      <w:p w14:paraId="36597492" w14:textId="77777777" w:rsidR="000940AE" w:rsidRDefault="00993037">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627321F5" w14:textId="77777777" w:rsidR="000940AE" w:rsidRDefault="000940AE">
                  <w:pPr>
                    <w:spacing w:after="0" w:line="240" w:lineRule="auto"/>
                  </w:pPr>
                </w:p>
              </w:tc>
            </w:tr>
            <w:tr w:rsidR="000940AE" w14:paraId="72A04FE2" w14:textId="77777777">
              <w:tc>
                <w:tcPr>
                  <w:tcW w:w="0" w:type="dxa"/>
                  <w:tcBorders>
                    <w:left w:val="single" w:sz="15" w:space="0" w:color="000000"/>
                    <w:bottom w:val="single" w:sz="7" w:space="0" w:color="000000"/>
                  </w:tcBorders>
                </w:tcPr>
                <w:p w14:paraId="30D749C4" w14:textId="77777777" w:rsidR="000940AE" w:rsidRDefault="000940AE">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3"/>
                  </w:tblGrid>
                  <w:tr w:rsidR="000940AE" w14:paraId="4CB9D7BD" w14:textId="77777777">
                    <w:trPr>
                      <w:trHeight w:val="108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28"/>
                          <w:gridCol w:w="1296"/>
                          <w:gridCol w:w="1839"/>
                        </w:tblGrid>
                        <w:tr w:rsidR="00D55C4C" w14:paraId="0C1422E8" w14:textId="77777777" w:rsidTr="00D55C4C">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E35B593" w14:textId="77777777" w:rsidR="000940AE" w:rsidRDefault="00993037">
                              <w:pPr>
                                <w:spacing w:after="0" w:line="240" w:lineRule="auto"/>
                              </w:pPr>
                              <w:r>
                                <w:rPr>
                                  <w:rFonts w:ascii="Arial" w:eastAsia="Arial" w:hAnsi="Arial"/>
                                  <w:b/>
                                  <w:color w:val="000000"/>
                                  <w:sz w:val="16"/>
                                </w:rPr>
                                <w:t>Duty 1</w:t>
                              </w:r>
                            </w:p>
                          </w:tc>
                        </w:tr>
                        <w:tr w:rsidR="000940AE" w14:paraId="0095B4DF" w14:textId="77777777">
                          <w:trPr>
                            <w:trHeight w:val="282"/>
                          </w:trPr>
                          <w:tc>
                            <w:tcPr>
                              <w:tcW w:w="8004" w:type="dxa"/>
                              <w:tcBorders>
                                <w:top w:val="nil"/>
                                <w:left w:val="nil"/>
                                <w:bottom w:val="nil"/>
                                <w:right w:val="nil"/>
                              </w:tcBorders>
                              <w:tcMar>
                                <w:top w:w="39" w:type="dxa"/>
                                <w:left w:w="39" w:type="dxa"/>
                                <w:bottom w:w="39" w:type="dxa"/>
                                <w:right w:w="39" w:type="dxa"/>
                              </w:tcMar>
                            </w:tcPr>
                            <w:p w14:paraId="7B8BD1FA" w14:textId="77777777" w:rsidR="000940AE" w:rsidRDefault="00993037">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E0370C3" w14:textId="77777777" w:rsidR="000940AE" w:rsidRDefault="00993037">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509B5F1" w14:textId="77777777" w:rsidR="000940AE" w:rsidRDefault="00993037">
                              <w:pPr>
                                <w:spacing w:after="0" w:line="240" w:lineRule="auto"/>
                              </w:pPr>
                              <w:r>
                                <w:rPr>
                                  <w:rFonts w:ascii="Arial" w:eastAsia="Arial" w:hAnsi="Arial"/>
                                  <w:b/>
                                  <w:color w:val="000000"/>
                                  <w:sz w:val="16"/>
                                </w:rPr>
                                <w:t>55</w:t>
                              </w:r>
                            </w:p>
                          </w:tc>
                        </w:tr>
                        <w:tr w:rsidR="00D55C4C" w14:paraId="4071C625" w14:textId="77777777" w:rsidTr="00D55C4C">
                          <w:trPr>
                            <w:trHeight w:val="282"/>
                          </w:trPr>
                          <w:tc>
                            <w:tcPr>
                              <w:tcW w:w="8004" w:type="dxa"/>
                              <w:gridSpan w:val="3"/>
                              <w:tcBorders>
                                <w:top w:val="nil"/>
                                <w:left w:val="nil"/>
                                <w:bottom w:val="nil"/>
                                <w:right w:val="nil"/>
                              </w:tcBorders>
                              <w:tcMar>
                                <w:top w:w="39" w:type="dxa"/>
                                <w:left w:w="39" w:type="dxa"/>
                                <w:bottom w:w="39" w:type="dxa"/>
                                <w:right w:w="39" w:type="dxa"/>
                              </w:tcMar>
                            </w:tcPr>
                            <w:p w14:paraId="0A488C15" w14:textId="77777777" w:rsidR="000940AE" w:rsidRDefault="00993037">
                              <w:pPr>
                                <w:spacing w:after="0" w:line="240" w:lineRule="auto"/>
                              </w:pPr>
                              <w:r>
                                <w:rPr>
                                  <w:rFonts w:ascii="Arial" w:eastAsia="Arial" w:hAnsi="Arial"/>
                                  <w:color w:val="000000"/>
                                </w:rPr>
                                <w:t>CARPENTRY DUTIES FOR NEW CONSTRUCTION, RENOVATION, AND RECONSTRUCTION PROJECTS.</w:t>
                              </w:r>
                            </w:p>
                          </w:tc>
                        </w:tr>
                        <w:tr w:rsidR="000940AE" w14:paraId="0528E102" w14:textId="77777777">
                          <w:trPr>
                            <w:trHeight w:val="282"/>
                          </w:trPr>
                          <w:tc>
                            <w:tcPr>
                              <w:tcW w:w="8004" w:type="dxa"/>
                              <w:tcBorders>
                                <w:top w:val="nil"/>
                                <w:left w:val="nil"/>
                                <w:bottom w:val="nil"/>
                                <w:right w:val="nil"/>
                              </w:tcBorders>
                              <w:tcMar>
                                <w:top w:w="39" w:type="dxa"/>
                                <w:left w:w="39" w:type="dxa"/>
                                <w:bottom w:w="39" w:type="dxa"/>
                                <w:right w:w="39" w:type="dxa"/>
                              </w:tcMar>
                            </w:tcPr>
                            <w:p w14:paraId="67CB4F28" w14:textId="77777777" w:rsidR="000940AE" w:rsidRDefault="00993037">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DA8A9F0" w14:textId="77777777" w:rsidR="000940AE" w:rsidRDefault="000940AE">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A8C586B" w14:textId="77777777" w:rsidR="000940AE" w:rsidRDefault="000940AE">
                              <w:pPr>
                                <w:spacing w:after="0" w:line="240" w:lineRule="auto"/>
                              </w:pPr>
                            </w:p>
                          </w:tc>
                        </w:tr>
                        <w:tr w:rsidR="00D55C4C" w14:paraId="3534C248" w14:textId="77777777" w:rsidTr="00D55C4C">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C4CBEEE" w14:textId="77777777" w:rsidR="000940AE" w:rsidRDefault="00993037">
                              <w:pPr>
                                <w:spacing w:after="0" w:line="240" w:lineRule="auto"/>
                              </w:pPr>
                              <w:r>
                                <w:rPr>
                                  <w:rFonts w:ascii="Arial" w:eastAsia="Arial" w:hAnsi="Arial"/>
                                  <w:color w:val="000000"/>
                                  <w:sz w:val="16"/>
                                </w:rPr>
                                <w:t xml:space="preserve">• </w:t>
                              </w:r>
                              <w:r>
                                <w:rPr>
                                  <w:rFonts w:ascii="Arial" w:eastAsia="Arial" w:hAnsi="Arial"/>
                                  <w:color w:val="000000"/>
                                  <w:sz w:val="16"/>
                                </w:rPr>
                                <w:t>Assist with or conduct construction projects, including erect, alter, repair, install and/or maintain doors, trim, ceiling tiles, counter tops, shingling, roofs and\or roofing materials, windows, furniture, cabinets, screens, frames, scaffolds, ladders, fireplaces, chimneys, ceramic tiles, boardwalks, ramps, fences, benches, bridges, stairs, concrete forms, paneling, drywall and flooring, material such as hardwood floors, carpet and linoleum while using the proper hand and power tools such as drills, jointe</w:t>
                              </w:r>
                              <w:r>
                                <w:rPr>
                                  <w:rFonts w:ascii="Arial" w:eastAsia="Arial" w:hAnsi="Arial"/>
                                  <w:color w:val="000000"/>
                                  <w:sz w:val="16"/>
                                </w:rPr>
                                <w:t>rs, sanders, saws, and other equipment of the carpentry trade.  Follow blueprints and sketches to produce as depicted.  Position will cut and install plate glass and small glass.  Assist with or conduct renovation and reconstruction of historic buildings using specialized hand tools.</w:t>
                              </w:r>
                            </w:p>
                          </w:tc>
                        </w:tr>
                        <w:tr w:rsidR="00D55C4C" w14:paraId="370747E7" w14:textId="77777777" w:rsidTr="00D55C4C">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40E0BA3" w14:textId="77777777" w:rsidR="000940AE" w:rsidRDefault="00993037">
                              <w:pPr>
                                <w:spacing w:after="0" w:line="240" w:lineRule="auto"/>
                              </w:pPr>
                              <w:r>
                                <w:rPr>
                                  <w:rFonts w:ascii="Arial" w:eastAsia="Arial" w:hAnsi="Arial"/>
                                  <w:b/>
                                  <w:color w:val="000000"/>
                                  <w:sz w:val="16"/>
                                </w:rPr>
                                <w:t>Duty 2</w:t>
                              </w:r>
                            </w:p>
                          </w:tc>
                        </w:tr>
                        <w:tr w:rsidR="000940AE" w14:paraId="4AD9D62A" w14:textId="77777777">
                          <w:trPr>
                            <w:trHeight w:val="282"/>
                          </w:trPr>
                          <w:tc>
                            <w:tcPr>
                              <w:tcW w:w="8004" w:type="dxa"/>
                              <w:tcBorders>
                                <w:top w:val="nil"/>
                                <w:left w:val="nil"/>
                                <w:bottom w:val="nil"/>
                                <w:right w:val="nil"/>
                              </w:tcBorders>
                              <w:tcMar>
                                <w:top w:w="39" w:type="dxa"/>
                                <w:left w:w="39" w:type="dxa"/>
                                <w:bottom w:w="39" w:type="dxa"/>
                                <w:right w:w="39" w:type="dxa"/>
                              </w:tcMar>
                            </w:tcPr>
                            <w:p w14:paraId="2D5E477B" w14:textId="77777777" w:rsidR="000940AE" w:rsidRDefault="00993037">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4E8F601" w14:textId="77777777" w:rsidR="000940AE" w:rsidRDefault="00993037">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832404E" w14:textId="77777777" w:rsidR="000940AE" w:rsidRDefault="00993037">
                              <w:pPr>
                                <w:spacing w:after="0" w:line="240" w:lineRule="auto"/>
                              </w:pPr>
                              <w:r>
                                <w:rPr>
                                  <w:rFonts w:ascii="Arial" w:eastAsia="Arial" w:hAnsi="Arial"/>
                                  <w:b/>
                                  <w:color w:val="000000"/>
                                  <w:sz w:val="16"/>
                                </w:rPr>
                                <w:t>15</w:t>
                              </w:r>
                            </w:p>
                          </w:tc>
                        </w:tr>
                        <w:tr w:rsidR="00D55C4C" w14:paraId="1521137A" w14:textId="77777777" w:rsidTr="00D55C4C">
                          <w:trPr>
                            <w:trHeight w:val="282"/>
                          </w:trPr>
                          <w:tc>
                            <w:tcPr>
                              <w:tcW w:w="8004" w:type="dxa"/>
                              <w:gridSpan w:val="3"/>
                              <w:tcBorders>
                                <w:top w:val="nil"/>
                                <w:left w:val="nil"/>
                                <w:bottom w:val="nil"/>
                                <w:right w:val="nil"/>
                              </w:tcBorders>
                              <w:tcMar>
                                <w:top w:w="39" w:type="dxa"/>
                                <w:left w:w="39" w:type="dxa"/>
                                <w:bottom w:w="39" w:type="dxa"/>
                                <w:right w:w="39" w:type="dxa"/>
                              </w:tcMar>
                            </w:tcPr>
                            <w:p w14:paraId="21F9DD54" w14:textId="77777777" w:rsidR="000940AE" w:rsidRDefault="00993037">
                              <w:pPr>
                                <w:spacing w:after="0" w:line="240" w:lineRule="auto"/>
                              </w:pPr>
                              <w:r>
                                <w:rPr>
                                  <w:rFonts w:ascii="Arial" w:eastAsia="Arial" w:hAnsi="Arial"/>
                                  <w:color w:val="000000"/>
                                </w:rPr>
                                <w:t>PRODUCE HISTORIC REPRODUCTIONS</w:t>
                              </w:r>
                            </w:p>
                          </w:tc>
                        </w:tr>
                        <w:tr w:rsidR="000940AE" w14:paraId="3A4D8261" w14:textId="77777777">
                          <w:trPr>
                            <w:trHeight w:val="282"/>
                          </w:trPr>
                          <w:tc>
                            <w:tcPr>
                              <w:tcW w:w="8004" w:type="dxa"/>
                              <w:tcBorders>
                                <w:top w:val="nil"/>
                                <w:left w:val="nil"/>
                                <w:bottom w:val="nil"/>
                                <w:right w:val="nil"/>
                              </w:tcBorders>
                              <w:tcMar>
                                <w:top w:w="39" w:type="dxa"/>
                                <w:left w:w="39" w:type="dxa"/>
                                <w:bottom w:w="39" w:type="dxa"/>
                                <w:right w:w="39" w:type="dxa"/>
                              </w:tcMar>
                            </w:tcPr>
                            <w:p w14:paraId="30F4FDB2" w14:textId="77777777" w:rsidR="000940AE" w:rsidRDefault="00993037">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1B56F5A" w14:textId="77777777" w:rsidR="000940AE" w:rsidRDefault="000940AE">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87DB9CB" w14:textId="77777777" w:rsidR="000940AE" w:rsidRDefault="000940AE">
                              <w:pPr>
                                <w:spacing w:after="0" w:line="240" w:lineRule="auto"/>
                              </w:pPr>
                            </w:p>
                          </w:tc>
                        </w:tr>
                        <w:tr w:rsidR="00D55C4C" w14:paraId="44FF3B89" w14:textId="77777777" w:rsidTr="00D55C4C">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4A8F90B7" w14:textId="77777777" w:rsidR="000940AE" w:rsidRDefault="00993037">
                              <w:pPr>
                                <w:spacing w:after="0" w:line="240" w:lineRule="auto"/>
                              </w:pPr>
                              <w:r>
                                <w:rPr>
                                  <w:rFonts w:ascii="Arial" w:eastAsia="Arial" w:hAnsi="Arial"/>
                                  <w:color w:val="000000"/>
                                  <w:sz w:val="16"/>
                                </w:rPr>
                                <w:t xml:space="preserve">• </w:t>
                              </w:r>
                              <w:r>
                                <w:rPr>
                                  <w:rFonts w:ascii="Arial" w:eastAsia="Arial" w:hAnsi="Arial"/>
                                  <w:color w:val="000000"/>
                                  <w:sz w:val="16"/>
                                </w:rPr>
                                <w:t>Construct or assist with construction of historic reproductions chairs, tables, and cabinets.  Copy and reproduce windows, doors, benches, gun racks, beds, flooring, and other items as directed. </w:t>
                              </w:r>
                            </w:p>
                          </w:tc>
                        </w:tr>
                        <w:tr w:rsidR="00D55C4C" w14:paraId="1EB2B6C3" w14:textId="77777777" w:rsidTr="00D55C4C">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E9BD39C" w14:textId="77777777" w:rsidR="000940AE" w:rsidRDefault="00993037">
                              <w:pPr>
                                <w:spacing w:after="0" w:line="240" w:lineRule="auto"/>
                              </w:pPr>
                              <w:r>
                                <w:rPr>
                                  <w:rFonts w:ascii="Arial" w:eastAsia="Arial" w:hAnsi="Arial"/>
                                  <w:b/>
                                  <w:color w:val="000000"/>
                                  <w:sz w:val="16"/>
                                </w:rPr>
                                <w:t>Duty 3</w:t>
                              </w:r>
                            </w:p>
                          </w:tc>
                        </w:tr>
                        <w:tr w:rsidR="000940AE" w14:paraId="268B7321" w14:textId="77777777">
                          <w:trPr>
                            <w:trHeight w:val="282"/>
                          </w:trPr>
                          <w:tc>
                            <w:tcPr>
                              <w:tcW w:w="8004" w:type="dxa"/>
                              <w:tcBorders>
                                <w:top w:val="nil"/>
                                <w:left w:val="nil"/>
                                <w:bottom w:val="nil"/>
                                <w:right w:val="nil"/>
                              </w:tcBorders>
                              <w:tcMar>
                                <w:top w:w="39" w:type="dxa"/>
                                <w:left w:w="39" w:type="dxa"/>
                                <w:bottom w:w="39" w:type="dxa"/>
                                <w:right w:w="39" w:type="dxa"/>
                              </w:tcMar>
                            </w:tcPr>
                            <w:p w14:paraId="491A08D1" w14:textId="77777777" w:rsidR="000940AE" w:rsidRDefault="00993037">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6D119B0" w14:textId="77777777" w:rsidR="000940AE" w:rsidRDefault="00993037">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ED32DA9" w14:textId="77777777" w:rsidR="000940AE" w:rsidRDefault="00993037">
                              <w:pPr>
                                <w:spacing w:after="0" w:line="240" w:lineRule="auto"/>
                              </w:pPr>
                              <w:r>
                                <w:rPr>
                                  <w:rFonts w:ascii="Arial" w:eastAsia="Arial" w:hAnsi="Arial"/>
                                  <w:b/>
                                  <w:color w:val="000000"/>
                                  <w:sz w:val="16"/>
                                </w:rPr>
                                <w:t>10</w:t>
                              </w:r>
                            </w:p>
                          </w:tc>
                        </w:tr>
                        <w:tr w:rsidR="00D55C4C" w14:paraId="26888297" w14:textId="77777777" w:rsidTr="00D55C4C">
                          <w:trPr>
                            <w:trHeight w:val="282"/>
                          </w:trPr>
                          <w:tc>
                            <w:tcPr>
                              <w:tcW w:w="8004" w:type="dxa"/>
                              <w:gridSpan w:val="3"/>
                              <w:tcBorders>
                                <w:top w:val="nil"/>
                                <w:left w:val="nil"/>
                                <w:bottom w:val="nil"/>
                                <w:right w:val="nil"/>
                              </w:tcBorders>
                              <w:tcMar>
                                <w:top w:w="39" w:type="dxa"/>
                                <w:left w:w="39" w:type="dxa"/>
                                <w:bottom w:w="39" w:type="dxa"/>
                                <w:right w:w="39" w:type="dxa"/>
                              </w:tcMar>
                            </w:tcPr>
                            <w:p w14:paraId="4ECC7E72" w14:textId="77777777" w:rsidR="000940AE" w:rsidRDefault="00993037">
                              <w:pPr>
                                <w:spacing w:after="0" w:line="240" w:lineRule="auto"/>
                              </w:pPr>
                              <w:r>
                                <w:rPr>
                                  <w:rFonts w:ascii="Arial" w:eastAsia="Arial" w:hAnsi="Arial"/>
                                  <w:color w:val="000000"/>
                                </w:rPr>
                                <w:t>INSTALL KITCHEN AND BATH COMPONENTS</w:t>
                              </w:r>
                            </w:p>
                          </w:tc>
                        </w:tr>
                        <w:tr w:rsidR="000940AE" w14:paraId="0F5FE9B7" w14:textId="77777777">
                          <w:trPr>
                            <w:trHeight w:val="282"/>
                          </w:trPr>
                          <w:tc>
                            <w:tcPr>
                              <w:tcW w:w="8004" w:type="dxa"/>
                              <w:tcBorders>
                                <w:top w:val="nil"/>
                                <w:left w:val="nil"/>
                                <w:bottom w:val="nil"/>
                                <w:right w:val="nil"/>
                              </w:tcBorders>
                              <w:tcMar>
                                <w:top w:w="39" w:type="dxa"/>
                                <w:left w:w="39" w:type="dxa"/>
                                <w:bottom w:w="39" w:type="dxa"/>
                                <w:right w:w="39" w:type="dxa"/>
                              </w:tcMar>
                            </w:tcPr>
                            <w:p w14:paraId="5E06A568" w14:textId="77777777" w:rsidR="000940AE" w:rsidRDefault="00993037">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0047CB8" w14:textId="77777777" w:rsidR="000940AE" w:rsidRDefault="000940AE">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73174F1" w14:textId="77777777" w:rsidR="000940AE" w:rsidRDefault="000940AE">
                              <w:pPr>
                                <w:spacing w:after="0" w:line="240" w:lineRule="auto"/>
                              </w:pPr>
                            </w:p>
                          </w:tc>
                        </w:tr>
                        <w:tr w:rsidR="00D55C4C" w14:paraId="2CC7E170" w14:textId="77777777" w:rsidTr="00D55C4C">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D95D2BE" w14:textId="77777777" w:rsidR="000940AE" w:rsidRDefault="00993037">
                              <w:pPr>
                                <w:spacing w:after="0" w:line="240" w:lineRule="auto"/>
                              </w:pPr>
                              <w:r>
                                <w:rPr>
                                  <w:rFonts w:ascii="Arial" w:eastAsia="Arial" w:hAnsi="Arial"/>
                                  <w:color w:val="000000"/>
                                  <w:sz w:val="16"/>
                                </w:rPr>
                                <w:t xml:space="preserve">• </w:t>
                              </w:r>
                              <w:r>
                                <w:rPr>
                                  <w:rFonts w:ascii="Arial" w:eastAsia="Arial" w:hAnsi="Arial"/>
                                  <w:color w:val="000000"/>
                                  <w:sz w:val="16"/>
                                </w:rPr>
                                <w:t>Install tubs, showers, toilets, wash basins, garbage disposals while working with hand tools and power tools appropriate to the work.  Position will work with various piping materials such as copper, galvanized, plastic, cast iron and crock.  Position will perform minor plumbing and electrical installations.</w:t>
                              </w:r>
                            </w:p>
                          </w:tc>
                        </w:tr>
                        <w:tr w:rsidR="00D55C4C" w14:paraId="512A60A6" w14:textId="77777777" w:rsidTr="00D55C4C">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B204D8C" w14:textId="77777777" w:rsidR="000940AE" w:rsidRDefault="00993037">
                              <w:pPr>
                                <w:spacing w:after="0" w:line="240" w:lineRule="auto"/>
                              </w:pPr>
                              <w:r>
                                <w:rPr>
                                  <w:rFonts w:ascii="Arial" w:eastAsia="Arial" w:hAnsi="Arial"/>
                                  <w:b/>
                                  <w:color w:val="000000"/>
                                  <w:sz w:val="16"/>
                                </w:rPr>
                                <w:t>Duty 4</w:t>
                              </w:r>
                            </w:p>
                          </w:tc>
                        </w:tr>
                        <w:tr w:rsidR="000940AE" w14:paraId="4ECDB682" w14:textId="77777777">
                          <w:trPr>
                            <w:trHeight w:val="282"/>
                          </w:trPr>
                          <w:tc>
                            <w:tcPr>
                              <w:tcW w:w="8004" w:type="dxa"/>
                              <w:tcBorders>
                                <w:top w:val="nil"/>
                                <w:left w:val="nil"/>
                                <w:bottom w:val="nil"/>
                                <w:right w:val="nil"/>
                              </w:tcBorders>
                              <w:tcMar>
                                <w:top w:w="39" w:type="dxa"/>
                                <w:left w:w="39" w:type="dxa"/>
                                <w:bottom w:w="39" w:type="dxa"/>
                                <w:right w:w="39" w:type="dxa"/>
                              </w:tcMar>
                            </w:tcPr>
                            <w:p w14:paraId="61CA944C" w14:textId="77777777" w:rsidR="000940AE" w:rsidRDefault="00993037">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3A81934" w14:textId="77777777" w:rsidR="000940AE" w:rsidRDefault="00993037">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2DBA174" w14:textId="77777777" w:rsidR="000940AE" w:rsidRDefault="00993037">
                              <w:pPr>
                                <w:spacing w:after="0" w:line="240" w:lineRule="auto"/>
                              </w:pPr>
                              <w:r>
                                <w:rPr>
                                  <w:rFonts w:ascii="Arial" w:eastAsia="Arial" w:hAnsi="Arial"/>
                                  <w:b/>
                                  <w:color w:val="000000"/>
                                  <w:sz w:val="16"/>
                                </w:rPr>
                                <w:t>10</w:t>
                              </w:r>
                            </w:p>
                          </w:tc>
                        </w:tr>
                        <w:tr w:rsidR="00D55C4C" w14:paraId="05D98D71" w14:textId="77777777" w:rsidTr="00D55C4C">
                          <w:trPr>
                            <w:trHeight w:val="282"/>
                          </w:trPr>
                          <w:tc>
                            <w:tcPr>
                              <w:tcW w:w="8004" w:type="dxa"/>
                              <w:gridSpan w:val="3"/>
                              <w:tcBorders>
                                <w:top w:val="nil"/>
                                <w:left w:val="nil"/>
                                <w:bottom w:val="nil"/>
                                <w:right w:val="nil"/>
                              </w:tcBorders>
                              <w:tcMar>
                                <w:top w:w="39" w:type="dxa"/>
                                <w:left w:w="39" w:type="dxa"/>
                                <w:bottom w:w="39" w:type="dxa"/>
                                <w:right w:w="39" w:type="dxa"/>
                              </w:tcMar>
                            </w:tcPr>
                            <w:p w14:paraId="44DF6B20" w14:textId="77777777" w:rsidR="000940AE" w:rsidRDefault="00993037">
                              <w:pPr>
                                <w:spacing w:after="0" w:line="240" w:lineRule="auto"/>
                              </w:pPr>
                              <w:r>
                                <w:rPr>
                                  <w:rFonts w:ascii="Arial" w:eastAsia="Arial" w:hAnsi="Arial"/>
                                  <w:color w:val="000000"/>
                                </w:rPr>
                                <w:t>MASONRY WORK</w:t>
                              </w:r>
                            </w:p>
                          </w:tc>
                        </w:tr>
                        <w:tr w:rsidR="000940AE" w14:paraId="21C942F4" w14:textId="77777777">
                          <w:trPr>
                            <w:trHeight w:val="282"/>
                          </w:trPr>
                          <w:tc>
                            <w:tcPr>
                              <w:tcW w:w="8004" w:type="dxa"/>
                              <w:tcBorders>
                                <w:top w:val="nil"/>
                                <w:left w:val="nil"/>
                                <w:bottom w:val="nil"/>
                                <w:right w:val="nil"/>
                              </w:tcBorders>
                              <w:tcMar>
                                <w:top w:w="39" w:type="dxa"/>
                                <w:left w:w="39" w:type="dxa"/>
                                <w:bottom w:w="39" w:type="dxa"/>
                                <w:right w:w="39" w:type="dxa"/>
                              </w:tcMar>
                            </w:tcPr>
                            <w:p w14:paraId="0613E978" w14:textId="77777777" w:rsidR="000940AE" w:rsidRDefault="00993037">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4F043A9" w14:textId="77777777" w:rsidR="000940AE" w:rsidRDefault="000940AE">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0608488" w14:textId="77777777" w:rsidR="000940AE" w:rsidRDefault="000940AE">
                              <w:pPr>
                                <w:spacing w:after="0" w:line="240" w:lineRule="auto"/>
                              </w:pPr>
                            </w:p>
                          </w:tc>
                        </w:tr>
                        <w:tr w:rsidR="00D55C4C" w14:paraId="66337C2D" w14:textId="77777777" w:rsidTr="00D55C4C">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411A538C" w14:textId="77777777" w:rsidR="000940AE" w:rsidRDefault="00993037">
                              <w:pPr>
                                <w:spacing w:after="0" w:line="240" w:lineRule="auto"/>
                              </w:pPr>
                              <w:r>
                                <w:rPr>
                                  <w:rFonts w:ascii="Arial" w:eastAsia="Arial" w:hAnsi="Arial"/>
                                  <w:color w:val="000000"/>
                                  <w:sz w:val="16"/>
                                </w:rPr>
                                <w:t xml:space="preserve">• </w:t>
                              </w:r>
                              <w:r>
                                <w:rPr>
                                  <w:rFonts w:ascii="Arial" w:eastAsia="Arial" w:hAnsi="Arial"/>
                                  <w:color w:val="000000"/>
                                  <w:sz w:val="16"/>
                                </w:rPr>
                                <w:t>Set-up cement forms for walls and foundations, level, perform finish work in cement and plaster, and conduct masonry work on chimneys and stone walls.</w:t>
                              </w:r>
                            </w:p>
                          </w:tc>
                        </w:tr>
                        <w:tr w:rsidR="00D55C4C" w14:paraId="095E5849" w14:textId="77777777" w:rsidTr="00D55C4C">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02FB2DF" w14:textId="77777777" w:rsidR="000940AE" w:rsidRDefault="00993037">
                              <w:pPr>
                                <w:spacing w:after="0" w:line="240" w:lineRule="auto"/>
                              </w:pPr>
                              <w:r>
                                <w:rPr>
                                  <w:rFonts w:ascii="Arial" w:eastAsia="Arial" w:hAnsi="Arial"/>
                                  <w:b/>
                                  <w:color w:val="000000"/>
                                  <w:sz w:val="16"/>
                                </w:rPr>
                                <w:t>Duty 5</w:t>
                              </w:r>
                            </w:p>
                          </w:tc>
                        </w:tr>
                        <w:tr w:rsidR="000940AE" w14:paraId="3183DA46" w14:textId="77777777">
                          <w:trPr>
                            <w:trHeight w:val="282"/>
                          </w:trPr>
                          <w:tc>
                            <w:tcPr>
                              <w:tcW w:w="8004" w:type="dxa"/>
                              <w:tcBorders>
                                <w:top w:val="nil"/>
                                <w:left w:val="nil"/>
                                <w:bottom w:val="nil"/>
                                <w:right w:val="nil"/>
                              </w:tcBorders>
                              <w:tcMar>
                                <w:top w:w="39" w:type="dxa"/>
                                <w:left w:w="39" w:type="dxa"/>
                                <w:bottom w:w="39" w:type="dxa"/>
                                <w:right w:w="39" w:type="dxa"/>
                              </w:tcMar>
                            </w:tcPr>
                            <w:p w14:paraId="036D8E36" w14:textId="77777777" w:rsidR="000940AE" w:rsidRDefault="00993037">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CF56F1B" w14:textId="77777777" w:rsidR="000940AE" w:rsidRDefault="00993037">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EB42F36" w14:textId="77777777" w:rsidR="000940AE" w:rsidRDefault="00993037">
                              <w:pPr>
                                <w:spacing w:after="0" w:line="240" w:lineRule="auto"/>
                              </w:pPr>
                              <w:r>
                                <w:rPr>
                                  <w:rFonts w:ascii="Arial" w:eastAsia="Arial" w:hAnsi="Arial"/>
                                  <w:b/>
                                  <w:color w:val="000000"/>
                                  <w:sz w:val="16"/>
                                </w:rPr>
                                <w:t>5</w:t>
                              </w:r>
                            </w:p>
                          </w:tc>
                        </w:tr>
                        <w:tr w:rsidR="00D55C4C" w14:paraId="584D6079" w14:textId="77777777" w:rsidTr="00D55C4C">
                          <w:trPr>
                            <w:trHeight w:val="282"/>
                          </w:trPr>
                          <w:tc>
                            <w:tcPr>
                              <w:tcW w:w="8004" w:type="dxa"/>
                              <w:gridSpan w:val="3"/>
                              <w:tcBorders>
                                <w:top w:val="nil"/>
                                <w:left w:val="nil"/>
                                <w:bottom w:val="nil"/>
                                <w:right w:val="nil"/>
                              </w:tcBorders>
                              <w:tcMar>
                                <w:top w:w="39" w:type="dxa"/>
                                <w:left w:w="39" w:type="dxa"/>
                                <w:bottom w:w="39" w:type="dxa"/>
                                <w:right w:w="39" w:type="dxa"/>
                              </w:tcMar>
                            </w:tcPr>
                            <w:p w14:paraId="2A5976FD" w14:textId="77777777" w:rsidR="000940AE" w:rsidRDefault="00993037">
                              <w:pPr>
                                <w:spacing w:after="0" w:line="240" w:lineRule="auto"/>
                              </w:pPr>
                              <w:r>
                                <w:rPr>
                                  <w:rFonts w:ascii="Arial" w:eastAsia="Arial" w:hAnsi="Arial"/>
                                  <w:color w:val="000000"/>
                                </w:rPr>
                                <w:t>EQUIPMENT MAINTENANCE</w:t>
                              </w:r>
                            </w:p>
                          </w:tc>
                        </w:tr>
                        <w:tr w:rsidR="000940AE" w14:paraId="1933E9D5" w14:textId="77777777">
                          <w:trPr>
                            <w:trHeight w:val="282"/>
                          </w:trPr>
                          <w:tc>
                            <w:tcPr>
                              <w:tcW w:w="8004" w:type="dxa"/>
                              <w:tcBorders>
                                <w:top w:val="nil"/>
                                <w:left w:val="nil"/>
                                <w:bottom w:val="nil"/>
                                <w:right w:val="nil"/>
                              </w:tcBorders>
                              <w:tcMar>
                                <w:top w:w="39" w:type="dxa"/>
                                <w:left w:w="39" w:type="dxa"/>
                                <w:bottom w:w="39" w:type="dxa"/>
                                <w:right w:w="39" w:type="dxa"/>
                              </w:tcMar>
                            </w:tcPr>
                            <w:p w14:paraId="2B7ADCFF" w14:textId="77777777" w:rsidR="000940AE" w:rsidRDefault="00993037">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37CF0B7" w14:textId="77777777" w:rsidR="000940AE" w:rsidRDefault="000940AE">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B2B5A4D" w14:textId="77777777" w:rsidR="000940AE" w:rsidRDefault="000940AE">
                              <w:pPr>
                                <w:spacing w:after="0" w:line="240" w:lineRule="auto"/>
                              </w:pPr>
                            </w:p>
                          </w:tc>
                        </w:tr>
                        <w:tr w:rsidR="00D55C4C" w14:paraId="17D8B7A7" w14:textId="77777777" w:rsidTr="00D55C4C">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79E4A25" w14:textId="77777777" w:rsidR="000940AE" w:rsidRDefault="00993037">
                              <w:pPr>
                                <w:spacing w:after="0" w:line="240" w:lineRule="auto"/>
                              </w:pPr>
                              <w:r>
                                <w:rPr>
                                  <w:rFonts w:ascii="Arial" w:eastAsia="Arial" w:hAnsi="Arial"/>
                                  <w:color w:val="000000"/>
                                  <w:sz w:val="16"/>
                                </w:rPr>
                                <w:t xml:space="preserve">• </w:t>
                              </w:r>
                              <w:r>
                                <w:rPr>
                                  <w:rFonts w:ascii="Arial" w:eastAsia="Arial" w:hAnsi="Arial"/>
                                  <w:color w:val="000000"/>
                                  <w:sz w:val="16"/>
                                </w:rPr>
                                <w:t>Properly care for, maintain and store all tools used such as, skill saw, chain saw, table saw, radial arm, jointer, router, drill, drill press, band saw, sander, scaffolding, ladders, generators, vacuums, etc.</w:t>
                              </w:r>
                            </w:p>
                          </w:tc>
                        </w:tr>
                        <w:tr w:rsidR="00D55C4C" w14:paraId="334D96BA" w14:textId="77777777" w:rsidTr="00D55C4C">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00A5044" w14:textId="77777777" w:rsidR="000940AE" w:rsidRDefault="00993037">
                              <w:pPr>
                                <w:spacing w:after="0" w:line="240" w:lineRule="auto"/>
                              </w:pPr>
                              <w:r>
                                <w:rPr>
                                  <w:rFonts w:ascii="Arial" w:eastAsia="Arial" w:hAnsi="Arial"/>
                                  <w:b/>
                                  <w:color w:val="000000"/>
                                  <w:sz w:val="16"/>
                                </w:rPr>
                                <w:t>Duty 6</w:t>
                              </w:r>
                            </w:p>
                          </w:tc>
                        </w:tr>
                        <w:tr w:rsidR="000940AE" w14:paraId="54D77AAE" w14:textId="77777777">
                          <w:trPr>
                            <w:trHeight w:val="282"/>
                          </w:trPr>
                          <w:tc>
                            <w:tcPr>
                              <w:tcW w:w="8004" w:type="dxa"/>
                              <w:tcBorders>
                                <w:top w:val="nil"/>
                                <w:left w:val="nil"/>
                                <w:bottom w:val="nil"/>
                                <w:right w:val="nil"/>
                              </w:tcBorders>
                              <w:tcMar>
                                <w:top w:w="39" w:type="dxa"/>
                                <w:left w:w="39" w:type="dxa"/>
                                <w:bottom w:w="39" w:type="dxa"/>
                                <w:right w:w="39" w:type="dxa"/>
                              </w:tcMar>
                            </w:tcPr>
                            <w:p w14:paraId="429C207B" w14:textId="77777777" w:rsidR="000940AE" w:rsidRDefault="00993037">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A96F063" w14:textId="77777777" w:rsidR="000940AE" w:rsidRDefault="00993037">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B9100C7" w14:textId="77777777" w:rsidR="000940AE" w:rsidRDefault="00993037">
                              <w:pPr>
                                <w:spacing w:after="0" w:line="240" w:lineRule="auto"/>
                              </w:pPr>
                              <w:r>
                                <w:rPr>
                                  <w:rFonts w:ascii="Arial" w:eastAsia="Arial" w:hAnsi="Arial"/>
                                  <w:b/>
                                  <w:color w:val="000000"/>
                                  <w:sz w:val="16"/>
                                </w:rPr>
                                <w:t>5</w:t>
                              </w:r>
                            </w:p>
                          </w:tc>
                        </w:tr>
                        <w:tr w:rsidR="00D55C4C" w14:paraId="593E44EB" w14:textId="77777777" w:rsidTr="00D55C4C">
                          <w:trPr>
                            <w:trHeight w:val="282"/>
                          </w:trPr>
                          <w:tc>
                            <w:tcPr>
                              <w:tcW w:w="8004" w:type="dxa"/>
                              <w:gridSpan w:val="3"/>
                              <w:tcBorders>
                                <w:top w:val="nil"/>
                                <w:left w:val="nil"/>
                                <w:bottom w:val="nil"/>
                                <w:right w:val="nil"/>
                              </w:tcBorders>
                              <w:tcMar>
                                <w:top w:w="39" w:type="dxa"/>
                                <w:left w:w="39" w:type="dxa"/>
                                <w:bottom w:w="39" w:type="dxa"/>
                                <w:right w:w="39" w:type="dxa"/>
                              </w:tcMar>
                            </w:tcPr>
                            <w:p w14:paraId="698A3B60" w14:textId="77777777" w:rsidR="000940AE" w:rsidRDefault="00993037">
                              <w:pPr>
                                <w:spacing w:after="0" w:line="240" w:lineRule="auto"/>
                              </w:pPr>
                              <w:r>
                                <w:rPr>
                                  <w:rFonts w:ascii="Arial" w:eastAsia="Arial" w:hAnsi="Arial"/>
                                  <w:color w:val="000000"/>
                                </w:rPr>
                                <w:t>MISCELLANEOUS DUTIES</w:t>
                              </w:r>
                            </w:p>
                          </w:tc>
                        </w:tr>
                        <w:tr w:rsidR="000940AE" w14:paraId="6C889371" w14:textId="77777777">
                          <w:trPr>
                            <w:trHeight w:val="282"/>
                          </w:trPr>
                          <w:tc>
                            <w:tcPr>
                              <w:tcW w:w="8004" w:type="dxa"/>
                              <w:tcBorders>
                                <w:top w:val="nil"/>
                                <w:left w:val="nil"/>
                                <w:bottom w:val="nil"/>
                                <w:right w:val="nil"/>
                              </w:tcBorders>
                              <w:tcMar>
                                <w:top w:w="39" w:type="dxa"/>
                                <w:left w:w="39" w:type="dxa"/>
                                <w:bottom w:w="39" w:type="dxa"/>
                                <w:right w:w="39" w:type="dxa"/>
                              </w:tcMar>
                            </w:tcPr>
                            <w:p w14:paraId="44E6CA4E" w14:textId="77777777" w:rsidR="000940AE" w:rsidRDefault="00993037">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4EBF17E" w14:textId="77777777" w:rsidR="000940AE" w:rsidRDefault="000940AE">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A9C62D6" w14:textId="77777777" w:rsidR="000940AE" w:rsidRDefault="000940AE">
                              <w:pPr>
                                <w:spacing w:after="0" w:line="240" w:lineRule="auto"/>
                              </w:pPr>
                            </w:p>
                          </w:tc>
                        </w:tr>
                        <w:tr w:rsidR="00D55C4C" w14:paraId="572A5D7F" w14:textId="77777777" w:rsidTr="00D55C4C">
                          <w:trPr>
                            <w:trHeight w:val="282"/>
                          </w:trPr>
                          <w:tc>
                            <w:tcPr>
                              <w:tcW w:w="8004" w:type="dxa"/>
                              <w:gridSpan w:val="3"/>
                              <w:tcBorders>
                                <w:top w:val="nil"/>
                                <w:left w:val="nil"/>
                                <w:bottom w:val="nil"/>
                                <w:right w:val="nil"/>
                              </w:tcBorders>
                              <w:tcMar>
                                <w:top w:w="39" w:type="dxa"/>
                                <w:left w:w="39" w:type="dxa"/>
                                <w:bottom w:w="39" w:type="dxa"/>
                                <w:right w:w="39" w:type="dxa"/>
                              </w:tcMar>
                            </w:tcPr>
                            <w:p w14:paraId="4E8D3EE0" w14:textId="77777777" w:rsidR="000940AE" w:rsidRDefault="00993037">
                              <w:pPr>
                                <w:spacing w:after="0" w:line="240" w:lineRule="auto"/>
                              </w:pPr>
                              <w:r>
                                <w:rPr>
                                  <w:rFonts w:ascii="Arial" w:eastAsia="Arial" w:hAnsi="Arial"/>
                                  <w:color w:val="000000"/>
                                  <w:sz w:val="16"/>
                                </w:rPr>
                                <w:t>Other duties as assigned</w:t>
                              </w:r>
                            </w:p>
                          </w:tc>
                        </w:tr>
                      </w:tbl>
                      <w:p w14:paraId="0F51B5D8" w14:textId="77777777" w:rsidR="000940AE" w:rsidRDefault="000940AE">
                        <w:pPr>
                          <w:spacing w:after="0" w:line="240" w:lineRule="auto"/>
                        </w:pPr>
                      </w:p>
                    </w:tc>
                  </w:tr>
                </w:tbl>
                <w:p w14:paraId="10965750" w14:textId="77777777" w:rsidR="000940AE" w:rsidRDefault="000940AE">
                  <w:pPr>
                    <w:spacing w:after="0" w:line="240" w:lineRule="auto"/>
                  </w:pPr>
                </w:p>
              </w:tc>
            </w:tr>
          </w:tbl>
          <w:p w14:paraId="0B25774F" w14:textId="77777777" w:rsidR="000940AE" w:rsidRDefault="000940AE">
            <w:pPr>
              <w:spacing w:after="0" w:line="240" w:lineRule="auto"/>
            </w:pPr>
          </w:p>
        </w:tc>
        <w:tc>
          <w:tcPr>
            <w:tcW w:w="179" w:type="dxa"/>
          </w:tcPr>
          <w:p w14:paraId="18F32358" w14:textId="77777777" w:rsidR="000940AE" w:rsidRDefault="000940AE">
            <w:pPr>
              <w:pStyle w:val="EmptyCellLayoutStyle"/>
              <w:spacing w:after="0" w:line="240" w:lineRule="auto"/>
            </w:pPr>
          </w:p>
        </w:tc>
      </w:tr>
      <w:tr w:rsidR="000940AE" w14:paraId="78A06EE6" w14:textId="77777777">
        <w:trPr>
          <w:trHeight w:val="99"/>
        </w:trPr>
        <w:tc>
          <w:tcPr>
            <w:tcW w:w="179" w:type="dxa"/>
          </w:tcPr>
          <w:p w14:paraId="01BDE487" w14:textId="77777777" w:rsidR="000940AE" w:rsidRDefault="000940AE">
            <w:pPr>
              <w:pStyle w:val="EmptyCellLayoutStyle"/>
              <w:spacing w:after="0" w:line="240" w:lineRule="auto"/>
            </w:pPr>
          </w:p>
        </w:tc>
        <w:tc>
          <w:tcPr>
            <w:tcW w:w="0" w:type="dxa"/>
          </w:tcPr>
          <w:p w14:paraId="6CF4BEFF" w14:textId="77777777" w:rsidR="000940AE" w:rsidRDefault="000940AE">
            <w:pPr>
              <w:pStyle w:val="EmptyCellLayoutStyle"/>
              <w:spacing w:after="0" w:line="240" w:lineRule="auto"/>
            </w:pPr>
          </w:p>
        </w:tc>
        <w:tc>
          <w:tcPr>
            <w:tcW w:w="0" w:type="dxa"/>
          </w:tcPr>
          <w:p w14:paraId="04502013" w14:textId="77777777" w:rsidR="000940AE" w:rsidRDefault="000940AE">
            <w:pPr>
              <w:pStyle w:val="EmptyCellLayoutStyle"/>
              <w:spacing w:after="0" w:line="240" w:lineRule="auto"/>
            </w:pPr>
          </w:p>
        </w:tc>
        <w:tc>
          <w:tcPr>
            <w:tcW w:w="0" w:type="dxa"/>
          </w:tcPr>
          <w:p w14:paraId="10EB1E72" w14:textId="77777777" w:rsidR="000940AE" w:rsidRDefault="000940AE">
            <w:pPr>
              <w:pStyle w:val="EmptyCellLayoutStyle"/>
              <w:spacing w:after="0" w:line="240" w:lineRule="auto"/>
            </w:pPr>
          </w:p>
        </w:tc>
        <w:tc>
          <w:tcPr>
            <w:tcW w:w="0" w:type="dxa"/>
          </w:tcPr>
          <w:p w14:paraId="26FBAEF7" w14:textId="77777777" w:rsidR="000940AE" w:rsidRDefault="000940AE">
            <w:pPr>
              <w:pStyle w:val="EmptyCellLayoutStyle"/>
              <w:spacing w:after="0" w:line="240" w:lineRule="auto"/>
            </w:pPr>
          </w:p>
        </w:tc>
        <w:tc>
          <w:tcPr>
            <w:tcW w:w="0" w:type="dxa"/>
          </w:tcPr>
          <w:p w14:paraId="2074125F" w14:textId="77777777" w:rsidR="000940AE" w:rsidRDefault="000940AE">
            <w:pPr>
              <w:pStyle w:val="EmptyCellLayoutStyle"/>
              <w:spacing w:after="0" w:line="240" w:lineRule="auto"/>
            </w:pPr>
          </w:p>
        </w:tc>
        <w:tc>
          <w:tcPr>
            <w:tcW w:w="0" w:type="dxa"/>
          </w:tcPr>
          <w:p w14:paraId="1FF19BC8" w14:textId="77777777" w:rsidR="000940AE" w:rsidRDefault="000940AE">
            <w:pPr>
              <w:pStyle w:val="EmptyCellLayoutStyle"/>
              <w:spacing w:after="0" w:line="240" w:lineRule="auto"/>
            </w:pPr>
          </w:p>
        </w:tc>
        <w:tc>
          <w:tcPr>
            <w:tcW w:w="2505" w:type="dxa"/>
          </w:tcPr>
          <w:p w14:paraId="12F21642" w14:textId="77777777" w:rsidR="000940AE" w:rsidRDefault="000940AE">
            <w:pPr>
              <w:pStyle w:val="EmptyCellLayoutStyle"/>
              <w:spacing w:after="0" w:line="240" w:lineRule="auto"/>
            </w:pPr>
          </w:p>
        </w:tc>
        <w:tc>
          <w:tcPr>
            <w:tcW w:w="6120" w:type="dxa"/>
          </w:tcPr>
          <w:p w14:paraId="6C4CAA34" w14:textId="77777777" w:rsidR="000940AE" w:rsidRDefault="000940AE">
            <w:pPr>
              <w:pStyle w:val="EmptyCellLayoutStyle"/>
              <w:spacing w:after="0" w:line="240" w:lineRule="auto"/>
            </w:pPr>
          </w:p>
        </w:tc>
        <w:tc>
          <w:tcPr>
            <w:tcW w:w="2534" w:type="dxa"/>
          </w:tcPr>
          <w:p w14:paraId="542A90FD" w14:textId="77777777" w:rsidR="000940AE" w:rsidRDefault="000940AE">
            <w:pPr>
              <w:pStyle w:val="EmptyCellLayoutStyle"/>
              <w:spacing w:after="0" w:line="240" w:lineRule="auto"/>
            </w:pPr>
          </w:p>
        </w:tc>
        <w:tc>
          <w:tcPr>
            <w:tcW w:w="179" w:type="dxa"/>
          </w:tcPr>
          <w:p w14:paraId="00091CBF" w14:textId="77777777" w:rsidR="000940AE" w:rsidRDefault="000940AE">
            <w:pPr>
              <w:pStyle w:val="EmptyCellLayoutStyle"/>
              <w:spacing w:after="0" w:line="240" w:lineRule="auto"/>
            </w:pPr>
          </w:p>
        </w:tc>
      </w:tr>
      <w:tr w:rsidR="00D55C4C" w14:paraId="43EFBE5C" w14:textId="77777777" w:rsidTr="00D55C4C">
        <w:tc>
          <w:tcPr>
            <w:tcW w:w="179" w:type="dxa"/>
          </w:tcPr>
          <w:p w14:paraId="3DCB7181" w14:textId="77777777" w:rsidR="000940AE" w:rsidRDefault="000940AE">
            <w:pPr>
              <w:pStyle w:val="EmptyCellLayoutStyle"/>
              <w:spacing w:after="0" w:line="240" w:lineRule="auto"/>
            </w:pPr>
          </w:p>
        </w:tc>
        <w:tc>
          <w:tcPr>
            <w:tcW w:w="0" w:type="dxa"/>
          </w:tcPr>
          <w:p w14:paraId="40CE4465" w14:textId="77777777" w:rsidR="000940AE" w:rsidRDefault="000940AE">
            <w:pPr>
              <w:pStyle w:val="EmptyCellLayoutStyle"/>
              <w:spacing w:after="0" w:line="240" w:lineRule="auto"/>
            </w:pPr>
          </w:p>
        </w:tc>
        <w:tc>
          <w:tcPr>
            <w:tcW w:w="0" w:type="dxa"/>
          </w:tcPr>
          <w:p w14:paraId="4422AB10" w14:textId="77777777" w:rsidR="000940AE" w:rsidRDefault="000940AE">
            <w:pPr>
              <w:pStyle w:val="EmptyCellLayoutStyle"/>
              <w:spacing w:after="0" w:line="240" w:lineRule="auto"/>
            </w:pPr>
          </w:p>
        </w:tc>
        <w:tc>
          <w:tcPr>
            <w:tcW w:w="0" w:type="dxa"/>
          </w:tcPr>
          <w:p w14:paraId="01094C86" w14:textId="77777777" w:rsidR="000940AE" w:rsidRDefault="000940AE">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0940AE" w14:paraId="66CFC741" w14:textId="77777777">
              <w:trPr>
                <w:trHeight w:val="119"/>
              </w:trPr>
              <w:tc>
                <w:tcPr>
                  <w:tcW w:w="0" w:type="dxa"/>
                  <w:tcBorders>
                    <w:top w:val="single" w:sz="15" w:space="0" w:color="000000"/>
                    <w:left w:val="single" w:sz="15" w:space="0" w:color="000000"/>
                  </w:tcBorders>
                </w:tcPr>
                <w:p w14:paraId="5CC95DA3" w14:textId="77777777" w:rsidR="000940AE" w:rsidRDefault="000940AE">
                  <w:pPr>
                    <w:pStyle w:val="EmptyCellLayoutStyle"/>
                    <w:spacing w:after="0" w:line="240" w:lineRule="auto"/>
                  </w:pPr>
                </w:p>
              </w:tc>
              <w:tc>
                <w:tcPr>
                  <w:tcW w:w="11159" w:type="dxa"/>
                  <w:tcBorders>
                    <w:top w:val="single" w:sz="15" w:space="0" w:color="000000"/>
                    <w:right w:val="single" w:sz="15" w:space="0" w:color="000000"/>
                  </w:tcBorders>
                </w:tcPr>
                <w:p w14:paraId="341A0F75" w14:textId="77777777" w:rsidR="000940AE" w:rsidRDefault="000940AE">
                  <w:pPr>
                    <w:pStyle w:val="EmptyCellLayoutStyle"/>
                    <w:spacing w:after="0" w:line="240" w:lineRule="auto"/>
                  </w:pPr>
                </w:p>
              </w:tc>
            </w:tr>
            <w:tr w:rsidR="000940AE" w14:paraId="5B27F510" w14:textId="77777777">
              <w:trPr>
                <w:trHeight w:val="270"/>
              </w:trPr>
              <w:tc>
                <w:tcPr>
                  <w:tcW w:w="0" w:type="dxa"/>
                  <w:tcBorders>
                    <w:left w:val="single" w:sz="15" w:space="0" w:color="000000"/>
                  </w:tcBorders>
                </w:tcPr>
                <w:p w14:paraId="4C1BFAF4" w14:textId="77777777" w:rsidR="000940AE" w:rsidRDefault="000940AE">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63"/>
                  </w:tblGrid>
                  <w:tr w:rsidR="000940AE" w14:paraId="42664033" w14:textId="77777777">
                    <w:trPr>
                      <w:trHeight w:val="192"/>
                    </w:trPr>
                    <w:tc>
                      <w:tcPr>
                        <w:tcW w:w="11160" w:type="dxa"/>
                        <w:tcBorders>
                          <w:top w:val="nil"/>
                          <w:left w:val="nil"/>
                          <w:bottom w:val="nil"/>
                          <w:right w:val="nil"/>
                        </w:tcBorders>
                        <w:tcMar>
                          <w:top w:w="39" w:type="dxa"/>
                          <w:left w:w="39" w:type="dxa"/>
                          <w:bottom w:w="39" w:type="dxa"/>
                          <w:right w:w="39" w:type="dxa"/>
                        </w:tcMar>
                      </w:tcPr>
                      <w:p w14:paraId="68774385" w14:textId="77777777" w:rsidR="000940AE" w:rsidRDefault="00993037">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67B9BA2B" w14:textId="77777777" w:rsidR="000940AE" w:rsidRDefault="000940AE">
                  <w:pPr>
                    <w:spacing w:after="0" w:line="240" w:lineRule="auto"/>
                  </w:pPr>
                </w:p>
              </w:tc>
            </w:tr>
            <w:tr w:rsidR="000940AE" w14:paraId="62216EC6" w14:textId="77777777">
              <w:trPr>
                <w:trHeight w:val="60"/>
              </w:trPr>
              <w:tc>
                <w:tcPr>
                  <w:tcW w:w="0" w:type="dxa"/>
                  <w:tcBorders>
                    <w:left w:val="single" w:sz="15" w:space="0" w:color="000000"/>
                  </w:tcBorders>
                </w:tcPr>
                <w:p w14:paraId="26F140CE" w14:textId="77777777" w:rsidR="000940AE" w:rsidRDefault="000940AE">
                  <w:pPr>
                    <w:pStyle w:val="EmptyCellLayoutStyle"/>
                    <w:spacing w:after="0" w:line="240" w:lineRule="auto"/>
                  </w:pPr>
                </w:p>
              </w:tc>
              <w:tc>
                <w:tcPr>
                  <w:tcW w:w="11159" w:type="dxa"/>
                  <w:tcBorders>
                    <w:right w:val="single" w:sz="15" w:space="0" w:color="000000"/>
                  </w:tcBorders>
                </w:tcPr>
                <w:p w14:paraId="104FD816" w14:textId="77777777" w:rsidR="000940AE" w:rsidRDefault="000940AE">
                  <w:pPr>
                    <w:pStyle w:val="EmptyCellLayoutStyle"/>
                    <w:spacing w:after="0" w:line="240" w:lineRule="auto"/>
                  </w:pPr>
                </w:p>
              </w:tc>
            </w:tr>
            <w:tr w:rsidR="00D55C4C" w14:paraId="5E1D00EB" w14:textId="77777777" w:rsidTr="00D55C4C">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0940AE" w14:paraId="7F7DF96B" w14:textId="77777777">
                    <w:trPr>
                      <w:trHeight w:val="212"/>
                    </w:trPr>
                    <w:tc>
                      <w:tcPr>
                        <w:tcW w:w="11160" w:type="dxa"/>
                        <w:tcBorders>
                          <w:top w:val="nil"/>
                          <w:left w:val="nil"/>
                          <w:bottom w:val="nil"/>
                          <w:right w:val="nil"/>
                        </w:tcBorders>
                        <w:tcMar>
                          <w:top w:w="39" w:type="dxa"/>
                          <w:left w:w="39" w:type="dxa"/>
                          <w:bottom w:w="39" w:type="dxa"/>
                          <w:right w:w="39" w:type="dxa"/>
                        </w:tcMar>
                      </w:tcPr>
                      <w:p w14:paraId="37A39745" w14:textId="77777777" w:rsidR="000940AE" w:rsidRDefault="00993037">
                        <w:pPr>
                          <w:spacing w:after="0" w:line="240" w:lineRule="auto"/>
                        </w:pPr>
                        <w:r>
                          <w:rPr>
                            <w:rFonts w:ascii="Arial" w:eastAsia="Arial" w:hAnsi="Arial"/>
                            <w:color w:val="000000"/>
                          </w:rPr>
                          <w:t>a.  Review and make recommendations on new construction and renovation projects; review blueprints and sketches.</w:t>
                        </w:r>
                        <w:r>
                          <w:rPr>
                            <w:rFonts w:ascii="Arial" w:eastAsia="Arial" w:hAnsi="Arial"/>
                            <w:color w:val="000000"/>
                          </w:rPr>
                          <w:br/>
                          <w:t>b.  Recommend materials, processes, tools and equipment to use and/or purchase.</w:t>
                        </w:r>
                        <w:r>
                          <w:rPr>
                            <w:rFonts w:ascii="Arial" w:eastAsia="Arial" w:hAnsi="Arial"/>
                            <w:color w:val="000000"/>
                          </w:rPr>
                          <w:br/>
                          <w:t>c.  Determine and convey project timeframes.</w:t>
                        </w:r>
                        <w:r>
                          <w:rPr>
                            <w:rFonts w:ascii="Arial" w:eastAsia="Arial" w:hAnsi="Arial"/>
                            <w:color w:val="000000"/>
                          </w:rPr>
                          <w:br/>
                        </w:r>
                      </w:p>
                      <w:p w14:paraId="19EEF6C7" w14:textId="77777777" w:rsidR="000940AE" w:rsidRDefault="00993037">
                        <w:pPr>
                          <w:spacing w:after="0" w:line="240" w:lineRule="auto"/>
                        </w:pPr>
                        <w:r>
                          <w:rPr>
                            <w:rFonts w:ascii="Arial" w:eastAsia="Arial" w:hAnsi="Arial"/>
                            <w:color w:val="000000"/>
                          </w:rPr>
                          <w:br/>
                        </w:r>
                      </w:p>
                    </w:tc>
                  </w:tr>
                </w:tbl>
                <w:p w14:paraId="1ED688DE" w14:textId="77777777" w:rsidR="000940AE" w:rsidRDefault="000940AE">
                  <w:pPr>
                    <w:spacing w:after="0" w:line="240" w:lineRule="auto"/>
                  </w:pPr>
                </w:p>
              </w:tc>
            </w:tr>
          </w:tbl>
          <w:p w14:paraId="19B91110" w14:textId="77777777" w:rsidR="000940AE" w:rsidRDefault="000940AE">
            <w:pPr>
              <w:spacing w:after="0" w:line="240" w:lineRule="auto"/>
            </w:pPr>
          </w:p>
        </w:tc>
        <w:tc>
          <w:tcPr>
            <w:tcW w:w="179" w:type="dxa"/>
          </w:tcPr>
          <w:p w14:paraId="1312666A" w14:textId="77777777" w:rsidR="000940AE" w:rsidRDefault="000940AE">
            <w:pPr>
              <w:pStyle w:val="EmptyCellLayoutStyle"/>
              <w:spacing w:after="0" w:line="240" w:lineRule="auto"/>
            </w:pPr>
          </w:p>
        </w:tc>
      </w:tr>
      <w:tr w:rsidR="000940AE" w14:paraId="3D265981" w14:textId="77777777">
        <w:trPr>
          <w:trHeight w:val="99"/>
        </w:trPr>
        <w:tc>
          <w:tcPr>
            <w:tcW w:w="179" w:type="dxa"/>
          </w:tcPr>
          <w:p w14:paraId="5F669EB2" w14:textId="77777777" w:rsidR="000940AE" w:rsidRDefault="000940AE">
            <w:pPr>
              <w:pStyle w:val="EmptyCellLayoutStyle"/>
              <w:spacing w:after="0" w:line="240" w:lineRule="auto"/>
            </w:pPr>
          </w:p>
        </w:tc>
        <w:tc>
          <w:tcPr>
            <w:tcW w:w="0" w:type="dxa"/>
          </w:tcPr>
          <w:p w14:paraId="7EE2F33E" w14:textId="77777777" w:rsidR="000940AE" w:rsidRDefault="000940AE">
            <w:pPr>
              <w:pStyle w:val="EmptyCellLayoutStyle"/>
              <w:spacing w:after="0" w:line="240" w:lineRule="auto"/>
            </w:pPr>
          </w:p>
        </w:tc>
        <w:tc>
          <w:tcPr>
            <w:tcW w:w="0" w:type="dxa"/>
          </w:tcPr>
          <w:p w14:paraId="639A96E5" w14:textId="77777777" w:rsidR="000940AE" w:rsidRDefault="000940AE">
            <w:pPr>
              <w:pStyle w:val="EmptyCellLayoutStyle"/>
              <w:spacing w:after="0" w:line="240" w:lineRule="auto"/>
            </w:pPr>
          </w:p>
        </w:tc>
        <w:tc>
          <w:tcPr>
            <w:tcW w:w="0" w:type="dxa"/>
          </w:tcPr>
          <w:p w14:paraId="3C9BB552" w14:textId="77777777" w:rsidR="000940AE" w:rsidRDefault="000940AE">
            <w:pPr>
              <w:pStyle w:val="EmptyCellLayoutStyle"/>
              <w:spacing w:after="0" w:line="240" w:lineRule="auto"/>
            </w:pPr>
          </w:p>
        </w:tc>
        <w:tc>
          <w:tcPr>
            <w:tcW w:w="0" w:type="dxa"/>
          </w:tcPr>
          <w:p w14:paraId="3C87D45F" w14:textId="77777777" w:rsidR="000940AE" w:rsidRDefault="000940AE">
            <w:pPr>
              <w:pStyle w:val="EmptyCellLayoutStyle"/>
              <w:spacing w:after="0" w:line="240" w:lineRule="auto"/>
            </w:pPr>
          </w:p>
        </w:tc>
        <w:tc>
          <w:tcPr>
            <w:tcW w:w="0" w:type="dxa"/>
          </w:tcPr>
          <w:p w14:paraId="41EB0239" w14:textId="77777777" w:rsidR="000940AE" w:rsidRDefault="000940AE">
            <w:pPr>
              <w:pStyle w:val="EmptyCellLayoutStyle"/>
              <w:spacing w:after="0" w:line="240" w:lineRule="auto"/>
            </w:pPr>
          </w:p>
        </w:tc>
        <w:tc>
          <w:tcPr>
            <w:tcW w:w="0" w:type="dxa"/>
          </w:tcPr>
          <w:p w14:paraId="6FC12A02" w14:textId="77777777" w:rsidR="000940AE" w:rsidRDefault="000940AE">
            <w:pPr>
              <w:pStyle w:val="EmptyCellLayoutStyle"/>
              <w:spacing w:after="0" w:line="240" w:lineRule="auto"/>
            </w:pPr>
          </w:p>
        </w:tc>
        <w:tc>
          <w:tcPr>
            <w:tcW w:w="2505" w:type="dxa"/>
          </w:tcPr>
          <w:p w14:paraId="60757EBE" w14:textId="77777777" w:rsidR="000940AE" w:rsidRDefault="000940AE">
            <w:pPr>
              <w:pStyle w:val="EmptyCellLayoutStyle"/>
              <w:spacing w:after="0" w:line="240" w:lineRule="auto"/>
            </w:pPr>
          </w:p>
        </w:tc>
        <w:tc>
          <w:tcPr>
            <w:tcW w:w="6120" w:type="dxa"/>
          </w:tcPr>
          <w:p w14:paraId="168C2E25" w14:textId="77777777" w:rsidR="000940AE" w:rsidRDefault="000940AE">
            <w:pPr>
              <w:pStyle w:val="EmptyCellLayoutStyle"/>
              <w:spacing w:after="0" w:line="240" w:lineRule="auto"/>
            </w:pPr>
          </w:p>
        </w:tc>
        <w:tc>
          <w:tcPr>
            <w:tcW w:w="2534" w:type="dxa"/>
          </w:tcPr>
          <w:p w14:paraId="1AD3033B" w14:textId="77777777" w:rsidR="000940AE" w:rsidRDefault="000940AE">
            <w:pPr>
              <w:pStyle w:val="EmptyCellLayoutStyle"/>
              <w:spacing w:after="0" w:line="240" w:lineRule="auto"/>
            </w:pPr>
          </w:p>
        </w:tc>
        <w:tc>
          <w:tcPr>
            <w:tcW w:w="179" w:type="dxa"/>
          </w:tcPr>
          <w:p w14:paraId="2C2FB458" w14:textId="77777777" w:rsidR="000940AE" w:rsidRDefault="000940AE">
            <w:pPr>
              <w:pStyle w:val="EmptyCellLayoutStyle"/>
              <w:spacing w:after="0" w:line="240" w:lineRule="auto"/>
            </w:pPr>
          </w:p>
        </w:tc>
      </w:tr>
      <w:tr w:rsidR="00D55C4C" w14:paraId="6FEB908E" w14:textId="77777777" w:rsidTr="00D55C4C">
        <w:tc>
          <w:tcPr>
            <w:tcW w:w="179" w:type="dxa"/>
          </w:tcPr>
          <w:p w14:paraId="034472EC" w14:textId="77777777" w:rsidR="000940AE" w:rsidRDefault="000940AE">
            <w:pPr>
              <w:pStyle w:val="EmptyCellLayoutStyle"/>
              <w:spacing w:after="0" w:line="240" w:lineRule="auto"/>
            </w:pPr>
          </w:p>
        </w:tc>
        <w:tc>
          <w:tcPr>
            <w:tcW w:w="0" w:type="dxa"/>
          </w:tcPr>
          <w:p w14:paraId="73F97F07" w14:textId="77777777" w:rsidR="000940AE" w:rsidRDefault="000940AE">
            <w:pPr>
              <w:pStyle w:val="EmptyCellLayoutStyle"/>
              <w:spacing w:after="0" w:line="240" w:lineRule="auto"/>
            </w:pPr>
          </w:p>
        </w:tc>
        <w:tc>
          <w:tcPr>
            <w:tcW w:w="0" w:type="dxa"/>
          </w:tcPr>
          <w:p w14:paraId="458B31B2" w14:textId="77777777" w:rsidR="000940AE" w:rsidRDefault="000940AE">
            <w:pPr>
              <w:pStyle w:val="EmptyCellLayoutStyle"/>
              <w:spacing w:after="0" w:line="240" w:lineRule="auto"/>
            </w:pPr>
          </w:p>
        </w:tc>
        <w:tc>
          <w:tcPr>
            <w:tcW w:w="0" w:type="dxa"/>
          </w:tcPr>
          <w:p w14:paraId="07FE57B4" w14:textId="77777777" w:rsidR="000940AE" w:rsidRDefault="000940AE">
            <w:pPr>
              <w:pStyle w:val="EmptyCellLayoutStyle"/>
              <w:spacing w:after="0" w:line="240" w:lineRule="auto"/>
            </w:pPr>
          </w:p>
        </w:tc>
        <w:tc>
          <w:tcPr>
            <w:tcW w:w="0" w:type="dxa"/>
          </w:tcPr>
          <w:p w14:paraId="4377464B" w14:textId="77777777" w:rsidR="000940AE" w:rsidRDefault="000940AE">
            <w:pPr>
              <w:pStyle w:val="EmptyCellLayoutStyle"/>
              <w:spacing w:after="0" w:line="240" w:lineRule="auto"/>
            </w:pPr>
          </w:p>
        </w:tc>
        <w:tc>
          <w:tcPr>
            <w:tcW w:w="0" w:type="dxa"/>
          </w:tcPr>
          <w:p w14:paraId="51D08409" w14:textId="77777777" w:rsidR="000940AE" w:rsidRDefault="000940AE">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70"/>
            </w:tblGrid>
            <w:tr w:rsidR="000940AE" w14:paraId="622EA230" w14:textId="77777777">
              <w:trPr>
                <w:trHeight w:val="38"/>
              </w:trPr>
              <w:tc>
                <w:tcPr>
                  <w:tcW w:w="0" w:type="dxa"/>
                  <w:tcBorders>
                    <w:top w:val="single" w:sz="15" w:space="0" w:color="000000"/>
                    <w:left w:val="single" w:sz="15" w:space="0" w:color="000000"/>
                  </w:tcBorders>
                </w:tcPr>
                <w:p w14:paraId="47663079" w14:textId="77777777" w:rsidR="000940AE" w:rsidRDefault="000940AE">
                  <w:pPr>
                    <w:pStyle w:val="EmptyCellLayoutStyle"/>
                    <w:spacing w:after="0" w:line="240" w:lineRule="auto"/>
                  </w:pPr>
                </w:p>
              </w:tc>
              <w:tc>
                <w:tcPr>
                  <w:tcW w:w="11159" w:type="dxa"/>
                  <w:tcBorders>
                    <w:top w:val="single" w:sz="15" w:space="0" w:color="000000"/>
                    <w:right w:val="single" w:sz="15" w:space="0" w:color="000000"/>
                  </w:tcBorders>
                </w:tcPr>
                <w:p w14:paraId="365E7EAE" w14:textId="77777777" w:rsidR="000940AE" w:rsidRDefault="000940AE">
                  <w:pPr>
                    <w:pStyle w:val="EmptyCellLayoutStyle"/>
                    <w:spacing w:after="0" w:line="240" w:lineRule="auto"/>
                  </w:pPr>
                </w:p>
              </w:tc>
            </w:tr>
            <w:tr w:rsidR="000940AE" w14:paraId="6C0A7617" w14:textId="77777777">
              <w:trPr>
                <w:trHeight w:val="270"/>
              </w:trPr>
              <w:tc>
                <w:tcPr>
                  <w:tcW w:w="0" w:type="dxa"/>
                  <w:tcBorders>
                    <w:left w:val="single" w:sz="15" w:space="0" w:color="000000"/>
                  </w:tcBorders>
                </w:tcPr>
                <w:p w14:paraId="3211087E" w14:textId="77777777" w:rsidR="000940AE" w:rsidRDefault="000940AE">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51"/>
                  </w:tblGrid>
                  <w:tr w:rsidR="000940AE" w14:paraId="069D653C" w14:textId="77777777">
                    <w:trPr>
                      <w:trHeight w:val="192"/>
                    </w:trPr>
                    <w:tc>
                      <w:tcPr>
                        <w:tcW w:w="11160" w:type="dxa"/>
                        <w:tcBorders>
                          <w:top w:val="nil"/>
                          <w:left w:val="nil"/>
                          <w:bottom w:val="nil"/>
                          <w:right w:val="nil"/>
                        </w:tcBorders>
                        <w:tcMar>
                          <w:top w:w="39" w:type="dxa"/>
                          <w:left w:w="39" w:type="dxa"/>
                          <w:bottom w:w="39" w:type="dxa"/>
                          <w:right w:w="39" w:type="dxa"/>
                        </w:tcMar>
                      </w:tcPr>
                      <w:p w14:paraId="527FA9AE" w14:textId="77777777" w:rsidR="000940AE" w:rsidRDefault="00993037">
                        <w:pPr>
                          <w:spacing w:after="0" w:line="240" w:lineRule="auto"/>
                        </w:pPr>
                        <w:r>
                          <w:rPr>
                            <w:rFonts w:ascii="Arial" w:eastAsia="Arial" w:hAnsi="Arial"/>
                            <w:b/>
                            <w:color w:val="000000"/>
                            <w:sz w:val="16"/>
                          </w:rPr>
                          <w:t xml:space="preserve">17. Describe the types of decisions that require the supervisor's review. </w:t>
                        </w:r>
                      </w:p>
                    </w:tc>
                  </w:tr>
                </w:tbl>
                <w:p w14:paraId="5F416D49" w14:textId="77777777" w:rsidR="000940AE" w:rsidRDefault="000940AE">
                  <w:pPr>
                    <w:spacing w:after="0" w:line="240" w:lineRule="auto"/>
                  </w:pPr>
                </w:p>
              </w:tc>
            </w:tr>
            <w:tr w:rsidR="000940AE" w14:paraId="7D5B5F16" w14:textId="77777777">
              <w:trPr>
                <w:trHeight w:val="40"/>
              </w:trPr>
              <w:tc>
                <w:tcPr>
                  <w:tcW w:w="0" w:type="dxa"/>
                  <w:tcBorders>
                    <w:left w:val="single" w:sz="15" w:space="0" w:color="000000"/>
                  </w:tcBorders>
                </w:tcPr>
                <w:p w14:paraId="686131C3" w14:textId="77777777" w:rsidR="000940AE" w:rsidRDefault="000940AE">
                  <w:pPr>
                    <w:pStyle w:val="EmptyCellLayoutStyle"/>
                    <w:spacing w:after="0" w:line="240" w:lineRule="auto"/>
                  </w:pPr>
                </w:p>
              </w:tc>
              <w:tc>
                <w:tcPr>
                  <w:tcW w:w="11159" w:type="dxa"/>
                  <w:tcBorders>
                    <w:right w:val="single" w:sz="15" w:space="0" w:color="000000"/>
                  </w:tcBorders>
                </w:tcPr>
                <w:p w14:paraId="73BEE4C5" w14:textId="77777777" w:rsidR="000940AE" w:rsidRDefault="000940AE">
                  <w:pPr>
                    <w:pStyle w:val="EmptyCellLayoutStyle"/>
                    <w:spacing w:after="0" w:line="240" w:lineRule="auto"/>
                  </w:pPr>
                </w:p>
              </w:tc>
            </w:tr>
            <w:tr w:rsidR="00D55C4C" w14:paraId="7C3684A1" w14:textId="77777777" w:rsidTr="00D55C4C">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58"/>
                  </w:tblGrid>
                  <w:tr w:rsidR="000940AE" w14:paraId="2730D680" w14:textId="77777777">
                    <w:trPr>
                      <w:trHeight w:val="212"/>
                    </w:trPr>
                    <w:tc>
                      <w:tcPr>
                        <w:tcW w:w="11160" w:type="dxa"/>
                        <w:tcBorders>
                          <w:top w:val="nil"/>
                          <w:left w:val="nil"/>
                          <w:bottom w:val="nil"/>
                          <w:right w:val="nil"/>
                        </w:tcBorders>
                        <w:tcMar>
                          <w:top w:w="39" w:type="dxa"/>
                          <w:left w:w="39" w:type="dxa"/>
                          <w:bottom w:w="39" w:type="dxa"/>
                          <w:right w:w="39" w:type="dxa"/>
                        </w:tcMar>
                      </w:tcPr>
                      <w:p w14:paraId="355BC335" w14:textId="77777777" w:rsidR="000940AE" w:rsidRDefault="00993037">
                        <w:pPr>
                          <w:spacing w:after="0" w:line="240" w:lineRule="auto"/>
                        </w:pPr>
                        <w:r>
                          <w:rPr>
                            <w:rFonts w:ascii="Arial" w:eastAsia="Arial" w:hAnsi="Arial"/>
                            <w:color w:val="000000"/>
                          </w:rPr>
                          <w:t>a.  Major modifications to blueprints or sketches.</w:t>
                        </w:r>
                        <w:r>
                          <w:rPr>
                            <w:rFonts w:ascii="Arial" w:eastAsia="Arial" w:hAnsi="Arial"/>
                            <w:color w:val="000000"/>
                          </w:rPr>
                          <w:br/>
                          <w:t>b.  Determination and scheduling of projects.</w:t>
                        </w:r>
                        <w:r>
                          <w:rPr>
                            <w:rFonts w:ascii="Arial" w:eastAsia="Arial" w:hAnsi="Arial"/>
                            <w:color w:val="000000"/>
                          </w:rPr>
                          <w:br/>
                        </w:r>
                        <w:r>
                          <w:rPr>
                            <w:rFonts w:ascii="Arial" w:eastAsia="Arial" w:hAnsi="Arial"/>
                            <w:color w:val="000000"/>
                          </w:rPr>
                          <w:t>c.  Actual purchase of materials and tools.</w:t>
                        </w:r>
                        <w:r>
                          <w:rPr>
                            <w:rFonts w:ascii="Arial" w:eastAsia="Arial" w:hAnsi="Arial"/>
                            <w:color w:val="000000"/>
                          </w:rPr>
                          <w:br/>
                        </w:r>
                      </w:p>
                      <w:p w14:paraId="1C5C979B" w14:textId="77777777" w:rsidR="000940AE" w:rsidRDefault="00993037">
                        <w:pPr>
                          <w:spacing w:after="0" w:line="240" w:lineRule="auto"/>
                        </w:pPr>
                        <w:r>
                          <w:rPr>
                            <w:rFonts w:ascii="Arial" w:eastAsia="Arial" w:hAnsi="Arial"/>
                            <w:color w:val="000000"/>
                          </w:rPr>
                          <w:br/>
                        </w:r>
                      </w:p>
                    </w:tc>
                  </w:tr>
                </w:tbl>
                <w:p w14:paraId="17A1A107" w14:textId="77777777" w:rsidR="000940AE" w:rsidRDefault="000940AE">
                  <w:pPr>
                    <w:spacing w:after="0" w:line="240" w:lineRule="auto"/>
                  </w:pPr>
                </w:p>
              </w:tc>
            </w:tr>
          </w:tbl>
          <w:p w14:paraId="528B0E52" w14:textId="77777777" w:rsidR="000940AE" w:rsidRDefault="000940AE">
            <w:pPr>
              <w:spacing w:after="0" w:line="240" w:lineRule="auto"/>
            </w:pPr>
          </w:p>
        </w:tc>
        <w:tc>
          <w:tcPr>
            <w:tcW w:w="179" w:type="dxa"/>
          </w:tcPr>
          <w:p w14:paraId="5304883E" w14:textId="77777777" w:rsidR="000940AE" w:rsidRDefault="000940AE">
            <w:pPr>
              <w:pStyle w:val="EmptyCellLayoutStyle"/>
              <w:spacing w:after="0" w:line="240" w:lineRule="auto"/>
            </w:pPr>
          </w:p>
        </w:tc>
      </w:tr>
      <w:tr w:rsidR="000940AE" w14:paraId="0E5096A3" w14:textId="77777777">
        <w:trPr>
          <w:trHeight w:val="100"/>
        </w:trPr>
        <w:tc>
          <w:tcPr>
            <w:tcW w:w="179" w:type="dxa"/>
          </w:tcPr>
          <w:p w14:paraId="3B159637" w14:textId="77777777" w:rsidR="000940AE" w:rsidRDefault="000940AE">
            <w:pPr>
              <w:pStyle w:val="EmptyCellLayoutStyle"/>
              <w:spacing w:after="0" w:line="240" w:lineRule="auto"/>
            </w:pPr>
          </w:p>
        </w:tc>
        <w:tc>
          <w:tcPr>
            <w:tcW w:w="0" w:type="dxa"/>
          </w:tcPr>
          <w:p w14:paraId="463094EC" w14:textId="77777777" w:rsidR="000940AE" w:rsidRDefault="000940AE">
            <w:pPr>
              <w:pStyle w:val="EmptyCellLayoutStyle"/>
              <w:spacing w:after="0" w:line="240" w:lineRule="auto"/>
            </w:pPr>
          </w:p>
        </w:tc>
        <w:tc>
          <w:tcPr>
            <w:tcW w:w="0" w:type="dxa"/>
          </w:tcPr>
          <w:p w14:paraId="50CDEC83" w14:textId="77777777" w:rsidR="000940AE" w:rsidRDefault="000940AE">
            <w:pPr>
              <w:pStyle w:val="EmptyCellLayoutStyle"/>
              <w:spacing w:after="0" w:line="240" w:lineRule="auto"/>
            </w:pPr>
          </w:p>
        </w:tc>
        <w:tc>
          <w:tcPr>
            <w:tcW w:w="0" w:type="dxa"/>
          </w:tcPr>
          <w:p w14:paraId="06F74213" w14:textId="77777777" w:rsidR="000940AE" w:rsidRDefault="000940AE">
            <w:pPr>
              <w:pStyle w:val="EmptyCellLayoutStyle"/>
              <w:spacing w:after="0" w:line="240" w:lineRule="auto"/>
            </w:pPr>
          </w:p>
        </w:tc>
        <w:tc>
          <w:tcPr>
            <w:tcW w:w="0" w:type="dxa"/>
          </w:tcPr>
          <w:p w14:paraId="56AE7644" w14:textId="77777777" w:rsidR="000940AE" w:rsidRDefault="000940AE">
            <w:pPr>
              <w:pStyle w:val="EmptyCellLayoutStyle"/>
              <w:spacing w:after="0" w:line="240" w:lineRule="auto"/>
            </w:pPr>
          </w:p>
        </w:tc>
        <w:tc>
          <w:tcPr>
            <w:tcW w:w="0" w:type="dxa"/>
          </w:tcPr>
          <w:p w14:paraId="7DFC04B6" w14:textId="77777777" w:rsidR="000940AE" w:rsidRDefault="000940AE">
            <w:pPr>
              <w:pStyle w:val="EmptyCellLayoutStyle"/>
              <w:spacing w:after="0" w:line="240" w:lineRule="auto"/>
            </w:pPr>
          </w:p>
        </w:tc>
        <w:tc>
          <w:tcPr>
            <w:tcW w:w="0" w:type="dxa"/>
          </w:tcPr>
          <w:p w14:paraId="484DBD8B" w14:textId="77777777" w:rsidR="000940AE" w:rsidRDefault="000940AE">
            <w:pPr>
              <w:pStyle w:val="EmptyCellLayoutStyle"/>
              <w:spacing w:after="0" w:line="240" w:lineRule="auto"/>
            </w:pPr>
          </w:p>
        </w:tc>
        <w:tc>
          <w:tcPr>
            <w:tcW w:w="2505" w:type="dxa"/>
          </w:tcPr>
          <w:p w14:paraId="696D480C" w14:textId="77777777" w:rsidR="000940AE" w:rsidRDefault="000940AE">
            <w:pPr>
              <w:pStyle w:val="EmptyCellLayoutStyle"/>
              <w:spacing w:after="0" w:line="240" w:lineRule="auto"/>
            </w:pPr>
          </w:p>
        </w:tc>
        <w:tc>
          <w:tcPr>
            <w:tcW w:w="6120" w:type="dxa"/>
          </w:tcPr>
          <w:p w14:paraId="2071EA4C" w14:textId="77777777" w:rsidR="000940AE" w:rsidRDefault="000940AE">
            <w:pPr>
              <w:pStyle w:val="EmptyCellLayoutStyle"/>
              <w:spacing w:after="0" w:line="240" w:lineRule="auto"/>
            </w:pPr>
          </w:p>
        </w:tc>
        <w:tc>
          <w:tcPr>
            <w:tcW w:w="2534" w:type="dxa"/>
          </w:tcPr>
          <w:p w14:paraId="4D363BB4" w14:textId="77777777" w:rsidR="000940AE" w:rsidRDefault="000940AE">
            <w:pPr>
              <w:pStyle w:val="EmptyCellLayoutStyle"/>
              <w:spacing w:after="0" w:line="240" w:lineRule="auto"/>
            </w:pPr>
          </w:p>
        </w:tc>
        <w:tc>
          <w:tcPr>
            <w:tcW w:w="179" w:type="dxa"/>
          </w:tcPr>
          <w:p w14:paraId="349D36EB" w14:textId="77777777" w:rsidR="000940AE" w:rsidRDefault="000940AE">
            <w:pPr>
              <w:pStyle w:val="EmptyCellLayoutStyle"/>
              <w:spacing w:after="0" w:line="240" w:lineRule="auto"/>
            </w:pPr>
          </w:p>
        </w:tc>
      </w:tr>
      <w:tr w:rsidR="00D55C4C" w14:paraId="4384222A" w14:textId="77777777" w:rsidTr="00D55C4C">
        <w:tc>
          <w:tcPr>
            <w:tcW w:w="179" w:type="dxa"/>
          </w:tcPr>
          <w:p w14:paraId="44AFA6B5" w14:textId="77777777" w:rsidR="000940AE" w:rsidRDefault="000940AE">
            <w:pPr>
              <w:pStyle w:val="EmptyCellLayoutStyle"/>
              <w:spacing w:after="0" w:line="240" w:lineRule="auto"/>
            </w:pPr>
          </w:p>
        </w:tc>
        <w:tc>
          <w:tcPr>
            <w:tcW w:w="0" w:type="dxa"/>
          </w:tcPr>
          <w:p w14:paraId="219B5023" w14:textId="77777777" w:rsidR="000940AE" w:rsidRDefault="000940AE">
            <w:pPr>
              <w:pStyle w:val="EmptyCellLayoutStyle"/>
              <w:spacing w:after="0" w:line="240" w:lineRule="auto"/>
            </w:pPr>
          </w:p>
        </w:tc>
        <w:tc>
          <w:tcPr>
            <w:tcW w:w="0" w:type="dxa"/>
          </w:tcPr>
          <w:p w14:paraId="5E5E1525" w14:textId="77777777" w:rsidR="000940AE" w:rsidRDefault="000940AE">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0940AE" w14:paraId="3F5E17B3" w14:textId="77777777">
              <w:trPr>
                <w:trHeight w:val="459"/>
              </w:trPr>
              <w:tc>
                <w:tcPr>
                  <w:tcW w:w="0" w:type="dxa"/>
                  <w:tcBorders>
                    <w:top w:val="single" w:sz="15" w:space="0" w:color="000000"/>
                    <w:left w:val="single" w:sz="15" w:space="0" w:color="000000"/>
                  </w:tcBorders>
                </w:tcPr>
                <w:p w14:paraId="5A5E22C0" w14:textId="77777777" w:rsidR="000940AE" w:rsidRDefault="000940AE">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0940AE" w14:paraId="7C87D1DB" w14:textId="77777777">
                    <w:trPr>
                      <w:trHeight w:val="381"/>
                    </w:trPr>
                    <w:tc>
                      <w:tcPr>
                        <w:tcW w:w="11160" w:type="dxa"/>
                        <w:tcBorders>
                          <w:top w:val="nil"/>
                          <w:left w:val="nil"/>
                          <w:bottom w:val="nil"/>
                          <w:right w:val="nil"/>
                        </w:tcBorders>
                        <w:tcMar>
                          <w:top w:w="39" w:type="dxa"/>
                          <w:left w:w="39" w:type="dxa"/>
                          <w:bottom w:w="39" w:type="dxa"/>
                          <w:right w:w="39" w:type="dxa"/>
                        </w:tcMar>
                      </w:tcPr>
                      <w:p w14:paraId="686818AF" w14:textId="77777777" w:rsidR="000940AE" w:rsidRDefault="00993037">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018AA810" w14:textId="77777777" w:rsidR="000940AE" w:rsidRDefault="000940AE">
                  <w:pPr>
                    <w:spacing w:after="0" w:line="240" w:lineRule="auto"/>
                  </w:pPr>
                </w:p>
              </w:tc>
            </w:tr>
            <w:tr w:rsidR="000940AE" w14:paraId="6093644E" w14:textId="77777777">
              <w:trPr>
                <w:trHeight w:val="80"/>
              </w:trPr>
              <w:tc>
                <w:tcPr>
                  <w:tcW w:w="0" w:type="dxa"/>
                  <w:tcBorders>
                    <w:left w:val="single" w:sz="15" w:space="0" w:color="000000"/>
                  </w:tcBorders>
                </w:tcPr>
                <w:p w14:paraId="17BFF61D" w14:textId="77777777" w:rsidR="000940AE" w:rsidRDefault="000940AE">
                  <w:pPr>
                    <w:pStyle w:val="EmptyCellLayoutStyle"/>
                    <w:spacing w:after="0" w:line="240" w:lineRule="auto"/>
                  </w:pPr>
                </w:p>
              </w:tc>
              <w:tc>
                <w:tcPr>
                  <w:tcW w:w="11159" w:type="dxa"/>
                  <w:tcBorders>
                    <w:right w:val="single" w:sz="15" w:space="0" w:color="000000"/>
                  </w:tcBorders>
                </w:tcPr>
                <w:p w14:paraId="3A516B6F" w14:textId="77777777" w:rsidR="000940AE" w:rsidRDefault="000940AE">
                  <w:pPr>
                    <w:pStyle w:val="EmptyCellLayoutStyle"/>
                    <w:spacing w:after="0" w:line="240" w:lineRule="auto"/>
                  </w:pPr>
                </w:p>
              </w:tc>
            </w:tr>
            <w:tr w:rsidR="00D55C4C" w14:paraId="1E02157A" w14:textId="77777777" w:rsidTr="00D55C4C">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0940AE" w14:paraId="57B99983" w14:textId="77777777">
                    <w:trPr>
                      <w:trHeight w:val="212"/>
                    </w:trPr>
                    <w:tc>
                      <w:tcPr>
                        <w:tcW w:w="11160" w:type="dxa"/>
                        <w:tcBorders>
                          <w:top w:val="nil"/>
                          <w:left w:val="nil"/>
                          <w:bottom w:val="nil"/>
                          <w:right w:val="nil"/>
                        </w:tcBorders>
                        <w:tcMar>
                          <w:top w:w="39" w:type="dxa"/>
                          <w:left w:w="39" w:type="dxa"/>
                          <w:bottom w:w="39" w:type="dxa"/>
                          <w:right w:w="39" w:type="dxa"/>
                        </w:tcMar>
                      </w:tcPr>
                      <w:p w14:paraId="117BDC28" w14:textId="77777777" w:rsidR="000940AE" w:rsidRDefault="00993037">
                        <w:pPr>
                          <w:spacing w:after="0" w:line="240" w:lineRule="auto"/>
                        </w:pPr>
                        <w:r>
                          <w:rPr>
                            <w:rFonts w:ascii="Arial" w:eastAsia="Arial" w:hAnsi="Arial"/>
                            <w:color w:val="000000"/>
                          </w:rPr>
                          <w:t>Employee may be exposed to inclement weather conditions, which does not constitute a delay in work schedule.  Performance of the duties may also include frequent lifting and/or carrying of heavy items, twisting, bending, stooping, reaching, grasping, and standing or kneeling for extended periods of time.  The position may also require the employee to walk long distances on smooth or rough terrain and to utilize bicycles and boats for transportation.  The employee must have the ability to climb ladders, work</w:t>
                        </w:r>
                        <w:r>
                          <w:rPr>
                            <w:rFonts w:ascii="Arial" w:eastAsia="Arial" w:hAnsi="Arial"/>
                            <w:color w:val="000000"/>
                          </w:rPr>
                          <w:t xml:space="preserve"> on scaffolding, use specialized tools and handle heavy timber.</w:t>
                        </w:r>
                      </w:p>
                    </w:tc>
                  </w:tr>
                </w:tbl>
                <w:p w14:paraId="06430C29" w14:textId="77777777" w:rsidR="000940AE" w:rsidRDefault="000940AE">
                  <w:pPr>
                    <w:spacing w:after="0" w:line="240" w:lineRule="auto"/>
                  </w:pPr>
                </w:p>
              </w:tc>
            </w:tr>
          </w:tbl>
          <w:p w14:paraId="50FEA231" w14:textId="77777777" w:rsidR="000940AE" w:rsidRDefault="000940AE">
            <w:pPr>
              <w:spacing w:after="0" w:line="240" w:lineRule="auto"/>
            </w:pPr>
          </w:p>
        </w:tc>
        <w:tc>
          <w:tcPr>
            <w:tcW w:w="179" w:type="dxa"/>
          </w:tcPr>
          <w:p w14:paraId="3F9EA09B" w14:textId="77777777" w:rsidR="000940AE" w:rsidRDefault="000940AE">
            <w:pPr>
              <w:pStyle w:val="EmptyCellLayoutStyle"/>
              <w:spacing w:after="0" w:line="240" w:lineRule="auto"/>
            </w:pPr>
          </w:p>
        </w:tc>
      </w:tr>
      <w:tr w:rsidR="000940AE" w14:paraId="3FE2FFA7" w14:textId="77777777">
        <w:trPr>
          <w:trHeight w:val="99"/>
        </w:trPr>
        <w:tc>
          <w:tcPr>
            <w:tcW w:w="179" w:type="dxa"/>
          </w:tcPr>
          <w:p w14:paraId="3F1F8684" w14:textId="77777777" w:rsidR="000940AE" w:rsidRDefault="000940AE">
            <w:pPr>
              <w:pStyle w:val="EmptyCellLayoutStyle"/>
              <w:spacing w:after="0" w:line="240" w:lineRule="auto"/>
            </w:pPr>
          </w:p>
        </w:tc>
        <w:tc>
          <w:tcPr>
            <w:tcW w:w="0" w:type="dxa"/>
          </w:tcPr>
          <w:p w14:paraId="377846F4" w14:textId="77777777" w:rsidR="000940AE" w:rsidRDefault="000940AE">
            <w:pPr>
              <w:pStyle w:val="EmptyCellLayoutStyle"/>
              <w:spacing w:after="0" w:line="240" w:lineRule="auto"/>
            </w:pPr>
          </w:p>
        </w:tc>
        <w:tc>
          <w:tcPr>
            <w:tcW w:w="0" w:type="dxa"/>
          </w:tcPr>
          <w:p w14:paraId="1C46BFAE" w14:textId="77777777" w:rsidR="000940AE" w:rsidRDefault="000940AE">
            <w:pPr>
              <w:pStyle w:val="EmptyCellLayoutStyle"/>
              <w:spacing w:after="0" w:line="240" w:lineRule="auto"/>
            </w:pPr>
          </w:p>
        </w:tc>
        <w:tc>
          <w:tcPr>
            <w:tcW w:w="0" w:type="dxa"/>
          </w:tcPr>
          <w:p w14:paraId="61344329" w14:textId="77777777" w:rsidR="000940AE" w:rsidRDefault="000940AE">
            <w:pPr>
              <w:pStyle w:val="EmptyCellLayoutStyle"/>
              <w:spacing w:after="0" w:line="240" w:lineRule="auto"/>
            </w:pPr>
          </w:p>
        </w:tc>
        <w:tc>
          <w:tcPr>
            <w:tcW w:w="0" w:type="dxa"/>
          </w:tcPr>
          <w:p w14:paraId="2D016AA4" w14:textId="77777777" w:rsidR="000940AE" w:rsidRDefault="000940AE">
            <w:pPr>
              <w:pStyle w:val="EmptyCellLayoutStyle"/>
              <w:spacing w:after="0" w:line="240" w:lineRule="auto"/>
            </w:pPr>
          </w:p>
        </w:tc>
        <w:tc>
          <w:tcPr>
            <w:tcW w:w="0" w:type="dxa"/>
          </w:tcPr>
          <w:p w14:paraId="2A64DAE3" w14:textId="77777777" w:rsidR="000940AE" w:rsidRDefault="000940AE">
            <w:pPr>
              <w:pStyle w:val="EmptyCellLayoutStyle"/>
              <w:spacing w:after="0" w:line="240" w:lineRule="auto"/>
            </w:pPr>
          </w:p>
        </w:tc>
        <w:tc>
          <w:tcPr>
            <w:tcW w:w="0" w:type="dxa"/>
          </w:tcPr>
          <w:p w14:paraId="7A2E10FA" w14:textId="77777777" w:rsidR="000940AE" w:rsidRDefault="000940AE">
            <w:pPr>
              <w:pStyle w:val="EmptyCellLayoutStyle"/>
              <w:spacing w:after="0" w:line="240" w:lineRule="auto"/>
            </w:pPr>
          </w:p>
        </w:tc>
        <w:tc>
          <w:tcPr>
            <w:tcW w:w="2505" w:type="dxa"/>
          </w:tcPr>
          <w:p w14:paraId="544E30D8" w14:textId="77777777" w:rsidR="000940AE" w:rsidRDefault="000940AE">
            <w:pPr>
              <w:pStyle w:val="EmptyCellLayoutStyle"/>
              <w:spacing w:after="0" w:line="240" w:lineRule="auto"/>
            </w:pPr>
          </w:p>
        </w:tc>
        <w:tc>
          <w:tcPr>
            <w:tcW w:w="6120" w:type="dxa"/>
          </w:tcPr>
          <w:p w14:paraId="56B4A935" w14:textId="77777777" w:rsidR="000940AE" w:rsidRDefault="000940AE">
            <w:pPr>
              <w:pStyle w:val="EmptyCellLayoutStyle"/>
              <w:spacing w:after="0" w:line="240" w:lineRule="auto"/>
            </w:pPr>
          </w:p>
        </w:tc>
        <w:tc>
          <w:tcPr>
            <w:tcW w:w="2534" w:type="dxa"/>
          </w:tcPr>
          <w:p w14:paraId="6BCC2ED1" w14:textId="77777777" w:rsidR="000940AE" w:rsidRDefault="000940AE">
            <w:pPr>
              <w:pStyle w:val="EmptyCellLayoutStyle"/>
              <w:spacing w:after="0" w:line="240" w:lineRule="auto"/>
            </w:pPr>
          </w:p>
        </w:tc>
        <w:tc>
          <w:tcPr>
            <w:tcW w:w="179" w:type="dxa"/>
          </w:tcPr>
          <w:p w14:paraId="132CFC98" w14:textId="77777777" w:rsidR="000940AE" w:rsidRDefault="000940AE">
            <w:pPr>
              <w:pStyle w:val="EmptyCellLayoutStyle"/>
              <w:spacing w:after="0" w:line="240" w:lineRule="auto"/>
            </w:pPr>
          </w:p>
        </w:tc>
      </w:tr>
      <w:tr w:rsidR="00D55C4C" w14:paraId="23546D54" w14:textId="77777777" w:rsidTr="00D55C4C">
        <w:tc>
          <w:tcPr>
            <w:tcW w:w="179" w:type="dxa"/>
          </w:tcPr>
          <w:p w14:paraId="0276787F" w14:textId="77777777" w:rsidR="000940AE" w:rsidRDefault="000940AE">
            <w:pPr>
              <w:pStyle w:val="EmptyCellLayoutStyle"/>
              <w:spacing w:after="0" w:line="240" w:lineRule="auto"/>
            </w:pPr>
          </w:p>
        </w:tc>
        <w:tc>
          <w:tcPr>
            <w:tcW w:w="0" w:type="dxa"/>
          </w:tcPr>
          <w:p w14:paraId="15F956EA" w14:textId="77777777" w:rsidR="000940AE" w:rsidRDefault="000940AE">
            <w:pPr>
              <w:pStyle w:val="EmptyCellLayoutStyle"/>
              <w:spacing w:after="0" w:line="240" w:lineRule="auto"/>
            </w:pPr>
          </w:p>
        </w:tc>
        <w:tc>
          <w:tcPr>
            <w:tcW w:w="0" w:type="dxa"/>
          </w:tcPr>
          <w:p w14:paraId="1987FA06" w14:textId="77777777" w:rsidR="000940AE" w:rsidRDefault="000940AE">
            <w:pPr>
              <w:pStyle w:val="EmptyCellLayoutStyle"/>
              <w:spacing w:after="0" w:line="240" w:lineRule="auto"/>
            </w:pPr>
          </w:p>
        </w:tc>
        <w:tc>
          <w:tcPr>
            <w:tcW w:w="0" w:type="dxa"/>
          </w:tcPr>
          <w:p w14:paraId="108F6657" w14:textId="77777777" w:rsidR="000940AE" w:rsidRDefault="000940AE">
            <w:pPr>
              <w:pStyle w:val="EmptyCellLayoutStyle"/>
              <w:spacing w:after="0" w:line="240" w:lineRule="auto"/>
            </w:pPr>
          </w:p>
        </w:tc>
        <w:tc>
          <w:tcPr>
            <w:tcW w:w="0" w:type="dxa"/>
          </w:tcPr>
          <w:p w14:paraId="6855C6E2" w14:textId="77777777" w:rsidR="000940AE" w:rsidRDefault="000940AE">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10744"/>
              <w:gridCol w:w="179"/>
            </w:tblGrid>
            <w:tr w:rsidR="00D55C4C" w14:paraId="6293E4A5" w14:textId="77777777" w:rsidTr="00D55C4C">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4"/>
                  </w:tblGrid>
                  <w:tr w:rsidR="000940AE" w14:paraId="6663577C" w14:textId="77777777">
                    <w:trPr>
                      <w:trHeight w:val="462"/>
                    </w:trPr>
                    <w:tc>
                      <w:tcPr>
                        <w:tcW w:w="11160" w:type="dxa"/>
                        <w:tcBorders>
                          <w:top w:val="nil"/>
                          <w:left w:val="nil"/>
                          <w:bottom w:val="nil"/>
                          <w:right w:val="nil"/>
                        </w:tcBorders>
                        <w:tcMar>
                          <w:top w:w="39" w:type="dxa"/>
                          <w:left w:w="39" w:type="dxa"/>
                          <w:bottom w:w="39" w:type="dxa"/>
                          <w:right w:w="39" w:type="dxa"/>
                        </w:tcMar>
                      </w:tcPr>
                      <w:p w14:paraId="3DBBBD8B" w14:textId="77777777" w:rsidR="000940AE" w:rsidRDefault="00993037">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0C200FA9" w14:textId="77777777" w:rsidR="000940AE" w:rsidRDefault="000940AE">
                  <w:pPr>
                    <w:spacing w:after="0" w:line="240" w:lineRule="auto"/>
                  </w:pPr>
                </w:p>
              </w:tc>
            </w:tr>
            <w:tr w:rsidR="000940AE" w14:paraId="1F215D50" w14:textId="77777777">
              <w:trPr>
                <w:trHeight w:val="180"/>
              </w:trPr>
              <w:tc>
                <w:tcPr>
                  <w:tcW w:w="179" w:type="dxa"/>
                  <w:tcBorders>
                    <w:left w:val="single" w:sz="15" w:space="0" w:color="000000"/>
                  </w:tcBorders>
                </w:tcPr>
                <w:p w14:paraId="5EB77D82" w14:textId="77777777" w:rsidR="000940AE" w:rsidRDefault="000940AE">
                  <w:pPr>
                    <w:pStyle w:val="EmptyCellLayoutStyle"/>
                    <w:spacing w:after="0" w:line="240" w:lineRule="auto"/>
                  </w:pPr>
                </w:p>
              </w:tc>
              <w:tc>
                <w:tcPr>
                  <w:tcW w:w="10800" w:type="dxa"/>
                </w:tcPr>
                <w:p w14:paraId="4056CFD3" w14:textId="77777777" w:rsidR="000940AE" w:rsidRDefault="000940AE">
                  <w:pPr>
                    <w:pStyle w:val="EmptyCellLayoutStyle"/>
                    <w:spacing w:after="0" w:line="240" w:lineRule="auto"/>
                  </w:pPr>
                </w:p>
              </w:tc>
              <w:tc>
                <w:tcPr>
                  <w:tcW w:w="180" w:type="dxa"/>
                  <w:tcBorders>
                    <w:right w:val="single" w:sz="15" w:space="0" w:color="000000"/>
                  </w:tcBorders>
                </w:tcPr>
                <w:p w14:paraId="5D6FA532" w14:textId="77777777" w:rsidR="000940AE" w:rsidRDefault="000940AE">
                  <w:pPr>
                    <w:pStyle w:val="EmptyCellLayoutStyle"/>
                    <w:spacing w:after="0" w:line="240" w:lineRule="auto"/>
                  </w:pPr>
                </w:p>
              </w:tc>
            </w:tr>
            <w:tr w:rsidR="00D55C4C" w14:paraId="45E06333" w14:textId="77777777" w:rsidTr="00D55C4C">
              <w:trPr>
                <w:trHeight w:val="254"/>
              </w:trPr>
              <w:tc>
                <w:tcPr>
                  <w:tcW w:w="179"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03"/>
                  </w:tblGrid>
                  <w:tr w:rsidR="000940AE" w14:paraId="1325B408" w14:textId="77777777">
                    <w:trPr>
                      <w:trHeight w:val="176"/>
                    </w:trPr>
                    <w:tc>
                      <w:tcPr>
                        <w:tcW w:w="10980" w:type="dxa"/>
                        <w:tcBorders>
                          <w:top w:val="nil"/>
                          <w:left w:val="nil"/>
                          <w:bottom w:val="nil"/>
                          <w:right w:val="nil"/>
                        </w:tcBorders>
                        <w:tcMar>
                          <w:top w:w="39" w:type="dxa"/>
                          <w:left w:w="39" w:type="dxa"/>
                          <w:bottom w:w="39" w:type="dxa"/>
                          <w:right w:w="39" w:type="dxa"/>
                        </w:tcMar>
                      </w:tcPr>
                      <w:p w14:paraId="5E0579FC" w14:textId="77777777" w:rsidR="000940AE" w:rsidRDefault="00993037">
                        <w:pPr>
                          <w:spacing w:after="0" w:line="240" w:lineRule="auto"/>
                        </w:pPr>
                        <w:r>
                          <w:rPr>
                            <w:rFonts w:ascii="Arial" w:eastAsia="Arial" w:hAnsi="Arial"/>
                            <w:b/>
                            <w:color w:val="000000"/>
                            <w:sz w:val="16"/>
                          </w:rPr>
                          <w:t>Additional Subordinates</w:t>
                        </w:r>
                      </w:p>
                    </w:tc>
                  </w:tr>
                </w:tbl>
                <w:p w14:paraId="28785792" w14:textId="77777777" w:rsidR="000940AE" w:rsidRDefault="000940AE">
                  <w:pPr>
                    <w:spacing w:after="0" w:line="240" w:lineRule="auto"/>
                  </w:pPr>
                </w:p>
              </w:tc>
              <w:tc>
                <w:tcPr>
                  <w:tcW w:w="180" w:type="dxa"/>
                  <w:tcBorders>
                    <w:right w:val="single" w:sz="15" w:space="0" w:color="000000"/>
                  </w:tcBorders>
                </w:tcPr>
                <w:p w14:paraId="24B81A94" w14:textId="77777777" w:rsidR="000940AE" w:rsidRDefault="000940AE">
                  <w:pPr>
                    <w:pStyle w:val="EmptyCellLayoutStyle"/>
                    <w:spacing w:after="0" w:line="240" w:lineRule="auto"/>
                  </w:pPr>
                </w:p>
              </w:tc>
            </w:tr>
            <w:tr w:rsidR="000940AE" w14:paraId="488967E9" w14:textId="77777777">
              <w:trPr>
                <w:trHeight w:val="40"/>
              </w:trPr>
              <w:tc>
                <w:tcPr>
                  <w:tcW w:w="179" w:type="dxa"/>
                  <w:tcBorders>
                    <w:left w:val="single" w:sz="15" w:space="0" w:color="000000"/>
                  </w:tcBorders>
                </w:tcPr>
                <w:p w14:paraId="4C4A87A6" w14:textId="77777777" w:rsidR="000940AE" w:rsidRDefault="000940AE">
                  <w:pPr>
                    <w:pStyle w:val="EmptyCellLayoutStyle"/>
                    <w:spacing w:after="0" w:line="240" w:lineRule="auto"/>
                  </w:pPr>
                </w:p>
              </w:tc>
              <w:tc>
                <w:tcPr>
                  <w:tcW w:w="10800" w:type="dxa"/>
                </w:tcPr>
                <w:p w14:paraId="6242C943" w14:textId="77777777" w:rsidR="000940AE" w:rsidRDefault="000940AE">
                  <w:pPr>
                    <w:pStyle w:val="EmptyCellLayoutStyle"/>
                    <w:spacing w:after="0" w:line="240" w:lineRule="auto"/>
                  </w:pPr>
                </w:p>
              </w:tc>
              <w:tc>
                <w:tcPr>
                  <w:tcW w:w="180" w:type="dxa"/>
                  <w:tcBorders>
                    <w:right w:val="single" w:sz="15" w:space="0" w:color="000000"/>
                  </w:tcBorders>
                </w:tcPr>
                <w:p w14:paraId="37300700" w14:textId="77777777" w:rsidR="000940AE" w:rsidRDefault="000940AE">
                  <w:pPr>
                    <w:pStyle w:val="EmptyCellLayoutStyle"/>
                    <w:spacing w:after="0" w:line="240" w:lineRule="auto"/>
                  </w:pPr>
                </w:p>
              </w:tc>
            </w:tr>
            <w:tr w:rsidR="000940AE" w14:paraId="51325793" w14:textId="77777777">
              <w:trPr>
                <w:trHeight w:val="290"/>
              </w:trPr>
              <w:tc>
                <w:tcPr>
                  <w:tcW w:w="179" w:type="dxa"/>
                  <w:tcBorders>
                    <w:left w:val="single" w:sz="15" w:space="0" w:color="000000"/>
                  </w:tcBorders>
                </w:tcPr>
                <w:p w14:paraId="5A643879" w14:textId="77777777" w:rsidR="000940AE" w:rsidRDefault="000940AE">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44"/>
                  </w:tblGrid>
                  <w:tr w:rsidR="000940AE" w14:paraId="5012041D" w14:textId="77777777">
                    <w:trPr>
                      <w:trHeight w:val="212"/>
                    </w:trPr>
                    <w:tc>
                      <w:tcPr>
                        <w:tcW w:w="10800" w:type="dxa"/>
                        <w:tcBorders>
                          <w:top w:val="nil"/>
                          <w:left w:val="nil"/>
                          <w:bottom w:val="nil"/>
                          <w:right w:val="nil"/>
                        </w:tcBorders>
                        <w:tcMar>
                          <w:top w:w="39" w:type="dxa"/>
                          <w:left w:w="39" w:type="dxa"/>
                          <w:bottom w:w="39" w:type="dxa"/>
                          <w:right w:w="39" w:type="dxa"/>
                        </w:tcMar>
                      </w:tcPr>
                      <w:p w14:paraId="51D76A33" w14:textId="77777777" w:rsidR="000940AE" w:rsidRDefault="000940AE">
                        <w:pPr>
                          <w:spacing w:after="0" w:line="240" w:lineRule="auto"/>
                        </w:pPr>
                      </w:p>
                    </w:tc>
                  </w:tr>
                </w:tbl>
                <w:p w14:paraId="5E34A15A" w14:textId="77777777" w:rsidR="000940AE" w:rsidRDefault="000940AE">
                  <w:pPr>
                    <w:spacing w:after="0" w:line="240" w:lineRule="auto"/>
                  </w:pPr>
                </w:p>
              </w:tc>
              <w:tc>
                <w:tcPr>
                  <w:tcW w:w="180" w:type="dxa"/>
                  <w:tcBorders>
                    <w:right w:val="single" w:sz="15" w:space="0" w:color="000000"/>
                  </w:tcBorders>
                </w:tcPr>
                <w:p w14:paraId="241EEB37" w14:textId="77777777" w:rsidR="000940AE" w:rsidRDefault="000940AE">
                  <w:pPr>
                    <w:pStyle w:val="EmptyCellLayoutStyle"/>
                    <w:spacing w:after="0" w:line="240" w:lineRule="auto"/>
                  </w:pPr>
                </w:p>
              </w:tc>
            </w:tr>
            <w:tr w:rsidR="000940AE" w14:paraId="5F96FD58" w14:textId="77777777">
              <w:trPr>
                <w:trHeight w:val="104"/>
              </w:trPr>
              <w:tc>
                <w:tcPr>
                  <w:tcW w:w="179" w:type="dxa"/>
                  <w:tcBorders>
                    <w:left w:val="single" w:sz="15" w:space="0" w:color="000000"/>
                    <w:bottom w:val="single" w:sz="15" w:space="0" w:color="000000"/>
                  </w:tcBorders>
                </w:tcPr>
                <w:p w14:paraId="13567DE5" w14:textId="77777777" w:rsidR="000940AE" w:rsidRDefault="000940AE">
                  <w:pPr>
                    <w:pStyle w:val="EmptyCellLayoutStyle"/>
                    <w:spacing w:after="0" w:line="240" w:lineRule="auto"/>
                  </w:pPr>
                </w:p>
              </w:tc>
              <w:tc>
                <w:tcPr>
                  <w:tcW w:w="10800" w:type="dxa"/>
                  <w:tcBorders>
                    <w:bottom w:val="single" w:sz="15" w:space="0" w:color="000000"/>
                  </w:tcBorders>
                </w:tcPr>
                <w:p w14:paraId="78286559" w14:textId="77777777" w:rsidR="000940AE" w:rsidRDefault="000940AE">
                  <w:pPr>
                    <w:pStyle w:val="EmptyCellLayoutStyle"/>
                    <w:spacing w:after="0" w:line="240" w:lineRule="auto"/>
                  </w:pPr>
                </w:p>
              </w:tc>
              <w:tc>
                <w:tcPr>
                  <w:tcW w:w="180" w:type="dxa"/>
                  <w:tcBorders>
                    <w:bottom w:val="single" w:sz="15" w:space="0" w:color="000000"/>
                    <w:right w:val="single" w:sz="15" w:space="0" w:color="000000"/>
                  </w:tcBorders>
                </w:tcPr>
                <w:p w14:paraId="40C4F926" w14:textId="77777777" w:rsidR="000940AE" w:rsidRDefault="000940AE">
                  <w:pPr>
                    <w:pStyle w:val="EmptyCellLayoutStyle"/>
                    <w:spacing w:after="0" w:line="240" w:lineRule="auto"/>
                  </w:pPr>
                </w:p>
              </w:tc>
            </w:tr>
          </w:tbl>
          <w:p w14:paraId="3E82114E" w14:textId="77777777" w:rsidR="000940AE" w:rsidRDefault="000940AE">
            <w:pPr>
              <w:spacing w:after="0" w:line="240" w:lineRule="auto"/>
            </w:pPr>
          </w:p>
        </w:tc>
        <w:tc>
          <w:tcPr>
            <w:tcW w:w="179" w:type="dxa"/>
          </w:tcPr>
          <w:p w14:paraId="5C402190" w14:textId="77777777" w:rsidR="000940AE" w:rsidRDefault="000940AE">
            <w:pPr>
              <w:pStyle w:val="EmptyCellLayoutStyle"/>
              <w:spacing w:after="0" w:line="240" w:lineRule="auto"/>
            </w:pPr>
          </w:p>
        </w:tc>
      </w:tr>
      <w:tr w:rsidR="000940AE" w14:paraId="688E4B1D" w14:textId="77777777">
        <w:trPr>
          <w:trHeight w:val="123"/>
        </w:trPr>
        <w:tc>
          <w:tcPr>
            <w:tcW w:w="179" w:type="dxa"/>
          </w:tcPr>
          <w:p w14:paraId="78F2E516" w14:textId="77777777" w:rsidR="000940AE" w:rsidRDefault="000940AE">
            <w:pPr>
              <w:pStyle w:val="EmptyCellLayoutStyle"/>
              <w:spacing w:after="0" w:line="240" w:lineRule="auto"/>
            </w:pPr>
          </w:p>
        </w:tc>
        <w:tc>
          <w:tcPr>
            <w:tcW w:w="0" w:type="dxa"/>
          </w:tcPr>
          <w:p w14:paraId="194B7854" w14:textId="77777777" w:rsidR="000940AE" w:rsidRDefault="000940AE">
            <w:pPr>
              <w:pStyle w:val="EmptyCellLayoutStyle"/>
              <w:spacing w:after="0" w:line="240" w:lineRule="auto"/>
            </w:pPr>
          </w:p>
        </w:tc>
        <w:tc>
          <w:tcPr>
            <w:tcW w:w="0" w:type="dxa"/>
          </w:tcPr>
          <w:p w14:paraId="7F53E163" w14:textId="77777777" w:rsidR="000940AE" w:rsidRDefault="000940AE">
            <w:pPr>
              <w:pStyle w:val="EmptyCellLayoutStyle"/>
              <w:spacing w:after="0" w:line="240" w:lineRule="auto"/>
            </w:pPr>
          </w:p>
        </w:tc>
        <w:tc>
          <w:tcPr>
            <w:tcW w:w="0" w:type="dxa"/>
          </w:tcPr>
          <w:p w14:paraId="4FFA9FFB" w14:textId="77777777" w:rsidR="000940AE" w:rsidRDefault="000940AE">
            <w:pPr>
              <w:pStyle w:val="EmptyCellLayoutStyle"/>
              <w:spacing w:after="0" w:line="240" w:lineRule="auto"/>
            </w:pPr>
          </w:p>
        </w:tc>
        <w:tc>
          <w:tcPr>
            <w:tcW w:w="0" w:type="dxa"/>
          </w:tcPr>
          <w:p w14:paraId="5CD83454" w14:textId="77777777" w:rsidR="000940AE" w:rsidRDefault="000940AE">
            <w:pPr>
              <w:pStyle w:val="EmptyCellLayoutStyle"/>
              <w:spacing w:after="0" w:line="240" w:lineRule="auto"/>
            </w:pPr>
          </w:p>
        </w:tc>
        <w:tc>
          <w:tcPr>
            <w:tcW w:w="0" w:type="dxa"/>
          </w:tcPr>
          <w:p w14:paraId="6D5C53AE" w14:textId="77777777" w:rsidR="000940AE" w:rsidRDefault="000940AE">
            <w:pPr>
              <w:pStyle w:val="EmptyCellLayoutStyle"/>
              <w:spacing w:after="0" w:line="240" w:lineRule="auto"/>
            </w:pPr>
          </w:p>
        </w:tc>
        <w:tc>
          <w:tcPr>
            <w:tcW w:w="0" w:type="dxa"/>
          </w:tcPr>
          <w:p w14:paraId="0A0319E6" w14:textId="77777777" w:rsidR="000940AE" w:rsidRDefault="000940AE">
            <w:pPr>
              <w:pStyle w:val="EmptyCellLayoutStyle"/>
              <w:spacing w:after="0" w:line="240" w:lineRule="auto"/>
            </w:pPr>
          </w:p>
        </w:tc>
        <w:tc>
          <w:tcPr>
            <w:tcW w:w="2505" w:type="dxa"/>
          </w:tcPr>
          <w:p w14:paraId="34053E62" w14:textId="77777777" w:rsidR="000940AE" w:rsidRDefault="000940AE">
            <w:pPr>
              <w:pStyle w:val="EmptyCellLayoutStyle"/>
              <w:spacing w:after="0" w:line="240" w:lineRule="auto"/>
            </w:pPr>
          </w:p>
        </w:tc>
        <w:tc>
          <w:tcPr>
            <w:tcW w:w="6120" w:type="dxa"/>
          </w:tcPr>
          <w:p w14:paraId="4837076C" w14:textId="77777777" w:rsidR="000940AE" w:rsidRDefault="000940AE">
            <w:pPr>
              <w:pStyle w:val="EmptyCellLayoutStyle"/>
              <w:spacing w:after="0" w:line="240" w:lineRule="auto"/>
            </w:pPr>
          </w:p>
        </w:tc>
        <w:tc>
          <w:tcPr>
            <w:tcW w:w="2534" w:type="dxa"/>
          </w:tcPr>
          <w:p w14:paraId="0224A191" w14:textId="77777777" w:rsidR="000940AE" w:rsidRDefault="000940AE">
            <w:pPr>
              <w:pStyle w:val="EmptyCellLayoutStyle"/>
              <w:spacing w:after="0" w:line="240" w:lineRule="auto"/>
            </w:pPr>
          </w:p>
        </w:tc>
        <w:tc>
          <w:tcPr>
            <w:tcW w:w="179" w:type="dxa"/>
          </w:tcPr>
          <w:p w14:paraId="5256D74B" w14:textId="77777777" w:rsidR="000940AE" w:rsidRDefault="000940AE">
            <w:pPr>
              <w:pStyle w:val="EmptyCellLayoutStyle"/>
              <w:spacing w:after="0" w:line="240" w:lineRule="auto"/>
            </w:pPr>
          </w:p>
        </w:tc>
      </w:tr>
      <w:tr w:rsidR="00D55C4C" w14:paraId="1CF1324B" w14:textId="77777777" w:rsidTr="00D55C4C">
        <w:tc>
          <w:tcPr>
            <w:tcW w:w="179" w:type="dxa"/>
          </w:tcPr>
          <w:p w14:paraId="35E47379" w14:textId="77777777" w:rsidR="000940AE" w:rsidRDefault="000940AE">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897"/>
              <w:gridCol w:w="359"/>
              <w:gridCol w:w="179"/>
              <w:gridCol w:w="3232"/>
              <w:gridCol w:w="2152"/>
              <w:gridCol w:w="359"/>
              <w:gridCol w:w="179"/>
              <w:gridCol w:w="3231"/>
              <w:gridCol w:w="537"/>
            </w:tblGrid>
            <w:tr w:rsidR="00D55C4C" w14:paraId="301B7937" w14:textId="77777777" w:rsidTr="00D55C4C">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0940AE" w14:paraId="54390630" w14:textId="77777777">
                    <w:trPr>
                      <w:trHeight w:val="192"/>
                    </w:trPr>
                    <w:tc>
                      <w:tcPr>
                        <w:tcW w:w="11160" w:type="dxa"/>
                        <w:tcBorders>
                          <w:top w:val="nil"/>
                          <w:left w:val="nil"/>
                          <w:bottom w:val="nil"/>
                          <w:right w:val="nil"/>
                        </w:tcBorders>
                        <w:tcMar>
                          <w:top w:w="39" w:type="dxa"/>
                          <w:left w:w="39" w:type="dxa"/>
                          <w:bottom w:w="39" w:type="dxa"/>
                          <w:right w:w="39" w:type="dxa"/>
                        </w:tcMar>
                      </w:tcPr>
                      <w:p w14:paraId="182EBDEE" w14:textId="77777777" w:rsidR="000940AE" w:rsidRDefault="00993037">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2AAF3827" w14:textId="77777777" w:rsidR="000940AE" w:rsidRDefault="000940AE">
                  <w:pPr>
                    <w:spacing w:after="0" w:line="240" w:lineRule="auto"/>
                  </w:pPr>
                </w:p>
              </w:tc>
            </w:tr>
            <w:tr w:rsidR="000940AE" w14:paraId="3E91F19F" w14:textId="77777777">
              <w:trPr>
                <w:trHeight w:val="80"/>
              </w:trPr>
              <w:tc>
                <w:tcPr>
                  <w:tcW w:w="900" w:type="dxa"/>
                  <w:tcBorders>
                    <w:left w:val="single" w:sz="15" w:space="0" w:color="000000"/>
                  </w:tcBorders>
                </w:tcPr>
                <w:p w14:paraId="2905F6DE" w14:textId="77777777" w:rsidR="000940AE" w:rsidRDefault="000940AE">
                  <w:pPr>
                    <w:pStyle w:val="EmptyCellLayoutStyle"/>
                    <w:spacing w:after="0" w:line="240" w:lineRule="auto"/>
                  </w:pPr>
                </w:p>
              </w:tc>
              <w:tc>
                <w:tcPr>
                  <w:tcW w:w="359" w:type="dxa"/>
                </w:tcPr>
                <w:p w14:paraId="64DC6BDA" w14:textId="77777777" w:rsidR="000940AE" w:rsidRDefault="000940AE">
                  <w:pPr>
                    <w:pStyle w:val="EmptyCellLayoutStyle"/>
                    <w:spacing w:after="0" w:line="240" w:lineRule="auto"/>
                  </w:pPr>
                </w:p>
              </w:tc>
              <w:tc>
                <w:tcPr>
                  <w:tcW w:w="180" w:type="dxa"/>
                </w:tcPr>
                <w:p w14:paraId="772275CA" w14:textId="77777777" w:rsidR="000940AE" w:rsidRDefault="000940AE">
                  <w:pPr>
                    <w:pStyle w:val="EmptyCellLayoutStyle"/>
                    <w:spacing w:after="0" w:line="240" w:lineRule="auto"/>
                  </w:pPr>
                </w:p>
              </w:tc>
              <w:tc>
                <w:tcPr>
                  <w:tcW w:w="3240" w:type="dxa"/>
                </w:tcPr>
                <w:p w14:paraId="000DC04C" w14:textId="77777777" w:rsidR="000940AE" w:rsidRDefault="000940AE">
                  <w:pPr>
                    <w:pStyle w:val="EmptyCellLayoutStyle"/>
                    <w:spacing w:after="0" w:line="240" w:lineRule="auto"/>
                  </w:pPr>
                </w:p>
              </w:tc>
              <w:tc>
                <w:tcPr>
                  <w:tcW w:w="2160" w:type="dxa"/>
                </w:tcPr>
                <w:p w14:paraId="2A96C51B" w14:textId="77777777" w:rsidR="000940AE" w:rsidRDefault="000940AE">
                  <w:pPr>
                    <w:pStyle w:val="EmptyCellLayoutStyle"/>
                    <w:spacing w:after="0" w:line="240" w:lineRule="auto"/>
                  </w:pPr>
                </w:p>
              </w:tc>
              <w:tc>
                <w:tcPr>
                  <w:tcW w:w="359" w:type="dxa"/>
                </w:tcPr>
                <w:p w14:paraId="751457B3" w14:textId="77777777" w:rsidR="000940AE" w:rsidRDefault="000940AE">
                  <w:pPr>
                    <w:pStyle w:val="EmptyCellLayoutStyle"/>
                    <w:spacing w:after="0" w:line="240" w:lineRule="auto"/>
                  </w:pPr>
                </w:p>
              </w:tc>
              <w:tc>
                <w:tcPr>
                  <w:tcW w:w="180" w:type="dxa"/>
                </w:tcPr>
                <w:p w14:paraId="28757307" w14:textId="77777777" w:rsidR="000940AE" w:rsidRDefault="000940AE">
                  <w:pPr>
                    <w:pStyle w:val="EmptyCellLayoutStyle"/>
                    <w:spacing w:after="0" w:line="240" w:lineRule="auto"/>
                  </w:pPr>
                </w:p>
              </w:tc>
              <w:tc>
                <w:tcPr>
                  <w:tcW w:w="3240" w:type="dxa"/>
                </w:tcPr>
                <w:p w14:paraId="3CCA96E7" w14:textId="77777777" w:rsidR="000940AE" w:rsidRDefault="000940AE">
                  <w:pPr>
                    <w:pStyle w:val="EmptyCellLayoutStyle"/>
                    <w:spacing w:after="0" w:line="240" w:lineRule="auto"/>
                  </w:pPr>
                </w:p>
              </w:tc>
              <w:tc>
                <w:tcPr>
                  <w:tcW w:w="539" w:type="dxa"/>
                  <w:tcBorders>
                    <w:right w:val="single" w:sz="15" w:space="0" w:color="000000"/>
                  </w:tcBorders>
                </w:tcPr>
                <w:p w14:paraId="430C0112" w14:textId="77777777" w:rsidR="000940AE" w:rsidRDefault="000940AE">
                  <w:pPr>
                    <w:pStyle w:val="EmptyCellLayoutStyle"/>
                    <w:spacing w:after="0" w:line="240" w:lineRule="auto"/>
                  </w:pPr>
                </w:p>
              </w:tc>
            </w:tr>
            <w:tr w:rsidR="000940AE" w14:paraId="19ECA7DB" w14:textId="77777777">
              <w:trPr>
                <w:trHeight w:val="269"/>
              </w:trPr>
              <w:tc>
                <w:tcPr>
                  <w:tcW w:w="900" w:type="dxa"/>
                  <w:tcBorders>
                    <w:left w:val="single" w:sz="15" w:space="0" w:color="000000"/>
                  </w:tcBorders>
                </w:tcPr>
                <w:p w14:paraId="7FEF31AE" w14:textId="77777777" w:rsidR="000940AE" w:rsidRDefault="000940A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0940AE" w14:paraId="5F1808DF" w14:textId="77777777">
                    <w:trPr>
                      <w:trHeight w:val="212"/>
                    </w:trPr>
                    <w:tc>
                      <w:tcPr>
                        <w:tcW w:w="360" w:type="dxa"/>
                        <w:tcBorders>
                          <w:top w:val="nil"/>
                          <w:left w:val="nil"/>
                          <w:bottom w:val="nil"/>
                          <w:right w:val="nil"/>
                        </w:tcBorders>
                        <w:tcMar>
                          <w:top w:w="39" w:type="dxa"/>
                          <w:left w:w="39" w:type="dxa"/>
                          <w:bottom w:w="39" w:type="dxa"/>
                          <w:right w:w="39" w:type="dxa"/>
                        </w:tcMar>
                      </w:tcPr>
                      <w:p w14:paraId="1651E703" w14:textId="77777777" w:rsidR="000940AE" w:rsidRDefault="00993037">
                        <w:pPr>
                          <w:spacing w:after="0" w:line="240" w:lineRule="auto"/>
                        </w:pPr>
                        <w:r>
                          <w:rPr>
                            <w:rFonts w:ascii="Arial" w:eastAsia="Arial" w:hAnsi="Arial"/>
                            <w:color w:val="000000"/>
                          </w:rPr>
                          <w:t>N</w:t>
                        </w:r>
                      </w:p>
                    </w:tc>
                  </w:tr>
                </w:tbl>
                <w:p w14:paraId="3819485A" w14:textId="77777777" w:rsidR="000940AE" w:rsidRDefault="000940AE">
                  <w:pPr>
                    <w:spacing w:after="0" w:line="240" w:lineRule="auto"/>
                  </w:pPr>
                </w:p>
              </w:tc>
              <w:tc>
                <w:tcPr>
                  <w:tcW w:w="180" w:type="dxa"/>
                </w:tcPr>
                <w:p w14:paraId="3CF96968" w14:textId="77777777" w:rsidR="000940AE" w:rsidRDefault="000940AE">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0940AE" w14:paraId="03CA6647" w14:textId="77777777">
                    <w:trPr>
                      <w:trHeight w:val="192"/>
                    </w:trPr>
                    <w:tc>
                      <w:tcPr>
                        <w:tcW w:w="3240" w:type="dxa"/>
                        <w:tcBorders>
                          <w:top w:val="nil"/>
                          <w:left w:val="nil"/>
                          <w:bottom w:val="nil"/>
                          <w:right w:val="nil"/>
                        </w:tcBorders>
                        <w:tcMar>
                          <w:top w:w="39" w:type="dxa"/>
                          <w:left w:w="39" w:type="dxa"/>
                          <w:bottom w:w="39" w:type="dxa"/>
                          <w:right w:w="39" w:type="dxa"/>
                        </w:tcMar>
                      </w:tcPr>
                      <w:p w14:paraId="474D83E9" w14:textId="77777777" w:rsidR="000940AE" w:rsidRDefault="00993037">
                        <w:pPr>
                          <w:spacing w:after="0" w:line="240" w:lineRule="auto"/>
                        </w:pPr>
                        <w:r>
                          <w:rPr>
                            <w:rFonts w:ascii="Arial" w:eastAsia="Arial" w:hAnsi="Arial"/>
                            <w:color w:val="000000"/>
                            <w:sz w:val="16"/>
                          </w:rPr>
                          <w:t>Complete and sign service ratings.</w:t>
                        </w:r>
                      </w:p>
                    </w:tc>
                  </w:tr>
                </w:tbl>
                <w:p w14:paraId="06C26319" w14:textId="77777777" w:rsidR="000940AE" w:rsidRDefault="000940AE">
                  <w:pPr>
                    <w:spacing w:after="0" w:line="240" w:lineRule="auto"/>
                  </w:pPr>
                </w:p>
              </w:tc>
              <w:tc>
                <w:tcPr>
                  <w:tcW w:w="2160" w:type="dxa"/>
                </w:tcPr>
                <w:p w14:paraId="6A607D7D" w14:textId="77777777" w:rsidR="000940AE" w:rsidRDefault="000940A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0940AE" w14:paraId="2B510812" w14:textId="77777777">
                    <w:trPr>
                      <w:trHeight w:val="212"/>
                    </w:trPr>
                    <w:tc>
                      <w:tcPr>
                        <w:tcW w:w="360" w:type="dxa"/>
                        <w:tcBorders>
                          <w:top w:val="nil"/>
                          <w:left w:val="nil"/>
                          <w:bottom w:val="nil"/>
                          <w:right w:val="nil"/>
                        </w:tcBorders>
                        <w:tcMar>
                          <w:top w:w="39" w:type="dxa"/>
                          <w:left w:w="39" w:type="dxa"/>
                          <w:bottom w:w="39" w:type="dxa"/>
                          <w:right w:w="39" w:type="dxa"/>
                        </w:tcMar>
                      </w:tcPr>
                      <w:p w14:paraId="12BB0239" w14:textId="77777777" w:rsidR="000940AE" w:rsidRDefault="00993037">
                        <w:pPr>
                          <w:spacing w:after="0" w:line="240" w:lineRule="auto"/>
                        </w:pPr>
                        <w:r>
                          <w:rPr>
                            <w:rFonts w:ascii="Arial" w:eastAsia="Arial" w:hAnsi="Arial"/>
                            <w:color w:val="000000"/>
                          </w:rPr>
                          <w:t>N</w:t>
                        </w:r>
                      </w:p>
                    </w:tc>
                  </w:tr>
                </w:tbl>
                <w:p w14:paraId="5EAF5954" w14:textId="77777777" w:rsidR="000940AE" w:rsidRDefault="000940AE">
                  <w:pPr>
                    <w:spacing w:after="0" w:line="240" w:lineRule="auto"/>
                  </w:pPr>
                </w:p>
              </w:tc>
              <w:tc>
                <w:tcPr>
                  <w:tcW w:w="180" w:type="dxa"/>
                </w:tcPr>
                <w:p w14:paraId="0802CD9A" w14:textId="77777777" w:rsidR="000940AE" w:rsidRDefault="000940AE">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0940AE" w14:paraId="13DC304D" w14:textId="77777777">
                    <w:trPr>
                      <w:trHeight w:val="192"/>
                    </w:trPr>
                    <w:tc>
                      <w:tcPr>
                        <w:tcW w:w="3240" w:type="dxa"/>
                        <w:tcBorders>
                          <w:top w:val="nil"/>
                          <w:left w:val="nil"/>
                          <w:bottom w:val="nil"/>
                          <w:right w:val="nil"/>
                        </w:tcBorders>
                        <w:tcMar>
                          <w:top w:w="39" w:type="dxa"/>
                          <w:left w:w="39" w:type="dxa"/>
                          <w:bottom w:w="39" w:type="dxa"/>
                          <w:right w:w="39" w:type="dxa"/>
                        </w:tcMar>
                      </w:tcPr>
                      <w:p w14:paraId="6E963781" w14:textId="77777777" w:rsidR="000940AE" w:rsidRDefault="00993037">
                        <w:pPr>
                          <w:spacing w:after="0" w:line="240" w:lineRule="auto"/>
                        </w:pPr>
                        <w:r>
                          <w:rPr>
                            <w:rFonts w:ascii="Arial" w:eastAsia="Arial" w:hAnsi="Arial"/>
                            <w:color w:val="000000"/>
                            <w:sz w:val="16"/>
                          </w:rPr>
                          <w:t>Assign work.</w:t>
                        </w:r>
                      </w:p>
                    </w:tc>
                  </w:tr>
                </w:tbl>
                <w:p w14:paraId="0135A4C3" w14:textId="77777777" w:rsidR="000940AE" w:rsidRDefault="000940AE">
                  <w:pPr>
                    <w:spacing w:after="0" w:line="240" w:lineRule="auto"/>
                  </w:pPr>
                </w:p>
              </w:tc>
              <w:tc>
                <w:tcPr>
                  <w:tcW w:w="539" w:type="dxa"/>
                  <w:tcBorders>
                    <w:right w:val="single" w:sz="15" w:space="0" w:color="000000"/>
                  </w:tcBorders>
                </w:tcPr>
                <w:p w14:paraId="01FE7575" w14:textId="77777777" w:rsidR="000940AE" w:rsidRDefault="000940AE">
                  <w:pPr>
                    <w:pStyle w:val="EmptyCellLayoutStyle"/>
                    <w:spacing w:after="0" w:line="240" w:lineRule="auto"/>
                  </w:pPr>
                </w:p>
              </w:tc>
            </w:tr>
            <w:tr w:rsidR="000940AE" w14:paraId="7004EA2C" w14:textId="77777777">
              <w:trPr>
                <w:trHeight w:val="20"/>
              </w:trPr>
              <w:tc>
                <w:tcPr>
                  <w:tcW w:w="900" w:type="dxa"/>
                  <w:tcBorders>
                    <w:left w:val="single" w:sz="15" w:space="0" w:color="000000"/>
                  </w:tcBorders>
                </w:tcPr>
                <w:p w14:paraId="26F02AD4" w14:textId="77777777" w:rsidR="000940AE" w:rsidRDefault="000940AE">
                  <w:pPr>
                    <w:pStyle w:val="EmptyCellLayoutStyle"/>
                    <w:spacing w:after="0" w:line="240" w:lineRule="auto"/>
                  </w:pPr>
                </w:p>
              </w:tc>
              <w:tc>
                <w:tcPr>
                  <w:tcW w:w="359" w:type="dxa"/>
                  <w:vMerge/>
                </w:tcPr>
                <w:p w14:paraId="66A7BCED" w14:textId="77777777" w:rsidR="000940AE" w:rsidRDefault="000940AE">
                  <w:pPr>
                    <w:pStyle w:val="EmptyCellLayoutStyle"/>
                    <w:spacing w:after="0" w:line="240" w:lineRule="auto"/>
                  </w:pPr>
                </w:p>
              </w:tc>
              <w:tc>
                <w:tcPr>
                  <w:tcW w:w="180" w:type="dxa"/>
                </w:tcPr>
                <w:p w14:paraId="4C07B13E" w14:textId="77777777" w:rsidR="000940AE" w:rsidRDefault="000940AE">
                  <w:pPr>
                    <w:pStyle w:val="EmptyCellLayoutStyle"/>
                    <w:spacing w:after="0" w:line="240" w:lineRule="auto"/>
                  </w:pPr>
                </w:p>
              </w:tc>
              <w:tc>
                <w:tcPr>
                  <w:tcW w:w="3240" w:type="dxa"/>
                </w:tcPr>
                <w:p w14:paraId="5E277149" w14:textId="77777777" w:rsidR="000940AE" w:rsidRDefault="000940AE">
                  <w:pPr>
                    <w:pStyle w:val="EmptyCellLayoutStyle"/>
                    <w:spacing w:after="0" w:line="240" w:lineRule="auto"/>
                  </w:pPr>
                </w:p>
              </w:tc>
              <w:tc>
                <w:tcPr>
                  <w:tcW w:w="2160" w:type="dxa"/>
                </w:tcPr>
                <w:p w14:paraId="2A31EE97" w14:textId="77777777" w:rsidR="000940AE" w:rsidRDefault="000940AE">
                  <w:pPr>
                    <w:pStyle w:val="EmptyCellLayoutStyle"/>
                    <w:spacing w:after="0" w:line="240" w:lineRule="auto"/>
                  </w:pPr>
                </w:p>
              </w:tc>
              <w:tc>
                <w:tcPr>
                  <w:tcW w:w="359" w:type="dxa"/>
                  <w:vMerge/>
                </w:tcPr>
                <w:p w14:paraId="589ACE00" w14:textId="77777777" w:rsidR="000940AE" w:rsidRDefault="000940AE">
                  <w:pPr>
                    <w:pStyle w:val="EmptyCellLayoutStyle"/>
                    <w:spacing w:after="0" w:line="240" w:lineRule="auto"/>
                  </w:pPr>
                </w:p>
              </w:tc>
              <w:tc>
                <w:tcPr>
                  <w:tcW w:w="180" w:type="dxa"/>
                </w:tcPr>
                <w:p w14:paraId="45DDCA37" w14:textId="77777777" w:rsidR="000940AE" w:rsidRDefault="000940AE">
                  <w:pPr>
                    <w:pStyle w:val="EmptyCellLayoutStyle"/>
                    <w:spacing w:after="0" w:line="240" w:lineRule="auto"/>
                  </w:pPr>
                </w:p>
              </w:tc>
              <w:tc>
                <w:tcPr>
                  <w:tcW w:w="3240" w:type="dxa"/>
                </w:tcPr>
                <w:p w14:paraId="68A36F41" w14:textId="77777777" w:rsidR="000940AE" w:rsidRDefault="000940AE">
                  <w:pPr>
                    <w:pStyle w:val="EmptyCellLayoutStyle"/>
                    <w:spacing w:after="0" w:line="240" w:lineRule="auto"/>
                  </w:pPr>
                </w:p>
              </w:tc>
              <w:tc>
                <w:tcPr>
                  <w:tcW w:w="539" w:type="dxa"/>
                  <w:tcBorders>
                    <w:right w:val="single" w:sz="15" w:space="0" w:color="000000"/>
                  </w:tcBorders>
                </w:tcPr>
                <w:p w14:paraId="60EFF132" w14:textId="77777777" w:rsidR="000940AE" w:rsidRDefault="000940AE">
                  <w:pPr>
                    <w:pStyle w:val="EmptyCellLayoutStyle"/>
                    <w:spacing w:after="0" w:line="240" w:lineRule="auto"/>
                  </w:pPr>
                </w:p>
              </w:tc>
            </w:tr>
            <w:tr w:rsidR="000940AE" w14:paraId="3972984B" w14:textId="77777777">
              <w:trPr>
                <w:trHeight w:val="69"/>
              </w:trPr>
              <w:tc>
                <w:tcPr>
                  <w:tcW w:w="900" w:type="dxa"/>
                  <w:tcBorders>
                    <w:left w:val="single" w:sz="15" w:space="0" w:color="000000"/>
                  </w:tcBorders>
                </w:tcPr>
                <w:p w14:paraId="0798801E" w14:textId="77777777" w:rsidR="000940AE" w:rsidRDefault="000940AE">
                  <w:pPr>
                    <w:pStyle w:val="EmptyCellLayoutStyle"/>
                    <w:spacing w:after="0" w:line="240" w:lineRule="auto"/>
                  </w:pPr>
                </w:p>
              </w:tc>
              <w:tc>
                <w:tcPr>
                  <w:tcW w:w="359" w:type="dxa"/>
                </w:tcPr>
                <w:p w14:paraId="0077A232" w14:textId="77777777" w:rsidR="000940AE" w:rsidRDefault="000940AE">
                  <w:pPr>
                    <w:pStyle w:val="EmptyCellLayoutStyle"/>
                    <w:spacing w:after="0" w:line="240" w:lineRule="auto"/>
                  </w:pPr>
                </w:p>
              </w:tc>
              <w:tc>
                <w:tcPr>
                  <w:tcW w:w="180" w:type="dxa"/>
                </w:tcPr>
                <w:p w14:paraId="0895FA7C" w14:textId="77777777" w:rsidR="000940AE" w:rsidRDefault="000940AE">
                  <w:pPr>
                    <w:pStyle w:val="EmptyCellLayoutStyle"/>
                    <w:spacing w:after="0" w:line="240" w:lineRule="auto"/>
                  </w:pPr>
                </w:p>
              </w:tc>
              <w:tc>
                <w:tcPr>
                  <w:tcW w:w="3240" w:type="dxa"/>
                </w:tcPr>
                <w:p w14:paraId="7CB721DD" w14:textId="77777777" w:rsidR="000940AE" w:rsidRDefault="000940AE">
                  <w:pPr>
                    <w:pStyle w:val="EmptyCellLayoutStyle"/>
                    <w:spacing w:after="0" w:line="240" w:lineRule="auto"/>
                  </w:pPr>
                </w:p>
              </w:tc>
              <w:tc>
                <w:tcPr>
                  <w:tcW w:w="2160" w:type="dxa"/>
                </w:tcPr>
                <w:p w14:paraId="189B172F" w14:textId="77777777" w:rsidR="000940AE" w:rsidRDefault="000940AE">
                  <w:pPr>
                    <w:pStyle w:val="EmptyCellLayoutStyle"/>
                    <w:spacing w:after="0" w:line="240" w:lineRule="auto"/>
                  </w:pPr>
                </w:p>
              </w:tc>
              <w:tc>
                <w:tcPr>
                  <w:tcW w:w="359" w:type="dxa"/>
                </w:tcPr>
                <w:p w14:paraId="10D5138F" w14:textId="77777777" w:rsidR="000940AE" w:rsidRDefault="000940AE">
                  <w:pPr>
                    <w:pStyle w:val="EmptyCellLayoutStyle"/>
                    <w:spacing w:after="0" w:line="240" w:lineRule="auto"/>
                  </w:pPr>
                </w:p>
              </w:tc>
              <w:tc>
                <w:tcPr>
                  <w:tcW w:w="180" w:type="dxa"/>
                </w:tcPr>
                <w:p w14:paraId="595C123D" w14:textId="77777777" w:rsidR="000940AE" w:rsidRDefault="000940AE">
                  <w:pPr>
                    <w:pStyle w:val="EmptyCellLayoutStyle"/>
                    <w:spacing w:after="0" w:line="240" w:lineRule="auto"/>
                  </w:pPr>
                </w:p>
              </w:tc>
              <w:tc>
                <w:tcPr>
                  <w:tcW w:w="3240" w:type="dxa"/>
                </w:tcPr>
                <w:p w14:paraId="3C349E54" w14:textId="77777777" w:rsidR="000940AE" w:rsidRDefault="000940AE">
                  <w:pPr>
                    <w:pStyle w:val="EmptyCellLayoutStyle"/>
                    <w:spacing w:after="0" w:line="240" w:lineRule="auto"/>
                  </w:pPr>
                </w:p>
              </w:tc>
              <w:tc>
                <w:tcPr>
                  <w:tcW w:w="539" w:type="dxa"/>
                  <w:tcBorders>
                    <w:right w:val="single" w:sz="15" w:space="0" w:color="000000"/>
                  </w:tcBorders>
                </w:tcPr>
                <w:p w14:paraId="49AAD322" w14:textId="77777777" w:rsidR="000940AE" w:rsidRDefault="000940AE">
                  <w:pPr>
                    <w:pStyle w:val="EmptyCellLayoutStyle"/>
                    <w:spacing w:after="0" w:line="240" w:lineRule="auto"/>
                  </w:pPr>
                </w:p>
              </w:tc>
            </w:tr>
            <w:tr w:rsidR="000940AE" w14:paraId="271C37F4" w14:textId="77777777">
              <w:trPr>
                <w:trHeight w:val="270"/>
              </w:trPr>
              <w:tc>
                <w:tcPr>
                  <w:tcW w:w="900" w:type="dxa"/>
                  <w:tcBorders>
                    <w:left w:val="single" w:sz="15" w:space="0" w:color="000000"/>
                  </w:tcBorders>
                </w:tcPr>
                <w:p w14:paraId="7C494005" w14:textId="77777777" w:rsidR="000940AE" w:rsidRDefault="000940A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0940AE" w14:paraId="64E7BF32" w14:textId="77777777">
                    <w:trPr>
                      <w:trHeight w:val="212"/>
                    </w:trPr>
                    <w:tc>
                      <w:tcPr>
                        <w:tcW w:w="360" w:type="dxa"/>
                        <w:tcBorders>
                          <w:top w:val="nil"/>
                          <w:left w:val="nil"/>
                          <w:bottom w:val="nil"/>
                          <w:right w:val="nil"/>
                        </w:tcBorders>
                        <w:tcMar>
                          <w:top w:w="39" w:type="dxa"/>
                          <w:left w:w="39" w:type="dxa"/>
                          <w:bottom w:w="39" w:type="dxa"/>
                          <w:right w:w="39" w:type="dxa"/>
                        </w:tcMar>
                      </w:tcPr>
                      <w:p w14:paraId="212A0AA9" w14:textId="77777777" w:rsidR="000940AE" w:rsidRDefault="00993037">
                        <w:pPr>
                          <w:spacing w:after="0" w:line="240" w:lineRule="auto"/>
                        </w:pPr>
                        <w:r>
                          <w:rPr>
                            <w:rFonts w:ascii="Arial" w:eastAsia="Arial" w:hAnsi="Arial"/>
                            <w:color w:val="000000"/>
                          </w:rPr>
                          <w:t>N</w:t>
                        </w:r>
                      </w:p>
                    </w:tc>
                  </w:tr>
                </w:tbl>
                <w:p w14:paraId="299EDE25" w14:textId="77777777" w:rsidR="000940AE" w:rsidRDefault="000940AE">
                  <w:pPr>
                    <w:spacing w:after="0" w:line="240" w:lineRule="auto"/>
                  </w:pPr>
                </w:p>
              </w:tc>
              <w:tc>
                <w:tcPr>
                  <w:tcW w:w="180" w:type="dxa"/>
                </w:tcPr>
                <w:p w14:paraId="4EBD0A61" w14:textId="77777777" w:rsidR="000940AE" w:rsidRDefault="000940AE">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0940AE" w14:paraId="610199B7" w14:textId="77777777">
                    <w:trPr>
                      <w:trHeight w:val="192"/>
                    </w:trPr>
                    <w:tc>
                      <w:tcPr>
                        <w:tcW w:w="3240" w:type="dxa"/>
                        <w:tcBorders>
                          <w:top w:val="nil"/>
                          <w:left w:val="nil"/>
                          <w:bottom w:val="nil"/>
                          <w:right w:val="nil"/>
                        </w:tcBorders>
                        <w:tcMar>
                          <w:top w:w="39" w:type="dxa"/>
                          <w:left w:w="39" w:type="dxa"/>
                          <w:bottom w:w="39" w:type="dxa"/>
                          <w:right w:w="39" w:type="dxa"/>
                        </w:tcMar>
                      </w:tcPr>
                      <w:p w14:paraId="45441C61" w14:textId="77777777" w:rsidR="000940AE" w:rsidRDefault="00993037">
                        <w:pPr>
                          <w:spacing w:after="0" w:line="240" w:lineRule="auto"/>
                        </w:pPr>
                        <w:r>
                          <w:rPr>
                            <w:rFonts w:ascii="Arial" w:eastAsia="Arial" w:hAnsi="Arial"/>
                            <w:color w:val="000000"/>
                            <w:sz w:val="16"/>
                          </w:rPr>
                          <w:t>Provide formal written counseling.</w:t>
                        </w:r>
                      </w:p>
                    </w:tc>
                  </w:tr>
                </w:tbl>
                <w:p w14:paraId="1572F193" w14:textId="77777777" w:rsidR="000940AE" w:rsidRDefault="000940AE">
                  <w:pPr>
                    <w:spacing w:after="0" w:line="240" w:lineRule="auto"/>
                  </w:pPr>
                </w:p>
              </w:tc>
              <w:tc>
                <w:tcPr>
                  <w:tcW w:w="2160" w:type="dxa"/>
                </w:tcPr>
                <w:p w14:paraId="75AA640C" w14:textId="77777777" w:rsidR="000940AE" w:rsidRDefault="000940A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0940AE" w14:paraId="6CE2A092" w14:textId="77777777">
                    <w:trPr>
                      <w:trHeight w:val="212"/>
                    </w:trPr>
                    <w:tc>
                      <w:tcPr>
                        <w:tcW w:w="360" w:type="dxa"/>
                        <w:tcBorders>
                          <w:top w:val="nil"/>
                          <w:left w:val="nil"/>
                          <w:bottom w:val="nil"/>
                          <w:right w:val="nil"/>
                        </w:tcBorders>
                        <w:tcMar>
                          <w:top w:w="39" w:type="dxa"/>
                          <w:left w:w="39" w:type="dxa"/>
                          <w:bottom w:w="39" w:type="dxa"/>
                          <w:right w:w="39" w:type="dxa"/>
                        </w:tcMar>
                      </w:tcPr>
                      <w:p w14:paraId="24CD23C9" w14:textId="77777777" w:rsidR="000940AE" w:rsidRDefault="00993037">
                        <w:pPr>
                          <w:spacing w:after="0" w:line="240" w:lineRule="auto"/>
                        </w:pPr>
                        <w:r>
                          <w:rPr>
                            <w:rFonts w:ascii="Arial" w:eastAsia="Arial" w:hAnsi="Arial"/>
                            <w:color w:val="000000"/>
                          </w:rPr>
                          <w:t>N</w:t>
                        </w:r>
                      </w:p>
                    </w:tc>
                  </w:tr>
                </w:tbl>
                <w:p w14:paraId="4D36F6FA" w14:textId="77777777" w:rsidR="000940AE" w:rsidRDefault="000940AE">
                  <w:pPr>
                    <w:spacing w:after="0" w:line="240" w:lineRule="auto"/>
                  </w:pPr>
                </w:p>
              </w:tc>
              <w:tc>
                <w:tcPr>
                  <w:tcW w:w="180" w:type="dxa"/>
                </w:tcPr>
                <w:p w14:paraId="50ADAB10" w14:textId="77777777" w:rsidR="000940AE" w:rsidRDefault="000940AE">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0940AE" w14:paraId="580899D0" w14:textId="77777777">
                    <w:trPr>
                      <w:trHeight w:val="192"/>
                    </w:trPr>
                    <w:tc>
                      <w:tcPr>
                        <w:tcW w:w="3240" w:type="dxa"/>
                        <w:tcBorders>
                          <w:top w:val="nil"/>
                          <w:left w:val="nil"/>
                          <w:bottom w:val="nil"/>
                          <w:right w:val="nil"/>
                        </w:tcBorders>
                        <w:tcMar>
                          <w:top w:w="39" w:type="dxa"/>
                          <w:left w:w="39" w:type="dxa"/>
                          <w:bottom w:w="39" w:type="dxa"/>
                          <w:right w:w="39" w:type="dxa"/>
                        </w:tcMar>
                      </w:tcPr>
                      <w:p w14:paraId="31886146" w14:textId="77777777" w:rsidR="000940AE" w:rsidRDefault="00993037">
                        <w:pPr>
                          <w:spacing w:after="0" w:line="240" w:lineRule="auto"/>
                        </w:pPr>
                        <w:r>
                          <w:rPr>
                            <w:rFonts w:ascii="Arial" w:eastAsia="Arial" w:hAnsi="Arial"/>
                            <w:color w:val="000000"/>
                            <w:sz w:val="16"/>
                          </w:rPr>
                          <w:t>Approve work.</w:t>
                        </w:r>
                      </w:p>
                    </w:tc>
                  </w:tr>
                </w:tbl>
                <w:p w14:paraId="5D01A32B" w14:textId="77777777" w:rsidR="000940AE" w:rsidRDefault="000940AE">
                  <w:pPr>
                    <w:spacing w:after="0" w:line="240" w:lineRule="auto"/>
                  </w:pPr>
                </w:p>
              </w:tc>
              <w:tc>
                <w:tcPr>
                  <w:tcW w:w="539" w:type="dxa"/>
                  <w:tcBorders>
                    <w:right w:val="single" w:sz="15" w:space="0" w:color="000000"/>
                  </w:tcBorders>
                </w:tcPr>
                <w:p w14:paraId="22DD83F6" w14:textId="77777777" w:rsidR="000940AE" w:rsidRDefault="000940AE">
                  <w:pPr>
                    <w:pStyle w:val="EmptyCellLayoutStyle"/>
                    <w:spacing w:after="0" w:line="240" w:lineRule="auto"/>
                  </w:pPr>
                </w:p>
              </w:tc>
            </w:tr>
            <w:tr w:rsidR="000940AE" w14:paraId="1E5AFC7A" w14:textId="77777777">
              <w:trPr>
                <w:trHeight w:val="20"/>
              </w:trPr>
              <w:tc>
                <w:tcPr>
                  <w:tcW w:w="900" w:type="dxa"/>
                  <w:tcBorders>
                    <w:left w:val="single" w:sz="15" w:space="0" w:color="000000"/>
                  </w:tcBorders>
                </w:tcPr>
                <w:p w14:paraId="009B5F57" w14:textId="77777777" w:rsidR="000940AE" w:rsidRDefault="000940AE">
                  <w:pPr>
                    <w:pStyle w:val="EmptyCellLayoutStyle"/>
                    <w:spacing w:after="0" w:line="240" w:lineRule="auto"/>
                  </w:pPr>
                </w:p>
              </w:tc>
              <w:tc>
                <w:tcPr>
                  <w:tcW w:w="359" w:type="dxa"/>
                  <w:vMerge/>
                </w:tcPr>
                <w:p w14:paraId="63A53BF5" w14:textId="77777777" w:rsidR="000940AE" w:rsidRDefault="000940AE">
                  <w:pPr>
                    <w:pStyle w:val="EmptyCellLayoutStyle"/>
                    <w:spacing w:after="0" w:line="240" w:lineRule="auto"/>
                  </w:pPr>
                </w:p>
              </w:tc>
              <w:tc>
                <w:tcPr>
                  <w:tcW w:w="180" w:type="dxa"/>
                </w:tcPr>
                <w:p w14:paraId="54FA1E6A" w14:textId="77777777" w:rsidR="000940AE" w:rsidRDefault="000940AE">
                  <w:pPr>
                    <w:pStyle w:val="EmptyCellLayoutStyle"/>
                    <w:spacing w:after="0" w:line="240" w:lineRule="auto"/>
                  </w:pPr>
                </w:p>
              </w:tc>
              <w:tc>
                <w:tcPr>
                  <w:tcW w:w="3240" w:type="dxa"/>
                </w:tcPr>
                <w:p w14:paraId="1A6DA9D8" w14:textId="77777777" w:rsidR="000940AE" w:rsidRDefault="000940AE">
                  <w:pPr>
                    <w:pStyle w:val="EmptyCellLayoutStyle"/>
                    <w:spacing w:after="0" w:line="240" w:lineRule="auto"/>
                  </w:pPr>
                </w:p>
              </w:tc>
              <w:tc>
                <w:tcPr>
                  <w:tcW w:w="2160" w:type="dxa"/>
                </w:tcPr>
                <w:p w14:paraId="7C197511" w14:textId="77777777" w:rsidR="000940AE" w:rsidRDefault="000940AE">
                  <w:pPr>
                    <w:pStyle w:val="EmptyCellLayoutStyle"/>
                    <w:spacing w:after="0" w:line="240" w:lineRule="auto"/>
                  </w:pPr>
                </w:p>
              </w:tc>
              <w:tc>
                <w:tcPr>
                  <w:tcW w:w="359" w:type="dxa"/>
                  <w:vMerge/>
                </w:tcPr>
                <w:p w14:paraId="77AD16D1" w14:textId="77777777" w:rsidR="000940AE" w:rsidRDefault="000940AE">
                  <w:pPr>
                    <w:pStyle w:val="EmptyCellLayoutStyle"/>
                    <w:spacing w:after="0" w:line="240" w:lineRule="auto"/>
                  </w:pPr>
                </w:p>
              </w:tc>
              <w:tc>
                <w:tcPr>
                  <w:tcW w:w="180" w:type="dxa"/>
                </w:tcPr>
                <w:p w14:paraId="465143B1" w14:textId="77777777" w:rsidR="000940AE" w:rsidRDefault="000940AE">
                  <w:pPr>
                    <w:pStyle w:val="EmptyCellLayoutStyle"/>
                    <w:spacing w:after="0" w:line="240" w:lineRule="auto"/>
                  </w:pPr>
                </w:p>
              </w:tc>
              <w:tc>
                <w:tcPr>
                  <w:tcW w:w="3240" w:type="dxa"/>
                </w:tcPr>
                <w:p w14:paraId="369EA934" w14:textId="77777777" w:rsidR="000940AE" w:rsidRDefault="000940AE">
                  <w:pPr>
                    <w:pStyle w:val="EmptyCellLayoutStyle"/>
                    <w:spacing w:after="0" w:line="240" w:lineRule="auto"/>
                  </w:pPr>
                </w:p>
              </w:tc>
              <w:tc>
                <w:tcPr>
                  <w:tcW w:w="539" w:type="dxa"/>
                  <w:tcBorders>
                    <w:right w:val="single" w:sz="15" w:space="0" w:color="000000"/>
                  </w:tcBorders>
                </w:tcPr>
                <w:p w14:paraId="7FCE09CD" w14:textId="77777777" w:rsidR="000940AE" w:rsidRDefault="000940AE">
                  <w:pPr>
                    <w:pStyle w:val="EmptyCellLayoutStyle"/>
                    <w:spacing w:after="0" w:line="240" w:lineRule="auto"/>
                  </w:pPr>
                </w:p>
              </w:tc>
            </w:tr>
            <w:tr w:rsidR="000940AE" w14:paraId="291ECA2C" w14:textId="77777777">
              <w:trPr>
                <w:trHeight w:val="13"/>
              </w:trPr>
              <w:tc>
                <w:tcPr>
                  <w:tcW w:w="900" w:type="dxa"/>
                  <w:tcBorders>
                    <w:left w:val="single" w:sz="15" w:space="0" w:color="000000"/>
                  </w:tcBorders>
                </w:tcPr>
                <w:p w14:paraId="2394A9AA" w14:textId="77777777" w:rsidR="000940AE" w:rsidRDefault="000940AE">
                  <w:pPr>
                    <w:pStyle w:val="EmptyCellLayoutStyle"/>
                    <w:spacing w:after="0" w:line="240" w:lineRule="auto"/>
                  </w:pPr>
                </w:p>
              </w:tc>
              <w:tc>
                <w:tcPr>
                  <w:tcW w:w="359" w:type="dxa"/>
                </w:tcPr>
                <w:p w14:paraId="193DB454" w14:textId="77777777" w:rsidR="000940AE" w:rsidRDefault="000940AE">
                  <w:pPr>
                    <w:pStyle w:val="EmptyCellLayoutStyle"/>
                    <w:spacing w:after="0" w:line="240" w:lineRule="auto"/>
                  </w:pPr>
                </w:p>
              </w:tc>
              <w:tc>
                <w:tcPr>
                  <w:tcW w:w="180" w:type="dxa"/>
                </w:tcPr>
                <w:p w14:paraId="6F3BBE9F" w14:textId="77777777" w:rsidR="000940AE" w:rsidRDefault="000940AE">
                  <w:pPr>
                    <w:pStyle w:val="EmptyCellLayoutStyle"/>
                    <w:spacing w:after="0" w:line="240" w:lineRule="auto"/>
                  </w:pPr>
                </w:p>
              </w:tc>
              <w:tc>
                <w:tcPr>
                  <w:tcW w:w="3240" w:type="dxa"/>
                </w:tcPr>
                <w:p w14:paraId="620CDE3C" w14:textId="77777777" w:rsidR="000940AE" w:rsidRDefault="000940AE">
                  <w:pPr>
                    <w:pStyle w:val="EmptyCellLayoutStyle"/>
                    <w:spacing w:after="0" w:line="240" w:lineRule="auto"/>
                  </w:pPr>
                </w:p>
              </w:tc>
              <w:tc>
                <w:tcPr>
                  <w:tcW w:w="2160" w:type="dxa"/>
                </w:tcPr>
                <w:p w14:paraId="22B68308" w14:textId="77777777" w:rsidR="000940AE" w:rsidRDefault="000940AE">
                  <w:pPr>
                    <w:pStyle w:val="EmptyCellLayoutStyle"/>
                    <w:spacing w:after="0" w:line="240" w:lineRule="auto"/>
                  </w:pPr>
                </w:p>
              </w:tc>
              <w:tc>
                <w:tcPr>
                  <w:tcW w:w="359" w:type="dxa"/>
                </w:tcPr>
                <w:p w14:paraId="4ECD9E93" w14:textId="77777777" w:rsidR="000940AE" w:rsidRDefault="000940AE">
                  <w:pPr>
                    <w:pStyle w:val="EmptyCellLayoutStyle"/>
                    <w:spacing w:after="0" w:line="240" w:lineRule="auto"/>
                  </w:pPr>
                </w:p>
              </w:tc>
              <w:tc>
                <w:tcPr>
                  <w:tcW w:w="180" w:type="dxa"/>
                </w:tcPr>
                <w:p w14:paraId="414950FB" w14:textId="77777777" w:rsidR="000940AE" w:rsidRDefault="000940AE">
                  <w:pPr>
                    <w:pStyle w:val="EmptyCellLayoutStyle"/>
                    <w:spacing w:after="0" w:line="240" w:lineRule="auto"/>
                  </w:pPr>
                </w:p>
              </w:tc>
              <w:tc>
                <w:tcPr>
                  <w:tcW w:w="3240" w:type="dxa"/>
                </w:tcPr>
                <w:p w14:paraId="34B49662" w14:textId="77777777" w:rsidR="000940AE" w:rsidRDefault="000940AE">
                  <w:pPr>
                    <w:pStyle w:val="EmptyCellLayoutStyle"/>
                    <w:spacing w:after="0" w:line="240" w:lineRule="auto"/>
                  </w:pPr>
                </w:p>
              </w:tc>
              <w:tc>
                <w:tcPr>
                  <w:tcW w:w="539" w:type="dxa"/>
                  <w:tcBorders>
                    <w:right w:val="single" w:sz="15" w:space="0" w:color="000000"/>
                  </w:tcBorders>
                </w:tcPr>
                <w:p w14:paraId="0EFA0858" w14:textId="77777777" w:rsidR="000940AE" w:rsidRDefault="000940AE">
                  <w:pPr>
                    <w:pStyle w:val="EmptyCellLayoutStyle"/>
                    <w:spacing w:after="0" w:line="240" w:lineRule="auto"/>
                  </w:pPr>
                </w:p>
              </w:tc>
            </w:tr>
            <w:tr w:rsidR="000940AE" w14:paraId="2FB483BA" w14:textId="77777777">
              <w:trPr>
                <w:trHeight w:val="55"/>
              </w:trPr>
              <w:tc>
                <w:tcPr>
                  <w:tcW w:w="900" w:type="dxa"/>
                  <w:tcBorders>
                    <w:left w:val="single" w:sz="15" w:space="0" w:color="000000"/>
                  </w:tcBorders>
                </w:tcPr>
                <w:p w14:paraId="1D3EC849" w14:textId="77777777" w:rsidR="000940AE" w:rsidRDefault="000940AE">
                  <w:pPr>
                    <w:pStyle w:val="EmptyCellLayoutStyle"/>
                    <w:spacing w:after="0" w:line="240" w:lineRule="auto"/>
                  </w:pPr>
                </w:p>
              </w:tc>
              <w:tc>
                <w:tcPr>
                  <w:tcW w:w="359" w:type="dxa"/>
                </w:tcPr>
                <w:p w14:paraId="0C966B3E" w14:textId="77777777" w:rsidR="000940AE" w:rsidRDefault="000940AE">
                  <w:pPr>
                    <w:pStyle w:val="EmptyCellLayoutStyle"/>
                    <w:spacing w:after="0" w:line="240" w:lineRule="auto"/>
                  </w:pPr>
                </w:p>
              </w:tc>
              <w:tc>
                <w:tcPr>
                  <w:tcW w:w="180" w:type="dxa"/>
                </w:tcPr>
                <w:p w14:paraId="019CF162" w14:textId="77777777" w:rsidR="000940AE" w:rsidRDefault="000940AE">
                  <w:pPr>
                    <w:pStyle w:val="EmptyCellLayoutStyle"/>
                    <w:spacing w:after="0" w:line="240" w:lineRule="auto"/>
                  </w:pPr>
                </w:p>
              </w:tc>
              <w:tc>
                <w:tcPr>
                  <w:tcW w:w="3240" w:type="dxa"/>
                </w:tcPr>
                <w:p w14:paraId="7CE4F77E" w14:textId="77777777" w:rsidR="000940AE" w:rsidRDefault="000940AE">
                  <w:pPr>
                    <w:pStyle w:val="EmptyCellLayoutStyle"/>
                    <w:spacing w:after="0" w:line="240" w:lineRule="auto"/>
                  </w:pPr>
                </w:p>
              </w:tc>
              <w:tc>
                <w:tcPr>
                  <w:tcW w:w="2160" w:type="dxa"/>
                </w:tcPr>
                <w:p w14:paraId="76F79422" w14:textId="77777777" w:rsidR="000940AE" w:rsidRDefault="000940A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0940AE" w14:paraId="3AF21C18" w14:textId="77777777">
                    <w:trPr>
                      <w:trHeight w:val="212"/>
                    </w:trPr>
                    <w:tc>
                      <w:tcPr>
                        <w:tcW w:w="360" w:type="dxa"/>
                        <w:tcBorders>
                          <w:top w:val="nil"/>
                          <w:left w:val="nil"/>
                          <w:bottom w:val="nil"/>
                          <w:right w:val="nil"/>
                        </w:tcBorders>
                        <w:tcMar>
                          <w:top w:w="39" w:type="dxa"/>
                          <w:left w:w="39" w:type="dxa"/>
                          <w:bottom w:w="39" w:type="dxa"/>
                          <w:right w:w="39" w:type="dxa"/>
                        </w:tcMar>
                      </w:tcPr>
                      <w:p w14:paraId="12FACF5F" w14:textId="77777777" w:rsidR="000940AE" w:rsidRDefault="00993037">
                        <w:pPr>
                          <w:spacing w:after="0" w:line="240" w:lineRule="auto"/>
                        </w:pPr>
                        <w:r>
                          <w:rPr>
                            <w:rFonts w:ascii="Arial" w:eastAsia="Arial" w:hAnsi="Arial"/>
                            <w:color w:val="000000"/>
                          </w:rPr>
                          <w:t>N</w:t>
                        </w:r>
                      </w:p>
                    </w:tc>
                  </w:tr>
                </w:tbl>
                <w:p w14:paraId="752CA17A" w14:textId="77777777" w:rsidR="000940AE" w:rsidRDefault="000940AE">
                  <w:pPr>
                    <w:spacing w:after="0" w:line="240" w:lineRule="auto"/>
                  </w:pPr>
                </w:p>
              </w:tc>
              <w:tc>
                <w:tcPr>
                  <w:tcW w:w="180" w:type="dxa"/>
                </w:tcPr>
                <w:p w14:paraId="4C3BC094" w14:textId="77777777" w:rsidR="000940AE" w:rsidRDefault="000940AE">
                  <w:pPr>
                    <w:pStyle w:val="EmptyCellLayoutStyle"/>
                    <w:spacing w:after="0" w:line="240" w:lineRule="auto"/>
                  </w:pPr>
                </w:p>
              </w:tc>
              <w:tc>
                <w:tcPr>
                  <w:tcW w:w="3240" w:type="dxa"/>
                </w:tcPr>
                <w:p w14:paraId="2B57BFF7" w14:textId="77777777" w:rsidR="000940AE" w:rsidRDefault="000940AE">
                  <w:pPr>
                    <w:pStyle w:val="EmptyCellLayoutStyle"/>
                    <w:spacing w:after="0" w:line="240" w:lineRule="auto"/>
                  </w:pPr>
                </w:p>
              </w:tc>
              <w:tc>
                <w:tcPr>
                  <w:tcW w:w="539" w:type="dxa"/>
                  <w:tcBorders>
                    <w:right w:val="single" w:sz="15" w:space="0" w:color="000000"/>
                  </w:tcBorders>
                </w:tcPr>
                <w:p w14:paraId="606C242C" w14:textId="77777777" w:rsidR="000940AE" w:rsidRDefault="000940AE">
                  <w:pPr>
                    <w:pStyle w:val="EmptyCellLayoutStyle"/>
                    <w:spacing w:after="0" w:line="240" w:lineRule="auto"/>
                  </w:pPr>
                </w:p>
              </w:tc>
            </w:tr>
            <w:tr w:rsidR="000940AE" w14:paraId="1D618711" w14:textId="77777777">
              <w:trPr>
                <w:trHeight w:val="235"/>
              </w:trPr>
              <w:tc>
                <w:tcPr>
                  <w:tcW w:w="900" w:type="dxa"/>
                  <w:tcBorders>
                    <w:left w:val="single" w:sz="15" w:space="0" w:color="000000"/>
                  </w:tcBorders>
                </w:tcPr>
                <w:p w14:paraId="3B2E44F2" w14:textId="77777777" w:rsidR="000940AE" w:rsidRDefault="000940A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0940AE" w14:paraId="21D0EB0C" w14:textId="77777777">
                    <w:trPr>
                      <w:trHeight w:val="212"/>
                    </w:trPr>
                    <w:tc>
                      <w:tcPr>
                        <w:tcW w:w="360" w:type="dxa"/>
                        <w:tcBorders>
                          <w:top w:val="nil"/>
                          <w:left w:val="nil"/>
                          <w:bottom w:val="nil"/>
                          <w:right w:val="nil"/>
                        </w:tcBorders>
                        <w:tcMar>
                          <w:top w:w="39" w:type="dxa"/>
                          <w:left w:w="39" w:type="dxa"/>
                          <w:bottom w:w="39" w:type="dxa"/>
                          <w:right w:w="39" w:type="dxa"/>
                        </w:tcMar>
                      </w:tcPr>
                      <w:p w14:paraId="7917D19A" w14:textId="77777777" w:rsidR="000940AE" w:rsidRDefault="00993037">
                        <w:pPr>
                          <w:spacing w:after="0" w:line="240" w:lineRule="auto"/>
                        </w:pPr>
                        <w:r>
                          <w:rPr>
                            <w:rFonts w:ascii="Arial" w:eastAsia="Arial" w:hAnsi="Arial"/>
                            <w:color w:val="000000"/>
                          </w:rPr>
                          <w:t>N</w:t>
                        </w:r>
                      </w:p>
                    </w:tc>
                  </w:tr>
                </w:tbl>
                <w:p w14:paraId="66D5E6A0" w14:textId="77777777" w:rsidR="000940AE" w:rsidRDefault="000940AE">
                  <w:pPr>
                    <w:spacing w:after="0" w:line="240" w:lineRule="auto"/>
                  </w:pPr>
                </w:p>
              </w:tc>
              <w:tc>
                <w:tcPr>
                  <w:tcW w:w="180" w:type="dxa"/>
                </w:tcPr>
                <w:p w14:paraId="36FD7BF7" w14:textId="77777777" w:rsidR="000940AE" w:rsidRDefault="000940AE">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0940AE" w14:paraId="77D45ADD" w14:textId="77777777">
                    <w:trPr>
                      <w:trHeight w:val="192"/>
                    </w:trPr>
                    <w:tc>
                      <w:tcPr>
                        <w:tcW w:w="3240" w:type="dxa"/>
                        <w:tcBorders>
                          <w:top w:val="nil"/>
                          <w:left w:val="nil"/>
                          <w:bottom w:val="nil"/>
                          <w:right w:val="nil"/>
                        </w:tcBorders>
                        <w:tcMar>
                          <w:top w:w="39" w:type="dxa"/>
                          <w:left w:w="39" w:type="dxa"/>
                          <w:bottom w:w="39" w:type="dxa"/>
                          <w:right w:w="39" w:type="dxa"/>
                        </w:tcMar>
                      </w:tcPr>
                      <w:p w14:paraId="35898587" w14:textId="77777777" w:rsidR="000940AE" w:rsidRDefault="00993037">
                        <w:pPr>
                          <w:spacing w:after="0" w:line="240" w:lineRule="auto"/>
                        </w:pPr>
                        <w:r>
                          <w:rPr>
                            <w:rFonts w:ascii="Arial" w:eastAsia="Arial" w:hAnsi="Arial"/>
                            <w:color w:val="000000"/>
                            <w:sz w:val="16"/>
                          </w:rPr>
                          <w:t>Approve leave requests.</w:t>
                        </w:r>
                      </w:p>
                    </w:tc>
                  </w:tr>
                </w:tbl>
                <w:p w14:paraId="28AED3C9" w14:textId="77777777" w:rsidR="000940AE" w:rsidRDefault="000940AE">
                  <w:pPr>
                    <w:spacing w:after="0" w:line="240" w:lineRule="auto"/>
                  </w:pPr>
                </w:p>
              </w:tc>
              <w:tc>
                <w:tcPr>
                  <w:tcW w:w="2160" w:type="dxa"/>
                </w:tcPr>
                <w:p w14:paraId="55FF9777" w14:textId="77777777" w:rsidR="000940AE" w:rsidRDefault="000940AE">
                  <w:pPr>
                    <w:pStyle w:val="EmptyCellLayoutStyle"/>
                    <w:spacing w:after="0" w:line="240" w:lineRule="auto"/>
                  </w:pPr>
                </w:p>
              </w:tc>
              <w:tc>
                <w:tcPr>
                  <w:tcW w:w="359" w:type="dxa"/>
                  <w:vMerge/>
                </w:tcPr>
                <w:p w14:paraId="49629B14" w14:textId="77777777" w:rsidR="000940AE" w:rsidRDefault="000940AE">
                  <w:pPr>
                    <w:pStyle w:val="EmptyCellLayoutStyle"/>
                    <w:spacing w:after="0" w:line="240" w:lineRule="auto"/>
                  </w:pPr>
                </w:p>
              </w:tc>
              <w:tc>
                <w:tcPr>
                  <w:tcW w:w="180" w:type="dxa"/>
                </w:tcPr>
                <w:p w14:paraId="66E428DA" w14:textId="77777777" w:rsidR="000940AE" w:rsidRDefault="000940AE">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1"/>
                  </w:tblGrid>
                  <w:tr w:rsidR="000940AE" w14:paraId="52791BFB" w14:textId="77777777">
                    <w:trPr>
                      <w:trHeight w:val="192"/>
                    </w:trPr>
                    <w:tc>
                      <w:tcPr>
                        <w:tcW w:w="3240" w:type="dxa"/>
                        <w:tcBorders>
                          <w:top w:val="nil"/>
                          <w:left w:val="nil"/>
                          <w:bottom w:val="nil"/>
                          <w:right w:val="nil"/>
                        </w:tcBorders>
                        <w:tcMar>
                          <w:top w:w="39" w:type="dxa"/>
                          <w:left w:w="39" w:type="dxa"/>
                          <w:bottom w:w="39" w:type="dxa"/>
                          <w:right w:w="39" w:type="dxa"/>
                        </w:tcMar>
                      </w:tcPr>
                      <w:p w14:paraId="5A002430" w14:textId="77777777" w:rsidR="000940AE" w:rsidRDefault="00993037">
                        <w:pPr>
                          <w:spacing w:after="0" w:line="240" w:lineRule="auto"/>
                        </w:pPr>
                        <w:r>
                          <w:rPr>
                            <w:rFonts w:ascii="Arial" w:eastAsia="Arial" w:hAnsi="Arial"/>
                            <w:color w:val="000000"/>
                            <w:sz w:val="16"/>
                          </w:rPr>
                          <w:t>Review work.</w:t>
                        </w:r>
                      </w:p>
                    </w:tc>
                  </w:tr>
                </w:tbl>
                <w:p w14:paraId="0B333E29" w14:textId="77777777" w:rsidR="000940AE" w:rsidRDefault="000940AE">
                  <w:pPr>
                    <w:spacing w:after="0" w:line="240" w:lineRule="auto"/>
                  </w:pPr>
                </w:p>
              </w:tc>
              <w:tc>
                <w:tcPr>
                  <w:tcW w:w="539" w:type="dxa"/>
                  <w:tcBorders>
                    <w:right w:val="single" w:sz="15" w:space="0" w:color="000000"/>
                  </w:tcBorders>
                </w:tcPr>
                <w:p w14:paraId="47E4536E" w14:textId="77777777" w:rsidR="000940AE" w:rsidRDefault="000940AE">
                  <w:pPr>
                    <w:pStyle w:val="EmptyCellLayoutStyle"/>
                    <w:spacing w:after="0" w:line="240" w:lineRule="auto"/>
                  </w:pPr>
                </w:p>
              </w:tc>
            </w:tr>
            <w:tr w:rsidR="000940AE" w14:paraId="64EDCFE8" w14:textId="77777777">
              <w:trPr>
                <w:trHeight w:val="34"/>
              </w:trPr>
              <w:tc>
                <w:tcPr>
                  <w:tcW w:w="900" w:type="dxa"/>
                  <w:tcBorders>
                    <w:left w:val="single" w:sz="15" w:space="0" w:color="000000"/>
                  </w:tcBorders>
                </w:tcPr>
                <w:p w14:paraId="4187646D" w14:textId="77777777" w:rsidR="000940AE" w:rsidRDefault="000940AE">
                  <w:pPr>
                    <w:pStyle w:val="EmptyCellLayoutStyle"/>
                    <w:spacing w:after="0" w:line="240" w:lineRule="auto"/>
                  </w:pPr>
                </w:p>
              </w:tc>
              <w:tc>
                <w:tcPr>
                  <w:tcW w:w="359" w:type="dxa"/>
                  <w:vMerge/>
                </w:tcPr>
                <w:p w14:paraId="02248DDB" w14:textId="77777777" w:rsidR="000940AE" w:rsidRDefault="000940AE">
                  <w:pPr>
                    <w:pStyle w:val="EmptyCellLayoutStyle"/>
                    <w:spacing w:after="0" w:line="240" w:lineRule="auto"/>
                  </w:pPr>
                </w:p>
              </w:tc>
              <w:tc>
                <w:tcPr>
                  <w:tcW w:w="180" w:type="dxa"/>
                </w:tcPr>
                <w:p w14:paraId="4F62BF62" w14:textId="77777777" w:rsidR="000940AE" w:rsidRDefault="000940AE">
                  <w:pPr>
                    <w:pStyle w:val="EmptyCellLayoutStyle"/>
                    <w:spacing w:after="0" w:line="240" w:lineRule="auto"/>
                  </w:pPr>
                </w:p>
              </w:tc>
              <w:tc>
                <w:tcPr>
                  <w:tcW w:w="3240" w:type="dxa"/>
                  <w:vMerge/>
                </w:tcPr>
                <w:p w14:paraId="1A54EE9E" w14:textId="77777777" w:rsidR="000940AE" w:rsidRDefault="000940AE">
                  <w:pPr>
                    <w:pStyle w:val="EmptyCellLayoutStyle"/>
                    <w:spacing w:after="0" w:line="240" w:lineRule="auto"/>
                  </w:pPr>
                </w:p>
              </w:tc>
              <w:tc>
                <w:tcPr>
                  <w:tcW w:w="2160" w:type="dxa"/>
                </w:tcPr>
                <w:p w14:paraId="4752EFFA" w14:textId="77777777" w:rsidR="000940AE" w:rsidRDefault="000940AE">
                  <w:pPr>
                    <w:pStyle w:val="EmptyCellLayoutStyle"/>
                    <w:spacing w:after="0" w:line="240" w:lineRule="auto"/>
                  </w:pPr>
                </w:p>
              </w:tc>
              <w:tc>
                <w:tcPr>
                  <w:tcW w:w="359" w:type="dxa"/>
                </w:tcPr>
                <w:p w14:paraId="53CD15B9" w14:textId="77777777" w:rsidR="000940AE" w:rsidRDefault="000940AE">
                  <w:pPr>
                    <w:pStyle w:val="EmptyCellLayoutStyle"/>
                    <w:spacing w:after="0" w:line="240" w:lineRule="auto"/>
                  </w:pPr>
                </w:p>
              </w:tc>
              <w:tc>
                <w:tcPr>
                  <w:tcW w:w="180" w:type="dxa"/>
                </w:tcPr>
                <w:p w14:paraId="7DC7341E" w14:textId="77777777" w:rsidR="000940AE" w:rsidRDefault="000940AE">
                  <w:pPr>
                    <w:pStyle w:val="EmptyCellLayoutStyle"/>
                    <w:spacing w:after="0" w:line="240" w:lineRule="auto"/>
                  </w:pPr>
                </w:p>
              </w:tc>
              <w:tc>
                <w:tcPr>
                  <w:tcW w:w="3240" w:type="dxa"/>
                  <w:vMerge/>
                </w:tcPr>
                <w:p w14:paraId="5E2761E6" w14:textId="77777777" w:rsidR="000940AE" w:rsidRDefault="000940AE">
                  <w:pPr>
                    <w:pStyle w:val="EmptyCellLayoutStyle"/>
                    <w:spacing w:after="0" w:line="240" w:lineRule="auto"/>
                  </w:pPr>
                </w:p>
              </w:tc>
              <w:tc>
                <w:tcPr>
                  <w:tcW w:w="539" w:type="dxa"/>
                  <w:tcBorders>
                    <w:right w:val="single" w:sz="15" w:space="0" w:color="000000"/>
                  </w:tcBorders>
                </w:tcPr>
                <w:p w14:paraId="27E3B043" w14:textId="77777777" w:rsidR="000940AE" w:rsidRDefault="000940AE">
                  <w:pPr>
                    <w:pStyle w:val="EmptyCellLayoutStyle"/>
                    <w:spacing w:after="0" w:line="240" w:lineRule="auto"/>
                  </w:pPr>
                </w:p>
              </w:tc>
            </w:tr>
            <w:tr w:rsidR="000940AE" w14:paraId="25782A6E" w14:textId="77777777">
              <w:trPr>
                <w:trHeight w:val="20"/>
              </w:trPr>
              <w:tc>
                <w:tcPr>
                  <w:tcW w:w="900" w:type="dxa"/>
                  <w:tcBorders>
                    <w:left w:val="single" w:sz="15" w:space="0" w:color="000000"/>
                  </w:tcBorders>
                </w:tcPr>
                <w:p w14:paraId="124DE1C2" w14:textId="77777777" w:rsidR="000940AE" w:rsidRDefault="000940AE">
                  <w:pPr>
                    <w:pStyle w:val="EmptyCellLayoutStyle"/>
                    <w:spacing w:after="0" w:line="240" w:lineRule="auto"/>
                  </w:pPr>
                </w:p>
              </w:tc>
              <w:tc>
                <w:tcPr>
                  <w:tcW w:w="359" w:type="dxa"/>
                  <w:vMerge/>
                </w:tcPr>
                <w:p w14:paraId="50DA8739" w14:textId="77777777" w:rsidR="000940AE" w:rsidRDefault="000940AE">
                  <w:pPr>
                    <w:pStyle w:val="EmptyCellLayoutStyle"/>
                    <w:spacing w:after="0" w:line="240" w:lineRule="auto"/>
                  </w:pPr>
                </w:p>
              </w:tc>
              <w:tc>
                <w:tcPr>
                  <w:tcW w:w="180" w:type="dxa"/>
                </w:tcPr>
                <w:p w14:paraId="6A8274F0" w14:textId="77777777" w:rsidR="000940AE" w:rsidRDefault="000940AE">
                  <w:pPr>
                    <w:pStyle w:val="EmptyCellLayoutStyle"/>
                    <w:spacing w:after="0" w:line="240" w:lineRule="auto"/>
                  </w:pPr>
                </w:p>
              </w:tc>
              <w:tc>
                <w:tcPr>
                  <w:tcW w:w="3240" w:type="dxa"/>
                </w:tcPr>
                <w:p w14:paraId="29CD1639" w14:textId="77777777" w:rsidR="000940AE" w:rsidRDefault="000940AE">
                  <w:pPr>
                    <w:pStyle w:val="EmptyCellLayoutStyle"/>
                    <w:spacing w:after="0" w:line="240" w:lineRule="auto"/>
                  </w:pPr>
                </w:p>
              </w:tc>
              <w:tc>
                <w:tcPr>
                  <w:tcW w:w="2160" w:type="dxa"/>
                </w:tcPr>
                <w:p w14:paraId="3BDA45ED" w14:textId="77777777" w:rsidR="000940AE" w:rsidRDefault="000940AE">
                  <w:pPr>
                    <w:pStyle w:val="EmptyCellLayoutStyle"/>
                    <w:spacing w:after="0" w:line="240" w:lineRule="auto"/>
                  </w:pPr>
                </w:p>
              </w:tc>
              <w:tc>
                <w:tcPr>
                  <w:tcW w:w="359" w:type="dxa"/>
                </w:tcPr>
                <w:p w14:paraId="3FB957EF" w14:textId="77777777" w:rsidR="000940AE" w:rsidRDefault="000940AE">
                  <w:pPr>
                    <w:pStyle w:val="EmptyCellLayoutStyle"/>
                    <w:spacing w:after="0" w:line="240" w:lineRule="auto"/>
                  </w:pPr>
                </w:p>
              </w:tc>
              <w:tc>
                <w:tcPr>
                  <w:tcW w:w="180" w:type="dxa"/>
                </w:tcPr>
                <w:p w14:paraId="446F4690" w14:textId="77777777" w:rsidR="000940AE" w:rsidRDefault="000940AE">
                  <w:pPr>
                    <w:pStyle w:val="EmptyCellLayoutStyle"/>
                    <w:spacing w:after="0" w:line="240" w:lineRule="auto"/>
                  </w:pPr>
                </w:p>
              </w:tc>
              <w:tc>
                <w:tcPr>
                  <w:tcW w:w="3240" w:type="dxa"/>
                </w:tcPr>
                <w:p w14:paraId="7BF2DAE0" w14:textId="77777777" w:rsidR="000940AE" w:rsidRDefault="000940AE">
                  <w:pPr>
                    <w:pStyle w:val="EmptyCellLayoutStyle"/>
                    <w:spacing w:after="0" w:line="240" w:lineRule="auto"/>
                  </w:pPr>
                </w:p>
              </w:tc>
              <w:tc>
                <w:tcPr>
                  <w:tcW w:w="539" w:type="dxa"/>
                  <w:tcBorders>
                    <w:right w:val="single" w:sz="15" w:space="0" w:color="000000"/>
                  </w:tcBorders>
                </w:tcPr>
                <w:p w14:paraId="2EC3B80A" w14:textId="77777777" w:rsidR="000940AE" w:rsidRDefault="000940AE">
                  <w:pPr>
                    <w:pStyle w:val="EmptyCellLayoutStyle"/>
                    <w:spacing w:after="0" w:line="240" w:lineRule="auto"/>
                  </w:pPr>
                </w:p>
              </w:tc>
            </w:tr>
            <w:tr w:rsidR="000940AE" w14:paraId="286F95AC" w14:textId="77777777">
              <w:trPr>
                <w:trHeight w:val="69"/>
              </w:trPr>
              <w:tc>
                <w:tcPr>
                  <w:tcW w:w="900" w:type="dxa"/>
                  <w:tcBorders>
                    <w:left w:val="single" w:sz="15" w:space="0" w:color="000000"/>
                  </w:tcBorders>
                </w:tcPr>
                <w:p w14:paraId="0E008CCA" w14:textId="77777777" w:rsidR="000940AE" w:rsidRDefault="000940AE">
                  <w:pPr>
                    <w:pStyle w:val="EmptyCellLayoutStyle"/>
                    <w:spacing w:after="0" w:line="240" w:lineRule="auto"/>
                  </w:pPr>
                </w:p>
              </w:tc>
              <w:tc>
                <w:tcPr>
                  <w:tcW w:w="359" w:type="dxa"/>
                </w:tcPr>
                <w:p w14:paraId="4625D828" w14:textId="77777777" w:rsidR="000940AE" w:rsidRDefault="000940AE">
                  <w:pPr>
                    <w:pStyle w:val="EmptyCellLayoutStyle"/>
                    <w:spacing w:after="0" w:line="240" w:lineRule="auto"/>
                  </w:pPr>
                </w:p>
              </w:tc>
              <w:tc>
                <w:tcPr>
                  <w:tcW w:w="180" w:type="dxa"/>
                </w:tcPr>
                <w:p w14:paraId="34E247E8" w14:textId="77777777" w:rsidR="000940AE" w:rsidRDefault="000940AE">
                  <w:pPr>
                    <w:pStyle w:val="EmptyCellLayoutStyle"/>
                    <w:spacing w:after="0" w:line="240" w:lineRule="auto"/>
                  </w:pPr>
                </w:p>
              </w:tc>
              <w:tc>
                <w:tcPr>
                  <w:tcW w:w="3240" w:type="dxa"/>
                </w:tcPr>
                <w:p w14:paraId="67ED4CCC" w14:textId="77777777" w:rsidR="000940AE" w:rsidRDefault="000940AE">
                  <w:pPr>
                    <w:pStyle w:val="EmptyCellLayoutStyle"/>
                    <w:spacing w:after="0" w:line="240" w:lineRule="auto"/>
                  </w:pPr>
                </w:p>
              </w:tc>
              <w:tc>
                <w:tcPr>
                  <w:tcW w:w="2160" w:type="dxa"/>
                </w:tcPr>
                <w:p w14:paraId="15A80CD2" w14:textId="77777777" w:rsidR="000940AE" w:rsidRDefault="000940AE">
                  <w:pPr>
                    <w:pStyle w:val="EmptyCellLayoutStyle"/>
                    <w:spacing w:after="0" w:line="240" w:lineRule="auto"/>
                  </w:pPr>
                </w:p>
              </w:tc>
              <w:tc>
                <w:tcPr>
                  <w:tcW w:w="359" w:type="dxa"/>
                </w:tcPr>
                <w:p w14:paraId="6B009E8A" w14:textId="77777777" w:rsidR="000940AE" w:rsidRDefault="000940AE">
                  <w:pPr>
                    <w:pStyle w:val="EmptyCellLayoutStyle"/>
                    <w:spacing w:after="0" w:line="240" w:lineRule="auto"/>
                  </w:pPr>
                </w:p>
              </w:tc>
              <w:tc>
                <w:tcPr>
                  <w:tcW w:w="180" w:type="dxa"/>
                </w:tcPr>
                <w:p w14:paraId="11CF1490" w14:textId="77777777" w:rsidR="000940AE" w:rsidRDefault="000940AE">
                  <w:pPr>
                    <w:pStyle w:val="EmptyCellLayoutStyle"/>
                    <w:spacing w:after="0" w:line="240" w:lineRule="auto"/>
                  </w:pPr>
                </w:p>
              </w:tc>
              <w:tc>
                <w:tcPr>
                  <w:tcW w:w="3240" w:type="dxa"/>
                </w:tcPr>
                <w:p w14:paraId="505498AD" w14:textId="77777777" w:rsidR="000940AE" w:rsidRDefault="000940AE">
                  <w:pPr>
                    <w:pStyle w:val="EmptyCellLayoutStyle"/>
                    <w:spacing w:after="0" w:line="240" w:lineRule="auto"/>
                  </w:pPr>
                </w:p>
              </w:tc>
              <w:tc>
                <w:tcPr>
                  <w:tcW w:w="539" w:type="dxa"/>
                  <w:tcBorders>
                    <w:right w:val="single" w:sz="15" w:space="0" w:color="000000"/>
                  </w:tcBorders>
                </w:tcPr>
                <w:p w14:paraId="5871FFCF" w14:textId="77777777" w:rsidR="000940AE" w:rsidRDefault="000940AE">
                  <w:pPr>
                    <w:pStyle w:val="EmptyCellLayoutStyle"/>
                    <w:spacing w:after="0" w:line="240" w:lineRule="auto"/>
                  </w:pPr>
                </w:p>
              </w:tc>
            </w:tr>
            <w:tr w:rsidR="000940AE" w14:paraId="5E7F4905" w14:textId="77777777">
              <w:trPr>
                <w:trHeight w:val="269"/>
              </w:trPr>
              <w:tc>
                <w:tcPr>
                  <w:tcW w:w="900" w:type="dxa"/>
                  <w:tcBorders>
                    <w:left w:val="single" w:sz="15" w:space="0" w:color="000000"/>
                  </w:tcBorders>
                </w:tcPr>
                <w:p w14:paraId="5BCDA96B" w14:textId="77777777" w:rsidR="000940AE" w:rsidRDefault="000940A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0940AE" w14:paraId="444AAAEC" w14:textId="77777777">
                    <w:trPr>
                      <w:trHeight w:val="212"/>
                    </w:trPr>
                    <w:tc>
                      <w:tcPr>
                        <w:tcW w:w="360" w:type="dxa"/>
                        <w:tcBorders>
                          <w:top w:val="nil"/>
                          <w:left w:val="nil"/>
                          <w:bottom w:val="nil"/>
                          <w:right w:val="nil"/>
                        </w:tcBorders>
                        <w:tcMar>
                          <w:top w:w="39" w:type="dxa"/>
                          <w:left w:w="39" w:type="dxa"/>
                          <w:bottom w:w="39" w:type="dxa"/>
                          <w:right w:w="39" w:type="dxa"/>
                        </w:tcMar>
                      </w:tcPr>
                      <w:p w14:paraId="7BE96813" w14:textId="77777777" w:rsidR="000940AE" w:rsidRDefault="00993037">
                        <w:pPr>
                          <w:spacing w:after="0" w:line="240" w:lineRule="auto"/>
                        </w:pPr>
                        <w:r>
                          <w:rPr>
                            <w:rFonts w:ascii="Arial" w:eastAsia="Arial" w:hAnsi="Arial"/>
                            <w:color w:val="000000"/>
                          </w:rPr>
                          <w:t>N</w:t>
                        </w:r>
                      </w:p>
                    </w:tc>
                  </w:tr>
                </w:tbl>
                <w:p w14:paraId="7F8BE9AF" w14:textId="77777777" w:rsidR="000940AE" w:rsidRDefault="000940AE">
                  <w:pPr>
                    <w:spacing w:after="0" w:line="240" w:lineRule="auto"/>
                  </w:pPr>
                </w:p>
              </w:tc>
              <w:tc>
                <w:tcPr>
                  <w:tcW w:w="180" w:type="dxa"/>
                </w:tcPr>
                <w:p w14:paraId="3590E97E" w14:textId="77777777" w:rsidR="000940AE" w:rsidRDefault="000940AE">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0940AE" w14:paraId="0BE0483B" w14:textId="77777777">
                    <w:trPr>
                      <w:trHeight w:val="192"/>
                    </w:trPr>
                    <w:tc>
                      <w:tcPr>
                        <w:tcW w:w="3240" w:type="dxa"/>
                        <w:tcBorders>
                          <w:top w:val="nil"/>
                          <w:left w:val="nil"/>
                          <w:bottom w:val="nil"/>
                          <w:right w:val="nil"/>
                        </w:tcBorders>
                        <w:tcMar>
                          <w:top w:w="39" w:type="dxa"/>
                          <w:left w:w="39" w:type="dxa"/>
                          <w:bottom w:w="39" w:type="dxa"/>
                          <w:right w:w="39" w:type="dxa"/>
                        </w:tcMar>
                      </w:tcPr>
                      <w:p w14:paraId="135A57A0" w14:textId="77777777" w:rsidR="000940AE" w:rsidRDefault="00993037">
                        <w:pPr>
                          <w:spacing w:after="0" w:line="240" w:lineRule="auto"/>
                        </w:pPr>
                        <w:r>
                          <w:rPr>
                            <w:rFonts w:ascii="Arial" w:eastAsia="Arial" w:hAnsi="Arial"/>
                            <w:color w:val="000000"/>
                            <w:sz w:val="16"/>
                          </w:rPr>
                          <w:t>Approve time and attendance.</w:t>
                        </w:r>
                      </w:p>
                    </w:tc>
                  </w:tr>
                </w:tbl>
                <w:p w14:paraId="363FAE44" w14:textId="77777777" w:rsidR="000940AE" w:rsidRDefault="000940AE">
                  <w:pPr>
                    <w:spacing w:after="0" w:line="240" w:lineRule="auto"/>
                  </w:pPr>
                </w:p>
              </w:tc>
              <w:tc>
                <w:tcPr>
                  <w:tcW w:w="2160" w:type="dxa"/>
                </w:tcPr>
                <w:p w14:paraId="440D2E56" w14:textId="77777777" w:rsidR="000940AE" w:rsidRDefault="000940A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0940AE" w14:paraId="3EC15594" w14:textId="77777777">
                    <w:trPr>
                      <w:trHeight w:val="212"/>
                    </w:trPr>
                    <w:tc>
                      <w:tcPr>
                        <w:tcW w:w="360" w:type="dxa"/>
                        <w:tcBorders>
                          <w:top w:val="nil"/>
                          <w:left w:val="nil"/>
                          <w:bottom w:val="nil"/>
                          <w:right w:val="nil"/>
                        </w:tcBorders>
                        <w:tcMar>
                          <w:top w:w="39" w:type="dxa"/>
                          <w:left w:w="39" w:type="dxa"/>
                          <w:bottom w:w="39" w:type="dxa"/>
                          <w:right w:w="39" w:type="dxa"/>
                        </w:tcMar>
                      </w:tcPr>
                      <w:p w14:paraId="48B76598" w14:textId="77777777" w:rsidR="000940AE" w:rsidRDefault="00993037">
                        <w:pPr>
                          <w:spacing w:after="0" w:line="240" w:lineRule="auto"/>
                        </w:pPr>
                        <w:r>
                          <w:rPr>
                            <w:rFonts w:ascii="Arial" w:eastAsia="Arial" w:hAnsi="Arial"/>
                            <w:color w:val="000000"/>
                          </w:rPr>
                          <w:t>N</w:t>
                        </w:r>
                      </w:p>
                    </w:tc>
                  </w:tr>
                </w:tbl>
                <w:p w14:paraId="19FCF50C" w14:textId="77777777" w:rsidR="000940AE" w:rsidRDefault="000940AE">
                  <w:pPr>
                    <w:spacing w:after="0" w:line="240" w:lineRule="auto"/>
                  </w:pPr>
                </w:p>
              </w:tc>
              <w:tc>
                <w:tcPr>
                  <w:tcW w:w="180" w:type="dxa"/>
                </w:tcPr>
                <w:p w14:paraId="18517E84" w14:textId="77777777" w:rsidR="000940AE" w:rsidRDefault="000940AE">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0940AE" w14:paraId="0D13E04A" w14:textId="77777777">
                    <w:trPr>
                      <w:trHeight w:val="192"/>
                    </w:trPr>
                    <w:tc>
                      <w:tcPr>
                        <w:tcW w:w="3240" w:type="dxa"/>
                        <w:tcBorders>
                          <w:top w:val="nil"/>
                          <w:left w:val="nil"/>
                          <w:bottom w:val="nil"/>
                          <w:right w:val="nil"/>
                        </w:tcBorders>
                        <w:tcMar>
                          <w:top w:w="39" w:type="dxa"/>
                          <w:left w:w="39" w:type="dxa"/>
                          <w:bottom w:w="39" w:type="dxa"/>
                          <w:right w:w="39" w:type="dxa"/>
                        </w:tcMar>
                      </w:tcPr>
                      <w:p w14:paraId="096F476D" w14:textId="77777777" w:rsidR="000940AE" w:rsidRDefault="00993037">
                        <w:pPr>
                          <w:spacing w:after="0" w:line="240" w:lineRule="auto"/>
                        </w:pPr>
                        <w:r>
                          <w:rPr>
                            <w:rFonts w:ascii="Arial" w:eastAsia="Arial" w:hAnsi="Arial"/>
                            <w:color w:val="000000"/>
                            <w:sz w:val="16"/>
                          </w:rPr>
                          <w:t>Provide guidance on work methods.</w:t>
                        </w:r>
                      </w:p>
                    </w:tc>
                  </w:tr>
                </w:tbl>
                <w:p w14:paraId="4E90397E" w14:textId="77777777" w:rsidR="000940AE" w:rsidRDefault="000940AE">
                  <w:pPr>
                    <w:spacing w:after="0" w:line="240" w:lineRule="auto"/>
                  </w:pPr>
                </w:p>
              </w:tc>
              <w:tc>
                <w:tcPr>
                  <w:tcW w:w="539" w:type="dxa"/>
                  <w:tcBorders>
                    <w:right w:val="single" w:sz="15" w:space="0" w:color="000000"/>
                  </w:tcBorders>
                </w:tcPr>
                <w:p w14:paraId="0DFA82F9" w14:textId="77777777" w:rsidR="000940AE" w:rsidRDefault="000940AE">
                  <w:pPr>
                    <w:pStyle w:val="EmptyCellLayoutStyle"/>
                    <w:spacing w:after="0" w:line="240" w:lineRule="auto"/>
                  </w:pPr>
                </w:p>
              </w:tc>
            </w:tr>
            <w:tr w:rsidR="000940AE" w14:paraId="32816AFB" w14:textId="77777777">
              <w:trPr>
                <w:trHeight w:val="20"/>
              </w:trPr>
              <w:tc>
                <w:tcPr>
                  <w:tcW w:w="900" w:type="dxa"/>
                  <w:tcBorders>
                    <w:left w:val="single" w:sz="15" w:space="0" w:color="000000"/>
                  </w:tcBorders>
                </w:tcPr>
                <w:p w14:paraId="5421385B" w14:textId="77777777" w:rsidR="000940AE" w:rsidRDefault="000940AE">
                  <w:pPr>
                    <w:pStyle w:val="EmptyCellLayoutStyle"/>
                    <w:spacing w:after="0" w:line="240" w:lineRule="auto"/>
                  </w:pPr>
                </w:p>
              </w:tc>
              <w:tc>
                <w:tcPr>
                  <w:tcW w:w="359" w:type="dxa"/>
                  <w:vMerge/>
                </w:tcPr>
                <w:p w14:paraId="197BD859" w14:textId="77777777" w:rsidR="000940AE" w:rsidRDefault="000940AE">
                  <w:pPr>
                    <w:pStyle w:val="EmptyCellLayoutStyle"/>
                    <w:spacing w:after="0" w:line="240" w:lineRule="auto"/>
                  </w:pPr>
                </w:p>
              </w:tc>
              <w:tc>
                <w:tcPr>
                  <w:tcW w:w="180" w:type="dxa"/>
                </w:tcPr>
                <w:p w14:paraId="3F278747" w14:textId="77777777" w:rsidR="000940AE" w:rsidRDefault="000940AE">
                  <w:pPr>
                    <w:pStyle w:val="EmptyCellLayoutStyle"/>
                    <w:spacing w:after="0" w:line="240" w:lineRule="auto"/>
                  </w:pPr>
                </w:p>
              </w:tc>
              <w:tc>
                <w:tcPr>
                  <w:tcW w:w="3240" w:type="dxa"/>
                </w:tcPr>
                <w:p w14:paraId="6A7D8A6E" w14:textId="77777777" w:rsidR="000940AE" w:rsidRDefault="000940AE">
                  <w:pPr>
                    <w:pStyle w:val="EmptyCellLayoutStyle"/>
                    <w:spacing w:after="0" w:line="240" w:lineRule="auto"/>
                  </w:pPr>
                </w:p>
              </w:tc>
              <w:tc>
                <w:tcPr>
                  <w:tcW w:w="2160" w:type="dxa"/>
                </w:tcPr>
                <w:p w14:paraId="6D347D6B" w14:textId="77777777" w:rsidR="000940AE" w:rsidRDefault="000940AE">
                  <w:pPr>
                    <w:pStyle w:val="EmptyCellLayoutStyle"/>
                    <w:spacing w:after="0" w:line="240" w:lineRule="auto"/>
                  </w:pPr>
                </w:p>
              </w:tc>
              <w:tc>
                <w:tcPr>
                  <w:tcW w:w="359" w:type="dxa"/>
                  <w:vMerge/>
                </w:tcPr>
                <w:p w14:paraId="11BC5B73" w14:textId="77777777" w:rsidR="000940AE" w:rsidRDefault="000940AE">
                  <w:pPr>
                    <w:pStyle w:val="EmptyCellLayoutStyle"/>
                    <w:spacing w:after="0" w:line="240" w:lineRule="auto"/>
                  </w:pPr>
                </w:p>
              </w:tc>
              <w:tc>
                <w:tcPr>
                  <w:tcW w:w="180" w:type="dxa"/>
                </w:tcPr>
                <w:p w14:paraId="020CFBB6" w14:textId="77777777" w:rsidR="000940AE" w:rsidRDefault="000940AE">
                  <w:pPr>
                    <w:pStyle w:val="EmptyCellLayoutStyle"/>
                    <w:spacing w:after="0" w:line="240" w:lineRule="auto"/>
                  </w:pPr>
                </w:p>
              </w:tc>
              <w:tc>
                <w:tcPr>
                  <w:tcW w:w="3240" w:type="dxa"/>
                </w:tcPr>
                <w:p w14:paraId="472119AF" w14:textId="77777777" w:rsidR="000940AE" w:rsidRDefault="000940AE">
                  <w:pPr>
                    <w:pStyle w:val="EmptyCellLayoutStyle"/>
                    <w:spacing w:after="0" w:line="240" w:lineRule="auto"/>
                  </w:pPr>
                </w:p>
              </w:tc>
              <w:tc>
                <w:tcPr>
                  <w:tcW w:w="539" w:type="dxa"/>
                  <w:tcBorders>
                    <w:right w:val="single" w:sz="15" w:space="0" w:color="000000"/>
                  </w:tcBorders>
                </w:tcPr>
                <w:p w14:paraId="5BE31AA1" w14:textId="77777777" w:rsidR="000940AE" w:rsidRDefault="000940AE">
                  <w:pPr>
                    <w:pStyle w:val="EmptyCellLayoutStyle"/>
                    <w:spacing w:after="0" w:line="240" w:lineRule="auto"/>
                  </w:pPr>
                </w:p>
              </w:tc>
            </w:tr>
            <w:tr w:rsidR="000940AE" w14:paraId="52367616" w14:textId="77777777">
              <w:trPr>
                <w:trHeight w:val="69"/>
              </w:trPr>
              <w:tc>
                <w:tcPr>
                  <w:tcW w:w="900" w:type="dxa"/>
                  <w:tcBorders>
                    <w:left w:val="single" w:sz="15" w:space="0" w:color="000000"/>
                  </w:tcBorders>
                </w:tcPr>
                <w:p w14:paraId="29F1E684" w14:textId="77777777" w:rsidR="000940AE" w:rsidRDefault="000940AE">
                  <w:pPr>
                    <w:pStyle w:val="EmptyCellLayoutStyle"/>
                    <w:spacing w:after="0" w:line="240" w:lineRule="auto"/>
                  </w:pPr>
                </w:p>
              </w:tc>
              <w:tc>
                <w:tcPr>
                  <w:tcW w:w="359" w:type="dxa"/>
                </w:tcPr>
                <w:p w14:paraId="40252CCC" w14:textId="77777777" w:rsidR="000940AE" w:rsidRDefault="000940AE">
                  <w:pPr>
                    <w:pStyle w:val="EmptyCellLayoutStyle"/>
                    <w:spacing w:after="0" w:line="240" w:lineRule="auto"/>
                  </w:pPr>
                </w:p>
              </w:tc>
              <w:tc>
                <w:tcPr>
                  <w:tcW w:w="180" w:type="dxa"/>
                </w:tcPr>
                <w:p w14:paraId="6D345597" w14:textId="77777777" w:rsidR="000940AE" w:rsidRDefault="000940AE">
                  <w:pPr>
                    <w:pStyle w:val="EmptyCellLayoutStyle"/>
                    <w:spacing w:after="0" w:line="240" w:lineRule="auto"/>
                  </w:pPr>
                </w:p>
              </w:tc>
              <w:tc>
                <w:tcPr>
                  <w:tcW w:w="3240" w:type="dxa"/>
                </w:tcPr>
                <w:p w14:paraId="0BC466A3" w14:textId="77777777" w:rsidR="000940AE" w:rsidRDefault="000940AE">
                  <w:pPr>
                    <w:pStyle w:val="EmptyCellLayoutStyle"/>
                    <w:spacing w:after="0" w:line="240" w:lineRule="auto"/>
                  </w:pPr>
                </w:p>
              </w:tc>
              <w:tc>
                <w:tcPr>
                  <w:tcW w:w="2160" w:type="dxa"/>
                </w:tcPr>
                <w:p w14:paraId="08A23A88" w14:textId="77777777" w:rsidR="000940AE" w:rsidRDefault="000940AE">
                  <w:pPr>
                    <w:pStyle w:val="EmptyCellLayoutStyle"/>
                    <w:spacing w:after="0" w:line="240" w:lineRule="auto"/>
                  </w:pPr>
                </w:p>
              </w:tc>
              <w:tc>
                <w:tcPr>
                  <w:tcW w:w="359" w:type="dxa"/>
                </w:tcPr>
                <w:p w14:paraId="52AC398A" w14:textId="77777777" w:rsidR="000940AE" w:rsidRDefault="000940AE">
                  <w:pPr>
                    <w:pStyle w:val="EmptyCellLayoutStyle"/>
                    <w:spacing w:after="0" w:line="240" w:lineRule="auto"/>
                  </w:pPr>
                </w:p>
              </w:tc>
              <w:tc>
                <w:tcPr>
                  <w:tcW w:w="180" w:type="dxa"/>
                </w:tcPr>
                <w:p w14:paraId="34283D93" w14:textId="77777777" w:rsidR="000940AE" w:rsidRDefault="000940AE">
                  <w:pPr>
                    <w:pStyle w:val="EmptyCellLayoutStyle"/>
                    <w:spacing w:after="0" w:line="240" w:lineRule="auto"/>
                  </w:pPr>
                </w:p>
              </w:tc>
              <w:tc>
                <w:tcPr>
                  <w:tcW w:w="3240" w:type="dxa"/>
                </w:tcPr>
                <w:p w14:paraId="06CEED19" w14:textId="77777777" w:rsidR="000940AE" w:rsidRDefault="000940AE">
                  <w:pPr>
                    <w:pStyle w:val="EmptyCellLayoutStyle"/>
                    <w:spacing w:after="0" w:line="240" w:lineRule="auto"/>
                  </w:pPr>
                </w:p>
              </w:tc>
              <w:tc>
                <w:tcPr>
                  <w:tcW w:w="539" w:type="dxa"/>
                  <w:tcBorders>
                    <w:right w:val="single" w:sz="15" w:space="0" w:color="000000"/>
                  </w:tcBorders>
                </w:tcPr>
                <w:p w14:paraId="4B6A9081" w14:textId="77777777" w:rsidR="000940AE" w:rsidRDefault="000940AE">
                  <w:pPr>
                    <w:pStyle w:val="EmptyCellLayoutStyle"/>
                    <w:spacing w:after="0" w:line="240" w:lineRule="auto"/>
                  </w:pPr>
                </w:p>
              </w:tc>
            </w:tr>
            <w:tr w:rsidR="000940AE" w14:paraId="3C04FAC0" w14:textId="77777777">
              <w:trPr>
                <w:trHeight w:val="270"/>
              </w:trPr>
              <w:tc>
                <w:tcPr>
                  <w:tcW w:w="900" w:type="dxa"/>
                  <w:tcBorders>
                    <w:left w:val="single" w:sz="15" w:space="0" w:color="000000"/>
                  </w:tcBorders>
                </w:tcPr>
                <w:p w14:paraId="0E5CFFF0" w14:textId="77777777" w:rsidR="000940AE" w:rsidRDefault="000940A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0940AE" w14:paraId="674E4DCC" w14:textId="77777777">
                    <w:trPr>
                      <w:trHeight w:val="212"/>
                    </w:trPr>
                    <w:tc>
                      <w:tcPr>
                        <w:tcW w:w="360" w:type="dxa"/>
                        <w:tcBorders>
                          <w:top w:val="nil"/>
                          <w:left w:val="nil"/>
                          <w:bottom w:val="nil"/>
                          <w:right w:val="nil"/>
                        </w:tcBorders>
                        <w:tcMar>
                          <w:top w:w="39" w:type="dxa"/>
                          <w:left w:w="39" w:type="dxa"/>
                          <w:bottom w:w="39" w:type="dxa"/>
                          <w:right w:w="39" w:type="dxa"/>
                        </w:tcMar>
                      </w:tcPr>
                      <w:p w14:paraId="20D35AC7" w14:textId="77777777" w:rsidR="000940AE" w:rsidRDefault="00993037">
                        <w:pPr>
                          <w:spacing w:after="0" w:line="240" w:lineRule="auto"/>
                        </w:pPr>
                        <w:r>
                          <w:rPr>
                            <w:rFonts w:ascii="Arial" w:eastAsia="Arial" w:hAnsi="Arial"/>
                            <w:color w:val="000000"/>
                          </w:rPr>
                          <w:t>N</w:t>
                        </w:r>
                      </w:p>
                    </w:tc>
                  </w:tr>
                </w:tbl>
                <w:p w14:paraId="420B6C37" w14:textId="77777777" w:rsidR="000940AE" w:rsidRDefault="000940AE">
                  <w:pPr>
                    <w:spacing w:after="0" w:line="240" w:lineRule="auto"/>
                  </w:pPr>
                </w:p>
              </w:tc>
              <w:tc>
                <w:tcPr>
                  <w:tcW w:w="180" w:type="dxa"/>
                </w:tcPr>
                <w:p w14:paraId="4B436367" w14:textId="77777777" w:rsidR="000940AE" w:rsidRDefault="000940AE">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0940AE" w14:paraId="5F777003" w14:textId="77777777">
                    <w:trPr>
                      <w:trHeight w:val="192"/>
                    </w:trPr>
                    <w:tc>
                      <w:tcPr>
                        <w:tcW w:w="3240" w:type="dxa"/>
                        <w:tcBorders>
                          <w:top w:val="nil"/>
                          <w:left w:val="nil"/>
                          <w:bottom w:val="nil"/>
                          <w:right w:val="nil"/>
                        </w:tcBorders>
                        <w:tcMar>
                          <w:top w:w="39" w:type="dxa"/>
                          <w:left w:w="39" w:type="dxa"/>
                          <w:bottom w:w="39" w:type="dxa"/>
                          <w:right w:w="39" w:type="dxa"/>
                        </w:tcMar>
                      </w:tcPr>
                      <w:p w14:paraId="7349560F" w14:textId="77777777" w:rsidR="000940AE" w:rsidRDefault="00993037">
                        <w:pPr>
                          <w:spacing w:after="0" w:line="240" w:lineRule="auto"/>
                        </w:pPr>
                        <w:r>
                          <w:rPr>
                            <w:rFonts w:ascii="Arial" w:eastAsia="Arial" w:hAnsi="Arial"/>
                            <w:color w:val="000000"/>
                            <w:sz w:val="16"/>
                          </w:rPr>
                          <w:t>Orally reprimand.</w:t>
                        </w:r>
                      </w:p>
                    </w:tc>
                  </w:tr>
                </w:tbl>
                <w:p w14:paraId="041118F5" w14:textId="77777777" w:rsidR="000940AE" w:rsidRDefault="000940AE">
                  <w:pPr>
                    <w:spacing w:after="0" w:line="240" w:lineRule="auto"/>
                  </w:pPr>
                </w:p>
              </w:tc>
              <w:tc>
                <w:tcPr>
                  <w:tcW w:w="2160" w:type="dxa"/>
                </w:tcPr>
                <w:p w14:paraId="1EF717C4" w14:textId="77777777" w:rsidR="000940AE" w:rsidRDefault="000940A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0940AE" w14:paraId="21C34816" w14:textId="77777777">
                    <w:trPr>
                      <w:trHeight w:val="212"/>
                    </w:trPr>
                    <w:tc>
                      <w:tcPr>
                        <w:tcW w:w="360" w:type="dxa"/>
                        <w:tcBorders>
                          <w:top w:val="nil"/>
                          <w:left w:val="nil"/>
                          <w:bottom w:val="nil"/>
                          <w:right w:val="nil"/>
                        </w:tcBorders>
                        <w:tcMar>
                          <w:top w:w="39" w:type="dxa"/>
                          <w:left w:w="39" w:type="dxa"/>
                          <w:bottom w:w="39" w:type="dxa"/>
                          <w:right w:w="39" w:type="dxa"/>
                        </w:tcMar>
                      </w:tcPr>
                      <w:p w14:paraId="08578CDA" w14:textId="77777777" w:rsidR="000940AE" w:rsidRDefault="00993037">
                        <w:pPr>
                          <w:spacing w:after="0" w:line="240" w:lineRule="auto"/>
                        </w:pPr>
                        <w:r>
                          <w:rPr>
                            <w:rFonts w:ascii="Arial" w:eastAsia="Arial" w:hAnsi="Arial"/>
                            <w:color w:val="000000"/>
                          </w:rPr>
                          <w:t>N</w:t>
                        </w:r>
                      </w:p>
                    </w:tc>
                  </w:tr>
                </w:tbl>
                <w:p w14:paraId="5BB13301" w14:textId="77777777" w:rsidR="000940AE" w:rsidRDefault="000940AE">
                  <w:pPr>
                    <w:spacing w:after="0" w:line="240" w:lineRule="auto"/>
                  </w:pPr>
                </w:p>
              </w:tc>
              <w:tc>
                <w:tcPr>
                  <w:tcW w:w="180" w:type="dxa"/>
                </w:tcPr>
                <w:p w14:paraId="37FEA45A" w14:textId="77777777" w:rsidR="000940AE" w:rsidRDefault="000940AE">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0940AE" w14:paraId="2B49002C" w14:textId="77777777">
                    <w:trPr>
                      <w:trHeight w:val="192"/>
                    </w:trPr>
                    <w:tc>
                      <w:tcPr>
                        <w:tcW w:w="3240" w:type="dxa"/>
                        <w:tcBorders>
                          <w:top w:val="nil"/>
                          <w:left w:val="nil"/>
                          <w:bottom w:val="nil"/>
                          <w:right w:val="nil"/>
                        </w:tcBorders>
                        <w:tcMar>
                          <w:top w:w="39" w:type="dxa"/>
                          <w:left w:w="39" w:type="dxa"/>
                          <w:bottom w:w="39" w:type="dxa"/>
                          <w:right w:w="39" w:type="dxa"/>
                        </w:tcMar>
                      </w:tcPr>
                      <w:p w14:paraId="3EF3D541" w14:textId="77777777" w:rsidR="000940AE" w:rsidRDefault="00993037">
                        <w:pPr>
                          <w:spacing w:after="0" w:line="240" w:lineRule="auto"/>
                        </w:pPr>
                        <w:r>
                          <w:rPr>
                            <w:rFonts w:ascii="Arial" w:eastAsia="Arial" w:hAnsi="Arial"/>
                            <w:color w:val="000000"/>
                            <w:sz w:val="16"/>
                          </w:rPr>
                          <w:t>Train employees in the work.</w:t>
                        </w:r>
                      </w:p>
                    </w:tc>
                  </w:tr>
                </w:tbl>
                <w:p w14:paraId="2A985E7E" w14:textId="77777777" w:rsidR="000940AE" w:rsidRDefault="000940AE">
                  <w:pPr>
                    <w:spacing w:after="0" w:line="240" w:lineRule="auto"/>
                  </w:pPr>
                </w:p>
              </w:tc>
              <w:tc>
                <w:tcPr>
                  <w:tcW w:w="539" w:type="dxa"/>
                  <w:tcBorders>
                    <w:right w:val="single" w:sz="15" w:space="0" w:color="000000"/>
                  </w:tcBorders>
                </w:tcPr>
                <w:p w14:paraId="326DDEB1" w14:textId="77777777" w:rsidR="000940AE" w:rsidRDefault="000940AE">
                  <w:pPr>
                    <w:pStyle w:val="EmptyCellLayoutStyle"/>
                    <w:spacing w:after="0" w:line="240" w:lineRule="auto"/>
                  </w:pPr>
                </w:p>
              </w:tc>
            </w:tr>
            <w:tr w:rsidR="000940AE" w14:paraId="6AF8219B" w14:textId="77777777">
              <w:trPr>
                <w:trHeight w:val="20"/>
              </w:trPr>
              <w:tc>
                <w:tcPr>
                  <w:tcW w:w="900" w:type="dxa"/>
                  <w:tcBorders>
                    <w:left w:val="single" w:sz="15" w:space="0" w:color="000000"/>
                  </w:tcBorders>
                </w:tcPr>
                <w:p w14:paraId="26147869" w14:textId="77777777" w:rsidR="000940AE" w:rsidRDefault="000940AE">
                  <w:pPr>
                    <w:pStyle w:val="EmptyCellLayoutStyle"/>
                    <w:spacing w:after="0" w:line="240" w:lineRule="auto"/>
                  </w:pPr>
                </w:p>
              </w:tc>
              <w:tc>
                <w:tcPr>
                  <w:tcW w:w="359" w:type="dxa"/>
                  <w:vMerge/>
                </w:tcPr>
                <w:p w14:paraId="7A5C13C1" w14:textId="77777777" w:rsidR="000940AE" w:rsidRDefault="000940AE">
                  <w:pPr>
                    <w:pStyle w:val="EmptyCellLayoutStyle"/>
                    <w:spacing w:after="0" w:line="240" w:lineRule="auto"/>
                  </w:pPr>
                </w:p>
              </w:tc>
              <w:tc>
                <w:tcPr>
                  <w:tcW w:w="180" w:type="dxa"/>
                </w:tcPr>
                <w:p w14:paraId="396EDB7C" w14:textId="77777777" w:rsidR="000940AE" w:rsidRDefault="000940AE">
                  <w:pPr>
                    <w:pStyle w:val="EmptyCellLayoutStyle"/>
                    <w:spacing w:after="0" w:line="240" w:lineRule="auto"/>
                  </w:pPr>
                </w:p>
              </w:tc>
              <w:tc>
                <w:tcPr>
                  <w:tcW w:w="3240" w:type="dxa"/>
                </w:tcPr>
                <w:p w14:paraId="6CE6EE00" w14:textId="77777777" w:rsidR="000940AE" w:rsidRDefault="000940AE">
                  <w:pPr>
                    <w:pStyle w:val="EmptyCellLayoutStyle"/>
                    <w:spacing w:after="0" w:line="240" w:lineRule="auto"/>
                  </w:pPr>
                </w:p>
              </w:tc>
              <w:tc>
                <w:tcPr>
                  <w:tcW w:w="2160" w:type="dxa"/>
                </w:tcPr>
                <w:p w14:paraId="72455A8D" w14:textId="77777777" w:rsidR="000940AE" w:rsidRDefault="000940AE">
                  <w:pPr>
                    <w:pStyle w:val="EmptyCellLayoutStyle"/>
                    <w:spacing w:after="0" w:line="240" w:lineRule="auto"/>
                  </w:pPr>
                </w:p>
              </w:tc>
              <w:tc>
                <w:tcPr>
                  <w:tcW w:w="359" w:type="dxa"/>
                  <w:vMerge/>
                </w:tcPr>
                <w:p w14:paraId="69AFCA6E" w14:textId="77777777" w:rsidR="000940AE" w:rsidRDefault="000940AE">
                  <w:pPr>
                    <w:pStyle w:val="EmptyCellLayoutStyle"/>
                    <w:spacing w:after="0" w:line="240" w:lineRule="auto"/>
                  </w:pPr>
                </w:p>
              </w:tc>
              <w:tc>
                <w:tcPr>
                  <w:tcW w:w="180" w:type="dxa"/>
                </w:tcPr>
                <w:p w14:paraId="17F5DDDE" w14:textId="77777777" w:rsidR="000940AE" w:rsidRDefault="000940AE">
                  <w:pPr>
                    <w:pStyle w:val="EmptyCellLayoutStyle"/>
                    <w:spacing w:after="0" w:line="240" w:lineRule="auto"/>
                  </w:pPr>
                </w:p>
              </w:tc>
              <w:tc>
                <w:tcPr>
                  <w:tcW w:w="3240" w:type="dxa"/>
                </w:tcPr>
                <w:p w14:paraId="4E4D4372" w14:textId="77777777" w:rsidR="000940AE" w:rsidRDefault="000940AE">
                  <w:pPr>
                    <w:pStyle w:val="EmptyCellLayoutStyle"/>
                    <w:spacing w:after="0" w:line="240" w:lineRule="auto"/>
                  </w:pPr>
                </w:p>
              </w:tc>
              <w:tc>
                <w:tcPr>
                  <w:tcW w:w="539" w:type="dxa"/>
                  <w:tcBorders>
                    <w:right w:val="single" w:sz="15" w:space="0" w:color="000000"/>
                  </w:tcBorders>
                </w:tcPr>
                <w:p w14:paraId="0521564B" w14:textId="77777777" w:rsidR="000940AE" w:rsidRDefault="000940AE">
                  <w:pPr>
                    <w:pStyle w:val="EmptyCellLayoutStyle"/>
                    <w:spacing w:after="0" w:line="240" w:lineRule="auto"/>
                  </w:pPr>
                </w:p>
              </w:tc>
            </w:tr>
            <w:tr w:rsidR="000940AE" w14:paraId="19E31D71" w14:textId="77777777">
              <w:trPr>
                <w:trHeight w:val="249"/>
              </w:trPr>
              <w:tc>
                <w:tcPr>
                  <w:tcW w:w="900" w:type="dxa"/>
                  <w:tcBorders>
                    <w:left w:val="single" w:sz="15" w:space="0" w:color="000000"/>
                    <w:bottom w:val="single" w:sz="15" w:space="0" w:color="000000"/>
                  </w:tcBorders>
                </w:tcPr>
                <w:p w14:paraId="4C2E3783" w14:textId="77777777" w:rsidR="000940AE" w:rsidRDefault="000940AE">
                  <w:pPr>
                    <w:pStyle w:val="EmptyCellLayoutStyle"/>
                    <w:spacing w:after="0" w:line="240" w:lineRule="auto"/>
                  </w:pPr>
                </w:p>
              </w:tc>
              <w:tc>
                <w:tcPr>
                  <w:tcW w:w="359" w:type="dxa"/>
                  <w:tcBorders>
                    <w:bottom w:val="single" w:sz="15" w:space="0" w:color="000000"/>
                  </w:tcBorders>
                </w:tcPr>
                <w:p w14:paraId="24146E57" w14:textId="77777777" w:rsidR="000940AE" w:rsidRDefault="000940AE">
                  <w:pPr>
                    <w:pStyle w:val="EmptyCellLayoutStyle"/>
                    <w:spacing w:after="0" w:line="240" w:lineRule="auto"/>
                  </w:pPr>
                </w:p>
              </w:tc>
              <w:tc>
                <w:tcPr>
                  <w:tcW w:w="180" w:type="dxa"/>
                  <w:tcBorders>
                    <w:bottom w:val="single" w:sz="15" w:space="0" w:color="000000"/>
                  </w:tcBorders>
                </w:tcPr>
                <w:p w14:paraId="3ED9B99A" w14:textId="77777777" w:rsidR="000940AE" w:rsidRDefault="000940AE">
                  <w:pPr>
                    <w:pStyle w:val="EmptyCellLayoutStyle"/>
                    <w:spacing w:after="0" w:line="240" w:lineRule="auto"/>
                  </w:pPr>
                </w:p>
              </w:tc>
              <w:tc>
                <w:tcPr>
                  <w:tcW w:w="3240" w:type="dxa"/>
                  <w:tcBorders>
                    <w:bottom w:val="single" w:sz="15" w:space="0" w:color="000000"/>
                  </w:tcBorders>
                </w:tcPr>
                <w:p w14:paraId="41B2130D" w14:textId="77777777" w:rsidR="000940AE" w:rsidRDefault="000940AE">
                  <w:pPr>
                    <w:pStyle w:val="EmptyCellLayoutStyle"/>
                    <w:spacing w:after="0" w:line="240" w:lineRule="auto"/>
                  </w:pPr>
                </w:p>
              </w:tc>
              <w:tc>
                <w:tcPr>
                  <w:tcW w:w="2160" w:type="dxa"/>
                  <w:tcBorders>
                    <w:bottom w:val="single" w:sz="15" w:space="0" w:color="000000"/>
                  </w:tcBorders>
                </w:tcPr>
                <w:p w14:paraId="6791A5D9" w14:textId="77777777" w:rsidR="000940AE" w:rsidRDefault="000940AE">
                  <w:pPr>
                    <w:pStyle w:val="EmptyCellLayoutStyle"/>
                    <w:spacing w:after="0" w:line="240" w:lineRule="auto"/>
                  </w:pPr>
                </w:p>
              </w:tc>
              <w:tc>
                <w:tcPr>
                  <w:tcW w:w="359" w:type="dxa"/>
                  <w:tcBorders>
                    <w:bottom w:val="single" w:sz="15" w:space="0" w:color="000000"/>
                  </w:tcBorders>
                </w:tcPr>
                <w:p w14:paraId="599464A6" w14:textId="77777777" w:rsidR="000940AE" w:rsidRDefault="000940AE">
                  <w:pPr>
                    <w:pStyle w:val="EmptyCellLayoutStyle"/>
                    <w:spacing w:after="0" w:line="240" w:lineRule="auto"/>
                  </w:pPr>
                </w:p>
              </w:tc>
              <w:tc>
                <w:tcPr>
                  <w:tcW w:w="180" w:type="dxa"/>
                  <w:tcBorders>
                    <w:bottom w:val="single" w:sz="15" w:space="0" w:color="000000"/>
                  </w:tcBorders>
                </w:tcPr>
                <w:p w14:paraId="2CE626F2" w14:textId="77777777" w:rsidR="000940AE" w:rsidRDefault="000940AE">
                  <w:pPr>
                    <w:pStyle w:val="EmptyCellLayoutStyle"/>
                    <w:spacing w:after="0" w:line="240" w:lineRule="auto"/>
                  </w:pPr>
                </w:p>
              </w:tc>
              <w:tc>
                <w:tcPr>
                  <w:tcW w:w="3240" w:type="dxa"/>
                  <w:tcBorders>
                    <w:bottom w:val="single" w:sz="15" w:space="0" w:color="000000"/>
                  </w:tcBorders>
                </w:tcPr>
                <w:p w14:paraId="1470E84F" w14:textId="77777777" w:rsidR="000940AE" w:rsidRDefault="000940AE">
                  <w:pPr>
                    <w:pStyle w:val="EmptyCellLayoutStyle"/>
                    <w:spacing w:after="0" w:line="240" w:lineRule="auto"/>
                  </w:pPr>
                </w:p>
              </w:tc>
              <w:tc>
                <w:tcPr>
                  <w:tcW w:w="539" w:type="dxa"/>
                  <w:tcBorders>
                    <w:bottom w:val="single" w:sz="15" w:space="0" w:color="000000"/>
                    <w:right w:val="single" w:sz="15" w:space="0" w:color="000000"/>
                  </w:tcBorders>
                </w:tcPr>
                <w:p w14:paraId="4A8CE2BC" w14:textId="77777777" w:rsidR="000940AE" w:rsidRDefault="000940AE">
                  <w:pPr>
                    <w:pStyle w:val="EmptyCellLayoutStyle"/>
                    <w:spacing w:after="0" w:line="240" w:lineRule="auto"/>
                  </w:pPr>
                </w:p>
              </w:tc>
            </w:tr>
          </w:tbl>
          <w:p w14:paraId="38ED350B" w14:textId="77777777" w:rsidR="000940AE" w:rsidRDefault="000940AE">
            <w:pPr>
              <w:spacing w:after="0" w:line="240" w:lineRule="auto"/>
            </w:pPr>
          </w:p>
        </w:tc>
        <w:tc>
          <w:tcPr>
            <w:tcW w:w="179" w:type="dxa"/>
          </w:tcPr>
          <w:p w14:paraId="714270E0" w14:textId="77777777" w:rsidR="000940AE" w:rsidRDefault="000940AE">
            <w:pPr>
              <w:pStyle w:val="EmptyCellLayoutStyle"/>
              <w:spacing w:after="0" w:line="240" w:lineRule="auto"/>
            </w:pPr>
          </w:p>
        </w:tc>
      </w:tr>
      <w:tr w:rsidR="000940AE" w14:paraId="01A4E369" w14:textId="77777777">
        <w:trPr>
          <w:trHeight w:val="89"/>
        </w:trPr>
        <w:tc>
          <w:tcPr>
            <w:tcW w:w="179" w:type="dxa"/>
          </w:tcPr>
          <w:p w14:paraId="6C2336E4" w14:textId="77777777" w:rsidR="000940AE" w:rsidRDefault="000940AE">
            <w:pPr>
              <w:pStyle w:val="EmptyCellLayoutStyle"/>
              <w:spacing w:after="0" w:line="240" w:lineRule="auto"/>
            </w:pPr>
          </w:p>
        </w:tc>
        <w:tc>
          <w:tcPr>
            <w:tcW w:w="0" w:type="dxa"/>
          </w:tcPr>
          <w:p w14:paraId="1DFDCC41" w14:textId="77777777" w:rsidR="000940AE" w:rsidRDefault="000940AE">
            <w:pPr>
              <w:pStyle w:val="EmptyCellLayoutStyle"/>
              <w:spacing w:after="0" w:line="240" w:lineRule="auto"/>
            </w:pPr>
          </w:p>
        </w:tc>
        <w:tc>
          <w:tcPr>
            <w:tcW w:w="0" w:type="dxa"/>
          </w:tcPr>
          <w:p w14:paraId="2C91A42B" w14:textId="77777777" w:rsidR="000940AE" w:rsidRDefault="000940AE">
            <w:pPr>
              <w:pStyle w:val="EmptyCellLayoutStyle"/>
              <w:spacing w:after="0" w:line="240" w:lineRule="auto"/>
            </w:pPr>
          </w:p>
        </w:tc>
        <w:tc>
          <w:tcPr>
            <w:tcW w:w="0" w:type="dxa"/>
          </w:tcPr>
          <w:p w14:paraId="6A53D531" w14:textId="77777777" w:rsidR="000940AE" w:rsidRDefault="000940AE">
            <w:pPr>
              <w:pStyle w:val="EmptyCellLayoutStyle"/>
              <w:spacing w:after="0" w:line="240" w:lineRule="auto"/>
            </w:pPr>
          </w:p>
        </w:tc>
        <w:tc>
          <w:tcPr>
            <w:tcW w:w="0" w:type="dxa"/>
          </w:tcPr>
          <w:p w14:paraId="2D26B542" w14:textId="77777777" w:rsidR="000940AE" w:rsidRDefault="000940AE">
            <w:pPr>
              <w:pStyle w:val="EmptyCellLayoutStyle"/>
              <w:spacing w:after="0" w:line="240" w:lineRule="auto"/>
            </w:pPr>
          </w:p>
        </w:tc>
        <w:tc>
          <w:tcPr>
            <w:tcW w:w="0" w:type="dxa"/>
          </w:tcPr>
          <w:p w14:paraId="41047380" w14:textId="77777777" w:rsidR="000940AE" w:rsidRDefault="000940AE">
            <w:pPr>
              <w:pStyle w:val="EmptyCellLayoutStyle"/>
              <w:spacing w:after="0" w:line="240" w:lineRule="auto"/>
            </w:pPr>
          </w:p>
        </w:tc>
        <w:tc>
          <w:tcPr>
            <w:tcW w:w="0" w:type="dxa"/>
          </w:tcPr>
          <w:p w14:paraId="62CFDD20" w14:textId="77777777" w:rsidR="000940AE" w:rsidRDefault="000940AE">
            <w:pPr>
              <w:pStyle w:val="EmptyCellLayoutStyle"/>
              <w:spacing w:after="0" w:line="240" w:lineRule="auto"/>
            </w:pPr>
          </w:p>
        </w:tc>
        <w:tc>
          <w:tcPr>
            <w:tcW w:w="2505" w:type="dxa"/>
          </w:tcPr>
          <w:p w14:paraId="5B62F67B" w14:textId="77777777" w:rsidR="000940AE" w:rsidRDefault="000940AE">
            <w:pPr>
              <w:pStyle w:val="EmptyCellLayoutStyle"/>
              <w:spacing w:after="0" w:line="240" w:lineRule="auto"/>
            </w:pPr>
          </w:p>
        </w:tc>
        <w:tc>
          <w:tcPr>
            <w:tcW w:w="6120" w:type="dxa"/>
          </w:tcPr>
          <w:p w14:paraId="7E96AF10" w14:textId="77777777" w:rsidR="000940AE" w:rsidRDefault="000940AE">
            <w:pPr>
              <w:pStyle w:val="EmptyCellLayoutStyle"/>
              <w:spacing w:after="0" w:line="240" w:lineRule="auto"/>
            </w:pPr>
          </w:p>
        </w:tc>
        <w:tc>
          <w:tcPr>
            <w:tcW w:w="2534" w:type="dxa"/>
          </w:tcPr>
          <w:p w14:paraId="75C6E59B" w14:textId="77777777" w:rsidR="000940AE" w:rsidRDefault="000940AE">
            <w:pPr>
              <w:pStyle w:val="EmptyCellLayoutStyle"/>
              <w:spacing w:after="0" w:line="240" w:lineRule="auto"/>
            </w:pPr>
          </w:p>
        </w:tc>
        <w:tc>
          <w:tcPr>
            <w:tcW w:w="179" w:type="dxa"/>
          </w:tcPr>
          <w:p w14:paraId="6A63619E" w14:textId="77777777" w:rsidR="000940AE" w:rsidRDefault="000940AE">
            <w:pPr>
              <w:pStyle w:val="EmptyCellLayoutStyle"/>
              <w:spacing w:after="0" w:line="240" w:lineRule="auto"/>
            </w:pPr>
          </w:p>
        </w:tc>
      </w:tr>
      <w:tr w:rsidR="00D55C4C" w14:paraId="40D0EF97" w14:textId="77777777" w:rsidTr="00D55C4C">
        <w:tc>
          <w:tcPr>
            <w:tcW w:w="179" w:type="dxa"/>
          </w:tcPr>
          <w:p w14:paraId="2DB4F409" w14:textId="77777777" w:rsidR="000940AE" w:rsidRDefault="000940AE">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D55C4C" w14:paraId="0007198C" w14:textId="77777777" w:rsidTr="00D55C4C">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0940AE" w14:paraId="0DFE18A6" w14:textId="77777777">
                    <w:trPr>
                      <w:trHeight w:val="192"/>
                    </w:trPr>
                    <w:tc>
                      <w:tcPr>
                        <w:tcW w:w="11160" w:type="dxa"/>
                        <w:tcBorders>
                          <w:top w:val="nil"/>
                          <w:left w:val="nil"/>
                          <w:bottom w:val="nil"/>
                          <w:right w:val="nil"/>
                        </w:tcBorders>
                        <w:tcMar>
                          <w:top w:w="39" w:type="dxa"/>
                          <w:left w:w="39" w:type="dxa"/>
                          <w:bottom w:w="39" w:type="dxa"/>
                          <w:right w:w="39" w:type="dxa"/>
                        </w:tcMar>
                      </w:tcPr>
                      <w:p w14:paraId="1202BC4A" w14:textId="77777777" w:rsidR="000940AE" w:rsidRDefault="00993037">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68044526" w14:textId="77777777" w:rsidR="000940AE" w:rsidRDefault="000940AE">
                  <w:pPr>
                    <w:spacing w:after="0" w:line="240" w:lineRule="auto"/>
                  </w:pPr>
                </w:p>
              </w:tc>
            </w:tr>
            <w:tr w:rsidR="000940AE" w14:paraId="51ECC17A" w14:textId="77777777">
              <w:trPr>
                <w:trHeight w:val="99"/>
              </w:trPr>
              <w:tc>
                <w:tcPr>
                  <w:tcW w:w="0" w:type="dxa"/>
                  <w:tcBorders>
                    <w:left w:val="single" w:sz="15" w:space="0" w:color="000000"/>
                  </w:tcBorders>
                </w:tcPr>
                <w:p w14:paraId="2B6BCCA1" w14:textId="77777777" w:rsidR="000940AE" w:rsidRDefault="000940AE">
                  <w:pPr>
                    <w:pStyle w:val="EmptyCellLayoutStyle"/>
                    <w:spacing w:after="0" w:line="240" w:lineRule="auto"/>
                  </w:pPr>
                </w:p>
              </w:tc>
              <w:tc>
                <w:tcPr>
                  <w:tcW w:w="11159" w:type="dxa"/>
                  <w:tcBorders>
                    <w:right w:val="single" w:sz="15" w:space="0" w:color="000000"/>
                  </w:tcBorders>
                </w:tcPr>
                <w:p w14:paraId="6195FBE1" w14:textId="77777777" w:rsidR="000940AE" w:rsidRDefault="000940AE">
                  <w:pPr>
                    <w:pStyle w:val="EmptyCellLayoutStyle"/>
                    <w:spacing w:after="0" w:line="240" w:lineRule="auto"/>
                  </w:pPr>
                </w:p>
              </w:tc>
            </w:tr>
            <w:tr w:rsidR="000940AE" w14:paraId="73CC8931" w14:textId="77777777">
              <w:trPr>
                <w:trHeight w:val="290"/>
              </w:trPr>
              <w:tc>
                <w:tcPr>
                  <w:tcW w:w="0" w:type="dxa"/>
                  <w:tcBorders>
                    <w:left w:val="single" w:sz="15" w:space="0" w:color="000000"/>
                    <w:bottom w:val="single" w:sz="15" w:space="0" w:color="000000"/>
                  </w:tcBorders>
                </w:tcPr>
                <w:p w14:paraId="02C73DE4" w14:textId="77777777" w:rsidR="000940AE" w:rsidRDefault="000940AE">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0940AE" w14:paraId="37D060ED" w14:textId="77777777">
                    <w:trPr>
                      <w:trHeight w:val="212"/>
                    </w:trPr>
                    <w:tc>
                      <w:tcPr>
                        <w:tcW w:w="11160" w:type="dxa"/>
                        <w:tcBorders>
                          <w:top w:val="nil"/>
                          <w:left w:val="nil"/>
                          <w:bottom w:val="nil"/>
                          <w:right w:val="nil"/>
                        </w:tcBorders>
                        <w:tcMar>
                          <w:top w:w="39" w:type="dxa"/>
                          <w:left w:w="39" w:type="dxa"/>
                          <w:bottom w:w="39" w:type="dxa"/>
                          <w:right w:w="39" w:type="dxa"/>
                        </w:tcMar>
                      </w:tcPr>
                      <w:p w14:paraId="309DFBC4" w14:textId="77777777" w:rsidR="000940AE" w:rsidRDefault="00993037">
                        <w:pPr>
                          <w:spacing w:after="0" w:line="240" w:lineRule="auto"/>
                        </w:pPr>
                        <w:r>
                          <w:rPr>
                            <w:rFonts w:ascii="Arial" w:eastAsia="Arial" w:hAnsi="Arial"/>
                            <w:color w:val="000000"/>
                          </w:rPr>
                          <w:t>Yes</w:t>
                        </w:r>
                      </w:p>
                    </w:tc>
                  </w:tr>
                </w:tbl>
                <w:p w14:paraId="502342F5" w14:textId="77777777" w:rsidR="000940AE" w:rsidRDefault="000940AE">
                  <w:pPr>
                    <w:spacing w:after="0" w:line="240" w:lineRule="auto"/>
                  </w:pPr>
                </w:p>
              </w:tc>
            </w:tr>
          </w:tbl>
          <w:p w14:paraId="08B814FD" w14:textId="77777777" w:rsidR="000940AE" w:rsidRDefault="000940AE">
            <w:pPr>
              <w:spacing w:after="0" w:line="240" w:lineRule="auto"/>
            </w:pPr>
          </w:p>
        </w:tc>
        <w:tc>
          <w:tcPr>
            <w:tcW w:w="179" w:type="dxa"/>
          </w:tcPr>
          <w:p w14:paraId="7D299F4B" w14:textId="77777777" w:rsidR="000940AE" w:rsidRDefault="000940AE">
            <w:pPr>
              <w:pStyle w:val="EmptyCellLayoutStyle"/>
              <w:spacing w:after="0" w:line="240" w:lineRule="auto"/>
            </w:pPr>
          </w:p>
        </w:tc>
      </w:tr>
      <w:tr w:rsidR="000940AE" w14:paraId="20A86F64" w14:textId="77777777">
        <w:trPr>
          <w:trHeight w:val="110"/>
        </w:trPr>
        <w:tc>
          <w:tcPr>
            <w:tcW w:w="179" w:type="dxa"/>
          </w:tcPr>
          <w:p w14:paraId="2A844AB3" w14:textId="77777777" w:rsidR="000940AE" w:rsidRDefault="000940AE">
            <w:pPr>
              <w:pStyle w:val="EmptyCellLayoutStyle"/>
              <w:spacing w:after="0" w:line="240" w:lineRule="auto"/>
            </w:pPr>
          </w:p>
        </w:tc>
        <w:tc>
          <w:tcPr>
            <w:tcW w:w="0" w:type="dxa"/>
          </w:tcPr>
          <w:p w14:paraId="30327C83" w14:textId="77777777" w:rsidR="000940AE" w:rsidRDefault="000940AE">
            <w:pPr>
              <w:pStyle w:val="EmptyCellLayoutStyle"/>
              <w:spacing w:after="0" w:line="240" w:lineRule="auto"/>
            </w:pPr>
          </w:p>
        </w:tc>
        <w:tc>
          <w:tcPr>
            <w:tcW w:w="0" w:type="dxa"/>
          </w:tcPr>
          <w:p w14:paraId="1BDF6C02" w14:textId="77777777" w:rsidR="000940AE" w:rsidRDefault="000940AE">
            <w:pPr>
              <w:pStyle w:val="EmptyCellLayoutStyle"/>
              <w:spacing w:after="0" w:line="240" w:lineRule="auto"/>
            </w:pPr>
          </w:p>
        </w:tc>
        <w:tc>
          <w:tcPr>
            <w:tcW w:w="0" w:type="dxa"/>
          </w:tcPr>
          <w:p w14:paraId="653F47F7" w14:textId="77777777" w:rsidR="000940AE" w:rsidRDefault="000940AE">
            <w:pPr>
              <w:pStyle w:val="EmptyCellLayoutStyle"/>
              <w:spacing w:after="0" w:line="240" w:lineRule="auto"/>
            </w:pPr>
          </w:p>
        </w:tc>
        <w:tc>
          <w:tcPr>
            <w:tcW w:w="0" w:type="dxa"/>
          </w:tcPr>
          <w:p w14:paraId="47B8B442" w14:textId="77777777" w:rsidR="000940AE" w:rsidRDefault="000940AE">
            <w:pPr>
              <w:pStyle w:val="EmptyCellLayoutStyle"/>
              <w:spacing w:after="0" w:line="240" w:lineRule="auto"/>
            </w:pPr>
          </w:p>
        </w:tc>
        <w:tc>
          <w:tcPr>
            <w:tcW w:w="0" w:type="dxa"/>
          </w:tcPr>
          <w:p w14:paraId="13E8268A" w14:textId="77777777" w:rsidR="000940AE" w:rsidRDefault="000940AE">
            <w:pPr>
              <w:pStyle w:val="EmptyCellLayoutStyle"/>
              <w:spacing w:after="0" w:line="240" w:lineRule="auto"/>
            </w:pPr>
          </w:p>
        </w:tc>
        <w:tc>
          <w:tcPr>
            <w:tcW w:w="0" w:type="dxa"/>
          </w:tcPr>
          <w:p w14:paraId="4C1B3873" w14:textId="77777777" w:rsidR="000940AE" w:rsidRDefault="000940AE">
            <w:pPr>
              <w:pStyle w:val="EmptyCellLayoutStyle"/>
              <w:spacing w:after="0" w:line="240" w:lineRule="auto"/>
            </w:pPr>
          </w:p>
        </w:tc>
        <w:tc>
          <w:tcPr>
            <w:tcW w:w="2505" w:type="dxa"/>
          </w:tcPr>
          <w:p w14:paraId="4B517615" w14:textId="77777777" w:rsidR="000940AE" w:rsidRDefault="000940AE">
            <w:pPr>
              <w:pStyle w:val="EmptyCellLayoutStyle"/>
              <w:spacing w:after="0" w:line="240" w:lineRule="auto"/>
            </w:pPr>
          </w:p>
        </w:tc>
        <w:tc>
          <w:tcPr>
            <w:tcW w:w="6120" w:type="dxa"/>
          </w:tcPr>
          <w:p w14:paraId="0F2BE976" w14:textId="77777777" w:rsidR="000940AE" w:rsidRDefault="000940AE">
            <w:pPr>
              <w:pStyle w:val="EmptyCellLayoutStyle"/>
              <w:spacing w:after="0" w:line="240" w:lineRule="auto"/>
            </w:pPr>
          </w:p>
        </w:tc>
        <w:tc>
          <w:tcPr>
            <w:tcW w:w="2534" w:type="dxa"/>
          </w:tcPr>
          <w:p w14:paraId="22A80193" w14:textId="77777777" w:rsidR="000940AE" w:rsidRDefault="000940AE">
            <w:pPr>
              <w:pStyle w:val="EmptyCellLayoutStyle"/>
              <w:spacing w:after="0" w:line="240" w:lineRule="auto"/>
            </w:pPr>
          </w:p>
        </w:tc>
        <w:tc>
          <w:tcPr>
            <w:tcW w:w="179" w:type="dxa"/>
          </w:tcPr>
          <w:p w14:paraId="2251369A" w14:textId="77777777" w:rsidR="000940AE" w:rsidRDefault="000940AE">
            <w:pPr>
              <w:pStyle w:val="EmptyCellLayoutStyle"/>
              <w:spacing w:after="0" w:line="240" w:lineRule="auto"/>
            </w:pPr>
          </w:p>
        </w:tc>
      </w:tr>
      <w:tr w:rsidR="00D55C4C" w14:paraId="75D256A3" w14:textId="77777777" w:rsidTr="00D55C4C">
        <w:tc>
          <w:tcPr>
            <w:tcW w:w="179" w:type="dxa"/>
          </w:tcPr>
          <w:p w14:paraId="78C600B4" w14:textId="77777777" w:rsidR="000940AE" w:rsidRDefault="000940AE">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D55C4C" w14:paraId="682924D0" w14:textId="77777777" w:rsidTr="00D55C4C">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0940AE" w14:paraId="675D41D3" w14:textId="77777777">
                    <w:trPr>
                      <w:trHeight w:val="192"/>
                    </w:trPr>
                    <w:tc>
                      <w:tcPr>
                        <w:tcW w:w="11160" w:type="dxa"/>
                        <w:tcBorders>
                          <w:top w:val="nil"/>
                          <w:left w:val="nil"/>
                          <w:bottom w:val="nil"/>
                          <w:right w:val="nil"/>
                        </w:tcBorders>
                        <w:tcMar>
                          <w:top w:w="39" w:type="dxa"/>
                          <w:left w:w="39" w:type="dxa"/>
                          <w:bottom w:w="39" w:type="dxa"/>
                          <w:right w:w="39" w:type="dxa"/>
                        </w:tcMar>
                      </w:tcPr>
                      <w:p w14:paraId="5F15EE21" w14:textId="77777777" w:rsidR="000940AE" w:rsidRDefault="00993037">
                        <w:pPr>
                          <w:spacing w:after="0" w:line="240" w:lineRule="auto"/>
                        </w:pPr>
                        <w:r>
                          <w:rPr>
                            <w:rFonts w:ascii="Arial" w:eastAsia="Arial" w:hAnsi="Arial"/>
                            <w:b/>
                            <w:color w:val="000000"/>
                            <w:sz w:val="16"/>
                          </w:rPr>
                          <w:t>23. What are the essential functions of this position?</w:t>
                        </w:r>
                      </w:p>
                    </w:tc>
                  </w:tr>
                </w:tbl>
                <w:p w14:paraId="7FB333AF" w14:textId="77777777" w:rsidR="000940AE" w:rsidRDefault="000940AE">
                  <w:pPr>
                    <w:spacing w:after="0" w:line="240" w:lineRule="auto"/>
                  </w:pPr>
                </w:p>
              </w:tc>
            </w:tr>
            <w:tr w:rsidR="000940AE" w14:paraId="2FDB0627" w14:textId="77777777">
              <w:trPr>
                <w:trHeight w:val="80"/>
              </w:trPr>
              <w:tc>
                <w:tcPr>
                  <w:tcW w:w="0" w:type="dxa"/>
                  <w:tcBorders>
                    <w:left w:val="single" w:sz="15" w:space="0" w:color="000000"/>
                  </w:tcBorders>
                </w:tcPr>
                <w:p w14:paraId="0D7638A6" w14:textId="77777777" w:rsidR="000940AE" w:rsidRDefault="000940AE">
                  <w:pPr>
                    <w:pStyle w:val="EmptyCellLayoutStyle"/>
                    <w:spacing w:after="0" w:line="240" w:lineRule="auto"/>
                  </w:pPr>
                </w:p>
              </w:tc>
              <w:tc>
                <w:tcPr>
                  <w:tcW w:w="11159" w:type="dxa"/>
                  <w:tcBorders>
                    <w:right w:val="single" w:sz="15" w:space="0" w:color="000000"/>
                  </w:tcBorders>
                </w:tcPr>
                <w:p w14:paraId="0B68002A" w14:textId="77777777" w:rsidR="000940AE" w:rsidRDefault="000940AE">
                  <w:pPr>
                    <w:pStyle w:val="EmptyCellLayoutStyle"/>
                    <w:spacing w:after="0" w:line="240" w:lineRule="auto"/>
                  </w:pPr>
                </w:p>
              </w:tc>
            </w:tr>
            <w:tr w:rsidR="000940AE" w14:paraId="5F3D44BE" w14:textId="77777777">
              <w:trPr>
                <w:trHeight w:val="290"/>
              </w:trPr>
              <w:tc>
                <w:tcPr>
                  <w:tcW w:w="0" w:type="dxa"/>
                  <w:tcBorders>
                    <w:left w:val="single" w:sz="15" w:space="0" w:color="000000"/>
                    <w:bottom w:val="single" w:sz="15" w:space="0" w:color="000000"/>
                  </w:tcBorders>
                </w:tcPr>
                <w:p w14:paraId="0087D72B" w14:textId="77777777" w:rsidR="000940AE" w:rsidRDefault="000940AE">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0940AE" w14:paraId="67EE1958" w14:textId="77777777">
                    <w:trPr>
                      <w:trHeight w:val="212"/>
                    </w:trPr>
                    <w:tc>
                      <w:tcPr>
                        <w:tcW w:w="11160" w:type="dxa"/>
                        <w:tcBorders>
                          <w:top w:val="nil"/>
                          <w:left w:val="nil"/>
                          <w:bottom w:val="nil"/>
                          <w:right w:val="nil"/>
                        </w:tcBorders>
                        <w:tcMar>
                          <w:top w:w="39" w:type="dxa"/>
                          <w:left w:w="39" w:type="dxa"/>
                          <w:bottom w:w="39" w:type="dxa"/>
                          <w:right w:w="39" w:type="dxa"/>
                        </w:tcMar>
                      </w:tcPr>
                      <w:p w14:paraId="76564DA8" w14:textId="77777777" w:rsidR="000940AE" w:rsidRDefault="00993037">
                        <w:pPr>
                          <w:spacing w:after="0" w:line="240" w:lineRule="auto"/>
                        </w:pPr>
                        <w:r>
                          <w:rPr>
                            <w:rFonts w:ascii="Arial" w:eastAsia="Arial" w:hAnsi="Arial"/>
                            <w:color w:val="000000"/>
                          </w:rPr>
                          <w:t>The construction, erection, alteration, repair and maintenance of Mackinac Island State Park and Mackinac State Historic Parks’  buildings, exhibits, signs, and trails using carpentry skills.  </w:t>
                        </w:r>
                      </w:p>
                    </w:tc>
                  </w:tr>
                </w:tbl>
                <w:p w14:paraId="344F3F54" w14:textId="77777777" w:rsidR="000940AE" w:rsidRDefault="000940AE">
                  <w:pPr>
                    <w:spacing w:after="0" w:line="240" w:lineRule="auto"/>
                  </w:pPr>
                </w:p>
              </w:tc>
            </w:tr>
          </w:tbl>
          <w:p w14:paraId="4C8314F3" w14:textId="77777777" w:rsidR="000940AE" w:rsidRDefault="000940AE">
            <w:pPr>
              <w:spacing w:after="0" w:line="240" w:lineRule="auto"/>
            </w:pPr>
          </w:p>
        </w:tc>
        <w:tc>
          <w:tcPr>
            <w:tcW w:w="179" w:type="dxa"/>
          </w:tcPr>
          <w:p w14:paraId="51D50FF7" w14:textId="77777777" w:rsidR="000940AE" w:rsidRDefault="000940AE">
            <w:pPr>
              <w:pStyle w:val="EmptyCellLayoutStyle"/>
              <w:spacing w:after="0" w:line="240" w:lineRule="auto"/>
            </w:pPr>
          </w:p>
        </w:tc>
      </w:tr>
      <w:tr w:rsidR="000940AE" w14:paraId="561D344F" w14:textId="77777777">
        <w:trPr>
          <w:trHeight w:val="99"/>
        </w:trPr>
        <w:tc>
          <w:tcPr>
            <w:tcW w:w="179" w:type="dxa"/>
          </w:tcPr>
          <w:p w14:paraId="2152983D" w14:textId="77777777" w:rsidR="000940AE" w:rsidRDefault="000940AE">
            <w:pPr>
              <w:pStyle w:val="EmptyCellLayoutStyle"/>
              <w:spacing w:after="0" w:line="240" w:lineRule="auto"/>
            </w:pPr>
          </w:p>
        </w:tc>
        <w:tc>
          <w:tcPr>
            <w:tcW w:w="0" w:type="dxa"/>
          </w:tcPr>
          <w:p w14:paraId="78A71AB9" w14:textId="77777777" w:rsidR="000940AE" w:rsidRDefault="000940AE">
            <w:pPr>
              <w:pStyle w:val="EmptyCellLayoutStyle"/>
              <w:spacing w:after="0" w:line="240" w:lineRule="auto"/>
            </w:pPr>
          </w:p>
        </w:tc>
        <w:tc>
          <w:tcPr>
            <w:tcW w:w="0" w:type="dxa"/>
          </w:tcPr>
          <w:p w14:paraId="3DB91EBF" w14:textId="77777777" w:rsidR="000940AE" w:rsidRDefault="000940AE">
            <w:pPr>
              <w:pStyle w:val="EmptyCellLayoutStyle"/>
              <w:spacing w:after="0" w:line="240" w:lineRule="auto"/>
            </w:pPr>
          </w:p>
        </w:tc>
        <w:tc>
          <w:tcPr>
            <w:tcW w:w="0" w:type="dxa"/>
          </w:tcPr>
          <w:p w14:paraId="01DD62D4" w14:textId="77777777" w:rsidR="000940AE" w:rsidRDefault="000940AE">
            <w:pPr>
              <w:pStyle w:val="EmptyCellLayoutStyle"/>
              <w:spacing w:after="0" w:line="240" w:lineRule="auto"/>
            </w:pPr>
          </w:p>
        </w:tc>
        <w:tc>
          <w:tcPr>
            <w:tcW w:w="0" w:type="dxa"/>
          </w:tcPr>
          <w:p w14:paraId="2524FF89" w14:textId="77777777" w:rsidR="000940AE" w:rsidRDefault="000940AE">
            <w:pPr>
              <w:pStyle w:val="EmptyCellLayoutStyle"/>
              <w:spacing w:after="0" w:line="240" w:lineRule="auto"/>
            </w:pPr>
          </w:p>
        </w:tc>
        <w:tc>
          <w:tcPr>
            <w:tcW w:w="0" w:type="dxa"/>
          </w:tcPr>
          <w:p w14:paraId="176BFE2B" w14:textId="77777777" w:rsidR="000940AE" w:rsidRDefault="000940AE">
            <w:pPr>
              <w:pStyle w:val="EmptyCellLayoutStyle"/>
              <w:spacing w:after="0" w:line="240" w:lineRule="auto"/>
            </w:pPr>
          </w:p>
        </w:tc>
        <w:tc>
          <w:tcPr>
            <w:tcW w:w="0" w:type="dxa"/>
          </w:tcPr>
          <w:p w14:paraId="25028878" w14:textId="77777777" w:rsidR="000940AE" w:rsidRDefault="000940AE">
            <w:pPr>
              <w:pStyle w:val="EmptyCellLayoutStyle"/>
              <w:spacing w:after="0" w:line="240" w:lineRule="auto"/>
            </w:pPr>
          </w:p>
        </w:tc>
        <w:tc>
          <w:tcPr>
            <w:tcW w:w="2505" w:type="dxa"/>
          </w:tcPr>
          <w:p w14:paraId="6D3A3D0E" w14:textId="77777777" w:rsidR="000940AE" w:rsidRDefault="000940AE">
            <w:pPr>
              <w:pStyle w:val="EmptyCellLayoutStyle"/>
              <w:spacing w:after="0" w:line="240" w:lineRule="auto"/>
            </w:pPr>
          </w:p>
        </w:tc>
        <w:tc>
          <w:tcPr>
            <w:tcW w:w="6120" w:type="dxa"/>
          </w:tcPr>
          <w:p w14:paraId="6E453DA4" w14:textId="77777777" w:rsidR="000940AE" w:rsidRDefault="000940AE">
            <w:pPr>
              <w:pStyle w:val="EmptyCellLayoutStyle"/>
              <w:spacing w:after="0" w:line="240" w:lineRule="auto"/>
            </w:pPr>
          </w:p>
        </w:tc>
        <w:tc>
          <w:tcPr>
            <w:tcW w:w="2534" w:type="dxa"/>
          </w:tcPr>
          <w:p w14:paraId="715AAAA5" w14:textId="77777777" w:rsidR="000940AE" w:rsidRDefault="000940AE">
            <w:pPr>
              <w:pStyle w:val="EmptyCellLayoutStyle"/>
              <w:spacing w:after="0" w:line="240" w:lineRule="auto"/>
            </w:pPr>
          </w:p>
        </w:tc>
        <w:tc>
          <w:tcPr>
            <w:tcW w:w="179" w:type="dxa"/>
          </w:tcPr>
          <w:p w14:paraId="3E5175B3" w14:textId="77777777" w:rsidR="000940AE" w:rsidRDefault="000940AE">
            <w:pPr>
              <w:pStyle w:val="EmptyCellLayoutStyle"/>
              <w:spacing w:after="0" w:line="240" w:lineRule="auto"/>
            </w:pPr>
          </w:p>
        </w:tc>
      </w:tr>
      <w:tr w:rsidR="00D55C4C" w14:paraId="57F22FDF" w14:textId="77777777" w:rsidTr="00D55C4C">
        <w:tc>
          <w:tcPr>
            <w:tcW w:w="179" w:type="dxa"/>
          </w:tcPr>
          <w:p w14:paraId="396CA433" w14:textId="77777777" w:rsidR="000940AE" w:rsidRDefault="000940AE">
            <w:pPr>
              <w:pStyle w:val="EmptyCellLayoutStyle"/>
              <w:spacing w:after="0" w:line="240" w:lineRule="auto"/>
            </w:pPr>
          </w:p>
        </w:tc>
        <w:tc>
          <w:tcPr>
            <w:tcW w:w="0" w:type="dxa"/>
          </w:tcPr>
          <w:p w14:paraId="17E408C7" w14:textId="77777777" w:rsidR="000940AE" w:rsidRDefault="000940AE">
            <w:pPr>
              <w:pStyle w:val="EmptyCellLayoutStyle"/>
              <w:spacing w:after="0" w:line="240" w:lineRule="auto"/>
            </w:pPr>
          </w:p>
        </w:tc>
        <w:tc>
          <w:tcPr>
            <w:tcW w:w="0" w:type="dxa"/>
          </w:tcPr>
          <w:p w14:paraId="22318260" w14:textId="77777777" w:rsidR="000940AE" w:rsidRDefault="000940AE">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D55C4C" w14:paraId="387B1FA8" w14:textId="77777777" w:rsidTr="00D55C4C">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0940AE" w14:paraId="614CED7B" w14:textId="77777777">
                    <w:trPr>
                      <w:trHeight w:val="192"/>
                    </w:trPr>
                    <w:tc>
                      <w:tcPr>
                        <w:tcW w:w="11160" w:type="dxa"/>
                        <w:tcBorders>
                          <w:top w:val="nil"/>
                          <w:left w:val="nil"/>
                          <w:bottom w:val="nil"/>
                          <w:right w:val="nil"/>
                        </w:tcBorders>
                        <w:tcMar>
                          <w:top w:w="39" w:type="dxa"/>
                          <w:left w:w="39" w:type="dxa"/>
                          <w:bottom w:w="39" w:type="dxa"/>
                          <w:right w:w="39" w:type="dxa"/>
                        </w:tcMar>
                      </w:tcPr>
                      <w:p w14:paraId="60636CAC" w14:textId="77777777" w:rsidR="000940AE" w:rsidRDefault="00993037">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5F3F7035" w14:textId="77777777" w:rsidR="000940AE" w:rsidRDefault="000940AE">
                  <w:pPr>
                    <w:spacing w:after="0" w:line="240" w:lineRule="auto"/>
                  </w:pPr>
                </w:p>
              </w:tc>
            </w:tr>
            <w:tr w:rsidR="000940AE" w14:paraId="5406DFB9" w14:textId="77777777">
              <w:trPr>
                <w:trHeight w:val="90"/>
              </w:trPr>
              <w:tc>
                <w:tcPr>
                  <w:tcW w:w="0" w:type="dxa"/>
                  <w:tcBorders>
                    <w:left w:val="single" w:sz="15" w:space="0" w:color="000000"/>
                  </w:tcBorders>
                </w:tcPr>
                <w:p w14:paraId="667A3AF5" w14:textId="77777777" w:rsidR="000940AE" w:rsidRDefault="000940AE">
                  <w:pPr>
                    <w:pStyle w:val="EmptyCellLayoutStyle"/>
                    <w:spacing w:after="0" w:line="240" w:lineRule="auto"/>
                  </w:pPr>
                </w:p>
              </w:tc>
              <w:tc>
                <w:tcPr>
                  <w:tcW w:w="11159" w:type="dxa"/>
                  <w:tcBorders>
                    <w:right w:val="single" w:sz="15" w:space="0" w:color="000000"/>
                  </w:tcBorders>
                </w:tcPr>
                <w:p w14:paraId="7A34BB6B" w14:textId="77777777" w:rsidR="000940AE" w:rsidRDefault="000940AE">
                  <w:pPr>
                    <w:pStyle w:val="EmptyCellLayoutStyle"/>
                    <w:spacing w:after="0" w:line="240" w:lineRule="auto"/>
                  </w:pPr>
                </w:p>
              </w:tc>
            </w:tr>
            <w:tr w:rsidR="000940AE" w14:paraId="595650BD" w14:textId="77777777">
              <w:trPr>
                <w:trHeight w:val="290"/>
              </w:trPr>
              <w:tc>
                <w:tcPr>
                  <w:tcW w:w="0" w:type="dxa"/>
                  <w:tcBorders>
                    <w:left w:val="single" w:sz="15" w:space="0" w:color="000000"/>
                    <w:bottom w:val="single" w:sz="15" w:space="0" w:color="000000"/>
                  </w:tcBorders>
                </w:tcPr>
                <w:p w14:paraId="26C18CC2" w14:textId="77777777" w:rsidR="000940AE" w:rsidRDefault="000940AE">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0940AE" w14:paraId="7472EDDA" w14:textId="77777777">
                    <w:trPr>
                      <w:trHeight w:val="212"/>
                    </w:trPr>
                    <w:tc>
                      <w:tcPr>
                        <w:tcW w:w="11160" w:type="dxa"/>
                        <w:tcBorders>
                          <w:top w:val="nil"/>
                          <w:left w:val="nil"/>
                          <w:bottom w:val="nil"/>
                          <w:right w:val="nil"/>
                        </w:tcBorders>
                        <w:tcMar>
                          <w:top w:w="39" w:type="dxa"/>
                          <w:left w:w="39" w:type="dxa"/>
                          <w:bottom w:w="39" w:type="dxa"/>
                          <w:right w:w="39" w:type="dxa"/>
                        </w:tcMar>
                      </w:tcPr>
                      <w:p w14:paraId="6A41AC11" w14:textId="77777777" w:rsidR="000940AE" w:rsidRDefault="00993037">
                        <w:pPr>
                          <w:spacing w:after="0" w:line="240" w:lineRule="auto"/>
                        </w:pPr>
                        <w:r>
                          <w:rPr>
                            <w:rFonts w:ascii="Arial" w:eastAsia="Arial" w:hAnsi="Arial"/>
                            <w:color w:val="000000"/>
                          </w:rPr>
                          <w:t>No PD in PARIS. Duties and responsibilities remain the same.</w:t>
                        </w:r>
                      </w:p>
                    </w:tc>
                  </w:tr>
                </w:tbl>
                <w:p w14:paraId="781BB0B0" w14:textId="77777777" w:rsidR="000940AE" w:rsidRDefault="000940AE">
                  <w:pPr>
                    <w:spacing w:after="0" w:line="240" w:lineRule="auto"/>
                  </w:pPr>
                </w:p>
              </w:tc>
            </w:tr>
          </w:tbl>
          <w:p w14:paraId="5F6445CA" w14:textId="77777777" w:rsidR="000940AE" w:rsidRDefault="000940AE">
            <w:pPr>
              <w:spacing w:after="0" w:line="240" w:lineRule="auto"/>
            </w:pPr>
          </w:p>
        </w:tc>
        <w:tc>
          <w:tcPr>
            <w:tcW w:w="179" w:type="dxa"/>
          </w:tcPr>
          <w:p w14:paraId="25B2D06A" w14:textId="77777777" w:rsidR="000940AE" w:rsidRDefault="000940AE">
            <w:pPr>
              <w:pStyle w:val="EmptyCellLayoutStyle"/>
              <w:spacing w:after="0" w:line="240" w:lineRule="auto"/>
            </w:pPr>
          </w:p>
        </w:tc>
      </w:tr>
      <w:tr w:rsidR="000940AE" w14:paraId="71C13558" w14:textId="77777777">
        <w:trPr>
          <w:trHeight w:val="100"/>
        </w:trPr>
        <w:tc>
          <w:tcPr>
            <w:tcW w:w="179" w:type="dxa"/>
          </w:tcPr>
          <w:p w14:paraId="01237527" w14:textId="77777777" w:rsidR="000940AE" w:rsidRDefault="000940AE">
            <w:pPr>
              <w:pStyle w:val="EmptyCellLayoutStyle"/>
              <w:spacing w:after="0" w:line="240" w:lineRule="auto"/>
            </w:pPr>
          </w:p>
        </w:tc>
        <w:tc>
          <w:tcPr>
            <w:tcW w:w="0" w:type="dxa"/>
          </w:tcPr>
          <w:p w14:paraId="4852054D" w14:textId="77777777" w:rsidR="000940AE" w:rsidRDefault="000940AE">
            <w:pPr>
              <w:pStyle w:val="EmptyCellLayoutStyle"/>
              <w:spacing w:after="0" w:line="240" w:lineRule="auto"/>
            </w:pPr>
          </w:p>
        </w:tc>
        <w:tc>
          <w:tcPr>
            <w:tcW w:w="0" w:type="dxa"/>
          </w:tcPr>
          <w:p w14:paraId="0DA2344B" w14:textId="77777777" w:rsidR="000940AE" w:rsidRDefault="000940AE">
            <w:pPr>
              <w:pStyle w:val="EmptyCellLayoutStyle"/>
              <w:spacing w:after="0" w:line="240" w:lineRule="auto"/>
            </w:pPr>
          </w:p>
        </w:tc>
        <w:tc>
          <w:tcPr>
            <w:tcW w:w="0" w:type="dxa"/>
          </w:tcPr>
          <w:p w14:paraId="22BCCD9B" w14:textId="77777777" w:rsidR="000940AE" w:rsidRDefault="000940AE">
            <w:pPr>
              <w:pStyle w:val="EmptyCellLayoutStyle"/>
              <w:spacing w:after="0" w:line="240" w:lineRule="auto"/>
            </w:pPr>
          </w:p>
        </w:tc>
        <w:tc>
          <w:tcPr>
            <w:tcW w:w="0" w:type="dxa"/>
          </w:tcPr>
          <w:p w14:paraId="40287B2A" w14:textId="77777777" w:rsidR="000940AE" w:rsidRDefault="000940AE">
            <w:pPr>
              <w:pStyle w:val="EmptyCellLayoutStyle"/>
              <w:spacing w:after="0" w:line="240" w:lineRule="auto"/>
            </w:pPr>
          </w:p>
        </w:tc>
        <w:tc>
          <w:tcPr>
            <w:tcW w:w="0" w:type="dxa"/>
          </w:tcPr>
          <w:p w14:paraId="6C09DB83" w14:textId="77777777" w:rsidR="000940AE" w:rsidRDefault="000940AE">
            <w:pPr>
              <w:pStyle w:val="EmptyCellLayoutStyle"/>
              <w:spacing w:after="0" w:line="240" w:lineRule="auto"/>
            </w:pPr>
          </w:p>
        </w:tc>
        <w:tc>
          <w:tcPr>
            <w:tcW w:w="0" w:type="dxa"/>
          </w:tcPr>
          <w:p w14:paraId="513727F3" w14:textId="77777777" w:rsidR="000940AE" w:rsidRDefault="000940AE">
            <w:pPr>
              <w:pStyle w:val="EmptyCellLayoutStyle"/>
              <w:spacing w:after="0" w:line="240" w:lineRule="auto"/>
            </w:pPr>
          </w:p>
        </w:tc>
        <w:tc>
          <w:tcPr>
            <w:tcW w:w="2505" w:type="dxa"/>
          </w:tcPr>
          <w:p w14:paraId="4C047CC1" w14:textId="77777777" w:rsidR="000940AE" w:rsidRDefault="000940AE">
            <w:pPr>
              <w:pStyle w:val="EmptyCellLayoutStyle"/>
              <w:spacing w:after="0" w:line="240" w:lineRule="auto"/>
            </w:pPr>
          </w:p>
        </w:tc>
        <w:tc>
          <w:tcPr>
            <w:tcW w:w="6120" w:type="dxa"/>
          </w:tcPr>
          <w:p w14:paraId="6332CC08" w14:textId="77777777" w:rsidR="000940AE" w:rsidRDefault="000940AE">
            <w:pPr>
              <w:pStyle w:val="EmptyCellLayoutStyle"/>
              <w:spacing w:after="0" w:line="240" w:lineRule="auto"/>
            </w:pPr>
          </w:p>
        </w:tc>
        <w:tc>
          <w:tcPr>
            <w:tcW w:w="2534" w:type="dxa"/>
          </w:tcPr>
          <w:p w14:paraId="2ECA3988" w14:textId="77777777" w:rsidR="000940AE" w:rsidRDefault="000940AE">
            <w:pPr>
              <w:pStyle w:val="EmptyCellLayoutStyle"/>
              <w:spacing w:after="0" w:line="240" w:lineRule="auto"/>
            </w:pPr>
          </w:p>
        </w:tc>
        <w:tc>
          <w:tcPr>
            <w:tcW w:w="179" w:type="dxa"/>
          </w:tcPr>
          <w:p w14:paraId="1F0DDC18" w14:textId="77777777" w:rsidR="000940AE" w:rsidRDefault="000940AE">
            <w:pPr>
              <w:pStyle w:val="EmptyCellLayoutStyle"/>
              <w:spacing w:after="0" w:line="240" w:lineRule="auto"/>
            </w:pPr>
          </w:p>
        </w:tc>
      </w:tr>
      <w:tr w:rsidR="00D55C4C" w14:paraId="4F080947" w14:textId="77777777" w:rsidTr="00D55C4C">
        <w:tc>
          <w:tcPr>
            <w:tcW w:w="179" w:type="dxa"/>
          </w:tcPr>
          <w:p w14:paraId="1C286CC1" w14:textId="77777777" w:rsidR="000940AE" w:rsidRDefault="000940AE">
            <w:pPr>
              <w:pStyle w:val="EmptyCellLayoutStyle"/>
              <w:spacing w:after="0" w:line="240" w:lineRule="auto"/>
            </w:pPr>
          </w:p>
        </w:tc>
        <w:tc>
          <w:tcPr>
            <w:tcW w:w="0" w:type="dxa"/>
          </w:tcPr>
          <w:p w14:paraId="55E0DE49" w14:textId="77777777" w:rsidR="000940AE" w:rsidRDefault="000940AE">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94"/>
            </w:tblGrid>
            <w:tr w:rsidR="00D55C4C" w14:paraId="45CD8C6E" w14:textId="77777777" w:rsidTr="00D55C4C">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0940AE" w14:paraId="100F5580" w14:textId="77777777">
                    <w:trPr>
                      <w:trHeight w:val="192"/>
                    </w:trPr>
                    <w:tc>
                      <w:tcPr>
                        <w:tcW w:w="11160" w:type="dxa"/>
                        <w:tcBorders>
                          <w:top w:val="nil"/>
                          <w:left w:val="nil"/>
                          <w:bottom w:val="nil"/>
                          <w:right w:val="nil"/>
                        </w:tcBorders>
                        <w:tcMar>
                          <w:top w:w="39" w:type="dxa"/>
                          <w:left w:w="39" w:type="dxa"/>
                          <w:bottom w:w="39" w:type="dxa"/>
                          <w:right w:w="39" w:type="dxa"/>
                        </w:tcMar>
                      </w:tcPr>
                      <w:p w14:paraId="2EBC7CDF" w14:textId="77777777" w:rsidR="000940AE" w:rsidRDefault="00993037">
                        <w:pPr>
                          <w:spacing w:after="0" w:line="240" w:lineRule="auto"/>
                        </w:pPr>
                        <w:r>
                          <w:rPr>
                            <w:rFonts w:ascii="Arial" w:eastAsia="Arial" w:hAnsi="Arial"/>
                            <w:b/>
                            <w:color w:val="000000"/>
                            <w:sz w:val="16"/>
                          </w:rPr>
                          <w:t>25. What is the function of the work area and how does this position fit into that function?</w:t>
                        </w:r>
                      </w:p>
                    </w:tc>
                  </w:tr>
                </w:tbl>
                <w:p w14:paraId="374FC4DA" w14:textId="77777777" w:rsidR="000940AE" w:rsidRDefault="000940AE">
                  <w:pPr>
                    <w:spacing w:after="0" w:line="240" w:lineRule="auto"/>
                  </w:pPr>
                </w:p>
              </w:tc>
            </w:tr>
            <w:tr w:rsidR="000940AE" w14:paraId="374B971D" w14:textId="77777777">
              <w:trPr>
                <w:trHeight w:val="80"/>
              </w:trPr>
              <w:tc>
                <w:tcPr>
                  <w:tcW w:w="0" w:type="dxa"/>
                  <w:tcBorders>
                    <w:left w:val="single" w:sz="15" w:space="0" w:color="000000"/>
                  </w:tcBorders>
                </w:tcPr>
                <w:p w14:paraId="79912F8D" w14:textId="77777777" w:rsidR="000940AE" w:rsidRDefault="000940AE">
                  <w:pPr>
                    <w:pStyle w:val="EmptyCellLayoutStyle"/>
                    <w:spacing w:after="0" w:line="240" w:lineRule="auto"/>
                  </w:pPr>
                </w:p>
              </w:tc>
              <w:tc>
                <w:tcPr>
                  <w:tcW w:w="11159" w:type="dxa"/>
                  <w:tcBorders>
                    <w:right w:val="single" w:sz="15" w:space="0" w:color="000000"/>
                  </w:tcBorders>
                </w:tcPr>
                <w:p w14:paraId="51DA1B06" w14:textId="77777777" w:rsidR="000940AE" w:rsidRDefault="000940AE">
                  <w:pPr>
                    <w:pStyle w:val="EmptyCellLayoutStyle"/>
                    <w:spacing w:after="0" w:line="240" w:lineRule="auto"/>
                  </w:pPr>
                </w:p>
              </w:tc>
            </w:tr>
            <w:tr w:rsidR="000940AE" w14:paraId="10E1429B" w14:textId="77777777">
              <w:trPr>
                <w:trHeight w:val="290"/>
              </w:trPr>
              <w:tc>
                <w:tcPr>
                  <w:tcW w:w="0" w:type="dxa"/>
                  <w:tcBorders>
                    <w:left w:val="single" w:sz="15" w:space="0" w:color="000000"/>
                    <w:bottom w:val="single" w:sz="15" w:space="0" w:color="000000"/>
                  </w:tcBorders>
                </w:tcPr>
                <w:p w14:paraId="69F0F685" w14:textId="77777777" w:rsidR="000940AE" w:rsidRDefault="000940AE">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5"/>
                  </w:tblGrid>
                  <w:tr w:rsidR="000940AE" w14:paraId="73B3C498" w14:textId="77777777">
                    <w:trPr>
                      <w:trHeight w:val="212"/>
                    </w:trPr>
                    <w:tc>
                      <w:tcPr>
                        <w:tcW w:w="11160" w:type="dxa"/>
                        <w:tcBorders>
                          <w:top w:val="nil"/>
                          <w:left w:val="nil"/>
                          <w:bottom w:val="nil"/>
                          <w:right w:val="nil"/>
                        </w:tcBorders>
                        <w:tcMar>
                          <w:top w:w="39" w:type="dxa"/>
                          <w:left w:w="39" w:type="dxa"/>
                          <w:bottom w:w="39" w:type="dxa"/>
                          <w:right w:w="39" w:type="dxa"/>
                        </w:tcMar>
                      </w:tcPr>
                      <w:p w14:paraId="5C2E34FD" w14:textId="77777777" w:rsidR="000940AE" w:rsidRDefault="00993037">
                        <w:pPr>
                          <w:spacing w:after="0" w:line="240" w:lineRule="auto"/>
                        </w:pPr>
                        <w:r>
                          <w:rPr>
                            <w:rFonts w:ascii="Arial" w:eastAsia="Arial" w:hAnsi="Arial"/>
                            <w:color w:val="000000"/>
                          </w:rPr>
                          <w:t>Mackinac Island Park Operation is responsible for the care and maintenance of approximately 50 museum and park buildings.  This position has broad responsibilities assisting in the construction, renovation, and maintenance of MSHP sites.  This position may occasionally be assigned to work in Mackinaw City at other park sites as dictated by park needs.  </w:t>
                        </w:r>
                      </w:p>
                    </w:tc>
                  </w:tr>
                </w:tbl>
                <w:p w14:paraId="5289F0A1" w14:textId="77777777" w:rsidR="000940AE" w:rsidRDefault="000940AE">
                  <w:pPr>
                    <w:spacing w:after="0" w:line="240" w:lineRule="auto"/>
                  </w:pPr>
                </w:p>
              </w:tc>
            </w:tr>
          </w:tbl>
          <w:p w14:paraId="2CC5004A" w14:textId="77777777" w:rsidR="000940AE" w:rsidRDefault="000940AE">
            <w:pPr>
              <w:spacing w:after="0" w:line="240" w:lineRule="auto"/>
            </w:pPr>
          </w:p>
        </w:tc>
        <w:tc>
          <w:tcPr>
            <w:tcW w:w="179" w:type="dxa"/>
          </w:tcPr>
          <w:p w14:paraId="43FCA9B9" w14:textId="77777777" w:rsidR="000940AE" w:rsidRDefault="000940AE">
            <w:pPr>
              <w:pStyle w:val="EmptyCellLayoutStyle"/>
              <w:spacing w:after="0" w:line="240" w:lineRule="auto"/>
            </w:pPr>
          </w:p>
        </w:tc>
      </w:tr>
      <w:tr w:rsidR="000940AE" w14:paraId="49DB1B6A" w14:textId="77777777">
        <w:trPr>
          <w:trHeight w:val="120"/>
        </w:trPr>
        <w:tc>
          <w:tcPr>
            <w:tcW w:w="179" w:type="dxa"/>
          </w:tcPr>
          <w:p w14:paraId="0258D84A" w14:textId="77777777" w:rsidR="000940AE" w:rsidRDefault="000940AE">
            <w:pPr>
              <w:pStyle w:val="EmptyCellLayoutStyle"/>
              <w:spacing w:after="0" w:line="240" w:lineRule="auto"/>
            </w:pPr>
          </w:p>
        </w:tc>
        <w:tc>
          <w:tcPr>
            <w:tcW w:w="0" w:type="dxa"/>
          </w:tcPr>
          <w:p w14:paraId="256E4D26" w14:textId="77777777" w:rsidR="000940AE" w:rsidRDefault="000940AE">
            <w:pPr>
              <w:pStyle w:val="EmptyCellLayoutStyle"/>
              <w:spacing w:after="0" w:line="240" w:lineRule="auto"/>
            </w:pPr>
          </w:p>
        </w:tc>
        <w:tc>
          <w:tcPr>
            <w:tcW w:w="0" w:type="dxa"/>
          </w:tcPr>
          <w:p w14:paraId="1392827A" w14:textId="77777777" w:rsidR="000940AE" w:rsidRDefault="000940AE">
            <w:pPr>
              <w:pStyle w:val="EmptyCellLayoutStyle"/>
              <w:spacing w:after="0" w:line="240" w:lineRule="auto"/>
            </w:pPr>
          </w:p>
        </w:tc>
        <w:tc>
          <w:tcPr>
            <w:tcW w:w="0" w:type="dxa"/>
          </w:tcPr>
          <w:p w14:paraId="76A43A5D" w14:textId="77777777" w:rsidR="000940AE" w:rsidRDefault="000940AE">
            <w:pPr>
              <w:pStyle w:val="EmptyCellLayoutStyle"/>
              <w:spacing w:after="0" w:line="240" w:lineRule="auto"/>
            </w:pPr>
          </w:p>
        </w:tc>
        <w:tc>
          <w:tcPr>
            <w:tcW w:w="0" w:type="dxa"/>
          </w:tcPr>
          <w:p w14:paraId="155FFCE5" w14:textId="77777777" w:rsidR="000940AE" w:rsidRDefault="000940AE">
            <w:pPr>
              <w:pStyle w:val="EmptyCellLayoutStyle"/>
              <w:spacing w:after="0" w:line="240" w:lineRule="auto"/>
            </w:pPr>
          </w:p>
        </w:tc>
        <w:tc>
          <w:tcPr>
            <w:tcW w:w="0" w:type="dxa"/>
          </w:tcPr>
          <w:p w14:paraId="1E75A174" w14:textId="77777777" w:rsidR="000940AE" w:rsidRDefault="000940AE">
            <w:pPr>
              <w:pStyle w:val="EmptyCellLayoutStyle"/>
              <w:spacing w:after="0" w:line="240" w:lineRule="auto"/>
            </w:pPr>
          </w:p>
        </w:tc>
        <w:tc>
          <w:tcPr>
            <w:tcW w:w="0" w:type="dxa"/>
          </w:tcPr>
          <w:p w14:paraId="21BFA4D3" w14:textId="77777777" w:rsidR="000940AE" w:rsidRDefault="000940AE">
            <w:pPr>
              <w:pStyle w:val="EmptyCellLayoutStyle"/>
              <w:spacing w:after="0" w:line="240" w:lineRule="auto"/>
            </w:pPr>
          </w:p>
        </w:tc>
        <w:tc>
          <w:tcPr>
            <w:tcW w:w="2505" w:type="dxa"/>
          </w:tcPr>
          <w:p w14:paraId="502309A5" w14:textId="77777777" w:rsidR="000940AE" w:rsidRDefault="000940AE">
            <w:pPr>
              <w:pStyle w:val="EmptyCellLayoutStyle"/>
              <w:spacing w:after="0" w:line="240" w:lineRule="auto"/>
            </w:pPr>
          </w:p>
        </w:tc>
        <w:tc>
          <w:tcPr>
            <w:tcW w:w="6120" w:type="dxa"/>
          </w:tcPr>
          <w:p w14:paraId="6B35D45B" w14:textId="77777777" w:rsidR="000940AE" w:rsidRDefault="000940AE">
            <w:pPr>
              <w:pStyle w:val="EmptyCellLayoutStyle"/>
              <w:spacing w:after="0" w:line="240" w:lineRule="auto"/>
            </w:pPr>
          </w:p>
        </w:tc>
        <w:tc>
          <w:tcPr>
            <w:tcW w:w="2534" w:type="dxa"/>
          </w:tcPr>
          <w:p w14:paraId="0B20A9F6" w14:textId="77777777" w:rsidR="000940AE" w:rsidRDefault="000940AE">
            <w:pPr>
              <w:pStyle w:val="EmptyCellLayoutStyle"/>
              <w:spacing w:after="0" w:line="240" w:lineRule="auto"/>
            </w:pPr>
          </w:p>
        </w:tc>
        <w:tc>
          <w:tcPr>
            <w:tcW w:w="179" w:type="dxa"/>
          </w:tcPr>
          <w:p w14:paraId="7F25026D" w14:textId="77777777" w:rsidR="000940AE" w:rsidRDefault="000940AE">
            <w:pPr>
              <w:pStyle w:val="EmptyCellLayoutStyle"/>
              <w:spacing w:after="0" w:line="240" w:lineRule="auto"/>
            </w:pPr>
          </w:p>
        </w:tc>
      </w:tr>
      <w:tr w:rsidR="00D55C4C" w14:paraId="50810087" w14:textId="77777777" w:rsidTr="00D55C4C">
        <w:tc>
          <w:tcPr>
            <w:tcW w:w="179" w:type="dxa"/>
          </w:tcPr>
          <w:p w14:paraId="75B7893F" w14:textId="77777777" w:rsidR="000940AE" w:rsidRDefault="000940AE">
            <w:pPr>
              <w:pStyle w:val="EmptyCellLayoutStyle"/>
              <w:spacing w:after="0" w:line="240" w:lineRule="auto"/>
            </w:pPr>
          </w:p>
        </w:tc>
        <w:tc>
          <w:tcPr>
            <w:tcW w:w="0" w:type="dxa"/>
          </w:tcPr>
          <w:p w14:paraId="1D192AA1" w14:textId="77777777" w:rsidR="000940AE" w:rsidRDefault="000940AE">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1080"/>
              <w:gridCol w:w="1972"/>
              <w:gridCol w:w="358"/>
              <w:gridCol w:w="7171"/>
              <w:gridCol w:w="179"/>
              <w:gridCol w:w="179"/>
            </w:tblGrid>
            <w:tr w:rsidR="00D55C4C" w14:paraId="1148202D" w14:textId="77777777" w:rsidTr="00D55C4C">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0921"/>
                  </w:tblGrid>
                  <w:tr w:rsidR="000940AE" w14:paraId="31A87667" w14:textId="77777777">
                    <w:trPr>
                      <w:trHeight w:val="237"/>
                    </w:trPr>
                    <w:tc>
                      <w:tcPr>
                        <w:tcW w:w="10980" w:type="dxa"/>
                        <w:tcBorders>
                          <w:top w:val="nil"/>
                          <w:left w:val="nil"/>
                          <w:bottom w:val="nil"/>
                          <w:right w:val="nil"/>
                        </w:tcBorders>
                        <w:tcMar>
                          <w:top w:w="39" w:type="dxa"/>
                          <w:left w:w="39" w:type="dxa"/>
                          <w:bottom w:w="39" w:type="dxa"/>
                          <w:right w:w="39" w:type="dxa"/>
                        </w:tcMar>
                      </w:tcPr>
                      <w:p w14:paraId="698515F6" w14:textId="77777777" w:rsidR="000940AE" w:rsidRDefault="00993037">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26D326CF" w14:textId="77777777" w:rsidR="000940AE" w:rsidRDefault="000940AE">
                  <w:pPr>
                    <w:spacing w:after="0" w:line="240" w:lineRule="auto"/>
                  </w:pPr>
                </w:p>
              </w:tc>
              <w:tc>
                <w:tcPr>
                  <w:tcW w:w="180" w:type="dxa"/>
                  <w:tcBorders>
                    <w:top w:val="single" w:sz="15" w:space="0" w:color="000000"/>
                    <w:right w:val="single" w:sz="15" w:space="0" w:color="000000"/>
                  </w:tcBorders>
                </w:tcPr>
                <w:p w14:paraId="2127DCA3" w14:textId="77777777" w:rsidR="000940AE" w:rsidRDefault="000940AE">
                  <w:pPr>
                    <w:pStyle w:val="EmptyCellLayoutStyle"/>
                    <w:spacing w:after="0" w:line="240" w:lineRule="auto"/>
                  </w:pPr>
                </w:p>
              </w:tc>
            </w:tr>
            <w:tr w:rsidR="000940AE" w14:paraId="0A7F4EF6" w14:textId="77777777">
              <w:trPr>
                <w:trHeight w:val="81"/>
              </w:trPr>
              <w:tc>
                <w:tcPr>
                  <w:tcW w:w="180" w:type="dxa"/>
                  <w:tcBorders>
                    <w:left w:val="single" w:sz="15" w:space="0" w:color="000000"/>
                  </w:tcBorders>
                </w:tcPr>
                <w:p w14:paraId="1707125A" w14:textId="77777777" w:rsidR="000940AE" w:rsidRDefault="000940AE">
                  <w:pPr>
                    <w:pStyle w:val="EmptyCellLayoutStyle"/>
                    <w:spacing w:after="0" w:line="240" w:lineRule="auto"/>
                  </w:pPr>
                </w:p>
              </w:tc>
              <w:tc>
                <w:tcPr>
                  <w:tcW w:w="1080" w:type="dxa"/>
                </w:tcPr>
                <w:p w14:paraId="0557BC6C" w14:textId="77777777" w:rsidR="000940AE" w:rsidRDefault="000940AE">
                  <w:pPr>
                    <w:pStyle w:val="EmptyCellLayoutStyle"/>
                    <w:spacing w:after="0" w:line="240" w:lineRule="auto"/>
                  </w:pPr>
                </w:p>
              </w:tc>
              <w:tc>
                <w:tcPr>
                  <w:tcW w:w="1980" w:type="dxa"/>
                </w:tcPr>
                <w:p w14:paraId="11E437C8" w14:textId="77777777" w:rsidR="000940AE" w:rsidRDefault="000940AE">
                  <w:pPr>
                    <w:pStyle w:val="EmptyCellLayoutStyle"/>
                    <w:spacing w:after="0" w:line="240" w:lineRule="auto"/>
                  </w:pPr>
                </w:p>
              </w:tc>
              <w:tc>
                <w:tcPr>
                  <w:tcW w:w="359" w:type="dxa"/>
                </w:tcPr>
                <w:p w14:paraId="7B3C9E23" w14:textId="77777777" w:rsidR="000940AE" w:rsidRDefault="000940AE">
                  <w:pPr>
                    <w:pStyle w:val="EmptyCellLayoutStyle"/>
                    <w:spacing w:after="0" w:line="240" w:lineRule="auto"/>
                  </w:pPr>
                </w:p>
              </w:tc>
              <w:tc>
                <w:tcPr>
                  <w:tcW w:w="7200" w:type="dxa"/>
                </w:tcPr>
                <w:p w14:paraId="5F8BA48A" w14:textId="77777777" w:rsidR="000940AE" w:rsidRDefault="000940AE">
                  <w:pPr>
                    <w:pStyle w:val="EmptyCellLayoutStyle"/>
                    <w:spacing w:after="0" w:line="240" w:lineRule="auto"/>
                  </w:pPr>
                </w:p>
              </w:tc>
              <w:tc>
                <w:tcPr>
                  <w:tcW w:w="180" w:type="dxa"/>
                </w:tcPr>
                <w:p w14:paraId="0B343DD8" w14:textId="77777777" w:rsidR="000940AE" w:rsidRDefault="000940AE">
                  <w:pPr>
                    <w:pStyle w:val="EmptyCellLayoutStyle"/>
                    <w:spacing w:after="0" w:line="240" w:lineRule="auto"/>
                  </w:pPr>
                </w:p>
              </w:tc>
              <w:tc>
                <w:tcPr>
                  <w:tcW w:w="180" w:type="dxa"/>
                  <w:tcBorders>
                    <w:right w:val="single" w:sz="15" w:space="0" w:color="000000"/>
                  </w:tcBorders>
                </w:tcPr>
                <w:p w14:paraId="6E3536AC" w14:textId="77777777" w:rsidR="000940AE" w:rsidRDefault="000940AE">
                  <w:pPr>
                    <w:pStyle w:val="EmptyCellLayoutStyle"/>
                    <w:spacing w:after="0" w:line="240" w:lineRule="auto"/>
                  </w:pPr>
                </w:p>
              </w:tc>
            </w:tr>
            <w:tr w:rsidR="00D55C4C" w14:paraId="64492690" w14:textId="77777777" w:rsidTr="00D55C4C">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0940AE" w14:paraId="44BF76A4" w14:textId="77777777">
                    <w:trPr>
                      <w:trHeight w:val="192"/>
                    </w:trPr>
                    <w:tc>
                      <w:tcPr>
                        <w:tcW w:w="1260" w:type="dxa"/>
                        <w:tcBorders>
                          <w:top w:val="nil"/>
                          <w:left w:val="nil"/>
                          <w:bottom w:val="nil"/>
                          <w:right w:val="nil"/>
                        </w:tcBorders>
                        <w:tcMar>
                          <w:top w:w="39" w:type="dxa"/>
                          <w:left w:w="39" w:type="dxa"/>
                          <w:bottom w:w="39" w:type="dxa"/>
                          <w:right w:w="39" w:type="dxa"/>
                        </w:tcMar>
                      </w:tcPr>
                      <w:p w14:paraId="5104EB30" w14:textId="77777777" w:rsidR="000940AE" w:rsidRDefault="00993037">
                        <w:pPr>
                          <w:spacing w:after="0" w:line="240" w:lineRule="auto"/>
                        </w:pPr>
                        <w:r>
                          <w:rPr>
                            <w:rFonts w:ascii="Arial" w:eastAsia="Arial" w:hAnsi="Arial"/>
                            <w:b/>
                            <w:color w:val="000000"/>
                            <w:sz w:val="16"/>
                          </w:rPr>
                          <w:t>EDUCATION:</w:t>
                        </w:r>
                      </w:p>
                    </w:tc>
                  </w:tr>
                </w:tbl>
                <w:p w14:paraId="00374221" w14:textId="77777777" w:rsidR="000940AE" w:rsidRDefault="000940AE">
                  <w:pPr>
                    <w:spacing w:after="0" w:line="240" w:lineRule="auto"/>
                  </w:pPr>
                </w:p>
              </w:tc>
              <w:tc>
                <w:tcPr>
                  <w:tcW w:w="1980" w:type="dxa"/>
                </w:tcPr>
                <w:p w14:paraId="45A67872" w14:textId="77777777" w:rsidR="000940AE" w:rsidRDefault="000940AE">
                  <w:pPr>
                    <w:pStyle w:val="EmptyCellLayoutStyle"/>
                    <w:spacing w:after="0" w:line="240" w:lineRule="auto"/>
                  </w:pPr>
                </w:p>
              </w:tc>
              <w:tc>
                <w:tcPr>
                  <w:tcW w:w="359" w:type="dxa"/>
                </w:tcPr>
                <w:p w14:paraId="1E6781F0" w14:textId="77777777" w:rsidR="000940AE" w:rsidRDefault="000940AE">
                  <w:pPr>
                    <w:pStyle w:val="EmptyCellLayoutStyle"/>
                    <w:spacing w:after="0" w:line="240" w:lineRule="auto"/>
                  </w:pPr>
                </w:p>
              </w:tc>
              <w:tc>
                <w:tcPr>
                  <w:tcW w:w="7200" w:type="dxa"/>
                </w:tcPr>
                <w:p w14:paraId="03F08379" w14:textId="77777777" w:rsidR="000940AE" w:rsidRDefault="000940AE">
                  <w:pPr>
                    <w:pStyle w:val="EmptyCellLayoutStyle"/>
                    <w:spacing w:after="0" w:line="240" w:lineRule="auto"/>
                  </w:pPr>
                </w:p>
              </w:tc>
              <w:tc>
                <w:tcPr>
                  <w:tcW w:w="180" w:type="dxa"/>
                </w:tcPr>
                <w:p w14:paraId="3CF05DAC" w14:textId="77777777" w:rsidR="000940AE" w:rsidRDefault="000940AE">
                  <w:pPr>
                    <w:pStyle w:val="EmptyCellLayoutStyle"/>
                    <w:spacing w:after="0" w:line="240" w:lineRule="auto"/>
                  </w:pPr>
                </w:p>
              </w:tc>
              <w:tc>
                <w:tcPr>
                  <w:tcW w:w="180" w:type="dxa"/>
                  <w:tcBorders>
                    <w:right w:val="single" w:sz="15" w:space="0" w:color="000000"/>
                  </w:tcBorders>
                </w:tcPr>
                <w:p w14:paraId="6C466979" w14:textId="77777777" w:rsidR="000940AE" w:rsidRDefault="000940AE">
                  <w:pPr>
                    <w:pStyle w:val="EmptyCellLayoutStyle"/>
                    <w:spacing w:after="0" w:line="240" w:lineRule="auto"/>
                  </w:pPr>
                </w:p>
              </w:tc>
            </w:tr>
            <w:tr w:rsidR="000940AE" w14:paraId="5338BE66" w14:textId="77777777">
              <w:trPr>
                <w:trHeight w:val="89"/>
              </w:trPr>
              <w:tc>
                <w:tcPr>
                  <w:tcW w:w="180" w:type="dxa"/>
                  <w:tcBorders>
                    <w:left w:val="single" w:sz="15" w:space="0" w:color="000000"/>
                  </w:tcBorders>
                </w:tcPr>
                <w:p w14:paraId="655959D2" w14:textId="77777777" w:rsidR="000940AE" w:rsidRDefault="000940AE">
                  <w:pPr>
                    <w:pStyle w:val="EmptyCellLayoutStyle"/>
                    <w:spacing w:after="0" w:line="240" w:lineRule="auto"/>
                  </w:pPr>
                </w:p>
              </w:tc>
              <w:tc>
                <w:tcPr>
                  <w:tcW w:w="1080" w:type="dxa"/>
                </w:tcPr>
                <w:p w14:paraId="2FD7C2A1" w14:textId="77777777" w:rsidR="000940AE" w:rsidRDefault="000940AE">
                  <w:pPr>
                    <w:pStyle w:val="EmptyCellLayoutStyle"/>
                    <w:spacing w:after="0" w:line="240" w:lineRule="auto"/>
                  </w:pPr>
                </w:p>
              </w:tc>
              <w:tc>
                <w:tcPr>
                  <w:tcW w:w="1980" w:type="dxa"/>
                </w:tcPr>
                <w:p w14:paraId="03525F34" w14:textId="77777777" w:rsidR="000940AE" w:rsidRDefault="000940AE">
                  <w:pPr>
                    <w:pStyle w:val="EmptyCellLayoutStyle"/>
                    <w:spacing w:after="0" w:line="240" w:lineRule="auto"/>
                  </w:pPr>
                </w:p>
              </w:tc>
              <w:tc>
                <w:tcPr>
                  <w:tcW w:w="359" w:type="dxa"/>
                </w:tcPr>
                <w:p w14:paraId="0A1AF0A9" w14:textId="77777777" w:rsidR="000940AE" w:rsidRDefault="000940AE">
                  <w:pPr>
                    <w:pStyle w:val="EmptyCellLayoutStyle"/>
                    <w:spacing w:after="0" w:line="240" w:lineRule="auto"/>
                  </w:pPr>
                </w:p>
              </w:tc>
              <w:tc>
                <w:tcPr>
                  <w:tcW w:w="7200" w:type="dxa"/>
                </w:tcPr>
                <w:p w14:paraId="468F41AA" w14:textId="77777777" w:rsidR="000940AE" w:rsidRDefault="000940AE">
                  <w:pPr>
                    <w:pStyle w:val="EmptyCellLayoutStyle"/>
                    <w:spacing w:after="0" w:line="240" w:lineRule="auto"/>
                  </w:pPr>
                </w:p>
              </w:tc>
              <w:tc>
                <w:tcPr>
                  <w:tcW w:w="180" w:type="dxa"/>
                </w:tcPr>
                <w:p w14:paraId="00D6DF0F" w14:textId="77777777" w:rsidR="000940AE" w:rsidRDefault="000940AE">
                  <w:pPr>
                    <w:pStyle w:val="EmptyCellLayoutStyle"/>
                    <w:spacing w:after="0" w:line="240" w:lineRule="auto"/>
                  </w:pPr>
                </w:p>
              </w:tc>
              <w:tc>
                <w:tcPr>
                  <w:tcW w:w="180" w:type="dxa"/>
                  <w:tcBorders>
                    <w:right w:val="single" w:sz="15" w:space="0" w:color="000000"/>
                  </w:tcBorders>
                </w:tcPr>
                <w:p w14:paraId="4E37F181" w14:textId="77777777" w:rsidR="000940AE" w:rsidRDefault="000940AE">
                  <w:pPr>
                    <w:pStyle w:val="EmptyCellLayoutStyle"/>
                    <w:spacing w:after="0" w:line="240" w:lineRule="auto"/>
                  </w:pPr>
                </w:p>
              </w:tc>
            </w:tr>
            <w:tr w:rsidR="00D55C4C" w14:paraId="61C04DF4" w14:textId="77777777" w:rsidTr="00D55C4C">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0940AE" w14:paraId="22DE817B" w14:textId="77777777">
                    <w:trPr>
                      <w:trHeight w:val="212"/>
                    </w:trPr>
                    <w:tc>
                      <w:tcPr>
                        <w:tcW w:w="11160" w:type="dxa"/>
                        <w:tcBorders>
                          <w:top w:val="nil"/>
                          <w:left w:val="nil"/>
                          <w:bottom w:val="nil"/>
                          <w:right w:val="nil"/>
                        </w:tcBorders>
                        <w:tcMar>
                          <w:top w:w="39" w:type="dxa"/>
                          <w:left w:w="39" w:type="dxa"/>
                          <w:bottom w:w="39" w:type="dxa"/>
                          <w:right w:w="39" w:type="dxa"/>
                        </w:tcMar>
                      </w:tcPr>
                      <w:p w14:paraId="42ED40DF" w14:textId="77777777" w:rsidR="000940AE" w:rsidRDefault="00993037">
                        <w:pPr>
                          <w:spacing w:after="0" w:line="240" w:lineRule="auto"/>
                        </w:pPr>
                        <w:r>
                          <w:rPr>
                            <w:rFonts w:ascii="Arial" w:eastAsia="Arial" w:hAnsi="Arial"/>
                            <w:color w:val="000000"/>
                          </w:rPr>
                          <w:t>Education typically acquired through completion of high school.</w:t>
                        </w:r>
                        <w:r>
                          <w:rPr>
                            <w:rFonts w:ascii="Arial" w:eastAsia="Arial" w:hAnsi="Arial"/>
                            <w:color w:val="000000"/>
                          </w:rPr>
                          <w:br/>
                        </w:r>
                      </w:p>
                    </w:tc>
                  </w:tr>
                </w:tbl>
                <w:p w14:paraId="4D1A16B0" w14:textId="77777777" w:rsidR="000940AE" w:rsidRDefault="000940AE">
                  <w:pPr>
                    <w:spacing w:after="0" w:line="240" w:lineRule="auto"/>
                  </w:pPr>
                </w:p>
              </w:tc>
            </w:tr>
            <w:tr w:rsidR="000940AE" w14:paraId="497C3658" w14:textId="77777777">
              <w:trPr>
                <w:trHeight w:val="69"/>
              </w:trPr>
              <w:tc>
                <w:tcPr>
                  <w:tcW w:w="180" w:type="dxa"/>
                  <w:tcBorders>
                    <w:left w:val="single" w:sz="15" w:space="0" w:color="000000"/>
                  </w:tcBorders>
                </w:tcPr>
                <w:p w14:paraId="297B8640" w14:textId="77777777" w:rsidR="000940AE" w:rsidRDefault="000940AE">
                  <w:pPr>
                    <w:pStyle w:val="EmptyCellLayoutStyle"/>
                    <w:spacing w:after="0" w:line="240" w:lineRule="auto"/>
                  </w:pPr>
                </w:p>
              </w:tc>
              <w:tc>
                <w:tcPr>
                  <w:tcW w:w="1080" w:type="dxa"/>
                </w:tcPr>
                <w:p w14:paraId="02D9FB5A" w14:textId="77777777" w:rsidR="000940AE" w:rsidRDefault="000940AE">
                  <w:pPr>
                    <w:pStyle w:val="EmptyCellLayoutStyle"/>
                    <w:spacing w:after="0" w:line="240" w:lineRule="auto"/>
                  </w:pPr>
                </w:p>
              </w:tc>
              <w:tc>
                <w:tcPr>
                  <w:tcW w:w="1980" w:type="dxa"/>
                </w:tcPr>
                <w:p w14:paraId="7F8C64B6" w14:textId="77777777" w:rsidR="000940AE" w:rsidRDefault="000940AE">
                  <w:pPr>
                    <w:pStyle w:val="EmptyCellLayoutStyle"/>
                    <w:spacing w:after="0" w:line="240" w:lineRule="auto"/>
                  </w:pPr>
                </w:p>
              </w:tc>
              <w:tc>
                <w:tcPr>
                  <w:tcW w:w="359" w:type="dxa"/>
                </w:tcPr>
                <w:p w14:paraId="4800A317" w14:textId="77777777" w:rsidR="000940AE" w:rsidRDefault="000940AE">
                  <w:pPr>
                    <w:pStyle w:val="EmptyCellLayoutStyle"/>
                    <w:spacing w:after="0" w:line="240" w:lineRule="auto"/>
                  </w:pPr>
                </w:p>
              </w:tc>
              <w:tc>
                <w:tcPr>
                  <w:tcW w:w="7200" w:type="dxa"/>
                </w:tcPr>
                <w:p w14:paraId="5B7D7568" w14:textId="77777777" w:rsidR="000940AE" w:rsidRDefault="000940AE">
                  <w:pPr>
                    <w:pStyle w:val="EmptyCellLayoutStyle"/>
                    <w:spacing w:after="0" w:line="240" w:lineRule="auto"/>
                  </w:pPr>
                </w:p>
              </w:tc>
              <w:tc>
                <w:tcPr>
                  <w:tcW w:w="180" w:type="dxa"/>
                </w:tcPr>
                <w:p w14:paraId="770DFEA1" w14:textId="77777777" w:rsidR="000940AE" w:rsidRDefault="000940AE">
                  <w:pPr>
                    <w:pStyle w:val="EmptyCellLayoutStyle"/>
                    <w:spacing w:after="0" w:line="240" w:lineRule="auto"/>
                  </w:pPr>
                </w:p>
              </w:tc>
              <w:tc>
                <w:tcPr>
                  <w:tcW w:w="180" w:type="dxa"/>
                  <w:tcBorders>
                    <w:right w:val="single" w:sz="15" w:space="0" w:color="000000"/>
                  </w:tcBorders>
                </w:tcPr>
                <w:p w14:paraId="6EEE5D3F" w14:textId="77777777" w:rsidR="000940AE" w:rsidRDefault="000940AE">
                  <w:pPr>
                    <w:pStyle w:val="EmptyCellLayoutStyle"/>
                    <w:spacing w:after="0" w:line="240" w:lineRule="auto"/>
                  </w:pPr>
                </w:p>
              </w:tc>
            </w:tr>
            <w:tr w:rsidR="00D55C4C" w14:paraId="514C1D98" w14:textId="77777777" w:rsidTr="00D55C4C">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0940AE" w14:paraId="7FAC5544" w14:textId="77777777">
                    <w:trPr>
                      <w:trHeight w:val="192"/>
                    </w:trPr>
                    <w:tc>
                      <w:tcPr>
                        <w:tcW w:w="1260" w:type="dxa"/>
                        <w:tcBorders>
                          <w:top w:val="nil"/>
                          <w:left w:val="nil"/>
                          <w:bottom w:val="nil"/>
                          <w:right w:val="nil"/>
                        </w:tcBorders>
                        <w:tcMar>
                          <w:top w:w="39" w:type="dxa"/>
                          <w:left w:w="39" w:type="dxa"/>
                          <w:bottom w:w="39" w:type="dxa"/>
                          <w:right w:w="39" w:type="dxa"/>
                        </w:tcMar>
                      </w:tcPr>
                      <w:p w14:paraId="3D3D9C92" w14:textId="77777777" w:rsidR="000940AE" w:rsidRDefault="00993037">
                        <w:pPr>
                          <w:spacing w:after="0" w:line="240" w:lineRule="auto"/>
                        </w:pPr>
                        <w:r>
                          <w:rPr>
                            <w:rFonts w:ascii="Arial" w:eastAsia="Arial" w:hAnsi="Arial"/>
                            <w:b/>
                            <w:color w:val="000000"/>
                            <w:sz w:val="16"/>
                          </w:rPr>
                          <w:t>EXPERIENCE:</w:t>
                        </w:r>
                      </w:p>
                    </w:tc>
                  </w:tr>
                </w:tbl>
                <w:p w14:paraId="115015CE" w14:textId="77777777" w:rsidR="000940AE" w:rsidRDefault="000940AE">
                  <w:pPr>
                    <w:spacing w:after="0" w:line="240" w:lineRule="auto"/>
                  </w:pPr>
                </w:p>
              </w:tc>
              <w:tc>
                <w:tcPr>
                  <w:tcW w:w="1980" w:type="dxa"/>
                </w:tcPr>
                <w:p w14:paraId="55534637" w14:textId="77777777" w:rsidR="000940AE" w:rsidRDefault="000940AE">
                  <w:pPr>
                    <w:pStyle w:val="EmptyCellLayoutStyle"/>
                    <w:spacing w:after="0" w:line="240" w:lineRule="auto"/>
                  </w:pPr>
                </w:p>
              </w:tc>
              <w:tc>
                <w:tcPr>
                  <w:tcW w:w="359" w:type="dxa"/>
                </w:tcPr>
                <w:p w14:paraId="76B98990" w14:textId="77777777" w:rsidR="000940AE" w:rsidRDefault="000940AE">
                  <w:pPr>
                    <w:pStyle w:val="EmptyCellLayoutStyle"/>
                    <w:spacing w:after="0" w:line="240" w:lineRule="auto"/>
                  </w:pPr>
                </w:p>
              </w:tc>
              <w:tc>
                <w:tcPr>
                  <w:tcW w:w="7200" w:type="dxa"/>
                </w:tcPr>
                <w:p w14:paraId="46DF547F" w14:textId="77777777" w:rsidR="000940AE" w:rsidRDefault="000940AE">
                  <w:pPr>
                    <w:pStyle w:val="EmptyCellLayoutStyle"/>
                    <w:spacing w:after="0" w:line="240" w:lineRule="auto"/>
                  </w:pPr>
                </w:p>
              </w:tc>
              <w:tc>
                <w:tcPr>
                  <w:tcW w:w="180" w:type="dxa"/>
                </w:tcPr>
                <w:p w14:paraId="00B9574B" w14:textId="77777777" w:rsidR="000940AE" w:rsidRDefault="000940AE">
                  <w:pPr>
                    <w:pStyle w:val="EmptyCellLayoutStyle"/>
                    <w:spacing w:after="0" w:line="240" w:lineRule="auto"/>
                  </w:pPr>
                </w:p>
              </w:tc>
              <w:tc>
                <w:tcPr>
                  <w:tcW w:w="180" w:type="dxa"/>
                  <w:tcBorders>
                    <w:right w:val="single" w:sz="15" w:space="0" w:color="000000"/>
                  </w:tcBorders>
                </w:tcPr>
                <w:p w14:paraId="615692D7" w14:textId="77777777" w:rsidR="000940AE" w:rsidRDefault="000940AE">
                  <w:pPr>
                    <w:pStyle w:val="EmptyCellLayoutStyle"/>
                    <w:spacing w:after="0" w:line="240" w:lineRule="auto"/>
                  </w:pPr>
                </w:p>
              </w:tc>
            </w:tr>
            <w:tr w:rsidR="000940AE" w14:paraId="469140D0" w14:textId="77777777">
              <w:trPr>
                <w:trHeight w:val="90"/>
              </w:trPr>
              <w:tc>
                <w:tcPr>
                  <w:tcW w:w="180" w:type="dxa"/>
                  <w:tcBorders>
                    <w:left w:val="single" w:sz="15" w:space="0" w:color="000000"/>
                  </w:tcBorders>
                </w:tcPr>
                <w:p w14:paraId="70182D34" w14:textId="77777777" w:rsidR="000940AE" w:rsidRDefault="000940AE">
                  <w:pPr>
                    <w:pStyle w:val="EmptyCellLayoutStyle"/>
                    <w:spacing w:after="0" w:line="240" w:lineRule="auto"/>
                  </w:pPr>
                </w:p>
              </w:tc>
              <w:tc>
                <w:tcPr>
                  <w:tcW w:w="1080" w:type="dxa"/>
                </w:tcPr>
                <w:p w14:paraId="6A8B0DB0" w14:textId="77777777" w:rsidR="000940AE" w:rsidRDefault="000940AE">
                  <w:pPr>
                    <w:pStyle w:val="EmptyCellLayoutStyle"/>
                    <w:spacing w:after="0" w:line="240" w:lineRule="auto"/>
                  </w:pPr>
                </w:p>
              </w:tc>
              <w:tc>
                <w:tcPr>
                  <w:tcW w:w="1980" w:type="dxa"/>
                </w:tcPr>
                <w:p w14:paraId="7399050E" w14:textId="77777777" w:rsidR="000940AE" w:rsidRDefault="000940AE">
                  <w:pPr>
                    <w:pStyle w:val="EmptyCellLayoutStyle"/>
                    <w:spacing w:after="0" w:line="240" w:lineRule="auto"/>
                  </w:pPr>
                </w:p>
              </w:tc>
              <w:tc>
                <w:tcPr>
                  <w:tcW w:w="359" w:type="dxa"/>
                </w:tcPr>
                <w:p w14:paraId="5063EE69" w14:textId="77777777" w:rsidR="000940AE" w:rsidRDefault="000940AE">
                  <w:pPr>
                    <w:pStyle w:val="EmptyCellLayoutStyle"/>
                    <w:spacing w:after="0" w:line="240" w:lineRule="auto"/>
                  </w:pPr>
                </w:p>
              </w:tc>
              <w:tc>
                <w:tcPr>
                  <w:tcW w:w="7200" w:type="dxa"/>
                </w:tcPr>
                <w:p w14:paraId="24BE0398" w14:textId="77777777" w:rsidR="000940AE" w:rsidRDefault="000940AE">
                  <w:pPr>
                    <w:pStyle w:val="EmptyCellLayoutStyle"/>
                    <w:spacing w:after="0" w:line="240" w:lineRule="auto"/>
                  </w:pPr>
                </w:p>
              </w:tc>
              <w:tc>
                <w:tcPr>
                  <w:tcW w:w="180" w:type="dxa"/>
                </w:tcPr>
                <w:p w14:paraId="289CA2B4" w14:textId="77777777" w:rsidR="000940AE" w:rsidRDefault="000940AE">
                  <w:pPr>
                    <w:pStyle w:val="EmptyCellLayoutStyle"/>
                    <w:spacing w:after="0" w:line="240" w:lineRule="auto"/>
                  </w:pPr>
                </w:p>
              </w:tc>
              <w:tc>
                <w:tcPr>
                  <w:tcW w:w="180" w:type="dxa"/>
                  <w:tcBorders>
                    <w:right w:val="single" w:sz="15" w:space="0" w:color="000000"/>
                  </w:tcBorders>
                </w:tcPr>
                <w:p w14:paraId="1C1AADFB" w14:textId="77777777" w:rsidR="000940AE" w:rsidRDefault="000940AE">
                  <w:pPr>
                    <w:pStyle w:val="EmptyCellLayoutStyle"/>
                    <w:spacing w:after="0" w:line="240" w:lineRule="auto"/>
                  </w:pPr>
                </w:p>
              </w:tc>
            </w:tr>
            <w:tr w:rsidR="00D55C4C" w14:paraId="750B3B0C" w14:textId="77777777" w:rsidTr="00D55C4C">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0940AE" w14:paraId="66A4D7C7" w14:textId="77777777">
                    <w:trPr>
                      <w:trHeight w:val="212"/>
                    </w:trPr>
                    <w:tc>
                      <w:tcPr>
                        <w:tcW w:w="11160" w:type="dxa"/>
                        <w:tcBorders>
                          <w:top w:val="nil"/>
                          <w:left w:val="nil"/>
                          <w:bottom w:val="nil"/>
                          <w:right w:val="nil"/>
                        </w:tcBorders>
                        <w:tcMar>
                          <w:top w:w="39" w:type="dxa"/>
                          <w:left w:w="39" w:type="dxa"/>
                          <w:bottom w:w="39" w:type="dxa"/>
                          <w:right w:w="39" w:type="dxa"/>
                        </w:tcMar>
                      </w:tcPr>
                      <w:p w14:paraId="4D70421B" w14:textId="77777777" w:rsidR="000940AE" w:rsidRDefault="00993037">
                        <w:pPr>
                          <w:spacing w:after="0" w:line="240" w:lineRule="auto"/>
                        </w:pPr>
                        <w:r>
                          <w:rPr>
                            <w:rFonts w:ascii="Arial" w:eastAsia="Arial" w:hAnsi="Arial"/>
                            <w:color w:val="000000"/>
                          </w:rPr>
                          <w:br/>
                        </w:r>
                        <w:r>
                          <w:rPr>
                            <w:rFonts w:ascii="Arial" w:eastAsia="Arial" w:hAnsi="Arial"/>
                            <w:b/>
                            <w:color w:val="000000"/>
                          </w:rPr>
                          <w:t>Carpenter 7</w:t>
                        </w:r>
                        <w:r>
                          <w:rPr>
                            <w:rFonts w:ascii="Arial" w:eastAsia="Arial" w:hAnsi="Arial"/>
                            <w:color w:val="000000"/>
                          </w:rPr>
                          <w:br/>
                          <w:t>No specific type or amount is required.</w:t>
                        </w:r>
                        <w:r>
                          <w:rPr>
                            <w:rFonts w:ascii="Arial" w:eastAsia="Arial" w:hAnsi="Arial"/>
                            <w:color w:val="000000"/>
                          </w:rPr>
                          <w:br/>
                        </w:r>
                        <w:r>
                          <w:rPr>
                            <w:rFonts w:ascii="Arial" w:eastAsia="Arial" w:hAnsi="Arial"/>
                            <w:color w:val="000000"/>
                          </w:rPr>
                          <w:br/>
                        </w:r>
                        <w:r>
                          <w:rPr>
                            <w:rFonts w:ascii="Arial" w:eastAsia="Arial" w:hAnsi="Arial"/>
                            <w:b/>
                            <w:color w:val="000000"/>
                          </w:rPr>
                          <w:lastRenderedPageBreak/>
                          <w:t>Carpenter 8</w:t>
                        </w:r>
                        <w:r>
                          <w:rPr>
                            <w:rFonts w:ascii="Arial" w:eastAsia="Arial" w:hAnsi="Arial"/>
                            <w:color w:val="000000"/>
                          </w:rPr>
                          <w:br/>
                        </w:r>
                        <w:r>
                          <w:rPr>
                            <w:rFonts w:ascii="Arial" w:eastAsia="Arial" w:hAnsi="Arial"/>
                            <w:color w:val="000000"/>
                          </w:rPr>
                          <w:t>Two years of experience assisting skilled trades workers in the carpentry trade.</w:t>
                        </w:r>
                        <w:r>
                          <w:rPr>
                            <w:rFonts w:ascii="Arial" w:eastAsia="Arial" w:hAnsi="Arial"/>
                            <w:color w:val="000000"/>
                          </w:rPr>
                          <w:br/>
                        </w:r>
                        <w:r>
                          <w:rPr>
                            <w:rFonts w:ascii="Arial" w:eastAsia="Arial" w:hAnsi="Arial"/>
                            <w:color w:val="000000"/>
                          </w:rPr>
                          <w:br/>
                        </w:r>
                        <w:r>
                          <w:rPr>
                            <w:rFonts w:ascii="Arial" w:eastAsia="Arial" w:hAnsi="Arial"/>
                            <w:b/>
                            <w:color w:val="000000"/>
                          </w:rPr>
                          <w:t>Carpenter E9</w:t>
                        </w:r>
                        <w:r>
                          <w:rPr>
                            <w:rFonts w:ascii="Arial" w:eastAsia="Arial" w:hAnsi="Arial"/>
                            <w:color w:val="000000"/>
                          </w:rPr>
                          <w:br/>
                          <w:t>Four years of experience in the carpentry trade, including two years equivalent to a Carpenter 8.</w:t>
                        </w:r>
                      </w:p>
                    </w:tc>
                  </w:tr>
                </w:tbl>
                <w:p w14:paraId="5CF6E28E" w14:textId="77777777" w:rsidR="000940AE" w:rsidRDefault="000940AE">
                  <w:pPr>
                    <w:spacing w:after="0" w:line="240" w:lineRule="auto"/>
                  </w:pPr>
                </w:p>
              </w:tc>
            </w:tr>
            <w:tr w:rsidR="000940AE" w14:paraId="209A5F04" w14:textId="77777777">
              <w:trPr>
                <w:trHeight w:val="69"/>
              </w:trPr>
              <w:tc>
                <w:tcPr>
                  <w:tcW w:w="180" w:type="dxa"/>
                  <w:tcBorders>
                    <w:left w:val="single" w:sz="15" w:space="0" w:color="000000"/>
                  </w:tcBorders>
                </w:tcPr>
                <w:p w14:paraId="4AE53AD0" w14:textId="77777777" w:rsidR="000940AE" w:rsidRDefault="000940AE">
                  <w:pPr>
                    <w:pStyle w:val="EmptyCellLayoutStyle"/>
                    <w:spacing w:after="0" w:line="240" w:lineRule="auto"/>
                  </w:pPr>
                </w:p>
              </w:tc>
              <w:tc>
                <w:tcPr>
                  <w:tcW w:w="1080" w:type="dxa"/>
                </w:tcPr>
                <w:p w14:paraId="570E165A" w14:textId="77777777" w:rsidR="000940AE" w:rsidRDefault="000940AE">
                  <w:pPr>
                    <w:pStyle w:val="EmptyCellLayoutStyle"/>
                    <w:spacing w:after="0" w:line="240" w:lineRule="auto"/>
                  </w:pPr>
                </w:p>
              </w:tc>
              <w:tc>
                <w:tcPr>
                  <w:tcW w:w="1980" w:type="dxa"/>
                </w:tcPr>
                <w:p w14:paraId="527C5DE6" w14:textId="77777777" w:rsidR="000940AE" w:rsidRDefault="000940AE">
                  <w:pPr>
                    <w:pStyle w:val="EmptyCellLayoutStyle"/>
                    <w:spacing w:after="0" w:line="240" w:lineRule="auto"/>
                  </w:pPr>
                </w:p>
              </w:tc>
              <w:tc>
                <w:tcPr>
                  <w:tcW w:w="359" w:type="dxa"/>
                </w:tcPr>
                <w:p w14:paraId="082B2D48" w14:textId="77777777" w:rsidR="000940AE" w:rsidRDefault="000940AE">
                  <w:pPr>
                    <w:pStyle w:val="EmptyCellLayoutStyle"/>
                    <w:spacing w:after="0" w:line="240" w:lineRule="auto"/>
                  </w:pPr>
                </w:p>
              </w:tc>
              <w:tc>
                <w:tcPr>
                  <w:tcW w:w="7200" w:type="dxa"/>
                </w:tcPr>
                <w:p w14:paraId="7B74C5C5" w14:textId="77777777" w:rsidR="000940AE" w:rsidRDefault="000940AE">
                  <w:pPr>
                    <w:pStyle w:val="EmptyCellLayoutStyle"/>
                    <w:spacing w:after="0" w:line="240" w:lineRule="auto"/>
                  </w:pPr>
                </w:p>
              </w:tc>
              <w:tc>
                <w:tcPr>
                  <w:tcW w:w="180" w:type="dxa"/>
                </w:tcPr>
                <w:p w14:paraId="49D4139F" w14:textId="77777777" w:rsidR="000940AE" w:rsidRDefault="000940AE">
                  <w:pPr>
                    <w:pStyle w:val="EmptyCellLayoutStyle"/>
                    <w:spacing w:after="0" w:line="240" w:lineRule="auto"/>
                  </w:pPr>
                </w:p>
              </w:tc>
              <w:tc>
                <w:tcPr>
                  <w:tcW w:w="180" w:type="dxa"/>
                  <w:tcBorders>
                    <w:right w:val="single" w:sz="15" w:space="0" w:color="000000"/>
                  </w:tcBorders>
                </w:tcPr>
                <w:p w14:paraId="68019ABE" w14:textId="77777777" w:rsidR="000940AE" w:rsidRDefault="000940AE">
                  <w:pPr>
                    <w:pStyle w:val="EmptyCellLayoutStyle"/>
                    <w:spacing w:after="0" w:line="240" w:lineRule="auto"/>
                  </w:pPr>
                </w:p>
              </w:tc>
            </w:tr>
            <w:tr w:rsidR="00D55C4C" w14:paraId="01184809" w14:textId="77777777" w:rsidTr="00D55C4C">
              <w:trPr>
                <w:trHeight w:val="270"/>
              </w:trPr>
              <w:tc>
                <w:tcPr>
                  <w:tcW w:w="18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213"/>
                  </w:tblGrid>
                  <w:tr w:rsidR="000940AE" w14:paraId="5BAD233C" w14:textId="77777777">
                    <w:trPr>
                      <w:trHeight w:val="192"/>
                    </w:trPr>
                    <w:tc>
                      <w:tcPr>
                        <w:tcW w:w="3240" w:type="dxa"/>
                        <w:tcBorders>
                          <w:top w:val="nil"/>
                          <w:left w:val="nil"/>
                          <w:bottom w:val="nil"/>
                          <w:right w:val="nil"/>
                        </w:tcBorders>
                        <w:tcMar>
                          <w:top w:w="39" w:type="dxa"/>
                          <w:left w:w="39" w:type="dxa"/>
                          <w:bottom w:w="39" w:type="dxa"/>
                          <w:right w:w="39" w:type="dxa"/>
                        </w:tcMar>
                      </w:tcPr>
                      <w:p w14:paraId="5D3BD6D2" w14:textId="77777777" w:rsidR="000940AE" w:rsidRDefault="00993037">
                        <w:pPr>
                          <w:spacing w:after="0" w:line="240" w:lineRule="auto"/>
                        </w:pPr>
                        <w:r>
                          <w:rPr>
                            <w:rFonts w:ascii="Arial" w:eastAsia="Arial" w:hAnsi="Arial"/>
                            <w:b/>
                            <w:color w:val="000000"/>
                            <w:sz w:val="16"/>
                          </w:rPr>
                          <w:t>KNOWLEDGE, SKILLS, AND ABILITIES:</w:t>
                        </w:r>
                      </w:p>
                    </w:tc>
                  </w:tr>
                </w:tbl>
                <w:p w14:paraId="1C2D92AF" w14:textId="77777777" w:rsidR="000940AE" w:rsidRDefault="000940AE">
                  <w:pPr>
                    <w:spacing w:after="0" w:line="240" w:lineRule="auto"/>
                  </w:pPr>
                </w:p>
              </w:tc>
              <w:tc>
                <w:tcPr>
                  <w:tcW w:w="359" w:type="dxa"/>
                </w:tcPr>
                <w:p w14:paraId="60F247BB" w14:textId="77777777" w:rsidR="000940AE" w:rsidRDefault="000940AE">
                  <w:pPr>
                    <w:pStyle w:val="EmptyCellLayoutStyle"/>
                    <w:spacing w:after="0" w:line="240" w:lineRule="auto"/>
                  </w:pPr>
                </w:p>
              </w:tc>
              <w:tc>
                <w:tcPr>
                  <w:tcW w:w="7200" w:type="dxa"/>
                </w:tcPr>
                <w:p w14:paraId="49B6C4D9" w14:textId="77777777" w:rsidR="000940AE" w:rsidRDefault="000940AE">
                  <w:pPr>
                    <w:pStyle w:val="EmptyCellLayoutStyle"/>
                    <w:spacing w:after="0" w:line="240" w:lineRule="auto"/>
                  </w:pPr>
                </w:p>
              </w:tc>
              <w:tc>
                <w:tcPr>
                  <w:tcW w:w="180" w:type="dxa"/>
                </w:tcPr>
                <w:p w14:paraId="03AA929A" w14:textId="77777777" w:rsidR="000940AE" w:rsidRDefault="000940AE">
                  <w:pPr>
                    <w:pStyle w:val="EmptyCellLayoutStyle"/>
                    <w:spacing w:after="0" w:line="240" w:lineRule="auto"/>
                  </w:pPr>
                </w:p>
              </w:tc>
              <w:tc>
                <w:tcPr>
                  <w:tcW w:w="180" w:type="dxa"/>
                  <w:tcBorders>
                    <w:right w:val="single" w:sz="15" w:space="0" w:color="000000"/>
                  </w:tcBorders>
                </w:tcPr>
                <w:p w14:paraId="41C6C249" w14:textId="77777777" w:rsidR="000940AE" w:rsidRDefault="000940AE">
                  <w:pPr>
                    <w:pStyle w:val="EmptyCellLayoutStyle"/>
                    <w:spacing w:after="0" w:line="240" w:lineRule="auto"/>
                  </w:pPr>
                </w:p>
              </w:tc>
            </w:tr>
            <w:tr w:rsidR="000940AE" w14:paraId="4A33BFD9" w14:textId="77777777">
              <w:trPr>
                <w:trHeight w:val="90"/>
              </w:trPr>
              <w:tc>
                <w:tcPr>
                  <w:tcW w:w="180" w:type="dxa"/>
                  <w:tcBorders>
                    <w:left w:val="single" w:sz="15" w:space="0" w:color="000000"/>
                  </w:tcBorders>
                </w:tcPr>
                <w:p w14:paraId="1B9028C2" w14:textId="77777777" w:rsidR="000940AE" w:rsidRDefault="000940AE">
                  <w:pPr>
                    <w:pStyle w:val="EmptyCellLayoutStyle"/>
                    <w:spacing w:after="0" w:line="240" w:lineRule="auto"/>
                  </w:pPr>
                </w:p>
              </w:tc>
              <w:tc>
                <w:tcPr>
                  <w:tcW w:w="1080" w:type="dxa"/>
                </w:tcPr>
                <w:p w14:paraId="047869C1" w14:textId="77777777" w:rsidR="000940AE" w:rsidRDefault="000940AE">
                  <w:pPr>
                    <w:pStyle w:val="EmptyCellLayoutStyle"/>
                    <w:spacing w:after="0" w:line="240" w:lineRule="auto"/>
                  </w:pPr>
                </w:p>
              </w:tc>
              <w:tc>
                <w:tcPr>
                  <w:tcW w:w="1980" w:type="dxa"/>
                </w:tcPr>
                <w:p w14:paraId="1A7DD6D6" w14:textId="77777777" w:rsidR="000940AE" w:rsidRDefault="000940AE">
                  <w:pPr>
                    <w:pStyle w:val="EmptyCellLayoutStyle"/>
                    <w:spacing w:after="0" w:line="240" w:lineRule="auto"/>
                  </w:pPr>
                </w:p>
              </w:tc>
              <w:tc>
                <w:tcPr>
                  <w:tcW w:w="359" w:type="dxa"/>
                </w:tcPr>
                <w:p w14:paraId="68A79709" w14:textId="77777777" w:rsidR="000940AE" w:rsidRDefault="000940AE">
                  <w:pPr>
                    <w:pStyle w:val="EmptyCellLayoutStyle"/>
                    <w:spacing w:after="0" w:line="240" w:lineRule="auto"/>
                  </w:pPr>
                </w:p>
              </w:tc>
              <w:tc>
                <w:tcPr>
                  <w:tcW w:w="7200" w:type="dxa"/>
                </w:tcPr>
                <w:p w14:paraId="005A1AD0" w14:textId="77777777" w:rsidR="000940AE" w:rsidRDefault="000940AE">
                  <w:pPr>
                    <w:pStyle w:val="EmptyCellLayoutStyle"/>
                    <w:spacing w:after="0" w:line="240" w:lineRule="auto"/>
                  </w:pPr>
                </w:p>
              </w:tc>
              <w:tc>
                <w:tcPr>
                  <w:tcW w:w="180" w:type="dxa"/>
                </w:tcPr>
                <w:p w14:paraId="1BC353F7" w14:textId="77777777" w:rsidR="000940AE" w:rsidRDefault="000940AE">
                  <w:pPr>
                    <w:pStyle w:val="EmptyCellLayoutStyle"/>
                    <w:spacing w:after="0" w:line="240" w:lineRule="auto"/>
                  </w:pPr>
                </w:p>
              </w:tc>
              <w:tc>
                <w:tcPr>
                  <w:tcW w:w="180" w:type="dxa"/>
                  <w:tcBorders>
                    <w:right w:val="single" w:sz="15" w:space="0" w:color="000000"/>
                  </w:tcBorders>
                </w:tcPr>
                <w:p w14:paraId="2F78D944" w14:textId="77777777" w:rsidR="000940AE" w:rsidRDefault="000940AE">
                  <w:pPr>
                    <w:pStyle w:val="EmptyCellLayoutStyle"/>
                    <w:spacing w:after="0" w:line="240" w:lineRule="auto"/>
                  </w:pPr>
                </w:p>
              </w:tc>
            </w:tr>
            <w:tr w:rsidR="00D55C4C" w14:paraId="3323A63D" w14:textId="77777777" w:rsidTr="00D55C4C">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0940AE" w14:paraId="204DAB8C" w14:textId="77777777">
                    <w:trPr>
                      <w:trHeight w:val="212"/>
                    </w:trPr>
                    <w:tc>
                      <w:tcPr>
                        <w:tcW w:w="11160" w:type="dxa"/>
                        <w:tcBorders>
                          <w:top w:val="nil"/>
                          <w:left w:val="nil"/>
                          <w:bottom w:val="nil"/>
                          <w:right w:val="nil"/>
                        </w:tcBorders>
                        <w:tcMar>
                          <w:top w:w="39" w:type="dxa"/>
                          <w:left w:w="39" w:type="dxa"/>
                          <w:bottom w:w="39" w:type="dxa"/>
                          <w:right w:w="39" w:type="dxa"/>
                        </w:tcMar>
                      </w:tcPr>
                      <w:p w14:paraId="3E53BFE0" w14:textId="77777777" w:rsidR="000940AE" w:rsidRDefault="00993037">
                        <w:pPr>
                          <w:spacing w:after="0" w:line="240" w:lineRule="auto"/>
                        </w:pPr>
                        <w:r>
                          <w:rPr>
                            <w:rFonts w:ascii="Arial" w:eastAsia="Arial" w:hAnsi="Arial"/>
                            <w:color w:val="000000"/>
                          </w:rPr>
                          <w:t>1. Knowledge of standard methods, practices, principles, tools and equipment used in the carpentry trade.</w:t>
                        </w:r>
                        <w:r>
                          <w:rPr>
                            <w:rFonts w:ascii="Arial" w:eastAsia="Arial" w:hAnsi="Arial"/>
                            <w:color w:val="000000"/>
                          </w:rPr>
                          <w:br/>
                          <w:t>2. Knowledge of occupational hazards and safety uses applicable to the trade.</w:t>
                        </w:r>
                        <w:r>
                          <w:rPr>
                            <w:rFonts w:ascii="Arial" w:eastAsia="Arial" w:hAnsi="Arial"/>
                            <w:color w:val="000000"/>
                          </w:rPr>
                          <w:br/>
                          <w:t>3. Knowledge of the qualities, adaptability and uses of various wood and materials.</w:t>
                        </w:r>
                        <w:r>
                          <w:rPr>
                            <w:rFonts w:ascii="Arial" w:eastAsia="Arial" w:hAnsi="Arial"/>
                            <w:color w:val="000000"/>
                          </w:rPr>
                          <w:br/>
                          <w:t>4. Knowledge of, or ability to learn, employee policies and procedures.</w:t>
                        </w:r>
                        <w:r>
                          <w:rPr>
                            <w:rFonts w:ascii="Arial" w:eastAsia="Arial" w:hAnsi="Arial"/>
                            <w:color w:val="000000"/>
                          </w:rPr>
                          <w:br/>
                          <w:t>5. Skilled in the use of tools and equipment of the carpentry trade and ability to effectively use tools and equipment.</w:t>
                        </w:r>
                        <w:r>
                          <w:rPr>
                            <w:rFonts w:ascii="Arial" w:eastAsia="Arial" w:hAnsi="Arial"/>
                            <w:color w:val="000000"/>
                          </w:rPr>
                          <w:br/>
                          <w:t>6. Skilled in the construction, alteration, and repair of walls, doors, windows, furniture, and cabinets.</w:t>
                        </w:r>
                        <w:r>
                          <w:rPr>
                            <w:rFonts w:ascii="Arial" w:eastAsia="Arial" w:hAnsi="Arial"/>
                            <w:color w:val="000000"/>
                          </w:rPr>
                          <w:br/>
                          <w:t>7. Ability to effectively read, understand and foll</w:t>
                        </w:r>
                        <w:r>
                          <w:rPr>
                            <w:rFonts w:ascii="Arial" w:eastAsia="Arial" w:hAnsi="Arial"/>
                            <w:color w:val="000000"/>
                          </w:rPr>
                          <w:t>ow blueprints, specifications, sketches, and work orders.</w:t>
                        </w:r>
                        <w:r>
                          <w:rPr>
                            <w:rFonts w:ascii="Arial" w:eastAsia="Arial" w:hAnsi="Arial"/>
                            <w:color w:val="000000"/>
                          </w:rPr>
                          <w:br/>
                          <w:t>8. Ability to move furniture , equipment, and other materials.</w:t>
                        </w:r>
                        <w:r>
                          <w:rPr>
                            <w:rFonts w:ascii="Arial" w:eastAsia="Arial" w:hAnsi="Arial"/>
                            <w:color w:val="000000"/>
                          </w:rPr>
                          <w:br/>
                          <w:t>9. Ability to lift, stand, bend, or kneel for extended periods of time.  </w:t>
                        </w:r>
                        <w:r>
                          <w:rPr>
                            <w:rFonts w:ascii="Arial" w:eastAsia="Arial" w:hAnsi="Arial"/>
                            <w:color w:val="000000"/>
                          </w:rPr>
                          <w:br/>
                          <w:t>10. Ability to follow verbal and written instructions. </w:t>
                        </w:r>
                        <w:r>
                          <w:rPr>
                            <w:rFonts w:ascii="Arial" w:eastAsia="Arial" w:hAnsi="Arial"/>
                            <w:color w:val="000000"/>
                          </w:rPr>
                          <w:br/>
                        </w:r>
                      </w:p>
                      <w:p w14:paraId="2DF4B843" w14:textId="77777777" w:rsidR="000940AE" w:rsidRDefault="00993037">
                        <w:pPr>
                          <w:spacing w:after="0" w:line="240" w:lineRule="auto"/>
                        </w:pPr>
                        <w:r>
                          <w:rPr>
                            <w:rFonts w:ascii="Arial" w:eastAsia="Arial" w:hAnsi="Arial"/>
                            <w:color w:val="000000"/>
                          </w:rPr>
                          <w:br/>
                        </w:r>
                      </w:p>
                    </w:tc>
                  </w:tr>
                </w:tbl>
                <w:p w14:paraId="5EBADF17" w14:textId="77777777" w:rsidR="000940AE" w:rsidRDefault="000940AE">
                  <w:pPr>
                    <w:spacing w:after="0" w:line="240" w:lineRule="auto"/>
                  </w:pPr>
                </w:p>
              </w:tc>
            </w:tr>
            <w:tr w:rsidR="000940AE" w14:paraId="6CB2B44D" w14:textId="77777777">
              <w:trPr>
                <w:trHeight w:val="69"/>
              </w:trPr>
              <w:tc>
                <w:tcPr>
                  <w:tcW w:w="180" w:type="dxa"/>
                  <w:tcBorders>
                    <w:left w:val="single" w:sz="15" w:space="0" w:color="000000"/>
                  </w:tcBorders>
                </w:tcPr>
                <w:p w14:paraId="79AD3598" w14:textId="77777777" w:rsidR="000940AE" w:rsidRDefault="000940AE">
                  <w:pPr>
                    <w:pStyle w:val="EmptyCellLayoutStyle"/>
                    <w:spacing w:after="0" w:line="240" w:lineRule="auto"/>
                  </w:pPr>
                </w:p>
              </w:tc>
              <w:tc>
                <w:tcPr>
                  <w:tcW w:w="1080" w:type="dxa"/>
                </w:tcPr>
                <w:p w14:paraId="04EDF458" w14:textId="77777777" w:rsidR="000940AE" w:rsidRDefault="000940AE">
                  <w:pPr>
                    <w:pStyle w:val="EmptyCellLayoutStyle"/>
                    <w:spacing w:after="0" w:line="240" w:lineRule="auto"/>
                  </w:pPr>
                </w:p>
              </w:tc>
              <w:tc>
                <w:tcPr>
                  <w:tcW w:w="1980" w:type="dxa"/>
                </w:tcPr>
                <w:p w14:paraId="37C38BA4" w14:textId="77777777" w:rsidR="000940AE" w:rsidRDefault="000940AE">
                  <w:pPr>
                    <w:pStyle w:val="EmptyCellLayoutStyle"/>
                    <w:spacing w:after="0" w:line="240" w:lineRule="auto"/>
                  </w:pPr>
                </w:p>
              </w:tc>
              <w:tc>
                <w:tcPr>
                  <w:tcW w:w="359" w:type="dxa"/>
                </w:tcPr>
                <w:p w14:paraId="63D0EAD7" w14:textId="77777777" w:rsidR="000940AE" w:rsidRDefault="000940AE">
                  <w:pPr>
                    <w:pStyle w:val="EmptyCellLayoutStyle"/>
                    <w:spacing w:after="0" w:line="240" w:lineRule="auto"/>
                  </w:pPr>
                </w:p>
              </w:tc>
              <w:tc>
                <w:tcPr>
                  <w:tcW w:w="7200" w:type="dxa"/>
                </w:tcPr>
                <w:p w14:paraId="60CE3942" w14:textId="77777777" w:rsidR="000940AE" w:rsidRDefault="000940AE">
                  <w:pPr>
                    <w:pStyle w:val="EmptyCellLayoutStyle"/>
                    <w:spacing w:after="0" w:line="240" w:lineRule="auto"/>
                  </w:pPr>
                </w:p>
              </w:tc>
              <w:tc>
                <w:tcPr>
                  <w:tcW w:w="180" w:type="dxa"/>
                </w:tcPr>
                <w:p w14:paraId="62777C2E" w14:textId="77777777" w:rsidR="000940AE" w:rsidRDefault="000940AE">
                  <w:pPr>
                    <w:pStyle w:val="EmptyCellLayoutStyle"/>
                    <w:spacing w:after="0" w:line="240" w:lineRule="auto"/>
                  </w:pPr>
                </w:p>
              </w:tc>
              <w:tc>
                <w:tcPr>
                  <w:tcW w:w="180" w:type="dxa"/>
                  <w:tcBorders>
                    <w:right w:val="single" w:sz="15" w:space="0" w:color="000000"/>
                  </w:tcBorders>
                </w:tcPr>
                <w:p w14:paraId="1CE3DD6F" w14:textId="77777777" w:rsidR="000940AE" w:rsidRDefault="000940AE">
                  <w:pPr>
                    <w:pStyle w:val="EmptyCellLayoutStyle"/>
                    <w:spacing w:after="0" w:line="240" w:lineRule="auto"/>
                  </w:pPr>
                </w:p>
              </w:tc>
            </w:tr>
            <w:tr w:rsidR="00D55C4C" w14:paraId="5E48B27A" w14:textId="77777777" w:rsidTr="00D55C4C">
              <w:trPr>
                <w:trHeight w:val="270"/>
              </w:trPr>
              <w:tc>
                <w:tcPr>
                  <w:tcW w:w="180" w:type="dxa"/>
                  <w:gridSpan w:val="4"/>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571"/>
                  </w:tblGrid>
                  <w:tr w:rsidR="000940AE" w14:paraId="2A344B87" w14:textId="77777777">
                    <w:trPr>
                      <w:trHeight w:val="192"/>
                    </w:trPr>
                    <w:tc>
                      <w:tcPr>
                        <w:tcW w:w="3600" w:type="dxa"/>
                        <w:tcBorders>
                          <w:top w:val="nil"/>
                          <w:left w:val="nil"/>
                          <w:bottom w:val="nil"/>
                          <w:right w:val="nil"/>
                        </w:tcBorders>
                        <w:tcMar>
                          <w:top w:w="39" w:type="dxa"/>
                          <w:left w:w="39" w:type="dxa"/>
                          <w:bottom w:w="39" w:type="dxa"/>
                          <w:right w:w="39" w:type="dxa"/>
                        </w:tcMar>
                      </w:tcPr>
                      <w:p w14:paraId="1EBBEB08" w14:textId="77777777" w:rsidR="000940AE" w:rsidRDefault="00993037">
                        <w:pPr>
                          <w:spacing w:after="0" w:line="240" w:lineRule="auto"/>
                        </w:pPr>
                        <w:r>
                          <w:rPr>
                            <w:rFonts w:ascii="Arial" w:eastAsia="Arial" w:hAnsi="Arial"/>
                            <w:b/>
                            <w:color w:val="000000"/>
                            <w:sz w:val="16"/>
                          </w:rPr>
                          <w:t>CERTIFICATES, LICENSES, REGISTRATIONS:</w:t>
                        </w:r>
                      </w:p>
                    </w:tc>
                  </w:tr>
                </w:tbl>
                <w:p w14:paraId="334247AB" w14:textId="77777777" w:rsidR="000940AE" w:rsidRDefault="000940AE">
                  <w:pPr>
                    <w:spacing w:after="0" w:line="240" w:lineRule="auto"/>
                  </w:pPr>
                </w:p>
              </w:tc>
              <w:tc>
                <w:tcPr>
                  <w:tcW w:w="7200" w:type="dxa"/>
                </w:tcPr>
                <w:p w14:paraId="0E119710" w14:textId="77777777" w:rsidR="000940AE" w:rsidRDefault="000940AE">
                  <w:pPr>
                    <w:pStyle w:val="EmptyCellLayoutStyle"/>
                    <w:spacing w:after="0" w:line="240" w:lineRule="auto"/>
                  </w:pPr>
                </w:p>
              </w:tc>
              <w:tc>
                <w:tcPr>
                  <w:tcW w:w="180" w:type="dxa"/>
                </w:tcPr>
                <w:p w14:paraId="53DCFB7B" w14:textId="77777777" w:rsidR="000940AE" w:rsidRDefault="000940AE">
                  <w:pPr>
                    <w:pStyle w:val="EmptyCellLayoutStyle"/>
                    <w:spacing w:after="0" w:line="240" w:lineRule="auto"/>
                  </w:pPr>
                </w:p>
              </w:tc>
              <w:tc>
                <w:tcPr>
                  <w:tcW w:w="180" w:type="dxa"/>
                  <w:tcBorders>
                    <w:right w:val="single" w:sz="15" w:space="0" w:color="000000"/>
                  </w:tcBorders>
                </w:tcPr>
                <w:p w14:paraId="5FA88023" w14:textId="77777777" w:rsidR="000940AE" w:rsidRDefault="000940AE">
                  <w:pPr>
                    <w:pStyle w:val="EmptyCellLayoutStyle"/>
                    <w:spacing w:after="0" w:line="240" w:lineRule="auto"/>
                  </w:pPr>
                </w:p>
              </w:tc>
            </w:tr>
            <w:tr w:rsidR="000940AE" w14:paraId="23571BC8" w14:textId="77777777">
              <w:trPr>
                <w:trHeight w:val="90"/>
              </w:trPr>
              <w:tc>
                <w:tcPr>
                  <w:tcW w:w="180" w:type="dxa"/>
                  <w:tcBorders>
                    <w:left w:val="single" w:sz="15" w:space="0" w:color="000000"/>
                  </w:tcBorders>
                </w:tcPr>
                <w:p w14:paraId="25F3E483" w14:textId="77777777" w:rsidR="000940AE" w:rsidRDefault="000940AE">
                  <w:pPr>
                    <w:pStyle w:val="EmptyCellLayoutStyle"/>
                    <w:spacing w:after="0" w:line="240" w:lineRule="auto"/>
                  </w:pPr>
                </w:p>
              </w:tc>
              <w:tc>
                <w:tcPr>
                  <w:tcW w:w="1080" w:type="dxa"/>
                </w:tcPr>
                <w:p w14:paraId="1892488A" w14:textId="77777777" w:rsidR="000940AE" w:rsidRDefault="000940AE">
                  <w:pPr>
                    <w:pStyle w:val="EmptyCellLayoutStyle"/>
                    <w:spacing w:after="0" w:line="240" w:lineRule="auto"/>
                  </w:pPr>
                </w:p>
              </w:tc>
              <w:tc>
                <w:tcPr>
                  <w:tcW w:w="1980" w:type="dxa"/>
                </w:tcPr>
                <w:p w14:paraId="3EF58C88" w14:textId="77777777" w:rsidR="000940AE" w:rsidRDefault="000940AE">
                  <w:pPr>
                    <w:pStyle w:val="EmptyCellLayoutStyle"/>
                    <w:spacing w:after="0" w:line="240" w:lineRule="auto"/>
                  </w:pPr>
                </w:p>
              </w:tc>
              <w:tc>
                <w:tcPr>
                  <w:tcW w:w="359" w:type="dxa"/>
                </w:tcPr>
                <w:p w14:paraId="6D1D124C" w14:textId="77777777" w:rsidR="000940AE" w:rsidRDefault="000940AE">
                  <w:pPr>
                    <w:pStyle w:val="EmptyCellLayoutStyle"/>
                    <w:spacing w:after="0" w:line="240" w:lineRule="auto"/>
                  </w:pPr>
                </w:p>
              </w:tc>
              <w:tc>
                <w:tcPr>
                  <w:tcW w:w="7200" w:type="dxa"/>
                </w:tcPr>
                <w:p w14:paraId="0F53E619" w14:textId="77777777" w:rsidR="000940AE" w:rsidRDefault="000940AE">
                  <w:pPr>
                    <w:pStyle w:val="EmptyCellLayoutStyle"/>
                    <w:spacing w:after="0" w:line="240" w:lineRule="auto"/>
                  </w:pPr>
                </w:p>
              </w:tc>
              <w:tc>
                <w:tcPr>
                  <w:tcW w:w="180" w:type="dxa"/>
                </w:tcPr>
                <w:p w14:paraId="20AF038F" w14:textId="77777777" w:rsidR="000940AE" w:rsidRDefault="000940AE">
                  <w:pPr>
                    <w:pStyle w:val="EmptyCellLayoutStyle"/>
                    <w:spacing w:after="0" w:line="240" w:lineRule="auto"/>
                  </w:pPr>
                </w:p>
              </w:tc>
              <w:tc>
                <w:tcPr>
                  <w:tcW w:w="180" w:type="dxa"/>
                  <w:tcBorders>
                    <w:right w:val="single" w:sz="15" w:space="0" w:color="000000"/>
                  </w:tcBorders>
                </w:tcPr>
                <w:p w14:paraId="75283A72" w14:textId="77777777" w:rsidR="000940AE" w:rsidRDefault="000940AE">
                  <w:pPr>
                    <w:pStyle w:val="EmptyCellLayoutStyle"/>
                    <w:spacing w:after="0" w:line="240" w:lineRule="auto"/>
                  </w:pPr>
                </w:p>
              </w:tc>
            </w:tr>
            <w:tr w:rsidR="00D55C4C" w14:paraId="55E6EEA0" w14:textId="77777777" w:rsidTr="00D55C4C">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0940AE" w14:paraId="02F1D314" w14:textId="77777777">
                    <w:trPr>
                      <w:trHeight w:val="212"/>
                    </w:trPr>
                    <w:tc>
                      <w:tcPr>
                        <w:tcW w:w="11160" w:type="dxa"/>
                        <w:tcBorders>
                          <w:top w:val="nil"/>
                          <w:left w:val="nil"/>
                          <w:bottom w:val="nil"/>
                          <w:right w:val="nil"/>
                        </w:tcBorders>
                        <w:tcMar>
                          <w:top w:w="39" w:type="dxa"/>
                          <w:left w:w="39" w:type="dxa"/>
                          <w:bottom w:w="39" w:type="dxa"/>
                          <w:right w:w="39" w:type="dxa"/>
                        </w:tcMar>
                      </w:tcPr>
                      <w:p w14:paraId="5FD17E94" w14:textId="77777777" w:rsidR="000940AE" w:rsidRDefault="00993037">
                        <w:pPr>
                          <w:spacing w:after="0" w:line="240" w:lineRule="auto"/>
                        </w:pPr>
                        <w:r>
                          <w:rPr>
                            <w:rFonts w:ascii="Arial" w:eastAsia="Arial" w:hAnsi="Arial"/>
                            <w:color w:val="000000"/>
                          </w:rPr>
                          <w:t>Valid Michigan Driver’s License</w:t>
                        </w:r>
                      </w:p>
                    </w:tc>
                  </w:tr>
                </w:tbl>
                <w:p w14:paraId="123B5B8B" w14:textId="77777777" w:rsidR="000940AE" w:rsidRDefault="000940AE">
                  <w:pPr>
                    <w:spacing w:after="0" w:line="240" w:lineRule="auto"/>
                  </w:pPr>
                </w:p>
              </w:tc>
            </w:tr>
            <w:tr w:rsidR="000940AE" w14:paraId="0E137DD0" w14:textId="77777777">
              <w:trPr>
                <w:trHeight w:val="69"/>
              </w:trPr>
              <w:tc>
                <w:tcPr>
                  <w:tcW w:w="180" w:type="dxa"/>
                  <w:tcBorders>
                    <w:left w:val="single" w:sz="15" w:space="0" w:color="000000"/>
                  </w:tcBorders>
                </w:tcPr>
                <w:p w14:paraId="175D56DB" w14:textId="77777777" w:rsidR="000940AE" w:rsidRDefault="000940AE">
                  <w:pPr>
                    <w:pStyle w:val="EmptyCellLayoutStyle"/>
                    <w:spacing w:after="0" w:line="240" w:lineRule="auto"/>
                  </w:pPr>
                </w:p>
              </w:tc>
              <w:tc>
                <w:tcPr>
                  <w:tcW w:w="1080" w:type="dxa"/>
                </w:tcPr>
                <w:p w14:paraId="72D9C428" w14:textId="77777777" w:rsidR="000940AE" w:rsidRDefault="000940AE">
                  <w:pPr>
                    <w:pStyle w:val="EmptyCellLayoutStyle"/>
                    <w:spacing w:after="0" w:line="240" w:lineRule="auto"/>
                  </w:pPr>
                </w:p>
              </w:tc>
              <w:tc>
                <w:tcPr>
                  <w:tcW w:w="1980" w:type="dxa"/>
                </w:tcPr>
                <w:p w14:paraId="27472001" w14:textId="77777777" w:rsidR="000940AE" w:rsidRDefault="000940AE">
                  <w:pPr>
                    <w:pStyle w:val="EmptyCellLayoutStyle"/>
                    <w:spacing w:after="0" w:line="240" w:lineRule="auto"/>
                  </w:pPr>
                </w:p>
              </w:tc>
              <w:tc>
                <w:tcPr>
                  <w:tcW w:w="359" w:type="dxa"/>
                </w:tcPr>
                <w:p w14:paraId="6EA3885F" w14:textId="77777777" w:rsidR="000940AE" w:rsidRDefault="000940AE">
                  <w:pPr>
                    <w:pStyle w:val="EmptyCellLayoutStyle"/>
                    <w:spacing w:after="0" w:line="240" w:lineRule="auto"/>
                  </w:pPr>
                </w:p>
              </w:tc>
              <w:tc>
                <w:tcPr>
                  <w:tcW w:w="7200" w:type="dxa"/>
                </w:tcPr>
                <w:p w14:paraId="12B3A5B1" w14:textId="77777777" w:rsidR="000940AE" w:rsidRDefault="000940AE">
                  <w:pPr>
                    <w:pStyle w:val="EmptyCellLayoutStyle"/>
                    <w:spacing w:after="0" w:line="240" w:lineRule="auto"/>
                  </w:pPr>
                </w:p>
              </w:tc>
              <w:tc>
                <w:tcPr>
                  <w:tcW w:w="180" w:type="dxa"/>
                </w:tcPr>
                <w:p w14:paraId="10E83079" w14:textId="77777777" w:rsidR="000940AE" w:rsidRDefault="000940AE">
                  <w:pPr>
                    <w:pStyle w:val="EmptyCellLayoutStyle"/>
                    <w:spacing w:after="0" w:line="240" w:lineRule="auto"/>
                  </w:pPr>
                </w:p>
              </w:tc>
              <w:tc>
                <w:tcPr>
                  <w:tcW w:w="180" w:type="dxa"/>
                  <w:tcBorders>
                    <w:right w:val="single" w:sz="15" w:space="0" w:color="000000"/>
                  </w:tcBorders>
                </w:tcPr>
                <w:p w14:paraId="36985C23" w14:textId="77777777" w:rsidR="000940AE" w:rsidRDefault="000940AE">
                  <w:pPr>
                    <w:pStyle w:val="EmptyCellLayoutStyle"/>
                    <w:spacing w:after="0" w:line="240" w:lineRule="auto"/>
                  </w:pPr>
                </w:p>
              </w:tc>
            </w:tr>
            <w:tr w:rsidR="00D55C4C" w14:paraId="1B0678CE" w14:textId="77777777" w:rsidTr="00D55C4C">
              <w:trPr>
                <w:trHeight w:val="359"/>
              </w:trPr>
              <w:tc>
                <w:tcPr>
                  <w:tcW w:w="180" w:type="dxa"/>
                  <w:tcBorders>
                    <w:left w:val="single" w:sz="15" w:space="0" w:color="000000"/>
                  </w:tcBorders>
                </w:tcPr>
                <w:p w14:paraId="1CCE58E6" w14:textId="77777777" w:rsidR="000940AE" w:rsidRDefault="000940AE">
                  <w:pPr>
                    <w:pStyle w:val="EmptyCellLayoutStyle"/>
                    <w:spacing w:after="0" w:line="240" w:lineRule="auto"/>
                  </w:pPr>
                </w:p>
              </w:tc>
              <w:tc>
                <w:tcPr>
                  <w:tcW w:w="1080" w:type="dxa"/>
                  <w:gridSpan w:val="4"/>
                </w:tcPr>
                <w:tbl>
                  <w:tblPr>
                    <w:tblW w:w="0" w:type="auto"/>
                    <w:tblCellMar>
                      <w:left w:w="0" w:type="dxa"/>
                      <w:right w:w="0" w:type="dxa"/>
                    </w:tblCellMar>
                    <w:tblLook w:val="0000" w:firstRow="0" w:lastRow="0" w:firstColumn="0" w:lastColumn="0" w:noHBand="0" w:noVBand="0"/>
                  </w:tblPr>
                  <w:tblGrid>
                    <w:gridCol w:w="10581"/>
                  </w:tblGrid>
                  <w:tr w:rsidR="000940AE" w14:paraId="1C539021" w14:textId="77777777">
                    <w:trPr>
                      <w:trHeight w:val="282"/>
                    </w:trPr>
                    <w:tc>
                      <w:tcPr>
                        <w:tcW w:w="10620" w:type="dxa"/>
                        <w:tcBorders>
                          <w:top w:val="nil"/>
                          <w:left w:val="nil"/>
                          <w:bottom w:val="nil"/>
                          <w:right w:val="nil"/>
                        </w:tcBorders>
                        <w:tcMar>
                          <w:top w:w="39" w:type="dxa"/>
                          <w:left w:w="39" w:type="dxa"/>
                          <w:bottom w:w="39" w:type="dxa"/>
                          <w:right w:w="39" w:type="dxa"/>
                        </w:tcMar>
                      </w:tcPr>
                      <w:p w14:paraId="33353C35" w14:textId="77777777" w:rsidR="000940AE" w:rsidRDefault="00993037">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4CCCF16B" w14:textId="77777777" w:rsidR="000940AE" w:rsidRDefault="000940AE">
                  <w:pPr>
                    <w:spacing w:after="0" w:line="240" w:lineRule="auto"/>
                  </w:pPr>
                </w:p>
              </w:tc>
              <w:tc>
                <w:tcPr>
                  <w:tcW w:w="180" w:type="dxa"/>
                </w:tcPr>
                <w:p w14:paraId="76E107CB" w14:textId="77777777" w:rsidR="000940AE" w:rsidRDefault="000940AE">
                  <w:pPr>
                    <w:pStyle w:val="EmptyCellLayoutStyle"/>
                    <w:spacing w:after="0" w:line="240" w:lineRule="auto"/>
                  </w:pPr>
                </w:p>
              </w:tc>
              <w:tc>
                <w:tcPr>
                  <w:tcW w:w="180" w:type="dxa"/>
                  <w:tcBorders>
                    <w:right w:val="single" w:sz="15" w:space="0" w:color="000000"/>
                  </w:tcBorders>
                </w:tcPr>
                <w:p w14:paraId="31F4E51E" w14:textId="77777777" w:rsidR="000940AE" w:rsidRDefault="000940AE">
                  <w:pPr>
                    <w:pStyle w:val="EmptyCellLayoutStyle"/>
                    <w:spacing w:after="0" w:line="240" w:lineRule="auto"/>
                  </w:pPr>
                </w:p>
              </w:tc>
            </w:tr>
            <w:tr w:rsidR="000940AE" w14:paraId="459EFCFE" w14:textId="77777777">
              <w:trPr>
                <w:trHeight w:val="128"/>
              </w:trPr>
              <w:tc>
                <w:tcPr>
                  <w:tcW w:w="180" w:type="dxa"/>
                  <w:tcBorders>
                    <w:left w:val="single" w:sz="15" w:space="0" w:color="000000"/>
                    <w:bottom w:val="single" w:sz="15" w:space="0" w:color="000000"/>
                  </w:tcBorders>
                </w:tcPr>
                <w:p w14:paraId="6255468F" w14:textId="77777777" w:rsidR="000940AE" w:rsidRDefault="000940AE">
                  <w:pPr>
                    <w:pStyle w:val="EmptyCellLayoutStyle"/>
                    <w:spacing w:after="0" w:line="240" w:lineRule="auto"/>
                  </w:pPr>
                </w:p>
              </w:tc>
              <w:tc>
                <w:tcPr>
                  <w:tcW w:w="1080" w:type="dxa"/>
                  <w:tcBorders>
                    <w:bottom w:val="single" w:sz="15" w:space="0" w:color="000000"/>
                  </w:tcBorders>
                </w:tcPr>
                <w:p w14:paraId="7C80BFFA" w14:textId="77777777" w:rsidR="000940AE" w:rsidRDefault="000940AE">
                  <w:pPr>
                    <w:pStyle w:val="EmptyCellLayoutStyle"/>
                    <w:spacing w:after="0" w:line="240" w:lineRule="auto"/>
                  </w:pPr>
                </w:p>
              </w:tc>
              <w:tc>
                <w:tcPr>
                  <w:tcW w:w="1980" w:type="dxa"/>
                  <w:tcBorders>
                    <w:bottom w:val="single" w:sz="15" w:space="0" w:color="000000"/>
                  </w:tcBorders>
                </w:tcPr>
                <w:p w14:paraId="7251C677" w14:textId="77777777" w:rsidR="000940AE" w:rsidRDefault="000940AE">
                  <w:pPr>
                    <w:pStyle w:val="EmptyCellLayoutStyle"/>
                    <w:spacing w:after="0" w:line="240" w:lineRule="auto"/>
                  </w:pPr>
                </w:p>
              </w:tc>
              <w:tc>
                <w:tcPr>
                  <w:tcW w:w="359" w:type="dxa"/>
                  <w:tcBorders>
                    <w:bottom w:val="single" w:sz="15" w:space="0" w:color="000000"/>
                  </w:tcBorders>
                </w:tcPr>
                <w:p w14:paraId="4637ABC1" w14:textId="77777777" w:rsidR="000940AE" w:rsidRDefault="000940AE">
                  <w:pPr>
                    <w:pStyle w:val="EmptyCellLayoutStyle"/>
                    <w:spacing w:after="0" w:line="240" w:lineRule="auto"/>
                  </w:pPr>
                </w:p>
              </w:tc>
              <w:tc>
                <w:tcPr>
                  <w:tcW w:w="7200" w:type="dxa"/>
                  <w:tcBorders>
                    <w:bottom w:val="single" w:sz="15" w:space="0" w:color="000000"/>
                  </w:tcBorders>
                </w:tcPr>
                <w:p w14:paraId="60C4F3F0" w14:textId="77777777" w:rsidR="000940AE" w:rsidRDefault="000940AE">
                  <w:pPr>
                    <w:pStyle w:val="EmptyCellLayoutStyle"/>
                    <w:spacing w:after="0" w:line="240" w:lineRule="auto"/>
                  </w:pPr>
                </w:p>
              </w:tc>
              <w:tc>
                <w:tcPr>
                  <w:tcW w:w="180" w:type="dxa"/>
                  <w:tcBorders>
                    <w:bottom w:val="single" w:sz="15" w:space="0" w:color="000000"/>
                  </w:tcBorders>
                </w:tcPr>
                <w:p w14:paraId="7ECF1C72" w14:textId="77777777" w:rsidR="000940AE" w:rsidRDefault="000940AE">
                  <w:pPr>
                    <w:pStyle w:val="EmptyCellLayoutStyle"/>
                    <w:spacing w:after="0" w:line="240" w:lineRule="auto"/>
                  </w:pPr>
                </w:p>
              </w:tc>
              <w:tc>
                <w:tcPr>
                  <w:tcW w:w="180" w:type="dxa"/>
                  <w:tcBorders>
                    <w:bottom w:val="single" w:sz="15" w:space="0" w:color="000000"/>
                    <w:right w:val="single" w:sz="15" w:space="0" w:color="000000"/>
                  </w:tcBorders>
                </w:tcPr>
                <w:p w14:paraId="6A832E95" w14:textId="77777777" w:rsidR="000940AE" w:rsidRDefault="000940AE">
                  <w:pPr>
                    <w:pStyle w:val="EmptyCellLayoutStyle"/>
                    <w:spacing w:after="0" w:line="240" w:lineRule="auto"/>
                  </w:pPr>
                </w:p>
              </w:tc>
            </w:tr>
          </w:tbl>
          <w:p w14:paraId="7F5C8791" w14:textId="77777777" w:rsidR="000940AE" w:rsidRDefault="000940AE">
            <w:pPr>
              <w:spacing w:after="0" w:line="240" w:lineRule="auto"/>
            </w:pPr>
          </w:p>
        </w:tc>
        <w:tc>
          <w:tcPr>
            <w:tcW w:w="179" w:type="dxa"/>
          </w:tcPr>
          <w:p w14:paraId="45906BB6" w14:textId="77777777" w:rsidR="000940AE" w:rsidRDefault="000940AE">
            <w:pPr>
              <w:pStyle w:val="EmptyCellLayoutStyle"/>
              <w:spacing w:after="0" w:line="240" w:lineRule="auto"/>
            </w:pPr>
          </w:p>
        </w:tc>
      </w:tr>
      <w:tr w:rsidR="000940AE" w14:paraId="0CE0ECB0" w14:textId="77777777">
        <w:trPr>
          <w:trHeight w:val="148"/>
        </w:trPr>
        <w:tc>
          <w:tcPr>
            <w:tcW w:w="179" w:type="dxa"/>
          </w:tcPr>
          <w:p w14:paraId="7FFE2BF5" w14:textId="77777777" w:rsidR="000940AE" w:rsidRDefault="000940AE">
            <w:pPr>
              <w:pStyle w:val="EmptyCellLayoutStyle"/>
              <w:spacing w:after="0" w:line="240" w:lineRule="auto"/>
            </w:pPr>
          </w:p>
        </w:tc>
        <w:tc>
          <w:tcPr>
            <w:tcW w:w="0" w:type="dxa"/>
          </w:tcPr>
          <w:p w14:paraId="54E94BF1" w14:textId="77777777" w:rsidR="000940AE" w:rsidRDefault="000940AE">
            <w:pPr>
              <w:pStyle w:val="EmptyCellLayoutStyle"/>
              <w:spacing w:after="0" w:line="240" w:lineRule="auto"/>
            </w:pPr>
          </w:p>
        </w:tc>
        <w:tc>
          <w:tcPr>
            <w:tcW w:w="0" w:type="dxa"/>
          </w:tcPr>
          <w:p w14:paraId="151332CC" w14:textId="77777777" w:rsidR="000940AE" w:rsidRDefault="000940AE">
            <w:pPr>
              <w:pStyle w:val="EmptyCellLayoutStyle"/>
              <w:spacing w:after="0" w:line="240" w:lineRule="auto"/>
            </w:pPr>
          </w:p>
        </w:tc>
        <w:tc>
          <w:tcPr>
            <w:tcW w:w="0" w:type="dxa"/>
          </w:tcPr>
          <w:p w14:paraId="1C907236" w14:textId="77777777" w:rsidR="000940AE" w:rsidRDefault="000940AE">
            <w:pPr>
              <w:pStyle w:val="EmptyCellLayoutStyle"/>
              <w:spacing w:after="0" w:line="240" w:lineRule="auto"/>
            </w:pPr>
          </w:p>
        </w:tc>
        <w:tc>
          <w:tcPr>
            <w:tcW w:w="0" w:type="dxa"/>
          </w:tcPr>
          <w:p w14:paraId="6C7A3AA3" w14:textId="77777777" w:rsidR="000940AE" w:rsidRDefault="000940AE">
            <w:pPr>
              <w:pStyle w:val="EmptyCellLayoutStyle"/>
              <w:spacing w:after="0" w:line="240" w:lineRule="auto"/>
            </w:pPr>
          </w:p>
        </w:tc>
        <w:tc>
          <w:tcPr>
            <w:tcW w:w="0" w:type="dxa"/>
          </w:tcPr>
          <w:p w14:paraId="282861D2" w14:textId="77777777" w:rsidR="000940AE" w:rsidRDefault="000940AE">
            <w:pPr>
              <w:pStyle w:val="EmptyCellLayoutStyle"/>
              <w:spacing w:after="0" w:line="240" w:lineRule="auto"/>
            </w:pPr>
          </w:p>
        </w:tc>
        <w:tc>
          <w:tcPr>
            <w:tcW w:w="0" w:type="dxa"/>
          </w:tcPr>
          <w:p w14:paraId="303D90A1" w14:textId="77777777" w:rsidR="000940AE" w:rsidRDefault="000940AE">
            <w:pPr>
              <w:pStyle w:val="EmptyCellLayoutStyle"/>
              <w:spacing w:after="0" w:line="240" w:lineRule="auto"/>
            </w:pPr>
          </w:p>
        </w:tc>
        <w:tc>
          <w:tcPr>
            <w:tcW w:w="2505" w:type="dxa"/>
          </w:tcPr>
          <w:p w14:paraId="44E23413" w14:textId="77777777" w:rsidR="000940AE" w:rsidRDefault="000940AE">
            <w:pPr>
              <w:pStyle w:val="EmptyCellLayoutStyle"/>
              <w:spacing w:after="0" w:line="240" w:lineRule="auto"/>
            </w:pPr>
          </w:p>
        </w:tc>
        <w:tc>
          <w:tcPr>
            <w:tcW w:w="6120" w:type="dxa"/>
          </w:tcPr>
          <w:p w14:paraId="34F49099" w14:textId="77777777" w:rsidR="000940AE" w:rsidRDefault="000940AE">
            <w:pPr>
              <w:pStyle w:val="EmptyCellLayoutStyle"/>
              <w:spacing w:after="0" w:line="240" w:lineRule="auto"/>
            </w:pPr>
          </w:p>
        </w:tc>
        <w:tc>
          <w:tcPr>
            <w:tcW w:w="2534" w:type="dxa"/>
          </w:tcPr>
          <w:p w14:paraId="255C134D" w14:textId="77777777" w:rsidR="000940AE" w:rsidRDefault="000940AE">
            <w:pPr>
              <w:pStyle w:val="EmptyCellLayoutStyle"/>
              <w:spacing w:after="0" w:line="240" w:lineRule="auto"/>
            </w:pPr>
          </w:p>
        </w:tc>
        <w:tc>
          <w:tcPr>
            <w:tcW w:w="179" w:type="dxa"/>
          </w:tcPr>
          <w:p w14:paraId="585D4305" w14:textId="77777777" w:rsidR="000940AE" w:rsidRDefault="000940AE">
            <w:pPr>
              <w:pStyle w:val="EmptyCellLayoutStyle"/>
              <w:spacing w:after="0" w:line="240" w:lineRule="auto"/>
            </w:pPr>
          </w:p>
        </w:tc>
      </w:tr>
      <w:tr w:rsidR="00D55C4C" w14:paraId="141C6435" w14:textId="77777777" w:rsidTr="00D55C4C">
        <w:tc>
          <w:tcPr>
            <w:tcW w:w="179" w:type="dxa"/>
          </w:tcPr>
          <w:p w14:paraId="2BE4D58F" w14:textId="77777777" w:rsidR="000940AE" w:rsidRDefault="000940AE">
            <w:pPr>
              <w:pStyle w:val="EmptyCellLayoutStyle"/>
              <w:spacing w:after="0" w:line="240" w:lineRule="auto"/>
            </w:pPr>
          </w:p>
        </w:tc>
        <w:tc>
          <w:tcPr>
            <w:tcW w:w="0" w:type="dxa"/>
          </w:tcPr>
          <w:p w14:paraId="04E19C94" w14:textId="77777777" w:rsidR="000940AE" w:rsidRDefault="000940AE">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5202"/>
              <w:gridCol w:w="358"/>
              <w:gridCol w:w="5200"/>
              <w:gridCol w:w="179"/>
            </w:tblGrid>
            <w:tr w:rsidR="000940AE" w14:paraId="3802B4B0" w14:textId="77777777">
              <w:trPr>
                <w:trHeight w:val="180"/>
              </w:trPr>
              <w:tc>
                <w:tcPr>
                  <w:tcW w:w="180" w:type="dxa"/>
                  <w:tcBorders>
                    <w:top w:val="single" w:sz="15" w:space="0" w:color="000000"/>
                    <w:left w:val="single" w:sz="15" w:space="0" w:color="000000"/>
                  </w:tcBorders>
                </w:tcPr>
                <w:p w14:paraId="5E409422" w14:textId="77777777" w:rsidR="000940AE" w:rsidRDefault="000940AE">
                  <w:pPr>
                    <w:pStyle w:val="EmptyCellLayoutStyle"/>
                    <w:spacing w:after="0" w:line="240" w:lineRule="auto"/>
                  </w:pPr>
                </w:p>
              </w:tc>
              <w:tc>
                <w:tcPr>
                  <w:tcW w:w="5220" w:type="dxa"/>
                  <w:tcBorders>
                    <w:top w:val="single" w:sz="15" w:space="0" w:color="000000"/>
                  </w:tcBorders>
                </w:tcPr>
                <w:p w14:paraId="6E7FC94B" w14:textId="77777777" w:rsidR="000940AE" w:rsidRDefault="000940AE">
                  <w:pPr>
                    <w:pStyle w:val="EmptyCellLayoutStyle"/>
                    <w:spacing w:after="0" w:line="240" w:lineRule="auto"/>
                  </w:pPr>
                </w:p>
              </w:tc>
              <w:tc>
                <w:tcPr>
                  <w:tcW w:w="359" w:type="dxa"/>
                  <w:tcBorders>
                    <w:top w:val="single" w:sz="15" w:space="0" w:color="000000"/>
                  </w:tcBorders>
                </w:tcPr>
                <w:p w14:paraId="375A467F" w14:textId="77777777" w:rsidR="000940AE" w:rsidRDefault="000940AE">
                  <w:pPr>
                    <w:pStyle w:val="EmptyCellLayoutStyle"/>
                    <w:spacing w:after="0" w:line="240" w:lineRule="auto"/>
                  </w:pPr>
                </w:p>
              </w:tc>
              <w:tc>
                <w:tcPr>
                  <w:tcW w:w="5220" w:type="dxa"/>
                  <w:tcBorders>
                    <w:top w:val="single" w:sz="15" w:space="0" w:color="000000"/>
                  </w:tcBorders>
                </w:tcPr>
                <w:p w14:paraId="1D4F408B" w14:textId="77777777" w:rsidR="000940AE" w:rsidRDefault="000940AE">
                  <w:pPr>
                    <w:pStyle w:val="EmptyCellLayoutStyle"/>
                    <w:spacing w:after="0" w:line="240" w:lineRule="auto"/>
                  </w:pPr>
                </w:p>
              </w:tc>
              <w:tc>
                <w:tcPr>
                  <w:tcW w:w="180" w:type="dxa"/>
                  <w:tcBorders>
                    <w:top w:val="single" w:sz="15" w:space="0" w:color="000000"/>
                    <w:right w:val="single" w:sz="15" w:space="0" w:color="000000"/>
                  </w:tcBorders>
                </w:tcPr>
                <w:p w14:paraId="046BD623" w14:textId="77777777" w:rsidR="000940AE" w:rsidRDefault="000940AE">
                  <w:pPr>
                    <w:pStyle w:val="EmptyCellLayoutStyle"/>
                    <w:spacing w:after="0" w:line="240" w:lineRule="auto"/>
                  </w:pPr>
                </w:p>
              </w:tc>
            </w:tr>
            <w:tr w:rsidR="00D55C4C" w14:paraId="5233C71C" w14:textId="77777777" w:rsidTr="00D55C4C">
              <w:trPr>
                <w:trHeight w:val="540"/>
              </w:trPr>
              <w:tc>
                <w:tcPr>
                  <w:tcW w:w="180" w:type="dxa"/>
                  <w:tcBorders>
                    <w:left w:val="single" w:sz="15" w:space="0" w:color="000000"/>
                  </w:tcBorders>
                </w:tcPr>
                <w:p w14:paraId="5ADA91B6" w14:textId="77777777" w:rsidR="000940AE" w:rsidRDefault="000940AE">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60"/>
                  </w:tblGrid>
                  <w:tr w:rsidR="000940AE" w14:paraId="5226C0B9" w14:textId="77777777">
                    <w:trPr>
                      <w:trHeight w:val="462"/>
                    </w:trPr>
                    <w:tc>
                      <w:tcPr>
                        <w:tcW w:w="10800" w:type="dxa"/>
                        <w:tcBorders>
                          <w:top w:val="nil"/>
                          <w:left w:val="nil"/>
                          <w:bottom w:val="nil"/>
                          <w:right w:val="nil"/>
                        </w:tcBorders>
                        <w:tcMar>
                          <w:top w:w="39" w:type="dxa"/>
                          <w:left w:w="39" w:type="dxa"/>
                          <w:bottom w:w="39" w:type="dxa"/>
                          <w:right w:w="39" w:type="dxa"/>
                        </w:tcMar>
                      </w:tcPr>
                      <w:p w14:paraId="0E14E1CA" w14:textId="77777777" w:rsidR="000940AE" w:rsidRDefault="00993037">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33BC57D8" w14:textId="77777777" w:rsidR="000940AE" w:rsidRDefault="000940AE">
                  <w:pPr>
                    <w:spacing w:after="0" w:line="240" w:lineRule="auto"/>
                  </w:pPr>
                </w:p>
              </w:tc>
              <w:tc>
                <w:tcPr>
                  <w:tcW w:w="180" w:type="dxa"/>
                  <w:tcBorders>
                    <w:right w:val="single" w:sz="15" w:space="0" w:color="000000"/>
                  </w:tcBorders>
                </w:tcPr>
                <w:p w14:paraId="4FB447D0" w14:textId="77777777" w:rsidR="000940AE" w:rsidRDefault="000940AE">
                  <w:pPr>
                    <w:pStyle w:val="EmptyCellLayoutStyle"/>
                    <w:spacing w:after="0" w:line="240" w:lineRule="auto"/>
                  </w:pPr>
                </w:p>
              </w:tc>
            </w:tr>
            <w:tr w:rsidR="000940AE" w14:paraId="6C64B04D" w14:textId="77777777">
              <w:trPr>
                <w:trHeight w:val="290"/>
              </w:trPr>
              <w:tc>
                <w:tcPr>
                  <w:tcW w:w="180" w:type="dxa"/>
                  <w:tcBorders>
                    <w:left w:val="single" w:sz="15" w:space="0" w:color="000000"/>
                  </w:tcBorders>
                </w:tcPr>
                <w:p w14:paraId="276A6121" w14:textId="77777777" w:rsidR="000940AE" w:rsidRDefault="000940A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0940AE" w14:paraId="6BEEEC77" w14:textId="77777777">
                    <w:trPr>
                      <w:trHeight w:val="212"/>
                    </w:trPr>
                    <w:tc>
                      <w:tcPr>
                        <w:tcW w:w="5220" w:type="dxa"/>
                        <w:tcBorders>
                          <w:top w:val="nil"/>
                          <w:left w:val="nil"/>
                          <w:bottom w:val="nil"/>
                          <w:right w:val="nil"/>
                        </w:tcBorders>
                        <w:tcMar>
                          <w:top w:w="39" w:type="dxa"/>
                          <w:left w:w="39" w:type="dxa"/>
                          <w:bottom w:w="39" w:type="dxa"/>
                          <w:right w:w="39" w:type="dxa"/>
                        </w:tcMar>
                      </w:tcPr>
                      <w:p w14:paraId="371CEE4E" w14:textId="77777777" w:rsidR="000940AE" w:rsidRDefault="000940AE">
                        <w:pPr>
                          <w:spacing w:after="0" w:line="240" w:lineRule="auto"/>
                        </w:pPr>
                      </w:p>
                    </w:tc>
                  </w:tr>
                </w:tbl>
                <w:p w14:paraId="47F29208" w14:textId="77777777" w:rsidR="000940AE" w:rsidRDefault="000940AE">
                  <w:pPr>
                    <w:spacing w:after="0" w:line="240" w:lineRule="auto"/>
                  </w:pPr>
                </w:p>
              </w:tc>
              <w:tc>
                <w:tcPr>
                  <w:tcW w:w="359" w:type="dxa"/>
                </w:tcPr>
                <w:p w14:paraId="3FD92009" w14:textId="77777777" w:rsidR="000940AE" w:rsidRDefault="000940A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0940AE" w14:paraId="5AAEB648" w14:textId="77777777">
                    <w:trPr>
                      <w:trHeight w:val="212"/>
                    </w:trPr>
                    <w:tc>
                      <w:tcPr>
                        <w:tcW w:w="5220" w:type="dxa"/>
                        <w:tcBorders>
                          <w:top w:val="nil"/>
                          <w:left w:val="nil"/>
                          <w:bottom w:val="nil"/>
                          <w:right w:val="nil"/>
                        </w:tcBorders>
                        <w:tcMar>
                          <w:top w:w="39" w:type="dxa"/>
                          <w:left w:w="39" w:type="dxa"/>
                          <w:bottom w:w="39" w:type="dxa"/>
                          <w:right w:w="39" w:type="dxa"/>
                        </w:tcMar>
                      </w:tcPr>
                      <w:p w14:paraId="07AEDF07" w14:textId="77777777" w:rsidR="000940AE" w:rsidRDefault="000940AE">
                        <w:pPr>
                          <w:spacing w:after="0" w:line="240" w:lineRule="auto"/>
                        </w:pPr>
                      </w:p>
                    </w:tc>
                  </w:tr>
                </w:tbl>
                <w:p w14:paraId="7B93BE78" w14:textId="77777777" w:rsidR="000940AE" w:rsidRDefault="000940AE">
                  <w:pPr>
                    <w:spacing w:after="0" w:line="240" w:lineRule="auto"/>
                  </w:pPr>
                </w:p>
              </w:tc>
              <w:tc>
                <w:tcPr>
                  <w:tcW w:w="180" w:type="dxa"/>
                  <w:tcBorders>
                    <w:right w:val="single" w:sz="15" w:space="0" w:color="000000"/>
                  </w:tcBorders>
                </w:tcPr>
                <w:p w14:paraId="6DFF0B62" w14:textId="77777777" w:rsidR="000940AE" w:rsidRDefault="000940AE">
                  <w:pPr>
                    <w:pStyle w:val="EmptyCellLayoutStyle"/>
                    <w:spacing w:after="0" w:line="240" w:lineRule="auto"/>
                  </w:pPr>
                </w:p>
              </w:tc>
            </w:tr>
            <w:tr w:rsidR="000940AE" w14:paraId="78A7E7ED" w14:textId="77777777">
              <w:trPr>
                <w:trHeight w:val="34"/>
              </w:trPr>
              <w:tc>
                <w:tcPr>
                  <w:tcW w:w="180" w:type="dxa"/>
                  <w:tcBorders>
                    <w:left w:val="single" w:sz="15" w:space="0" w:color="000000"/>
                  </w:tcBorders>
                </w:tcPr>
                <w:p w14:paraId="6DCC63FE" w14:textId="77777777" w:rsidR="000940AE" w:rsidRDefault="000940AE">
                  <w:pPr>
                    <w:pStyle w:val="EmptyCellLayoutStyle"/>
                    <w:spacing w:after="0" w:line="240" w:lineRule="auto"/>
                  </w:pPr>
                </w:p>
              </w:tc>
              <w:tc>
                <w:tcPr>
                  <w:tcW w:w="5220" w:type="dxa"/>
                </w:tcPr>
                <w:p w14:paraId="55250860" w14:textId="77777777" w:rsidR="000940AE" w:rsidRDefault="000940AE">
                  <w:pPr>
                    <w:pStyle w:val="EmptyCellLayoutStyle"/>
                    <w:spacing w:after="0" w:line="240" w:lineRule="auto"/>
                  </w:pPr>
                </w:p>
              </w:tc>
              <w:tc>
                <w:tcPr>
                  <w:tcW w:w="359" w:type="dxa"/>
                </w:tcPr>
                <w:p w14:paraId="08BF2385" w14:textId="77777777" w:rsidR="000940AE" w:rsidRDefault="000940AE">
                  <w:pPr>
                    <w:pStyle w:val="EmptyCellLayoutStyle"/>
                    <w:spacing w:after="0" w:line="240" w:lineRule="auto"/>
                  </w:pPr>
                </w:p>
              </w:tc>
              <w:tc>
                <w:tcPr>
                  <w:tcW w:w="5220" w:type="dxa"/>
                </w:tcPr>
                <w:p w14:paraId="27C25439" w14:textId="77777777" w:rsidR="000940AE" w:rsidRDefault="000940AE">
                  <w:pPr>
                    <w:pStyle w:val="EmptyCellLayoutStyle"/>
                    <w:spacing w:after="0" w:line="240" w:lineRule="auto"/>
                  </w:pPr>
                </w:p>
              </w:tc>
              <w:tc>
                <w:tcPr>
                  <w:tcW w:w="180" w:type="dxa"/>
                  <w:tcBorders>
                    <w:right w:val="single" w:sz="15" w:space="0" w:color="000000"/>
                  </w:tcBorders>
                </w:tcPr>
                <w:p w14:paraId="6525DD4E" w14:textId="77777777" w:rsidR="000940AE" w:rsidRDefault="000940AE">
                  <w:pPr>
                    <w:pStyle w:val="EmptyCellLayoutStyle"/>
                    <w:spacing w:after="0" w:line="240" w:lineRule="auto"/>
                  </w:pPr>
                </w:p>
              </w:tc>
            </w:tr>
            <w:tr w:rsidR="000940AE" w14:paraId="3790D3CB" w14:textId="77777777">
              <w:trPr>
                <w:trHeight w:val="360"/>
              </w:trPr>
              <w:tc>
                <w:tcPr>
                  <w:tcW w:w="180" w:type="dxa"/>
                  <w:tcBorders>
                    <w:left w:val="single" w:sz="15" w:space="0" w:color="000000"/>
                  </w:tcBorders>
                </w:tcPr>
                <w:p w14:paraId="5C797332" w14:textId="77777777" w:rsidR="000940AE" w:rsidRDefault="000940A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0940AE" w14:paraId="0A1C2B8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A4527FF" w14:textId="77777777" w:rsidR="000940AE" w:rsidRDefault="00993037">
                        <w:pPr>
                          <w:spacing w:after="0" w:line="240" w:lineRule="auto"/>
                          <w:jc w:val="center"/>
                        </w:pPr>
                        <w:r>
                          <w:rPr>
                            <w:rFonts w:ascii="Arial" w:eastAsia="Arial" w:hAnsi="Arial"/>
                            <w:b/>
                            <w:color w:val="000000"/>
                            <w:sz w:val="16"/>
                          </w:rPr>
                          <w:t>Supervisor</w:t>
                        </w:r>
                      </w:p>
                    </w:tc>
                  </w:tr>
                </w:tbl>
                <w:p w14:paraId="75BE4489" w14:textId="77777777" w:rsidR="000940AE" w:rsidRDefault="000940AE">
                  <w:pPr>
                    <w:spacing w:after="0" w:line="240" w:lineRule="auto"/>
                  </w:pPr>
                </w:p>
              </w:tc>
              <w:tc>
                <w:tcPr>
                  <w:tcW w:w="359" w:type="dxa"/>
                </w:tcPr>
                <w:p w14:paraId="1F5836F4" w14:textId="77777777" w:rsidR="000940AE" w:rsidRDefault="000940A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0940AE" w14:paraId="55BBC1B4"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640F9CC" w14:textId="77777777" w:rsidR="000940AE" w:rsidRDefault="00993037">
                        <w:pPr>
                          <w:spacing w:after="0" w:line="240" w:lineRule="auto"/>
                          <w:jc w:val="center"/>
                        </w:pPr>
                        <w:r>
                          <w:rPr>
                            <w:rFonts w:ascii="Arial" w:eastAsia="Arial" w:hAnsi="Arial"/>
                            <w:b/>
                            <w:color w:val="000000"/>
                            <w:sz w:val="16"/>
                          </w:rPr>
                          <w:t>Date</w:t>
                        </w:r>
                      </w:p>
                    </w:tc>
                  </w:tr>
                </w:tbl>
                <w:p w14:paraId="1F02F1E1" w14:textId="77777777" w:rsidR="000940AE" w:rsidRDefault="000940AE">
                  <w:pPr>
                    <w:spacing w:after="0" w:line="240" w:lineRule="auto"/>
                  </w:pPr>
                </w:p>
              </w:tc>
              <w:tc>
                <w:tcPr>
                  <w:tcW w:w="180" w:type="dxa"/>
                  <w:tcBorders>
                    <w:right w:val="single" w:sz="15" w:space="0" w:color="000000"/>
                  </w:tcBorders>
                </w:tcPr>
                <w:p w14:paraId="4F061642" w14:textId="77777777" w:rsidR="000940AE" w:rsidRDefault="000940AE">
                  <w:pPr>
                    <w:pStyle w:val="EmptyCellLayoutStyle"/>
                    <w:spacing w:after="0" w:line="240" w:lineRule="auto"/>
                  </w:pPr>
                </w:p>
              </w:tc>
            </w:tr>
            <w:tr w:rsidR="000940AE" w14:paraId="2B14613C" w14:textId="77777777">
              <w:trPr>
                <w:trHeight w:val="214"/>
              </w:trPr>
              <w:tc>
                <w:tcPr>
                  <w:tcW w:w="180" w:type="dxa"/>
                  <w:tcBorders>
                    <w:left w:val="single" w:sz="15" w:space="0" w:color="000000"/>
                    <w:bottom w:val="single" w:sz="15" w:space="0" w:color="000000"/>
                  </w:tcBorders>
                </w:tcPr>
                <w:p w14:paraId="4A19E937" w14:textId="77777777" w:rsidR="000940AE" w:rsidRDefault="000940AE">
                  <w:pPr>
                    <w:pStyle w:val="EmptyCellLayoutStyle"/>
                    <w:spacing w:after="0" w:line="240" w:lineRule="auto"/>
                  </w:pPr>
                </w:p>
              </w:tc>
              <w:tc>
                <w:tcPr>
                  <w:tcW w:w="5220" w:type="dxa"/>
                  <w:tcBorders>
                    <w:bottom w:val="single" w:sz="15" w:space="0" w:color="000000"/>
                  </w:tcBorders>
                </w:tcPr>
                <w:p w14:paraId="5F14ADFB" w14:textId="77777777" w:rsidR="000940AE" w:rsidRDefault="000940AE">
                  <w:pPr>
                    <w:pStyle w:val="EmptyCellLayoutStyle"/>
                    <w:spacing w:after="0" w:line="240" w:lineRule="auto"/>
                  </w:pPr>
                </w:p>
              </w:tc>
              <w:tc>
                <w:tcPr>
                  <w:tcW w:w="359" w:type="dxa"/>
                  <w:tcBorders>
                    <w:bottom w:val="single" w:sz="15" w:space="0" w:color="000000"/>
                  </w:tcBorders>
                </w:tcPr>
                <w:p w14:paraId="37636F91" w14:textId="77777777" w:rsidR="000940AE" w:rsidRDefault="000940AE">
                  <w:pPr>
                    <w:pStyle w:val="EmptyCellLayoutStyle"/>
                    <w:spacing w:after="0" w:line="240" w:lineRule="auto"/>
                  </w:pPr>
                </w:p>
              </w:tc>
              <w:tc>
                <w:tcPr>
                  <w:tcW w:w="5220" w:type="dxa"/>
                  <w:tcBorders>
                    <w:bottom w:val="single" w:sz="15" w:space="0" w:color="000000"/>
                  </w:tcBorders>
                </w:tcPr>
                <w:p w14:paraId="7CBBF167" w14:textId="77777777" w:rsidR="000940AE" w:rsidRDefault="000940AE">
                  <w:pPr>
                    <w:pStyle w:val="EmptyCellLayoutStyle"/>
                    <w:spacing w:after="0" w:line="240" w:lineRule="auto"/>
                  </w:pPr>
                </w:p>
              </w:tc>
              <w:tc>
                <w:tcPr>
                  <w:tcW w:w="180" w:type="dxa"/>
                  <w:tcBorders>
                    <w:bottom w:val="single" w:sz="15" w:space="0" w:color="000000"/>
                    <w:right w:val="single" w:sz="15" w:space="0" w:color="000000"/>
                  </w:tcBorders>
                </w:tcPr>
                <w:p w14:paraId="5128F38E" w14:textId="77777777" w:rsidR="000940AE" w:rsidRDefault="000940AE">
                  <w:pPr>
                    <w:pStyle w:val="EmptyCellLayoutStyle"/>
                    <w:spacing w:after="0" w:line="240" w:lineRule="auto"/>
                  </w:pPr>
                </w:p>
              </w:tc>
            </w:tr>
          </w:tbl>
          <w:p w14:paraId="47E2FBAF" w14:textId="77777777" w:rsidR="000940AE" w:rsidRDefault="000940AE">
            <w:pPr>
              <w:spacing w:after="0" w:line="240" w:lineRule="auto"/>
            </w:pPr>
          </w:p>
        </w:tc>
        <w:tc>
          <w:tcPr>
            <w:tcW w:w="179" w:type="dxa"/>
          </w:tcPr>
          <w:p w14:paraId="348958B2" w14:textId="77777777" w:rsidR="000940AE" w:rsidRDefault="000940AE">
            <w:pPr>
              <w:pStyle w:val="EmptyCellLayoutStyle"/>
              <w:spacing w:after="0" w:line="240" w:lineRule="auto"/>
            </w:pPr>
          </w:p>
        </w:tc>
      </w:tr>
      <w:tr w:rsidR="000940AE" w14:paraId="21140C75" w14:textId="77777777">
        <w:trPr>
          <w:trHeight w:val="99"/>
        </w:trPr>
        <w:tc>
          <w:tcPr>
            <w:tcW w:w="179" w:type="dxa"/>
          </w:tcPr>
          <w:p w14:paraId="203CF9EE" w14:textId="77777777" w:rsidR="000940AE" w:rsidRDefault="000940AE">
            <w:pPr>
              <w:pStyle w:val="EmptyCellLayoutStyle"/>
              <w:spacing w:after="0" w:line="240" w:lineRule="auto"/>
            </w:pPr>
          </w:p>
        </w:tc>
        <w:tc>
          <w:tcPr>
            <w:tcW w:w="0" w:type="dxa"/>
          </w:tcPr>
          <w:p w14:paraId="5E4CED89" w14:textId="77777777" w:rsidR="000940AE" w:rsidRDefault="000940AE">
            <w:pPr>
              <w:pStyle w:val="EmptyCellLayoutStyle"/>
              <w:spacing w:after="0" w:line="240" w:lineRule="auto"/>
            </w:pPr>
          </w:p>
        </w:tc>
        <w:tc>
          <w:tcPr>
            <w:tcW w:w="0" w:type="dxa"/>
          </w:tcPr>
          <w:p w14:paraId="484184F3" w14:textId="77777777" w:rsidR="000940AE" w:rsidRDefault="000940AE">
            <w:pPr>
              <w:pStyle w:val="EmptyCellLayoutStyle"/>
              <w:spacing w:after="0" w:line="240" w:lineRule="auto"/>
            </w:pPr>
          </w:p>
        </w:tc>
        <w:tc>
          <w:tcPr>
            <w:tcW w:w="0" w:type="dxa"/>
          </w:tcPr>
          <w:p w14:paraId="14963280" w14:textId="77777777" w:rsidR="000940AE" w:rsidRDefault="000940AE">
            <w:pPr>
              <w:pStyle w:val="EmptyCellLayoutStyle"/>
              <w:spacing w:after="0" w:line="240" w:lineRule="auto"/>
            </w:pPr>
          </w:p>
        </w:tc>
        <w:tc>
          <w:tcPr>
            <w:tcW w:w="0" w:type="dxa"/>
          </w:tcPr>
          <w:p w14:paraId="611C1245" w14:textId="77777777" w:rsidR="000940AE" w:rsidRDefault="000940AE">
            <w:pPr>
              <w:pStyle w:val="EmptyCellLayoutStyle"/>
              <w:spacing w:after="0" w:line="240" w:lineRule="auto"/>
            </w:pPr>
          </w:p>
        </w:tc>
        <w:tc>
          <w:tcPr>
            <w:tcW w:w="0" w:type="dxa"/>
          </w:tcPr>
          <w:p w14:paraId="0CF5BCA2" w14:textId="77777777" w:rsidR="000940AE" w:rsidRDefault="000940AE">
            <w:pPr>
              <w:pStyle w:val="EmptyCellLayoutStyle"/>
              <w:spacing w:after="0" w:line="240" w:lineRule="auto"/>
            </w:pPr>
          </w:p>
        </w:tc>
        <w:tc>
          <w:tcPr>
            <w:tcW w:w="0" w:type="dxa"/>
          </w:tcPr>
          <w:p w14:paraId="4A5244FA" w14:textId="77777777" w:rsidR="000940AE" w:rsidRDefault="000940AE">
            <w:pPr>
              <w:pStyle w:val="EmptyCellLayoutStyle"/>
              <w:spacing w:after="0" w:line="240" w:lineRule="auto"/>
            </w:pPr>
          </w:p>
        </w:tc>
        <w:tc>
          <w:tcPr>
            <w:tcW w:w="2505" w:type="dxa"/>
          </w:tcPr>
          <w:p w14:paraId="512D1884" w14:textId="77777777" w:rsidR="000940AE" w:rsidRDefault="000940AE">
            <w:pPr>
              <w:pStyle w:val="EmptyCellLayoutStyle"/>
              <w:spacing w:after="0" w:line="240" w:lineRule="auto"/>
            </w:pPr>
          </w:p>
        </w:tc>
        <w:tc>
          <w:tcPr>
            <w:tcW w:w="6120" w:type="dxa"/>
          </w:tcPr>
          <w:p w14:paraId="4A1256CB" w14:textId="77777777" w:rsidR="000940AE" w:rsidRDefault="000940AE">
            <w:pPr>
              <w:pStyle w:val="EmptyCellLayoutStyle"/>
              <w:spacing w:after="0" w:line="240" w:lineRule="auto"/>
            </w:pPr>
          </w:p>
        </w:tc>
        <w:tc>
          <w:tcPr>
            <w:tcW w:w="2534" w:type="dxa"/>
          </w:tcPr>
          <w:p w14:paraId="3C989797" w14:textId="77777777" w:rsidR="000940AE" w:rsidRDefault="000940AE">
            <w:pPr>
              <w:pStyle w:val="EmptyCellLayoutStyle"/>
              <w:spacing w:after="0" w:line="240" w:lineRule="auto"/>
            </w:pPr>
          </w:p>
        </w:tc>
        <w:tc>
          <w:tcPr>
            <w:tcW w:w="179" w:type="dxa"/>
          </w:tcPr>
          <w:p w14:paraId="44FC60A2" w14:textId="77777777" w:rsidR="000940AE" w:rsidRDefault="000940AE">
            <w:pPr>
              <w:pStyle w:val="EmptyCellLayoutStyle"/>
              <w:spacing w:after="0" w:line="240" w:lineRule="auto"/>
            </w:pPr>
          </w:p>
        </w:tc>
      </w:tr>
      <w:tr w:rsidR="000940AE" w14:paraId="71526737" w14:textId="77777777">
        <w:trPr>
          <w:trHeight w:val="360"/>
        </w:trPr>
        <w:tc>
          <w:tcPr>
            <w:tcW w:w="179" w:type="dxa"/>
          </w:tcPr>
          <w:p w14:paraId="192EA3AC" w14:textId="77777777" w:rsidR="000940AE" w:rsidRDefault="000940AE">
            <w:pPr>
              <w:pStyle w:val="EmptyCellLayoutStyle"/>
              <w:spacing w:after="0" w:line="240" w:lineRule="auto"/>
            </w:pPr>
          </w:p>
        </w:tc>
        <w:tc>
          <w:tcPr>
            <w:tcW w:w="0" w:type="dxa"/>
          </w:tcPr>
          <w:p w14:paraId="2D49B5AF" w14:textId="77777777" w:rsidR="000940AE" w:rsidRDefault="000940AE">
            <w:pPr>
              <w:pStyle w:val="EmptyCellLayoutStyle"/>
              <w:spacing w:after="0" w:line="240" w:lineRule="auto"/>
            </w:pPr>
          </w:p>
        </w:tc>
        <w:tc>
          <w:tcPr>
            <w:tcW w:w="0" w:type="dxa"/>
          </w:tcPr>
          <w:p w14:paraId="7FCBB6E3" w14:textId="77777777" w:rsidR="000940AE" w:rsidRDefault="000940AE">
            <w:pPr>
              <w:pStyle w:val="EmptyCellLayoutStyle"/>
              <w:spacing w:after="0" w:line="240" w:lineRule="auto"/>
            </w:pPr>
          </w:p>
        </w:tc>
        <w:tc>
          <w:tcPr>
            <w:tcW w:w="0" w:type="dxa"/>
          </w:tcPr>
          <w:p w14:paraId="45342B22" w14:textId="77777777" w:rsidR="000940AE" w:rsidRDefault="000940AE">
            <w:pPr>
              <w:pStyle w:val="EmptyCellLayoutStyle"/>
              <w:spacing w:after="0" w:line="240" w:lineRule="auto"/>
            </w:pPr>
          </w:p>
        </w:tc>
        <w:tc>
          <w:tcPr>
            <w:tcW w:w="0" w:type="dxa"/>
          </w:tcPr>
          <w:p w14:paraId="7D679D2D" w14:textId="77777777" w:rsidR="000940AE" w:rsidRDefault="000940AE">
            <w:pPr>
              <w:pStyle w:val="EmptyCellLayoutStyle"/>
              <w:spacing w:after="0" w:line="240" w:lineRule="auto"/>
            </w:pPr>
          </w:p>
        </w:tc>
        <w:tc>
          <w:tcPr>
            <w:tcW w:w="0" w:type="dxa"/>
          </w:tcPr>
          <w:p w14:paraId="0B05C1C9" w14:textId="77777777" w:rsidR="000940AE" w:rsidRDefault="000940AE">
            <w:pPr>
              <w:pStyle w:val="EmptyCellLayoutStyle"/>
              <w:spacing w:after="0" w:line="240" w:lineRule="auto"/>
            </w:pPr>
          </w:p>
        </w:tc>
        <w:tc>
          <w:tcPr>
            <w:tcW w:w="0" w:type="dxa"/>
          </w:tcPr>
          <w:p w14:paraId="76E7E800" w14:textId="77777777" w:rsidR="000940AE" w:rsidRDefault="000940AE">
            <w:pPr>
              <w:pStyle w:val="EmptyCellLayoutStyle"/>
              <w:spacing w:after="0" w:line="240" w:lineRule="auto"/>
            </w:pPr>
          </w:p>
        </w:tc>
        <w:tc>
          <w:tcPr>
            <w:tcW w:w="2505" w:type="dxa"/>
          </w:tcPr>
          <w:p w14:paraId="39BC39BE" w14:textId="77777777" w:rsidR="000940AE" w:rsidRDefault="000940AE">
            <w:pPr>
              <w:pStyle w:val="EmptyCellLayoutStyle"/>
              <w:spacing w:after="0" w:line="240" w:lineRule="auto"/>
            </w:pPr>
          </w:p>
        </w:tc>
        <w:tc>
          <w:tcPr>
            <w:tcW w:w="6120" w:type="dxa"/>
          </w:tcPr>
          <w:tbl>
            <w:tblPr>
              <w:tblW w:w="0" w:type="auto"/>
              <w:tblCellMar>
                <w:left w:w="0" w:type="dxa"/>
                <w:right w:w="0" w:type="dxa"/>
              </w:tblCellMar>
              <w:tblLook w:val="0000" w:firstRow="0" w:lastRow="0" w:firstColumn="0" w:lastColumn="0" w:noHBand="0" w:noVBand="0"/>
            </w:tblPr>
            <w:tblGrid>
              <w:gridCol w:w="6105"/>
            </w:tblGrid>
            <w:tr w:rsidR="000940AE" w14:paraId="6BB38C8B" w14:textId="77777777">
              <w:trPr>
                <w:trHeight w:val="282"/>
              </w:trPr>
              <w:tc>
                <w:tcPr>
                  <w:tcW w:w="6120" w:type="dxa"/>
                  <w:tcBorders>
                    <w:top w:val="nil"/>
                    <w:left w:val="nil"/>
                    <w:bottom w:val="nil"/>
                    <w:right w:val="nil"/>
                  </w:tcBorders>
                  <w:tcMar>
                    <w:top w:w="39" w:type="dxa"/>
                    <w:left w:w="39" w:type="dxa"/>
                    <w:bottom w:w="39" w:type="dxa"/>
                    <w:right w:w="39" w:type="dxa"/>
                  </w:tcMar>
                </w:tcPr>
                <w:p w14:paraId="04FFFDAD" w14:textId="77777777" w:rsidR="000940AE" w:rsidRDefault="00993037">
                  <w:pPr>
                    <w:spacing w:after="0" w:line="240" w:lineRule="auto"/>
                  </w:pPr>
                  <w:r>
                    <w:rPr>
                      <w:rFonts w:ascii="Arial" w:eastAsia="Arial" w:hAnsi="Arial"/>
                      <w:b/>
                      <w:color w:val="000000"/>
                      <w:u w:val="single"/>
                    </w:rPr>
                    <w:t>TO BE FILLED OUT BY APPOINTING AUTHORITY</w:t>
                  </w:r>
                </w:p>
              </w:tc>
            </w:tr>
          </w:tbl>
          <w:p w14:paraId="6223A143" w14:textId="77777777" w:rsidR="000940AE" w:rsidRDefault="000940AE">
            <w:pPr>
              <w:spacing w:after="0" w:line="240" w:lineRule="auto"/>
            </w:pPr>
          </w:p>
        </w:tc>
        <w:tc>
          <w:tcPr>
            <w:tcW w:w="2534" w:type="dxa"/>
          </w:tcPr>
          <w:p w14:paraId="0BEE6F6B" w14:textId="77777777" w:rsidR="000940AE" w:rsidRDefault="000940AE">
            <w:pPr>
              <w:pStyle w:val="EmptyCellLayoutStyle"/>
              <w:spacing w:after="0" w:line="240" w:lineRule="auto"/>
            </w:pPr>
          </w:p>
        </w:tc>
        <w:tc>
          <w:tcPr>
            <w:tcW w:w="179" w:type="dxa"/>
          </w:tcPr>
          <w:p w14:paraId="55351ACF" w14:textId="77777777" w:rsidR="000940AE" w:rsidRDefault="000940AE">
            <w:pPr>
              <w:pStyle w:val="EmptyCellLayoutStyle"/>
              <w:spacing w:after="0" w:line="240" w:lineRule="auto"/>
            </w:pPr>
          </w:p>
        </w:tc>
      </w:tr>
      <w:tr w:rsidR="000940AE" w14:paraId="60FC10C8" w14:textId="77777777">
        <w:trPr>
          <w:trHeight w:val="174"/>
        </w:trPr>
        <w:tc>
          <w:tcPr>
            <w:tcW w:w="179" w:type="dxa"/>
          </w:tcPr>
          <w:p w14:paraId="014E9807" w14:textId="77777777" w:rsidR="000940AE" w:rsidRDefault="000940AE">
            <w:pPr>
              <w:pStyle w:val="EmptyCellLayoutStyle"/>
              <w:spacing w:after="0" w:line="240" w:lineRule="auto"/>
            </w:pPr>
          </w:p>
        </w:tc>
        <w:tc>
          <w:tcPr>
            <w:tcW w:w="0" w:type="dxa"/>
          </w:tcPr>
          <w:p w14:paraId="3F2AFF83" w14:textId="77777777" w:rsidR="000940AE" w:rsidRDefault="000940AE">
            <w:pPr>
              <w:pStyle w:val="EmptyCellLayoutStyle"/>
              <w:spacing w:after="0" w:line="240" w:lineRule="auto"/>
            </w:pPr>
          </w:p>
        </w:tc>
        <w:tc>
          <w:tcPr>
            <w:tcW w:w="0" w:type="dxa"/>
          </w:tcPr>
          <w:p w14:paraId="6F991C8E" w14:textId="77777777" w:rsidR="000940AE" w:rsidRDefault="000940AE">
            <w:pPr>
              <w:pStyle w:val="EmptyCellLayoutStyle"/>
              <w:spacing w:after="0" w:line="240" w:lineRule="auto"/>
            </w:pPr>
          </w:p>
        </w:tc>
        <w:tc>
          <w:tcPr>
            <w:tcW w:w="0" w:type="dxa"/>
          </w:tcPr>
          <w:p w14:paraId="5FE96254" w14:textId="77777777" w:rsidR="000940AE" w:rsidRDefault="000940AE">
            <w:pPr>
              <w:pStyle w:val="EmptyCellLayoutStyle"/>
              <w:spacing w:after="0" w:line="240" w:lineRule="auto"/>
            </w:pPr>
          </w:p>
        </w:tc>
        <w:tc>
          <w:tcPr>
            <w:tcW w:w="0" w:type="dxa"/>
          </w:tcPr>
          <w:p w14:paraId="176E1C57" w14:textId="77777777" w:rsidR="000940AE" w:rsidRDefault="000940AE">
            <w:pPr>
              <w:pStyle w:val="EmptyCellLayoutStyle"/>
              <w:spacing w:after="0" w:line="240" w:lineRule="auto"/>
            </w:pPr>
          </w:p>
        </w:tc>
        <w:tc>
          <w:tcPr>
            <w:tcW w:w="0" w:type="dxa"/>
          </w:tcPr>
          <w:p w14:paraId="7641F7B0" w14:textId="77777777" w:rsidR="000940AE" w:rsidRDefault="000940AE">
            <w:pPr>
              <w:pStyle w:val="EmptyCellLayoutStyle"/>
              <w:spacing w:after="0" w:line="240" w:lineRule="auto"/>
            </w:pPr>
          </w:p>
        </w:tc>
        <w:tc>
          <w:tcPr>
            <w:tcW w:w="0" w:type="dxa"/>
          </w:tcPr>
          <w:p w14:paraId="5BC82315" w14:textId="77777777" w:rsidR="000940AE" w:rsidRDefault="000940AE">
            <w:pPr>
              <w:pStyle w:val="EmptyCellLayoutStyle"/>
              <w:spacing w:after="0" w:line="240" w:lineRule="auto"/>
            </w:pPr>
          </w:p>
        </w:tc>
        <w:tc>
          <w:tcPr>
            <w:tcW w:w="2505" w:type="dxa"/>
          </w:tcPr>
          <w:p w14:paraId="27F6B81E" w14:textId="77777777" w:rsidR="000940AE" w:rsidRDefault="000940AE">
            <w:pPr>
              <w:pStyle w:val="EmptyCellLayoutStyle"/>
              <w:spacing w:after="0" w:line="240" w:lineRule="auto"/>
            </w:pPr>
          </w:p>
        </w:tc>
        <w:tc>
          <w:tcPr>
            <w:tcW w:w="6120" w:type="dxa"/>
          </w:tcPr>
          <w:p w14:paraId="3F02286C" w14:textId="77777777" w:rsidR="000940AE" w:rsidRDefault="000940AE">
            <w:pPr>
              <w:pStyle w:val="EmptyCellLayoutStyle"/>
              <w:spacing w:after="0" w:line="240" w:lineRule="auto"/>
            </w:pPr>
          </w:p>
        </w:tc>
        <w:tc>
          <w:tcPr>
            <w:tcW w:w="2534" w:type="dxa"/>
          </w:tcPr>
          <w:p w14:paraId="50D582B0" w14:textId="77777777" w:rsidR="000940AE" w:rsidRDefault="000940AE">
            <w:pPr>
              <w:pStyle w:val="EmptyCellLayoutStyle"/>
              <w:spacing w:after="0" w:line="240" w:lineRule="auto"/>
            </w:pPr>
          </w:p>
        </w:tc>
        <w:tc>
          <w:tcPr>
            <w:tcW w:w="179" w:type="dxa"/>
          </w:tcPr>
          <w:p w14:paraId="2A037068" w14:textId="77777777" w:rsidR="000940AE" w:rsidRDefault="000940AE">
            <w:pPr>
              <w:pStyle w:val="EmptyCellLayoutStyle"/>
              <w:spacing w:after="0" w:line="240" w:lineRule="auto"/>
            </w:pPr>
          </w:p>
        </w:tc>
      </w:tr>
      <w:tr w:rsidR="00D55C4C" w14:paraId="0C8E4670" w14:textId="77777777" w:rsidTr="00D55C4C">
        <w:tc>
          <w:tcPr>
            <w:tcW w:w="179" w:type="dxa"/>
          </w:tcPr>
          <w:p w14:paraId="411CC20A" w14:textId="77777777" w:rsidR="000940AE" w:rsidRDefault="000940AE">
            <w:pPr>
              <w:pStyle w:val="EmptyCellLayoutStyle"/>
              <w:spacing w:after="0" w:line="240" w:lineRule="auto"/>
            </w:pPr>
          </w:p>
        </w:tc>
        <w:tc>
          <w:tcPr>
            <w:tcW w:w="0" w:type="dxa"/>
          </w:tcPr>
          <w:p w14:paraId="074CDD5E" w14:textId="77777777" w:rsidR="000940AE" w:rsidRDefault="000940AE">
            <w:pPr>
              <w:pStyle w:val="EmptyCellLayoutStyle"/>
              <w:spacing w:after="0" w:line="240" w:lineRule="auto"/>
            </w:pPr>
          </w:p>
        </w:tc>
        <w:tc>
          <w:tcPr>
            <w:tcW w:w="0" w:type="dxa"/>
          </w:tcPr>
          <w:p w14:paraId="2AD5098F" w14:textId="77777777" w:rsidR="000940AE" w:rsidRDefault="000940AE">
            <w:pPr>
              <w:pStyle w:val="EmptyCellLayoutStyle"/>
              <w:spacing w:after="0" w:line="240" w:lineRule="auto"/>
            </w:pPr>
          </w:p>
        </w:tc>
        <w:tc>
          <w:tcPr>
            <w:tcW w:w="0" w:type="dxa"/>
          </w:tcPr>
          <w:p w14:paraId="49DC8572" w14:textId="77777777" w:rsidR="000940AE" w:rsidRDefault="000940AE">
            <w:pPr>
              <w:pStyle w:val="EmptyCellLayoutStyle"/>
              <w:spacing w:after="0" w:line="240" w:lineRule="auto"/>
            </w:pPr>
          </w:p>
        </w:tc>
        <w:tc>
          <w:tcPr>
            <w:tcW w:w="0" w:type="dxa"/>
          </w:tcPr>
          <w:p w14:paraId="2BF83FBB" w14:textId="77777777" w:rsidR="000940AE" w:rsidRDefault="000940AE">
            <w:pPr>
              <w:pStyle w:val="EmptyCellLayoutStyle"/>
              <w:spacing w:after="0" w:line="240" w:lineRule="auto"/>
            </w:pPr>
          </w:p>
        </w:tc>
        <w:tc>
          <w:tcPr>
            <w:tcW w:w="0" w:type="dxa"/>
          </w:tcPr>
          <w:p w14:paraId="6DB1B030" w14:textId="77777777" w:rsidR="000940AE" w:rsidRDefault="000940AE">
            <w:pPr>
              <w:pStyle w:val="EmptyCellLayoutStyle"/>
              <w:spacing w:after="0" w:line="240" w:lineRule="auto"/>
            </w:pPr>
          </w:p>
        </w:tc>
        <w:tc>
          <w:tcPr>
            <w:tcW w:w="0" w:type="dxa"/>
          </w:tcPr>
          <w:p w14:paraId="54C117AC" w14:textId="77777777" w:rsidR="000940AE" w:rsidRDefault="000940AE">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31"/>
              <w:gridCol w:w="179"/>
            </w:tblGrid>
            <w:tr w:rsidR="000940AE" w14:paraId="02127DFF" w14:textId="77777777">
              <w:trPr>
                <w:trHeight w:val="180"/>
              </w:trPr>
              <w:tc>
                <w:tcPr>
                  <w:tcW w:w="180" w:type="dxa"/>
                  <w:tcBorders>
                    <w:top w:val="single" w:sz="15" w:space="0" w:color="000000"/>
                    <w:left w:val="single" w:sz="15" w:space="0" w:color="000000"/>
                  </w:tcBorders>
                </w:tcPr>
                <w:p w14:paraId="0EB6139A" w14:textId="77777777" w:rsidR="000940AE" w:rsidRDefault="000940AE">
                  <w:pPr>
                    <w:pStyle w:val="EmptyCellLayoutStyle"/>
                    <w:spacing w:after="0" w:line="240" w:lineRule="auto"/>
                  </w:pPr>
                </w:p>
              </w:tc>
              <w:tc>
                <w:tcPr>
                  <w:tcW w:w="10800" w:type="dxa"/>
                  <w:tcBorders>
                    <w:top w:val="single" w:sz="15" w:space="0" w:color="000000"/>
                  </w:tcBorders>
                </w:tcPr>
                <w:p w14:paraId="7A1AC6EB" w14:textId="77777777" w:rsidR="000940AE" w:rsidRDefault="000940AE">
                  <w:pPr>
                    <w:pStyle w:val="EmptyCellLayoutStyle"/>
                    <w:spacing w:after="0" w:line="240" w:lineRule="auto"/>
                  </w:pPr>
                </w:p>
              </w:tc>
              <w:tc>
                <w:tcPr>
                  <w:tcW w:w="180" w:type="dxa"/>
                  <w:tcBorders>
                    <w:top w:val="single" w:sz="15" w:space="0" w:color="000000"/>
                    <w:right w:val="single" w:sz="15" w:space="0" w:color="000000"/>
                  </w:tcBorders>
                </w:tcPr>
                <w:p w14:paraId="704E2C9D" w14:textId="77777777" w:rsidR="000940AE" w:rsidRDefault="000940AE">
                  <w:pPr>
                    <w:pStyle w:val="EmptyCellLayoutStyle"/>
                    <w:spacing w:after="0" w:line="240" w:lineRule="auto"/>
                  </w:pPr>
                </w:p>
              </w:tc>
            </w:tr>
            <w:tr w:rsidR="000940AE" w14:paraId="4A324F8C" w14:textId="77777777">
              <w:trPr>
                <w:trHeight w:val="270"/>
              </w:trPr>
              <w:tc>
                <w:tcPr>
                  <w:tcW w:w="180" w:type="dxa"/>
                  <w:tcBorders>
                    <w:left w:val="single" w:sz="15" w:space="0" w:color="000000"/>
                  </w:tcBorders>
                </w:tcPr>
                <w:p w14:paraId="1A7855F6" w14:textId="77777777" w:rsidR="000940AE" w:rsidRDefault="000940AE">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0940AE" w14:paraId="65C1067D" w14:textId="77777777">
                    <w:trPr>
                      <w:trHeight w:val="192"/>
                    </w:trPr>
                    <w:tc>
                      <w:tcPr>
                        <w:tcW w:w="10800" w:type="dxa"/>
                        <w:tcBorders>
                          <w:top w:val="nil"/>
                          <w:left w:val="nil"/>
                          <w:bottom w:val="nil"/>
                          <w:right w:val="nil"/>
                        </w:tcBorders>
                        <w:tcMar>
                          <w:top w:w="39" w:type="dxa"/>
                          <w:left w:w="39" w:type="dxa"/>
                          <w:bottom w:w="39" w:type="dxa"/>
                          <w:right w:w="39" w:type="dxa"/>
                        </w:tcMar>
                      </w:tcPr>
                      <w:p w14:paraId="15868C4C" w14:textId="77777777" w:rsidR="000940AE" w:rsidRDefault="00993037">
                        <w:pPr>
                          <w:spacing w:after="0" w:line="240" w:lineRule="auto"/>
                        </w:pPr>
                        <w:r>
                          <w:rPr>
                            <w:rFonts w:ascii="Arial" w:eastAsia="Arial" w:hAnsi="Arial"/>
                            <w:b/>
                            <w:color w:val="000000"/>
                            <w:sz w:val="16"/>
                          </w:rPr>
                          <w:t>Indicate any exceptions or additions to the statements of employee or supervisors.</w:t>
                        </w:r>
                      </w:p>
                    </w:tc>
                  </w:tr>
                </w:tbl>
                <w:p w14:paraId="3922E32B" w14:textId="77777777" w:rsidR="000940AE" w:rsidRDefault="000940AE">
                  <w:pPr>
                    <w:spacing w:after="0" w:line="240" w:lineRule="auto"/>
                  </w:pPr>
                </w:p>
              </w:tc>
              <w:tc>
                <w:tcPr>
                  <w:tcW w:w="180" w:type="dxa"/>
                  <w:tcBorders>
                    <w:right w:val="single" w:sz="15" w:space="0" w:color="000000"/>
                  </w:tcBorders>
                </w:tcPr>
                <w:p w14:paraId="0A71C8D5" w14:textId="77777777" w:rsidR="000940AE" w:rsidRDefault="000940AE">
                  <w:pPr>
                    <w:pStyle w:val="EmptyCellLayoutStyle"/>
                    <w:spacing w:after="0" w:line="240" w:lineRule="auto"/>
                  </w:pPr>
                </w:p>
              </w:tc>
            </w:tr>
            <w:tr w:rsidR="000940AE" w14:paraId="3FA3DB4B" w14:textId="77777777">
              <w:trPr>
                <w:trHeight w:val="89"/>
              </w:trPr>
              <w:tc>
                <w:tcPr>
                  <w:tcW w:w="180" w:type="dxa"/>
                  <w:tcBorders>
                    <w:left w:val="single" w:sz="15" w:space="0" w:color="000000"/>
                  </w:tcBorders>
                </w:tcPr>
                <w:p w14:paraId="0722823C" w14:textId="77777777" w:rsidR="000940AE" w:rsidRDefault="000940AE">
                  <w:pPr>
                    <w:pStyle w:val="EmptyCellLayoutStyle"/>
                    <w:spacing w:after="0" w:line="240" w:lineRule="auto"/>
                  </w:pPr>
                </w:p>
              </w:tc>
              <w:tc>
                <w:tcPr>
                  <w:tcW w:w="10800" w:type="dxa"/>
                </w:tcPr>
                <w:p w14:paraId="51EAD924" w14:textId="77777777" w:rsidR="000940AE" w:rsidRDefault="000940AE">
                  <w:pPr>
                    <w:pStyle w:val="EmptyCellLayoutStyle"/>
                    <w:spacing w:after="0" w:line="240" w:lineRule="auto"/>
                  </w:pPr>
                </w:p>
              </w:tc>
              <w:tc>
                <w:tcPr>
                  <w:tcW w:w="180" w:type="dxa"/>
                  <w:tcBorders>
                    <w:right w:val="single" w:sz="15" w:space="0" w:color="000000"/>
                  </w:tcBorders>
                </w:tcPr>
                <w:p w14:paraId="39990D66" w14:textId="77777777" w:rsidR="000940AE" w:rsidRDefault="000940AE">
                  <w:pPr>
                    <w:pStyle w:val="EmptyCellLayoutStyle"/>
                    <w:spacing w:after="0" w:line="240" w:lineRule="auto"/>
                  </w:pPr>
                </w:p>
              </w:tc>
            </w:tr>
            <w:tr w:rsidR="000940AE" w14:paraId="66D3703E" w14:textId="77777777">
              <w:trPr>
                <w:trHeight w:val="290"/>
              </w:trPr>
              <w:tc>
                <w:tcPr>
                  <w:tcW w:w="180" w:type="dxa"/>
                  <w:tcBorders>
                    <w:left w:val="single" w:sz="15" w:space="0" w:color="000000"/>
                  </w:tcBorders>
                </w:tcPr>
                <w:p w14:paraId="0C20B2E7" w14:textId="77777777" w:rsidR="000940AE" w:rsidRDefault="000940AE">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0940AE" w14:paraId="7787ED73" w14:textId="77777777">
                    <w:trPr>
                      <w:trHeight w:val="212"/>
                    </w:trPr>
                    <w:tc>
                      <w:tcPr>
                        <w:tcW w:w="10800" w:type="dxa"/>
                        <w:tcBorders>
                          <w:top w:val="nil"/>
                          <w:left w:val="nil"/>
                          <w:bottom w:val="nil"/>
                          <w:right w:val="nil"/>
                        </w:tcBorders>
                        <w:tcMar>
                          <w:top w:w="39" w:type="dxa"/>
                          <w:left w:w="39" w:type="dxa"/>
                          <w:bottom w:w="39" w:type="dxa"/>
                          <w:right w:w="39" w:type="dxa"/>
                        </w:tcMar>
                      </w:tcPr>
                      <w:p w14:paraId="5D7BF58C" w14:textId="77777777" w:rsidR="000940AE" w:rsidRDefault="00993037">
                        <w:pPr>
                          <w:spacing w:after="0" w:line="240" w:lineRule="auto"/>
                        </w:pPr>
                        <w:r>
                          <w:rPr>
                            <w:rFonts w:ascii="Arial" w:eastAsia="Arial" w:hAnsi="Arial"/>
                            <w:color w:val="000000"/>
                          </w:rPr>
                          <w:t>None</w:t>
                        </w:r>
                      </w:p>
                    </w:tc>
                  </w:tr>
                </w:tbl>
                <w:p w14:paraId="34AD3CB4" w14:textId="77777777" w:rsidR="000940AE" w:rsidRDefault="000940AE">
                  <w:pPr>
                    <w:spacing w:after="0" w:line="240" w:lineRule="auto"/>
                  </w:pPr>
                </w:p>
              </w:tc>
              <w:tc>
                <w:tcPr>
                  <w:tcW w:w="180" w:type="dxa"/>
                  <w:tcBorders>
                    <w:right w:val="single" w:sz="15" w:space="0" w:color="000000"/>
                  </w:tcBorders>
                </w:tcPr>
                <w:p w14:paraId="74FE9CD4" w14:textId="77777777" w:rsidR="000940AE" w:rsidRDefault="000940AE">
                  <w:pPr>
                    <w:pStyle w:val="EmptyCellLayoutStyle"/>
                    <w:spacing w:after="0" w:line="240" w:lineRule="auto"/>
                  </w:pPr>
                </w:p>
              </w:tc>
            </w:tr>
            <w:tr w:rsidR="000940AE" w14:paraId="58EEF606" w14:textId="77777777">
              <w:trPr>
                <w:trHeight w:val="69"/>
              </w:trPr>
              <w:tc>
                <w:tcPr>
                  <w:tcW w:w="180" w:type="dxa"/>
                  <w:tcBorders>
                    <w:left w:val="single" w:sz="15" w:space="0" w:color="000000"/>
                    <w:bottom w:val="single" w:sz="15" w:space="0" w:color="000000"/>
                  </w:tcBorders>
                </w:tcPr>
                <w:p w14:paraId="5885E4D8" w14:textId="77777777" w:rsidR="000940AE" w:rsidRDefault="000940AE">
                  <w:pPr>
                    <w:pStyle w:val="EmptyCellLayoutStyle"/>
                    <w:spacing w:after="0" w:line="240" w:lineRule="auto"/>
                  </w:pPr>
                </w:p>
              </w:tc>
              <w:tc>
                <w:tcPr>
                  <w:tcW w:w="10800" w:type="dxa"/>
                  <w:tcBorders>
                    <w:bottom w:val="single" w:sz="15" w:space="0" w:color="000000"/>
                  </w:tcBorders>
                </w:tcPr>
                <w:p w14:paraId="23A92902" w14:textId="77777777" w:rsidR="000940AE" w:rsidRDefault="000940AE">
                  <w:pPr>
                    <w:pStyle w:val="EmptyCellLayoutStyle"/>
                    <w:spacing w:after="0" w:line="240" w:lineRule="auto"/>
                  </w:pPr>
                </w:p>
              </w:tc>
              <w:tc>
                <w:tcPr>
                  <w:tcW w:w="180" w:type="dxa"/>
                  <w:tcBorders>
                    <w:bottom w:val="single" w:sz="15" w:space="0" w:color="000000"/>
                    <w:right w:val="single" w:sz="15" w:space="0" w:color="000000"/>
                  </w:tcBorders>
                </w:tcPr>
                <w:p w14:paraId="2B96F2D7" w14:textId="77777777" w:rsidR="000940AE" w:rsidRDefault="000940AE">
                  <w:pPr>
                    <w:pStyle w:val="EmptyCellLayoutStyle"/>
                    <w:spacing w:after="0" w:line="240" w:lineRule="auto"/>
                  </w:pPr>
                </w:p>
              </w:tc>
            </w:tr>
          </w:tbl>
          <w:p w14:paraId="62612ECD" w14:textId="77777777" w:rsidR="000940AE" w:rsidRDefault="000940AE">
            <w:pPr>
              <w:spacing w:after="0" w:line="240" w:lineRule="auto"/>
            </w:pPr>
          </w:p>
        </w:tc>
        <w:tc>
          <w:tcPr>
            <w:tcW w:w="179" w:type="dxa"/>
          </w:tcPr>
          <w:p w14:paraId="7E6BE71D" w14:textId="77777777" w:rsidR="000940AE" w:rsidRDefault="000940AE">
            <w:pPr>
              <w:pStyle w:val="EmptyCellLayoutStyle"/>
              <w:spacing w:after="0" w:line="240" w:lineRule="auto"/>
            </w:pPr>
          </w:p>
        </w:tc>
      </w:tr>
      <w:tr w:rsidR="000940AE" w14:paraId="408FBCBA" w14:textId="77777777">
        <w:trPr>
          <w:trHeight w:val="114"/>
        </w:trPr>
        <w:tc>
          <w:tcPr>
            <w:tcW w:w="179" w:type="dxa"/>
          </w:tcPr>
          <w:p w14:paraId="4930F6C0" w14:textId="77777777" w:rsidR="000940AE" w:rsidRDefault="000940AE">
            <w:pPr>
              <w:pStyle w:val="EmptyCellLayoutStyle"/>
              <w:spacing w:after="0" w:line="240" w:lineRule="auto"/>
            </w:pPr>
          </w:p>
        </w:tc>
        <w:tc>
          <w:tcPr>
            <w:tcW w:w="0" w:type="dxa"/>
          </w:tcPr>
          <w:p w14:paraId="76770933" w14:textId="77777777" w:rsidR="000940AE" w:rsidRDefault="000940AE">
            <w:pPr>
              <w:pStyle w:val="EmptyCellLayoutStyle"/>
              <w:spacing w:after="0" w:line="240" w:lineRule="auto"/>
            </w:pPr>
          </w:p>
        </w:tc>
        <w:tc>
          <w:tcPr>
            <w:tcW w:w="0" w:type="dxa"/>
          </w:tcPr>
          <w:p w14:paraId="4FA8E77B" w14:textId="77777777" w:rsidR="000940AE" w:rsidRDefault="000940AE">
            <w:pPr>
              <w:pStyle w:val="EmptyCellLayoutStyle"/>
              <w:spacing w:after="0" w:line="240" w:lineRule="auto"/>
            </w:pPr>
          </w:p>
        </w:tc>
        <w:tc>
          <w:tcPr>
            <w:tcW w:w="0" w:type="dxa"/>
          </w:tcPr>
          <w:p w14:paraId="1DC54090" w14:textId="77777777" w:rsidR="000940AE" w:rsidRDefault="000940AE">
            <w:pPr>
              <w:pStyle w:val="EmptyCellLayoutStyle"/>
              <w:spacing w:after="0" w:line="240" w:lineRule="auto"/>
            </w:pPr>
          </w:p>
        </w:tc>
        <w:tc>
          <w:tcPr>
            <w:tcW w:w="0" w:type="dxa"/>
          </w:tcPr>
          <w:p w14:paraId="334A96DA" w14:textId="77777777" w:rsidR="000940AE" w:rsidRDefault="000940AE">
            <w:pPr>
              <w:pStyle w:val="EmptyCellLayoutStyle"/>
              <w:spacing w:after="0" w:line="240" w:lineRule="auto"/>
            </w:pPr>
          </w:p>
        </w:tc>
        <w:tc>
          <w:tcPr>
            <w:tcW w:w="0" w:type="dxa"/>
          </w:tcPr>
          <w:p w14:paraId="4F89E80F" w14:textId="77777777" w:rsidR="000940AE" w:rsidRDefault="000940AE">
            <w:pPr>
              <w:pStyle w:val="EmptyCellLayoutStyle"/>
              <w:spacing w:after="0" w:line="240" w:lineRule="auto"/>
            </w:pPr>
          </w:p>
        </w:tc>
        <w:tc>
          <w:tcPr>
            <w:tcW w:w="0" w:type="dxa"/>
          </w:tcPr>
          <w:p w14:paraId="7898707F" w14:textId="77777777" w:rsidR="000940AE" w:rsidRDefault="000940AE">
            <w:pPr>
              <w:pStyle w:val="EmptyCellLayoutStyle"/>
              <w:spacing w:after="0" w:line="240" w:lineRule="auto"/>
            </w:pPr>
          </w:p>
        </w:tc>
        <w:tc>
          <w:tcPr>
            <w:tcW w:w="2505" w:type="dxa"/>
          </w:tcPr>
          <w:p w14:paraId="0B20AB4E" w14:textId="77777777" w:rsidR="000940AE" w:rsidRDefault="000940AE">
            <w:pPr>
              <w:pStyle w:val="EmptyCellLayoutStyle"/>
              <w:spacing w:after="0" w:line="240" w:lineRule="auto"/>
            </w:pPr>
          </w:p>
        </w:tc>
        <w:tc>
          <w:tcPr>
            <w:tcW w:w="6120" w:type="dxa"/>
          </w:tcPr>
          <w:p w14:paraId="7F5889DA" w14:textId="77777777" w:rsidR="000940AE" w:rsidRDefault="000940AE">
            <w:pPr>
              <w:pStyle w:val="EmptyCellLayoutStyle"/>
              <w:spacing w:after="0" w:line="240" w:lineRule="auto"/>
            </w:pPr>
          </w:p>
        </w:tc>
        <w:tc>
          <w:tcPr>
            <w:tcW w:w="2534" w:type="dxa"/>
          </w:tcPr>
          <w:p w14:paraId="02AD6B15" w14:textId="77777777" w:rsidR="000940AE" w:rsidRDefault="000940AE">
            <w:pPr>
              <w:pStyle w:val="EmptyCellLayoutStyle"/>
              <w:spacing w:after="0" w:line="240" w:lineRule="auto"/>
            </w:pPr>
          </w:p>
        </w:tc>
        <w:tc>
          <w:tcPr>
            <w:tcW w:w="179" w:type="dxa"/>
          </w:tcPr>
          <w:p w14:paraId="51F1B3E8" w14:textId="77777777" w:rsidR="000940AE" w:rsidRDefault="000940AE">
            <w:pPr>
              <w:pStyle w:val="EmptyCellLayoutStyle"/>
              <w:spacing w:after="0" w:line="240" w:lineRule="auto"/>
            </w:pPr>
          </w:p>
        </w:tc>
      </w:tr>
      <w:tr w:rsidR="00D55C4C" w14:paraId="4F7F705E" w14:textId="77777777" w:rsidTr="00D55C4C">
        <w:tc>
          <w:tcPr>
            <w:tcW w:w="179" w:type="dxa"/>
          </w:tcPr>
          <w:p w14:paraId="6547F632" w14:textId="77777777" w:rsidR="000940AE" w:rsidRDefault="000940AE">
            <w:pPr>
              <w:pStyle w:val="EmptyCellLayoutStyle"/>
              <w:spacing w:after="0" w:line="240" w:lineRule="auto"/>
            </w:pPr>
          </w:p>
        </w:tc>
        <w:tc>
          <w:tcPr>
            <w:tcW w:w="0" w:type="dxa"/>
          </w:tcPr>
          <w:p w14:paraId="14BCD913" w14:textId="77777777" w:rsidR="000940AE" w:rsidRDefault="000940AE">
            <w:pPr>
              <w:pStyle w:val="EmptyCellLayoutStyle"/>
              <w:spacing w:after="0" w:line="240" w:lineRule="auto"/>
            </w:pPr>
          </w:p>
        </w:tc>
        <w:tc>
          <w:tcPr>
            <w:tcW w:w="0" w:type="dxa"/>
          </w:tcPr>
          <w:p w14:paraId="2BE05983" w14:textId="77777777" w:rsidR="000940AE" w:rsidRDefault="000940AE">
            <w:pPr>
              <w:pStyle w:val="EmptyCellLayoutStyle"/>
              <w:spacing w:after="0" w:line="240" w:lineRule="auto"/>
            </w:pPr>
          </w:p>
        </w:tc>
        <w:tc>
          <w:tcPr>
            <w:tcW w:w="0" w:type="dxa"/>
          </w:tcPr>
          <w:p w14:paraId="58D6C57D" w14:textId="77777777" w:rsidR="000940AE" w:rsidRDefault="000940AE">
            <w:pPr>
              <w:pStyle w:val="EmptyCellLayoutStyle"/>
              <w:spacing w:after="0" w:line="240" w:lineRule="auto"/>
            </w:pPr>
          </w:p>
        </w:tc>
        <w:tc>
          <w:tcPr>
            <w:tcW w:w="0" w:type="dxa"/>
          </w:tcPr>
          <w:p w14:paraId="42633084" w14:textId="77777777" w:rsidR="000940AE" w:rsidRDefault="000940AE">
            <w:pPr>
              <w:pStyle w:val="EmptyCellLayoutStyle"/>
              <w:spacing w:after="0" w:line="240" w:lineRule="auto"/>
            </w:pPr>
          </w:p>
        </w:tc>
        <w:tc>
          <w:tcPr>
            <w:tcW w:w="0" w:type="dxa"/>
          </w:tcPr>
          <w:p w14:paraId="72490534" w14:textId="77777777" w:rsidR="000940AE" w:rsidRDefault="000940AE">
            <w:pPr>
              <w:pStyle w:val="EmptyCellLayoutStyle"/>
              <w:spacing w:after="0" w:line="240" w:lineRule="auto"/>
            </w:pPr>
          </w:p>
        </w:tc>
        <w:tc>
          <w:tcPr>
            <w:tcW w:w="0" w:type="dxa"/>
          </w:tcPr>
          <w:p w14:paraId="76598024" w14:textId="77777777" w:rsidR="000940AE" w:rsidRDefault="000940AE">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5191"/>
              <w:gridCol w:w="356"/>
              <w:gridCol w:w="5185"/>
              <w:gridCol w:w="179"/>
            </w:tblGrid>
            <w:tr w:rsidR="000940AE" w14:paraId="04130A09" w14:textId="77777777">
              <w:trPr>
                <w:trHeight w:val="180"/>
              </w:trPr>
              <w:tc>
                <w:tcPr>
                  <w:tcW w:w="180" w:type="dxa"/>
                  <w:tcBorders>
                    <w:top w:val="single" w:sz="15" w:space="0" w:color="000000"/>
                    <w:left w:val="single" w:sz="15" w:space="0" w:color="000000"/>
                  </w:tcBorders>
                </w:tcPr>
                <w:p w14:paraId="6295E6C7" w14:textId="77777777" w:rsidR="000940AE" w:rsidRDefault="000940AE">
                  <w:pPr>
                    <w:pStyle w:val="EmptyCellLayoutStyle"/>
                    <w:spacing w:after="0" w:line="240" w:lineRule="auto"/>
                  </w:pPr>
                </w:p>
              </w:tc>
              <w:tc>
                <w:tcPr>
                  <w:tcW w:w="5220" w:type="dxa"/>
                  <w:tcBorders>
                    <w:top w:val="single" w:sz="15" w:space="0" w:color="000000"/>
                  </w:tcBorders>
                </w:tcPr>
                <w:p w14:paraId="2BC34A51" w14:textId="77777777" w:rsidR="000940AE" w:rsidRDefault="000940AE">
                  <w:pPr>
                    <w:pStyle w:val="EmptyCellLayoutStyle"/>
                    <w:spacing w:after="0" w:line="240" w:lineRule="auto"/>
                  </w:pPr>
                </w:p>
              </w:tc>
              <w:tc>
                <w:tcPr>
                  <w:tcW w:w="359" w:type="dxa"/>
                  <w:tcBorders>
                    <w:top w:val="single" w:sz="15" w:space="0" w:color="000000"/>
                  </w:tcBorders>
                </w:tcPr>
                <w:p w14:paraId="7E06E016" w14:textId="77777777" w:rsidR="000940AE" w:rsidRDefault="000940AE">
                  <w:pPr>
                    <w:pStyle w:val="EmptyCellLayoutStyle"/>
                    <w:spacing w:after="0" w:line="240" w:lineRule="auto"/>
                  </w:pPr>
                </w:p>
              </w:tc>
              <w:tc>
                <w:tcPr>
                  <w:tcW w:w="5220" w:type="dxa"/>
                  <w:tcBorders>
                    <w:top w:val="single" w:sz="15" w:space="0" w:color="000000"/>
                  </w:tcBorders>
                </w:tcPr>
                <w:p w14:paraId="68CFA3F3" w14:textId="77777777" w:rsidR="000940AE" w:rsidRDefault="000940AE">
                  <w:pPr>
                    <w:pStyle w:val="EmptyCellLayoutStyle"/>
                    <w:spacing w:after="0" w:line="240" w:lineRule="auto"/>
                  </w:pPr>
                </w:p>
              </w:tc>
              <w:tc>
                <w:tcPr>
                  <w:tcW w:w="180" w:type="dxa"/>
                  <w:tcBorders>
                    <w:top w:val="single" w:sz="15" w:space="0" w:color="000000"/>
                    <w:right w:val="single" w:sz="15" w:space="0" w:color="000000"/>
                  </w:tcBorders>
                </w:tcPr>
                <w:p w14:paraId="00D19A24" w14:textId="77777777" w:rsidR="000940AE" w:rsidRDefault="000940AE">
                  <w:pPr>
                    <w:pStyle w:val="EmptyCellLayoutStyle"/>
                    <w:spacing w:after="0" w:line="240" w:lineRule="auto"/>
                  </w:pPr>
                </w:p>
              </w:tc>
            </w:tr>
            <w:tr w:rsidR="00D55C4C" w14:paraId="7BE639A4" w14:textId="77777777" w:rsidTr="00D55C4C">
              <w:trPr>
                <w:trHeight w:val="359"/>
              </w:trPr>
              <w:tc>
                <w:tcPr>
                  <w:tcW w:w="180" w:type="dxa"/>
                  <w:tcBorders>
                    <w:left w:val="single" w:sz="15" w:space="0" w:color="000000"/>
                  </w:tcBorders>
                </w:tcPr>
                <w:p w14:paraId="69749C29" w14:textId="77777777" w:rsidR="000940AE" w:rsidRDefault="000940AE">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2"/>
                  </w:tblGrid>
                  <w:tr w:rsidR="000940AE" w14:paraId="10783D23" w14:textId="77777777">
                    <w:trPr>
                      <w:trHeight w:val="282"/>
                    </w:trPr>
                    <w:tc>
                      <w:tcPr>
                        <w:tcW w:w="10800" w:type="dxa"/>
                        <w:tcBorders>
                          <w:top w:val="nil"/>
                          <w:left w:val="nil"/>
                          <w:bottom w:val="nil"/>
                          <w:right w:val="nil"/>
                        </w:tcBorders>
                        <w:tcMar>
                          <w:top w:w="39" w:type="dxa"/>
                          <w:left w:w="39" w:type="dxa"/>
                          <w:bottom w:w="39" w:type="dxa"/>
                          <w:right w:w="39" w:type="dxa"/>
                        </w:tcMar>
                      </w:tcPr>
                      <w:p w14:paraId="3997D2A1" w14:textId="77777777" w:rsidR="000940AE" w:rsidRDefault="00993037">
                        <w:pPr>
                          <w:spacing w:after="0" w:line="240" w:lineRule="auto"/>
                        </w:pPr>
                        <w:r>
                          <w:rPr>
                            <w:rFonts w:ascii="Arial" w:eastAsia="Arial" w:hAnsi="Arial"/>
                            <w:b/>
                            <w:i/>
                            <w:color w:val="000000"/>
                          </w:rPr>
                          <w:t>I certify that the entries on these pages are accurate and complete.</w:t>
                        </w:r>
                      </w:p>
                    </w:tc>
                  </w:tr>
                </w:tbl>
                <w:p w14:paraId="6FCE289A" w14:textId="77777777" w:rsidR="000940AE" w:rsidRDefault="000940AE">
                  <w:pPr>
                    <w:spacing w:after="0" w:line="240" w:lineRule="auto"/>
                  </w:pPr>
                </w:p>
              </w:tc>
              <w:tc>
                <w:tcPr>
                  <w:tcW w:w="180" w:type="dxa"/>
                  <w:tcBorders>
                    <w:right w:val="single" w:sz="15" w:space="0" w:color="000000"/>
                  </w:tcBorders>
                </w:tcPr>
                <w:p w14:paraId="0E33FFBA" w14:textId="77777777" w:rsidR="000940AE" w:rsidRDefault="000940AE">
                  <w:pPr>
                    <w:pStyle w:val="EmptyCellLayoutStyle"/>
                    <w:spacing w:after="0" w:line="240" w:lineRule="auto"/>
                  </w:pPr>
                </w:p>
              </w:tc>
            </w:tr>
            <w:tr w:rsidR="000940AE" w14:paraId="1699C592" w14:textId="77777777">
              <w:trPr>
                <w:trHeight w:val="180"/>
              </w:trPr>
              <w:tc>
                <w:tcPr>
                  <w:tcW w:w="180" w:type="dxa"/>
                  <w:tcBorders>
                    <w:left w:val="single" w:sz="15" w:space="0" w:color="000000"/>
                  </w:tcBorders>
                </w:tcPr>
                <w:p w14:paraId="4A3E35D3" w14:textId="77777777" w:rsidR="000940AE" w:rsidRDefault="000940AE">
                  <w:pPr>
                    <w:pStyle w:val="EmptyCellLayoutStyle"/>
                    <w:spacing w:after="0" w:line="240" w:lineRule="auto"/>
                  </w:pPr>
                </w:p>
              </w:tc>
              <w:tc>
                <w:tcPr>
                  <w:tcW w:w="5220" w:type="dxa"/>
                </w:tcPr>
                <w:p w14:paraId="4FA3B332" w14:textId="77777777" w:rsidR="000940AE" w:rsidRDefault="000940AE">
                  <w:pPr>
                    <w:pStyle w:val="EmptyCellLayoutStyle"/>
                    <w:spacing w:after="0" w:line="240" w:lineRule="auto"/>
                  </w:pPr>
                </w:p>
              </w:tc>
              <w:tc>
                <w:tcPr>
                  <w:tcW w:w="359" w:type="dxa"/>
                </w:tcPr>
                <w:p w14:paraId="561E734F" w14:textId="77777777" w:rsidR="000940AE" w:rsidRDefault="000940AE">
                  <w:pPr>
                    <w:pStyle w:val="EmptyCellLayoutStyle"/>
                    <w:spacing w:after="0" w:line="240" w:lineRule="auto"/>
                  </w:pPr>
                </w:p>
              </w:tc>
              <w:tc>
                <w:tcPr>
                  <w:tcW w:w="5220" w:type="dxa"/>
                </w:tcPr>
                <w:p w14:paraId="693A77FC" w14:textId="77777777" w:rsidR="000940AE" w:rsidRDefault="000940AE">
                  <w:pPr>
                    <w:pStyle w:val="EmptyCellLayoutStyle"/>
                    <w:spacing w:after="0" w:line="240" w:lineRule="auto"/>
                  </w:pPr>
                </w:p>
              </w:tc>
              <w:tc>
                <w:tcPr>
                  <w:tcW w:w="180" w:type="dxa"/>
                  <w:tcBorders>
                    <w:right w:val="single" w:sz="15" w:space="0" w:color="000000"/>
                  </w:tcBorders>
                </w:tcPr>
                <w:p w14:paraId="0319FA08" w14:textId="77777777" w:rsidR="000940AE" w:rsidRDefault="000940AE">
                  <w:pPr>
                    <w:pStyle w:val="EmptyCellLayoutStyle"/>
                    <w:spacing w:after="0" w:line="240" w:lineRule="auto"/>
                  </w:pPr>
                </w:p>
              </w:tc>
            </w:tr>
            <w:tr w:rsidR="000940AE" w14:paraId="3E9F75CA" w14:textId="77777777">
              <w:trPr>
                <w:trHeight w:val="290"/>
              </w:trPr>
              <w:tc>
                <w:tcPr>
                  <w:tcW w:w="180" w:type="dxa"/>
                  <w:tcBorders>
                    <w:left w:val="single" w:sz="15" w:space="0" w:color="000000"/>
                  </w:tcBorders>
                </w:tcPr>
                <w:p w14:paraId="243D4284" w14:textId="77777777" w:rsidR="000940AE" w:rsidRDefault="000940A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1"/>
                  </w:tblGrid>
                  <w:tr w:rsidR="000940AE" w14:paraId="37EA0180" w14:textId="77777777">
                    <w:trPr>
                      <w:trHeight w:val="212"/>
                    </w:trPr>
                    <w:tc>
                      <w:tcPr>
                        <w:tcW w:w="5220" w:type="dxa"/>
                        <w:tcBorders>
                          <w:top w:val="nil"/>
                          <w:left w:val="nil"/>
                          <w:bottom w:val="nil"/>
                          <w:right w:val="nil"/>
                        </w:tcBorders>
                        <w:tcMar>
                          <w:top w:w="39" w:type="dxa"/>
                          <w:left w:w="39" w:type="dxa"/>
                          <w:bottom w:w="39" w:type="dxa"/>
                          <w:right w:w="39" w:type="dxa"/>
                        </w:tcMar>
                      </w:tcPr>
                      <w:p w14:paraId="5D2D8F94" w14:textId="77777777" w:rsidR="000940AE" w:rsidRDefault="00993037">
                        <w:pPr>
                          <w:spacing w:after="0" w:line="240" w:lineRule="auto"/>
                        </w:pPr>
                        <w:r>
                          <w:rPr>
                            <w:rFonts w:ascii="Arial" w:eastAsia="Arial" w:hAnsi="Arial"/>
                            <w:color w:val="000000"/>
                          </w:rPr>
                          <w:t>RYAN STARKWEATHER</w:t>
                        </w:r>
                      </w:p>
                    </w:tc>
                  </w:tr>
                </w:tbl>
                <w:p w14:paraId="27485216" w14:textId="77777777" w:rsidR="000940AE" w:rsidRDefault="000940AE">
                  <w:pPr>
                    <w:spacing w:after="0" w:line="240" w:lineRule="auto"/>
                  </w:pPr>
                </w:p>
              </w:tc>
              <w:tc>
                <w:tcPr>
                  <w:tcW w:w="359" w:type="dxa"/>
                </w:tcPr>
                <w:p w14:paraId="1C81CD84" w14:textId="77777777" w:rsidR="000940AE" w:rsidRDefault="000940A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5"/>
                  </w:tblGrid>
                  <w:tr w:rsidR="000940AE" w14:paraId="74DBAA2F" w14:textId="77777777">
                    <w:trPr>
                      <w:trHeight w:val="212"/>
                    </w:trPr>
                    <w:tc>
                      <w:tcPr>
                        <w:tcW w:w="5220" w:type="dxa"/>
                        <w:tcBorders>
                          <w:top w:val="nil"/>
                          <w:left w:val="nil"/>
                          <w:bottom w:val="nil"/>
                          <w:right w:val="nil"/>
                        </w:tcBorders>
                        <w:tcMar>
                          <w:top w:w="39" w:type="dxa"/>
                          <w:left w:w="39" w:type="dxa"/>
                          <w:bottom w:w="39" w:type="dxa"/>
                          <w:right w:w="39" w:type="dxa"/>
                        </w:tcMar>
                      </w:tcPr>
                      <w:p w14:paraId="3AB60B48" w14:textId="77777777" w:rsidR="000940AE" w:rsidRDefault="00993037">
                        <w:pPr>
                          <w:spacing w:after="0" w:line="240" w:lineRule="auto"/>
                        </w:pPr>
                        <w:r>
                          <w:rPr>
                            <w:rFonts w:ascii="Arial" w:eastAsia="Arial" w:hAnsi="Arial"/>
                            <w:color w:val="000000"/>
                          </w:rPr>
                          <w:t>10/3/2024</w:t>
                        </w:r>
                      </w:p>
                    </w:tc>
                  </w:tr>
                </w:tbl>
                <w:p w14:paraId="2A1CD5E5" w14:textId="77777777" w:rsidR="000940AE" w:rsidRDefault="000940AE">
                  <w:pPr>
                    <w:spacing w:after="0" w:line="240" w:lineRule="auto"/>
                  </w:pPr>
                </w:p>
              </w:tc>
              <w:tc>
                <w:tcPr>
                  <w:tcW w:w="180" w:type="dxa"/>
                  <w:tcBorders>
                    <w:right w:val="single" w:sz="15" w:space="0" w:color="000000"/>
                  </w:tcBorders>
                </w:tcPr>
                <w:p w14:paraId="2F467FBE" w14:textId="77777777" w:rsidR="000940AE" w:rsidRDefault="000940AE">
                  <w:pPr>
                    <w:pStyle w:val="EmptyCellLayoutStyle"/>
                    <w:spacing w:after="0" w:line="240" w:lineRule="auto"/>
                  </w:pPr>
                </w:p>
              </w:tc>
            </w:tr>
            <w:tr w:rsidR="000940AE" w14:paraId="35E55AAD" w14:textId="77777777">
              <w:trPr>
                <w:trHeight w:val="34"/>
              </w:trPr>
              <w:tc>
                <w:tcPr>
                  <w:tcW w:w="180" w:type="dxa"/>
                  <w:tcBorders>
                    <w:left w:val="single" w:sz="15" w:space="0" w:color="000000"/>
                  </w:tcBorders>
                </w:tcPr>
                <w:p w14:paraId="06769117" w14:textId="77777777" w:rsidR="000940AE" w:rsidRDefault="000940AE">
                  <w:pPr>
                    <w:pStyle w:val="EmptyCellLayoutStyle"/>
                    <w:spacing w:after="0" w:line="240" w:lineRule="auto"/>
                  </w:pPr>
                </w:p>
              </w:tc>
              <w:tc>
                <w:tcPr>
                  <w:tcW w:w="5220" w:type="dxa"/>
                </w:tcPr>
                <w:p w14:paraId="0DA8D682" w14:textId="77777777" w:rsidR="000940AE" w:rsidRDefault="000940AE">
                  <w:pPr>
                    <w:pStyle w:val="EmptyCellLayoutStyle"/>
                    <w:spacing w:after="0" w:line="240" w:lineRule="auto"/>
                  </w:pPr>
                </w:p>
              </w:tc>
              <w:tc>
                <w:tcPr>
                  <w:tcW w:w="359" w:type="dxa"/>
                </w:tcPr>
                <w:p w14:paraId="2139E0B7" w14:textId="77777777" w:rsidR="000940AE" w:rsidRDefault="000940AE">
                  <w:pPr>
                    <w:pStyle w:val="EmptyCellLayoutStyle"/>
                    <w:spacing w:after="0" w:line="240" w:lineRule="auto"/>
                  </w:pPr>
                </w:p>
              </w:tc>
              <w:tc>
                <w:tcPr>
                  <w:tcW w:w="5220" w:type="dxa"/>
                </w:tcPr>
                <w:p w14:paraId="446E9BC1" w14:textId="77777777" w:rsidR="000940AE" w:rsidRDefault="000940AE">
                  <w:pPr>
                    <w:pStyle w:val="EmptyCellLayoutStyle"/>
                    <w:spacing w:after="0" w:line="240" w:lineRule="auto"/>
                  </w:pPr>
                </w:p>
              </w:tc>
              <w:tc>
                <w:tcPr>
                  <w:tcW w:w="180" w:type="dxa"/>
                  <w:tcBorders>
                    <w:right w:val="single" w:sz="15" w:space="0" w:color="000000"/>
                  </w:tcBorders>
                </w:tcPr>
                <w:p w14:paraId="625A1BB2" w14:textId="77777777" w:rsidR="000940AE" w:rsidRDefault="000940AE">
                  <w:pPr>
                    <w:pStyle w:val="EmptyCellLayoutStyle"/>
                    <w:spacing w:after="0" w:line="240" w:lineRule="auto"/>
                  </w:pPr>
                </w:p>
              </w:tc>
            </w:tr>
            <w:tr w:rsidR="000940AE" w14:paraId="00FDFB36" w14:textId="77777777">
              <w:trPr>
                <w:trHeight w:val="360"/>
              </w:trPr>
              <w:tc>
                <w:tcPr>
                  <w:tcW w:w="180" w:type="dxa"/>
                  <w:tcBorders>
                    <w:left w:val="single" w:sz="15" w:space="0" w:color="000000"/>
                  </w:tcBorders>
                </w:tcPr>
                <w:p w14:paraId="3AD45E9D" w14:textId="77777777" w:rsidR="000940AE" w:rsidRDefault="000940A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1"/>
                  </w:tblGrid>
                  <w:tr w:rsidR="000940AE" w14:paraId="77594D1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03E769E" w14:textId="77777777" w:rsidR="000940AE" w:rsidRDefault="00993037">
                        <w:pPr>
                          <w:spacing w:after="0" w:line="240" w:lineRule="auto"/>
                          <w:jc w:val="center"/>
                        </w:pPr>
                        <w:r>
                          <w:rPr>
                            <w:rFonts w:ascii="Arial" w:eastAsia="Arial" w:hAnsi="Arial"/>
                            <w:b/>
                            <w:color w:val="000000"/>
                            <w:sz w:val="16"/>
                          </w:rPr>
                          <w:t>Appointing Authority</w:t>
                        </w:r>
                      </w:p>
                    </w:tc>
                  </w:tr>
                </w:tbl>
                <w:p w14:paraId="37F0107A" w14:textId="77777777" w:rsidR="000940AE" w:rsidRDefault="000940AE">
                  <w:pPr>
                    <w:spacing w:after="0" w:line="240" w:lineRule="auto"/>
                  </w:pPr>
                </w:p>
              </w:tc>
              <w:tc>
                <w:tcPr>
                  <w:tcW w:w="359" w:type="dxa"/>
                </w:tcPr>
                <w:p w14:paraId="0FB4F05D" w14:textId="77777777" w:rsidR="000940AE" w:rsidRDefault="000940A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5"/>
                  </w:tblGrid>
                  <w:tr w:rsidR="000940AE" w14:paraId="64AC06B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B75E3AC" w14:textId="77777777" w:rsidR="000940AE" w:rsidRDefault="00993037">
                        <w:pPr>
                          <w:spacing w:after="0" w:line="240" w:lineRule="auto"/>
                          <w:jc w:val="center"/>
                        </w:pPr>
                        <w:r>
                          <w:rPr>
                            <w:rFonts w:ascii="Arial" w:eastAsia="Arial" w:hAnsi="Arial"/>
                            <w:b/>
                            <w:color w:val="000000"/>
                            <w:sz w:val="16"/>
                          </w:rPr>
                          <w:t>Date</w:t>
                        </w:r>
                      </w:p>
                    </w:tc>
                  </w:tr>
                </w:tbl>
                <w:p w14:paraId="36897989" w14:textId="77777777" w:rsidR="000940AE" w:rsidRDefault="000940AE">
                  <w:pPr>
                    <w:spacing w:after="0" w:line="240" w:lineRule="auto"/>
                  </w:pPr>
                </w:p>
              </w:tc>
              <w:tc>
                <w:tcPr>
                  <w:tcW w:w="180" w:type="dxa"/>
                  <w:tcBorders>
                    <w:right w:val="single" w:sz="15" w:space="0" w:color="000000"/>
                  </w:tcBorders>
                </w:tcPr>
                <w:p w14:paraId="53085050" w14:textId="77777777" w:rsidR="000940AE" w:rsidRDefault="000940AE">
                  <w:pPr>
                    <w:pStyle w:val="EmptyCellLayoutStyle"/>
                    <w:spacing w:after="0" w:line="240" w:lineRule="auto"/>
                  </w:pPr>
                </w:p>
              </w:tc>
            </w:tr>
            <w:tr w:rsidR="000940AE" w14:paraId="1F7555DB" w14:textId="77777777">
              <w:trPr>
                <w:trHeight w:val="214"/>
              </w:trPr>
              <w:tc>
                <w:tcPr>
                  <w:tcW w:w="180" w:type="dxa"/>
                  <w:tcBorders>
                    <w:left w:val="single" w:sz="15" w:space="0" w:color="000000"/>
                    <w:bottom w:val="single" w:sz="15" w:space="0" w:color="000000"/>
                  </w:tcBorders>
                </w:tcPr>
                <w:p w14:paraId="2A9AFA8B" w14:textId="77777777" w:rsidR="000940AE" w:rsidRDefault="000940AE">
                  <w:pPr>
                    <w:pStyle w:val="EmptyCellLayoutStyle"/>
                    <w:spacing w:after="0" w:line="240" w:lineRule="auto"/>
                  </w:pPr>
                </w:p>
              </w:tc>
              <w:tc>
                <w:tcPr>
                  <w:tcW w:w="5220" w:type="dxa"/>
                  <w:tcBorders>
                    <w:bottom w:val="single" w:sz="15" w:space="0" w:color="000000"/>
                  </w:tcBorders>
                </w:tcPr>
                <w:p w14:paraId="168A7B9E" w14:textId="77777777" w:rsidR="000940AE" w:rsidRDefault="000940AE">
                  <w:pPr>
                    <w:pStyle w:val="EmptyCellLayoutStyle"/>
                    <w:spacing w:after="0" w:line="240" w:lineRule="auto"/>
                  </w:pPr>
                </w:p>
              </w:tc>
              <w:tc>
                <w:tcPr>
                  <w:tcW w:w="359" w:type="dxa"/>
                  <w:tcBorders>
                    <w:bottom w:val="single" w:sz="15" w:space="0" w:color="000000"/>
                  </w:tcBorders>
                </w:tcPr>
                <w:p w14:paraId="59B52890" w14:textId="77777777" w:rsidR="000940AE" w:rsidRDefault="000940AE">
                  <w:pPr>
                    <w:pStyle w:val="EmptyCellLayoutStyle"/>
                    <w:spacing w:after="0" w:line="240" w:lineRule="auto"/>
                  </w:pPr>
                </w:p>
              </w:tc>
              <w:tc>
                <w:tcPr>
                  <w:tcW w:w="5220" w:type="dxa"/>
                  <w:tcBorders>
                    <w:bottom w:val="single" w:sz="15" w:space="0" w:color="000000"/>
                  </w:tcBorders>
                </w:tcPr>
                <w:p w14:paraId="15E1FB70" w14:textId="77777777" w:rsidR="000940AE" w:rsidRDefault="000940AE">
                  <w:pPr>
                    <w:pStyle w:val="EmptyCellLayoutStyle"/>
                    <w:spacing w:after="0" w:line="240" w:lineRule="auto"/>
                  </w:pPr>
                </w:p>
              </w:tc>
              <w:tc>
                <w:tcPr>
                  <w:tcW w:w="180" w:type="dxa"/>
                  <w:tcBorders>
                    <w:bottom w:val="single" w:sz="15" w:space="0" w:color="000000"/>
                    <w:right w:val="single" w:sz="15" w:space="0" w:color="000000"/>
                  </w:tcBorders>
                </w:tcPr>
                <w:p w14:paraId="1977AEB0" w14:textId="77777777" w:rsidR="000940AE" w:rsidRDefault="000940AE">
                  <w:pPr>
                    <w:pStyle w:val="EmptyCellLayoutStyle"/>
                    <w:spacing w:after="0" w:line="240" w:lineRule="auto"/>
                  </w:pPr>
                </w:p>
              </w:tc>
            </w:tr>
          </w:tbl>
          <w:p w14:paraId="736B63B5" w14:textId="77777777" w:rsidR="000940AE" w:rsidRDefault="000940AE">
            <w:pPr>
              <w:spacing w:after="0" w:line="240" w:lineRule="auto"/>
            </w:pPr>
          </w:p>
        </w:tc>
        <w:tc>
          <w:tcPr>
            <w:tcW w:w="179" w:type="dxa"/>
          </w:tcPr>
          <w:p w14:paraId="1E2D6B70" w14:textId="77777777" w:rsidR="000940AE" w:rsidRDefault="000940AE">
            <w:pPr>
              <w:pStyle w:val="EmptyCellLayoutStyle"/>
              <w:spacing w:after="0" w:line="240" w:lineRule="auto"/>
            </w:pPr>
          </w:p>
        </w:tc>
      </w:tr>
      <w:tr w:rsidR="000940AE" w14:paraId="65FA177D" w14:textId="77777777">
        <w:trPr>
          <w:trHeight w:val="92"/>
        </w:trPr>
        <w:tc>
          <w:tcPr>
            <w:tcW w:w="179" w:type="dxa"/>
          </w:tcPr>
          <w:p w14:paraId="6706A754" w14:textId="77777777" w:rsidR="000940AE" w:rsidRDefault="000940AE">
            <w:pPr>
              <w:pStyle w:val="EmptyCellLayoutStyle"/>
              <w:spacing w:after="0" w:line="240" w:lineRule="auto"/>
            </w:pPr>
          </w:p>
        </w:tc>
        <w:tc>
          <w:tcPr>
            <w:tcW w:w="0" w:type="dxa"/>
          </w:tcPr>
          <w:p w14:paraId="054E31E9" w14:textId="77777777" w:rsidR="000940AE" w:rsidRDefault="000940AE">
            <w:pPr>
              <w:pStyle w:val="EmptyCellLayoutStyle"/>
              <w:spacing w:after="0" w:line="240" w:lineRule="auto"/>
            </w:pPr>
          </w:p>
        </w:tc>
        <w:tc>
          <w:tcPr>
            <w:tcW w:w="0" w:type="dxa"/>
          </w:tcPr>
          <w:p w14:paraId="23DD7CCE" w14:textId="77777777" w:rsidR="000940AE" w:rsidRDefault="000940AE">
            <w:pPr>
              <w:pStyle w:val="EmptyCellLayoutStyle"/>
              <w:spacing w:after="0" w:line="240" w:lineRule="auto"/>
            </w:pPr>
          </w:p>
        </w:tc>
        <w:tc>
          <w:tcPr>
            <w:tcW w:w="0" w:type="dxa"/>
          </w:tcPr>
          <w:p w14:paraId="0309B76B" w14:textId="77777777" w:rsidR="000940AE" w:rsidRDefault="000940AE">
            <w:pPr>
              <w:pStyle w:val="EmptyCellLayoutStyle"/>
              <w:spacing w:after="0" w:line="240" w:lineRule="auto"/>
            </w:pPr>
          </w:p>
        </w:tc>
        <w:tc>
          <w:tcPr>
            <w:tcW w:w="0" w:type="dxa"/>
          </w:tcPr>
          <w:p w14:paraId="26CE2969" w14:textId="77777777" w:rsidR="000940AE" w:rsidRDefault="000940AE">
            <w:pPr>
              <w:pStyle w:val="EmptyCellLayoutStyle"/>
              <w:spacing w:after="0" w:line="240" w:lineRule="auto"/>
            </w:pPr>
          </w:p>
        </w:tc>
        <w:tc>
          <w:tcPr>
            <w:tcW w:w="0" w:type="dxa"/>
          </w:tcPr>
          <w:p w14:paraId="4E177B0F" w14:textId="77777777" w:rsidR="000940AE" w:rsidRDefault="000940AE">
            <w:pPr>
              <w:pStyle w:val="EmptyCellLayoutStyle"/>
              <w:spacing w:after="0" w:line="240" w:lineRule="auto"/>
            </w:pPr>
          </w:p>
        </w:tc>
        <w:tc>
          <w:tcPr>
            <w:tcW w:w="0" w:type="dxa"/>
          </w:tcPr>
          <w:p w14:paraId="75D8DE17" w14:textId="77777777" w:rsidR="000940AE" w:rsidRDefault="000940AE">
            <w:pPr>
              <w:pStyle w:val="EmptyCellLayoutStyle"/>
              <w:spacing w:after="0" w:line="240" w:lineRule="auto"/>
            </w:pPr>
          </w:p>
        </w:tc>
        <w:tc>
          <w:tcPr>
            <w:tcW w:w="2505" w:type="dxa"/>
          </w:tcPr>
          <w:p w14:paraId="1BCD0AEC" w14:textId="77777777" w:rsidR="000940AE" w:rsidRDefault="000940AE">
            <w:pPr>
              <w:pStyle w:val="EmptyCellLayoutStyle"/>
              <w:spacing w:after="0" w:line="240" w:lineRule="auto"/>
            </w:pPr>
          </w:p>
        </w:tc>
        <w:tc>
          <w:tcPr>
            <w:tcW w:w="6120" w:type="dxa"/>
          </w:tcPr>
          <w:p w14:paraId="2428CF3C" w14:textId="77777777" w:rsidR="000940AE" w:rsidRDefault="000940AE">
            <w:pPr>
              <w:pStyle w:val="EmptyCellLayoutStyle"/>
              <w:spacing w:after="0" w:line="240" w:lineRule="auto"/>
            </w:pPr>
          </w:p>
        </w:tc>
        <w:tc>
          <w:tcPr>
            <w:tcW w:w="2534" w:type="dxa"/>
          </w:tcPr>
          <w:p w14:paraId="4CA2FFEC" w14:textId="77777777" w:rsidR="000940AE" w:rsidRDefault="000940AE">
            <w:pPr>
              <w:pStyle w:val="EmptyCellLayoutStyle"/>
              <w:spacing w:after="0" w:line="240" w:lineRule="auto"/>
            </w:pPr>
          </w:p>
        </w:tc>
        <w:tc>
          <w:tcPr>
            <w:tcW w:w="179" w:type="dxa"/>
          </w:tcPr>
          <w:p w14:paraId="2440D362" w14:textId="77777777" w:rsidR="000940AE" w:rsidRDefault="000940AE">
            <w:pPr>
              <w:pStyle w:val="EmptyCellLayoutStyle"/>
              <w:spacing w:after="0" w:line="240" w:lineRule="auto"/>
            </w:pPr>
          </w:p>
        </w:tc>
      </w:tr>
      <w:tr w:rsidR="00D55C4C" w14:paraId="487000D7" w14:textId="77777777" w:rsidTr="00D55C4C">
        <w:tc>
          <w:tcPr>
            <w:tcW w:w="179" w:type="dxa"/>
          </w:tcPr>
          <w:p w14:paraId="4663FBCA" w14:textId="77777777" w:rsidR="000940AE" w:rsidRDefault="000940AE">
            <w:pPr>
              <w:pStyle w:val="EmptyCellLayoutStyle"/>
              <w:spacing w:after="0" w:line="240" w:lineRule="auto"/>
            </w:pPr>
          </w:p>
        </w:tc>
        <w:tc>
          <w:tcPr>
            <w:tcW w:w="0" w:type="dxa"/>
          </w:tcPr>
          <w:p w14:paraId="04BF4502" w14:textId="77777777" w:rsidR="000940AE" w:rsidRDefault="000940AE">
            <w:pPr>
              <w:pStyle w:val="EmptyCellLayoutStyle"/>
              <w:spacing w:after="0" w:line="240" w:lineRule="auto"/>
            </w:pPr>
          </w:p>
        </w:tc>
        <w:tc>
          <w:tcPr>
            <w:tcW w:w="0" w:type="dxa"/>
          </w:tcPr>
          <w:p w14:paraId="38C72249" w14:textId="77777777" w:rsidR="000940AE" w:rsidRDefault="000940AE">
            <w:pPr>
              <w:pStyle w:val="EmptyCellLayoutStyle"/>
              <w:spacing w:after="0" w:line="240" w:lineRule="auto"/>
            </w:pPr>
          </w:p>
        </w:tc>
        <w:tc>
          <w:tcPr>
            <w:tcW w:w="0" w:type="dxa"/>
          </w:tcPr>
          <w:p w14:paraId="4A7B2C13" w14:textId="77777777" w:rsidR="000940AE" w:rsidRDefault="000940AE">
            <w:pPr>
              <w:pStyle w:val="EmptyCellLayoutStyle"/>
              <w:spacing w:after="0" w:line="240" w:lineRule="auto"/>
            </w:pPr>
          </w:p>
        </w:tc>
        <w:tc>
          <w:tcPr>
            <w:tcW w:w="0" w:type="dxa"/>
          </w:tcPr>
          <w:p w14:paraId="7256C1C5" w14:textId="77777777" w:rsidR="000940AE" w:rsidRDefault="000940AE">
            <w:pPr>
              <w:pStyle w:val="EmptyCellLayoutStyle"/>
              <w:spacing w:after="0" w:line="240" w:lineRule="auto"/>
            </w:pPr>
          </w:p>
        </w:tc>
        <w:tc>
          <w:tcPr>
            <w:tcW w:w="0" w:type="dxa"/>
          </w:tcPr>
          <w:p w14:paraId="05549FDA" w14:textId="77777777" w:rsidR="000940AE" w:rsidRDefault="000940AE">
            <w:pPr>
              <w:pStyle w:val="EmptyCellLayoutStyle"/>
              <w:spacing w:after="0" w:line="240" w:lineRule="auto"/>
            </w:pPr>
          </w:p>
        </w:tc>
        <w:tc>
          <w:tcPr>
            <w:tcW w:w="0" w:type="dxa"/>
          </w:tcPr>
          <w:p w14:paraId="1A851649" w14:textId="77777777" w:rsidR="000940AE" w:rsidRDefault="000940AE">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5189"/>
              <w:gridCol w:w="357"/>
              <w:gridCol w:w="5186"/>
              <w:gridCol w:w="179"/>
            </w:tblGrid>
            <w:tr w:rsidR="000940AE" w14:paraId="59CBB4A8" w14:textId="77777777">
              <w:trPr>
                <w:trHeight w:val="197"/>
              </w:trPr>
              <w:tc>
                <w:tcPr>
                  <w:tcW w:w="180" w:type="dxa"/>
                  <w:tcBorders>
                    <w:top w:val="single" w:sz="15" w:space="0" w:color="000000"/>
                    <w:left w:val="single" w:sz="15" w:space="0" w:color="000000"/>
                  </w:tcBorders>
                </w:tcPr>
                <w:p w14:paraId="7EB4A8CF" w14:textId="77777777" w:rsidR="000940AE" w:rsidRDefault="000940AE">
                  <w:pPr>
                    <w:pStyle w:val="EmptyCellLayoutStyle"/>
                    <w:spacing w:after="0" w:line="240" w:lineRule="auto"/>
                  </w:pPr>
                </w:p>
              </w:tc>
              <w:tc>
                <w:tcPr>
                  <w:tcW w:w="5220" w:type="dxa"/>
                  <w:tcBorders>
                    <w:top w:val="single" w:sz="15" w:space="0" w:color="000000"/>
                  </w:tcBorders>
                </w:tcPr>
                <w:p w14:paraId="73BD1989" w14:textId="77777777" w:rsidR="000940AE" w:rsidRDefault="000940AE">
                  <w:pPr>
                    <w:pStyle w:val="EmptyCellLayoutStyle"/>
                    <w:spacing w:after="0" w:line="240" w:lineRule="auto"/>
                  </w:pPr>
                </w:p>
              </w:tc>
              <w:tc>
                <w:tcPr>
                  <w:tcW w:w="359" w:type="dxa"/>
                  <w:tcBorders>
                    <w:top w:val="single" w:sz="15" w:space="0" w:color="000000"/>
                  </w:tcBorders>
                </w:tcPr>
                <w:p w14:paraId="3889A537" w14:textId="77777777" w:rsidR="000940AE" w:rsidRDefault="000940AE">
                  <w:pPr>
                    <w:pStyle w:val="EmptyCellLayoutStyle"/>
                    <w:spacing w:after="0" w:line="240" w:lineRule="auto"/>
                  </w:pPr>
                </w:p>
              </w:tc>
              <w:tc>
                <w:tcPr>
                  <w:tcW w:w="5220" w:type="dxa"/>
                  <w:tcBorders>
                    <w:top w:val="single" w:sz="15" w:space="0" w:color="000000"/>
                  </w:tcBorders>
                </w:tcPr>
                <w:p w14:paraId="1393FFFB" w14:textId="77777777" w:rsidR="000940AE" w:rsidRDefault="000940AE">
                  <w:pPr>
                    <w:pStyle w:val="EmptyCellLayoutStyle"/>
                    <w:spacing w:after="0" w:line="240" w:lineRule="auto"/>
                  </w:pPr>
                </w:p>
              </w:tc>
              <w:tc>
                <w:tcPr>
                  <w:tcW w:w="180" w:type="dxa"/>
                  <w:tcBorders>
                    <w:top w:val="single" w:sz="15" w:space="0" w:color="000000"/>
                    <w:right w:val="single" w:sz="15" w:space="0" w:color="000000"/>
                  </w:tcBorders>
                </w:tcPr>
                <w:p w14:paraId="2FD00139" w14:textId="77777777" w:rsidR="000940AE" w:rsidRDefault="000940AE">
                  <w:pPr>
                    <w:pStyle w:val="EmptyCellLayoutStyle"/>
                    <w:spacing w:after="0" w:line="240" w:lineRule="auto"/>
                  </w:pPr>
                </w:p>
              </w:tc>
            </w:tr>
            <w:tr w:rsidR="00D55C4C" w14:paraId="7A257B39" w14:textId="77777777" w:rsidTr="00D55C4C">
              <w:trPr>
                <w:trHeight w:val="540"/>
              </w:trPr>
              <w:tc>
                <w:tcPr>
                  <w:tcW w:w="180" w:type="dxa"/>
                  <w:tcBorders>
                    <w:left w:val="single" w:sz="15" w:space="0" w:color="000000"/>
                  </w:tcBorders>
                </w:tcPr>
                <w:p w14:paraId="76DE7FC6" w14:textId="77777777" w:rsidR="000940AE" w:rsidRDefault="000940AE">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2"/>
                  </w:tblGrid>
                  <w:tr w:rsidR="000940AE" w14:paraId="257B8089" w14:textId="77777777">
                    <w:trPr>
                      <w:trHeight w:val="462"/>
                    </w:trPr>
                    <w:tc>
                      <w:tcPr>
                        <w:tcW w:w="10800" w:type="dxa"/>
                        <w:tcBorders>
                          <w:top w:val="nil"/>
                          <w:left w:val="nil"/>
                          <w:bottom w:val="nil"/>
                          <w:right w:val="nil"/>
                        </w:tcBorders>
                        <w:tcMar>
                          <w:top w:w="39" w:type="dxa"/>
                          <w:left w:w="39" w:type="dxa"/>
                          <w:bottom w:w="39" w:type="dxa"/>
                          <w:right w:w="39" w:type="dxa"/>
                        </w:tcMar>
                      </w:tcPr>
                      <w:p w14:paraId="50D8BA9A" w14:textId="77777777" w:rsidR="000940AE" w:rsidRDefault="00993037">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0DFED267" w14:textId="77777777" w:rsidR="000940AE" w:rsidRDefault="000940AE">
                  <w:pPr>
                    <w:spacing w:after="0" w:line="240" w:lineRule="auto"/>
                  </w:pPr>
                </w:p>
              </w:tc>
              <w:tc>
                <w:tcPr>
                  <w:tcW w:w="180" w:type="dxa"/>
                  <w:tcBorders>
                    <w:right w:val="single" w:sz="15" w:space="0" w:color="000000"/>
                  </w:tcBorders>
                </w:tcPr>
                <w:p w14:paraId="6279EA7C" w14:textId="77777777" w:rsidR="000940AE" w:rsidRDefault="000940AE">
                  <w:pPr>
                    <w:pStyle w:val="EmptyCellLayoutStyle"/>
                    <w:spacing w:after="0" w:line="240" w:lineRule="auto"/>
                  </w:pPr>
                </w:p>
              </w:tc>
            </w:tr>
            <w:tr w:rsidR="000940AE" w14:paraId="45632A3A" w14:textId="77777777">
              <w:trPr>
                <w:trHeight w:val="17"/>
              </w:trPr>
              <w:tc>
                <w:tcPr>
                  <w:tcW w:w="180" w:type="dxa"/>
                  <w:tcBorders>
                    <w:left w:val="single" w:sz="15" w:space="0" w:color="000000"/>
                  </w:tcBorders>
                </w:tcPr>
                <w:p w14:paraId="0AF5344B" w14:textId="77777777" w:rsidR="000940AE" w:rsidRDefault="000940AE">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0940AE" w14:paraId="6F560403" w14:textId="77777777">
                    <w:trPr>
                      <w:trHeight w:val="212"/>
                    </w:trPr>
                    <w:tc>
                      <w:tcPr>
                        <w:tcW w:w="5220" w:type="dxa"/>
                        <w:tcBorders>
                          <w:top w:val="nil"/>
                          <w:left w:val="nil"/>
                          <w:bottom w:val="nil"/>
                          <w:right w:val="nil"/>
                        </w:tcBorders>
                        <w:tcMar>
                          <w:top w:w="39" w:type="dxa"/>
                          <w:left w:w="39" w:type="dxa"/>
                          <w:bottom w:w="39" w:type="dxa"/>
                          <w:right w:w="39" w:type="dxa"/>
                        </w:tcMar>
                      </w:tcPr>
                      <w:p w14:paraId="7BE3DB03" w14:textId="327DFD8F" w:rsidR="000940AE" w:rsidRDefault="000940AE">
                        <w:pPr>
                          <w:spacing w:after="0" w:line="240" w:lineRule="auto"/>
                        </w:pPr>
                      </w:p>
                    </w:tc>
                  </w:tr>
                </w:tbl>
                <w:p w14:paraId="51E4E618" w14:textId="77777777" w:rsidR="000940AE" w:rsidRDefault="000940AE">
                  <w:pPr>
                    <w:spacing w:after="0" w:line="240" w:lineRule="auto"/>
                  </w:pPr>
                </w:p>
              </w:tc>
              <w:tc>
                <w:tcPr>
                  <w:tcW w:w="359" w:type="dxa"/>
                </w:tcPr>
                <w:p w14:paraId="555BFC10" w14:textId="77777777" w:rsidR="000940AE" w:rsidRDefault="000940AE">
                  <w:pPr>
                    <w:pStyle w:val="EmptyCellLayoutStyle"/>
                    <w:spacing w:after="0" w:line="240" w:lineRule="auto"/>
                  </w:pPr>
                </w:p>
              </w:tc>
              <w:tc>
                <w:tcPr>
                  <w:tcW w:w="5220" w:type="dxa"/>
                </w:tcPr>
                <w:p w14:paraId="44E1C761" w14:textId="77777777" w:rsidR="000940AE" w:rsidRDefault="000940AE">
                  <w:pPr>
                    <w:pStyle w:val="EmptyCellLayoutStyle"/>
                    <w:spacing w:after="0" w:line="240" w:lineRule="auto"/>
                  </w:pPr>
                </w:p>
              </w:tc>
              <w:tc>
                <w:tcPr>
                  <w:tcW w:w="180" w:type="dxa"/>
                  <w:tcBorders>
                    <w:right w:val="single" w:sz="15" w:space="0" w:color="000000"/>
                  </w:tcBorders>
                </w:tcPr>
                <w:p w14:paraId="24AABEB7" w14:textId="77777777" w:rsidR="000940AE" w:rsidRDefault="000940AE">
                  <w:pPr>
                    <w:pStyle w:val="EmptyCellLayoutStyle"/>
                    <w:spacing w:after="0" w:line="240" w:lineRule="auto"/>
                  </w:pPr>
                </w:p>
              </w:tc>
            </w:tr>
            <w:tr w:rsidR="000940AE" w14:paraId="034885FD" w14:textId="77777777">
              <w:trPr>
                <w:trHeight w:val="273"/>
              </w:trPr>
              <w:tc>
                <w:tcPr>
                  <w:tcW w:w="180" w:type="dxa"/>
                  <w:tcBorders>
                    <w:left w:val="single" w:sz="15" w:space="0" w:color="000000"/>
                  </w:tcBorders>
                </w:tcPr>
                <w:p w14:paraId="0857D24F" w14:textId="77777777" w:rsidR="000940AE" w:rsidRDefault="000940AE">
                  <w:pPr>
                    <w:pStyle w:val="EmptyCellLayoutStyle"/>
                    <w:spacing w:after="0" w:line="240" w:lineRule="auto"/>
                  </w:pPr>
                </w:p>
              </w:tc>
              <w:tc>
                <w:tcPr>
                  <w:tcW w:w="5220" w:type="dxa"/>
                  <w:vMerge/>
                </w:tcPr>
                <w:p w14:paraId="2C2BCF02" w14:textId="77777777" w:rsidR="000940AE" w:rsidRDefault="000940AE">
                  <w:pPr>
                    <w:pStyle w:val="EmptyCellLayoutStyle"/>
                    <w:spacing w:after="0" w:line="240" w:lineRule="auto"/>
                  </w:pPr>
                </w:p>
              </w:tc>
              <w:tc>
                <w:tcPr>
                  <w:tcW w:w="359" w:type="dxa"/>
                </w:tcPr>
                <w:p w14:paraId="27B13CF2" w14:textId="77777777" w:rsidR="000940AE" w:rsidRDefault="000940AE">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5"/>
                  </w:tblGrid>
                  <w:tr w:rsidR="000940AE" w14:paraId="0A50EA7E" w14:textId="77777777">
                    <w:trPr>
                      <w:trHeight w:val="212"/>
                    </w:trPr>
                    <w:tc>
                      <w:tcPr>
                        <w:tcW w:w="5220" w:type="dxa"/>
                        <w:tcBorders>
                          <w:top w:val="nil"/>
                          <w:left w:val="nil"/>
                          <w:bottom w:val="nil"/>
                          <w:right w:val="nil"/>
                        </w:tcBorders>
                        <w:tcMar>
                          <w:top w:w="39" w:type="dxa"/>
                          <w:left w:w="39" w:type="dxa"/>
                          <w:bottom w:w="39" w:type="dxa"/>
                          <w:right w:w="39" w:type="dxa"/>
                        </w:tcMar>
                      </w:tcPr>
                      <w:p w14:paraId="557BD2C0" w14:textId="77777777" w:rsidR="000940AE" w:rsidRDefault="000940AE">
                        <w:pPr>
                          <w:spacing w:after="0" w:line="240" w:lineRule="auto"/>
                        </w:pPr>
                      </w:p>
                    </w:tc>
                  </w:tr>
                </w:tbl>
                <w:p w14:paraId="5D4095F9" w14:textId="77777777" w:rsidR="000940AE" w:rsidRDefault="000940AE">
                  <w:pPr>
                    <w:spacing w:after="0" w:line="240" w:lineRule="auto"/>
                  </w:pPr>
                </w:p>
              </w:tc>
              <w:tc>
                <w:tcPr>
                  <w:tcW w:w="180" w:type="dxa"/>
                  <w:tcBorders>
                    <w:right w:val="single" w:sz="15" w:space="0" w:color="000000"/>
                  </w:tcBorders>
                </w:tcPr>
                <w:p w14:paraId="11C66620" w14:textId="77777777" w:rsidR="000940AE" w:rsidRDefault="000940AE">
                  <w:pPr>
                    <w:pStyle w:val="EmptyCellLayoutStyle"/>
                    <w:spacing w:after="0" w:line="240" w:lineRule="auto"/>
                  </w:pPr>
                </w:p>
              </w:tc>
            </w:tr>
            <w:tr w:rsidR="000940AE" w14:paraId="3EE0CF5C" w14:textId="77777777">
              <w:trPr>
                <w:trHeight w:val="17"/>
              </w:trPr>
              <w:tc>
                <w:tcPr>
                  <w:tcW w:w="180" w:type="dxa"/>
                  <w:tcBorders>
                    <w:left w:val="single" w:sz="15" w:space="0" w:color="000000"/>
                  </w:tcBorders>
                </w:tcPr>
                <w:p w14:paraId="1048DC68" w14:textId="77777777" w:rsidR="000940AE" w:rsidRDefault="000940AE">
                  <w:pPr>
                    <w:pStyle w:val="EmptyCellLayoutStyle"/>
                    <w:spacing w:after="0" w:line="240" w:lineRule="auto"/>
                  </w:pPr>
                </w:p>
              </w:tc>
              <w:tc>
                <w:tcPr>
                  <w:tcW w:w="5220" w:type="dxa"/>
                </w:tcPr>
                <w:p w14:paraId="563C3CAD" w14:textId="77777777" w:rsidR="000940AE" w:rsidRDefault="000940AE">
                  <w:pPr>
                    <w:pStyle w:val="EmptyCellLayoutStyle"/>
                    <w:spacing w:after="0" w:line="240" w:lineRule="auto"/>
                  </w:pPr>
                </w:p>
              </w:tc>
              <w:tc>
                <w:tcPr>
                  <w:tcW w:w="359" w:type="dxa"/>
                </w:tcPr>
                <w:p w14:paraId="5FF0A0D9" w14:textId="77777777" w:rsidR="000940AE" w:rsidRDefault="000940AE">
                  <w:pPr>
                    <w:pStyle w:val="EmptyCellLayoutStyle"/>
                    <w:spacing w:after="0" w:line="240" w:lineRule="auto"/>
                  </w:pPr>
                </w:p>
              </w:tc>
              <w:tc>
                <w:tcPr>
                  <w:tcW w:w="5220" w:type="dxa"/>
                  <w:vMerge/>
                </w:tcPr>
                <w:p w14:paraId="2D57832B" w14:textId="77777777" w:rsidR="000940AE" w:rsidRDefault="000940AE">
                  <w:pPr>
                    <w:pStyle w:val="EmptyCellLayoutStyle"/>
                    <w:spacing w:after="0" w:line="240" w:lineRule="auto"/>
                  </w:pPr>
                </w:p>
              </w:tc>
              <w:tc>
                <w:tcPr>
                  <w:tcW w:w="180" w:type="dxa"/>
                  <w:tcBorders>
                    <w:right w:val="single" w:sz="15" w:space="0" w:color="000000"/>
                  </w:tcBorders>
                </w:tcPr>
                <w:p w14:paraId="114FD666" w14:textId="77777777" w:rsidR="000940AE" w:rsidRDefault="000940AE">
                  <w:pPr>
                    <w:pStyle w:val="EmptyCellLayoutStyle"/>
                    <w:spacing w:after="0" w:line="240" w:lineRule="auto"/>
                  </w:pPr>
                </w:p>
              </w:tc>
            </w:tr>
            <w:tr w:rsidR="000940AE" w14:paraId="58846A77" w14:textId="77777777">
              <w:trPr>
                <w:trHeight w:val="17"/>
              </w:trPr>
              <w:tc>
                <w:tcPr>
                  <w:tcW w:w="180" w:type="dxa"/>
                  <w:tcBorders>
                    <w:left w:val="single" w:sz="15" w:space="0" w:color="000000"/>
                  </w:tcBorders>
                </w:tcPr>
                <w:p w14:paraId="517FE120" w14:textId="77777777" w:rsidR="000940AE" w:rsidRDefault="000940AE">
                  <w:pPr>
                    <w:pStyle w:val="EmptyCellLayoutStyle"/>
                    <w:spacing w:after="0" w:line="240" w:lineRule="auto"/>
                  </w:pPr>
                </w:p>
              </w:tc>
              <w:tc>
                <w:tcPr>
                  <w:tcW w:w="5220" w:type="dxa"/>
                </w:tcPr>
                <w:p w14:paraId="31EC6743" w14:textId="77777777" w:rsidR="000940AE" w:rsidRDefault="000940AE">
                  <w:pPr>
                    <w:pStyle w:val="EmptyCellLayoutStyle"/>
                    <w:spacing w:after="0" w:line="240" w:lineRule="auto"/>
                  </w:pPr>
                </w:p>
              </w:tc>
              <w:tc>
                <w:tcPr>
                  <w:tcW w:w="359" w:type="dxa"/>
                </w:tcPr>
                <w:p w14:paraId="554238A0" w14:textId="77777777" w:rsidR="000940AE" w:rsidRDefault="000940AE">
                  <w:pPr>
                    <w:pStyle w:val="EmptyCellLayoutStyle"/>
                    <w:spacing w:after="0" w:line="240" w:lineRule="auto"/>
                  </w:pPr>
                </w:p>
              </w:tc>
              <w:tc>
                <w:tcPr>
                  <w:tcW w:w="5220" w:type="dxa"/>
                </w:tcPr>
                <w:p w14:paraId="6883304F" w14:textId="77777777" w:rsidR="000940AE" w:rsidRDefault="000940AE">
                  <w:pPr>
                    <w:pStyle w:val="EmptyCellLayoutStyle"/>
                    <w:spacing w:after="0" w:line="240" w:lineRule="auto"/>
                  </w:pPr>
                </w:p>
              </w:tc>
              <w:tc>
                <w:tcPr>
                  <w:tcW w:w="180" w:type="dxa"/>
                  <w:tcBorders>
                    <w:right w:val="single" w:sz="15" w:space="0" w:color="000000"/>
                  </w:tcBorders>
                </w:tcPr>
                <w:p w14:paraId="0BE12CE8" w14:textId="77777777" w:rsidR="000940AE" w:rsidRDefault="000940AE">
                  <w:pPr>
                    <w:pStyle w:val="EmptyCellLayoutStyle"/>
                    <w:spacing w:after="0" w:line="240" w:lineRule="auto"/>
                  </w:pPr>
                </w:p>
              </w:tc>
            </w:tr>
            <w:tr w:rsidR="000940AE" w14:paraId="164EADB5" w14:textId="77777777">
              <w:trPr>
                <w:trHeight w:val="17"/>
              </w:trPr>
              <w:tc>
                <w:tcPr>
                  <w:tcW w:w="180" w:type="dxa"/>
                  <w:tcBorders>
                    <w:left w:val="single" w:sz="15" w:space="0" w:color="000000"/>
                  </w:tcBorders>
                </w:tcPr>
                <w:p w14:paraId="6AF53B2F" w14:textId="77777777" w:rsidR="000940AE" w:rsidRDefault="000940AE">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0940AE" w14:paraId="73223551"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CEC5FC0" w14:textId="77777777" w:rsidR="000940AE" w:rsidRDefault="00993037">
                        <w:pPr>
                          <w:spacing w:after="0" w:line="240" w:lineRule="auto"/>
                          <w:jc w:val="center"/>
                        </w:pPr>
                        <w:r>
                          <w:rPr>
                            <w:rFonts w:ascii="Arial" w:eastAsia="Arial" w:hAnsi="Arial"/>
                            <w:b/>
                            <w:color w:val="000000"/>
                            <w:sz w:val="16"/>
                          </w:rPr>
                          <w:t>Employee</w:t>
                        </w:r>
                      </w:p>
                    </w:tc>
                  </w:tr>
                </w:tbl>
                <w:p w14:paraId="02646C33" w14:textId="77777777" w:rsidR="000940AE" w:rsidRDefault="000940AE">
                  <w:pPr>
                    <w:spacing w:after="0" w:line="240" w:lineRule="auto"/>
                  </w:pPr>
                </w:p>
              </w:tc>
              <w:tc>
                <w:tcPr>
                  <w:tcW w:w="359" w:type="dxa"/>
                </w:tcPr>
                <w:p w14:paraId="61979919" w14:textId="77777777" w:rsidR="000940AE" w:rsidRDefault="000940AE">
                  <w:pPr>
                    <w:pStyle w:val="EmptyCellLayoutStyle"/>
                    <w:spacing w:after="0" w:line="240" w:lineRule="auto"/>
                  </w:pPr>
                </w:p>
              </w:tc>
              <w:tc>
                <w:tcPr>
                  <w:tcW w:w="5220" w:type="dxa"/>
                </w:tcPr>
                <w:p w14:paraId="0FD9333F" w14:textId="77777777" w:rsidR="000940AE" w:rsidRDefault="000940AE">
                  <w:pPr>
                    <w:pStyle w:val="EmptyCellLayoutStyle"/>
                    <w:spacing w:after="0" w:line="240" w:lineRule="auto"/>
                  </w:pPr>
                </w:p>
              </w:tc>
              <w:tc>
                <w:tcPr>
                  <w:tcW w:w="180" w:type="dxa"/>
                  <w:tcBorders>
                    <w:right w:val="single" w:sz="15" w:space="0" w:color="000000"/>
                  </w:tcBorders>
                </w:tcPr>
                <w:p w14:paraId="1A8FB63B" w14:textId="77777777" w:rsidR="000940AE" w:rsidRDefault="000940AE">
                  <w:pPr>
                    <w:pStyle w:val="EmptyCellLayoutStyle"/>
                    <w:spacing w:after="0" w:line="240" w:lineRule="auto"/>
                  </w:pPr>
                </w:p>
              </w:tc>
            </w:tr>
            <w:tr w:rsidR="000940AE" w14:paraId="5B420A05" w14:textId="77777777">
              <w:trPr>
                <w:trHeight w:val="342"/>
              </w:trPr>
              <w:tc>
                <w:tcPr>
                  <w:tcW w:w="180" w:type="dxa"/>
                  <w:tcBorders>
                    <w:left w:val="single" w:sz="15" w:space="0" w:color="000000"/>
                  </w:tcBorders>
                </w:tcPr>
                <w:p w14:paraId="636ABC0A" w14:textId="77777777" w:rsidR="000940AE" w:rsidRDefault="000940AE">
                  <w:pPr>
                    <w:pStyle w:val="EmptyCellLayoutStyle"/>
                    <w:spacing w:after="0" w:line="240" w:lineRule="auto"/>
                  </w:pPr>
                </w:p>
              </w:tc>
              <w:tc>
                <w:tcPr>
                  <w:tcW w:w="5220" w:type="dxa"/>
                  <w:vMerge/>
                </w:tcPr>
                <w:p w14:paraId="10BCA9D2" w14:textId="77777777" w:rsidR="000940AE" w:rsidRDefault="000940AE">
                  <w:pPr>
                    <w:pStyle w:val="EmptyCellLayoutStyle"/>
                    <w:spacing w:after="0" w:line="240" w:lineRule="auto"/>
                  </w:pPr>
                </w:p>
              </w:tc>
              <w:tc>
                <w:tcPr>
                  <w:tcW w:w="359" w:type="dxa"/>
                </w:tcPr>
                <w:p w14:paraId="30CB9D21" w14:textId="77777777" w:rsidR="000940AE" w:rsidRDefault="000940AE">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5"/>
                  </w:tblGrid>
                  <w:tr w:rsidR="000940AE" w14:paraId="59282AB9"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E57CB8A" w14:textId="77777777" w:rsidR="000940AE" w:rsidRDefault="00993037">
                        <w:pPr>
                          <w:spacing w:after="0" w:line="240" w:lineRule="auto"/>
                          <w:jc w:val="center"/>
                        </w:pPr>
                        <w:r>
                          <w:rPr>
                            <w:rFonts w:ascii="Arial" w:eastAsia="Arial" w:hAnsi="Arial"/>
                            <w:b/>
                            <w:color w:val="000000"/>
                            <w:sz w:val="16"/>
                          </w:rPr>
                          <w:t>Date</w:t>
                        </w:r>
                      </w:p>
                    </w:tc>
                  </w:tr>
                </w:tbl>
                <w:p w14:paraId="74FBE0E2" w14:textId="77777777" w:rsidR="000940AE" w:rsidRDefault="000940AE">
                  <w:pPr>
                    <w:spacing w:after="0" w:line="240" w:lineRule="auto"/>
                  </w:pPr>
                </w:p>
              </w:tc>
              <w:tc>
                <w:tcPr>
                  <w:tcW w:w="180" w:type="dxa"/>
                  <w:tcBorders>
                    <w:right w:val="single" w:sz="15" w:space="0" w:color="000000"/>
                  </w:tcBorders>
                </w:tcPr>
                <w:p w14:paraId="7DEF2A98" w14:textId="77777777" w:rsidR="000940AE" w:rsidRDefault="000940AE">
                  <w:pPr>
                    <w:pStyle w:val="EmptyCellLayoutStyle"/>
                    <w:spacing w:after="0" w:line="240" w:lineRule="auto"/>
                  </w:pPr>
                </w:p>
              </w:tc>
            </w:tr>
            <w:tr w:rsidR="000940AE" w14:paraId="5315F802" w14:textId="77777777">
              <w:trPr>
                <w:trHeight w:val="17"/>
              </w:trPr>
              <w:tc>
                <w:tcPr>
                  <w:tcW w:w="180" w:type="dxa"/>
                  <w:tcBorders>
                    <w:left w:val="single" w:sz="15" w:space="0" w:color="000000"/>
                  </w:tcBorders>
                </w:tcPr>
                <w:p w14:paraId="0F8744F3" w14:textId="77777777" w:rsidR="000940AE" w:rsidRDefault="000940AE">
                  <w:pPr>
                    <w:pStyle w:val="EmptyCellLayoutStyle"/>
                    <w:spacing w:after="0" w:line="240" w:lineRule="auto"/>
                  </w:pPr>
                </w:p>
              </w:tc>
              <w:tc>
                <w:tcPr>
                  <w:tcW w:w="5220" w:type="dxa"/>
                </w:tcPr>
                <w:p w14:paraId="536CDDAA" w14:textId="77777777" w:rsidR="000940AE" w:rsidRDefault="000940AE">
                  <w:pPr>
                    <w:pStyle w:val="EmptyCellLayoutStyle"/>
                    <w:spacing w:after="0" w:line="240" w:lineRule="auto"/>
                  </w:pPr>
                </w:p>
              </w:tc>
              <w:tc>
                <w:tcPr>
                  <w:tcW w:w="359" w:type="dxa"/>
                </w:tcPr>
                <w:p w14:paraId="1280B63A" w14:textId="77777777" w:rsidR="000940AE" w:rsidRDefault="000940AE">
                  <w:pPr>
                    <w:pStyle w:val="EmptyCellLayoutStyle"/>
                    <w:spacing w:after="0" w:line="240" w:lineRule="auto"/>
                  </w:pPr>
                </w:p>
              </w:tc>
              <w:tc>
                <w:tcPr>
                  <w:tcW w:w="5220" w:type="dxa"/>
                  <w:vMerge/>
                </w:tcPr>
                <w:p w14:paraId="6EDB7F06" w14:textId="77777777" w:rsidR="000940AE" w:rsidRDefault="000940AE">
                  <w:pPr>
                    <w:pStyle w:val="EmptyCellLayoutStyle"/>
                    <w:spacing w:after="0" w:line="240" w:lineRule="auto"/>
                  </w:pPr>
                </w:p>
              </w:tc>
              <w:tc>
                <w:tcPr>
                  <w:tcW w:w="180" w:type="dxa"/>
                  <w:tcBorders>
                    <w:right w:val="single" w:sz="15" w:space="0" w:color="000000"/>
                  </w:tcBorders>
                </w:tcPr>
                <w:p w14:paraId="75A4EC9B" w14:textId="77777777" w:rsidR="000940AE" w:rsidRDefault="000940AE">
                  <w:pPr>
                    <w:pStyle w:val="EmptyCellLayoutStyle"/>
                    <w:spacing w:after="0" w:line="240" w:lineRule="auto"/>
                  </w:pPr>
                </w:p>
              </w:tc>
            </w:tr>
            <w:tr w:rsidR="000940AE" w14:paraId="7D56D108" w14:textId="77777777">
              <w:trPr>
                <w:trHeight w:val="180"/>
              </w:trPr>
              <w:tc>
                <w:tcPr>
                  <w:tcW w:w="180" w:type="dxa"/>
                  <w:tcBorders>
                    <w:left w:val="single" w:sz="15" w:space="0" w:color="000000"/>
                    <w:bottom w:val="single" w:sz="15" w:space="0" w:color="000000"/>
                  </w:tcBorders>
                </w:tcPr>
                <w:p w14:paraId="0CD84EC1" w14:textId="77777777" w:rsidR="000940AE" w:rsidRDefault="000940AE">
                  <w:pPr>
                    <w:pStyle w:val="EmptyCellLayoutStyle"/>
                    <w:spacing w:after="0" w:line="240" w:lineRule="auto"/>
                  </w:pPr>
                </w:p>
              </w:tc>
              <w:tc>
                <w:tcPr>
                  <w:tcW w:w="5220" w:type="dxa"/>
                  <w:tcBorders>
                    <w:bottom w:val="single" w:sz="15" w:space="0" w:color="000000"/>
                  </w:tcBorders>
                </w:tcPr>
                <w:p w14:paraId="6151F669" w14:textId="77777777" w:rsidR="000940AE" w:rsidRDefault="000940AE">
                  <w:pPr>
                    <w:pStyle w:val="EmptyCellLayoutStyle"/>
                    <w:spacing w:after="0" w:line="240" w:lineRule="auto"/>
                  </w:pPr>
                </w:p>
              </w:tc>
              <w:tc>
                <w:tcPr>
                  <w:tcW w:w="359" w:type="dxa"/>
                  <w:tcBorders>
                    <w:bottom w:val="single" w:sz="15" w:space="0" w:color="000000"/>
                  </w:tcBorders>
                </w:tcPr>
                <w:p w14:paraId="2067121B" w14:textId="77777777" w:rsidR="000940AE" w:rsidRDefault="000940AE">
                  <w:pPr>
                    <w:pStyle w:val="EmptyCellLayoutStyle"/>
                    <w:spacing w:after="0" w:line="240" w:lineRule="auto"/>
                  </w:pPr>
                </w:p>
              </w:tc>
              <w:tc>
                <w:tcPr>
                  <w:tcW w:w="5220" w:type="dxa"/>
                  <w:tcBorders>
                    <w:bottom w:val="single" w:sz="15" w:space="0" w:color="000000"/>
                  </w:tcBorders>
                </w:tcPr>
                <w:p w14:paraId="2D2E683B" w14:textId="77777777" w:rsidR="000940AE" w:rsidRDefault="000940AE">
                  <w:pPr>
                    <w:pStyle w:val="EmptyCellLayoutStyle"/>
                    <w:spacing w:after="0" w:line="240" w:lineRule="auto"/>
                  </w:pPr>
                </w:p>
              </w:tc>
              <w:tc>
                <w:tcPr>
                  <w:tcW w:w="180" w:type="dxa"/>
                  <w:tcBorders>
                    <w:bottom w:val="single" w:sz="15" w:space="0" w:color="000000"/>
                    <w:right w:val="single" w:sz="15" w:space="0" w:color="000000"/>
                  </w:tcBorders>
                </w:tcPr>
                <w:p w14:paraId="686171C7" w14:textId="77777777" w:rsidR="000940AE" w:rsidRDefault="000940AE">
                  <w:pPr>
                    <w:pStyle w:val="EmptyCellLayoutStyle"/>
                    <w:spacing w:after="0" w:line="240" w:lineRule="auto"/>
                  </w:pPr>
                </w:p>
              </w:tc>
            </w:tr>
          </w:tbl>
          <w:p w14:paraId="069E15C6" w14:textId="77777777" w:rsidR="000940AE" w:rsidRDefault="000940AE">
            <w:pPr>
              <w:spacing w:after="0" w:line="240" w:lineRule="auto"/>
            </w:pPr>
          </w:p>
        </w:tc>
        <w:tc>
          <w:tcPr>
            <w:tcW w:w="179" w:type="dxa"/>
          </w:tcPr>
          <w:p w14:paraId="6E90EA0E" w14:textId="77777777" w:rsidR="000940AE" w:rsidRDefault="000940AE">
            <w:pPr>
              <w:pStyle w:val="EmptyCellLayoutStyle"/>
              <w:spacing w:after="0" w:line="240" w:lineRule="auto"/>
            </w:pPr>
          </w:p>
        </w:tc>
      </w:tr>
      <w:tr w:rsidR="000940AE" w14:paraId="4286A3C5" w14:textId="77777777">
        <w:trPr>
          <w:trHeight w:val="220"/>
        </w:trPr>
        <w:tc>
          <w:tcPr>
            <w:tcW w:w="179" w:type="dxa"/>
          </w:tcPr>
          <w:p w14:paraId="0BDD055C" w14:textId="77777777" w:rsidR="000940AE" w:rsidRDefault="000940AE">
            <w:pPr>
              <w:pStyle w:val="EmptyCellLayoutStyle"/>
              <w:spacing w:after="0" w:line="240" w:lineRule="auto"/>
            </w:pPr>
          </w:p>
        </w:tc>
        <w:tc>
          <w:tcPr>
            <w:tcW w:w="0" w:type="dxa"/>
          </w:tcPr>
          <w:p w14:paraId="39235850" w14:textId="77777777" w:rsidR="000940AE" w:rsidRDefault="000940AE">
            <w:pPr>
              <w:pStyle w:val="EmptyCellLayoutStyle"/>
              <w:spacing w:after="0" w:line="240" w:lineRule="auto"/>
            </w:pPr>
          </w:p>
        </w:tc>
        <w:tc>
          <w:tcPr>
            <w:tcW w:w="0" w:type="dxa"/>
          </w:tcPr>
          <w:p w14:paraId="1BFFD041" w14:textId="77777777" w:rsidR="000940AE" w:rsidRDefault="000940AE">
            <w:pPr>
              <w:pStyle w:val="EmptyCellLayoutStyle"/>
              <w:spacing w:after="0" w:line="240" w:lineRule="auto"/>
            </w:pPr>
          </w:p>
        </w:tc>
        <w:tc>
          <w:tcPr>
            <w:tcW w:w="0" w:type="dxa"/>
          </w:tcPr>
          <w:p w14:paraId="3FE50343" w14:textId="77777777" w:rsidR="000940AE" w:rsidRDefault="000940AE">
            <w:pPr>
              <w:pStyle w:val="EmptyCellLayoutStyle"/>
              <w:spacing w:after="0" w:line="240" w:lineRule="auto"/>
            </w:pPr>
          </w:p>
        </w:tc>
        <w:tc>
          <w:tcPr>
            <w:tcW w:w="0" w:type="dxa"/>
          </w:tcPr>
          <w:p w14:paraId="4FBAFD47" w14:textId="77777777" w:rsidR="000940AE" w:rsidRDefault="000940AE">
            <w:pPr>
              <w:pStyle w:val="EmptyCellLayoutStyle"/>
              <w:spacing w:after="0" w:line="240" w:lineRule="auto"/>
            </w:pPr>
          </w:p>
        </w:tc>
        <w:tc>
          <w:tcPr>
            <w:tcW w:w="0" w:type="dxa"/>
          </w:tcPr>
          <w:p w14:paraId="539361C3" w14:textId="77777777" w:rsidR="000940AE" w:rsidRDefault="000940AE">
            <w:pPr>
              <w:pStyle w:val="EmptyCellLayoutStyle"/>
              <w:spacing w:after="0" w:line="240" w:lineRule="auto"/>
            </w:pPr>
          </w:p>
        </w:tc>
        <w:tc>
          <w:tcPr>
            <w:tcW w:w="0" w:type="dxa"/>
          </w:tcPr>
          <w:p w14:paraId="581A4EEE" w14:textId="77777777" w:rsidR="000940AE" w:rsidRDefault="000940AE">
            <w:pPr>
              <w:pStyle w:val="EmptyCellLayoutStyle"/>
              <w:spacing w:after="0" w:line="240" w:lineRule="auto"/>
            </w:pPr>
          </w:p>
        </w:tc>
        <w:tc>
          <w:tcPr>
            <w:tcW w:w="2505" w:type="dxa"/>
          </w:tcPr>
          <w:p w14:paraId="0452D92E" w14:textId="77777777" w:rsidR="000940AE" w:rsidRDefault="000940AE">
            <w:pPr>
              <w:pStyle w:val="EmptyCellLayoutStyle"/>
              <w:spacing w:after="0" w:line="240" w:lineRule="auto"/>
            </w:pPr>
          </w:p>
        </w:tc>
        <w:tc>
          <w:tcPr>
            <w:tcW w:w="6120" w:type="dxa"/>
          </w:tcPr>
          <w:p w14:paraId="79626F95" w14:textId="77777777" w:rsidR="000940AE" w:rsidRDefault="000940AE">
            <w:pPr>
              <w:pStyle w:val="EmptyCellLayoutStyle"/>
              <w:spacing w:after="0" w:line="240" w:lineRule="auto"/>
            </w:pPr>
          </w:p>
        </w:tc>
        <w:tc>
          <w:tcPr>
            <w:tcW w:w="2534" w:type="dxa"/>
          </w:tcPr>
          <w:p w14:paraId="505F97F8" w14:textId="77777777" w:rsidR="000940AE" w:rsidRDefault="000940AE">
            <w:pPr>
              <w:pStyle w:val="EmptyCellLayoutStyle"/>
              <w:spacing w:after="0" w:line="240" w:lineRule="auto"/>
            </w:pPr>
          </w:p>
        </w:tc>
        <w:tc>
          <w:tcPr>
            <w:tcW w:w="179" w:type="dxa"/>
          </w:tcPr>
          <w:p w14:paraId="7E55F435" w14:textId="77777777" w:rsidR="000940AE" w:rsidRDefault="000940AE">
            <w:pPr>
              <w:pStyle w:val="EmptyCellLayoutStyle"/>
              <w:spacing w:after="0" w:line="240" w:lineRule="auto"/>
            </w:pPr>
          </w:p>
        </w:tc>
      </w:tr>
    </w:tbl>
    <w:p w14:paraId="424582A0" w14:textId="77777777" w:rsidR="000940AE" w:rsidRDefault="000940AE">
      <w:pPr>
        <w:spacing w:after="0" w:line="240" w:lineRule="auto"/>
      </w:pPr>
    </w:p>
    <w:sectPr w:rsidR="000940AE">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432817102">
    <w:abstractNumId w:val="0"/>
  </w:num>
  <w:num w:numId="2" w16cid:durableId="1273324193">
    <w:abstractNumId w:val="1"/>
  </w:num>
  <w:num w:numId="3" w16cid:durableId="418059199">
    <w:abstractNumId w:val="2"/>
  </w:num>
  <w:num w:numId="4" w16cid:durableId="1993945087">
    <w:abstractNumId w:val="3"/>
  </w:num>
  <w:num w:numId="5" w16cid:durableId="339936589">
    <w:abstractNumId w:val="4"/>
  </w:num>
  <w:num w:numId="6" w16cid:durableId="160128091">
    <w:abstractNumId w:val="5"/>
  </w:num>
  <w:num w:numId="7" w16cid:durableId="175580156">
    <w:abstractNumId w:val="6"/>
  </w:num>
  <w:num w:numId="8" w16cid:durableId="1478306299">
    <w:abstractNumId w:val="7"/>
  </w:num>
  <w:num w:numId="9" w16cid:durableId="529147080">
    <w:abstractNumId w:val="8"/>
  </w:num>
  <w:num w:numId="10" w16cid:durableId="1596859217">
    <w:abstractNumId w:val="9"/>
  </w:num>
  <w:num w:numId="11" w16cid:durableId="1073236303">
    <w:abstractNumId w:val="10"/>
  </w:num>
  <w:num w:numId="12" w16cid:durableId="1466436573">
    <w:abstractNumId w:val="11"/>
  </w:num>
  <w:num w:numId="13" w16cid:durableId="537202216">
    <w:abstractNumId w:val="12"/>
  </w:num>
  <w:num w:numId="14" w16cid:durableId="2143765777">
    <w:abstractNumId w:val="13"/>
  </w:num>
  <w:num w:numId="15" w16cid:durableId="467165131">
    <w:abstractNumId w:val="14"/>
  </w:num>
  <w:num w:numId="16" w16cid:durableId="993029250">
    <w:abstractNumId w:val="15"/>
  </w:num>
  <w:num w:numId="17" w16cid:durableId="752975142">
    <w:abstractNumId w:val="16"/>
  </w:num>
  <w:num w:numId="18" w16cid:durableId="659961500">
    <w:abstractNumId w:val="17"/>
  </w:num>
  <w:num w:numId="19" w16cid:durableId="863859949">
    <w:abstractNumId w:val="18"/>
  </w:num>
  <w:num w:numId="20" w16cid:durableId="328408865">
    <w:abstractNumId w:val="19"/>
  </w:num>
  <w:num w:numId="21" w16cid:durableId="1815638780">
    <w:abstractNumId w:val="20"/>
  </w:num>
  <w:num w:numId="22" w16cid:durableId="426535768">
    <w:abstractNumId w:val="21"/>
  </w:num>
  <w:num w:numId="23" w16cid:durableId="602689468">
    <w:abstractNumId w:val="22"/>
  </w:num>
  <w:num w:numId="24" w16cid:durableId="1184323698">
    <w:abstractNumId w:val="23"/>
  </w:num>
  <w:num w:numId="25" w16cid:durableId="1383869780">
    <w:abstractNumId w:val="24"/>
  </w:num>
  <w:num w:numId="26" w16cid:durableId="225796424">
    <w:abstractNumId w:val="25"/>
  </w:num>
  <w:num w:numId="27" w16cid:durableId="1006244673">
    <w:abstractNumId w:val="26"/>
  </w:num>
  <w:num w:numId="28" w16cid:durableId="1419447028">
    <w:abstractNumId w:val="27"/>
  </w:num>
  <w:num w:numId="29" w16cid:durableId="51789385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0AE"/>
    <w:rsid w:val="00083F8D"/>
    <w:rsid w:val="000940AE"/>
    <w:rsid w:val="00993037"/>
    <w:rsid w:val="00D55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B810"/>
  <w15:docId w15:val="{A7B56BCF-4136-4835-9DFF-7F6BD5A73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1538</Words>
  <Characters>8891</Characters>
  <Application>Microsoft Office Word</Application>
  <DocSecurity>0</DocSecurity>
  <Lines>1270</Lines>
  <Paragraphs>176</Paragraphs>
  <ScaleCrop>false</ScaleCrop>
  <Company>State Of Michigan</Company>
  <LinksUpToDate>false</LinksUpToDate>
  <CharactersWithSpaces>10253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Starkweather, Ryan (MCSC)</dc:creator>
  <dc:description/>
  <cp:lastModifiedBy>Starkweather, Ryan (MCSC)</cp:lastModifiedBy>
  <cp:revision>3</cp:revision>
  <dcterms:created xsi:type="dcterms:W3CDTF">2026-03-06T14:39:00Z</dcterms:created>
  <dcterms:modified xsi:type="dcterms:W3CDTF">2026-03-06T14:39:00Z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2026-03-06T14:38:11Z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df7aacf1-c4da-406a-b526-cac09bb24c98</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