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931B8D" w14:paraId="75A85F70" w14:textId="77777777">
        <w:tc>
          <w:tcPr>
            <w:tcW w:w="179" w:type="dxa"/>
          </w:tcPr>
          <w:p w14:paraId="7E989B76" w14:textId="77777777" w:rsidR="00931B8D" w:rsidRDefault="00931B8D">
            <w:pPr>
              <w:pStyle w:val="EmptyCellLayoutStyle"/>
              <w:spacing w:after="0" w:line="240" w:lineRule="auto"/>
            </w:pPr>
          </w:p>
        </w:tc>
        <w:tc>
          <w:tcPr>
            <w:tcW w:w="0" w:type="dxa"/>
          </w:tcPr>
          <w:p w14:paraId="3F910005" w14:textId="77777777" w:rsidR="00931B8D" w:rsidRDefault="00931B8D">
            <w:pPr>
              <w:pStyle w:val="EmptyCellLayoutStyle"/>
              <w:spacing w:after="0" w:line="240" w:lineRule="auto"/>
            </w:pPr>
          </w:p>
        </w:tc>
        <w:tc>
          <w:tcPr>
            <w:tcW w:w="0" w:type="dxa"/>
          </w:tcPr>
          <w:p w14:paraId="38BA86ED" w14:textId="77777777" w:rsidR="00931B8D" w:rsidRDefault="00931B8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931B8D" w14:paraId="2DD9E215" w14:textId="77777777">
              <w:trPr>
                <w:trHeight w:val="540"/>
              </w:trPr>
              <w:tc>
                <w:tcPr>
                  <w:tcW w:w="3240" w:type="dxa"/>
                </w:tcPr>
                <w:p w14:paraId="66D6F408" w14:textId="77777777" w:rsidR="00931B8D" w:rsidRDefault="00931B8D">
                  <w:pPr>
                    <w:pStyle w:val="EmptyCellLayoutStyle"/>
                    <w:spacing w:after="0" w:line="240" w:lineRule="auto"/>
                  </w:pPr>
                </w:p>
              </w:tc>
              <w:tc>
                <w:tcPr>
                  <w:tcW w:w="179" w:type="dxa"/>
                </w:tcPr>
                <w:p w14:paraId="5F5CD11D" w14:textId="77777777" w:rsidR="00931B8D" w:rsidRDefault="00931B8D">
                  <w:pPr>
                    <w:pStyle w:val="EmptyCellLayoutStyle"/>
                    <w:spacing w:after="0" w:line="240" w:lineRule="auto"/>
                  </w:pPr>
                </w:p>
              </w:tc>
              <w:tc>
                <w:tcPr>
                  <w:tcW w:w="539" w:type="dxa"/>
                </w:tcPr>
                <w:p w14:paraId="06CF2932" w14:textId="77777777" w:rsidR="00931B8D" w:rsidRDefault="00931B8D">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931B8D" w14:paraId="4F463EED" w14:textId="77777777">
                    <w:trPr>
                      <w:trHeight w:val="462"/>
                    </w:trPr>
                    <w:tc>
                      <w:tcPr>
                        <w:tcW w:w="2880" w:type="dxa"/>
                        <w:tcBorders>
                          <w:top w:val="nil"/>
                          <w:left w:val="nil"/>
                          <w:bottom w:val="nil"/>
                          <w:right w:val="nil"/>
                        </w:tcBorders>
                        <w:tcMar>
                          <w:top w:w="39" w:type="dxa"/>
                          <w:left w:w="39" w:type="dxa"/>
                          <w:bottom w:w="39" w:type="dxa"/>
                          <w:right w:w="39" w:type="dxa"/>
                        </w:tcMar>
                      </w:tcPr>
                      <w:p w14:paraId="546C069B" w14:textId="77777777" w:rsidR="00931B8D" w:rsidRDefault="004A578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4E8E309" w14:textId="77777777" w:rsidR="00931B8D" w:rsidRDefault="00931B8D">
                  <w:pPr>
                    <w:spacing w:after="0" w:line="240" w:lineRule="auto"/>
                  </w:pPr>
                </w:p>
              </w:tc>
              <w:tc>
                <w:tcPr>
                  <w:tcW w:w="540" w:type="dxa"/>
                </w:tcPr>
                <w:p w14:paraId="055AC16A" w14:textId="77777777" w:rsidR="00931B8D" w:rsidRDefault="00931B8D">
                  <w:pPr>
                    <w:pStyle w:val="EmptyCellLayoutStyle"/>
                    <w:spacing w:after="0" w:line="240" w:lineRule="auto"/>
                  </w:pPr>
                </w:p>
              </w:tc>
              <w:tc>
                <w:tcPr>
                  <w:tcW w:w="180" w:type="dxa"/>
                </w:tcPr>
                <w:p w14:paraId="05BABDA1" w14:textId="77777777" w:rsidR="00931B8D" w:rsidRDefault="00931B8D">
                  <w:pPr>
                    <w:pStyle w:val="EmptyCellLayoutStyle"/>
                    <w:spacing w:after="0" w:line="240" w:lineRule="auto"/>
                  </w:pPr>
                </w:p>
              </w:tc>
              <w:tc>
                <w:tcPr>
                  <w:tcW w:w="539" w:type="dxa"/>
                </w:tcPr>
                <w:p w14:paraId="68096CDA" w14:textId="77777777" w:rsidR="00931B8D" w:rsidRDefault="00931B8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931B8D" w14:paraId="7EECB8A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31B8D" w14:paraId="78B01750" w14:textId="77777777">
                          <w:trPr>
                            <w:trHeight w:val="192"/>
                          </w:trPr>
                          <w:tc>
                            <w:tcPr>
                              <w:tcW w:w="1260" w:type="dxa"/>
                              <w:tcBorders>
                                <w:top w:val="nil"/>
                                <w:left w:val="nil"/>
                                <w:bottom w:val="nil"/>
                                <w:right w:val="nil"/>
                              </w:tcBorders>
                              <w:tcMar>
                                <w:top w:w="39" w:type="dxa"/>
                                <w:left w:w="39" w:type="dxa"/>
                                <w:bottom w:w="39" w:type="dxa"/>
                                <w:right w:w="39" w:type="dxa"/>
                              </w:tcMar>
                            </w:tcPr>
                            <w:p w14:paraId="4CA1DD35" w14:textId="77777777" w:rsidR="00931B8D" w:rsidRDefault="004A5789">
                              <w:pPr>
                                <w:spacing w:after="0" w:line="240" w:lineRule="auto"/>
                              </w:pPr>
                              <w:r>
                                <w:rPr>
                                  <w:rFonts w:ascii="Arial" w:eastAsia="Arial" w:hAnsi="Arial"/>
                                  <w:b/>
                                  <w:color w:val="000000"/>
                                  <w:sz w:val="16"/>
                                </w:rPr>
                                <w:t>Position Code</w:t>
                              </w:r>
                            </w:p>
                          </w:tc>
                        </w:tr>
                      </w:tbl>
                      <w:p w14:paraId="167B48D5" w14:textId="77777777" w:rsidR="00931B8D" w:rsidRDefault="00931B8D">
                        <w:pPr>
                          <w:spacing w:after="0" w:line="240" w:lineRule="auto"/>
                        </w:pPr>
                      </w:p>
                    </w:tc>
                    <w:tc>
                      <w:tcPr>
                        <w:tcW w:w="1800" w:type="dxa"/>
                        <w:tcBorders>
                          <w:top w:val="single" w:sz="15" w:space="0" w:color="000000"/>
                          <w:right w:val="single" w:sz="15" w:space="0" w:color="000000"/>
                        </w:tcBorders>
                      </w:tcPr>
                      <w:p w14:paraId="12A5D518" w14:textId="77777777" w:rsidR="00931B8D" w:rsidRDefault="00931B8D">
                        <w:pPr>
                          <w:pStyle w:val="EmptyCellLayoutStyle"/>
                          <w:spacing w:after="0" w:line="240" w:lineRule="auto"/>
                        </w:pPr>
                      </w:p>
                    </w:tc>
                  </w:tr>
                  <w:tr w:rsidR="00931B8D" w14:paraId="48F07C78" w14:textId="77777777">
                    <w:trPr>
                      <w:trHeight w:val="90"/>
                    </w:trPr>
                    <w:tc>
                      <w:tcPr>
                        <w:tcW w:w="1260" w:type="dxa"/>
                        <w:tcBorders>
                          <w:left w:val="single" w:sz="15" w:space="0" w:color="000000"/>
                        </w:tcBorders>
                      </w:tcPr>
                      <w:p w14:paraId="5A74F50C" w14:textId="77777777" w:rsidR="00931B8D" w:rsidRDefault="00931B8D">
                        <w:pPr>
                          <w:pStyle w:val="EmptyCellLayoutStyle"/>
                          <w:spacing w:after="0" w:line="240" w:lineRule="auto"/>
                        </w:pPr>
                      </w:p>
                    </w:tc>
                    <w:tc>
                      <w:tcPr>
                        <w:tcW w:w="1800" w:type="dxa"/>
                        <w:tcBorders>
                          <w:right w:val="single" w:sz="15" w:space="0" w:color="000000"/>
                        </w:tcBorders>
                      </w:tcPr>
                      <w:p w14:paraId="53E9BC7A" w14:textId="77777777" w:rsidR="00931B8D" w:rsidRDefault="00931B8D">
                        <w:pPr>
                          <w:pStyle w:val="EmptyCellLayoutStyle"/>
                          <w:spacing w:after="0" w:line="240" w:lineRule="auto"/>
                        </w:pPr>
                      </w:p>
                    </w:tc>
                  </w:tr>
                  <w:tr w:rsidR="00D603A5" w14:paraId="4201F818" w14:textId="77777777" w:rsidTr="00D603A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931B8D" w14:paraId="600F512E" w14:textId="77777777">
                          <w:trPr>
                            <w:trHeight w:val="212"/>
                          </w:trPr>
                          <w:tc>
                            <w:tcPr>
                              <w:tcW w:w="3060" w:type="dxa"/>
                              <w:tcBorders>
                                <w:top w:val="nil"/>
                                <w:left w:val="nil"/>
                                <w:bottom w:val="nil"/>
                                <w:right w:val="nil"/>
                              </w:tcBorders>
                              <w:tcMar>
                                <w:top w:w="39" w:type="dxa"/>
                                <w:left w:w="39" w:type="dxa"/>
                                <w:bottom w:w="39" w:type="dxa"/>
                                <w:right w:w="39" w:type="dxa"/>
                              </w:tcMar>
                            </w:tcPr>
                            <w:p w14:paraId="4CE3F3DD" w14:textId="77777777" w:rsidR="00931B8D" w:rsidRDefault="004A5789">
                              <w:pPr>
                                <w:spacing w:after="0" w:line="240" w:lineRule="auto"/>
                              </w:pPr>
                              <w:r>
                                <w:rPr>
                                  <w:rFonts w:ascii="Arial" w:eastAsia="Arial" w:hAnsi="Arial"/>
                                  <w:color w:val="000000"/>
                                </w:rPr>
                                <w:t>1. PRKRNGRAB19R</w:t>
                              </w:r>
                            </w:p>
                          </w:tc>
                        </w:tr>
                      </w:tbl>
                      <w:p w14:paraId="46AA4121" w14:textId="77777777" w:rsidR="00931B8D" w:rsidRDefault="00931B8D">
                        <w:pPr>
                          <w:spacing w:after="0" w:line="240" w:lineRule="auto"/>
                        </w:pPr>
                      </w:p>
                    </w:tc>
                  </w:tr>
                </w:tbl>
                <w:p w14:paraId="609777C0" w14:textId="77777777" w:rsidR="00931B8D" w:rsidRDefault="00931B8D">
                  <w:pPr>
                    <w:spacing w:after="0" w:line="240" w:lineRule="auto"/>
                  </w:pPr>
                </w:p>
              </w:tc>
            </w:tr>
            <w:tr w:rsidR="00D603A5" w14:paraId="236862CC" w14:textId="77777777" w:rsidTr="00D603A5">
              <w:trPr>
                <w:trHeight w:val="110"/>
              </w:trPr>
              <w:tc>
                <w:tcPr>
                  <w:tcW w:w="3240" w:type="dxa"/>
                </w:tcPr>
                <w:p w14:paraId="1AC31799" w14:textId="77777777" w:rsidR="00931B8D" w:rsidRDefault="00931B8D">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931B8D" w14:paraId="7678CCD3" w14:textId="77777777">
                    <w:trPr>
                      <w:trHeight w:val="462"/>
                    </w:trPr>
                    <w:tc>
                      <w:tcPr>
                        <w:tcW w:w="4320" w:type="dxa"/>
                        <w:tcBorders>
                          <w:top w:val="nil"/>
                          <w:left w:val="nil"/>
                          <w:bottom w:val="nil"/>
                          <w:right w:val="nil"/>
                        </w:tcBorders>
                        <w:tcMar>
                          <w:top w:w="39" w:type="dxa"/>
                          <w:left w:w="39" w:type="dxa"/>
                          <w:bottom w:w="39" w:type="dxa"/>
                          <w:right w:w="39" w:type="dxa"/>
                        </w:tcMar>
                      </w:tcPr>
                      <w:p w14:paraId="496D0580" w14:textId="77777777" w:rsidR="00931B8D" w:rsidRDefault="004A578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356A5E1" w14:textId="77777777" w:rsidR="00931B8D" w:rsidRDefault="00931B8D">
                  <w:pPr>
                    <w:spacing w:after="0" w:line="240" w:lineRule="auto"/>
                  </w:pPr>
                </w:p>
              </w:tc>
              <w:tc>
                <w:tcPr>
                  <w:tcW w:w="539" w:type="dxa"/>
                </w:tcPr>
                <w:p w14:paraId="450E4319" w14:textId="77777777" w:rsidR="00931B8D" w:rsidRDefault="00931B8D">
                  <w:pPr>
                    <w:pStyle w:val="EmptyCellLayoutStyle"/>
                    <w:spacing w:after="0" w:line="240" w:lineRule="auto"/>
                  </w:pPr>
                </w:p>
              </w:tc>
              <w:tc>
                <w:tcPr>
                  <w:tcW w:w="3060" w:type="dxa"/>
                  <w:vMerge/>
                </w:tcPr>
                <w:p w14:paraId="4F30EFB2" w14:textId="77777777" w:rsidR="00931B8D" w:rsidRDefault="00931B8D">
                  <w:pPr>
                    <w:pStyle w:val="EmptyCellLayoutStyle"/>
                    <w:spacing w:after="0" w:line="240" w:lineRule="auto"/>
                  </w:pPr>
                </w:p>
              </w:tc>
            </w:tr>
            <w:tr w:rsidR="00D603A5" w14:paraId="790D6BC4" w14:textId="77777777" w:rsidTr="00D603A5">
              <w:trPr>
                <w:trHeight w:val="429"/>
              </w:trPr>
              <w:tc>
                <w:tcPr>
                  <w:tcW w:w="3240" w:type="dxa"/>
                </w:tcPr>
                <w:p w14:paraId="76A2EB7F" w14:textId="77777777" w:rsidR="00931B8D" w:rsidRDefault="00931B8D">
                  <w:pPr>
                    <w:pStyle w:val="EmptyCellLayoutStyle"/>
                    <w:spacing w:after="0" w:line="240" w:lineRule="auto"/>
                  </w:pPr>
                </w:p>
              </w:tc>
              <w:tc>
                <w:tcPr>
                  <w:tcW w:w="179" w:type="dxa"/>
                  <w:gridSpan w:val="5"/>
                  <w:vMerge/>
                </w:tcPr>
                <w:p w14:paraId="63315A99" w14:textId="77777777" w:rsidR="00931B8D" w:rsidRDefault="00931B8D">
                  <w:pPr>
                    <w:pStyle w:val="EmptyCellLayoutStyle"/>
                    <w:spacing w:after="0" w:line="240" w:lineRule="auto"/>
                  </w:pPr>
                </w:p>
              </w:tc>
              <w:tc>
                <w:tcPr>
                  <w:tcW w:w="539" w:type="dxa"/>
                </w:tcPr>
                <w:p w14:paraId="40D6EDD2" w14:textId="77777777" w:rsidR="00931B8D" w:rsidRDefault="00931B8D">
                  <w:pPr>
                    <w:pStyle w:val="EmptyCellLayoutStyle"/>
                    <w:spacing w:after="0" w:line="240" w:lineRule="auto"/>
                  </w:pPr>
                </w:p>
              </w:tc>
              <w:tc>
                <w:tcPr>
                  <w:tcW w:w="3060" w:type="dxa"/>
                </w:tcPr>
                <w:p w14:paraId="106E7865" w14:textId="77777777" w:rsidR="00931B8D" w:rsidRDefault="00931B8D">
                  <w:pPr>
                    <w:pStyle w:val="EmptyCellLayoutStyle"/>
                    <w:spacing w:after="0" w:line="240" w:lineRule="auto"/>
                  </w:pPr>
                </w:p>
              </w:tc>
            </w:tr>
            <w:tr w:rsidR="00931B8D" w14:paraId="4CD5724E" w14:textId="77777777">
              <w:trPr>
                <w:trHeight w:val="180"/>
              </w:trPr>
              <w:tc>
                <w:tcPr>
                  <w:tcW w:w="3240" w:type="dxa"/>
                </w:tcPr>
                <w:p w14:paraId="12EC3D6F" w14:textId="77777777" w:rsidR="00931B8D" w:rsidRDefault="00931B8D">
                  <w:pPr>
                    <w:pStyle w:val="EmptyCellLayoutStyle"/>
                    <w:spacing w:after="0" w:line="240" w:lineRule="auto"/>
                  </w:pPr>
                </w:p>
              </w:tc>
              <w:tc>
                <w:tcPr>
                  <w:tcW w:w="179" w:type="dxa"/>
                </w:tcPr>
                <w:p w14:paraId="0BFD8F4A" w14:textId="77777777" w:rsidR="00931B8D" w:rsidRDefault="00931B8D">
                  <w:pPr>
                    <w:pStyle w:val="EmptyCellLayoutStyle"/>
                    <w:spacing w:after="0" w:line="240" w:lineRule="auto"/>
                  </w:pPr>
                </w:p>
              </w:tc>
              <w:tc>
                <w:tcPr>
                  <w:tcW w:w="539" w:type="dxa"/>
                </w:tcPr>
                <w:p w14:paraId="196EB3B2" w14:textId="77777777" w:rsidR="00931B8D" w:rsidRDefault="00931B8D">
                  <w:pPr>
                    <w:pStyle w:val="EmptyCellLayoutStyle"/>
                    <w:spacing w:after="0" w:line="240" w:lineRule="auto"/>
                  </w:pPr>
                </w:p>
              </w:tc>
              <w:tc>
                <w:tcPr>
                  <w:tcW w:w="2879" w:type="dxa"/>
                </w:tcPr>
                <w:p w14:paraId="46F074C7" w14:textId="77777777" w:rsidR="00931B8D" w:rsidRDefault="00931B8D">
                  <w:pPr>
                    <w:pStyle w:val="EmptyCellLayoutStyle"/>
                    <w:spacing w:after="0" w:line="240" w:lineRule="auto"/>
                  </w:pPr>
                </w:p>
              </w:tc>
              <w:tc>
                <w:tcPr>
                  <w:tcW w:w="540" w:type="dxa"/>
                </w:tcPr>
                <w:p w14:paraId="11BCCA37" w14:textId="77777777" w:rsidR="00931B8D" w:rsidRDefault="00931B8D">
                  <w:pPr>
                    <w:pStyle w:val="EmptyCellLayoutStyle"/>
                    <w:spacing w:after="0" w:line="240" w:lineRule="auto"/>
                  </w:pPr>
                </w:p>
              </w:tc>
              <w:tc>
                <w:tcPr>
                  <w:tcW w:w="180" w:type="dxa"/>
                </w:tcPr>
                <w:p w14:paraId="12A6643E" w14:textId="77777777" w:rsidR="00931B8D" w:rsidRDefault="00931B8D">
                  <w:pPr>
                    <w:pStyle w:val="EmptyCellLayoutStyle"/>
                    <w:spacing w:after="0" w:line="240" w:lineRule="auto"/>
                  </w:pPr>
                </w:p>
              </w:tc>
              <w:tc>
                <w:tcPr>
                  <w:tcW w:w="539" w:type="dxa"/>
                </w:tcPr>
                <w:p w14:paraId="14606436" w14:textId="77777777" w:rsidR="00931B8D" w:rsidRDefault="00931B8D">
                  <w:pPr>
                    <w:pStyle w:val="EmptyCellLayoutStyle"/>
                    <w:spacing w:after="0" w:line="240" w:lineRule="auto"/>
                  </w:pPr>
                </w:p>
              </w:tc>
              <w:tc>
                <w:tcPr>
                  <w:tcW w:w="3060" w:type="dxa"/>
                </w:tcPr>
                <w:p w14:paraId="50F11C3F" w14:textId="77777777" w:rsidR="00931B8D" w:rsidRDefault="00931B8D">
                  <w:pPr>
                    <w:pStyle w:val="EmptyCellLayoutStyle"/>
                    <w:spacing w:after="0" w:line="240" w:lineRule="auto"/>
                  </w:pPr>
                </w:p>
              </w:tc>
            </w:tr>
            <w:tr w:rsidR="00D603A5" w14:paraId="6A3E5B40" w14:textId="77777777" w:rsidTr="00D603A5">
              <w:trPr>
                <w:trHeight w:val="360"/>
              </w:trPr>
              <w:tc>
                <w:tcPr>
                  <w:tcW w:w="3240" w:type="dxa"/>
                </w:tcPr>
                <w:p w14:paraId="338EF6E0" w14:textId="77777777" w:rsidR="00931B8D" w:rsidRDefault="00931B8D">
                  <w:pPr>
                    <w:pStyle w:val="EmptyCellLayoutStyle"/>
                    <w:spacing w:after="0" w:line="240" w:lineRule="auto"/>
                  </w:pPr>
                </w:p>
              </w:tc>
              <w:tc>
                <w:tcPr>
                  <w:tcW w:w="179" w:type="dxa"/>
                </w:tcPr>
                <w:p w14:paraId="0EA1AF5E" w14:textId="77777777" w:rsidR="00931B8D" w:rsidRDefault="00931B8D">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931B8D" w14:paraId="5A8D6FC7" w14:textId="77777777">
                    <w:trPr>
                      <w:trHeight w:val="282"/>
                    </w:trPr>
                    <w:tc>
                      <w:tcPr>
                        <w:tcW w:w="3960" w:type="dxa"/>
                        <w:tcBorders>
                          <w:top w:val="nil"/>
                          <w:left w:val="nil"/>
                          <w:bottom w:val="nil"/>
                          <w:right w:val="nil"/>
                        </w:tcBorders>
                        <w:tcMar>
                          <w:top w:w="39" w:type="dxa"/>
                          <w:left w:w="39" w:type="dxa"/>
                          <w:bottom w:w="39" w:type="dxa"/>
                          <w:right w:w="39" w:type="dxa"/>
                        </w:tcMar>
                      </w:tcPr>
                      <w:p w14:paraId="6BD16144" w14:textId="77777777" w:rsidR="00931B8D" w:rsidRDefault="004A5789">
                        <w:pPr>
                          <w:spacing w:after="0" w:line="240" w:lineRule="auto"/>
                          <w:jc w:val="center"/>
                        </w:pPr>
                        <w:r>
                          <w:rPr>
                            <w:rFonts w:ascii="Arial" w:eastAsia="Arial" w:hAnsi="Arial"/>
                            <w:b/>
                            <w:color w:val="000000"/>
                            <w:sz w:val="28"/>
                          </w:rPr>
                          <w:t>POSITION DESCRIPTION</w:t>
                        </w:r>
                      </w:p>
                    </w:tc>
                  </w:tr>
                </w:tbl>
                <w:p w14:paraId="7F060BB7" w14:textId="77777777" w:rsidR="00931B8D" w:rsidRDefault="00931B8D">
                  <w:pPr>
                    <w:spacing w:after="0" w:line="240" w:lineRule="auto"/>
                  </w:pPr>
                </w:p>
              </w:tc>
              <w:tc>
                <w:tcPr>
                  <w:tcW w:w="180" w:type="dxa"/>
                </w:tcPr>
                <w:p w14:paraId="0BBE2913" w14:textId="77777777" w:rsidR="00931B8D" w:rsidRDefault="00931B8D">
                  <w:pPr>
                    <w:pStyle w:val="EmptyCellLayoutStyle"/>
                    <w:spacing w:after="0" w:line="240" w:lineRule="auto"/>
                  </w:pPr>
                </w:p>
              </w:tc>
              <w:tc>
                <w:tcPr>
                  <w:tcW w:w="539" w:type="dxa"/>
                </w:tcPr>
                <w:p w14:paraId="193A713B" w14:textId="77777777" w:rsidR="00931B8D" w:rsidRDefault="00931B8D">
                  <w:pPr>
                    <w:pStyle w:val="EmptyCellLayoutStyle"/>
                    <w:spacing w:after="0" w:line="240" w:lineRule="auto"/>
                  </w:pPr>
                </w:p>
              </w:tc>
              <w:tc>
                <w:tcPr>
                  <w:tcW w:w="3060" w:type="dxa"/>
                </w:tcPr>
                <w:p w14:paraId="7216A82B" w14:textId="77777777" w:rsidR="00931B8D" w:rsidRDefault="00931B8D">
                  <w:pPr>
                    <w:pStyle w:val="EmptyCellLayoutStyle"/>
                    <w:spacing w:after="0" w:line="240" w:lineRule="auto"/>
                  </w:pPr>
                </w:p>
              </w:tc>
            </w:tr>
            <w:tr w:rsidR="00931B8D" w14:paraId="247E9CFF" w14:textId="77777777">
              <w:trPr>
                <w:trHeight w:val="179"/>
              </w:trPr>
              <w:tc>
                <w:tcPr>
                  <w:tcW w:w="3240" w:type="dxa"/>
                </w:tcPr>
                <w:p w14:paraId="753F9A29" w14:textId="77777777" w:rsidR="00931B8D" w:rsidRDefault="00931B8D">
                  <w:pPr>
                    <w:pStyle w:val="EmptyCellLayoutStyle"/>
                    <w:spacing w:after="0" w:line="240" w:lineRule="auto"/>
                  </w:pPr>
                </w:p>
              </w:tc>
              <w:tc>
                <w:tcPr>
                  <w:tcW w:w="179" w:type="dxa"/>
                </w:tcPr>
                <w:p w14:paraId="240A1706" w14:textId="77777777" w:rsidR="00931B8D" w:rsidRDefault="00931B8D">
                  <w:pPr>
                    <w:pStyle w:val="EmptyCellLayoutStyle"/>
                    <w:spacing w:after="0" w:line="240" w:lineRule="auto"/>
                  </w:pPr>
                </w:p>
              </w:tc>
              <w:tc>
                <w:tcPr>
                  <w:tcW w:w="539" w:type="dxa"/>
                </w:tcPr>
                <w:p w14:paraId="32220C09" w14:textId="77777777" w:rsidR="00931B8D" w:rsidRDefault="00931B8D">
                  <w:pPr>
                    <w:pStyle w:val="EmptyCellLayoutStyle"/>
                    <w:spacing w:after="0" w:line="240" w:lineRule="auto"/>
                  </w:pPr>
                </w:p>
              </w:tc>
              <w:tc>
                <w:tcPr>
                  <w:tcW w:w="2879" w:type="dxa"/>
                </w:tcPr>
                <w:p w14:paraId="5F347A5A" w14:textId="77777777" w:rsidR="00931B8D" w:rsidRDefault="00931B8D">
                  <w:pPr>
                    <w:pStyle w:val="EmptyCellLayoutStyle"/>
                    <w:spacing w:after="0" w:line="240" w:lineRule="auto"/>
                  </w:pPr>
                </w:p>
              </w:tc>
              <w:tc>
                <w:tcPr>
                  <w:tcW w:w="540" w:type="dxa"/>
                </w:tcPr>
                <w:p w14:paraId="7B46BAAA" w14:textId="77777777" w:rsidR="00931B8D" w:rsidRDefault="00931B8D">
                  <w:pPr>
                    <w:pStyle w:val="EmptyCellLayoutStyle"/>
                    <w:spacing w:after="0" w:line="240" w:lineRule="auto"/>
                  </w:pPr>
                </w:p>
              </w:tc>
              <w:tc>
                <w:tcPr>
                  <w:tcW w:w="180" w:type="dxa"/>
                </w:tcPr>
                <w:p w14:paraId="63740225" w14:textId="77777777" w:rsidR="00931B8D" w:rsidRDefault="00931B8D">
                  <w:pPr>
                    <w:pStyle w:val="EmptyCellLayoutStyle"/>
                    <w:spacing w:after="0" w:line="240" w:lineRule="auto"/>
                  </w:pPr>
                </w:p>
              </w:tc>
              <w:tc>
                <w:tcPr>
                  <w:tcW w:w="539" w:type="dxa"/>
                </w:tcPr>
                <w:p w14:paraId="74831EFA" w14:textId="77777777" w:rsidR="00931B8D" w:rsidRDefault="00931B8D">
                  <w:pPr>
                    <w:pStyle w:val="EmptyCellLayoutStyle"/>
                    <w:spacing w:after="0" w:line="240" w:lineRule="auto"/>
                  </w:pPr>
                </w:p>
              </w:tc>
              <w:tc>
                <w:tcPr>
                  <w:tcW w:w="3060" w:type="dxa"/>
                </w:tcPr>
                <w:p w14:paraId="65485F58" w14:textId="77777777" w:rsidR="00931B8D" w:rsidRDefault="00931B8D">
                  <w:pPr>
                    <w:pStyle w:val="EmptyCellLayoutStyle"/>
                    <w:spacing w:after="0" w:line="240" w:lineRule="auto"/>
                  </w:pPr>
                </w:p>
              </w:tc>
            </w:tr>
          </w:tbl>
          <w:p w14:paraId="285996F0" w14:textId="77777777" w:rsidR="00931B8D" w:rsidRDefault="00931B8D">
            <w:pPr>
              <w:spacing w:after="0" w:line="240" w:lineRule="auto"/>
            </w:pPr>
          </w:p>
        </w:tc>
        <w:tc>
          <w:tcPr>
            <w:tcW w:w="179" w:type="dxa"/>
          </w:tcPr>
          <w:p w14:paraId="100046CA" w14:textId="77777777" w:rsidR="00931B8D" w:rsidRDefault="00931B8D">
            <w:pPr>
              <w:pStyle w:val="EmptyCellLayoutStyle"/>
              <w:spacing w:after="0" w:line="240" w:lineRule="auto"/>
            </w:pPr>
          </w:p>
        </w:tc>
      </w:tr>
      <w:tr w:rsidR="00931B8D" w14:paraId="074B2F98" w14:textId="77777777">
        <w:trPr>
          <w:trHeight w:val="99"/>
        </w:trPr>
        <w:tc>
          <w:tcPr>
            <w:tcW w:w="179" w:type="dxa"/>
          </w:tcPr>
          <w:p w14:paraId="57624465" w14:textId="77777777" w:rsidR="00931B8D" w:rsidRDefault="00931B8D">
            <w:pPr>
              <w:pStyle w:val="EmptyCellLayoutStyle"/>
              <w:spacing w:after="0" w:line="240" w:lineRule="auto"/>
            </w:pPr>
          </w:p>
        </w:tc>
        <w:tc>
          <w:tcPr>
            <w:tcW w:w="0" w:type="dxa"/>
          </w:tcPr>
          <w:p w14:paraId="6FE6C881" w14:textId="77777777" w:rsidR="00931B8D" w:rsidRDefault="00931B8D">
            <w:pPr>
              <w:pStyle w:val="EmptyCellLayoutStyle"/>
              <w:spacing w:after="0" w:line="240" w:lineRule="auto"/>
            </w:pPr>
          </w:p>
        </w:tc>
        <w:tc>
          <w:tcPr>
            <w:tcW w:w="0" w:type="dxa"/>
          </w:tcPr>
          <w:p w14:paraId="03A6F9B3" w14:textId="77777777" w:rsidR="00931B8D" w:rsidRDefault="00931B8D">
            <w:pPr>
              <w:pStyle w:val="EmptyCellLayoutStyle"/>
              <w:spacing w:after="0" w:line="240" w:lineRule="auto"/>
            </w:pPr>
          </w:p>
        </w:tc>
        <w:tc>
          <w:tcPr>
            <w:tcW w:w="11159" w:type="dxa"/>
          </w:tcPr>
          <w:p w14:paraId="37C5ECD1" w14:textId="77777777" w:rsidR="00931B8D" w:rsidRDefault="00931B8D">
            <w:pPr>
              <w:pStyle w:val="EmptyCellLayoutStyle"/>
              <w:spacing w:after="0" w:line="240" w:lineRule="auto"/>
            </w:pPr>
          </w:p>
        </w:tc>
        <w:tc>
          <w:tcPr>
            <w:tcW w:w="179" w:type="dxa"/>
          </w:tcPr>
          <w:p w14:paraId="3F1AEEE2" w14:textId="77777777" w:rsidR="00931B8D" w:rsidRDefault="00931B8D">
            <w:pPr>
              <w:pStyle w:val="EmptyCellLayoutStyle"/>
              <w:spacing w:after="0" w:line="240" w:lineRule="auto"/>
            </w:pPr>
          </w:p>
        </w:tc>
      </w:tr>
      <w:tr w:rsidR="00D603A5" w14:paraId="2BEEEE73" w14:textId="77777777" w:rsidTr="00D603A5">
        <w:tc>
          <w:tcPr>
            <w:tcW w:w="179" w:type="dxa"/>
          </w:tcPr>
          <w:p w14:paraId="6A6D8560" w14:textId="77777777" w:rsidR="00931B8D" w:rsidRDefault="00931B8D">
            <w:pPr>
              <w:pStyle w:val="EmptyCellLayoutStyle"/>
              <w:spacing w:after="0" w:line="240" w:lineRule="auto"/>
            </w:pPr>
          </w:p>
        </w:tc>
        <w:tc>
          <w:tcPr>
            <w:tcW w:w="0" w:type="dxa"/>
          </w:tcPr>
          <w:p w14:paraId="06A2A5B2" w14:textId="77777777" w:rsidR="00931B8D" w:rsidRDefault="00931B8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931B8D" w14:paraId="757BD82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31B8D" w14:paraId="34A3499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8BB4DC5" w14:textId="77777777" w:rsidR="00931B8D" w:rsidRDefault="004A578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74A390E" w14:textId="77777777" w:rsidR="00931B8D" w:rsidRDefault="00931B8D">
                  <w:pPr>
                    <w:spacing w:after="0" w:line="240" w:lineRule="auto"/>
                  </w:pPr>
                </w:p>
              </w:tc>
            </w:tr>
            <w:tr w:rsidR="00931B8D" w14:paraId="32DDA07D" w14:textId="77777777">
              <w:trPr>
                <w:trHeight w:val="20"/>
              </w:trPr>
              <w:tc>
                <w:tcPr>
                  <w:tcW w:w="11160" w:type="dxa"/>
                  <w:tcBorders>
                    <w:left w:val="single" w:sz="15" w:space="0" w:color="000000"/>
                    <w:right w:val="single" w:sz="15" w:space="0" w:color="000000"/>
                  </w:tcBorders>
                </w:tcPr>
                <w:p w14:paraId="2B212D8F" w14:textId="77777777" w:rsidR="00931B8D" w:rsidRDefault="00931B8D">
                  <w:pPr>
                    <w:pStyle w:val="EmptyCellLayoutStyle"/>
                    <w:spacing w:after="0" w:line="240" w:lineRule="auto"/>
                  </w:pPr>
                </w:p>
              </w:tc>
            </w:tr>
            <w:tr w:rsidR="00931B8D" w14:paraId="1F48172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1"/>
                  </w:tblGrid>
                  <w:tr w:rsidR="00931B8D" w14:paraId="6B6BEECF" w14:textId="77777777">
                    <w:trPr>
                      <w:trHeight w:val="282"/>
                    </w:trPr>
                    <w:tc>
                      <w:tcPr>
                        <w:tcW w:w="5580" w:type="dxa"/>
                        <w:tcBorders>
                          <w:top w:val="nil"/>
                          <w:left w:val="nil"/>
                          <w:bottom w:val="nil"/>
                          <w:right w:val="nil"/>
                        </w:tcBorders>
                        <w:tcMar>
                          <w:top w:w="39" w:type="dxa"/>
                          <w:left w:w="39" w:type="dxa"/>
                          <w:bottom w:w="39" w:type="dxa"/>
                          <w:right w:w="39" w:type="dxa"/>
                        </w:tcMar>
                      </w:tcPr>
                      <w:p w14:paraId="7B62B792" w14:textId="77777777" w:rsidR="00931B8D" w:rsidRDefault="004A578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52945EA" w14:textId="77777777" w:rsidR="00931B8D" w:rsidRDefault="004A5789">
                        <w:pPr>
                          <w:spacing w:after="0" w:line="240" w:lineRule="auto"/>
                        </w:pPr>
                        <w:r>
                          <w:rPr>
                            <w:rFonts w:ascii="Arial" w:eastAsia="Arial" w:hAnsi="Arial"/>
                            <w:b/>
                            <w:color w:val="000000"/>
                            <w:sz w:val="16"/>
                          </w:rPr>
                          <w:t>8. Department/Agency</w:t>
                        </w:r>
                      </w:p>
                    </w:tc>
                  </w:tr>
                  <w:tr w:rsidR="00931B8D" w14:paraId="4E072B8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B55C02" w14:textId="77777777" w:rsidR="00931B8D" w:rsidRDefault="00931B8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978648" w14:textId="77777777" w:rsidR="00931B8D" w:rsidRDefault="004A5789">
                        <w:pPr>
                          <w:spacing w:after="0" w:line="240" w:lineRule="auto"/>
                        </w:pPr>
                        <w:r>
                          <w:rPr>
                            <w:rFonts w:ascii="Arial" w:eastAsia="Arial" w:hAnsi="Arial"/>
                            <w:color w:val="000000"/>
                          </w:rPr>
                          <w:t>DNR-NATURAL RESOURCES</w:t>
                        </w:r>
                      </w:p>
                    </w:tc>
                  </w:tr>
                  <w:tr w:rsidR="00931B8D" w14:paraId="01A1559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1ED7A8" w14:textId="77777777" w:rsidR="00931B8D" w:rsidRDefault="004A578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43FF2E" w14:textId="77777777" w:rsidR="00931B8D" w:rsidRDefault="004A5789">
                        <w:pPr>
                          <w:spacing w:after="0" w:line="240" w:lineRule="auto"/>
                        </w:pPr>
                        <w:r>
                          <w:rPr>
                            <w:rFonts w:ascii="Arial" w:eastAsia="Arial" w:hAnsi="Arial"/>
                            <w:b/>
                            <w:color w:val="000000"/>
                            <w:sz w:val="16"/>
                          </w:rPr>
                          <w:t>9. Bureau (Institution, Board, or Commission)</w:t>
                        </w:r>
                      </w:p>
                    </w:tc>
                  </w:tr>
                  <w:tr w:rsidR="00931B8D" w14:paraId="660F366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55C4497" w14:textId="77777777" w:rsidR="00931B8D" w:rsidRDefault="00931B8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FC00F13" w14:textId="77777777" w:rsidR="00931B8D" w:rsidRDefault="004A5789">
                        <w:pPr>
                          <w:spacing w:after="0" w:line="240" w:lineRule="auto"/>
                        </w:pPr>
                        <w:r>
                          <w:rPr>
                            <w:rFonts w:ascii="Arial" w:eastAsia="Arial" w:hAnsi="Arial"/>
                            <w:color w:val="000000"/>
                          </w:rPr>
                          <w:t>Resource Management</w:t>
                        </w:r>
                      </w:p>
                    </w:tc>
                  </w:tr>
                  <w:tr w:rsidR="00931B8D" w14:paraId="143FE88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0A74EE1" w14:textId="77777777" w:rsidR="00931B8D" w:rsidRDefault="004A578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D8A0DCA" w14:textId="77777777" w:rsidR="00931B8D" w:rsidRDefault="004A5789">
                        <w:pPr>
                          <w:spacing w:after="0" w:line="240" w:lineRule="auto"/>
                        </w:pPr>
                        <w:r>
                          <w:rPr>
                            <w:rFonts w:ascii="Arial" w:eastAsia="Arial" w:hAnsi="Arial"/>
                            <w:b/>
                            <w:color w:val="000000"/>
                            <w:sz w:val="16"/>
                          </w:rPr>
                          <w:t>10. Division</w:t>
                        </w:r>
                      </w:p>
                    </w:tc>
                  </w:tr>
                  <w:tr w:rsidR="00931B8D" w14:paraId="4E5048F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2C9782F" w14:textId="77777777" w:rsidR="00931B8D" w:rsidRDefault="004A5789">
                        <w:pPr>
                          <w:spacing w:after="0" w:line="240" w:lineRule="auto"/>
                        </w:pPr>
                        <w:r>
                          <w:rPr>
                            <w:rFonts w:ascii="Arial" w:eastAsia="Arial" w:hAnsi="Arial"/>
                            <w:color w:val="000000"/>
                          </w:rPr>
                          <w:t>Park And Recreation Ranger-A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1492CB" w14:textId="77777777" w:rsidR="00931B8D" w:rsidRDefault="004A5789">
                        <w:pPr>
                          <w:spacing w:after="0" w:line="240" w:lineRule="auto"/>
                        </w:pPr>
                        <w:r>
                          <w:rPr>
                            <w:rFonts w:ascii="Arial" w:eastAsia="Arial" w:hAnsi="Arial"/>
                            <w:color w:val="000000"/>
                          </w:rPr>
                          <w:t>Parks and Recreation</w:t>
                        </w:r>
                      </w:p>
                    </w:tc>
                  </w:tr>
                  <w:tr w:rsidR="00931B8D" w14:paraId="1A5267C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90D0A8B" w14:textId="77777777" w:rsidR="00931B8D" w:rsidRDefault="004A578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5A6146" w14:textId="77777777" w:rsidR="00931B8D" w:rsidRDefault="004A5789">
                        <w:pPr>
                          <w:spacing w:after="0" w:line="240" w:lineRule="auto"/>
                        </w:pPr>
                        <w:r>
                          <w:rPr>
                            <w:rFonts w:ascii="Arial" w:eastAsia="Arial" w:hAnsi="Arial"/>
                            <w:b/>
                            <w:color w:val="000000"/>
                            <w:sz w:val="16"/>
                          </w:rPr>
                          <w:t>11. Section</w:t>
                        </w:r>
                      </w:p>
                    </w:tc>
                  </w:tr>
                  <w:tr w:rsidR="00931B8D" w14:paraId="276CF08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63798E" w14:textId="77777777" w:rsidR="00931B8D" w:rsidRDefault="004A5789">
                        <w:pPr>
                          <w:spacing w:after="0" w:line="240" w:lineRule="auto"/>
                        </w:pPr>
                        <w:r>
                          <w:rPr>
                            <w:rFonts w:ascii="Arial" w:eastAsia="Arial" w:hAnsi="Arial"/>
                            <w:color w:val="000000"/>
                          </w:rPr>
                          <w:t>Park and Recreation Ranger 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13B3500" w14:textId="77777777" w:rsidR="00931B8D" w:rsidRDefault="004A5789">
                        <w:pPr>
                          <w:spacing w:after="0" w:line="240" w:lineRule="auto"/>
                        </w:pPr>
                        <w:r>
                          <w:rPr>
                            <w:rFonts w:ascii="Arial" w:eastAsia="Arial" w:hAnsi="Arial"/>
                            <w:color w:val="000000"/>
                          </w:rPr>
                          <w:t>Field Operations</w:t>
                        </w:r>
                      </w:p>
                    </w:tc>
                  </w:tr>
                  <w:tr w:rsidR="00931B8D" w14:paraId="440EB7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5364D9" w14:textId="77777777" w:rsidR="00931B8D" w:rsidRDefault="004A578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F50A676" w14:textId="77777777" w:rsidR="00931B8D" w:rsidRDefault="004A5789">
                        <w:pPr>
                          <w:spacing w:after="0" w:line="240" w:lineRule="auto"/>
                        </w:pPr>
                        <w:r>
                          <w:rPr>
                            <w:rFonts w:ascii="Arial" w:eastAsia="Arial" w:hAnsi="Arial"/>
                            <w:b/>
                            <w:color w:val="000000"/>
                            <w:sz w:val="16"/>
                          </w:rPr>
                          <w:t>12. Unit</w:t>
                        </w:r>
                      </w:p>
                    </w:tc>
                  </w:tr>
                  <w:tr w:rsidR="00931B8D" w14:paraId="4C303FF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9865BF" w14:textId="3CBA423E" w:rsidR="00931B8D" w:rsidRDefault="004A5789">
                        <w:pPr>
                          <w:spacing w:after="0" w:line="240" w:lineRule="auto"/>
                        </w:pPr>
                        <w:r>
                          <w:rPr>
                            <w:rFonts w:ascii="Arial" w:eastAsia="Arial" w:hAnsi="Arial"/>
                            <w:color w:val="000000"/>
                          </w:rPr>
                          <w:t>CODERE, JOHN; PARK AND RECREATION SUPV-2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8407EA" w14:textId="77777777" w:rsidR="00931B8D" w:rsidRDefault="004A5789">
                        <w:pPr>
                          <w:spacing w:after="0" w:line="240" w:lineRule="auto"/>
                        </w:pPr>
                        <w:r>
                          <w:rPr>
                            <w:rFonts w:ascii="Arial" w:eastAsia="Arial" w:hAnsi="Arial"/>
                            <w:color w:val="000000"/>
                          </w:rPr>
                          <w:t>F.J. McClain State Park</w:t>
                        </w:r>
                      </w:p>
                    </w:tc>
                  </w:tr>
                  <w:tr w:rsidR="00931B8D" w14:paraId="39B6CF3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213147D" w14:textId="77777777" w:rsidR="00931B8D" w:rsidRDefault="004A578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105E1DD" w14:textId="77777777" w:rsidR="00931B8D" w:rsidRDefault="004A5789">
                        <w:pPr>
                          <w:spacing w:after="0" w:line="240" w:lineRule="auto"/>
                        </w:pPr>
                        <w:r>
                          <w:rPr>
                            <w:rFonts w:ascii="Arial" w:eastAsia="Arial" w:hAnsi="Arial"/>
                            <w:b/>
                            <w:color w:val="000000"/>
                            <w:sz w:val="16"/>
                          </w:rPr>
                          <w:t>13. Work Location (City and Address)/Hours of Work</w:t>
                        </w:r>
                      </w:p>
                    </w:tc>
                  </w:tr>
                  <w:tr w:rsidR="00931B8D" w14:paraId="795CCBC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37B14B" w14:textId="77777777" w:rsidR="00931B8D" w:rsidRDefault="004A5789">
                        <w:pPr>
                          <w:spacing w:after="0" w:line="240" w:lineRule="auto"/>
                        </w:pPr>
                        <w:r>
                          <w:rPr>
                            <w:rFonts w:ascii="Arial" w:eastAsia="Arial" w:hAnsi="Arial"/>
                            <w:color w:val="000000"/>
                          </w:rPr>
                          <w:t>RICH, DOUGLAS; PARK AND RECREATION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9954F3" w14:textId="77777777" w:rsidR="00931B8D" w:rsidRDefault="004A5789">
                        <w:pPr>
                          <w:spacing w:after="0" w:line="240" w:lineRule="auto"/>
                        </w:pPr>
                        <w:r>
                          <w:rPr>
                            <w:rFonts w:ascii="Arial" w:eastAsia="Arial" w:hAnsi="Arial"/>
                            <w:color w:val="000000"/>
                          </w:rPr>
                          <w:t>18350 State Highway M-</w:t>
                        </w:r>
                        <w:proofErr w:type="gramStart"/>
                        <w:r>
                          <w:rPr>
                            <w:rFonts w:ascii="Arial" w:eastAsia="Arial" w:hAnsi="Arial"/>
                            <w:color w:val="000000"/>
                          </w:rPr>
                          <w:t>203  Hancock</w:t>
                        </w:r>
                        <w:proofErr w:type="gramEnd"/>
                        <w:r>
                          <w:rPr>
                            <w:rFonts w:ascii="Arial" w:eastAsia="Arial" w:hAnsi="Arial"/>
                            <w:color w:val="000000"/>
                          </w:rPr>
                          <w:t>, MI 49930 / 40 HOURS PER WEEK – VARIED SCHEDULE</w:t>
                        </w:r>
                      </w:p>
                    </w:tc>
                  </w:tr>
                </w:tbl>
                <w:p w14:paraId="7802D23B" w14:textId="77777777" w:rsidR="00931B8D" w:rsidRDefault="00931B8D">
                  <w:pPr>
                    <w:spacing w:after="0" w:line="240" w:lineRule="auto"/>
                  </w:pPr>
                </w:p>
              </w:tc>
            </w:tr>
            <w:tr w:rsidR="00931B8D" w14:paraId="1F6A4409" w14:textId="77777777">
              <w:trPr>
                <w:trHeight w:val="14"/>
              </w:trPr>
              <w:tc>
                <w:tcPr>
                  <w:tcW w:w="11160" w:type="dxa"/>
                  <w:tcBorders>
                    <w:left w:val="single" w:sz="15" w:space="0" w:color="000000"/>
                    <w:bottom w:val="single" w:sz="7" w:space="0" w:color="000000"/>
                    <w:right w:val="single" w:sz="15" w:space="0" w:color="000000"/>
                  </w:tcBorders>
                </w:tcPr>
                <w:p w14:paraId="2BACCE12" w14:textId="77777777" w:rsidR="00931B8D" w:rsidRDefault="00931B8D">
                  <w:pPr>
                    <w:pStyle w:val="EmptyCellLayoutStyle"/>
                    <w:spacing w:after="0" w:line="240" w:lineRule="auto"/>
                  </w:pPr>
                </w:p>
              </w:tc>
            </w:tr>
          </w:tbl>
          <w:p w14:paraId="4AC0C949" w14:textId="77777777" w:rsidR="00931B8D" w:rsidRDefault="00931B8D">
            <w:pPr>
              <w:spacing w:after="0" w:line="240" w:lineRule="auto"/>
            </w:pPr>
          </w:p>
        </w:tc>
        <w:tc>
          <w:tcPr>
            <w:tcW w:w="179" w:type="dxa"/>
          </w:tcPr>
          <w:p w14:paraId="7A550D5F" w14:textId="77777777" w:rsidR="00931B8D" w:rsidRDefault="00931B8D">
            <w:pPr>
              <w:pStyle w:val="EmptyCellLayoutStyle"/>
              <w:spacing w:after="0" w:line="240" w:lineRule="auto"/>
            </w:pPr>
          </w:p>
        </w:tc>
      </w:tr>
      <w:tr w:rsidR="00D603A5" w14:paraId="5F09E2ED" w14:textId="77777777" w:rsidTr="00D603A5">
        <w:tc>
          <w:tcPr>
            <w:tcW w:w="179" w:type="dxa"/>
          </w:tcPr>
          <w:p w14:paraId="083E6BDA" w14:textId="77777777" w:rsidR="00931B8D" w:rsidRDefault="00931B8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931B8D" w14:paraId="07D06DF3" w14:textId="77777777">
              <w:trPr>
                <w:trHeight w:val="36"/>
              </w:trPr>
              <w:tc>
                <w:tcPr>
                  <w:tcW w:w="0" w:type="dxa"/>
                  <w:tcBorders>
                    <w:top w:val="single" w:sz="7" w:space="0" w:color="000000"/>
                    <w:left w:val="single" w:sz="15" w:space="0" w:color="000000"/>
                  </w:tcBorders>
                </w:tcPr>
                <w:p w14:paraId="5DBC34E7" w14:textId="77777777" w:rsidR="00931B8D" w:rsidRDefault="00931B8D">
                  <w:pPr>
                    <w:pStyle w:val="EmptyCellLayoutStyle"/>
                    <w:spacing w:after="0" w:line="240" w:lineRule="auto"/>
                  </w:pPr>
                </w:p>
              </w:tc>
              <w:tc>
                <w:tcPr>
                  <w:tcW w:w="5220" w:type="dxa"/>
                  <w:tcBorders>
                    <w:top w:val="single" w:sz="7" w:space="0" w:color="000000"/>
                  </w:tcBorders>
                </w:tcPr>
                <w:p w14:paraId="1846704A" w14:textId="77777777" w:rsidR="00931B8D" w:rsidRDefault="00931B8D">
                  <w:pPr>
                    <w:pStyle w:val="EmptyCellLayoutStyle"/>
                    <w:spacing w:after="0" w:line="240" w:lineRule="auto"/>
                  </w:pPr>
                </w:p>
              </w:tc>
              <w:tc>
                <w:tcPr>
                  <w:tcW w:w="5759" w:type="dxa"/>
                  <w:tcBorders>
                    <w:top w:val="single" w:sz="7" w:space="0" w:color="000000"/>
                  </w:tcBorders>
                </w:tcPr>
                <w:p w14:paraId="614E8FB6" w14:textId="77777777" w:rsidR="00931B8D" w:rsidRDefault="00931B8D">
                  <w:pPr>
                    <w:pStyle w:val="EmptyCellLayoutStyle"/>
                    <w:spacing w:after="0" w:line="240" w:lineRule="auto"/>
                  </w:pPr>
                </w:p>
              </w:tc>
              <w:tc>
                <w:tcPr>
                  <w:tcW w:w="180" w:type="dxa"/>
                  <w:tcBorders>
                    <w:top w:val="single" w:sz="7" w:space="0" w:color="000000"/>
                    <w:right w:val="single" w:sz="15" w:space="0" w:color="000000"/>
                  </w:tcBorders>
                </w:tcPr>
                <w:p w14:paraId="1DEC283D" w14:textId="77777777" w:rsidR="00931B8D" w:rsidRDefault="00931B8D">
                  <w:pPr>
                    <w:pStyle w:val="EmptyCellLayoutStyle"/>
                    <w:spacing w:after="0" w:line="240" w:lineRule="auto"/>
                  </w:pPr>
                </w:p>
              </w:tc>
            </w:tr>
            <w:tr w:rsidR="00931B8D" w14:paraId="38BD5717" w14:textId="77777777">
              <w:trPr>
                <w:trHeight w:val="270"/>
              </w:trPr>
              <w:tc>
                <w:tcPr>
                  <w:tcW w:w="0" w:type="dxa"/>
                  <w:tcBorders>
                    <w:left w:val="single" w:sz="15" w:space="0" w:color="000000"/>
                  </w:tcBorders>
                </w:tcPr>
                <w:p w14:paraId="6216C92F" w14:textId="77777777" w:rsidR="00931B8D" w:rsidRDefault="00931B8D">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931B8D" w14:paraId="353F4883" w14:textId="77777777">
                    <w:trPr>
                      <w:trHeight w:val="192"/>
                    </w:trPr>
                    <w:tc>
                      <w:tcPr>
                        <w:tcW w:w="5220" w:type="dxa"/>
                        <w:tcBorders>
                          <w:top w:val="nil"/>
                          <w:left w:val="nil"/>
                          <w:bottom w:val="nil"/>
                          <w:right w:val="nil"/>
                        </w:tcBorders>
                        <w:tcMar>
                          <w:top w:w="39" w:type="dxa"/>
                          <w:left w:w="39" w:type="dxa"/>
                          <w:bottom w:w="39" w:type="dxa"/>
                          <w:right w:w="39" w:type="dxa"/>
                        </w:tcMar>
                      </w:tcPr>
                      <w:p w14:paraId="1F30FBF9" w14:textId="77777777" w:rsidR="00931B8D" w:rsidRDefault="004A5789">
                        <w:pPr>
                          <w:spacing w:after="0" w:line="240" w:lineRule="auto"/>
                        </w:pPr>
                        <w:r>
                          <w:rPr>
                            <w:rFonts w:ascii="Arial" w:eastAsia="Arial" w:hAnsi="Arial"/>
                            <w:b/>
                            <w:color w:val="000000"/>
                            <w:sz w:val="16"/>
                          </w:rPr>
                          <w:t>14. General Summary of Function/Purpose of Position</w:t>
                        </w:r>
                      </w:p>
                    </w:tc>
                  </w:tr>
                </w:tbl>
                <w:p w14:paraId="57CDA740" w14:textId="77777777" w:rsidR="00931B8D" w:rsidRDefault="00931B8D">
                  <w:pPr>
                    <w:spacing w:after="0" w:line="240" w:lineRule="auto"/>
                  </w:pPr>
                </w:p>
              </w:tc>
              <w:tc>
                <w:tcPr>
                  <w:tcW w:w="5759" w:type="dxa"/>
                </w:tcPr>
                <w:p w14:paraId="07961E0A" w14:textId="77777777" w:rsidR="00931B8D" w:rsidRDefault="00931B8D">
                  <w:pPr>
                    <w:pStyle w:val="EmptyCellLayoutStyle"/>
                    <w:spacing w:after="0" w:line="240" w:lineRule="auto"/>
                  </w:pPr>
                </w:p>
              </w:tc>
              <w:tc>
                <w:tcPr>
                  <w:tcW w:w="180" w:type="dxa"/>
                  <w:tcBorders>
                    <w:right w:val="single" w:sz="15" w:space="0" w:color="000000"/>
                  </w:tcBorders>
                </w:tcPr>
                <w:p w14:paraId="250B2CAB" w14:textId="77777777" w:rsidR="00931B8D" w:rsidRDefault="00931B8D">
                  <w:pPr>
                    <w:pStyle w:val="EmptyCellLayoutStyle"/>
                    <w:spacing w:after="0" w:line="240" w:lineRule="auto"/>
                  </w:pPr>
                </w:p>
              </w:tc>
            </w:tr>
            <w:tr w:rsidR="00931B8D" w14:paraId="2603244C" w14:textId="77777777">
              <w:trPr>
                <w:trHeight w:val="53"/>
              </w:trPr>
              <w:tc>
                <w:tcPr>
                  <w:tcW w:w="0" w:type="dxa"/>
                  <w:tcBorders>
                    <w:left w:val="single" w:sz="15" w:space="0" w:color="000000"/>
                  </w:tcBorders>
                </w:tcPr>
                <w:p w14:paraId="52C2E552" w14:textId="77777777" w:rsidR="00931B8D" w:rsidRDefault="00931B8D">
                  <w:pPr>
                    <w:pStyle w:val="EmptyCellLayoutStyle"/>
                    <w:spacing w:after="0" w:line="240" w:lineRule="auto"/>
                  </w:pPr>
                </w:p>
              </w:tc>
              <w:tc>
                <w:tcPr>
                  <w:tcW w:w="5220" w:type="dxa"/>
                </w:tcPr>
                <w:p w14:paraId="19E45E12" w14:textId="77777777" w:rsidR="00931B8D" w:rsidRDefault="00931B8D">
                  <w:pPr>
                    <w:pStyle w:val="EmptyCellLayoutStyle"/>
                    <w:spacing w:after="0" w:line="240" w:lineRule="auto"/>
                  </w:pPr>
                </w:p>
              </w:tc>
              <w:tc>
                <w:tcPr>
                  <w:tcW w:w="5759" w:type="dxa"/>
                </w:tcPr>
                <w:p w14:paraId="68F9A5DD" w14:textId="77777777" w:rsidR="00931B8D" w:rsidRDefault="00931B8D">
                  <w:pPr>
                    <w:pStyle w:val="EmptyCellLayoutStyle"/>
                    <w:spacing w:after="0" w:line="240" w:lineRule="auto"/>
                  </w:pPr>
                </w:p>
              </w:tc>
              <w:tc>
                <w:tcPr>
                  <w:tcW w:w="180" w:type="dxa"/>
                  <w:tcBorders>
                    <w:right w:val="single" w:sz="15" w:space="0" w:color="000000"/>
                  </w:tcBorders>
                </w:tcPr>
                <w:p w14:paraId="4C5CFA82" w14:textId="77777777" w:rsidR="00931B8D" w:rsidRDefault="00931B8D">
                  <w:pPr>
                    <w:pStyle w:val="EmptyCellLayoutStyle"/>
                    <w:spacing w:after="0" w:line="240" w:lineRule="auto"/>
                  </w:pPr>
                </w:p>
              </w:tc>
            </w:tr>
            <w:tr w:rsidR="00D603A5" w14:paraId="597F8284" w14:textId="77777777" w:rsidTr="00D603A5">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931B8D" w14:paraId="0CA77845" w14:textId="77777777">
                    <w:trPr>
                      <w:trHeight w:val="212"/>
                    </w:trPr>
                    <w:tc>
                      <w:tcPr>
                        <w:tcW w:w="10980" w:type="dxa"/>
                        <w:tcBorders>
                          <w:top w:val="nil"/>
                          <w:left w:val="nil"/>
                          <w:bottom w:val="nil"/>
                          <w:right w:val="nil"/>
                        </w:tcBorders>
                        <w:tcMar>
                          <w:top w:w="39" w:type="dxa"/>
                          <w:left w:w="39" w:type="dxa"/>
                          <w:bottom w:w="39" w:type="dxa"/>
                          <w:right w:w="39" w:type="dxa"/>
                        </w:tcMar>
                      </w:tcPr>
                      <w:p w14:paraId="61942DA2" w14:textId="77777777" w:rsidR="00931B8D" w:rsidRDefault="004A5789">
                        <w:pPr>
                          <w:spacing w:after="0" w:line="240" w:lineRule="auto"/>
                        </w:pPr>
                        <w:r>
                          <w:rPr>
                            <w:rFonts w:ascii="Arial" w:eastAsia="Arial" w:hAnsi="Arial"/>
                            <w:color w:val="000000"/>
                          </w:rPr>
                          <w:t>This position oversees and participates in the day-to-day work activities of the unit about the operations of Parks and Recreation Division administered facilities. The employee shall assist the Unit Supervisor/Manager in various administrative tasks as delegated with minimal supervision. The employee shall oversee and perform various types of operational and maintenance duties consistent with the operation of Parks and Recreation Division administered facilities. This position will train, provide direction to subordinate staff, maintain grounds, infrastructure, and equipment, and perform other duties as assigned. The employee serves as the worksite safety officer and shall regard their personal safety, as well as the safety of co-workers and the public, as their personal responsibility.</w:t>
                        </w:r>
                      </w:p>
                    </w:tc>
                  </w:tr>
                </w:tbl>
                <w:p w14:paraId="0FBDAF6F" w14:textId="77777777" w:rsidR="00931B8D" w:rsidRDefault="00931B8D">
                  <w:pPr>
                    <w:spacing w:after="0" w:line="240" w:lineRule="auto"/>
                  </w:pPr>
                </w:p>
              </w:tc>
              <w:tc>
                <w:tcPr>
                  <w:tcW w:w="180" w:type="dxa"/>
                  <w:tcBorders>
                    <w:right w:val="single" w:sz="15" w:space="0" w:color="000000"/>
                  </w:tcBorders>
                </w:tcPr>
                <w:p w14:paraId="7FB4E343" w14:textId="77777777" w:rsidR="00931B8D" w:rsidRDefault="00931B8D">
                  <w:pPr>
                    <w:pStyle w:val="EmptyCellLayoutStyle"/>
                    <w:spacing w:after="0" w:line="240" w:lineRule="auto"/>
                  </w:pPr>
                </w:p>
              </w:tc>
            </w:tr>
            <w:tr w:rsidR="00931B8D" w14:paraId="60345C78" w14:textId="77777777">
              <w:trPr>
                <w:trHeight w:val="969"/>
              </w:trPr>
              <w:tc>
                <w:tcPr>
                  <w:tcW w:w="0" w:type="dxa"/>
                  <w:tcBorders>
                    <w:left w:val="single" w:sz="15" w:space="0" w:color="000000"/>
                    <w:bottom w:val="single" w:sz="15" w:space="0" w:color="000000"/>
                  </w:tcBorders>
                </w:tcPr>
                <w:p w14:paraId="0BBEE17D" w14:textId="77777777" w:rsidR="00931B8D" w:rsidRDefault="00931B8D">
                  <w:pPr>
                    <w:pStyle w:val="EmptyCellLayoutStyle"/>
                    <w:spacing w:after="0" w:line="240" w:lineRule="auto"/>
                  </w:pPr>
                </w:p>
              </w:tc>
              <w:tc>
                <w:tcPr>
                  <w:tcW w:w="5220" w:type="dxa"/>
                  <w:tcBorders>
                    <w:bottom w:val="single" w:sz="15" w:space="0" w:color="000000"/>
                  </w:tcBorders>
                </w:tcPr>
                <w:p w14:paraId="34DD4297" w14:textId="77777777" w:rsidR="00931B8D" w:rsidRDefault="00931B8D">
                  <w:pPr>
                    <w:pStyle w:val="EmptyCellLayoutStyle"/>
                    <w:spacing w:after="0" w:line="240" w:lineRule="auto"/>
                  </w:pPr>
                </w:p>
              </w:tc>
              <w:tc>
                <w:tcPr>
                  <w:tcW w:w="5759" w:type="dxa"/>
                  <w:tcBorders>
                    <w:bottom w:val="single" w:sz="15" w:space="0" w:color="000000"/>
                  </w:tcBorders>
                </w:tcPr>
                <w:p w14:paraId="27506DF4" w14:textId="77777777" w:rsidR="00931B8D" w:rsidRDefault="00931B8D">
                  <w:pPr>
                    <w:pStyle w:val="EmptyCellLayoutStyle"/>
                    <w:spacing w:after="0" w:line="240" w:lineRule="auto"/>
                  </w:pPr>
                </w:p>
              </w:tc>
              <w:tc>
                <w:tcPr>
                  <w:tcW w:w="180" w:type="dxa"/>
                  <w:tcBorders>
                    <w:bottom w:val="single" w:sz="15" w:space="0" w:color="000000"/>
                    <w:right w:val="single" w:sz="15" w:space="0" w:color="000000"/>
                  </w:tcBorders>
                </w:tcPr>
                <w:p w14:paraId="5396EDF9" w14:textId="77777777" w:rsidR="00931B8D" w:rsidRDefault="00931B8D">
                  <w:pPr>
                    <w:pStyle w:val="EmptyCellLayoutStyle"/>
                    <w:spacing w:after="0" w:line="240" w:lineRule="auto"/>
                  </w:pPr>
                </w:p>
              </w:tc>
            </w:tr>
          </w:tbl>
          <w:p w14:paraId="53CC60D4" w14:textId="77777777" w:rsidR="00931B8D" w:rsidRDefault="00931B8D">
            <w:pPr>
              <w:spacing w:after="0" w:line="240" w:lineRule="auto"/>
            </w:pPr>
          </w:p>
        </w:tc>
        <w:tc>
          <w:tcPr>
            <w:tcW w:w="179" w:type="dxa"/>
          </w:tcPr>
          <w:p w14:paraId="14AD7FBB" w14:textId="77777777" w:rsidR="00931B8D" w:rsidRDefault="00931B8D">
            <w:pPr>
              <w:pStyle w:val="EmptyCellLayoutStyle"/>
              <w:spacing w:after="0" w:line="240" w:lineRule="auto"/>
            </w:pPr>
          </w:p>
        </w:tc>
      </w:tr>
    </w:tbl>
    <w:p w14:paraId="19538E91" w14:textId="77777777" w:rsidR="00931B8D" w:rsidRDefault="004A5789">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8"/>
        <w:gridCol w:w="6107"/>
        <w:gridCol w:w="2523"/>
        <w:gridCol w:w="178"/>
      </w:tblGrid>
      <w:tr w:rsidR="00931B8D" w14:paraId="7EC0E646" w14:textId="77777777">
        <w:trPr>
          <w:trHeight w:val="99"/>
        </w:trPr>
        <w:tc>
          <w:tcPr>
            <w:tcW w:w="179" w:type="dxa"/>
          </w:tcPr>
          <w:p w14:paraId="35911CCE" w14:textId="77777777" w:rsidR="00931B8D" w:rsidRDefault="00931B8D">
            <w:pPr>
              <w:pStyle w:val="EmptyCellLayoutStyle"/>
              <w:spacing w:after="0" w:line="240" w:lineRule="auto"/>
            </w:pPr>
          </w:p>
        </w:tc>
        <w:tc>
          <w:tcPr>
            <w:tcW w:w="0" w:type="dxa"/>
          </w:tcPr>
          <w:p w14:paraId="1B0AD34B" w14:textId="77777777" w:rsidR="00931B8D" w:rsidRDefault="00931B8D">
            <w:pPr>
              <w:pStyle w:val="EmptyCellLayoutStyle"/>
              <w:spacing w:after="0" w:line="240" w:lineRule="auto"/>
            </w:pPr>
          </w:p>
        </w:tc>
        <w:tc>
          <w:tcPr>
            <w:tcW w:w="0" w:type="dxa"/>
          </w:tcPr>
          <w:p w14:paraId="0958B087" w14:textId="77777777" w:rsidR="00931B8D" w:rsidRDefault="00931B8D">
            <w:pPr>
              <w:pStyle w:val="EmptyCellLayoutStyle"/>
              <w:spacing w:after="0" w:line="240" w:lineRule="auto"/>
            </w:pPr>
          </w:p>
        </w:tc>
        <w:tc>
          <w:tcPr>
            <w:tcW w:w="0" w:type="dxa"/>
          </w:tcPr>
          <w:p w14:paraId="2A78DB13" w14:textId="77777777" w:rsidR="00931B8D" w:rsidRDefault="00931B8D">
            <w:pPr>
              <w:pStyle w:val="EmptyCellLayoutStyle"/>
              <w:spacing w:after="0" w:line="240" w:lineRule="auto"/>
            </w:pPr>
          </w:p>
        </w:tc>
        <w:tc>
          <w:tcPr>
            <w:tcW w:w="0" w:type="dxa"/>
          </w:tcPr>
          <w:p w14:paraId="79792BEF" w14:textId="77777777" w:rsidR="00931B8D" w:rsidRDefault="00931B8D">
            <w:pPr>
              <w:pStyle w:val="EmptyCellLayoutStyle"/>
              <w:spacing w:after="0" w:line="240" w:lineRule="auto"/>
            </w:pPr>
          </w:p>
        </w:tc>
        <w:tc>
          <w:tcPr>
            <w:tcW w:w="0" w:type="dxa"/>
          </w:tcPr>
          <w:p w14:paraId="38976D54" w14:textId="77777777" w:rsidR="00931B8D" w:rsidRDefault="00931B8D">
            <w:pPr>
              <w:pStyle w:val="EmptyCellLayoutStyle"/>
              <w:spacing w:after="0" w:line="240" w:lineRule="auto"/>
            </w:pPr>
          </w:p>
        </w:tc>
        <w:tc>
          <w:tcPr>
            <w:tcW w:w="0" w:type="dxa"/>
          </w:tcPr>
          <w:p w14:paraId="244A12F3" w14:textId="77777777" w:rsidR="00931B8D" w:rsidRDefault="00931B8D">
            <w:pPr>
              <w:pStyle w:val="EmptyCellLayoutStyle"/>
              <w:spacing w:after="0" w:line="240" w:lineRule="auto"/>
            </w:pPr>
          </w:p>
        </w:tc>
        <w:tc>
          <w:tcPr>
            <w:tcW w:w="2505" w:type="dxa"/>
          </w:tcPr>
          <w:p w14:paraId="48C5A92D" w14:textId="77777777" w:rsidR="00931B8D" w:rsidRDefault="00931B8D">
            <w:pPr>
              <w:pStyle w:val="EmptyCellLayoutStyle"/>
              <w:spacing w:after="0" w:line="240" w:lineRule="auto"/>
            </w:pPr>
          </w:p>
        </w:tc>
        <w:tc>
          <w:tcPr>
            <w:tcW w:w="6120" w:type="dxa"/>
          </w:tcPr>
          <w:p w14:paraId="61F80654" w14:textId="77777777" w:rsidR="00931B8D" w:rsidRDefault="00931B8D">
            <w:pPr>
              <w:pStyle w:val="EmptyCellLayoutStyle"/>
              <w:spacing w:after="0" w:line="240" w:lineRule="auto"/>
            </w:pPr>
          </w:p>
        </w:tc>
        <w:tc>
          <w:tcPr>
            <w:tcW w:w="2534" w:type="dxa"/>
          </w:tcPr>
          <w:p w14:paraId="03179C56" w14:textId="77777777" w:rsidR="00931B8D" w:rsidRDefault="00931B8D">
            <w:pPr>
              <w:pStyle w:val="EmptyCellLayoutStyle"/>
              <w:spacing w:after="0" w:line="240" w:lineRule="auto"/>
            </w:pPr>
          </w:p>
        </w:tc>
        <w:tc>
          <w:tcPr>
            <w:tcW w:w="179" w:type="dxa"/>
          </w:tcPr>
          <w:p w14:paraId="3BD53E39" w14:textId="77777777" w:rsidR="00931B8D" w:rsidRDefault="00931B8D">
            <w:pPr>
              <w:pStyle w:val="EmptyCellLayoutStyle"/>
              <w:spacing w:after="0" w:line="240" w:lineRule="auto"/>
            </w:pPr>
          </w:p>
        </w:tc>
      </w:tr>
      <w:tr w:rsidR="00D603A5" w14:paraId="4963F558" w14:textId="77777777" w:rsidTr="00D603A5">
        <w:tc>
          <w:tcPr>
            <w:tcW w:w="179" w:type="dxa"/>
          </w:tcPr>
          <w:p w14:paraId="494F0CE8" w14:textId="77777777" w:rsidR="00931B8D" w:rsidRDefault="00931B8D">
            <w:pPr>
              <w:pStyle w:val="EmptyCellLayoutStyle"/>
              <w:spacing w:after="0" w:line="240" w:lineRule="auto"/>
            </w:pPr>
          </w:p>
        </w:tc>
        <w:tc>
          <w:tcPr>
            <w:tcW w:w="0" w:type="dxa"/>
          </w:tcPr>
          <w:p w14:paraId="78AEF552" w14:textId="77777777" w:rsidR="00931B8D" w:rsidRDefault="00931B8D">
            <w:pPr>
              <w:pStyle w:val="EmptyCellLayoutStyle"/>
              <w:spacing w:after="0" w:line="240" w:lineRule="auto"/>
            </w:pPr>
          </w:p>
        </w:tc>
        <w:tc>
          <w:tcPr>
            <w:tcW w:w="0" w:type="dxa"/>
          </w:tcPr>
          <w:p w14:paraId="6B065135" w14:textId="77777777" w:rsidR="00931B8D" w:rsidRDefault="00931B8D">
            <w:pPr>
              <w:pStyle w:val="EmptyCellLayoutStyle"/>
              <w:spacing w:after="0" w:line="240" w:lineRule="auto"/>
            </w:pPr>
          </w:p>
        </w:tc>
        <w:tc>
          <w:tcPr>
            <w:tcW w:w="0" w:type="dxa"/>
          </w:tcPr>
          <w:p w14:paraId="6C66595C" w14:textId="77777777" w:rsidR="00931B8D" w:rsidRDefault="00931B8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D603A5" w14:paraId="1CCE7500" w14:textId="77777777" w:rsidTr="00D603A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931B8D" w14:paraId="7D8AD71D" w14:textId="77777777">
                    <w:trPr>
                      <w:trHeight w:val="822"/>
                    </w:trPr>
                    <w:tc>
                      <w:tcPr>
                        <w:tcW w:w="11160" w:type="dxa"/>
                        <w:tcBorders>
                          <w:top w:val="nil"/>
                          <w:left w:val="nil"/>
                          <w:bottom w:val="nil"/>
                          <w:right w:val="nil"/>
                        </w:tcBorders>
                        <w:tcMar>
                          <w:top w:w="39" w:type="dxa"/>
                          <w:left w:w="39" w:type="dxa"/>
                          <w:bottom w:w="39" w:type="dxa"/>
                          <w:right w:w="39" w:type="dxa"/>
                        </w:tcMar>
                      </w:tcPr>
                      <w:p w14:paraId="2D7F090C" w14:textId="77777777" w:rsidR="00931B8D" w:rsidRDefault="004A578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26B77DC" w14:textId="77777777" w:rsidR="00931B8D" w:rsidRDefault="00931B8D">
                  <w:pPr>
                    <w:spacing w:after="0" w:line="240" w:lineRule="auto"/>
                  </w:pPr>
                </w:p>
              </w:tc>
            </w:tr>
            <w:tr w:rsidR="00931B8D" w14:paraId="542317FC" w14:textId="77777777">
              <w:tc>
                <w:tcPr>
                  <w:tcW w:w="0" w:type="dxa"/>
                  <w:tcBorders>
                    <w:left w:val="single" w:sz="15" w:space="0" w:color="000000"/>
                    <w:bottom w:val="single" w:sz="7" w:space="0" w:color="000000"/>
                  </w:tcBorders>
                </w:tcPr>
                <w:p w14:paraId="376B3560" w14:textId="77777777" w:rsidR="00931B8D" w:rsidRDefault="00931B8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931B8D" w14:paraId="50C34AE7"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7"/>
                          <w:gridCol w:w="1839"/>
                        </w:tblGrid>
                        <w:tr w:rsidR="00D603A5" w14:paraId="0CC154BB" w14:textId="77777777" w:rsidTr="00D603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EB7C71" w14:textId="77777777" w:rsidR="00931B8D" w:rsidRDefault="004A5789">
                              <w:pPr>
                                <w:spacing w:after="0" w:line="240" w:lineRule="auto"/>
                              </w:pPr>
                              <w:r>
                                <w:rPr>
                                  <w:rFonts w:ascii="Arial" w:eastAsia="Arial" w:hAnsi="Arial"/>
                                  <w:b/>
                                  <w:color w:val="000000"/>
                                  <w:sz w:val="16"/>
                                </w:rPr>
                                <w:t>Duty 1</w:t>
                              </w:r>
                            </w:p>
                          </w:tc>
                        </w:tr>
                        <w:tr w:rsidR="00931B8D" w14:paraId="65855AAB" w14:textId="77777777">
                          <w:trPr>
                            <w:trHeight w:val="282"/>
                          </w:trPr>
                          <w:tc>
                            <w:tcPr>
                              <w:tcW w:w="8004" w:type="dxa"/>
                              <w:tcBorders>
                                <w:top w:val="nil"/>
                                <w:left w:val="nil"/>
                                <w:bottom w:val="nil"/>
                                <w:right w:val="nil"/>
                              </w:tcBorders>
                              <w:tcMar>
                                <w:top w:w="39" w:type="dxa"/>
                                <w:left w:w="39" w:type="dxa"/>
                                <w:bottom w:w="39" w:type="dxa"/>
                                <w:right w:w="39" w:type="dxa"/>
                              </w:tcMar>
                            </w:tcPr>
                            <w:p w14:paraId="6FDC44D3" w14:textId="77777777" w:rsidR="00931B8D" w:rsidRDefault="004A578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494A03" w14:textId="77777777" w:rsidR="00931B8D" w:rsidRDefault="004A578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6A93C91" w14:textId="77777777" w:rsidR="00931B8D" w:rsidRDefault="004A5789">
                              <w:pPr>
                                <w:spacing w:after="0" w:line="240" w:lineRule="auto"/>
                              </w:pPr>
                              <w:r>
                                <w:rPr>
                                  <w:rFonts w:ascii="Arial" w:eastAsia="Arial" w:hAnsi="Arial"/>
                                  <w:b/>
                                  <w:color w:val="000000"/>
                                  <w:sz w:val="16"/>
                                </w:rPr>
                                <w:t>20</w:t>
                              </w:r>
                            </w:p>
                          </w:tc>
                        </w:tr>
                        <w:tr w:rsidR="00D603A5" w14:paraId="5B46E7F8" w14:textId="77777777" w:rsidTr="00D603A5">
                          <w:trPr>
                            <w:trHeight w:val="282"/>
                          </w:trPr>
                          <w:tc>
                            <w:tcPr>
                              <w:tcW w:w="8004" w:type="dxa"/>
                              <w:gridSpan w:val="3"/>
                              <w:tcBorders>
                                <w:top w:val="nil"/>
                                <w:left w:val="nil"/>
                                <w:bottom w:val="nil"/>
                                <w:right w:val="nil"/>
                              </w:tcBorders>
                              <w:tcMar>
                                <w:top w:w="39" w:type="dxa"/>
                                <w:left w:w="39" w:type="dxa"/>
                                <w:bottom w:w="39" w:type="dxa"/>
                                <w:right w:w="39" w:type="dxa"/>
                              </w:tcMar>
                            </w:tcPr>
                            <w:p w14:paraId="47F443B6" w14:textId="77777777" w:rsidR="00931B8D" w:rsidRDefault="004A5789">
                              <w:pPr>
                                <w:spacing w:after="0" w:line="240" w:lineRule="auto"/>
                              </w:pPr>
                              <w:r>
                                <w:rPr>
                                  <w:rFonts w:ascii="Arial" w:eastAsia="Arial" w:hAnsi="Arial"/>
                                  <w:color w:val="000000"/>
                                </w:rPr>
                                <w:t>LEAD /COORDINATE WORK</w:t>
                              </w:r>
                              <w:r>
                                <w:rPr>
                                  <w:rFonts w:ascii="Arial" w:eastAsia="Arial" w:hAnsi="Arial"/>
                                  <w:color w:val="000000"/>
                                </w:rPr>
                                <w:br/>
                                <w:t>Leads the work of subordinate staff at the worksite.  </w:t>
                              </w:r>
                              <w:r>
                                <w:rPr>
                                  <w:rFonts w:ascii="Arial" w:eastAsia="Arial" w:hAnsi="Arial"/>
                                  <w:color w:val="000000"/>
                                </w:rPr>
                                <w:br/>
                              </w:r>
                            </w:p>
                            <w:p w14:paraId="00D6850C" w14:textId="77777777" w:rsidR="00931B8D" w:rsidRDefault="004A5789">
                              <w:pPr>
                                <w:spacing w:after="0" w:line="240" w:lineRule="auto"/>
                              </w:pPr>
                              <w:r>
                                <w:rPr>
                                  <w:rFonts w:ascii="Arial" w:eastAsia="Arial" w:hAnsi="Arial"/>
                                  <w:color w:val="000000"/>
                                </w:rPr>
                                <w:br/>
                              </w:r>
                            </w:p>
                          </w:tc>
                        </w:tr>
                        <w:tr w:rsidR="00931B8D" w14:paraId="67613F80" w14:textId="77777777">
                          <w:trPr>
                            <w:trHeight w:val="282"/>
                          </w:trPr>
                          <w:tc>
                            <w:tcPr>
                              <w:tcW w:w="8004" w:type="dxa"/>
                              <w:tcBorders>
                                <w:top w:val="nil"/>
                                <w:left w:val="nil"/>
                                <w:bottom w:val="nil"/>
                                <w:right w:val="nil"/>
                              </w:tcBorders>
                              <w:tcMar>
                                <w:top w:w="39" w:type="dxa"/>
                                <w:left w:w="39" w:type="dxa"/>
                                <w:bottom w:w="39" w:type="dxa"/>
                                <w:right w:w="39" w:type="dxa"/>
                              </w:tcMar>
                            </w:tcPr>
                            <w:p w14:paraId="4A3DF54D" w14:textId="77777777" w:rsidR="00931B8D" w:rsidRDefault="004A578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F86D81" w14:textId="77777777" w:rsidR="00931B8D" w:rsidRDefault="00931B8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8DC23B" w14:textId="77777777" w:rsidR="00931B8D" w:rsidRDefault="00931B8D">
                              <w:pPr>
                                <w:spacing w:after="0" w:line="240" w:lineRule="auto"/>
                              </w:pPr>
                            </w:p>
                          </w:tc>
                        </w:tr>
                        <w:tr w:rsidR="00D603A5" w14:paraId="7986FD8C" w14:textId="77777777" w:rsidTr="00D603A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8CE0B30" w14:textId="77777777" w:rsidR="00931B8D" w:rsidRDefault="004A5789">
                              <w:pPr>
                                <w:spacing w:after="0" w:line="240" w:lineRule="auto"/>
                              </w:pPr>
                              <w:r>
                                <w:rPr>
                                  <w:rFonts w:ascii="Arial" w:eastAsia="Arial" w:hAnsi="Arial"/>
                                  <w:color w:val="000000"/>
                                  <w:sz w:val="16"/>
                                </w:rPr>
                                <w:t>• Assist with the recruitment and hiring of subordinate staff. </w:t>
                              </w:r>
                              <w:r>
                                <w:rPr>
                                  <w:rFonts w:ascii="Arial" w:eastAsia="Arial" w:hAnsi="Arial"/>
                                  <w:color w:val="000000"/>
                                  <w:sz w:val="16"/>
                                </w:rPr>
                                <w:br/>
                                <w:t>• Collaborates with unit supervisor to plan, prioritize, assign, and review daily tasks for subordinate employees, groups and volunteers.</w:t>
                              </w:r>
                              <w:r>
                                <w:rPr>
                                  <w:rFonts w:ascii="Arial" w:eastAsia="Arial" w:hAnsi="Arial"/>
                                  <w:color w:val="000000"/>
                                  <w:sz w:val="16"/>
                                </w:rPr>
                                <w:br/>
                                <w:t>• Assists with and provides orientation, on the job training, mentoring, and assistance to subordinate employees.</w:t>
                              </w:r>
                              <w:r>
                                <w:rPr>
                                  <w:rFonts w:ascii="Arial" w:eastAsia="Arial" w:hAnsi="Arial"/>
                                  <w:color w:val="000000"/>
                                  <w:sz w:val="16"/>
                                </w:rPr>
                                <w:br/>
                                <w:t>• Resolve minor issues with staff, report to supervisor any need to engage in progressive discipline.</w:t>
                              </w:r>
                              <w:r>
                                <w:rPr>
                                  <w:rFonts w:ascii="Arial" w:eastAsia="Arial" w:hAnsi="Arial"/>
                                  <w:color w:val="000000"/>
                                  <w:sz w:val="16"/>
                                </w:rPr>
                                <w:br/>
                                <w:t>• Facilitate communication between supervisor and subordinate employees.</w:t>
                              </w:r>
                              <w:r>
                                <w:rPr>
                                  <w:rFonts w:ascii="Arial" w:eastAsia="Arial" w:hAnsi="Arial"/>
                                  <w:color w:val="000000"/>
                                  <w:sz w:val="16"/>
                                </w:rPr>
                                <w:br/>
                                <w:t>• Communicate on a timely basis with supervisor.</w:t>
                              </w:r>
                              <w:r>
                                <w:rPr>
                                  <w:rFonts w:ascii="Arial" w:eastAsia="Arial" w:hAnsi="Arial"/>
                                  <w:color w:val="000000"/>
                                  <w:sz w:val="16"/>
                                </w:rPr>
                                <w:br/>
                                <w:t>• Identify and elevate issues to supervisor as needed.</w:t>
                              </w:r>
                              <w:r>
                                <w:rPr>
                                  <w:rFonts w:ascii="Arial" w:eastAsia="Arial" w:hAnsi="Arial"/>
                                  <w:color w:val="000000"/>
                                  <w:sz w:val="16"/>
                                </w:rPr>
                                <w:br/>
                                <w:t>• May be assigned supervisory responsibilities in the absence of the unit supervisor.</w:t>
                              </w:r>
                              <w:r>
                                <w:rPr>
                                  <w:rFonts w:ascii="Arial" w:eastAsia="Arial" w:hAnsi="Arial"/>
                                  <w:color w:val="000000"/>
                                  <w:sz w:val="16"/>
                                </w:rPr>
                                <w:br/>
                                <w:t>• Other duties as assigned.</w:t>
                              </w:r>
                              <w:r>
                                <w:rPr>
                                  <w:rFonts w:ascii="Arial" w:eastAsia="Arial" w:hAnsi="Arial"/>
                                  <w:color w:val="000000"/>
                                  <w:sz w:val="16"/>
                                </w:rPr>
                                <w:br/>
                              </w:r>
                            </w:p>
                            <w:p w14:paraId="338FE351" w14:textId="77777777" w:rsidR="00931B8D" w:rsidRDefault="004A5789">
                              <w:pPr>
                                <w:spacing w:after="0" w:line="240" w:lineRule="auto"/>
                              </w:pPr>
                              <w:r>
                                <w:rPr>
                                  <w:rFonts w:ascii="Arial" w:eastAsia="Arial" w:hAnsi="Arial"/>
                                  <w:color w:val="000000"/>
                                </w:rPr>
                                <w:br/>
                              </w:r>
                            </w:p>
                          </w:tc>
                        </w:tr>
                        <w:tr w:rsidR="00D603A5" w14:paraId="00DC181C" w14:textId="77777777" w:rsidTr="00D603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AB9CBC9" w14:textId="77777777" w:rsidR="00931B8D" w:rsidRDefault="004A5789">
                              <w:pPr>
                                <w:spacing w:after="0" w:line="240" w:lineRule="auto"/>
                              </w:pPr>
                              <w:r>
                                <w:rPr>
                                  <w:rFonts w:ascii="Arial" w:eastAsia="Arial" w:hAnsi="Arial"/>
                                  <w:b/>
                                  <w:color w:val="000000"/>
                                  <w:sz w:val="16"/>
                                </w:rPr>
                                <w:t>Duty 2</w:t>
                              </w:r>
                            </w:p>
                          </w:tc>
                        </w:tr>
                        <w:tr w:rsidR="00931B8D" w14:paraId="6D87F3EF" w14:textId="77777777">
                          <w:trPr>
                            <w:trHeight w:val="282"/>
                          </w:trPr>
                          <w:tc>
                            <w:tcPr>
                              <w:tcW w:w="8004" w:type="dxa"/>
                              <w:tcBorders>
                                <w:top w:val="nil"/>
                                <w:left w:val="nil"/>
                                <w:bottom w:val="nil"/>
                                <w:right w:val="nil"/>
                              </w:tcBorders>
                              <w:tcMar>
                                <w:top w:w="39" w:type="dxa"/>
                                <w:left w:w="39" w:type="dxa"/>
                                <w:bottom w:w="39" w:type="dxa"/>
                                <w:right w:w="39" w:type="dxa"/>
                              </w:tcMar>
                            </w:tcPr>
                            <w:p w14:paraId="1695AC69" w14:textId="77777777" w:rsidR="00931B8D" w:rsidRDefault="004A578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7040181" w14:textId="77777777" w:rsidR="00931B8D" w:rsidRDefault="004A578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FBA6A2C" w14:textId="77777777" w:rsidR="00931B8D" w:rsidRDefault="004A5789">
                              <w:pPr>
                                <w:spacing w:after="0" w:line="240" w:lineRule="auto"/>
                              </w:pPr>
                              <w:r>
                                <w:rPr>
                                  <w:rFonts w:ascii="Arial" w:eastAsia="Arial" w:hAnsi="Arial"/>
                                  <w:b/>
                                  <w:color w:val="000000"/>
                                  <w:sz w:val="16"/>
                                </w:rPr>
                                <w:t>20</w:t>
                              </w:r>
                            </w:p>
                          </w:tc>
                        </w:tr>
                        <w:tr w:rsidR="00D603A5" w14:paraId="5E3413CB" w14:textId="77777777" w:rsidTr="00D603A5">
                          <w:trPr>
                            <w:trHeight w:val="282"/>
                          </w:trPr>
                          <w:tc>
                            <w:tcPr>
                              <w:tcW w:w="8004" w:type="dxa"/>
                              <w:gridSpan w:val="3"/>
                              <w:tcBorders>
                                <w:top w:val="nil"/>
                                <w:left w:val="nil"/>
                                <w:bottom w:val="nil"/>
                                <w:right w:val="nil"/>
                              </w:tcBorders>
                              <w:tcMar>
                                <w:top w:w="39" w:type="dxa"/>
                                <w:left w:w="39" w:type="dxa"/>
                                <w:bottom w:w="39" w:type="dxa"/>
                                <w:right w:w="39" w:type="dxa"/>
                              </w:tcMar>
                            </w:tcPr>
                            <w:p w14:paraId="13A6072C" w14:textId="77777777" w:rsidR="00931B8D" w:rsidRDefault="004A5789">
                              <w:pPr>
                                <w:spacing w:after="0" w:line="240" w:lineRule="auto"/>
                              </w:pPr>
                              <w:r>
                                <w:rPr>
                                  <w:rFonts w:ascii="Arial" w:eastAsia="Arial" w:hAnsi="Arial"/>
                                  <w:color w:val="000000"/>
                                </w:rPr>
                                <w:t>MAINTENANCE AND OPERATIONS</w:t>
                              </w:r>
                              <w:r>
                                <w:rPr>
                                  <w:rFonts w:ascii="Arial" w:eastAsia="Arial" w:hAnsi="Arial"/>
                                  <w:color w:val="000000"/>
                                </w:rPr>
                                <w:br/>
                                <w:t>Participate in the maintenance and operations of the worksite.  </w:t>
                              </w:r>
                              <w:r>
                                <w:rPr>
                                  <w:rFonts w:ascii="Arial" w:eastAsia="Arial" w:hAnsi="Arial"/>
                                  <w:color w:val="000000"/>
                                </w:rPr>
                                <w:br/>
                              </w:r>
                            </w:p>
                            <w:p w14:paraId="636DD376" w14:textId="77777777" w:rsidR="00931B8D" w:rsidRDefault="004A5789">
                              <w:pPr>
                                <w:spacing w:after="0" w:line="240" w:lineRule="auto"/>
                              </w:pPr>
                              <w:r>
                                <w:rPr>
                                  <w:rFonts w:ascii="Arial" w:eastAsia="Arial" w:hAnsi="Arial"/>
                                  <w:color w:val="000000"/>
                                </w:rPr>
                                <w:br/>
                              </w:r>
                            </w:p>
                          </w:tc>
                        </w:tr>
                        <w:tr w:rsidR="00931B8D" w14:paraId="4DAE2A3C" w14:textId="77777777">
                          <w:trPr>
                            <w:trHeight w:val="282"/>
                          </w:trPr>
                          <w:tc>
                            <w:tcPr>
                              <w:tcW w:w="8004" w:type="dxa"/>
                              <w:tcBorders>
                                <w:top w:val="nil"/>
                                <w:left w:val="nil"/>
                                <w:bottom w:val="nil"/>
                                <w:right w:val="nil"/>
                              </w:tcBorders>
                              <w:tcMar>
                                <w:top w:w="39" w:type="dxa"/>
                                <w:left w:w="39" w:type="dxa"/>
                                <w:bottom w:w="39" w:type="dxa"/>
                                <w:right w:w="39" w:type="dxa"/>
                              </w:tcMar>
                            </w:tcPr>
                            <w:p w14:paraId="0EE83847" w14:textId="77777777" w:rsidR="00931B8D" w:rsidRDefault="004A578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C3B3FC" w14:textId="77777777" w:rsidR="00931B8D" w:rsidRDefault="00931B8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7DCD397" w14:textId="77777777" w:rsidR="00931B8D" w:rsidRDefault="00931B8D">
                              <w:pPr>
                                <w:spacing w:after="0" w:line="240" w:lineRule="auto"/>
                              </w:pPr>
                            </w:p>
                          </w:tc>
                        </w:tr>
                        <w:tr w:rsidR="00D603A5" w14:paraId="7ED5AA33" w14:textId="77777777" w:rsidTr="00D603A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D972C98" w14:textId="77777777" w:rsidR="00931B8D" w:rsidRDefault="004A5789">
                              <w:pPr>
                                <w:spacing w:after="0" w:line="240" w:lineRule="auto"/>
                              </w:pPr>
                              <w:r>
                                <w:rPr>
                                  <w:rFonts w:ascii="Arial" w:eastAsia="Arial" w:hAnsi="Arial"/>
                                  <w:color w:val="000000"/>
                                  <w:sz w:val="16"/>
                                </w:rPr>
                                <w:t>• Collaborates with unit supervisor to plan, organize, and direct preventative maintenance tasks and repairs including minor construction projects.</w:t>
                              </w:r>
                              <w:r>
                                <w:rPr>
                                  <w:rFonts w:ascii="Arial" w:eastAsia="Arial" w:hAnsi="Arial"/>
                                  <w:color w:val="000000"/>
                                  <w:sz w:val="16"/>
                                </w:rPr>
                                <w:br/>
                                <w:t>• Oversee subordinate staff and participates in preventative maintenance and repairs including minor construction projects.</w:t>
                              </w:r>
                              <w:r>
                                <w:rPr>
                                  <w:rFonts w:ascii="Arial" w:eastAsia="Arial" w:hAnsi="Arial"/>
                                  <w:color w:val="000000"/>
                                  <w:sz w:val="16"/>
                                </w:rPr>
                                <w:br/>
                                <w:t>• Lead subordinate staff while performing basic plumbing, carpentry, electrical, construction, masonry and metal working and be able to use any tools and equipment necessary safely and efficiently for the accomplishment of these tasks.</w:t>
                              </w:r>
                              <w:r>
                                <w:rPr>
                                  <w:rFonts w:ascii="Arial" w:eastAsia="Arial" w:hAnsi="Arial"/>
                                  <w:color w:val="000000"/>
                                  <w:sz w:val="16"/>
                                </w:rPr>
                                <w:br/>
                                <w:t>• Ensures public buildings, grounds and work areas are clean and maintained by participating in and reviewing the work of subordinate staff.</w:t>
                              </w:r>
                              <w:r>
                                <w:rPr>
                                  <w:rFonts w:ascii="Arial" w:eastAsia="Arial" w:hAnsi="Arial"/>
                                  <w:color w:val="000000"/>
                                  <w:sz w:val="16"/>
                                </w:rPr>
                                <w:br/>
                                <w:t>• Participate in the clearing, brushing, marking, signing, mowing, and grooming of the hiking, skiing, multi-use, and interpretive trails.</w:t>
                              </w:r>
                              <w:r>
                                <w:rPr>
                                  <w:rFonts w:ascii="Arial" w:eastAsia="Arial" w:hAnsi="Arial"/>
                                  <w:color w:val="000000"/>
                                  <w:sz w:val="16"/>
                                </w:rPr>
                                <w:br/>
                                <w:t>• Oversee and perform periodic inspections and routine cleaning and maintenance of the facilities, infrastructure, and trails.</w:t>
                              </w:r>
                              <w:r>
                                <w:rPr>
                                  <w:rFonts w:ascii="Arial" w:eastAsia="Arial" w:hAnsi="Arial"/>
                                  <w:color w:val="000000"/>
                                  <w:sz w:val="16"/>
                                </w:rPr>
                                <w:br/>
                                <w:t>• Collaborates with unit supervisor to plan, prioritize, and assign daily operational and maintenance tasks to subordinate employees.</w:t>
                              </w:r>
                              <w:r>
                                <w:rPr>
                                  <w:rFonts w:ascii="Arial" w:eastAsia="Arial" w:hAnsi="Arial"/>
                                  <w:color w:val="000000"/>
                                  <w:sz w:val="16"/>
                                </w:rPr>
                                <w:br/>
                                <w:t>• Train staff in the proper use of tools, equipment and techniques needed to complete assigned work.</w:t>
                              </w:r>
                              <w:r>
                                <w:rPr>
                                  <w:rFonts w:ascii="Arial" w:eastAsia="Arial" w:hAnsi="Arial"/>
                                  <w:color w:val="000000"/>
                                  <w:sz w:val="16"/>
                                </w:rPr>
                                <w:br/>
                                <w:t>• Operate, transport, and maintain various pieces of equipment or vehicles with a gross vehicle weight rating or gross combination weight rating under 26,001 pounds. Equipment includes but is not limited to trucks, farm tractors, equipment trailers, motorized carts, riding and push lawn mowers, string trimmers, leaf blowers, chainsaws, and an array of electric power tools.</w:t>
                              </w:r>
                              <w:r>
                                <w:rPr>
                                  <w:rFonts w:ascii="Arial" w:eastAsia="Arial" w:hAnsi="Arial"/>
                                  <w:color w:val="000000"/>
                                  <w:sz w:val="16"/>
                                </w:rPr>
                                <w:br/>
                                <w:t>• Grade facility parking lots/roads and other various tasks.</w:t>
                              </w:r>
                              <w:r>
                                <w:rPr>
                                  <w:rFonts w:ascii="Arial" w:eastAsia="Arial" w:hAnsi="Arial"/>
                                  <w:color w:val="000000"/>
                                  <w:sz w:val="16"/>
                                </w:rPr>
                                <w:br/>
                                <w:t>• Repair/construct vault toilet buildings, skid piers and other objects.</w:t>
                              </w:r>
                              <w:r>
                                <w:rPr>
                                  <w:rFonts w:ascii="Arial" w:eastAsia="Arial" w:hAnsi="Arial"/>
                                  <w:color w:val="000000"/>
                                  <w:sz w:val="16"/>
                                </w:rPr>
                                <w:br/>
                                <w:t>• Inspect vehicles and equipment on a regular basis to ensure that they are in safe operating condition and review logbooks to ensure they are being kept up to date.</w:t>
                              </w:r>
                              <w:r>
                                <w:rPr>
                                  <w:rFonts w:ascii="Arial" w:eastAsia="Arial" w:hAnsi="Arial"/>
                                  <w:color w:val="000000"/>
                                  <w:sz w:val="16"/>
                                </w:rPr>
                                <w:br/>
                                <w:t>• Monitor, operate and maintain various water and wastewater infrastructure systems.</w:t>
                              </w:r>
                              <w:r>
                                <w:rPr>
                                  <w:rFonts w:ascii="Arial" w:eastAsia="Arial" w:hAnsi="Arial"/>
                                  <w:color w:val="000000"/>
                                  <w:sz w:val="16"/>
                                </w:rPr>
                                <w:br/>
                                <w:t>• Research, understand and comply with DNR rules, regulations, and guidelines as they apply to the maintenance and modification of State buildings, including historic or culturally significant.</w:t>
                              </w:r>
                              <w:r>
                                <w:rPr>
                                  <w:rFonts w:ascii="Arial" w:eastAsia="Arial" w:hAnsi="Arial"/>
                                  <w:color w:val="000000"/>
                                  <w:sz w:val="16"/>
                                </w:rPr>
                                <w:br/>
                                <w:t>• Assists in the protection of endangered species, natural communities, dedicated and proposed natural areas as well as cultural and historical features and structures within the unit.</w:t>
                              </w:r>
                              <w:r>
                                <w:rPr>
                                  <w:rFonts w:ascii="Arial" w:eastAsia="Arial" w:hAnsi="Arial"/>
                                  <w:color w:val="000000"/>
                                  <w:sz w:val="16"/>
                                </w:rPr>
                                <w:br/>
                                <w:t>• Direct and control traffic, as needed, at facilities operated and maintained by the unit</w:t>
                              </w:r>
                              <w:r>
                                <w:rPr>
                                  <w:rFonts w:ascii="Arial" w:eastAsia="Arial" w:hAnsi="Arial"/>
                                  <w:color w:val="000000"/>
                                  <w:sz w:val="16"/>
                                </w:rPr>
                                <w:br/>
                                <w:t>• Attend training and continuing education</w:t>
                              </w:r>
                              <w:r>
                                <w:rPr>
                                  <w:rFonts w:ascii="Arial" w:eastAsia="Arial" w:hAnsi="Arial"/>
                                  <w:color w:val="000000"/>
                                  <w:sz w:val="16"/>
                                </w:rPr>
                                <w:br/>
                                <w:t>• Other duties as assigned.</w:t>
                              </w:r>
                              <w:r>
                                <w:rPr>
                                  <w:rFonts w:ascii="Arial" w:eastAsia="Arial" w:hAnsi="Arial"/>
                                  <w:color w:val="000000"/>
                                  <w:sz w:val="16"/>
                                </w:rPr>
                                <w:br/>
                              </w:r>
                            </w:p>
                            <w:p w14:paraId="1B96932B" w14:textId="77777777" w:rsidR="00931B8D" w:rsidRDefault="004A5789">
                              <w:pPr>
                                <w:spacing w:after="0" w:line="240" w:lineRule="auto"/>
                              </w:pPr>
                              <w:r>
                                <w:rPr>
                                  <w:rFonts w:ascii="Arial" w:eastAsia="Arial" w:hAnsi="Arial"/>
                                  <w:color w:val="000000"/>
                                </w:rPr>
                                <w:br/>
                              </w:r>
                            </w:p>
                          </w:tc>
                        </w:tr>
                        <w:tr w:rsidR="00D603A5" w14:paraId="58CE5E28" w14:textId="77777777" w:rsidTr="00D603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5EF641B" w14:textId="77777777" w:rsidR="00931B8D" w:rsidRDefault="004A5789">
                              <w:pPr>
                                <w:spacing w:after="0" w:line="240" w:lineRule="auto"/>
                              </w:pPr>
                              <w:r>
                                <w:rPr>
                                  <w:rFonts w:ascii="Arial" w:eastAsia="Arial" w:hAnsi="Arial"/>
                                  <w:b/>
                                  <w:color w:val="000000"/>
                                  <w:sz w:val="16"/>
                                </w:rPr>
                                <w:t>Duty 3</w:t>
                              </w:r>
                            </w:p>
                          </w:tc>
                        </w:tr>
                        <w:tr w:rsidR="00931B8D" w14:paraId="24A58B62" w14:textId="77777777">
                          <w:trPr>
                            <w:trHeight w:val="282"/>
                          </w:trPr>
                          <w:tc>
                            <w:tcPr>
                              <w:tcW w:w="8004" w:type="dxa"/>
                              <w:tcBorders>
                                <w:top w:val="nil"/>
                                <w:left w:val="nil"/>
                                <w:bottom w:val="nil"/>
                                <w:right w:val="nil"/>
                              </w:tcBorders>
                              <w:tcMar>
                                <w:top w:w="39" w:type="dxa"/>
                                <w:left w:w="39" w:type="dxa"/>
                                <w:bottom w:w="39" w:type="dxa"/>
                                <w:right w:w="39" w:type="dxa"/>
                              </w:tcMar>
                            </w:tcPr>
                            <w:p w14:paraId="7FFEF873" w14:textId="77777777" w:rsidR="00931B8D" w:rsidRDefault="004A578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38E3E66" w14:textId="77777777" w:rsidR="00931B8D" w:rsidRDefault="004A578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FCBB2D" w14:textId="77777777" w:rsidR="00931B8D" w:rsidRDefault="004A5789">
                              <w:pPr>
                                <w:spacing w:after="0" w:line="240" w:lineRule="auto"/>
                              </w:pPr>
                              <w:r>
                                <w:rPr>
                                  <w:rFonts w:ascii="Arial" w:eastAsia="Arial" w:hAnsi="Arial"/>
                                  <w:b/>
                                  <w:color w:val="000000"/>
                                  <w:sz w:val="16"/>
                                </w:rPr>
                                <w:t>20</w:t>
                              </w:r>
                            </w:p>
                          </w:tc>
                        </w:tr>
                        <w:tr w:rsidR="00D603A5" w14:paraId="31266918" w14:textId="77777777" w:rsidTr="00D603A5">
                          <w:trPr>
                            <w:trHeight w:val="282"/>
                          </w:trPr>
                          <w:tc>
                            <w:tcPr>
                              <w:tcW w:w="8004" w:type="dxa"/>
                              <w:gridSpan w:val="3"/>
                              <w:tcBorders>
                                <w:top w:val="nil"/>
                                <w:left w:val="nil"/>
                                <w:bottom w:val="nil"/>
                                <w:right w:val="nil"/>
                              </w:tcBorders>
                              <w:tcMar>
                                <w:top w:w="39" w:type="dxa"/>
                                <w:left w:w="39" w:type="dxa"/>
                                <w:bottom w:w="39" w:type="dxa"/>
                                <w:right w:w="39" w:type="dxa"/>
                              </w:tcMar>
                            </w:tcPr>
                            <w:p w14:paraId="7DE106DD" w14:textId="77777777" w:rsidR="00931B8D" w:rsidRDefault="004A5789">
                              <w:pPr>
                                <w:spacing w:after="0" w:line="240" w:lineRule="auto"/>
                              </w:pPr>
                              <w:r>
                                <w:rPr>
                                  <w:rFonts w:ascii="Arial" w:eastAsia="Arial" w:hAnsi="Arial"/>
                                  <w:color w:val="000000"/>
                                </w:rPr>
                                <w:t>CUSTOMER SERVICE/PUBLIC CONTACT</w:t>
                              </w:r>
                              <w:r>
                                <w:rPr>
                                  <w:rFonts w:ascii="Arial" w:eastAsia="Arial" w:hAnsi="Arial"/>
                                  <w:color w:val="000000"/>
                                </w:rPr>
                                <w:br/>
                                <w:t>Leads the work of subordinate staff and participates in customer service and public contact at the worksite.  </w:t>
                              </w:r>
                              <w:r>
                                <w:rPr>
                                  <w:rFonts w:ascii="Arial" w:eastAsia="Arial" w:hAnsi="Arial"/>
                                  <w:color w:val="000000"/>
                                </w:rPr>
                                <w:br/>
                              </w:r>
                            </w:p>
                            <w:p w14:paraId="3CD14B70" w14:textId="77777777" w:rsidR="00931B8D" w:rsidRDefault="004A5789">
                              <w:pPr>
                                <w:spacing w:after="0" w:line="240" w:lineRule="auto"/>
                              </w:pPr>
                              <w:r>
                                <w:rPr>
                                  <w:rFonts w:ascii="Arial" w:eastAsia="Arial" w:hAnsi="Arial"/>
                                  <w:color w:val="000000"/>
                                </w:rPr>
                                <w:lastRenderedPageBreak/>
                                <w:br/>
                              </w:r>
                            </w:p>
                          </w:tc>
                        </w:tr>
                        <w:tr w:rsidR="00931B8D" w14:paraId="116F51E5" w14:textId="77777777">
                          <w:trPr>
                            <w:trHeight w:val="282"/>
                          </w:trPr>
                          <w:tc>
                            <w:tcPr>
                              <w:tcW w:w="8004" w:type="dxa"/>
                              <w:tcBorders>
                                <w:top w:val="nil"/>
                                <w:left w:val="nil"/>
                                <w:bottom w:val="nil"/>
                                <w:right w:val="nil"/>
                              </w:tcBorders>
                              <w:tcMar>
                                <w:top w:w="39" w:type="dxa"/>
                                <w:left w:w="39" w:type="dxa"/>
                                <w:bottom w:w="39" w:type="dxa"/>
                                <w:right w:w="39" w:type="dxa"/>
                              </w:tcMar>
                            </w:tcPr>
                            <w:p w14:paraId="299A94CA" w14:textId="77777777" w:rsidR="00931B8D" w:rsidRDefault="004A5789">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2A4ABF68" w14:textId="77777777" w:rsidR="00931B8D" w:rsidRDefault="00931B8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09DD133" w14:textId="77777777" w:rsidR="00931B8D" w:rsidRDefault="00931B8D">
                              <w:pPr>
                                <w:spacing w:after="0" w:line="240" w:lineRule="auto"/>
                              </w:pPr>
                            </w:p>
                          </w:tc>
                        </w:tr>
                        <w:tr w:rsidR="00D603A5" w14:paraId="72B4F0BA" w14:textId="77777777" w:rsidTr="00D603A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6A572CA" w14:textId="77777777" w:rsidR="00931B8D" w:rsidRDefault="004A5789">
                              <w:pPr>
                                <w:spacing w:after="0" w:line="240" w:lineRule="auto"/>
                              </w:pPr>
                              <w:r>
                                <w:rPr>
                                  <w:rFonts w:ascii="Arial" w:eastAsia="Arial" w:hAnsi="Arial"/>
                                  <w:color w:val="000000"/>
                                  <w:sz w:val="16"/>
                                </w:rPr>
                                <w:t>• Assist and offer resolutions to customers concerns, problems and complaints in accordance with department and division policies and procedures.</w:t>
                              </w:r>
                              <w:r>
                                <w:rPr>
                                  <w:rFonts w:ascii="Arial" w:eastAsia="Arial" w:hAnsi="Arial"/>
                                  <w:color w:val="000000"/>
                                  <w:sz w:val="16"/>
                                </w:rPr>
                                <w:br/>
                                <w:t>• Answer phones, handle inquiries, disseminate information and answer questions as needed by the public.</w:t>
                              </w:r>
                              <w:r>
                                <w:rPr>
                                  <w:rFonts w:ascii="Arial" w:eastAsia="Arial" w:hAnsi="Arial"/>
                                  <w:color w:val="000000"/>
                                  <w:sz w:val="16"/>
                                </w:rPr>
                                <w:br/>
                                <w:t>• Facilitate the operations of public contact points.</w:t>
                              </w:r>
                              <w:r>
                                <w:rPr>
                                  <w:rFonts w:ascii="Arial" w:eastAsia="Arial" w:hAnsi="Arial"/>
                                  <w:color w:val="000000"/>
                                  <w:sz w:val="16"/>
                                </w:rPr>
                                <w:br/>
                                <w:t>• Conduct routine monitoring of grounds and facilities by foot and/or vehicle.</w:t>
                              </w:r>
                              <w:r>
                                <w:rPr>
                                  <w:rFonts w:ascii="Arial" w:eastAsia="Arial" w:hAnsi="Arial"/>
                                  <w:color w:val="000000"/>
                                  <w:sz w:val="16"/>
                                </w:rPr>
                                <w:br/>
                                <w:t>• Coordinate and assist with programs and special events.</w:t>
                              </w:r>
                              <w:r>
                                <w:rPr>
                                  <w:rFonts w:ascii="Arial" w:eastAsia="Arial" w:hAnsi="Arial"/>
                                  <w:color w:val="000000"/>
                                  <w:sz w:val="16"/>
                                </w:rPr>
                                <w:br/>
                                <w:t>• Attend and participate in public meetings.</w:t>
                              </w:r>
                              <w:r>
                                <w:rPr>
                                  <w:rFonts w:ascii="Arial" w:eastAsia="Arial" w:hAnsi="Arial"/>
                                  <w:color w:val="000000"/>
                                  <w:sz w:val="16"/>
                                </w:rPr>
                                <w:br/>
                                <w:t>• Keep the Unit Supervisor apprised of customer service concerns or complaints.</w:t>
                              </w:r>
                              <w:r>
                                <w:rPr>
                                  <w:rFonts w:ascii="Arial" w:eastAsia="Arial" w:hAnsi="Arial"/>
                                  <w:color w:val="000000"/>
                                  <w:sz w:val="16"/>
                                </w:rPr>
                                <w:br/>
                                <w:t>• Assist visitors with registration and the sale of Recreation Passports, registering campers, and collect fees.</w:t>
                              </w:r>
                              <w:r>
                                <w:rPr>
                                  <w:rFonts w:ascii="Arial" w:eastAsia="Arial" w:hAnsi="Arial"/>
                                  <w:color w:val="000000"/>
                                  <w:sz w:val="16"/>
                                </w:rPr>
                                <w:br/>
                                <w:t>• Responds to accidents and medical emergencies and ensures appropriate paperwork is completed and filed.</w:t>
                              </w:r>
                              <w:r>
                                <w:rPr>
                                  <w:rFonts w:ascii="Arial" w:eastAsia="Arial" w:hAnsi="Arial"/>
                                  <w:color w:val="000000"/>
                                  <w:sz w:val="16"/>
                                </w:rPr>
                                <w:br/>
                                <w:t>• Maintain good working relationship with local municipalities, state agencies, recreational clubs/associations, and friends’ groups.</w:t>
                              </w:r>
                              <w:r>
                                <w:rPr>
                                  <w:rFonts w:ascii="Arial" w:eastAsia="Arial" w:hAnsi="Arial"/>
                                  <w:color w:val="000000"/>
                                  <w:sz w:val="16"/>
                                </w:rPr>
                                <w:br/>
                                <w:t>• Attend training and continuing education</w:t>
                              </w:r>
                              <w:r>
                                <w:rPr>
                                  <w:rFonts w:ascii="Arial" w:eastAsia="Arial" w:hAnsi="Arial"/>
                                  <w:color w:val="000000"/>
                                  <w:sz w:val="16"/>
                                </w:rPr>
                                <w:br/>
                                <w:t>• Other duties as assigned.</w:t>
                              </w:r>
                              <w:r>
                                <w:rPr>
                                  <w:rFonts w:ascii="Arial" w:eastAsia="Arial" w:hAnsi="Arial"/>
                                  <w:color w:val="000000"/>
                                  <w:sz w:val="16"/>
                                </w:rPr>
                                <w:br/>
                              </w:r>
                            </w:p>
                            <w:p w14:paraId="44319CDA" w14:textId="77777777" w:rsidR="00931B8D" w:rsidRDefault="004A5789">
                              <w:pPr>
                                <w:spacing w:after="0" w:line="240" w:lineRule="auto"/>
                              </w:pPr>
                              <w:r>
                                <w:rPr>
                                  <w:rFonts w:ascii="Arial" w:eastAsia="Arial" w:hAnsi="Arial"/>
                                  <w:color w:val="000000"/>
                                </w:rPr>
                                <w:br/>
                              </w:r>
                            </w:p>
                          </w:tc>
                        </w:tr>
                        <w:tr w:rsidR="00D603A5" w14:paraId="228593DF" w14:textId="77777777" w:rsidTr="00D603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284001D" w14:textId="77777777" w:rsidR="00931B8D" w:rsidRDefault="004A5789">
                              <w:pPr>
                                <w:spacing w:after="0" w:line="240" w:lineRule="auto"/>
                              </w:pPr>
                              <w:r>
                                <w:rPr>
                                  <w:rFonts w:ascii="Arial" w:eastAsia="Arial" w:hAnsi="Arial"/>
                                  <w:b/>
                                  <w:color w:val="000000"/>
                                  <w:sz w:val="16"/>
                                </w:rPr>
                                <w:t>Duty 4</w:t>
                              </w:r>
                            </w:p>
                          </w:tc>
                        </w:tr>
                        <w:tr w:rsidR="00931B8D" w14:paraId="3703C5E6" w14:textId="77777777">
                          <w:trPr>
                            <w:trHeight w:val="282"/>
                          </w:trPr>
                          <w:tc>
                            <w:tcPr>
                              <w:tcW w:w="8004" w:type="dxa"/>
                              <w:tcBorders>
                                <w:top w:val="nil"/>
                                <w:left w:val="nil"/>
                                <w:bottom w:val="nil"/>
                                <w:right w:val="nil"/>
                              </w:tcBorders>
                              <w:tcMar>
                                <w:top w:w="39" w:type="dxa"/>
                                <w:left w:w="39" w:type="dxa"/>
                                <w:bottom w:w="39" w:type="dxa"/>
                                <w:right w:w="39" w:type="dxa"/>
                              </w:tcMar>
                            </w:tcPr>
                            <w:p w14:paraId="7986A5A1" w14:textId="77777777" w:rsidR="00931B8D" w:rsidRDefault="004A578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8D069A" w14:textId="77777777" w:rsidR="00931B8D" w:rsidRDefault="004A578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431830" w14:textId="77777777" w:rsidR="00931B8D" w:rsidRDefault="004A5789">
                              <w:pPr>
                                <w:spacing w:after="0" w:line="240" w:lineRule="auto"/>
                              </w:pPr>
                              <w:r>
                                <w:rPr>
                                  <w:rFonts w:ascii="Arial" w:eastAsia="Arial" w:hAnsi="Arial"/>
                                  <w:b/>
                                  <w:color w:val="000000"/>
                                  <w:sz w:val="16"/>
                                </w:rPr>
                                <w:t>20</w:t>
                              </w:r>
                            </w:p>
                          </w:tc>
                        </w:tr>
                        <w:tr w:rsidR="00D603A5" w14:paraId="367FE755" w14:textId="77777777" w:rsidTr="00D603A5">
                          <w:trPr>
                            <w:trHeight w:val="282"/>
                          </w:trPr>
                          <w:tc>
                            <w:tcPr>
                              <w:tcW w:w="8004" w:type="dxa"/>
                              <w:gridSpan w:val="3"/>
                              <w:tcBorders>
                                <w:top w:val="nil"/>
                                <w:left w:val="nil"/>
                                <w:bottom w:val="nil"/>
                                <w:right w:val="nil"/>
                              </w:tcBorders>
                              <w:tcMar>
                                <w:top w:w="39" w:type="dxa"/>
                                <w:left w:w="39" w:type="dxa"/>
                                <w:bottom w:w="39" w:type="dxa"/>
                                <w:right w:w="39" w:type="dxa"/>
                              </w:tcMar>
                            </w:tcPr>
                            <w:p w14:paraId="26CBE7F1" w14:textId="77777777" w:rsidR="00931B8D" w:rsidRDefault="004A5789">
                              <w:pPr>
                                <w:spacing w:after="0" w:line="240" w:lineRule="auto"/>
                              </w:pPr>
                              <w:r>
                                <w:rPr>
                                  <w:rFonts w:ascii="Arial" w:eastAsia="Arial" w:hAnsi="Arial"/>
                                  <w:color w:val="000000"/>
                                </w:rPr>
                                <w:t>ADMINISTRATIVE/FINANCIAL MANAGEMENT</w:t>
                              </w:r>
                              <w:r>
                                <w:rPr>
                                  <w:rFonts w:ascii="Arial" w:eastAsia="Arial" w:hAnsi="Arial"/>
                                  <w:color w:val="000000"/>
                                </w:rPr>
                                <w:br/>
                                <w:t>Leads the work of subordinate staff and participates in administrative and financial management at the worksite</w:t>
                              </w:r>
                              <w:r>
                                <w:rPr>
                                  <w:rFonts w:ascii="Arial" w:eastAsia="Arial" w:hAnsi="Arial"/>
                                  <w:color w:val="000000"/>
                                </w:rPr>
                                <w:br/>
                              </w:r>
                            </w:p>
                            <w:p w14:paraId="778DC4CA" w14:textId="77777777" w:rsidR="00931B8D" w:rsidRDefault="004A5789">
                              <w:pPr>
                                <w:spacing w:after="0" w:line="240" w:lineRule="auto"/>
                              </w:pPr>
                              <w:r>
                                <w:rPr>
                                  <w:rFonts w:ascii="Arial" w:eastAsia="Arial" w:hAnsi="Arial"/>
                                  <w:color w:val="000000"/>
                                </w:rPr>
                                <w:br/>
                              </w:r>
                            </w:p>
                          </w:tc>
                        </w:tr>
                        <w:tr w:rsidR="00931B8D" w14:paraId="1EA70DE4" w14:textId="77777777">
                          <w:trPr>
                            <w:trHeight w:val="282"/>
                          </w:trPr>
                          <w:tc>
                            <w:tcPr>
                              <w:tcW w:w="8004" w:type="dxa"/>
                              <w:tcBorders>
                                <w:top w:val="nil"/>
                                <w:left w:val="nil"/>
                                <w:bottom w:val="nil"/>
                                <w:right w:val="nil"/>
                              </w:tcBorders>
                              <w:tcMar>
                                <w:top w:w="39" w:type="dxa"/>
                                <w:left w:w="39" w:type="dxa"/>
                                <w:bottom w:w="39" w:type="dxa"/>
                                <w:right w:w="39" w:type="dxa"/>
                              </w:tcMar>
                            </w:tcPr>
                            <w:p w14:paraId="63DA7979" w14:textId="77777777" w:rsidR="00931B8D" w:rsidRDefault="004A578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F730FBE" w14:textId="77777777" w:rsidR="00931B8D" w:rsidRDefault="00931B8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C2FBE60" w14:textId="77777777" w:rsidR="00931B8D" w:rsidRDefault="00931B8D">
                              <w:pPr>
                                <w:spacing w:after="0" w:line="240" w:lineRule="auto"/>
                              </w:pPr>
                            </w:p>
                          </w:tc>
                        </w:tr>
                        <w:tr w:rsidR="00D603A5" w14:paraId="00F6DB63" w14:textId="77777777" w:rsidTr="00D603A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9CCB355" w14:textId="77777777" w:rsidR="00931B8D" w:rsidRDefault="004A5789">
                              <w:pPr>
                                <w:spacing w:after="0" w:line="240" w:lineRule="auto"/>
                              </w:pPr>
                              <w:r>
                                <w:rPr>
                                  <w:rFonts w:ascii="Arial" w:eastAsia="Arial" w:hAnsi="Arial"/>
                                  <w:color w:val="000000"/>
                                  <w:sz w:val="16"/>
                                </w:rPr>
                                <w:t>• May assist unit supervisor with developing staff schedule. </w:t>
                              </w:r>
                              <w:r>
                                <w:rPr>
                                  <w:rFonts w:ascii="Arial" w:eastAsia="Arial" w:hAnsi="Arial"/>
                                  <w:color w:val="000000"/>
                                  <w:sz w:val="16"/>
                                </w:rPr>
                                <w:br/>
                                <w:t>• May assist with compiling and processing use permit applications.</w:t>
                              </w:r>
                              <w:r>
                                <w:rPr>
                                  <w:rFonts w:ascii="Arial" w:eastAsia="Arial" w:hAnsi="Arial"/>
                                  <w:color w:val="000000"/>
                                  <w:sz w:val="16"/>
                                </w:rPr>
                                <w:br/>
                                <w:t>• Assist with the recruitment and hiring process.  </w:t>
                              </w:r>
                              <w:r>
                                <w:rPr>
                                  <w:rFonts w:ascii="Arial" w:eastAsia="Arial" w:hAnsi="Arial"/>
                                  <w:color w:val="000000"/>
                                  <w:sz w:val="16"/>
                                </w:rPr>
                                <w:br/>
                                <w:t>• Obtain cost estimates, bids, and orders from vendors with supervisor approval.</w:t>
                              </w:r>
                              <w:r>
                                <w:rPr>
                                  <w:rFonts w:ascii="Arial" w:eastAsia="Arial" w:hAnsi="Arial"/>
                                  <w:color w:val="000000"/>
                                  <w:sz w:val="16"/>
                                </w:rPr>
                                <w:br/>
                                <w:t>• Create and maintain records including but not limited to staff training, maintenance, safety inspections, and other records.</w:t>
                              </w:r>
                              <w:r>
                                <w:rPr>
                                  <w:rFonts w:ascii="Arial" w:eastAsia="Arial" w:hAnsi="Arial"/>
                                  <w:color w:val="000000"/>
                                  <w:sz w:val="16"/>
                                </w:rPr>
                                <w:br/>
                                <w:t>• Maintain vehicle and equipment usage and maintenance records.</w:t>
                              </w:r>
                              <w:r>
                                <w:rPr>
                                  <w:rFonts w:ascii="Arial" w:eastAsia="Arial" w:hAnsi="Arial"/>
                                  <w:color w:val="000000"/>
                                  <w:sz w:val="16"/>
                                </w:rPr>
                                <w:br/>
                                <w:t>• Prepare records and make bank deposits as required by Departmental and Division policies and procedures.</w:t>
                              </w:r>
                              <w:r>
                                <w:rPr>
                                  <w:rFonts w:ascii="Arial" w:eastAsia="Arial" w:hAnsi="Arial"/>
                                  <w:color w:val="000000"/>
                                  <w:sz w:val="16"/>
                                </w:rPr>
                                <w:br/>
                                <w:t>• Train staff in proper cash, check and credit card handling techniques.</w:t>
                              </w:r>
                              <w:r>
                                <w:rPr>
                                  <w:rFonts w:ascii="Arial" w:eastAsia="Arial" w:hAnsi="Arial"/>
                                  <w:color w:val="000000"/>
                                  <w:sz w:val="16"/>
                                </w:rPr>
                                <w:br/>
                                <w:t>• Train staff in the proper use of State and CRS computers and their programs.</w:t>
                              </w:r>
                              <w:r>
                                <w:rPr>
                                  <w:rFonts w:ascii="Arial" w:eastAsia="Arial" w:hAnsi="Arial"/>
                                  <w:color w:val="000000"/>
                                  <w:sz w:val="16"/>
                                </w:rPr>
                                <w:br/>
                                <w:t>• Train staff on DNR rules and regulations.</w:t>
                              </w:r>
                              <w:r>
                                <w:rPr>
                                  <w:rFonts w:ascii="Arial" w:eastAsia="Arial" w:hAnsi="Arial"/>
                                  <w:color w:val="000000"/>
                                  <w:sz w:val="16"/>
                                </w:rPr>
                                <w:br/>
                                <w:t>• Report and document overages and shortages.</w:t>
                              </w:r>
                              <w:r>
                                <w:rPr>
                                  <w:rFonts w:ascii="Arial" w:eastAsia="Arial" w:hAnsi="Arial"/>
                                  <w:color w:val="000000"/>
                                  <w:sz w:val="16"/>
                                </w:rPr>
                                <w:br/>
                                <w:t>• Use Central Reservation System (CRS) to record and track camping registrations.</w:t>
                              </w:r>
                              <w:r>
                                <w:rPr>
                                  <w:rFonts w:ascii="Arial" w:eastAsia="Arial" w:hAnsi="Arial"/>
                                  <w:color w:val="000000"/>
                                  <w:sz w:val="16"/>
                                </w:rPr>
                                <w:br/>
                                <w:t>• Troubleshoot CRS-related issues by making changes to reservations or issuing refunds.</w:t>
                              </w:r>
                              <w:r>
                                <w:rPr>
                                  <w:rFonts w:ascii="Arial" w:eastAsia="Arial" w:hAnsi="Arial"/>
                                  <w:color w:val="000000"/>
                                  <w:sz w:val="16"/>
                                </w:rPr>
                                <w:br/>
                                <w:t>• Assign Recreation Passports to staff, perform employee checkouts, and reconcile weekly assignments using CAMIS.</w:t>
                              </w:r>
                              <w:r>
                                <w:rPr>
                                  <w:rFonts w:ascii="Arial" w:eastAsia="Arial" w:hAnsi="Arial"/>
                                  <w:color w:val="000000"/>
                                  <w:sz w:val="16"/>
                                </w:rPr>
                                <w:br/>
                                <w:t>• Prepare, and assist in the preparation and documentation, of incidents within the park including filing concise and timely Incident Reports.</w:t>
                              </w:r>
                              <w:r>
                                <w:rPr>
                                  <w:rFonts w:ascii="Arial" w:eastAsia="Arial" w:hAnsi="Arial"/>
                                  <w:color w:val="000000"/>
                                  <w:sz w:val="16"/>
                                </w:rPr>
                                <w:br/>
                                <w:t>• Assist with communication in the form of phone calls, faxes, emails, letters, and verbal communication.</w:t>
                              </w:r>
                              <w:r>
                                <w:rPr>
                                  <w:rFonts w:ascii="Arial" w:eastAsia="Arial" w:hAnsi="Arial"/>
                                  <w:color w:val="000000"/>
                                  <w:sz w:val="16"/>
                                </w:rPr>
                                <w:br/>
                                <w:t>• Ensure the security of monies, inventory, and recreation passports.</w:t>
                              </w:r>
                              <w:r>
                                <w:rPr>
                                  <w:rFonts w:ascii="Arial" w:eastAsia="Arial" w:hAnsi="Arial"/>
                                  <w:color w:val="000000"/>
                                  <w:sz w:val="16"/>
                                </w:rPr>
                                <w:br/>
                                <w:t>• Maintain records of inspections including, but not limited to playground, fire extinguisher, equipment, sewage lift pump, sewage lagoon, hazardous trees, playgrounds, and buildings.</w:t>
                              </w:r>
                              <w:r>
                                <w:rPr>
                                  <w:rFonts w:ascii="Arial" w:eastAsia="Arial" w:hAnsi="Arial"/>
                                  <w:color w:val="000000"/>
                                  <w:sz w:val="16"/>
                                </w:rPr>
                                <w:br/>
                                <w:t>• Complete various work activity reports and correspondence as directed by supervisor</w:t>
                              </w:r>
                              <w:r>
                                <w:rPr>
                                  <w:rFonts w:ascii="Arial" w:eastAsia="Arial" w:hAnsi="Arial"/>
                                  <w:color w:val="000000"/>
                                  <w:sz w:val="16"/>
                                </w:rPr>
                                <w:br/>
                                <w:t>• Follow proper purchasing guidelines and seek supervisor approval for large expenditures.</w:t>
                              </w:r>
                              <w:r>
                                <w:rPr>
                                  <w:rFonts w:ascii="Arial" w:eastAsia="Arial" w:hAnsi="Arial"/>
                                  <w:color w:val="000000"/>
                                  <w:sz w:val="16"/>
                                </w:rPr>
                                <w:br/>
                                <w:t>• Resolve minor issues with staff, report to supervisor any need for further review.</w:t>
                              </w:r>
                              <w:r>
                                <w:rPr>
                                  <w:rFonts w:ascii="Arial" w:eastAsia="Arial" w:hAnsi="Arial"/>
                                  <w:color w:val="000000"/>
                                  <w:sz w:val="16"/>
                                </w:rPr>
                                <w:br/>
                                <w:t>• Assist in the responding to surveys requested by various agencies both public and private.</w:t>
                              </w:r>
                              <w:r>
                                <w:rPr>
                                  <w:rFonts w:ascii="Arial" w:eastAsia="Arial" w:hAnsi="Arial"/>
                                  <w:color w:val="000000"/>
                                  <w:sz w:val="16"/>
                                </w:rPr>
                                <w:br/>
                                <w:t>• Attend stewardship training as required on topics specific to facility/location.</w:t>
                              </w:r>
                              <w:r>
                                <w:rPr>
                                  <w:rFonts w:ascii="Arial" w:eastAsia="Arial" w:hAnsi="Arial"/>
                                  <w:color w:val="000000"/>
                                  <w:sz w:val="16"/>
                                </w:rPr>
                                <w:br/>
                                <w:t>• Attend training and continuing education</w:t>
                              </w:r>
                              <w:r>
                                <w:rPr>
                                  <w:rFonts w:ascii="Arial" w:eastAsia="Arial" w:hAnsi="Arial"/>
                                  <w:color w:val="000000"/>
                                  <w:sz w:val="16"/>
                                </w:rPr>
                                <w:br/>
                                <w:t>• Other duties as assigned.</w:t>
                              </w:r>
                              <w:r>
                                <w:rPr>
                                  <w:rFonts w:ascii="Arial" w:eastAsia="Arial" w:hAnsi="Arial"/>
                                  <w:color w:val="000000"/>
                                  <w:sz w:val="16"/>
                                </w:rPr>
                                <w:br/>
                              </w:r>
                            </w:p>
                            <w:p w14:paraId="0D086CA5" w14:textId="77777777" w:rsidR="00931B8D" w:rsidRDefault="004A5789">
                              <w:pPr>
                                <w:spacing w:after="0" w:line="240" w:lineRule="auto"/>
                              </w:pPr>
                              <w:r>
                                <w:rPr>
                                  <w:rFonts w:ascii="Arial" w:eastAsia="Arial" w:hAnsi="Arial"/>
                                  <w:color w:val="000000"/>
                                </w:rPr>
                                <w:br/>
                              </w:r>
                            </w:p>
                          </w:tc>
                        </w:tr>
                        <w:tr w:rsidR="00D603A5" w14:paraId="5CEEB10D" w14:textId="77777777" w:rsidTr="00D603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4B0F3A" w14:textId="77777777" w:rsidR="00931B8D" w:rsidRDefault="004A5789">
                              <w:pPr>
                                <w:spacing w:after="0" w:line="240" w:lineRule="auto"/>
                              </w:pPr>
                              <w:r>
                                <w:rPr>
                                  <w:rFonts w:ascii="Arial" w:eastAsia="Arial" w:hAnsi="Arial"/>
                                  <w:b/>
                                  <w:color w:val="000000"/>
                                  <w:sz w:val="16"/>
                                </w:rPr>
                                <w:t>Duty 5</w:t>
                              </w:r>
                            </w:p>
                          </w:tc>
                        </w:tr>
                        <w:tr w:rsidR="00931B8D" w14:paraId="473D81F5" w14:textId="77777777">
                          <w:trPr>
                            <w:trHeight w:val="282"/>
                          </w:trPr>
                          <w:tc>
                            <w:tcPr>
                              <w:tcW w:w="8004" w:type="dxa"/>
                              <w:tcBorders>
                                <w:top w:val="nil"/>
                                <w:left w:val="nil"/>
                                <w:bottom w:val="nil"/>
                                <w:right w:val="nil"/>
                              </w:tcBorders>
                              <w:tcMar>
                                <w:top w:w="39" w:type="dxa"/>
                                <w:left w:w="39" w:type="dxa"/>
                                <w:bottom w:w="39" w:type="dxa"/>
                                <w:right w:w="39" w:type="dxa"/>
                              </w:tcMar>
                            </w:tcPr>
                            <w:p w14:paraId="4C0B2DB8" w14:textId="77777777" w:rsidR="00931B8D" w:rsidRDefault="004A578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3E5B832" w14:textId="77777777" w:rsidR="00931B8D" w:rsidRDefault="004A578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D83385" w14:textId="77777777" w:rsidR="00931B8D" w:rsidRDefault="004A5789">
                              <w:pPr>
                                <w:spacing w:after="0" w:line="240" w:lineRule="auto"/>
                              </w:pPr>
                              <w:r>
                                <w:rPr>
                                  <w:rFonts w:ascii="Arial" w:eastAsia="Arial" w:hAnsi="Arial"/>
                                  <w:b/>
                                  <w:color w:val="000000"/>
                                  <w:sz w:val="16"/>
                                </w:rPr>
                                <w:t>20</w:t>
                              </w:r>
                            </w:p>
                          </w:tc>
                        </w:tr>
                        <w:tr w:rsidR="00D603A5" w14:paraId="11E886D8" w14:textId="77777777" w:rsidTr="00D603A5">
                          <w:trPr>
                            <w:trHeight w:val="282"/>
                          </w:trPr>
                          <w:tc>
                            <w:tcPr>
                              <w:tcW w:w="8004" w:type="dxa"/>
                              <w:gridSpan w:val="3"/>
                              <w:tcBorders>
                                <w:top w:val="nil"/>
                                <w:left w:val="nil"/>
                                <w:bottom w:val="nil"/>
                                <w:right w:val="nil"/>
                              </w:tcBorders>
                              <w:tcMar>
                                <w:top w:w="39" w:type="dxa"/>
                                <w:left w:w="39" w:type="dxa"/>
                                <w:bottom w:w="39" w:type="dxa"/>
                                <w:right w:w="39" w:type="dxa"/>
                              </w:tcMar>
                            </w:tcPr>
                            <w:p w14:paraId="1DAF6B99" w14:textId="77777777" w:rsidR="00931B8D" w:rsidRDefault="004A5789">
                              <w:pPr>
                                <w:spacing w:after="0" w:line="240" w:lineRule="auto"/>
                              </w:pPr>
                              <w:r>
                                <w:rPr>
                                  <w:rFonts w:ascii="Arial" w:eastAsia="Arial" w:hAnsi="Arial"/>
                                  <w:color w:val="000000"/>
                                </w:rPr>
                                <w:t>SAFETY/ SECURITY/ ENFORCEMENT</w:t>
                              </w:r>
                              <w:r>
                                <w:rPr>
                                  <w:rFonts w:ascii="Arial" w:eastAsia="Arial" w:hAnsi="Arial"/>
                                  <w:color w:val="000000"/>
                                </w:rPr>
                                <w:br/>
                                <w:t>Leads the work of subordinate staff and participates in safety and security of the worksite.  Leads the work of subordinate staff and participates rule enforcement of the public at the worksite.  </w:t>
                              </w:r>
                              <w:r>
                                <w:rPr>
                                  <w:rFonts w:ascii="Arial" w:eastAsia="Arial" w:hAnsi="Arial"/>
                                  <w:color w:val="000000"/>
                                </w:rPr>
                                <w:br/>
                              </w:r>
                            </w:p>
                            <w:p w14:paraId="6DBF8D05" w14:textId="77777777" w:rsidR="00931B8D" w:rsidRDefault="004A5789">
                              <w:pPr>
                                <w:spacing w:after="0" w:line="240" w:lineRule="auto"/>
                              </w:pPr>
                              <w:r>
                                <w:rPr>
                                  <w:rFonts w:ascii="Arial" w:eastAsia="Arial" w:hAnsi="Arial"/>
                                  <w:color w:val="000000"/>
                                </w:rPr>
                                <w:br/>
                              </w:r>
                            </w:p>
                          </w:tc>
                        </w:tr>
                        <w:tr w:rsidR="00931B8D" w14:paraId="63A86E3D" w14:textId="77777777">
                          <w:trPr>
                            <w:trHeight w:val="282"/>
                          </w:trPr>
                          <w:tc>
                            <w:tcPr>
                              <w:tcW w:w="8004" w:type="dxa"/>
                              <w:tcBorders>
                                <w:top w:val="nil"/>
                                <w:left w:val="nil"/>
                                <w:bottom w:val="nil"/>
                                <w:right w:val="nil"/>
                              </w:tcBorders>
                              <w:tcMar>
                                <w:top w:w="39" w:type="dxa"/>
                                <w:left w:w="39" w:type="dxa"/>
                                <w:bottom w:w="39" w:type="dxa"/>
                                <w:right w:w="39" w:type="dxa"/>
                              </w:tcMar>
                            </w:tcPr>
                            <w:p w14:paraId="2089D8AC" w14:textId="77777777" w:rsidR="00931B8D" w:rsidRDefault="004A578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34A0DE8" w14:textId="77777777" w:rsidR="00931B8D" w:rsidRDefault="00931B8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B046BCD" w14:textId="77777777" w:rsidR="00931B8D" w:rsidRDefault="00931B8D">
                              <w:pPr>
                                <w:spacing w:after="0" w:line="240" w:lineRule="auto"/>
                              </w:pPr>
                            </w:p>
                          </w:tc>
                        </w:tr>
                        <w:tr w:rsidR="00D603A5" w14:paraId="0F82E50E" w14:textId="77777777" w:rsidTr="00D603A5">
                          <w:trPr>
                            <w:trHeight w:val="282"/>
                          </w:trPr>
                          <w:tc>
                            <w:tcPr>
                              <w:tcW w:w="8004" w:type="dxa"/>
                              <w:gridSpan w:val="3"/>
                              <w:tcBorders>
                                <w:top w:val="nil"/>
                                <w:left w:val="nil"/>
                                <w:bottom w:val="nil"/>
                                <w:right w:val="nil"/>
                              </w:tcBorders>
                              <w:tcMar>
                                <w:top w:w="39" w:type="dxa"/>
                                <w:left w:w="39" w:type="dxa"/>
                                <w:bottom w:w="39" w:type="dxa"/>
                                <w:right w:w="39" w:type="dxa"/>
                              </w:tcMar>
                            </w:tcPr>
                            <w:p w14:paraId="4F9A0109" w14:textId="77777777" w:rsidR="00931B8D" w:rsidRDefault="004A5789">
                              <w:pPr>
                                <w:spacing w:after="0" w:line="240" w:lineRule="auto"/>
                              </w:pPr>
                              <w:proofErr w:type="gramStart"/>
                              <w:r>
                                <w:rPr>
                                  <w:rFonts w:ascii="Arial" w:eastAsia="Arial" w:hAnsi="Arial"/>
                                  <w:color w:val="000000"/>
                                  <w:sz w:val="16"/>
                                </w:rPr>
                                <w:t>• Enforce state</w:t>
                              </w:r>
                              <w:proofErr w:type="gramEnd"/>
                              <w:r>
                                <w:rPr>
                                  <w:rFonts w:ascii="Arial" w:eastAsia="Arial" w:hAnsi="Arial"/>
                                  <w:color w:val="000000"/>
                                  <w:sz w:val="16"/>
                                </w:rPr>
                                <w:t xml:space="preserve"> administrative rules, Land Use Orders, and other laws on park property. This may require such tasks as visitor evictions, and assisting other law enforcement actions.</w:t>
                              </w:r>
                              <w:r>
                                <w:rPr>
                                  <w:rFonts w:ascii="Arial" w:eastAsia="Arial" w:hAnsi="Arial"/>
                                  <w:color w:val="000000"/>
                                  <w:sz w:val="16"/>
                                </w:rPr>
                                <w:br/>
                                <w:t>• Maintain good working relationships with local court and law enforcement community.</w:t>
                              </w:r>
                              <w:r>
                                <w:rPr>
                                  <w:rFonts w:ascii="Arial" w:eastAsia="Arial" w:hAnsi="Arial"/>
                                  <w:color w:val="000000"/>
                                  <w:sz w:val="16"/>
                                </w:rPr>
                                <w:br/>
                              </w:r>
                              <w:r>
                                <w:rPr>
                                  <w:rFonts w:ascii="Arial" w:eastAsia="Arial" w:hAnsi="Arial"/>
                                  <w:color w:val="000000"/>
                                  <w:sz w:val="16"/>
                                </w:rPr>
                                <w:lastRenderedPageBreak/>
                                <w:t>• Maintenance and oversight of records pertaining to public and employee safety programs and training.</w:t>
                              </w:r>
                              <w:r>
                                <w:rPr>
                                  <w:rFonts w:ascii="Arial" w:eastAsia="Arial" w:hAnsi="Arial"/>
                                  <w:color w:val="000000"/>
                                  <w:sz w:val="16"/>
                                </w:rPr>
                                <w:br/>
                                <w:t>• Report to Unit Supervisor employee accidents, unsafe or unusual conditions in the park or other conditions in the park that involve injuries, property damage or theft, potential litigation, facility breakdown or closure, power outages and missing persons.</w:t>
                              </w:r>
                              <w:r>
                                <w:rPr>
                                  <w:rFonts w:ascii="Arial" w:eastAsia="Arial" w:hAnsi="Arial"/>
                                  <w:color w:val="000000"/>
                                  <w:sz w:val="16"/>
                                </w:rPr>
                                <w:br/>
                                <w:t>• Address safety issues that might directly or indirectly affect public safety including emergency situations and weather-related issues.</w:t>
                              </w:r>
                              <w:r>
                                <w:rPr>
                                  <w:rFonts w:ascii="Arial" w:eastAsia="Arial" w:hAnsi="Arial"/>
                                  <w:color w:val="000000"/>
                                  <w:sz w:val="16"/>
                                </w:rPr>
                                <w:br/>
                                <w:t>• Coordinate the development and implementation of park safety program, including but not limited to employee training.</w:t>
                              </w:r>
                              <w:r>
                                <w:rPr>
                                  <w:rFonts w:ascii="Arial" w:eastAsia="Arial" w:hAnsi="Arial"/>
                                  <w:color w:val="000000"/>
                                  <w:sz w:val="16"/>
                                </w:rPr>
                                <w:br/>
                                <w:t>• Ensure compliance with MIOSHA standards and Departmental and Division policies and procedures pertaining to employee and public safety.</w:t>
                              </w:r>
                              <w:r>
                                <w:rPr>
                                  <w:rFonts w:ascii="Arial" w:eastAsia="Arial" w:hAnsi="Arial"/>
                                  <w:color w:val="000000"/>
                                  <w:sz w:val="16"/>
                                </w:rPr>
                                <w:br/>
                                <w:t>• Train or assist in the training of staff in safety precautions including use of personal protective equipment and safety talks and presentations.</w:t>
                              </w:r>
                              <w:r>
                                <w:rPr>
                                  <w:rFonts w:ascii="Arial" w:eastAsia="Arial" w:hAnsi="Arial"/>
                                  <w:color w:val="000000"/>
                                  <w:sz w:val="16"/>
                                </w:rPr>
                                <w:br/>
                                <w:t>• Safely operate State owned or leased vehicles and equipment.</w:t>
                              </w:r>
                              <w:r>
                                <w:rPr>
                                  <w:rFonts w:ascii="Arial" w:eastAsia="Arial" w:hAnsi="Arial"/>
                                  <w:color w:val="000000"/>
                                  <w:sz w:val="16"/>
                                </w:rPr>
                                <w:br/>
                                <w:t>• Keep the Unit Supervisor apprised of areas of concern in the unit as related to public and employee safety.</w:t>
                              </w:r>
                              <w:r>
                                <w:rPr>
                                  <w:rFonts w:ascii="Arial" w:eastAsia="Arial" w:hAnsi="Arial"/>
                                  <w:color w:val="000000"/>
                                  <w:sz w:val="16"/>
                                </w:rPr>
                                <w:br/>
                                <w:t>• Maintain ongoing hazard tree removal program for the park.</w:t>
                              </w:r>
                              <w:r>
                                <w:rPr>
                                  <w:rFonts w:ascii="Arial" w:eastAsia="Arial" w:hAnsi="Arial"/>
                                  <w:color w:val="000000"/>
                                  <w:sz w:val="16"/>
                                </w:rPr>
                                <w:br/>
                                <w:t>• May take on the responsibility of the unit’s safety officer.</w:t>
                              </w:r>
                              <w:r>
                                <w:rPr>
                                  <w:rFonts w:ascii="Arial" w:eastAsia="Arial" w:hAnsi="Arial"/>
                                  <w:color w:val="000000"/>
                                  <w:sz w:val="16"/>
                                </w:rPr>
                                <w:br/>
                                <w:t>• Ensure monthly and annual safety related inspections are completed. </w:t>
                              </w:r>
                              <w:r>
                                <w:rPr>
                                  <w:rFonts w:ascii="Arial" w:eastAsia="Arial" w:hAnsi="Arial"/>
                                  <w:color w:val="000000"/>
                                  <w:sz w:val="16"/>
                                </w:rPr>
                                <w:br/>
                                <w:t>• Attend training and continuing education</w:t>
                              </w:r>
                              <w:r>
                                <w:rPr>
                                  <w:rFonts w:ascii="Arial" w:eastAsia="Arial" w:hAnsi="Arial"/>
                                  <w:color w:val="000000"/>
                                  <w:sz w:val="16"/>
                                </w:rPr>
                                <w:br/>
                                <w:t>• Other duties as assigned.</w:t>
                              </w:r>
                              <w:r>
                                <w:rPr>
                                  <w:rFonts w:ascii="Arial" w:eastAsia="Arial" w:hAnsi="Arial"/>
                                  <w:color w:val="000000"/>
                                  <w:sz w:val="16"/>
                                </w:rPr>
                                <w:br/>
                              </w:r>
                            </w:p>
                            <w:p w14:paraId="62269F2B" w14:textId="77777777" w:rsidR="00931B8D" w:rsidRDefault="004A5789">
                              <w:pPr>
                                <w:spacing w:after="0" w:line="240" w:lineRule="auto"/>
                              </w:pPr>
                              <w:r>
                                <w:rPr>
                                  <w:rFonts w:ascii="Arial" w:eastAsia="Arial" w:hAnsi="Arial"/>
                                  <w:color w:val="000000"/>
                                </w:rPr>
                                <w:br/>
                              </w:r>
                            </w:p>
                          </w:tc>
                        </w:tr>
                      </w:tbl>
                      <w:p w14:paraId="2B9A1278" w14:textId="77777777" w:rsidR="00931B8D" w:rsidRDefault="00931B8D">
                        <w:pPr>
                          <w:spacing w:after="0" w:line="240" w:lineRule="auto"/>
                        </w:pPr>
                      </w:p>
                    </w:tc>
                  </w:tr>
                </w:tbl>
                <w:p w14:paraId="6F1D5A6E" w14:textId="77777777" w:rsidR="00931B8D" w:rsidRDefault="00931B8D">
                  <w:pPr>
                    <w:spacing w:after="0" w:line="240" w:lineRule="auto"/>
                  </w:pPr>
                </w:p>
              </w:tc>
            </w:tr>
          </w:tbl>
          <w:p w14:paraId="615BF949" w14:textId="77777777" w:rsidR="00931B8D" w:rsidRDefault="00931B8D">
            <w:pPr>
              <w:spacing w:after="0" w:line="240" w:lineRule="auto"/>
            </w:pPr>
          </w:p>
        </w:tc>
        <w:tc>
          <w:tcPr>
            <w:tcW w:w="179" w:type="dxa"/>
          </w:tcPr>
          <w:p w14:paraId="1C06BBEB" w14:textId="77777777" w:rsidR="00931B8D" w:rsidRDefault="00931B8D">
            <w:pPr>
              <w:pStyle w:val="EmptyCellLayoutStyle"/>
              <w:spacing w:after="0" w:line="240" w:lineRule="auto"/>
            </w:pPr>
          </w:p>
        </w:tc>
      </w:tr>
      <w:tr w:rsidR="00931B8D" w14:paraId="2A1BFFA6" w14:textId="77777777">
        <w:trPr>
          <w:trHeight w:val="99"/>
        </w:trPr>
        <w:tc>
          <w:tcPr>
            <w:tcW w:w="179" w:type="dxa"/>
          </w:tcPr>
          <w:p w14:paraId="1AC81C0B" w14:textId="77777777" w:rsidR="00931B8D" w:rsidRDefault="00931B8D">
            <w:pPr>
              <w:pStyle w:val="EmptyCellLayoutStyle"/>
              <w:spacing w:after="0" w:line="240" w:lineRule="auto"/>
            </w:pPr>
          </w:p>
        </w:tc>
        <w:tc>
          <w:tcPr>
            <w:tcW w:w="0" w:type="dxa"/>
          </w:tcPr>
          <w:p w14:paraId="09E89B21" w14:textId="77777777" w:rsidR="00931B8D" w:rsidRDefault="00931B8D">
            <w:pPr>
              <w:pStyle w:val="EmptyCellLayoutStyle"/>
              <w:spacing w:after="0" w:line="240" w:lineRule="auto"/>
            </w:pPr>
          </w:p>
        </w:tc>
        <w:tc>
          <w:tcPr>
            <w:tcW w:w="0" w:type="dxa"/>
          </w:tcPr>
          <w:p w14:paraId="3B93FF41" w14:textId="77777777" w:rsidR="00931B8D" w:rsidRDefault="00931B8D">
            <w:pPr>
              <w:pStyle w:val="EmptyCellLayoutStyle"/>
              <w:spacing w:after="0" w:line="240" w:lineRule="auto"/>
            </w:pPr>
          </w:p>
        </w:tc>
        <w:tc>
          <w:tcPr>
            <w:tcW w:w="0" w:type="dxa"/>
          </w:tcPr>
          <w:p w14:paraId="37B43848" w14:textId="77777777" w:rsidR="00931B8D" w:rsidRDefault="00931B8D">
            <w:pPr>
              <w:pStyle w:val="EmptyCellLayoutStyle"/>
              <w:spacing w:after="0" w:line="240" w:lineRule="auto"/>
            </w:pPr>
          </w:p>
        </w:tc>
        <w:tc>
          <w:tcPr>
            <w:tcW w:w="0" w:type="dxa"/>
          </w:tcPr>
          <w:p w14:paraId="17DFE991" w14:textId="77777777" w:rsidR="00931B8D" w:rsidRDefault="00931B8D">
            <w:pPr>
              <w:pStyle w:val="EmptyCellLayoutStyle"/>
              <w:spacing w:after="0" w:line="240" w:lineRule="auto"/>
            </w:pPr>
          </w:p>
        </w:tc>
        <w:tc>
          <w:tcPr>
            <w:tcW w:w="0" w:type="dxa"/>
          </w:tcPr>
          <w:p w14:paraId="04101720" w14:textId="77777777" w:rsidR="00931B8D" w:rsidRDefault="00931B8D">
            <w:pPr>
              <w:pStyle w:val="EmptyCellLayoutStyle"/>
              <w:spacing w:after="0" w:line="240" w:lineRule="auto"/>
            </w:pPr>
          </w:p>
        </w:tc>
        <w:tc>
          <w:tcPr>
            <w:tcW w:w="0" w:type="dxa"/>
          </w:tcPr>
          <w:p w14:paraId="7853E9FC" w14:textId="77777777" w:rsidR="00931B8D" w:rsidRDefault="00931B8D">
            <w:pPr>
              <w:pStyle w:val="EmptyCellLayoutStyle"/>
              <w:spacing w:after="0" w:line="240" w:lineRule="auto"/>
            </w:pPr>
          </w:p>
        </w:tc>
        <w:tc>
          <w:tcPr>
            <w:tcW w:w="2505" w:type="dxa"/>
          </w:tcPr>
          <w:p w14:paraId="46444DB3" w14:textId="77777777" w:rsidR="00931B8D" w:rsidRDefault="00931B8D">
            <w:pPr>
              <w:pStyle w:val="EmptyCellLayoutStyle"/>
              <w:spacing w:after="0" w:line="240" w:lineRule="auto"/>
            </w:pPr>
          </w:p>
        </w:tc>
        <w:tc>
          <w:tcPr>
            <w:tcW w:w="6120" w:type="dxa"/>
          </w:tcPr>
          <w:p w14:paraId="4565AE42" w14:textId="77777777" w:rsidR="00931B8D" w:rsidRDefault="00931B8D">
            <w:pPr>
              <w:pStyle w:val="EmptyCellLayoutStyle"/>
              <w:spacing w:after="0" w:line="240" w:lineRule="auto"/>
            </w:pPr>
          </w:p>
        </w:tc>
        <w:tc>
          <w:tcPr>
            <w:tcW w:w="2534" w:type="dxa"/>
          </w:tcPr>
          <w:p w14:paraId="68DAF8D5" w14:textId="77777777" w:rsidR="00931B8D" w:rsidRDefault="00931B8D">
            <w:pPr>
              <w:pStyle w:val="EmptyCellLayoutStyle"/>
              <w:spacing w:after="0" w:line="240" w:lineRule="auto"/>
            </w:pPr>
          </w:p>
        </w:tc>
        <w:tc>
          <w:tcPr>
            <w:tcW w:w="179" w:type="dxa"/>
          </w:tcPr>
          <w:p w14:paraId="338901EF" w14:textId="77777777" w:rsidR="00931B8D" w:rsidRDefault="00931B8D">
            <w:pPr>
              <w:pStyle w:val="EmptyCellLayoutStyle"/>
              <w:spacing w:after="0" w:line="240" w:lineRule="auto"/>
            </w:pPr>
          </w:p>
        </w:tc>
      </w:tr>
      <w:tr w:rsidR="00D603A5" w14:paraId="327A0E0A" w14:textId="77777777" w:rsidTr="00D603A5">
        <w:tc>
          <w:tcPr>
            <w:tcW w:w="179" w:type="dxa"/>
          </w:tcPr>
          <w:p w14:paraId="0F2B4445" w14:textId="77777777" w:rsidR="00931B8D" w:rsidRDefault="00931B8D">
            <w:pPr>
              <w:pStyle w:val="EmptyCellLayoutStyle"/>
              <w:spacing w:after="0" w:line="240" w:lineRule="auto"/>
            </w:pPr>
          </w:p>
        </w:tc>
        <w:tc>
          <w:tcPr>
            <w:tcW w:w="0" w:type="dxa"/>
          </w:tcPr>
          <w:p w14:paraId="09E6D10E" w14:textId="77777777" w:rsidR="00931B8D" w:rsidRDefault="00931B8D">
            <w:pPr>
              <w:pStyle w:val="EmptyCellLayoutStyle"/>
              <w:spacing w:after="0" w:line="240" w:lineRule="auto"/>
            </w:pPr>
          </w:p>
        </w:tc>
        <w:tc>
          <w:tcPr>
            <w:tcW w:w="0" w:type="dxa"/>
          </w:tcPr>
          <w:p w14:paraId="76EEAC39" w14:textId="77777777" w:rsidR="00931B8D" w:rsidRDefault="00931B8D">
            <w:pPr>
              <w:pStyle w:val="EmptyCellLayoutStyle"/>
              <w:spacing w:after="0" w:line="240" w:lineRule="auto"/>
            </w:pPr>
          </w:p>
        </w:tc>
        <w:tc>
          <w:tcPr>
            <w:tcW w:w="0" w:type="dxa"/>
          </w:tcPr>
          <w:p w14:paraId="3D51F201" w14:textId="77777777" w:rsidR="00931B8D" w:rsidRDefault="00931B8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931B8D" w14:paraId="240CFD95" w14:textId="77777777">
              <w:trPr>
                <w:trHeight w:val="119"/>
              </w:trPr>
              <w:tc>
                <w:tcPr>
                  <w:tcW w:w="0" w:type="dxa"/>
                  <w:tcBorders>
                    <w:top w:val="single" w:sz="15" w:space="0" w:color="000000"/>
                    <w:left w:val="single" w:sz="15" w:space="0" w:color="000000"/>
                  </w:tcBorders>
                </w:tcPr>
                <w:p w14:paraId="0BBDEE67" w14:textId="77777777" w:rsidR="00931B8D" w:rsidRDefault="00931B8D">
                  <w:pPr>
                    <w:pStyle w:val="EmptyCellLayoutStyle"/>
                    <w:spacing w:after="0" w:line="240" w:lineRule="auto"/>
                  </w:pPr>
                </w:p>
              </w:tc>
              <w:tc>
                <w:tcPr>
                  <w:tcW w:w="11159" w:type="dxa"/>
                  <w:tcBorders>
                    <w:top w:val="single" w:sz="15" w:space="0" w:color="000000"/>
                    <w:right w:val="single" w:sz="15" w:space="0" w:color="000000"/>
                  </w:tcBorders>
                </w:tcPr>
                <w:p w14:paraId="106F9753" w14:textId="77777777" w:rsidR="00931B8D" w:rsidRDefault="00931B8D">
                  <w:pPr>
                    <w:pStyle w:val="EmptyCellLayoutStyle"/>
                    <w:spacing w:after="0" w:line="240" w:lineRule="auto"/>
                  </w:pPr>
                </w:p>
              </w:tc>
            </w:tr>
            <w:tr w:rsidR="00931B8D" w14:paraId="45384371" w14:textId="77777777">
              <w:trPr>
                <w:trHeight w:val="270"/>
              </w:trPr>
              <w:tc>
                <w:tcPr>
                  <w:tcW w:w="0" w:type="dxa"/>
                  <w:tcBorders>
                    <w:left w:val="single" w:sz="15" w:space="0" w:color="000000"/>
                  </w:tcBorders>
                </w:tcPr>
                <w:p w14:paraId="2168F9F9" w14:textId="77777777" w:rsidR="00931B8D" w:rsidRDefault="00931B8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931B8D" w14:paraId="6DE299E7" w14:textId="77777777">
                    <w:trPr>
                      <w:trHeight w:val="192"/>
                    </w:trPr>
                    <w:tc>
                      <w:tcPr>
                        <w:tcW w:w="11160" w:type="dxa"/>
                        <w:tcBorders>
                          <w:top w:val="nil"/>
                          <w:left w:val="nil"/>
                          <w:bottom w:val="nil"/>
                          <w:right w:val="nil"/>
                        </w:tcBorders>
                        <w:tcMar>
                          <w:top w:w="39" w:type="dxa"/>
                          <w:left w:w="39" w:type="dxa"/>
                          <w:bottom w:w="39" w:type="dxa"/>
                          <w:right w:w="39" w:type="dxa"/>
                        </w:tcMar>
                      </w:tcPr>
                      <w:p w14:paraId="534A8BD0" w14:textId="77777777" w:rsidR="00931B8D" w:rsidRDefault="004A578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9372FFA" w14:textId="77777777" w:rsidR="00931B8D" w:rsidRDefault="00931B8D">
                  <w:pPr>
                    <w:spacing w:after="0" w:line="240" w:lineRule="auto"/>
                  </w:pPr>
                </w:p>
              </w:tc>
            </w:tr>
            <w:tr w:rsidR="00931B8D" w14:paraId="443F7EB6" w14:textId="77777777">
              <w:trPr>
                <w:trHeight w:val="60"/>
              </w:trPr>
              <w:tc>
                <w:tcPr>
                  <w:tcW w:w="0" w:type="dxa"/>
                  <w:tcBorders>
                    <w:left w:val="single" w:sz="15" w:space="0" w:color="000000"/>
                  </w:tcBorders>
                </w:tcPr>
                <w:p w14:paraId="1A8013AE" w14:textId="77777777" w:rsidR="00931B8D" w:rsidRDefault="00931B8D">
                  <w:pPr>
                    <w:pStyle w:val="EmptyCellLayoutStyle"/>
                    <w:spacing w:after="0" w:line="240" w:lineRule="auto"/>
                  </w:pPr>
                </w:p>
              </w:tc>
              <w:tc>
                <w:tcPr>
                  <w:tcW w:w="11159" w:type="dxa"/>
                  <w:tcBorders>
                    <w:right w:val="single" w:sz="15" w:space="0" w:color="000000"/>
                  </w:tcBorders>
                </w:tcPr>
                <w:p w14:paraId="3E7FB495" w14:textId="77777777" w:rsidR="00931B8D" w:rsidRDefault="00931B8D">
                  <w:pPr>
                    <w:pStyle w:val="EmptyCellLayoutStyle"/>
                    <w:spacing w:after="0" w:line="240" w:lineRule="auto"/>
                  </w:pPr>
                </w:p>
              </w:tc>
            </w:tr>
            <w:tr w:rsidR="00D603A5" w14:paraId="62AAA182" w14:textId="77777777" w:rsidTr="00D603A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931B8D" w14:paraId="75405154" w14:textId="77777777">
                    <w:trPr>
                      <w:trHeight w:val="212"/>
                    </w:trPr>
                    <w:tc>
                      <w:tcPr>
                        <w:tcW w:w="11160" w:type="dxa"/>
                        <w:tcBorders>
                          <w:top w:val="nil"/>
                          <w:left w:val="nil"/>
                          <w:bottom w:val="nil"/>
                          <w:right w:val="nil"/>
                        </w:tcBorders>
                        <w:tcMar>
                          <w:top w:w="39" w:type="dxa"/>
                          <w:left w:w="39" w:type="dxa"/>
                          <w:bottom w:w="39" w:type="dxa"/>
                          <w:right w:w="39" w:type="dxa"/>
                        </w:tcMar>
                      </w:tcPr>
                      <w:p w14:paraId="52ECEA00" w14:textId="77777777" w:rsidR="00931B8D" w:rsidRDefault="004A5789">
                        <w:pPr>
                          <w:spacing w:after="0" w:line="240" w:lineRule="auto"/>
                        </w:pPr>
                        <w:r>
                          <w:rPr>
                            <w:rFonts w:ascii="Arial" w:eastAsia="Arial" w:hAnsi="Arial"/>
                            <w:color w:val="000000"/>
                          </w:rPr>
                          <w:t>• Assignment, approval, and review of work undertaken by staff within their area of responsibility.</w:t>
                        </w:r>
                        <w:r>
                          <w:rPr>
                            <w:rFonts w:ascii="Arial" w:eastAsia="Arial" w:hAnsi="Arial"/>
                            <w:color w:val="000000"/>
                          </w:rPr>
                          <w:br/>
                          <w:t>• Provide guidance on work methods and training of staff on completion of tasks in a safe, efficient, and   timely manner.</w:t>
                        </w:r>
                        <w:r>
                          <w:rPr>
                            <w:rFonts w:ascii="Arial" w:eastAsia="Arial" w:hAnsi="Arial"/>
                            <w:color w:val="000000"/>
                          </w:rPr>
                          <w:br/>
                          <w:t>• Assign and/or transfer Recreation Passports to individual employees based on work schedules and sales trends.</w:t>
                        </w:r>
                        <w:r>
                          <w:rPr>
                            <w:rFonts w:ascii="Arial" w:eastAsia="Arial" w:hAnsi="Arial"/>
                            <w:color w:val="000000"/>
                          </w:rPr>
                          <w:br/>
                          <w:t>• Correction or removal of all safety hazards discovered by you or brought to your attention by others.</w:t>
                        </w:r>
                        <w:r>
                          <w:rPr>
                            <w:rFonts w:ascii="Arial" w:eastAsia="Arial" w:hAnsi="Arial"/>
                            <w:color w:val="000000"/>
                          </w:rPr>
                          <w:br/>
                          <w:t>• Requesting assistance from outside agencies during times of emergency.</w:t>
                        </w:r>
                        <w:r>
                          <w:rPr>
                            <w:rFonts w:ascii="Arial" w:eastAsia="Arial" w:hAnsi="Arial"/>
                            <w:color w:val="000000"/>
                          </w:rPr>
                          <w:br/>
                          <w:t>• In the absence of a supervisor, determines scheduling or scheduling adjustments.</w:t>
                        </w:r>
                        <w:r>
                          <w:rPr>
                            <w:rFonts w:ascii="Arial" w:eastAsia="Arial" w:hAnsi="Arial"/>
                            <w:color w:val="000000"/>
                          </w:rPr>
                          <w:br/>
                          <w:t>• These decisions affect members of the public and staff.</w:t>
                        </w:r>
                        <w:r>
                          <w:rPr>
                            <w:rFonts w:ascii="Arial" w:eastAsia="Arial" w:hAnsi="Arial"/>
                            <w:color w:val="000000"/>
                          </w:rPr>
                          <w:br/>
                        </w:r>
                      </w:p>
                      <w:p w14:paraId="65D9F2B1" w14:textId="77777777" w:rsidR="00931B8D" w:rsidRDefault="004A5789">
                        <w:pPr>
                          <w:spacing w:after="0" w:line="240" w:lineRule="auto"/>
                        </w:pPr>
                        <w:r>
                          <w:rPr>
                            <w:rFonts w:ascii="Arial" w:eastAsia="Arial" w:hAnsi="Arial"/>
                            <w:color w:val="000000"/>
                          </w:rPr>
                          <w:br/>
                        </w:r>
                      </w:p>
                    </w:tc>
                  </w:tr>
                </w:tbl>
                <w:p w14:paraId="3F7D0C56" w14:textId="77777777" w:rsidR="00931B8D" w:rsidRDefault="00931B8D">
                  <w:pPr>
                    <w:spacing w:after="0" w:line="240" w:lineRule="auto"/>
                  </w:pPr>
                </w:p>
              </w:tc>
            </w:tr>
          </w:tbl>
          <w:p w14:paraId="4702E94B" w14:textId="77777777" w:rsidR="00931B8D" w:rsidRDefault="00931B8D">
            <w:pPr>
              <w:spacing w:after="0" w:line="240" w:lineRule="auto"/>
            </w:pPr>
          </w:p>
        </w:tc>
        <w:tc>
          <w:tcPr>
            <w:tcW w:w="179" w:type="dxa"/>
          </w:tcPr>
          <w:p w14:paraId="1FBD0BCA" w14:textId="77777777" w:rsidR="00931B8D" w:rsidRDefault="00931B8D">
            <w:pPr>
              <w:pStyle w:val="EmptyCellLayoutStyle"/>
              <w:spacing w:after="0" w:line="240" w:lineRule="auto"/>
            </w:pPr>
          </w:p>
        </w:tc>
      </w:tr>
      <w:tr w:rsidR="00931B8D" w14:paraId="4E455D2F" w14:textId="77777777">
        <w:trPr>
          <w:trHeight w:val="99"/>
        </w:trPr>
        <w:tc>
          <w:tcPr>
            <w:tcW w:w="179" w:type="dxa"/>
          </w:tcPr>
          <w:p w14:paraId="0F795E51" w14:textId="77777777" w:rsidR="00931B8D" w:rsidRDefault="00931B8D">
            <w:pPr>
              <w:pStyle w:val="EmptyCellLayoutStyle"/>
              <w:spacing w:after="0" w:line="240" w:lineRule="auto"/>
            </w:pPr>
          </w:p>
        </w:tc>
        <w:tc>
          <w:tcPr>
            <w:tcW w:w="0" w:type="dxa"/>
          </w:tcPr>
          <w:p w14:paraId="3E24043F" w14:textId="77777777" w:rsidR="00931B8D" w:rsidRDefault="00931B8D">
            <w:pPr>
              <w:pStyle w:val="EmptyCellLayoutStyle"/>
              <w:spacing w:after="0" w:line="240" w:lineRule="auto"/>
            </w:pPr>
          </w:p>
        </w:tc>
        <w:tc>
          <w:tcPr>
            <w:tcW w:w="0" w:type="dxa"/>
          </w:tcPr>
          <w:p w14:paraId="06C3AEEB" w14:textId="77777777" w:rsidR="00931B8D" w:rsidRDefault="00931B8D">
            <w:pPr>
              <w:pStyle w:val="EmptyCellLayoutStyle"/>
              <w:spacing w:after="0" w:line="240" w:lineRule="auto"/>
            </w:pPr>
          </w:p>
        </w:tc>
        <w:tc>
          <w:tcPr>
            <w:tcW w:w="0" w:type="dxa"/>
          </w:tcPr>
          <w:p w14:paraId="1C1A3288" w14:textId="77777777" w:rsidR="00931B8D" w:rsidRDefault="00931B8D">
            <w:pPr>
              <w:pStyle w:val="EmptyCellLayoutStyle"/>
              <w:spacing w:after="0" w:line="240" w:lineRule="auto"/>
            </w:pPr>
          </w:p>
        </w:tc>
        <w:tc>
          <w:tcPr>
            <w:tcW w:w="0" w:type="dxa"/>
          </w:tcPr>
          <w:p w14:paraId="341157FC" w14:textId="77777777" w:rsidR="00931B8D" w:rsidRDefault="00931B8D">
            <w:pPr>
              <w:pStyle w:val="EmptyCellLayoutStyle"/>
              <w:spacing w:after="0" w:line="240" w:lineRule="auto"/>
            </w:pPr>
          </w:p>
        </w:tc>
        <w:tc>
          <w:tcPr>
            <w:tcW w:w="0" w:type="dxa"/>
          </w:tcPr>
          <w:p w14:paraId="18692A74" w14:textId="77777777" w:rsidR="00931B8D" w:rsidRDefault="00931B8D">
            <w:pPr>
              <w:pStyle w:val="EmptyCellLayoutStyle"/>
              <w:spacing w:after="0" w:line="240" w:lineRule="auto"/>
            </w:pPr>
          </w:p>
        </w:tc>
        <w:tc>
          <w:tcPr>
            <w:tcW w:w="0" w:type="dxa"/>
          </w:tcPr>
          <w:p w14:paraId="158E57B2" w14:textId="77777777" w:rsidR="00931B8D" w:rsidRDefault="00931B8D">
            <w:pPr>
              <w:pStyle w:val="EmptyCellLayoutStyle"/>
              <w:spacing w:after="0" w:line="240" w:lineRule="auto"/>
            </w:pPr>
          </w:p>
        </w:tc>
        <w:tc>
          <w:tcPr>
            <w:tcW w:w="2505" w:type="dxa"/>
          </w:tcPr>
          <w:p w14:paraId="10C6F9F2" w14:textId="77777777" w:rsidR="00931B8D" w:rsidRDefault="00931B8D">
            <w:pPr>
              <w:pStyle w:val="EmptyCellLayoutStyle"/>
              <w:spacing w:after="0" w:line="240" w:lineRule="auto"/>
            </w:pPr>
          </w:p>
        </w:tc>
        <w:tc>
          <w:tcPr>
            <w:tcW w:w="6120" w:type="dxa"/>
          </w:tcPr>
          <w:p w14:paraId="3C6F67D2" w14:textId="77777777" w:rsidR="00931B8D" w:rsidRDefault="00931B8D">
            <w:pPr>
              <w:pStyle w:val="EmptyCellLayoutStyle"/>
              <w:spacing w:after="0" w:line="240" w:lineRule="auto"/>
            </w:pPr>
          </w:p>
        </w:tc>
        <w:tc>
          <w:tcPr>
            <w:tcW w:w="2534" w:type="dxa"/>
          </w:tcPr>
          <w:p w14:paraId="18EEB1E4" w14:textId="77777777" w:rsidR="00931B8D" w:rsidRDefault="00931B8D">
            <w:pPr>
              <w:pStyle w:val="EmptyCellLayoutStyle"/>
              <w:spacing w:after="0" w:line="240" w:lineRule="auto"/>
            </w:pPr>
          </w:p>
        </w:tc>
        <w:tc>
          <w:tcPr>
            <w:tcW w:w="179" w:type="dxa"/>
          </w:tcPr>
          <w:p w14:paraId="182B4010" w14:textId="77777777" w:rsidR="00931B8D" w:rsidRDefault="00931B8D">
            <w:pPr>
              <w:pStyle w:val="EmptyCellLayoutStyle"/>
              <w:spacing w:after="0" w:line="240" w:lineRule="auto"/>
            </w:pPr>
          </w:p>
        </w:tc>
      </w:tr>
      <w:tr w:rsidR="00D603A5" w14:paraId="33B033FE" w14:textId="77777777" w:rsidTr="00D603A5">
        <w:tc>
          <w:tcPr>
            <w:tcW w:w="179" w:type="dxa"/>
          </w:tcPr>
          <w:p w14:paraId="5614B6D4" w14:textId="77777777" w:rsidR="00931B8D" w:rsidRDefault="00931B8D">
            <w:pPr>
              <w:pStyle w:val="EmptyCellLayoutStyle"/>
              <w:spacing w:after="0" w:line="240" w:lineRule="auto"/>
            </w:pPr>
          </w:p>
        </w:tc>
        <w:tc>
          <w:tcPr>
            <w:tcW w:w="0" w:type="dxa"/>
          </w:tcPr>
          <w:p w14:paraId="73B6CC49" w14:textId="77777777" w:rsidR="00931B8D" w:rsidRDefault="00931B8D">
            <w:pPr>
              <w:pStyle w:val="EmptyCellLayoutStyle"/>
              <w:spacing w:after="0" w:line="240" w:lineRule="auto"/>
            </w:pPr>
          </w:p>
        </w:tc>
        <w:tc>
          <w:tcPr>
            <w:tcW w:w="0" w:type="dxa"/>
          </w:tcPr>
          <w:p w14:paraId="46C81497" w14:textId="77777777" w:rsidR="00931B8D" w:rsidRDefault="00931B8D">
            <w:pPr>
              <w:pStyle w:val="EmptyCellLayoutStyle"/>
              <w:spacing w:after="0" w:line="240" w:lineRule="auto"/>
            </w:pPr>
          </w:p>
        </w:tc>
        <w:tc>
          <w:tcPr>
            <w:tcW w:w="0" w:type="dxa"/>
          </w:tcPr>
          <w:p w14:paraId="04CAB94E" w14:textId="77777777" w:rsidR="00931B8D" w:rsidRDefault="00931B8D">
            <w:pPr>
              <w:pStyle w:val="EmptyCellLayoutStyle"/>
              <w:spacing w:after="0" w:line="240" w:lineRule="auto"/>
            </w:pPr>
          </w:p>
        </w:tc>
        <w:tc>
          <w:tcPr>
            <w:tcW w:w="0" w:type="dxa"/>
          </w:tcPr>
          <w:p w14:paraId="70338DA5" w14:textId="77777777" w:rsidR="00931B8D" w:rsidRDefault="00931B8D">
            <w:pPr>
              <w:pStyle w:val="EmptyCellLayoutStyle"/>
              <w:spacing w:after="0" w:line="240" w:lineRule="auto"/>
            </w:pPr>
          </w:p>
        </w:tc>
        <w:tc>
          <w:tcPr>
            <w:tcW w:w="0" w:type="dxa"/>
          </w:tcPr>
          <w:p w14:paraId="04CDE882" w14:textId="77777777" w:rsidR="00931B8D" w:rsidRDefault="00931B8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1"/>
            </w:tblGrid>
            <w:tr w:rsidR="00931B8D" w14:paraId="1198D06C" w14:textId="77777777">
              <w:trPr>
                <w:trHeight w:val="38"/>
              </w:trPr>
              <w:tc>
                <w:tcPr>
                  <w:tcW w:w="0" w:type="dxa"/>
                  <w:tcBorders>
                    <w:top w:val="single" w:sz="15" w:space="0" w:color="000000"/>
                    <w:left w:val="single" w:sz="15" w:space="0" w:color="000000"/>
                  </w:tcBorders>
                </w:tcPr>
                <w:p w14:paraId="6A5D768D" w14:textId="77777777" w:rsidR="00931B8D" w:rsidRDefault="00931B8D">
                  <w:pPr>
                    <w:pStyle w:val="EmptyCellLayoutStyle"/>
                    <w:spacing w:after="0" w:line="240" w:lineRule="auto"/>
                  </w:pPr>
                </w:p>
              </w:tc>
              <w:tc>
                <w:tcPr>
                  <w:tcW w:w="11159" w:type="dxa"/>
                  <w:tcBorders>
                    <w:top w:val="single" w:sz="15" w:space="0" w:color="000000"/>
                    <w:right w:val="single" w:sz="15" w:space="0" w:color="000000"/>
                  </w:tcBorders>
                </w:tcPr>
                <w:p w14:paraId="1E99E953" w14:textId="77777777" w:rsidR="00931B8D" w:rsidRDefault="00931B8D">
                  <w:pPr>
                    <w:pStyle w:val="EmptyCellLayoutStyle"/>
                    <w:spacing w:after="0" w:line="240" w:lineRule="auto"/>
                  </w:pPr>
                </w:p>
              </w:tc>
            </w:tr>
            <w:tr w:rsidR="00931B8D" w14:paraId="031D1C54" w14:textId="77777777">
              <w:trPr>
                <w:trHeight w:val="270"/>
              </w:trPr>
              <w:tc>
                <w:tcPr>
                  <w:tcW w:w="0" w:type="dxa"/>
                  <w:tcBorders>
                    <w:left w:val="single" w:sz="15" w:space="0" w:color="000000"/>
                  </w:tcBorders>
                </w:tcPr>
                <w:p w14:paraId="2E808CB6" w14:textId="77777777" w:rsidR="00931B8D" w:rsidRDefault="00931B8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2"/>
                  </w:tblGrid>
                  <w:tr w:rsidR="00931B8D" w14:paraId="4A9A83D5" w14:textId="77777777">
                    <w:trPr>
                      <w:trHeight w:val="192"/>
                    </w:trPr>
                    <w:tc>
                      <w:tcPr>
                        <w:tcW w:w="11160" w:type="dxa"/>
                        <w:tcBorders>
                          <w:top w:val="nil"/>
                          <w:left w:val="nil"/>
                          <w:bottom w:val="nil"/>
                          <w:right w:val="nil"/>
                        </w:tcBorders>
                        <w:tcMar>
                          <w:top w:w="39" w:type="dxa"/>
                          <w:left w:w="39" w:type="dxa"/>
                          <w:bottom w:w="39" w:type="dxa"/>
                          <w:right w:w="39" w:type="dxa"/>
                        </w:tcMar>
                      </w:tcPr>
                      <w:p w14:paraId="14A2F4EA" w14:textId="77777777" w:rsidR="00931B8D" w:rsidRDefault="004A5789">
                        <w:pPr>
                          <w:spacing w:after="0" w:line="240" w:lineRule="auto"/>
                        </w:pPr>
                        <w:r>
                          <w:rPr>
                            <w:rFonts w:ascii="Arial" w:eastAsia="Arial" w:hAnsi="Arial"/>
                            <w:b/>
                            <w:color w:val="000000"/>
                            <w:sz w:val="16"/>
                          </w:rPr>
                          <w:t xml:space="preserve">17. Describe the types of decisions that require the supervisor's review. </w:t>
                        </w:r>
                      </w:p>
                    </w:tc>
                  </w:tr>
                </w:tbl>
                <w:p w14:paraId="24C05F84" w14:textId="77777777" w:rsidR="00931B8D" w:rsidRDefault="00931B8D">
                  <w:pPr>
                    <w:spacing w:after="0" w:line="240" w:lineRule="auto"/>
                  </w:pPr>
                </w:p>
              </w:tc>
            </w:tr>
            <w:tr w:rsidR="00931B8D" w14:paraId="0D1F3BA9" w14:textId="77777777">
              <w:trPr>
                <w:trHeight w:val="40"/>
              </w:trPr>
              <w:tc>
                <w:tcPr>
                  <w:tcW w:w="0" w:type="dxa"/>
                  <w:tcBorders>
                    <w:left w:val="single" w:sz="15" w:space="0" w:color="000000"/>
                  </w:tcBorders>
                </w:tcPr>
                <w:p w14:paraId="0ED48009" w14:textId="77777777" w:rsidR="00931B8D" w:rsidRDefault="00931B8D">
                  <w:pPr>
                    <w:pStyle w:val="EmptyCellLayoutStyle"/>
                    <w:spacing w:after="0" w:line="240" w:lineRule="auto"/>
                  </w:pPr>
                </w:p>
              </w:tc>
              <w:tc>
                <w:tcPr>
                  <w:tcW w:w="11159" w:type="dxa"/>
                  <w:tcBorders>
                    <w:right w:val="single" w:sz="15" w:space="0" w:color="000000"/>
                  </w:tcBorders>
                </w:tcPr>
                <w:p w14:paraId="0940919F" w14:textId="77777777" w:rsidR="00931B8D" w:rsidRDefault="00931B8D">
                  <w:pPr>
                    <w:pStyle w:val="EmptyCellLayoutStyle"/>
                    <w:spacing w:after="0" w:line="240" w:lineRule="auto"/>
                  </w:pPr>
                </w:p>
              </w:tc>
            </w:tr>
            <w:tr w:rsidR="00D603A5" w14:paraId="6F107582" w14:textId="77777777" w:rsidTr="00D603A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9"/>
                  </w:tblGrid>
                  <w:tr w:rsidR="00931B8D" w14:paraId="7CA38CF1" w14:textId="77777777">
                    <w:trPr>
                      <w:trHeight w:val="212"/>
                    </w:trPr>
                    <w:tc>
                      <w:tcPr>
                        <w:tcW w:w="11160" w:type="dxa"/>
                        <w:tcBorders>
                          <w:top w:val="nil"/>
                          <w:left w:val="nil"/>
                          <w:bottom w:val="nil"/>
                          <w:right w:val="nil"/>
                        </w:tcBorders>
                        <w:tcMar>
                          <w:top w:w="39" w:type="dxa"/>
                          <w:left w:w="39" w:type="dxa"/>
                          <w:bottom w:w="39" w:type="dxa"/>
                          <w:right w:w="39" w:type="dxa"/>
                        </w:tcMar>
                      </w:tcPr>
                      <w:p w14:paraId="02406D08" w14:textId="77777777" w:rsidR="00931B8D" w:rsidRDefault="004A5789">
                        <w:pPr>
                          <w:spacing w:after="0" w:line="240" w:lineRule="auto"/>
                        </w:pPr>
                        <w:r>
                          <w:rPr>
                            <w:rFonts w:ascii="Arial" w:eastAsia="Arial" w:hAnsi="Arial"/>
                            <w:color w:val="000000"/>
                          </w:rPr>
                          <w:t>• Alteration of equipment, facilities, or infrastructure.</w:t>
                        </w:r>
                        <w:r>
                          <w:rPr>
                            <w:rFonts w:ascii="Arial" w:eastAsia="Arial" w:hAnsi="Arial"/>
                            <w:color w:val="000000"/>
                          </w:rPr>
                          <w:br/>
                          <w:t>• Major equipment repairs or expenditures.</w:t>
                        </w:r>
                        <w:r>
                          <w:rPr>
                            <w:rFonts w:ascii="Arial" w:eastAsia="Arial" w:hAnsi="Arial"/>
                            <w:color w:val="000000"/>
                          </w:rPr>
                          <w:br/>
                          <w:t>• Scheduling conflicts and concerns including leave, overtime, and attendance approvals.</w:t>
                        </w:r>
                        <w:r>
                          <w:rPr>
                            <w:rFonts w:ascii="Arial" w:eastAsia="Arial" w:hAnsi="Arial"/>
                            <w:color w:val="000000"/>
                          </w:rPr>
                          <w:br/>
                          <w:t>• Interpretation of Parks and Recreations Division and Departmental policies.</w:t>
                        </w:r>
                        <w:r>
                          <w:rPr>
                            <w:rFonts w:ascii="Arial" w:eastAsia="Arial" w:hAnsi="Arial"/>
                            <w:color w:val="000000"/>
                          </w:rPr>
                          <w:br/>
                          <w:t>• Employee disciplinary and counseling matters.</w:t>
                        </w:r>
                        <w:r>
                          <w:rPr>
                            <w:rFonts w:ascii="Arial" w:eastAsia="Arial" w:hAnsi="Arial"/>
                            <w:color w:val="000000"/>
                          </w:rPr>
                          <w:br/>
                          <w:t>• Matters involving serious injuries, accidents, and incidents</w:t>
                        </w:r>
                        <w:r>
                          <w:rPr>
                            <w:rFonts w:ascii="Arial" w:eastAsia="Arial" w:hAnsi="Arial"/>
                            <w:color w:val="000000"/>
                          </w:rPr>
                          <w:br/>
                          <w:t>• Alteration of construction or work plans.</w:t>
                        </w:r>
                        <w:r>
                          <w:rPr>
                            <w:rFonts w:ascii="Arial" w:eastAsia="Arial" w:hAnsi="Arial"/>
                            <w:color w:val="000000"/>
                          </w:rPr>
                          <w:br/>
                          <w:t>• Issue refunds or change reservations.</w:t>
                        </w:r>
                        <w:r>
                          <w:rPr>
                            <w:rFonts w:ascii="Arial" w:eastAsia="Arial" w:hAnsi="Arial"/>
                            <w:color w:val="000000"/>
                          </w:rPr>
                          <w:br/>
                          <w:t>• Issuance of use permits.</w:t>
                        </w:r>
                        <w:r>
                          <w:rPr>
                            <w:rFonts w:ascii="Arial" w:eastAsia="Arial" w:hAnsi="Arial"/>
                            <w:color w:val="000000"/>
                          </w:rPr>
                          <w:br/>
                        </w:r>
                        <w:r>
                          <w:rPr>
                            <w:rFonts w:ascii="Arial" w:eastAsia="Arial" w:hAnsi="Arial"/>
                            <w:color w:val="000000"/>
                          </w:rPr>
                          <w:lastRenderedPageBreak/>
                          <w:t>• Special event coordination.</w:t>
                        </w:r>
                        <w:r>
                          <w:rPr>
                            <w:rFonts w:ascii="Arial" w:eastAsia="Arial" w:hAnsi="Arial"/>
                            <w:color w:val="000000"/>
                          </w:rPr>
                          <w:br/>
                          <w:t>• Obtain cost estimates and bids and orders from vendors.</w:t>
                        </w:r>
                      </w:p>
                    </w:tc>
                  </w:tr>
                </w:tbl>
                <w:p w14:paraId="2962ECDF" w14:textId="77777777" w:rsidR="00931B8D" w:rsidRDefault="00931B8D">
                  <w:pPr>
                    <w:spacing w:after="0" w:line="240" w:lineRule="auto"/>
                  </w:pPr>
                </w:p>
              </w:tc>
            </w:tr>
          </w:tbl>
          <w:p w14:paraId="6578FDED" w14:textId="77777777" w:rsidR="00931B8D" w:rsidRDefault="00931B8D">
            <w:pPr>
              <w:spacing w:after="0" w:line="240" w:lineRule="auto"/>
            </w:pPr>
          </w:p>
        </w:tc>
        <w:tc>
          <w:tcPr>
            <w:tcW w:w="179" w:type="dxa"/>
          </w:tcPr>
          <w:p w14:paraId="424D89E7" w14:textId="77777777" w:rsidR="00931B8D" w:rsidRDefault="00931B8D">
            <w:pPr>
              <w:pStyle w:val="EmptyCellLayoutStyle"/>
              <w:spacing w:after="0" w:line="240" w:lineRule="auto"/>
            </w:pPr>
          </w:p>
        </w:tc>
      </w:tr>
      <w:tr w:rsidR="00931B8D" w14:paraId="1DCE6A09" w14:textId="77777777">
        <w:trPr>
          <w:trHeight w:val="100"/>
        </w:trPr>
        <w:tc>
          <w:tcPr>
            <w:tcW w:w="179" w:type="dxa"/>
          </w:tcPr>
          <w:p w14:paraId="09C75F48" w14:textId="77777777" w:rsidR="00931B8D" w:rsidRDefault="00931B8D">
            <w:pPr>
              <w:pStyle w:val="EmptyCellLayoutStyle"/>
              <w:spacing w:after="0" w:line="240" w:lineRule="auto"/>
            </w:pPr>
          </w:p>
        </w:tc>
        <w:tc>
          <w:tcPr>
            <w:tcW w:w="0" w:type="dxa"/>
          </w:tcPr>
          <w:p w14:paraId="409F15FD" w14:textId="77777777" w:rsidR="00931B8D" w:rsidRDefault="00931B8D">
            <w:pPr>
              <w:pStyle w:val="EmptyCellLayoutStyle"/>
              <w:spacing w:after="0" w:line="240" w:lineRule="auto"/>
            </w:pPr>
          </w:p>
        </w:tc>
        <w:tc>
          <w:tcPr>
            <w:tcW w:w="0" w:type="dxa"/>
          </w:tcPr>
          <w:p w14:paraId="321B53AB" w14:textId="77777777" w:rsidR="00931B8D" w:rsidRDefault="00931B8D">
            <w:pPr>
              <w:pStyle w:val="EmptyCellLayoutStyle"/>
              <w:spacing w:after="0" w:line="240" w:lineRule="auto"/>
            </w:pPr>
          </w:p>
        </w:tc>
        <w:tc>
          <w:tcPr>
            <w:tcW w:w="0" w:type="dxa"/>
          </w:tcPr>
          <w:p w14:paraId="5D6588E8" w14:textId="77777777" w:rsidR="00931B8D" w:rsidRDefault="00931B8D">
            <w:pPr>
              <w:pStyle w:val="EmptyCellLayoutStyle"/>
              <w:spacing w:after="0" w:line="240" w:lineRule="auto"/>
            </w:pPr>
          </w:p>
        </w:tc>
        <w:tc>
          <w:tcPr>
            <w:tcW w:w="0" w:type="dxa"/>
          </w:tcPr>
          <w:p w14:paraId="1B42188E" w14:textId="77777777" w:rsidR="00931B8D" w:rsidRDefault="00931B8D">
            <w:pPr>
              <w:pStyle w:val="EmptyCellLayoutStyle"/>
              <w:spacing w:after="0" w:line="240" w:lineRule="auto"/>
            </w:pPr>
          </w:p>
        </w:tc>
        <w:tc>
          <w:tcPr>
            <w:tcW w:w="0" w:type="dxa"/>
          </w:tcPr>
          <w:p w14:paraId="51B4C51E" w14:textId="77777777" w:rsidR="00931B8D" w:rsidRDefault="00931B8D">
            <w:pPr>
              <w:pStyle w:val="EmptyCellLayoutStyle"/>
              <w:spacing w:after="0" w:line="240" w:lineRule="auto"/>
            </w:pPr>
          </w:p>
        </w:tc>
        <w:tc>
          <w:tcPr>
            <w:tcW w:w="0" w:type="dxa"/>
          </w:tcPr>
          <w:p w14:paraId="1EFAFF52" w14:textId="77777777" w:rsidR="00931B8D" w:rsidRDefault="00931B8D">
            <w:pPr>
              <w:pStyle w:val="EmptyCellLayoutStyle"/>
              <w:spacing w:after="0" w:line="240" w:lineRule="auto"/>
            </w:pPr>
          </w:p>
        </w:tc>
        <w:tc>
          <w:tcPr>
            <w:tcW w:w="2505" w:type="dxa"/>
          </w:tcPr>
          <w:p w14:paraId="1E21A417" w14:textId="77777777" w:rsidR="00931B8D" w:rsidRDefault="00931B8D">
            <w:pPr>
              <w:pStyle w:val="EmptyCellLayoutStyle"/>
              <w:spacing w:after="0" w:line="240" w:lineRule="auto"/>
            </w:pPr>
          </w:p>
        </w:tc>
        <w:tc>
          <w:tcPr>
            <w:tcW w:w="6120" w:type="dxa"/>
          </w:tcPr>
          <w:p w14:paraId="0BA0BBC8" w14:textId="77777777" w:rsidR="00931B8D" w:rsidRDefault="00931B8D">
            <w:pPr>
              <w:pStyle w:val="EmptyCellLayoutStyle"/>
              <w:spacing w:after="0" w:line="240" w:lineRule="auto"/>
            </w:pPr>
          </w:p>
        </w:tc>
        <w:tc>
          <w:tcPr>
            <w:tcW w:w="2534" w:type="dxa"/>
          </w:tcPr>
          <w:p w14:paraId="3050AEB1" w14:textId="77777777" w:rsidR="00931B8D" w:rsidRDefault="00931B8D">
            <w:pPr>
              <w:pStyle w:val="EmptyCellLayoutStyle"/>
              <w:spacing w:after="0" w:line="240" w:lineRule="auto"/>
            </w:pPr>
          </w:p>
        </w:tc>
        <w:tc>
          <w:tcPr>
            <w:tcW w:w="179" w:type="dxa"/>
          </w:tcPr>
          <w:p w14:paraId="224A7746" w14:textId="77777777" w:rsidR="00931B8D" w:rsidRDefault="00931B8D">
            <w:pPr>
              <w:pStyle w:val="EmptyCellLayoutStyle"/>
              <w:spacing w:after="0" w:line="240" w:lineRule="auto"/>
            </w:pPr>
          </w:p>
        </w:tc>
      </w:tr>
      <w:tr w:rsidR="00D603A5" w14:paraId="1E7BA2BB" w14:textId="77777777" w:rsidTr="00D603A5">
        <w:tc>
          <w:tcPr>
            <w:tcW w:w="179" w:type="dxa"/>
          </w:tcPr>
          <w:p w14:paraId="12C69830" w14:textId="77777777" w:rsidR="00931B8D" w:rsidRDefault="00931B8D">
            <w:pPr>
              <w:pStyle w:val="EmptyCellLayoutStyle"/>
              <w:spacing w:after="0" w:line="240" w:lineRule="auto"/>
            </w:pPr>
          </w:p>
        </w:tc>
        <w:tc>
          <w:tcPr>
            <w:tcW w:w="0" w:type="dxa"/>
          </w:tcPr>
          <w:p w14:paraId="67C936C3" w14:textId="77777777" w:rsidR="00931B8D" w:rsidRDefault="00931B8D">
            <w:pPr>
              <w:pStyle w:val="EmptyCellLayoutStyle"/>
              <w:spacing w:after="0" w:line="240" w:lineRule="auto"/>
            </w:pPr>
          </w:p>
        </w:tc>
        <w:tc>
          <w:tcPr>
            <w:tcW w:w="0" w:type="dxa"/>
          </w:tcPr>
          <w:p w14:paraId="2D46C210" w14:textId="77777777" w:rsidR="00931B8D" w:rsidRDefault="00931B8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931B8D" w14:paraId="127DF063" w14:textId="77777777">
              <w:trPr>
                <w:trHeight w:val="459"/>
              </w:trPr>
              <w:tc>
                <w:tcPr>
                  <w:tcW w:w="0" w:type="dxa"/>
                  <w:tcBorders>
                    <w:top w:val="single" w:sz="15" w:space="0" w:color="000000"/>
                    <w:left w:val="single" w:sz="15" w:space="0" w:color="000000"/>
                  </w:tcBorders>
                </w:tcPr>
                <w:p w14:paraId="0E8FB6E2" w14:textId="77777777" w:rsidR="00931B8D" w:rsidRDefault="00931B8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31B8D" w14:paraId="37294E0B" w14:textId="77777777">
                    <w:trPr>
                      <w:trHeight w:val="381"/>
                    </w:trPr>
                    <w:tc>
                      <w:tcPr>
                        <w:tcW w:w="11160" w:type="dxa"/>
                        <w:tcBorders>
                          <w:top w:val="nil"/>
                          <w:left w:val="nil"/>
                          <w:bottom w:val="nil"/>
                          <w:right w:val="nil"/>
                        </w:tcBorders>
                        <w:tcMar>
                          <w:top w:w="39" w:type="dxa"/>
                          <w:left w:w="39" w:type="dxa"/>
                          <w:bottom w:w="39" w:type="dxa"/>
                          <w:right w:w="39" w:type="dxa"/>
                        </w:tcMar>
                      </w:tcPr>
                      <w:p w14:paraId="3A67B220" w14:textId="77777777" w:rsidR="00931B8D" w:rsidRDefault="004A578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6A3BC5C" w14:textId="77777777" w:rsidR="00931B8D" w:rsidRDefault="00931B8D">
                  <w:pPr>
                    <w:spacing w:after="0" w:line="240" w:lineRule="auto"/>
                  </w:pPr>
                </w:p>
              </w:tc>
            </w:tr>
            <w:tr w:rsidR="00931B8D" w14:paraId="1F40F2F4" w14:textId="77777777">
              <w:trPr>
                <w:trHeight w:val="80"/>
              </w:trPr>
              <w:tc>
                <w:tcPr>
                  <w:tcW w:w="0" w:type="dxa"/>
                  <w:tcBorders>
                    <w:left w:val="single" w:sz="15" w:space="0" w:color="000000"/>
                  </w:tcBorders>
                </w:tcPr>
                <w:p w14:paraId="047BCD13" w14:textId="77777777" w:rsidR="00931B8D" w:rsidRDefault="00931B8D">
                  <w:pPr>
                    <w:pStyle w:val="EmptyCellLayoutStyle"/>
                    <w:spacing w:after="0" w:line="240" w:lineRule="auto"/>
                  </w:pPr>
                </w:p>
              </w:tc>
              <w:tc>
                <w:tcPr>
                  <w:tcW w:w="11159" w:type="dxa"/>
                  <w:tcBorders>
                    <w:right w:val="single" w:sz="15" w:space="0" w:color="000000"/>
                  </w:tcBorders>
                </w:tcPr>
                <w:p w14:paraId="1C7713D7" w14:textId="77777777" w:rsidR="00931B8D" w:rsidRDefault="00931B8D">
                  <w:pPr>
                    <w:pStyle w:val="EmptyCellLayoutStyle"/>
                    <w:spacing w:after="0" w:line="240" w:lineRule="auto"/>
                  </w:pPr>
                </w:p>
              </w:tc>
            </w:tr>
            <w:tr w:rsidR="00D603A5" w14:paraId="3AADEBAC" w14:textId="77777777" w:rsidTr="00D603A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931B8D" w14:paraId="348C181B" w14:textId="77777777">
                    <w:trPr>
                      <w:trHeight w:val="212"/>
                    </w:trPr>
                    <w:tc>
                      <w:tcPr>
                        <w:tcW w:w="11160" w:type="dxa"/>
                        <w:tcBorders>
                          <w:top w:val="nil"/>
                          <w:left w:val="nil"/>
                          <w:bottom w:val="nil"/>
                          <w:right w:val="nil"/>
                        </w:tcBorders>
                        <w:tcMar>
                          <w:top w:w="39" w:type="dxa"/>
                          <w:left w:w="39" w:type="dxa"/>
                          <w:bottom w:w="39" w:type="dxa"/>
                          <w:right w:w="39" w:type="dxa"/>
                        </w:tcMar>
                      </w:tcPr>
                      <w:p w14:paraId="19B537EF" w14:textId="77777777" w:rsidR="00931B8D" w:rsidRDefault="004A5789">
                        <w:pPr>
                          <w:spacing w:after="0" w:line="240" w:lineRule="auto"/>
                        </w:pPr>
                        <w:r>
                          <w:rPr>
                            <w:rFonts w:ascii="Arial" w:eastAsia="Arial" w:hAnsi="Arial"/>
                            <w:color w:val="000000"/>
                          </w:rPr>
                          <w:t>Physical efforts: On a daily basis: Walking, standing, bending, lifting, kneeling, climbing, pulling, repetitive use of hand/power tools, use of cleaning chemicals, operation of motor vehicles.</w:t>
                        </w:r>
                        <w:r>
                          <w:rPr>
                            <w:rFonts w:ascii="Arial" w:eastAsia="Arial" w:hAnsi="Arial"/>
                            <w:color w:val="000000"/>
                          </w:rPr>
                          <w:br/>
                          <w:t>On a regular basis: Use of paints and solvents, operation of tractors/mowers, operation of other vehicles, operating chain saws, felling trees, stressful situations with the public including emergency response and law enforcement efforts.</w:t>
                        </w:r>
                        <w:r>
                          <w:rPr>
                            <w:rFonts w:ascii="Arial" w:eastAsia="Arial" w:hAnsi="Arial"/>
                            <w:color w:val="000000"/>
                          </w:rPr>
                          <w:br/>
                        </w:r>
                        <w:r>
                          <w:rPr>
                            <w:rFonts w:ascii="Arial" w:eastAsia="Arial" w:hAnsi="Arial"/>
                            <w:color w:val="000000"/>
                          </w:rPr>
                          <w:br/>
                        </w:r>
                        <w:r>
                          <w:rPr>
                            <w:rFonts w:ascii="Arial" w:eastAsia="Arial" w:hAnsi="Arial"/>
                            <w:color w:val="000000"/>
                          </w:rPr>
                          <w:br/>
                          <w:t>Environmental conditions: Heat, cold, sun, snow, rain, ice, wind, biting insects, poison ivy and other allergens, welding fumes, treated lumber, drywall dust, paint fumes, traffic, working above ground.</w:t>
                        </w:r>
                        <w:r>
                          <w:rPr>
                            <w:rFonts w:ascii="Arial" w:eastAsia="Arial" w:hAnsi="Arial"/>
                            <w:color w:val="000000"/>
                          </w:rPr>
                          <w:br/>
                        </w:r>
                      </w:p>
                      <w:p w14:paraId="582F95A1" w14:textId="77777777" w:rsidR="00931B8D" w:rsidRDefault="004A5789">
                        <w:pPr>
                          <w:spacing w:after="0" w:line="240" w:lineRule="auto"/>
                        </w:pPr>
                        <w:r>
                          <w:rPr>
                            <w:rFonts w:ascii="Arial" w:eastAsia="Arial" w:hAnsi="Arial"/>
                            <w:color w:val="000000"/>
                          </w:rPr>
                          <w:br/>
                        </w:r>
                      </w:p>
                    </w:tc>
                  </w:tr>
                </w:tbl>
                <w:p w14:paraId="7D859CBF" w14:textId="77777777" w:rsidR="00931B8D" w:rsidRDefault="00931B8D">
                  <w:pPr>
                    <w:spacing w:after="0" w:line="240" w:lineRule="auto"/>
                  </w:pPr>
                </w:p>
              </w:tc>
            </w:tr>
          </w:tbl>
          <w:p w14:paraId="3D36FD27" w14:textId="77777777" w:rsidR="00931B8D" w:rsidRDefault="00931B8D">
            <w:pPr>
              <w:spacing w:after="0" w:line="240" w:lineRule="auto"/>
            </w:pPr>
          </w:p>
        </w:tc>
        <w:tc>
          <w:tcPr>
            <w:tcW w:w="179" w:type="dxa"/>
          </w:tcPr>
          <w:p w14:paraId="3D5C7184" w14:textId="77777777" w:rsidR="00931B8D" w:rsidRDefault="00931B8D">
            <w:pPr>
              <w:pStyle w:val="EmptyCellLayoutStyle"/>
              <w:spacing w:after="0" w:line="240" w:lineRule="auto"/>
            </w:pPr>
          </w:p>
        </w:tc>
      </w:tr>
      <w:tr w:rsidR="00931B8D" w14:paraId="2384949F" w14:textId="77777777">
        <w:trPr>
          <w:trHeight w:val="99"/>
        </w:trPr>
        <w:tc>
          <w:tcPr>
            <w:tcW w:w="179" w:type="dxa"/>
          </w:tcPr>
          <w:p w14:paraId="081EA83E" w14:textId="77777777" w:rsidR="00931B8D" w:rsidRDefault="00931B8D">
            <w:pPr>
              <w:pStyle w:val="EmptyCellLayoutStyle"/>
              <w:spacing w:after="0" w:line="240" w:lineRule="auto"/>
            </w:pPr>
          </w:p>
        </w:tc>
        <w:tc>
          <w:tcPr>
            <w:tcW w:w="0" w:type="dxa"/>
          </w:tcPr>
          <w:p w14:paraId="1B2910DE" w14:textId="77777777" w:rsidR="00931B8D" w:rsidRDefault="00931B8D">
            <w:pPr>
              <w:pStyle w:val="EmptyCellLayoutStyle"/>
              <w:spacing w:after="0" w:line="240" w:lineRule="auto"/>
            </w:pPr>
          </w:p>
        </w:tc>
        <w:tc>
          <w:tcPr>
            <w:tcW w:w="0" w:type="dxa"/>
          </w:tcPr>
          <w:p w14:paraId="1178CCEC" w14:textId="77777777" w:rsidR="00931B8D" w:rsidRDefault="00931B8D">
            <w:pPr>
              <w:pStyle w:val="EmptyCellLayoutStyle"/>
              <w:spacing w:after="0" w:line="240" w:lineRule="auto"/>
            </w:pPr>
          </w:p>
        </w:tc>
        <w:tc>
          <w:tcPr>
            <w:tcW w:w="0" w:type="dxa"/>
          </w:tcPr>
          <w:p w14:paraId="625A3D05" w14:textId="77777777" w:rsidR="00931B8D" w:rsidRDefault="00931B8D">
            <w:pPr>
              <w:pStyle w:val="EmptyCellLayoutStyle"/>
              <w:spacing w:after="0" w:line="240" w:lineRule="auto"/>
            </w:pPr>
          </w:p>
        </w:tc>
        <w:tc>
          <w:tcPr>
            <w:tcW w:w="0" w:type="dxa"/>
          </w:tcPr>
          <w:p w14:paraId="3AE3C700" w14:textId="77777777" w:rsidR="00931B8D" w:rsidRDefault="00931B8D">
            <w:pPr>
              <w:pStyle w:val="EmptyCellLayoutStyle"/>
              <w:spacing w:after="0" w:line="240" w:lineRule="auto"/>
            </w:pPr>
          </w:p>
        </w:tc>
        <w:tc>
          <w:tcPr>
            <w:tcW w:w="0" w:type="dxa"/>
          </w:tcPr>
          <w:p w14:paraId="4F563134" w14:textId="77777777" w:rsidR="00931B8D" w:rsidRDefault="00931B8D">
            <w:pPr>
              <w:pStyle w:val="EmptyCellLayoutStyle"/>
              <w:spacing w:after="0" w:line="240" w:lineRule="auto"/>
            </w:pPr>
          </w:p>
        </w:tc>
        <w:tc>
          <w:tcPr>
            <w:tcW w:w="0" w:type="dxa"/>
          </w:tcPr>
          <w:p w14:paraId="38AA6870" w14:textId="77777777" w:rsidR="00931B8D" w:rsidRDefault="00931B8D">
            <w:pPr>
              <w:pStyle w:val="EmptyCellLayoutStyle"/>
              <w:spacing w:after="0" w:line="240" w:lineRule="auto"/>
            </w:pPr>
          </w:p>
        </w:tc>
        <w:tc>
          <w:tcPr>
            <w:tcW w:w="2505" w:type="dxa"/>
          </w:tcPr>
          <w:p w14:paraId="7C7574A3" w14:textId="77777777" w:rsidR="00931B8D" w:rsidRDefault="00931B8D">
            <w:pPr>
              <w:pStyle w:val="EmptyCellLayoutStyle"/>
              <w:spacing w:after="0" w:line="240" w:lineRule="auto"/>
            </w:pPr>
          </w:p>
        </w:tc>
        <w:tc>
          <w:tcPr>
            <w:tcW w:w="6120" w:type="dxa"/>
          </w:tcPr>
          <w:p w14:paraId="41089D42" w14:textId="77777777" w:rsidR="00931B8D" w:rsidRDefault="00931B8D">
            <w:pPr>
              <w:pStyle w:val="EmptyCellLayoutStyle"/>
              <w:spacing w:after="0" w:line="240" w:lineRule="auto"/>
            </w:pPr>
          </w:p>
        </w:tc>
        <w:tc>
          <w:tcPr>
            <w:tcW w:w="2534" w:type="dxa"/>
          </w:tcPr>
          <w:p w14:paraId="0285B330" w14:textId="77777777" w:rsidR="00931B8D" w:rsidRDefault="00931B8D">
            <w:pPr>
              <w:pStyle w:val="EmptyCellLayoutStyle"/>
              <w:spacing w:after="0" w:line="240" w:lineRule="auto"/>
            </w:pPr>
          </w:p>
        </w:tc>
        <w:tc>
          <w:tcPr>
            <w:tcW w:w="179" w:type="dxa"/>
          </w:tcPr>
          <w:p w14:paraId="5E37F37B" w14:textId="77777777" w:rsidR="00931B8D" w:rsidRDefault="00931B8D">
            <w:pPr>
              <w:pStyle w:val="EmptyCellLayoutStyle"/>
              <w:spacing w:after="0" w:line="240" w:lineRule="auto"/>
            </w:pPr>
          </w:p>
        </w:tc>
      </w:tr>
      <w:tr w:rsidR="00D603A5" w14:paraId="552959B2" w14:textId="77777777" w:rsidTr="00D603A5">
        <w:tc>
          <w:tcPr>
            <w:tcW w:w="179" w:type="dxa"/>
          </w:tcPr>
          <w:p w14:paraId="30466790" w14:textId="77777777" w:rsidR="00931B8D" w:rsidRDefault="00931B8D">
            <w:pPr>
              <w:pStyle w:val="EmptyCellLayoutStyle"/>
              <w:spacing w:after="0" w:line="240" w:lineRule="auto"/>
            </w:pPr>
          </w:p>
        </w:tc>
        <w:tc>
          <w:tcPr>
            <w:tcW w:w="0" w:type="dxa"/>
          </w:tcPr>
          <w:p w14:paraId="17FFC3F3" w14:textId="77777777" w:rsidR="00931B8D" w:rsidRDefault="00931B8D">
            <w:pPr>
              <w:pStyle w:val="EmptyCellLayoutStyle"/>
              <w:spacing w:after="0" w:line="240" w:lineRule="auto"/>
            </w:pPr>
          </w:p>
        </w:tc>
        <w:tc>
          <w:tcPr>
            <w:tcW w:w="0" w:type="dxa"/>
          </w:tcPr>
          <w:p w14:paraId="4A0D0370" w14:textId="77777777" w:rsidR="00931B8D" w:rsidRDefault="00931B8D">
            <w:pPr>
              <w:pStyle w:val="EmptyCellLayoutStyle"/>
              <w:spacing w:after="0" w:line="240" w:lineRule="auto"/>
            </w:pPr>
          </w:p>
        </w:tc>
        <w:tc>
          <w:tcPr>
            <w:tcW w:w="0" w:type="dxa"/>
          </w:tcPr>
          <w:p w14:paraId="7049C86F" w14:textId="77777777" w:rsidR="00931B8D" w:rsidRDefault="00931B8D">
            <w:pPr>
              <w:pStyle w:val="EmptyCellLayoutStyle"/>
              <w:spacing w:after="0" w:line="240" w:lineRule="auto"/>
            </w:pPr>
          </w:p>
        </w:tc>
        <w:tc>
          <w:tcPr>
            <w:tcW w:w="0" w:type="dxa"/>
          </w:tcPr>
          <w:p w14:paraId="599B47FA" w14:textId="77777777" w:rsidR="00931B8D" w:rsidRDefault="00931B8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4"/>
              <w:gridCol w:w="179"/>
            </w:tblGrid>
            <w:tr w:rsidR="00D603A5" w14:paraId="429926FA" w14:textId="77777777" w:rsidTr="00D603A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931B8D" w14:paraId="6F298B75" w14:textId="77777777">
                    <w:trPr>
                      <w:trHeight w:val="462"/>
                    </w:trPr>
                    <w:tc>
                      <w:tcPr>
                        <w:tcW w:w="11160" w:type="dxa"/>
                        <w:tcBorders>
                          <w:top w:val="nil"/>
                          <w:left w:val="nil"/>
                          <w:bottom w:val="nil"/>
                          <w:right w:val="nil"/>
                        </w:tcBorders>
                        <w:tcMar>
                          <w:top w:w="39" w:type="dxa"/>
                          <w:left w:w="39" w:type="dxa"/>
                          <w:bottom w:w="39" w:type="dxa"/>
                          <w:right w:w="39" w:type="dxa"/>
                        </w:tcMar>
                      </w:tcPr>
                      <w:p w14:paraId="35253330" w14:textId="77777777" w:rsidR="00931B8D" w:rsidRDefault="004A578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7D7EB3C" w14:textId="77777777" w:rsidR="00931B8D" w:rsidRDefault="00931B8D">
                  <w:pPr>
                    <w:spacing w:after="0" w:line="240" w:lineRule="auto"/>
                  </w:pPr>
                </w:p>
              </w:tc>
            </w:tr>
            <w:tr w:rsidR="00931B8D" w14:paraId="3059BBA1" w14:textId="77777777">
              <w:trPr>
                <w:trHeight w:val="99"/>
              </w:trPr>
              <w:tc>
                <w:tcPr>
                  <w:tcW w:w="179" w:type="dxa"/>
                  <w:tcBorders>
                    <w:left w:val="single" w:sz="15" w:space="0" w:color="000000"/>
                  </w:tcBorders>
                </w:tcPr>
                <w:p w14:paraId="08790C75" w14:textId="77777777" w:rsidR="00931B8D" w:rsidRDefault="00931B8D">
                  <w:pPr>
                    <w:pStyle w:val="EmptyCellLayoutStyle"/>
                    <w:spacing w:after="0" w:line="240" w:lineRule="auto"/>
                  </w:pPr>
                </w:p>
              </w:tc>
              <w:tc>
                <w:tcPr>
                  <w:tcW w:w="10800" w:type="dxa"/>
                </w:tcPr>
                <w:p w14:paraId="26DF8A7F" w14:textId="77777777" w:rsidR="00931B8D" w:rsidRDefault="00931B8D">
                  <w:pPr>
                    <w:pStyle w:val="EmptyCellLayoutStyle"/>
                    <w:spacing w:after="0" w:line="240" w:lineRule="auto"/>
                  </w:pPr>
                </w:p>
              </w:tc>
              <w:tc>
                <w:tcPr>
                  <w:tcW w:w="180" w:type="dxa"/>
                  <w:tcBorders>
                    <w:right w:val="single" w:sz="15" w:space="0" w:color="000000"/>
                  </w:tcBorders>
                </w:tcPr>
                <w:p w14:paraId="68D0E122" w14:textId="77777777" w:rsidR="00931B8D" w:rsidRDefault="00931B8D">
                  <w:pPr>
                    <w:pStyle w:val="EmptyCellLayoutStyle"/>
                    <w:spacing w:after="0" w:line="240" w:lineRule="auto"/>
                  </w:pPr>
                </w:p>
              </w:tc>
            </w:tr>
            <w:tr w:rsidR="00D603A5" w14:paraId="7D9EA719" w14:textId="77777777" w:rsidTr="00D603A5">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5"/>
                  </w:tblGrid>
                  <w:tr w:rsidR="00931B8D" w14:paraId="2ECDF133" w14:textId="77777777">
                    <w:trPr>
                      <w:trHeight w:val="180"/>
                    </w:trPr>
                    <w:tc>
                      <w:tcPr>
                        <w:tcW w:w="11160" w:type="dxa"/>
                        <w:tcBorders>
                          <w:left w:val="nil"/>
                          <w:right w:val="nil"/>
                        </w:tcBorders>
                      </w:tcPr>
                      <w:p w14:paraId="7D7FE700" w14:textId="77777777" w:rsidR="00931B8D" w:rsidRDefault="00931B8D">
                        <w:pPr>
                          <w:pStyle w:val="EmptyCellLayoutStyle"/>
                          <w:spacing w:after="0" w:line="240" w:lineRule="auto"/>
                        </w:pPr>
                      </w:p>
                    </w:tc>
                  </w:tr>
                  <w:tr w:rsidR="00931B8D" w14:paraId="0C68A656"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768"/>
                          <w:gridCol w:w="2765"/>
                          <w:gridCol w:w="2767"/>
                          <w:gridCol w:w="2765"/>
                        </w:tblGrid>
                        <w:tr w:rsidR="00931B8D" w14:paraId="22A6A40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2DAAF14B" w14:textId="77777777" w:rsidR="00931B8D" w:rsidRDefault="004A5789">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11F793D4" w14:textId="77777777" w:rsidR="00931B8D" w:rsidRDefault="004A5789">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61EEEDBA" w14:textId="77777777" w:rsidR="00931B8D" w:rsidRDefault="004A5789">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2622DDE0" w14:textId="77777777" w:rsidR="00931B8D" w:rsidRDefault="004A5789">
                              <w:pPr>
                                <w:spacing w:after="0" w:line="240" w:lineRule="auto"/>
                              </w:pPr>
                              <w:r>
                                <w:rPr>
                                  <w:rFonts w:ascii="Arial" w:eastAsia="Arial" w:hAnsi="Arial"/>
                                  <w:b/>
                                  <w:color w:val="000000"/>
                                  <w:sz w:val="16"/>
                                  <w:u w:val="single"/>
                                </w:rPr>
                                <w:t>CLASS TITLE</w:t>
                              </w:r>
                            </w:p>
                          </w:tc>
                        </w:tr>
                        <w:tr w:rsidR="00931B8D" w14:paraId="2A692606"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EF8F96" w14:textId="07F7727F" w:rsidR="00931B8D" w:rsidRDefault="00931B8D">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644EAD" w14:textId="77777777" w:rsidR="00931B8D" w:rsidRDefault="004A5789">
                              <w:pPr>
                                <w:spacing w:after="0" w:line="240" w:lineRule="auto"/>
                              </w:pPr>
                              <w:r>
                                <w:rPr>
                                  <w:rFonts w:ascii="Arial" w:eastAsia="Arial" w:hAnsi="Arial"/>
                                  <w:color w:val="000000"/>
                                </w:rPr>
                                <w:t>PARK AND RECREATION RANGER-E 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2B0CF4" w14:textId="2260EA4C" w:rsidR="00931B8D" w:rsidRDefault="00931B8D">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9CB8C5" w14:textId="77777777" w:rsidR="00931B8D" w:rsidRDefault="004A5789">
                              <w:pPr>
                                <w:spacing w:after="0" w:line="240" w:lineRule="auto"/>
                              </w:pPr>
                              <w:r>
                                <w:rPr>
                                  <w:rFonts w:ascii="Arial" w:eastAsia="Arial" w:hAnsi="Arial"/>
                                  <w:color w:val="000000"/>
                                </w:rPr>
                                <w:t>PARK AND RECREATION RANGER-E E8</w:t>
                              </w:r>
                            </w:p>
                          </w:tc>
                        </w:tr>
                        <w:tr w:rsidR="00931B8D" w14:paraId="5977FE1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E48076" w14:textId="3AF03A12" w:rsidR="00931B8D" w:rsidRDefault="00931B8D">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0DEE6" w14:textId="77777777" w:rsidR="00931B8D" w:rsidRDefault="004A5789">
                              <w:pPr>
                                <w:spacing w:after="0" w:line="240" w:lineRule="auto"/>
                              </w:pPr>
                              <w:r>
                                <w:rPr>
                                  <w:rFonts w:ascii="Arial" w:eastAsia="Arial" w:hAnsi="Arial"/>
                                  <w:color w:val="000000"/>
                                </w:rPr>
                                <w:t>PARK AND RECREATION RANGER-E E8</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13E196" w14:textId="7B092705" w:rsidR="00931B8D" w:rsidRDefault="00931B8D">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C234FF" w14:textId="77777777" w:rsidR="00931B8D" w:rsidRDefault="004A5789">
                              <w:pPr>
                                <w:spacing w:after="0" w:line="240" w:lineRule="auto"/>
                              </w:pPr>
                              <w:r>
                                <w:rPr>
                                  <w:rFonts w:ascii="Arial" w:eastAsia="Arial" w:hAnsi="Arial"/>
                                  <w:color w:val="000000"/>
                                </w:rPr>
                                <w:t xml:space="preserve">PARK AND RECREATION RANGER-E </w:t>
                              </w:r>
                            </w:p>
                          </w:tc>
                        </w:tr>
                        <w:tr w:rsidR="00931B8D" w14:paraId="042E012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5AAD83" w14:textId="2CF08667" w:rsidR="00931B8D" w:rsidRDefault="00931B8D">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BF648B" w14:textId="77777777" w:rsidR="00931B8D" w:rsidRDefault="004A5789">
                              <w:pPr>
                                <w:spacing w:after="0" w:line="240" w:lineRule="auto"/>
                              </w:pPr>
                              <w:r>
                                <w:rPr>
                                  <w:rFonts w:ascii="Arial" w:eastAsia="Arial" w:hAnsi="Arial"/>
                                  <w:color w:val="000000"/>
                                </w:rPr>
                                <w:t xml:space="preserve">STATE WORKER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80D5FB" w14:textId="77777777" w:rsidR="00931B8D" w:rsidRDefault="00931B8D">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9DBB79" w14:textId="77777777" w:rsidR="00931B8D" w:rsidRDefault="00931B8D">
                              <w:pPr>
                                <w:spacing w:after="0" w:line="240" w:lineRule="auto"/>
                              </w:pPr>
                            </w:p>
                          </w:tc>
                        </w:tr>
                      </w:tbl>
                      <w:p w14:paraId="73EDFF50" w14:textId="77777777" w:rsidR="00931B8D" w:rsidRDefault="00931B8D">
                        <w:pPr>
                          <w:spacing w:after="0" w:line="240" w:lineRule="auto"/>
                        </w:pPr>
                      </w:p>
                    </w:tc>
                  </w:tr>
                </w:tbl>
                <w:p w14:paraId="25C1F7E7" w14:textId="77777777" w:rsidR="00931B8D" w:rsidRDefault="00931B8D">
                  <w:pPr>
                    <w:spacing w:after="0" w:line="240" w:lineRule="auto"/>
                  </w:pPr>
                </w:p>
              </w:tc>
            </w:tr>
            <w:tr w:rsidR="00931B8D" w14:paraId="1A600EB5" w14:textId="77777777">
              <w:trPr>
                <w:trHeight w:val="80"/>
              </w:trPr>
              <w:tc>
                <w:tcPr>
                  <w:tcW w:w="179" w:type="dxa"/>
                  <w:tcBorders>
                    <w:left w:val="single" w:sz="15" w:space="0" w:color="000000"/>
                  </w:tcBorders>
                </w:tcPr>
                <w:p w14:paraId="4A7D6F61" w14:textId="77777777" w:rsidR="00931B8D" w:rsidRDefault="00931B8D">
                  <w:pPr>
                    <w:pStyle w:val="EmptyCellLayoutStyle"/>
                    <w:spacing w:after="0" w:line="240" w:lineRule="auto"/>
                  </w:pPr>
                </w:p>
              </w:tc>
              <w:tc>
                <w:tcPr>
                  <w:tcW w:w="10800" w:type="dxa"/>
                </w:tcPr>
                <w:p w14:paraId="4926BB79" w14:textId="77777777" w:rsidR="00931B8D" w:rsidRDefault="00931B8D">
                  <w:pPr>
                    <w:pStyle w:val="EmptyCellLayoutStyle"/>
                    <w:spacing w:after="0" w:line="240" w:lineRule="auto"/>
                  </w:pPr>
                </w:p>
              </w:tc>
              <w:tc>
                <w:tcPr>
                  <w:tcW w:w="180" w:type="dxa"/>
                  <w:tcBorders>
                    <w:right w:val="single" w:sz="15" w:space="0" w:color="000000"/>
                  </w:tcBorders>
                </w:tcPr>
                <w:p w14:paraId="6DF2E5A0" w14:textId="77777777" w:rsidR="00931B8D" w:rsidRDefault="00931B8D">
                  <w:pPr>
                    <w:pStyle w:val="EmptyCellLayoutStyle"/>
                    <w:spacing w:after="0" w:line="240" w:lineRule="auto"/>
                  </w:pPr>
                </w:p>
              </w:tc>
            </w:tr>
            <w:tr w:rsidR="00D603A5" w14:paraId="62C57564" w14:textId="77777777" w:rsidTr="00D603A5">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4"/>
                  </w:tblGrid>
                  <w:tr w:rsidR="00931B8D" w14:paraId="75F07376" w14:textId="77777777">
                    <w:trPr>
                      <w:trHeight w:val="176"/>
                    </w:trPr>
                    <w:tc>
                      <w:tcPr>
                        <w:tcW w:w="10980" w:type="dxa"/>
                        <w:tcBorders>
                          <w:top w:val="nil"/>
                          <w:left w:val="nil"/>
                          <w:bottom w:val="nil"/>
                          <w:right w:val="nil"/>
                        </w:tcBorders>
                        <w:tcMar>
                          <w:top w:w="39" w:type="dxa"/>
                          <w:left w:w="39" w:type="dxa"/>
                          <w:bottom w:w="39" w:type="dxa"/>
                          <w:right w:w="39" w:type="dxa"/>
                        </w:tcMar>
                      </w:tcPr>
                      <w:p w14:paraId="7220F8AA" w14:textId="77777777" w:rsidR="00931B8D" w:rsidRDefault="004A5789">
                        <w:pPr>
                          <w:spacing w:after="0" w:line="240" w:lineRule="auto"/>
                        </w:pPr>
                        <w:r>
                          <w:rPr>
                            <w:rFonts w:ascii="Arial" w:eastAsia="Arial" w:hAnsi="Arial"/>
                            <w:b/>
                            <w:color w:val="000000"/>
                            <w:sz w:val="16"/>
                          </w:rPr>
                          <w:t>Additional Subordinates</w:t>
                        </w:r>
                      </w:p>
                    </w:tc>
                  </w:tr>
                </w:tbl>
                <w:p w14:paraId="248A70AD" w14:textId="77777777" w:rsidR="00931B8D" w:rsidRDefault="00931B8D">
                  <w:pPr>
                    <w:spacing w:after="0" w:line="240" w:lineRule="auto"/>
                  </w:pPr>
                </w:p>
              </w:tc>
              <w:tc>
                <w:tcPr>
                  <w:tcW w:w="180" w:type="dxa"/>
                  <w:tcBorders>
                    <w:right w:val="single" w:sz="15" w:space="0" w:color="000000"/>
                  </w:tcBorders>
                </w:tcPr>
                <w:p w14:paraId="2D59A2C0" w14:textId="77777777" w:rsidR="00931B8D" w:rsidRDefault="00931B8D">
                  <w:pPr>
                    <w:pStyle w:val="EmptyCellLayoutStyle"/>
                    <w:spacing w:after="0" w:line="240" w:lineRule="auto"/>
                  </w:pPr>
                </w:p>
              </w:tc>
            </w:tr>
            <w:tr w:rsidR="00931B8D" w14:paraId="6AA9374F" w14:textId="77777777">
              <w:trPr>
                <w:trHeight w:val="40"/>
              </w:trPr>
              <w:tc>
                <w:tcPr>
                  <w:tcW w:w="179" w:type="dxa"/>
                  <w:tcBorders>
                    <w:left w:val="single" w:sz="15" w:space="0" w:color="000000"/>
                  </w:tcBorders>
                </w:tcPr>
                <w:p w14:paraId="4C356EC5" w14:textId="77777777" w:rsidR="00931B8D" w:rsidRDefault="00931B8D">
                  <w:pPr>
                    <w:pStyle w:val="EmptyCellLayoutStyle"/>
                    <w:spacing w:after="0" w:line="240" w:lineRule="auto"/>
                  </w:pPr>
                </w:p>
              </w:tc>
              <w:tc>
                <w:tcPr>
                  <w:tcW w:w="10800" w:type="dxa"/>
                </w:tcPr>
                <w:p w14:paraId="38E7558E" w14:textId="77777777" w:rsidR="00931B8D" w:rsidRDefault="00931B8D">
                  <w:pPr>
                    <w:pStyle w:val="EmptyCellLayoutStyle"/>
                    <w:spacing w:after="0" w:line="240" w:lineRule="auto"/>
                  </w:pPr>
                </w:p>
              </w:tc>
              <w:tc>
                <w:tcPr>
                  <w:tcW w:w="180" w:type="dxa"/>
                  <w:tcBorders>
                    <w:right w:val="single" w:sz="15" w:space="0" w:color="000000"/>
                  </w:tcBorders>
                </w:tcPr>
                <w:p w14:paraId="1DCA0832" w14:textId="77777777" w:rsidR="00931B8D" w:rsidRDefault="00931B8D">
                  <w:pPr>
                    <w:pStyle w:val="EmptyCellLayoutStyle"/>
                    <w:spacing w:after="0" w:line="240" w:lineRule="auto"/>
                  </w:pPr>
                </w:p>
              </w:tc>
            </w:tr>
            <w:tr w:rsidR="00931B8D" w14:paraId="64C556A1" w14:textId="77777777">
              <w:trPr>
                <w:trHeight w:val="290"/>
              </w:trPr>
              <w:tc>
                <w:tcPr>
                  <w:tcW w:w="179" w:type="dxa"/>
                  <w:tcBorders>
                    <w:left w:val="single" w:sz="15" w:space="0" w:color="000000"/>
                    <w:bottom w:val="single" w:sz="15" w:space="0" w:color="000000"/>
                  </w:tcBorders>
                </w:tcPr>
                <w:p w14:paraId="78BBC709" w14:textId="77777777" w:rsidR="00931B8D" w:rsidRDefault="00931B8D">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4"/>
                  </w:tblGrid>
                  <w:tr w:rsidR="00931B8D" w14:paraId="73BAEC2C" w14:textId="77777777">
                    <w:trPr>
                      <w:trHeight w:val="212"/>
                    </w:trPr>
                    <w:tc>
                      <w:tcPr>
                        <w:tcW w:w="10800" w:type="dxa"/>
                        <w:tcBorders>
                          <w:top w:val="nil"/>
                          <w:left w:val="nil"/>
                          <w:bottom w:val="nil"/>
                          <w:right w:val="nil"/>
                        </w:tcBorders>
                        <w:tcMar>
                          <w:top w:w="39" w:type="dxa"/>
                          <w:left w:w="39" w:type="dxa"/>
                          <w:bottom w:w="39" w:type="dxa"/>
                          <w:right w:w="39" w:type="dxa"/>
                        </w:tcMar>
                      </w:tcPr>
                      <w:p w14:paraId="56CF8F57" w14:textId="77777777" w:rsidR="00931B8D" w:rsidRDefault="00931B8D">
                        <w:pPr>
                          <w:spacing w:after="0" w:line="240" w:lineRule="auto"/>
                        </w:pPr>
                      </w:p>
                    </w:tc>
                  </w:tr>
                </w:tbl>
                <w:p w14:paraId="65033F94" w14:textId="77777777" w:rsidR="00931B8D" w:rsidRDefault="00931B8D">
                  <w:pPr>
                    <w:spacing w:after="0" w:line="240" w:lineRule="auto"/>
                  </w:pPr>
                </w:p>
              </w:tc>
              <w:tc>
                <w:tcPr>
                  <w:tcW w:w="180" w:type="dxa"/>
                  <w:tcBorders>
                    <w:bottom w:val="single" w:sz="15" w:space="0" w:color="000000"/>
                    <w:right w:val="single" w:sz="15" w:space="0" w:color="000000"/>
                  </w:tcBorders>
                </w:tcPr>
                <w:p w14:paraId="48AB0AAC" w14:textId="77777777" w:rsidR="00931B8D" w:rsidRDefault="00931B8D">
                  <w:pPr>
                    <w:pStyle w:val="EmptyCellLayoutStyle"/>
                    <w:spacing w:after="0" w:line="240" w:lineRule="auto"/>
                  </w:pPr>
                </w:p>
              </w:tc>
            </w:tr>
          </w:tbl>
          <w:p w14:paraId="019938C8" w14:textId="77777777" w:rsidR="00931B8D" w:rsidRDefault="00931B8D">
            <w:pPr>
              <w:spacing w:after="0" w:line="240" w:lineRule="auto"/>
            </w:pPr>
          </w:p>
        </w:tc>
        <w:tc>
          <w:tcPr>
            <w:tcW w:w="179" w:type="dxa"/>
          </w:tcPr>
          <w:p w14:paraId="71B55922" w14:textId="77777777" w:rsidR="00931B8D" w:rsidRDefault="00931B8D">
            <w:pPr>
              <w:pStyle w:val="EmptyCellLayoutStyle"/>
              <w:spacing w:after="0" w:line="240" w:lineRule="auto"/>
            </w:pPr>
          </w:p>
        </w:tc>
      </w:tr>
      <w:tr w:rsidR="00931B8D" w14:paraId="44DD8A57" w14:textId="77777777">
        <w:trPr>
          <w:trHeight w:val="123"/>
        </w:trPr>
        <w:tc>
          <w:tcPr>
            <w:tcW w:w="179" w:type="dxa"/>
          </w:tcPr>
          <w:p w14:paraId="2E62F4AE" w14:textId="77777777" w:rsidR="00931B8D" w:rsidRDefault="00931B8D">
            <w:pPr>
              <w:pStyle w:val="EmptyCellLayoutStyle"/>
              <w:spacing w:after="0" w:line="240" w:lineRule="auto"/>
            </w:pPr>
          </w:p>
        </w:tc>
        <w:tc>
          <w:tcPr>
            <w:tcW w:w="0" w:type="dxa"/>
          </w:tcPr>
          <w:p w14:paraId="25518A15" w14:textId="77777777" w:rsidR="00931B8D" w:rsidRDefault="00931B8D">
            <w:pPr>
              <w:pStyle w:val="EmptyCellLayoutStyle"/>
              <w:spacing w:after="0" w:line="240" w:lineRule="auto"/>
            </w:pPr>
          </w:p>
        </w:tc>
        <w:tc>
          <w:tcPr>
            <w:tcW w:w="0" w:type="dxa"/>
          </w:tcPr>
          <w:p w14:paraId="442B1D6C" w14:textId="77777777" w:rsidR="00931B8D" w:rsidRDefault="00931B8D">
            <w:pPr>
              <w:pStyle w:val="EmptyCellLayoutStyle"/>
              <w:spacing w:after="0" w:line="240" w:lineRule="auto"/>
            </w:pPr>
          </w:p>
        </w:tc>
        <w:tc>
          <w:tcPr>
            <w:tcW w:w="0" w:type="dxa"/>
          </w:tcPr>
          <w:p w14:paraId="45149140" w14:textId="77777777" w:rsidR="00931B8D" w:rsidRDefault="00931B8D">
            <w:pPr>
              <w:pStyle w:val="EmptyCellLayoutStyle"/>
              <w:spacing w:after="0" w:line="240" w:lineRule="auto"/>
            </w:pPr>
          </w:p>
        </w:tc>
        <w:tc>
          <w:tcPr>
            <w:tcW w:w="0" w:type="dxa"/>
          </w:tcPr>
          <w:p w14:paraId="411515FF" w14:textId="77777777" w:rsidR="00931B8D" w:rsidRDefault="00931B8D">
            <w:pPr>
              <w:pStyle w:val="EmptyCellLayoutStyle"/>
              <w:spacing w:after="0" w:line="240" w:lineRule="auto"/>
            </w:pPr>
          </w:p>
        </w:tc>
        <w:tc>
          <w:tcPr>
            <w:tcW w:w="0" w:type="dxa"/>
          </w:tcPr>
          <w:p w14:paraId="60F9B7FE" w14:textId="77777777" w:rsidR="00931B8D" w:rsidRDefault="00931B8D">
            <w:pPr>
              <w:pStyle w:val="EmptyCellLayoutStyle"/>
              <w:spacing w:after="0" w:line="240" w:lineRule="auto"/>
            </w:pPr>
          </w:p>
        </w:tc>
        <w:tc>
          <w:tcPr>
            <w:tcW w:w="0" w:type="dxa"/>
          </w:tcPr>
          <w:p w14:paraId="67147BBD" w14:textId="77777777" w:rsidR="00931B8D" w:rsidRDefault="00931B8D">
            <w:pPr>
              <w:pStyle w:val="EmptyCellLayoutStyle"/>
              <w:spacing w:after="0" w:line="240" w:lineRule="auto"/>
            </w:pPr>
          </w:p>
        </w:tc>
        <w:tc>
          <w:tcPr>
            <w:tcW w:w="2505" w:type="dxa"/>
          </w:tcPr>
          <w:p w14:paraId="17DBF427" w14:textId="77777777" w:rsidR="00931B8D" w:rsidRDefault="00931B8D">
            <w:pPr>
              <w:pStyle w:val="EmptyCellLayoutStyle"/>
              <w:spacing w:after="0" w:line="240" w:lineRule="auto"/>
            </w:pPr>
          </w:p>
        </w:tc>
        <w:tc>
          <w:tcPr>
            <w:tcW w:w="6120" w:type="dxa"/>
          </w:tcPr>
          <w:p w14:paraId="6C32449F" w14:textId="77777777" w:rsidR="00931B8D" w:rsidRDefault="00931B8D">
            <w:pPr>
              <w:pStyle w:val="EmptyCellLayoutStyle"/>
              <w:spacing w:after="0" w:line="240" w:lineRule="auto"/>
            </w:pPr>
          </w:p>
        </w:tc>
        <w:tc>
          <w:tcPr>
            <w:tcW w:w="2534" w:type="dxa"/>
          </w:tcPr>
          <w:p w14:paraId="5F7F7A67" w14:textId="77777777" w:rsidR="00931B8D" w:rsidRDefault="00931B8D">
            <w:pPr>
              <w:pStyle w:val="EmptyCellLayoutStyle"/>
              <w:spacing w:after="0" w:line="240" w:lineRule="auto"/>
            </w:pPr>
          </w:p>
        </w:tc>
        <w:tc>
          <w:tcPr>
            <w:tcW w:w="179" w:type="dxa"/>
          </w:tcPr>
          <w:p w14:paraId="388797F6" w14:textId="77777777" w:rsidR="00931B8D" w:rsidRDefault="00931B8D">
            <w:pPr>
              <w:pStyle w:val="EmptyCellLayoutStyle"/>
              <w:spacing w:after="0" w:line="240" w:lineRule="auto"/>
            </w:pPr>
          </w:p>
        </w:tc>
      </w:tr>
      <w:tr w:rsidR="00D603A5" w14:paraId="6DEAB3F5" w14:textId="77777777" w:rsidTr="00D603A5">
        <w:tc>
          <w:tcPr>
            <w:tcW w:w="179" w:type="dxa"/>
          </w:tcPr>
          <w:p w14:paraId="0210FA82" w14:textId="77777777" w:rsidR="00931B8D" w:rsidRDefault="00931B8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2"/>
              <w:gridCol w:w="537"/>
            </w:tblGrid>
            <w:tr w:rsidR="00D603A5" w14:paraId="2410C974" w14:textId="77777777" w:rsidTr="00D603A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931B8D" w14:paraId="6C1C9958" w14:textId="77777777">
                    <w:trPr>
                      <w:trHeight w:val="192"/>
                    </w:trPr>
                    <w:tc>
                      <w:tcPr>
                        <w:tcW w:w="11160" w:type="dxa"/>
                        <w:tcBorders>
                          <w:top w:val="nil"/>
                          <w:left w:val="nil"/>
                          <w:bottom w:val="nil"/>
                          <w:right w:val="nil"/>
                        </w:tcBorders>
                        <w:tcMar>
                          <w:top w:w="39" w:type="dxa"/>
                          <w:left w:w="39" w:type="dxa"/>
                          <w:bottom w:w="39" w:type="dxa"/>
                          <w:right w:w="39" w:type="dxa"/>
                        </w:tcMar>
                      </w:tcPr>
                      <w:p w14:paraId="60670AF7" w14:textId="77777777" w:rsidR="00931B8D" w:rsidRDefault="004A5789">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033C03A" w14:textId="77777777" w:rsidR="00931B8D" w:rsidRDefault="00931B8D">
                  <w:pPr>
                    <w:spacing w:after="0" w:line="240" w:lineRule="auto"/>
                  </w:pPr>
                </w:p>
              </w:tc>
            </w:tr>
            <w:tr w:rsidR="00931B8D" w14:paraId="18C5BF34" w14:textId="77777777">
              <w:trPr>
                <w:trHeight w:val="80"/>
              </w:trPr>
              <w:tc>
                <w:tcPr>
                  <w:tcW w:w="900" w:type="dxa"/>
                  <w:tcBorders>
                    <w:left w:val="single" w:sz="15" w:space="0" w:color="000000"/>
                  </w:tcBorders>
                </w:tcPr>
                <w:p w14:paraId="330D31D8" w14:textId="77777777" w:rsidR="00931B8D" w:rsidRDefault="00931B8D">
                  <w:pPr>
                    <w:pStyle w:val="EmptyCellLayoutStyle"/>
                    <w:spacing w:after="0" w:line="240" w:lineRule="auto"/>
                  </w:pPr>
                </w:p>
              </w:tc>
              <w:tc>
                <w:tcPr>
                  <w:tcW w:w="359" w:type="dxa"/>
                </w:tcPr>
                <w:p w14:paraId="1C3E08FB" w14:textId="77777777" w:rsidR="00931B8D" w:rsidRDefault="00931B8D">
                  <w:pPr>
                    <w:pStyle w:val="EmptyCellLayoutStyle"/>
                    <w:spacing w:after="0" w:line="240" w:lineRule="auto"/>
                  </w:pPr>
                </w:p>
              </w:tc>
              <w:tc>
                <w:tcPr>
                  <w:tcW w:w="180" w:type="dxa"/>
                </w:tcPr>
                <w:p w14:paraId="12EB530A" w14:textId="77777777" w:rsidR="00931B8D" w:rsidRDefault="00931B8D">
                  <w:pPr>
                    <w:pStyle w:val="EmptyCellLayoutStyle"/>
                    <w:spacing w:after="0" w:line="240" w:lineRule="auto"/>
                  </w:pPr>
                </w:p>
              </w:tc>
              <w:tc>
                <w:tcPr>
                  <w:tcW w:w="3240" w:type="dxa"/>
                </w:tcPr>
                <w:p w14:paraId="68DD4F8B" w14:textId="77777777" w:rsidR="00931B8D" w:rsidRDefault="00931B8D">
                  <w:pPr>
                    <w:pStyle w:val="EmptyCellLayoutStyle"/>
                    <w:spacing w:after="0" w:line="240" w:lineRule="auto"/>
                  </w:pPr>
                </w:p>
              </w:tc>
              <w:tc>
                <w:tcPr>
                  <w:tcW w:w="2160" w:type="dxa"/>
                </w:tcPr>
                <w:p w14:paraId="0D416815" w14:textId="77777777" w:rsidR="00931B8D" w:rsidRDefault="00931B8D">
                  <w:pPr>
                    <w:pStyle w:val="EmptyCellLayoutStyle"/>
                    <w:spacing w:after="0" w:line="240" w:lineRule="auto"/>
                  </w:pPr>
                </w:p>
              </w:tc>
              <w:tc>
                <w:tcPr>
                  <w:tcW w:w="359" w:type="dxa"/>
                </w:tcPr>
                <w:p w14:paraId="2142A647" w14:textId="77777777" w:rsidR="00931B8D" w:rsidRDefault="00931B8D">
                  <w:pPr>
                    <w:pStyle w:val="EmptyCellLayoutStyle"/>
                    <w:spacing w:after="0" w:line="240" w:lineRule="auto"/>
                  </w:pPr>
                </w:p>
              </w:tc>
              <w:tc>
                <w:tcPr>
                  <w:tcW w:w="180" w:type="dxa"/>
                </w:tcPr>
                <w:p w14:paraId="14F1B18F" w14:textId="77777777" w:rsidR="00931B8D" w:rsidRDefault="00931B8D">
                  <w:pPr>
                    <w:pStyle w:val="EmptyCellLayoutStyle"/>
                    <w:spacing w:after="0" w:line="240" w:lineRule="auto"/>
                  </w:pPr>
                </w:p>
              </w:tc>
              <w:tc>
                <w:tcPr>
                  <w:tcW w:w="3240" w:type="dxa"/>
                </w:tcPr>
                <w:p w14:paraId="17358488" w14:textId="77777777" w:rsidR="00931B8D" w:rsidRDefault="00931B8D">
                  <w:pPr>
                    <w:pStyle w:val="EmptyCellLayoutStyle"/>
                    <w:spacing w:after="0" w:line="240" w:lineRule="auto"/>
                  </w:pPr>
                </w:p>
              </w:tc>
              <w:tc>
                <w:tcPr>
                  <w:tcW w:w="539" w:type="dxa"/>
                  <w:tcBorders>
                    <w:right w:val="single" w:sz="15" w:space="0" w:color="000000"/>
                  </w:tcBorders>
                </w:tcPr>
                <w:p w14:paraId="7B2A171D" w14:textId="77777777" w:rsidR="00931B8D" w:rsidRDefault="00931B8D">
                  <w:pPr>
                    <w:pStyle w:val="EmptyCellLayoutStyle"/>
                    <w:spacing w:after="0" w:line="240" w:lineRule="auto"/>
                  </w:pPr>
                </w:p>
              </w:tc>
            </w:tr>
            <w:tr w:rsidR="00931B8D" w14:paraId="2FC4CADC" w14:textId="77777777">
              <w:trPr>
                <w:trHeight w:val="269"/>
              </w:trPr>
              <w:tc>
                <w:tcPr>
                  <w:tcW w:w="900" w:type="dxa"/>
                  <w:tcBorders>
                    <w:left w:val="single" w:sz="15" w:space="0" w:color="000000"/>
                  </w:tcBorders>
                </w:tcPr>
                <w:p w14:paraId="7544F78B"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31B8D" w14:paraId="3FD85577" w14:textId="77777777">
                    <w:trPr>
                      <w:trHeight w:val="212"/>
                    </w:trPr>
                    <w:tc>
                      <w:tcPr>
                        <w:tcW w:w="360" w:type="dxa"/>
                        <w:tcBorders>
                          <w:top w:val="nil"/>
                          <w:left w:val="nil"/>
                          <w:bottom w:val="nil"/>
                          <w:right w:val="nil"/>
                        </w:tcBorders>
                        <w:tcMar>
                          <w:top w:w="39" w:type="dxa"/>
                          <w:left w:w="39" w:type="dxa"/>
                          <w:bottom w:w="39" w:type="dxa"/>
                          <w:right w:w="39" w:type="dxa"/>
                        </w:tcMar>
                      </w:tcPr>
                      <w:p w14:paraId="71D97E8A" w14:textId="77777777" w:rsidR="00931B8D" w:rsidRDefault="004A5789">
                        <w:pPr>
                          <w:spacing w:after="0" w:line="240" w:lineRule="auto"/>
                        </w:pPr>
                        <w:r>
                          <w:rPr>
                            <w:rFonts w:ascii="Arial" w:eastAsia="Arial" w:hAnsi="Arial"/>
                            <w:color w:val="000000"/>
                          </w:rPr>
                          <w:t>N</w:t>
                        </w:r>
                      </w:p>
                    </w:tc>
                  </w:tr>
                </w:tbl>
                <w:p w14:paraId="69538E45" w14:textId="77777777" w:rsidR="00931B8D" w:rsidRDefault="00931B8D">
                  <w:pPr>
                    <w:spacing w:after="0" w:line="240" w:lineRule="auto"/>
                  </w:pPr>
                </w:p>
              </w:tc>
              <w:tc>
                <w:tcPr>
                  <w:tcW w:w="180" w:type="dxa"/>
                </w:tcPr>
                <w:p w14:paraId="4585D751" w14:textId="77777777" w:rsidR="00931B8D" w:rsidRDefault="00931B8D">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31B8D" w14:paraId="750B9715" w14:textId="77777777">
                    <w:trPr>
                      <w:trHeight w:val="192"/>
                    </w:trPr>
                    <w:tc>
                      <w:tcPr>
                        <w:tcW w:w="3240" w:type="dxa"/>
                        <w:tcBorders>
                          <w:top w:val="nil"/>
                          <w:left w:val="nil"/>
                          <w:bottom w:val="nil"/>
                          <w:right w:val="nil"/>
                        </w:tcBorders>
                        <w:tcMar>
                          <w:top w:w="39" w:type="dxa"/>
                          <w:left w:w="39" w:type="dxa"/>
                          <w:bottom w:w="39" w:type="dxa"/>
                          <w:right w:w="39" w:type="dxa"/>
                        </w:tcMar>
                      </w:tcPr>
                      <w:p w14:paraId="3AA207A2" w14:textId="77777777" w:rsidR="00931B8D" w:rsidRDefault="004A5789">
                        <w:pPr>
                          <w:spacing w:after="0" w:line="240" w:lineRule="auto"/>
                        </w:pPr>
                        <w:r>
                          <w:rPr>
                            <w:rFonts w:ascii="Arial" w:eastAsia="Arial" w:hAnsi="Arial"/>
                            <w:color w:val="000000"/>
                            <w:sz w:val="16"/>
                          </w:rPr>
                          <w:t>Complete and sign service ratings.</w:t>
                        </w:r>
                      </w:p>
                    </w:tc>
                  </w:tr>
                </w:tbl>
                <w:p w14:paraId="58AFFA89" w14:textId="77777777" w:rsidR="00931B8D" w:rsidRDefault="00931B8D">
                  <w:pPr>
                    <w:spacing w:after="0" w:line="240" w:lineRule="auto"/>
                  </w:pPr>
                </w:p>
              </w:tc>
              <w:tc>
                <w:tcPr>
                  <w:tcW w:w="2160" w:type="dxa"/>
                </w:tcPr>
                <w:p w14:paraId="722B47FC"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31B8D" w14:paraId="170EC0C5" w14:textId="77777777">
                    <w:trPr>
                      <w:trHeight w:val="212"/>
                    </w:trPr>
                    <w:tc>
                      <w:tcPr>
                        <w:tcW w:w="360" w:type="dxa"/>
                        <w:tcBorders>
                          <w:top w:val="nil"/>
                          <w:left w:val="nil"/>
                          <w:bottom w:val="nil"/>
                          <w:right w:val="nil"/>
                        </w:tcBorders>
                        <w:tcMar>
                          <w:top w:w="39" w:type="dxa"/>
                          <w:left w:w="39" w:type="dxa"/>
                          <w:bottom w:w="39" w:type="dxa"/>
                          <w:right w:w="39" w:type="dxa"/>
                        </w:tcMar>
                      </w:tcPr>
                      <w:p w14:paraId="0175962C" w14:textId="77777777" w:rsidR="00931B8D" w:rsidRDefault="004A5789">
                        <w:pPr>
                          <w:spacing w:after="0" w:line="240" w:lineRule="auto"/>
                        </w:pPr>
                        <w:r>
                          <w:rPr>
                            <w:rFonts w:ascii="Arial" w:eastAsia="Arial" w:hAnsi="Arial"/>
                            <w:color w:val="000000"/>
                          </w:rPr>
                          <w:t>Y</w:t>
                        </w:r>
                      </w:p>
                    </w:tc>
                  </w:tr>
                </w:tbl>
                <w:p w14:paraId="2C06148B" w14:textId="77777777" w:rsidR="00931B8D" w:rsidRDefault="00931B8D">
                  <w:pPr>
                    <w:spacing w:after="0" w:line="240" w:lineRule="auto"/>
                  </w:pPr>
                </w:p>
              </w:tc>
              <w:tc>
                <w:tcPr>
                  <w:tcW w:w="180" w:type="dxa"/>
                </w:tcPr>
                <w:p w14:paraId="004EE8B6" w14:textId="77777777" w:rsidR="00931B8D" w:rsidRDefault="00931B8D">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31B8D" w14:paraId="7E8C2972" w14:textId="77777777">
                    <w:trPr>
                      <w:trHeight w:val="192"/>
                    </w:trPr>
                    <w:tc>
                      <w:tcPr>
                        <w:tcW w:w="3240" w:type="dxa"/>
                        <w:tcBorders>
                          <w:top w:val="nil"/>
                          <w:left w:val="nil"/>
                          <w:bottom w:val="nil"/>
                          <w:right w:val="nil"/>
                        </w:tcBorders>
                        <w:tcMar>
                          <w:top w:w="39" w:type="dxa"/>
                          <w:left w:w="39" w:type="dxa"/>
                          <w:bottom w:w="39" w:type="dxa"/>
                          <w:right w:w="39" w:type="dxa"/>
                        </w:tcMar>
                      </w:tcPr>
                      <w:p w14:paraId="6E423F88" w14:textId="77777777" w:rsidR="00931B8D" w:rsidRDefault="004A5789">
                        <w:pPr>
                          <w:spacing w:after="0" w:line="240" w:lineRule="auto"/>
                        </w:pPr>
                        <w:r>
                          <w:rPr>
                            <w:rFonts w:ascii="Arial" w:eastAsia="Arial" w:hAnsi="Arial"/>
                            <w:color w:val="000000"/>
                            <w:sz w:val="16"/>
                          </w:rPr>
                          <w:t>Assign work.</w:t>
                        </w:r>
                      </w:p>
                    </w:tc>
                  </w:tr>
                </w:tbl>
                <w:p w14:paraId="621EF3B9" w14:textId="77777777" w:rsidR="00931B8D" w:rsidRDefault="00931B8D">
                  <w:pPr>
                    <w:spacing w:after="0" w:line="240" w:lineRule="auto"/>
                  </w:pPr>
                </w:p>
              </w:tc>
              <w:tc>
                <w:tcPr>
                  <w:tcW w:w="539" w:type="dxa"/>
                  <w:tcBorders>
                    <w:right w:val="single" w:sz="15" w:space="0" w:color="000000"/>
                  </w:tcBorders>
                </w:tcPr>
                <w:p w14:paraId="5878DD0B" w14:textId="77777777" w:rsidR="00931B8D" w:rsidRDefault="00931B8D">
                  <w:pPr>
                    <w:pStyle w:val="EmptyCellLayoutStyle"/>
                    <w:spacing w:after="0" w:line="240" w:lineRule="auto"/>
                  </w:pPr>
                </w:p>
              </w:tc>
            </w:tr>
            <w:tr w:rsidR="00931B8D" w14:paraId="2B43B597" w14:textId="77777777">
              <w:trPr>
                <w:trHeight w:val="20"/>
              </w:trPr>
              <w:tc>
                <w:tcPr>
                  <w:tcW w:w="900" w:type="dxa"/>
                  <w:tcBorders>
                    <w:left w:val="single" w:sz="15" w:space="0" w:color="000000"/>
                  </w:tcBorders>
                </w:tcPr>
                <w:p w14:paraId="2BA727EC" w14:textId="77777777" w:rsidR="00931B8D" w:rsidRDefault="00931B8D">
                  <w:pPr>
                    <w:pStyle w:val="EmptyCellLayoutStyle"/>
                    <w:spacing w:after="0" w:line="240" w:lineRule="auto"/>
                  </w:pPr>
                </w:p>
              </w:tc>
              <w:tc>
                <w:tcPr>
                  <w:tcW w:w="359" w:type="dxa"/>
                  <w:vMerge/>
                </w:tcPr>
                <w:p w14:paraId="46B365F2" w14:textId="77777777" w:rsidR="00931B8D" w:rsidRDefault="00931B8D">
                  <w:pPr>
                    <w:pStyle w:val="EmptyCellLayoutStyle"/>
                    <w:spacing w:after="0" w:line="240" w:lineRule="auto"/>
                  </w:pPr>
                </w:p>
              </w:tc>
              <w:tc>
                <w:tcPr>
                  <w:tcW w:w="180" w:type="dxa"/>
                </w:tcPr>
                <w:p w14:paraId="6B5ACD41" w14:textId="77777777" w:rsidR="00931B8D" w:rsidRDefault="00931B8D">
                  <w:pPr>
                    <w:pStyle w:val="EmptyCellLayoutStyle"/>
                    <w:spacing w:after="0" w:line="240" w:lineRule="auto"/>
                  </w:pPr>
                </w:p>
              </w:tc>
              <w:tc>
                <w:tcPr>
                  <w:tcW w:w="3240" w:type="dxa"/>
                </w:tcPr>
                <w:p w14:paraId="15811660" w14:textId="77777777" w:rsidR="00931B8D" w:rsidRDefault="00931B8D">
                  <w:pPr>
                    <w:pStyle w:val="EmptyCellLayoutStyle"/>
                    <w:spacing w:after="0" w:line="240" w:lineRule="auto"/>
                  </w:pPr>
                </w:p>
              </w:tc>
              <w:tc>
                <w:tcPr>
                  <w:tcW w:w="2160" w:type="dxa"/>
                </w:tcPr>
                <w:p w14:paraId="144419C0" w14:textId="77777777" w:rsidR="00931B8D" w:rsidRDefault="00931B8D">
                  <w:pPr>
                    <w:pStyle w:val="EmptyCellLayoutStyle"/>
                    <w:spacing w:after="0" w:line="240" w:lineRule="auto"/>
                  </w:pPr>
                </w:p>
              </w:tc>
              <w:tc>
                <w:tcPr>
                  <w:tcW w:w="359" w:type="dxa"/>
                  <w:vMerge/>
                </w:tcPr>
                <w:p w14:paraId="139C890F" w14:textId="77777777" w:rsidR="00931B8D" w:rsidRDefault="00931B8D">
                  <w:pPr>
                    <w:pStyle w:val="EmptyCellLayoutStyle"/>
                    <w:spacing w:after="0" w:line="240" w:lineRule="auto"/>
                  </w:pPr>
                </w:p>
              </w:tc>
              <w:tc>
                <w:tcPr>
                  <w:tcW w:w="180" w:type="dxa"/>
                </w:tcPr>
                <w:p w14:paraId="7742C1AA" w14:textId="77777777" w:rsidR="00931B8D" w:rsidRDefault="00931B8D">
                  <w:pPr>
                    <w:pStyle w:val="EmptyCellLayoutStyle"/>
                    <w:spacing w:after="0" w:line="240" w:lineRule="auto"/>
                  </w:pPr>
                </w:p>
              </w:tc>
              <w:tc>
                <w:tcPr>
                  <w:tcW w:w="3240" w:type="dxa"/>
                </w:tcPr>
                <w:p w14:paraId="570C7FF5" w14:textId="77777777" w:rsidR="00931B8D" w:rsidRDefault="00931B8D">
                  <w:pPr>
                    <w:pStyle w:val="EmptyCellLayoutStyle"/>
                    <w:spacing w:after="0" w:line="240" w:lineRule="auto"/>
                  </w:pPr>
                </w:p>
              </w:tc>
              <w:tc>
                <w:tcPr>
                  <w:tcW w:w="539" w:type="dxa"/>
                  <w:tcBorders>
                    <w:right w:val="single" w:sz="15" w:space="0" w:color="000000"/>
                  </w:tcBorders>
                </w:tcPr>
                <w:p w14:paraId="1595B4BF" w14:textId="77777777" w:rsidR="00931B8D" w:rsidRDefault="00931B8D">
                  <w:pPr>
                    <w:pStyle w:val="EmptyCellLayoutStyle"/>
                    <w:spacing w:after="0" w:line="240" w:lineRule="auto"/>
                  </w:pPr>
                </w:p>
              </w:tc>
            </w:tr>
            <w:tr w:rsidR="00931B8D" w14:paraId="6698AF30" w14:textId="77777777">
              <w:trPr>
                <w:trHeight w:val="69"/>
              </w:trPr>
              <w:tc>
                <w:tcPr>
                  <w:tcW w:w="900" w:type="dxa"/>
                  <w:tcBorders>
                    <w:left w:val="single" w:sz="15" w:space="0" w:color="000000"/>
                  </w:tcBorders>
                </w:tcPr>
                <w:p w14:paraId="5F9A3027" w14:textId="77777777" w:rsidR="00931B8D" w:rsidRDefault="00931B8D">
                  <w:pPr>
                    <w:pStyle w:val="EmptyCellLayoutStyle"/>
                    <w:spacing w:after="0" w:line="240" w:lineRule="auto"/>
                  </w:pPr>
                </w:p>
              </w:tc>
              <w:tc>
                <w:tcPr>
                  <w:tcW w:w="359" w:type="dxa"/>
                </w:tcPr>
                <w:p w14:paraId="39364141" w14:textId="77777777" w:rsidR="00931B8D" w:rsidRDefault="00931B8D">
                  <w:pPr>
                    <w:pStyle w:val="EmptyCellLayoutStyle"/>
                    <w:spacing w:after="0" w:line="240" w:lineRule="auto"/>
                  </w:pPr>
                </w:p>
              </w:tc>
              <w:tc>
                <w:tcPr>
                  <w:tcW w:w="180" w:type="dxa"/>
                </w:tcPr>
                <w:p w14:paraId="71722278" w14:textId="77777777" w:rsidR="00931B8D" w:rsidRDefault="00931B8D">
                  <w:pPr>
                    <w:pStyle w:val="EmptyCellLayoutStyle"/>
                    <w:spacing w:after="0" w:line="240" w:lineRule="auto"/>
                  </w:pPr>
                </w:p>
              </w:tc>
              <w:tc>
                <w:tcPr>
                  <w:tcW w:w="3240" w:type="dxa"/>
                </w:tcPr>
                <w:p w14:paraId="42A136DA" w14:textId="77777777" w:rsidR="00931B8D" w:rsidRDefault="00931B8D">
                  <w:pPr>
                    <w:pStyle w:val="EmptyCellLayoutStyle"/>
                    <w:spacing w:after="0" w:line="240" w:lineRule="auto"/>
                  </w:pPr>
                </w:p>
              </w:tc>
              <w:tc>
                <w:tcPr>
                  <w:tcW w:w="2160" w:type="dxa"/>
                </w:tcPr>
                <w:p w14:paraId="3DC21A58" w14:textId="77777777" w:rsidR="00931B8D" w:rsidRDefault="00931B8D">
                  <w:pPr>
                    <w:pStyle w:val="EmptyCellLayoutStyle"/>
                    <w:spacing w:after="0" w:line="240" w:lineRule="auto"/>
                  </w:pPr>
                </w:p>
              </w:tc>
              <w:tc>
                <w:tcPr>
                  <w:tcW w:w="359" w:type="dxa"/>
                </w:tcPr>
                <w:p w14:paraId="5A7970F1" w14:textId="77777777" w:rsidR="00931B8D" w:rsidRDefault="00931B8D">
                  <w:pPr>
                    <w:pStyle w:val="EmptyCellLayoutStyle"/>
                    <w:spacing w:after="0" w:line="240" w:lineRule="auto"/>
                  </w:pPr>
                </w:p>
              </w:tc>
              <w:tc>
                <w:tcPr>
                  <w:tcW w:w="180" w:type="dxa"/>
                </w:tcPr>
                <w:p w14:paraId="7FEEB89F" w14:textId="77777777" w:rsidR="00931B8D" w:rsidRDefault="00931B8D">
                  <w:pPr>
                    <w:pStyle w:val="EmptyCellLayoutStyle"/>
                    <w:spacing w:after="0" w:line="240" w:lineRule="auto"/>
                  </w:pPr>
                </w:p>
              </w:tc>
              <w:tc>
                <w:tcPr>
                  <w:tcW w:w="3240" w:type="dxa"/>
                </w:tcPr>
                <w:p w14:paraId="042D9B42" w14:textId="77777777" w:rsidR="00931B8D" w:rsidRDefault="00931B8D">
                  <w:pPr>
                    <w:pStyle w:val="EmptyCellLayoutStyle"/>
                    <w:spacing w:after="0" w:line="240" w:lineRule="auto"/>
                  </w:pPr>
                </w:p>
              </w:tc>
              <w:tc>
                <w:tcPr>
                  <w:tcW w:w="539" w:type="dxa"/>
                  <w:tcBorders>
                    <w:right w:val="single" w:sz="15" w:space="0" w:color="000000"/>
                  </w:tcBorders>
                </w:tcPr>
                <w:p w14:paraId="64A9F13D" w14:textId="77777777" w:rsidR="00931B8D" w:rsidRDefault="00931B8D">
                  <w:pPr>
                    <w:pStyle w:val="EmptyCellLayoutStyle"/>
                    <w:spacing w:after="0" w:line="240" w:lineRule="auto"/>
                  </w:pPr>
                </w:p>
              </w:tc>
            </w:tr>
            <w:tr w:rsidR="00931B8D" w14:paraId="07D54DE2" w14:textId="77777777">
              <w:trPr>
                <w:trHeight w:val="270"/>
              </w:trPr>
              <w:tc>
                <w:tcPr>
                  <w:tcW w:w="900" w:type="dxa"/>
                  <w:tcBorders>
                    <w:left w:val="single" w:sz="15" w:space="0" w:color="000000"/>
                  </w:tcBorders>
                </w:tcPr>
                <w:p w14:paraId="0A85B236"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31B8D" w14:paraId="4DBB4489" w14:textId="77777777">
                    <w:trPr>
                      <w:trHeight w:val="212"/>
                    </w:trPr>
                    <w:tc>
                      <w:tcPr>
                        <w:tcW w:w="360" w:type="dxa"/>
                        <w:tcBorders>
                          <w:top w:val="nil"/>
                          <w:left w:val="nil"/>
                          <w:bottom w:val="nil"/>
                          <w:right w:val="nil"/>
                        </w:tcBorders>
                        <w:tcMar>
                          <w:top w:w="39" w:type="dxa"/>
                          <w:left w:w="39" w:type="dxa"/>
                          <w:bottom w:w="39" w:type="dxa"/>
                          <w:right w:w="39" w:type="dxa"/>
                        </w:tcMar>
                      </w:tcPr>
                      <w:p w14:paraId="46127910" w14:textId="77777777" w:rsidR="00931B8D" w:rsidRDefault="004A5789">
                        <w:pPr>
                          <w:spacing w:after="0" w:line="240" w:lineRule="auto"/>
                        </w:pPr>
                        <w:r>
                          <w:rPr>
                            <w:rFonts w:ascii="Arial" w:eastAsia="Arial" w:hAnsi="Arial"/>
                            <w:color w:val="000000"/>
                          </w:rPr>
                          <w:t>N</w:t>
                        </w:r>
                      </w:p>
                    </w:tc>
                  </w:tr>
                </w:tbl>
                <w:p w14:paraId="244120ED" w14:textId="77777777" w:rsidR="00931B8D" w:rsidRDefault="00931B8D">
                  <w:pPr>
                    <w:spacing w:after="0" w:line="240" w:lineRule="auto"/>
                  </w:pPr>
                </w:p>
              </w:tc>
              <w:tc>
                <w:tcPr>
                  <w:tcW w:w="180" w:type="dxa"/>
                </w:tcPr>
                <w:p w14:paraId="7198DFD0" w14:textId="77777777" w:rsidR="00931B8D" w:rsidRDefault="00931B8D">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31B8D" w14:paraId="75EBD643" w14:textId="77777777">
                    <w:trPr>
                      <w:trHeight w:val="192"/>
                    </w:trPr>
                    <w:tc>
                      <w:tcPr>
                        <w:tcW w:w="3240" w:type="dxa"/>
                        <w:tcBorders>
                          <w:top w:val="nil"/>
                          <w:left w:val="nil"/>
                          <w:bottom w:val="nil"/>
                          <w:right w:val="nil"/>
                        </w:tcBorders>
                        <w:tcMar>
                          <w:top w:w="39" w:type="dxa"/>
                          <w:left w:w="39" w:type="dxa"/>
                          <w:bottom w:w="39" w:type="dxa"/>
                          <w:right w:w="39" w:type="dxa"/>
                        </w:tcMar>
                      </w:tcPr>
                      <w:p w14:paraId="10CF25DA" w14:textId="77777777" w:rsidR="00931B8D" w:rsidRDefault="004A5789">
                        <w:pPr>
                          <w:spacing w:after="0" w:line="240" w:lineRule="auto"/>
                        </w:pPr>
                        <w:r>
                          <w:rPr>
                            <w:rFonts w:ascii="Arial" w:eastAsia="Arial" w:hAnsi="Arial"/>
                            <w:color w:val="000000"/>
                            <w:sz w:val="16"/>
                          </w:rPr>
                          <w:t>Provide formal written counseling.</w:t>
                        </w:r>
                      </w:p>
                    </w:tc>
                  </w:tr>
                </w:tbl>
                <w:p w14:paraId="7387BFC6" w14:textId="77777777" w:rsidR="00931B8D" w:rsidRDefault="00931B8D">
                  <w:pPr>
                    <w:spacing w:after="0" w:line="240" w:lineRule="auto"/>
                  </w:pPr>
                </w:p>
              </w:tc>
              <w:tc>
                <w:tcPr>
                  <w:tcW w:w="2160" w:type="dxa"/>
                </w:tcPr>
                <w:p w14:paraId="39D4FD73"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31B8D" w14:paraId="55C0CA3E" w14:textId="77777777">
                    <w:trPr>
                      <w:trHeight w:val="212"/>
                    </w:trPr>
                    <w:tc>
                      <w:tcPr>
                        <w:tcW w:w="360" w:type="dxa"/>
                        <w:tcBorders>
                          <w:top w:val="nil"/>
                          <w:left w:val="nil"/>
                          <w:bottom w:val="nil"/>
                          <w:right w:val="nil"/>
                        </w:tcBorders>
                        <w:tcMar>
                          <w:top w:w="39" w:type="dxa"/>
                          <w:left w:w="39" w:type="dxa"/>
                          <w:bottom w:w="39" w:type="dxa"/>
                          <w:right w:w="39" w:type="dxa"/>
                        </w:tcMar>
                      </w:tcPr>
                      <w:p w14:paraId="3B0BFB9F" w14:textId="77777777" w:rsidR="00931B8D" w:rsidRDefault="004A5789">
                        <w:pPr>
                          <w:spacing w:after="0" w:line="240" w:lineRule="auto"/>
                        </w:pPr>
                        <w:r>
                          <w:rPr>
                            <w:rFonts w:ascii="Arial" w:eastAsia="Arial" w:hAnsi="Arial"/>
                            <w:color w:val="000000"/>
                          </w:rPr>
                          <w:t>Y</w:t>
                        </w:r>
                      </w:p>
                    </w:tc>
                  </w:tr>
                </w:tbl>
                <w:p w14:paraId="601B914D" w14:textId="77777777" w:rsidR="00931B8D" w:rsidRDefault="00931B8D">
                  <w:pPr>
                    <w:spacing w:after="0" w:line="240" w:lineRule="auto"/>
                  </w:pPr>
                </w:p>
              </w:tc>
              <w:tc>
                <w:tcPr>
                  <w:tcW w:w="180" w:type="dxa"/>
                </w:tcPr>
                <w:p w14:paraId="1CA21C94" w14:textId="77777777" w:rsidR="00931B8D" w:rsidRDefault="00931B8D">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31B8D" w14:paraId="33DC4106" w14:textId="77777777">
                    <w:trPr>
                      <w:trHeight w:val="192"/>
                    </w:trPr>
                    <w:tc>
                      <w:tcPr>
                        <w:tcW w:w="3240" w:type="dxa"/>
                        <w:tcBorders>
                          <w:top w:val="nil"/>
                          <w:left w:val="nil"/>
                          <w:bottom w:val="nil"/>
                          <w:right w:val="nil"/>
                        </w:tcBorders>
                        <w:tcMar>
                          <w:top w:w="39" w:type="dxa"/>
                          <w:left w:w="39" w:type="dxa"/>
                          <w:bottom w:w="39" w:type="dxa"/>
                          <w:right w:w="39" w:type="dxa"/>
                        </w:tcMar>
                      </w:tcPr>
                      <w:p w14:paraId="122F18EF" w14:textId="77777777" w:rsidR="00931B8D" w:rsidRDefault="004A578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3B73F80" w14:textId="77777777" w:rsidR="00931B8D" w:rsidRDefault="00931B8D">
                  <w:pPr>
                    <w:spacing w:after="0" w:line="240" w:lineRule="auto"/>
                  </w:pPr>
                </w:p>
              </w:tc>
              <w:tc>
                <w:tcPr>
                  <w:tcW w:w="539" w:type="dxa"/>
                  <w:tcBorders>
                    <w:right w:val="single" w:sz="15" w:space="0" w:color="000000"/>
                  </w:tcBorders>
                </w:tcPr>
                <w:p w14:paraId="480BCD71" w14:textId="77777777" w:rsidR="00931B8D" w:rsidRDefault="00931B8D">
                  <w:pPr>
                    <w:pStyle w:val="EmptyCellLayoutStyle"/>
                    <w:spacing w:after="0" w:line="240" w:lineRule="auto"/>
                  </w:pPr>
                </w:p>
              </w:tc>
            </w:tr>
            <w:tr w:rsidR="00931B8D" w14:paraId="1C1E5E56" w14:textId="77777777">
              <w:trPr>
                <w:trHeight w:val="20"/>
              </w:trPr>
              <w:tc>
                <w:tcPr>
                  <w:tcW w:w="900" w:type="dxa"/>
                  <w:tcBorders>
                    <w:left w:val="single" w:sz="15" w:space="0" w:color="000000"/>
                  </w:tcBorders>
                </w:tcPr>
                <w:p w14:paraId="1D1984CF" w14:textId="77777777" w:rsidR="00931B8D" w:rsidRDefault="00931B8D">
                  <w:pPr>
                    <w:pStyle w:val="EmptyCellLayoutStyle"/>
                    <w:spacing w:after="0" w:line="240" w:lineRule="auto"/>
                  </w:pPr>
                </w:p>
              </w:tc>
              <w:tc>
                <w:tcPr>
                  <w:tcW w:w="359" w:type="dxa"/>
                  <w:vMerge/>
                </w:tcPr>
                <w:p w14:paraId="7708CB64" w14:textId="77777777" w:rsidR="00931B8D" w:rsidRDefault="00931B8D">
                  <w:pPr>
                    <w:pStyle w:val="EmptyCellLayoutStyle"/>
                    <w:spacing w:after="0" w:line="240" w:lineRule="auto"/>
                  </w:pPr>
                </w:p>
              </w:tc>
              <w:tc>
                <w:tcPr>
                  <w:tcW w:w="180" w:type="dxa"/>
                </w:tcPr>
                <w:p w14:paraId="276FC57F" w14:textId="77777777" w:rsidR="00931B8D" w:rsidRDefault="00931B8D">
                  <w:pPr>
                    <w:pStyle w:val="EmptyCellLayoutStyle"/>
                    <w:spacing w:after="0" w:line="240" w:lineRule="auto"/>
                  </w:pPr>
                </w:p>
              </w:tc>
              <w:tc>
                <w:tcPr>
                  <w:tcW w:w="3240" w:type="dxa"/>
                </w:tcPr>
                <w:p w14:paraId="05F870E2" w14:textId="77777777" w:rsidR="00931B8D" w:rsidRDefault="00931B8D">
                  <w:pPr>
                    <w:pStyle w:val="EmptyCellLayoutStyle"/>
                    <w:spacing w:after="0" w:line="240" w:lineRule="auto"/>
                  </w:pPr>
                </w:p>
              </w:tc>
              <w:tc>
                <w:tcPr>
                  <w:tcW w:w="2160" w:type="dxa"/>
                </w:tcPr>
                <w:p w14:paraId="270F361D" w14:textId="77777777" w:rsidR="00931B8D" w:rsidRDefault="00931B8D">
                  <w:pPr>
                    <w:pStyle w:val="EmptyCellLayoutStyle"/>
                    <w:spacing w:after="0" w:line="240" w:lineRule="auto"/>
                  </w:pPr>
                </w:p>
              </w:tc>
              <w:tc>
                <w:tcPr>
                  <w:tcW w:w="359" w:type="dxa"/>
                  <w:vMerge/>
                </w:tcPr>
                <w:p w14:paraId="0D9BD03A" w14:textId="77777777" w:rsidR="00931B8D" w:rsidRDefault="00931B8D">
                  <w:pPr>
                    <w:pStyle w:val="EmptyCellLayoutStyle"/>
                    <w:spacing w:after="0" w:line="240" w:lineRule="auto"/>
                  </w:pPr>
                </w:p>
              </w:tc>
              <w:tc>
                <w:tcPr>
                  <w:tcW w:w="180" w:type="dxa"/>
                </w:tcPr>
                <w:p w14:paraId="2D9004CF" w14:textId="77777777" w:rsidR="00931B8D" w:rsidRDefault="00931B8D">
                  <w:pPr>
                    <w:pStyle w:val="EmptyCellLayoutStyle"/>
                    <w:spacing w:after="0" w:line="240" w:lineRule="auto"/>
                  </w:pPr>
                </w:p>
              </w:tc>
              <w:tc>
                <w:tcPr>
                  <w:tcW w:w="3240" w:type="dxa"/>
                </w:tcPr>
                <w:p w14:paraId="09153479" w14:textId="77777777" w:rsidR="00931B8D" w:rsidRDefault="00931B8D">
                  <w:pPr>
                    <w:pStyle w:val="EmptyCellLayoutStyle"/>
                    <w:spacing w:after="0" w:line="240" w:lineRule="auto"/>
                  </w:pPr>
                </w:p>
              </w:tc>
              <w:tc>
                <w:tcPr>
                  <w:tcW w:w="539" w:type="dxa"/>
                  <w:tcBorders>
                    <w:right w:val="single" w:sz="15" w:space="0" w:color="000000"/>
                  </w:tcBorders>
                </w:tcPr>
                <w:p w14:paraId="0D8AAD13" w14:textId="77777777" w:rsidR="00931B8D" w:rsidRDefault="00931B8D">
                  <w:pPr>
                    <w:pStyle w:val="EmptyCellLayoutStyle"/>
                    <w:spacing w:after="0" w:line="240" w:lineRule="auto"/>
                  </w:pPr>
                </w:p>
              </w:tc>
            </w:tr>
            <w:tr w:rsidR="00931B8D" w14:paraId="6313440B" w14:textId="77777777">
              <w:trPr>
                <w:trHeight w:val="13"/>
              </w:trPr>
              <w:tc>
                <w:tcPr>
                  <w:tcW w:w="900" w:type="dxa"/>
                  <w:tcBorders>
                    <w:left w:val="single" w:sz="15" w:space="0" w:color="000000"/>
                  </w:tcBorders>
                </w:tcPr>
                <w:p w14:paraId="5415D811" w14:textId="77777777" w:rsidR="00931B8D" w:rsidRDefault="00931B8D">
                  <w:pPr>
                    <w:pStyle w:val="EmptyCellLayoutStyle"/>
                    <w:spacing w:after="0" w:line="240" w:lineRule="auto"/>
                  </w:pPr>
                </w:p>
              </w:tc>
              <w:tc>
                <w:tcPr>
                  <w:tcW w:w="359" w:type="dxa"/>
                </w:tcPr>
                <w:p w14:paraId="650EE14F" w14:textId="77777777" w:rsidR="00931B8D" w:rsidRDefault="00931B8D">
                  <w:pPr>
                    <w:pStyle w:val="EmptyCellLayoutStyle"/>
                    <w:spacing w:after="0" w:line="240" w:lineRule="auto"/>
                  </w:pPr>
                </w:p>
              </w:tc>
              <w:tc>
                <w:tcPr>
                  <w:tcW w:w="180" w:type="dxa"/>
                </w:tcPr>
                <w:p w14:paraId="06E68B70" w14:textId="77777777" w:rsidR="00931B8D" w:rsidRDefault="00931B8D">
                  <w:pPr>
                    <w:pStyle w:val="EmptyCellLayoutStyle"/>
                    <w:spacing w:after="0" w:line="240" w:lineRule="auto"/>
                  </w:pPr>
                </w:p>
              </w:tc>
              <w:tc>
                <w:tcPr>
                  <w:tcW w:w="3240" w:type="dxa"/>
                </w:tcPr>
                <w:p w14:paraId="55800534" w14:textId="77777777" w:rsidR="00931B8D" w:rsidRDefault="00931B8D">
                  <w:pPr>
                    <w:pStyle w:val="EmptyCellLayoutStyle"/>
                    <w:spacing w:after="0" w:line="240" w:lineRule="auto"/>
                  </w:pPr>
                </w:p>
              </w:tc>
              <w:tc>
                <w:tcPr>
                  <w:tcW w:w="2160" w:type="dxa"/>
                </w:tcPr>
                <w:p w14:paraId="2B547A9A" w14:textId="77777777" w:rsidR="00931B8D" w:rsidRDefault="00931B8D">
                  <w:pPr>
                    <w:pStyle w:val="EmptyCellLayoutStyle"/>
                    <w:spacing w:after="0" w:line="240" w:lineRule="auto"/>
                  </w:pPr>
                </w:p>
              </w:tc>
              <w:tc>
                <w:tcPr>
                  <w:tcW w:w="359" w:type="dxa"/>
                </w:tcPr>
                <w:p w14:paraId="62F03033" w14:textId="77777777" w:rsidR="00931B8D" w:rsidRDefault="00931B8D">
                  <w:pPr>
                    <w:pStyle w:val="EmptyCellLayoutStyle"/>
                    <w:spacing w:after="0" w:line="240" w:lineRule="auto"/>
                  </w:pPr>
                </w:p>
              </w:tc>
              <w:tc>
                <w:tcPr>
                  <w:tcW w:w="180" w:type="dxa"/>
                </w:tcPr>
                <w:p w14:paraId="3375EE98" w14:textId="77777777" w:rsidR="00931B8D" w:rsidRDefault="00931B8D">
                  <w:pPr>
                    <w:pStyle w:val="EmptyCellLayoutStyle"/>
                    <w:spacing w:after="0" w:line="240" w:lineRule="auto"/>
                  </w:pPr>
                </w:p>
              </w:tc>
              <w:tc>
                <w:tcPr>
                  <w:tcW w:w="3240" w:type="dxa"/>
                </w:tcPr>
                <w:p w14:paraId="4E4EFD6F" w14:textId="77777777" w:rsidR="00931B8D" w:rsidRDefault="00931B8D">
                  <w:pPr>
                    <w:pStyle w:val="EmptyCellLayoutStyle"/>
                    <w:spacing w:after="0" w:line="240" w:lineRule="auto"/>
                  </w:pPr>
                </w:p>
              </w:tc>
              <w:tc>
                <w:tcPr>
                  <w:tcW w:w="539" w:type="dxa"/>
                  <w:tcBorders>
                    <w:right w:val="single" w:sz="15" w:space="0" w:color="000000"/>
                  </w:tcBorders>
                </w:tcPr>
                <w:p w14:paraId="475D585A" w14:textId="77777777" w:rsidR="00931B8D" w:rsidRDefault="00931B8D">
                  <w:pPr>
                    <w:pStyle w:val="EmptyCellLayoutStyle"/>
                    <w:spacing w:after="0" w:line="240" w:lineRule="auto"/>
                  </w:pPr>
                </w:p>
              </w:tc>
            </w:tr>
            <w:tr w:rsidR="00931B8D" w14:paraId="35A680D1" w14:textId="77777777">
              <w:trPr>
                <w:trHeight w:val="55"/>
              </w:trPr>
              <w:tc>
                <w:tcPr>
                  <w:tcW w:w="900" w:type="dxa"/>
                  <w:tcBorders>
                    <w:left w:val="single" w:sz="15" w:space="0" w:color="000000"/>
                  </w:tcBorders>
                </w:tcPr>
                <w:p w14:paraId="7526418B" w14:textId="77777777" w:rsidR="00931B8D" w:rsidRDefault="00931B8D">
                  <w:pPr>
                    <w:pStyle w:val="EmptyCellLayoutStyle"/>
                    <w:spacing w:after="0" w:line="240" w:lineRule="auto"/>
                  </w:pPr>
                </w:p>
              </w:tc>
              <w:tc>
                <w:tcPr>
                  <w:tcW w:w="359" w:type="dxa"/>
                </w:tcPr>
                <w:p w14:paraId="57AD72BF" w14:textId="77777777" w:rsidR="00931B8D" w:rsidRDefault="00931B8D">
                  <w:pPr>
                    <w:pStyle w:val="EmptyCellLayoutStyle"/>
                    <w:spacing w:after="0" w:line="240" w:lineRule="auto"/>
                  </w:pPr>
                </w:p>
              </w:tc>
              <w:tc>
                <w:tcPr>
                  <w:tcW w:w="180" w:type="dxa"/>
                </w:tcPr>
                <w:p w14:paraId="3417EFF7" w14:textId="77777777" w:rsidR="00931B8D" w:rsidRDefault="00931B8D">
                  <w:pPr>
                    <w:pStyle w:val="EmptyCellLayoutStyle"/>
                    <w:spacing w:after="0" w:line="240" w:lineRule="auto"/>
                  </w:pPr>
                </w:p>
              </w:tc>
              <w:tc>
                <w:tcPr>
                  <w:tcW w:w="3240" w:type="dxa"/>
                </w:tcPr>
                <w:p w14:paraId="155DA3C2" w14:textId="77777777" w:rsidR="00931B8D" w:rsidRDefault="00931B8D">
                  <w:pPr>
                    <w:pStyle w:val="EmptyCellLayoutStyle"/>
                    <w:spacing w:after="0" w:line="240" w:lineRule="auto"/>
                  </w:pPr>
                </w:p>
              </w:tc>
              <w:tc>
                <w:tcPr>
                  <w:tcW w:w="2160" w:type="dxa"/>
                </w:tcPr>
                <w:p w14:paraId="446018D3"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31B8D" w14:paraId="1F502BC8" w14:textId="77777777">
                    <w:trPr>
                      <w:trHeight w:val="212"/>
                    </w:trPr>
                    <w:tc>
                      <w:tcPr>
                        <w:tcW w:w="360" w:type="dxa"/>
                        <w:tcBorders>
                          <w:top w:val="nil"/>
                          <w:left w:val="nil"/>
                          <w:bottom w:val="nil"/>
                          <w:right w:val="nil"/>
                        </w:tcBorders>
                        <w:tcMar>
                          <w:top w:w="39" w:type="dxa"/>
                          <w:left w:w="39" w:type="dxa"/>
                          <w:bottom w:w="39" w:type="dxa"/>
                          <w:right w:w="39" w:type="dxa"/>
                        </w:tcMar>
                      </w:tcPr>
                      <w:p w14:paraId="35A53E34" w14:textId="77777777" w:rsidR="00931B8D" w:rsidRDefault="004A5789">
                        <w:pPr>
                          <w:spacing w:after="0" w:line="240" w:lineRule="auto"/>
                        </w:pPr>
                        <w:r>
                          <w:rPr>
                            <w:rFonts w:ascii="Arial" w:eastAsia="Arial" w:hAnsi="Arial"/>
                            <w:color w:val="000000"/>
                          </w:rPr>
                          <w:t>Y</w:t>
                        </w:r>
                      </w:p>
                    </w:tc>
                  </w:tr>
                </w:tbl>
                <w:p w14:paraId="61AC57CB" w14:textId="77777777" w:rsidR="00931B8D" w:rsidRDefault="00931B8D">
                  <w:pPr>
                    <w:spacing w:after="0" w:line="240" w:lineRule="auto"/>
                  </w:pPr>
                </w:p>
              </w:tc>
              <w:tc>
                <w:tcPr>
                  <w:tcW w:w="180" w:type="dxa"/>
                </w:tcPr>
                <w:p w14:paraId="2BB0F32B" w14:textId="77777777" w:rsidR="00931B8D" w:rsidRDefault="00931B8D">
                  <w:pPr>
                    <w:pStyle w:val="EmptyCellLayoutStyle"/>
                    <w:spacing w:after="0" w:line="240" w:lineRule="auto"/>
                  </w:pPr>
                </w:p>
              </w:tc>
              <w:tc>
                <w:tcPr>
                  <w:tcW w:w="3240" w:type="dxa"/>
                </w:tcPr>
                <w:p w14:paraId="3E6D8C17" w14:textId="77777777" w:rsidR="00931B8D" w:rsidRDefault="00931B8D">
                  <w:pPr>
                    <w:pStyle w:val="EmptyCellLayoutStyle"/>
                    <w:spacing w:after="0" w:line="240" w:lineRule="auto"/>
                  </w:pPr>
                </w:p>
              </w:tc>
              <w:tc>
                <w:tcPr>
                  <w:tcW w:w="539" w:type="dxa"/>
                  <w:tcBorders>
                    <w:right w:val="single" w:sz="15" w:space="0" w:color="000000"/>
                  </w:tcBorders>
                </w:tcPr>
                <w:p w14:paraId="0BA43589" w14:textId="77777777" w:rsidR="00931B8D" w:rsidRDefault="00931B8D">
                  <w:pPr>
                    <w:pStyle w:val="EmptyCellLayoutStyle"/>
                    <w:spacing w:after="0" w:line="240" w:lineRule="auto"/>
                  </w:pPr>
                </w:p>
              </w:tc>
            </w:tr>
            <w:tr w:rsidR="00931B8D" w14:paraId="4AD31176" w14:textId="77777777">
              <w:trPr>
                <w:trHeight w:val="235"/>
              </w:trPr>
              <w:tc>
                <w:tcPr>
                  <w:tcW w:w="900" w:type="dxa"/>
                  <w:tcBorders>
                    <w:left w:val="single" w:sz="15" w:space="0" w:color="000000"/>
                  </w:tcBorders>
                </w:tcPr>
                <w:p w14:paraId="4FA8A6AB"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31B8D" w14:paraId="189AFD34" w14:textId="77777777">
                    <w:trPr>
                      <w:trHeight w:val="212"/>
                    </w:trPr>
                    <w:tc>
                      <w:tcPr>
                        <w:tcW w:w="360" w:type="dxa"/>
                        <w:tcBorders>
                          <w:top w:val="nil"/>
                          <w:left w:val="nil"/>
                          <w:bottom w:val="nil"/>
                          <w:right w:val="nil"/>
                        </w:tcBorders>
                        <w:tcMar>
                          <w:top w:w="39" w:type="dxa"/>
                          <w:left w:w="39" w:type="dxa"/>
                          <w:bottom w:w="39" w:type="dxa"/>
                          <w:right w:w="39" w:type="dxa"/>
                        </w:tcMar>
                      </w:tcPr>
                      <w:p w14:paraId="140ED8AC" w14:textId="77777777" w:rsidR="00931B8D" w:rsidRDefault="004A5789">
                        <w:pPr>
                          <w:spacing w:after="0" w:line="240" w:lineRule="auto"/>
                        </w:pPr>
                        <w:r>
                          <w:rPr>
                            <w:rFonts w:ascii="Arial" w:eastAsia="Arial" w:hAnsi="Arial"/>
                            <w:color w:val="000000"/>
                          </w:rPr>
                          <w:t>N</w:t>
                        </w:r>
                      </w:p>
                    </w:tc>
                  </w:tr>
                </w:tbl>
                <w:p w14:paraId="0CF068A5" w14:textId="77777777" w:rsidR="00931B8D" w:rsidRDefault="00931B8D">
                  <w:pPr>
                    <w:spacing w:after="0" w:line="240" w:lineRule="auto"/>
                  </w:pPr>
                </w:p>
              </w:tc>
              <w:tc>
                <w:tcPr>
                  <w:tcW w:w="180" w:type="dxa"/>
                </w:tcPr>
                <w:p w14:paraId="7DEB309E" w14:textId="77777777" w:rsidR="00931B8D" w:rsidRDefault="00931B8D">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931B8D" w14:paraId="3A2C0409" w14:textId="77777777">
                    <w:trPr>
                      <w:trHeight w:val="192"/>
                    </w:trPr>
                    <w:tc>
                      <w:tcPr>
                        <w:tcW w:w="3240" w:type="dxa"/>
                        <w:tcBorders>
                          <w:top w:val="nil"/>
                          <w:left w:val="nil"/>
                          <w:bottom w:val="nil"/>
                          <w:right w:val="nil"/>
                        </w:tcBorders>
                        <w:tcMar>
                          <w:top w:w="39" w:type="dxa"/>
                          <w:left w:w="39" w:type="dxa"/>
                          <w:bottom w:w="39" w:type="dxa"/>
                          <w:right w:w="39" w:type="dxa"/>
                        </w:tcMar>
                      </w:tcPr>
                      <w:p w14:paraId="42B523D2" w14:textId="77777777" w:rsidR="00931B8D" w:rsidRDefault="004A5789">
                        <w:pPr>
                          <w:spacing w:after="0" w:line="240" w:lineRule="auto"/>
                        </w:pPr>
                        <w:r>
                          <w:rPr>
                            <w:rFonts w:ascii="Arial" w:eastAsia="Arial" w:hAnsi="Arial"/>
                            <w:color w:val="000000"/>
                            <w:sz w:val="16"/>
                          </w:rPr>
                          <w:t>Approve leave requests.</w:t>
                        </w:r>
                      </w:p>
                    </w:tc>
                  </w:tr>
                </w:tbl>
                <w:p w14:paraId="45A39174" w14:textId="77777777" w:rsidR="00931B8D" w:rsidRDefault="00931B8D">
                  <w:pPr>
                    <w:spacing w:after="0" w:line="240" w:lineRule="auto"/>
                  </w:pPr>
                </w:p>
              </w:tc>
              <w:tc>
                <w:tcPr>
                  <w:tcW w:w="2160" w:type="dxa"/>
                </w:tcPr>
                <w:p w14:paraId="2F0FF438" w14:textId="77777777" w:rsidR="00931B8D" w:rsidRDefault="00931B8D">
                  <w:pPr>
                    <w:pStyle w:val="EmptyCellLayoutStyle"/>
                    <w:spacing w:after="0" w:line="240" w:lineRule="auto"/>
                  </w:pPr>
                </w:p>
              </w:tc>
              <w:tc>
                <w:tcPr>
                  <w:tcW w:w="359" w:type="dxa"/>
                  <w:vMerge/>
                </w:tcPr>
                <w:p w14:paraId="1218E376" w14:textId="77777777" w:rsidR="00931B8D" w:rsidRDefault="00931B8D">
                  <w:pPr>
                    <w:pStyle w:val="EmptyCellLayoutStyle"/>
                    <w:spacing w:after="0" w:line="240" w:lineRule="auto"/>
                  </w:pPr>
                </w:p>
              </w:tc>
              <w:tc>
                <w:tcPr>
                  <w:tcW w:w="180" w:type="dxa"/>
                </w:tcPr>
                <w:p w14:paraId="5FDAD48C" w14:textId="77777777" w:rsidR="00931B8D" w:rsidRDefault="00931B8D">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931B8D" w14:paraId="7A2CB1F6" w14:textId="77777777">
                    <w:trPr>
                      <w:trHeight w:val="192"/>
                    </w:trPr>
                    <w:tc>
                      <w:tcPr>
                        <w:tcW w:w="3240" w:type="dxa"/>
                        <w:tcBorders>
                          <w:top w:val="nil"/>
                          <w:left w:val="nil"/>
                          <w:bottom w:val="nil"/>
                          <w:right w:val="nil"/>
                        </w:tcBorders>
                        <w:tcMar>
                          <w:top w:w="39" w:type="dxa"/>
                          <w:left w:w="39" w:type="dxa"/>
                          <w:bottom w:w="39" w:type="dxa"/>
                          <w:right w:w="39" w:type="dxa"/>
                        </w:tcMar>
                      </w:tcPr>
                      <w:p w14:paraId="6918DEEA" w14:textId="77777777" w:rsidR="00931B8D" w:rsidRDefault="004A5789">
                        <w:pPr>
                          <w:spacing w:after="0" w:line="240" w:lineRule="auto"/>
                        </w:pPr>
                        <w:r>
                          <w:rPr>
                            <w:rFonts w:ascii="Arial" w:eastAsia="Arial" w:hAnsi="Arial"/>
                            <w:color w:val="000000"/>
                            <w:sz w:val="16"/>
                          </w:rPr>
                          <w:t>Review work.</w:t>
                        </w:r>
                      </w:p>
                    </w:tc>
                  </w:tr>
                </w:tbl>
                <w:p w14:paraId="1FB42D58" w14:textId="77777777" w:rsidR="00931B8D" w:rsidRDefault="00931B8D">
                  <w:pPr>
                    <w:spacing w:after="0" w:line="240" w:lineRule="auto"/>
                  </w:pPr>
                </w:p>
              </w:tc>
              <w:tc>
                <w:tcPr>
                  <w:tcW w:w="539" w:type="dxa"/>
                  <w:tcBorders>
                    <w:right w:val="single" w:sz="15" w:space="0" w:color="000000"/>
                  </w:tcBorders>
                </w:tcPr>
                <w:p w14:paraId="5E3C4FED" w14:textId="77777777" w:rsidR="00931B8D" w:rsidRDefault="00931B8D">
                  <w:pPr>
                    <w:pStyle w:val="EmptyCellLayoutStyle"/>
                    <w:spacing w:after="0" w:line="240" w:lineRule="auto"/>
                  </w:pPr>
                </w:p>
              </w:tc>
            </w:tr>
            <w:tr w:rsidR="00931B8D" w14:paraId="27FD0222" w14:textId="77777777">
              <w:trPr>
                <w:trHeight w:val="34"/>
              </w:trPr>
              <w:tc>
                <w:tcPr>
                  <w:tcW w:w="900" w:type="dxa"/>
                  <w:tcBorders>
                    <w:left w:val="single" w:sz="15" w:space="0" w:color="000000"/>
                  </w:tcBorders>
                </w:tcPr>
                <w:p w14:paraId="1E51B7F5" w14:textId="77777777" w:rsidR="00931B8D" w:rsidRDefault="00931B8D">
                  <w:pPr>
                    <w:pStyle w:val="EmptyCellLayoutStyle"/>
                    <w:spacing w:after="0" w:line="240" w:lineRule="auto"/>
                  </w:pPr>
                </w:p>
              </w:tc>
              <w:tc>
                <w:tcPr>
                  <w:tcW w:w="359" w:type="dxa"/>
                  <w:vMerge/>
                </w:tcPr>
                <w:p w14:paraId="400AEE8C" w14:textId="77777777" w:rsidR="00931B8D" w:rsidRDefault="00931B8D">
                  <w:pPr>
                    <w:pStyle w:val="EmptyCellLayoutStyle"/>
                    <w:spacing w:after="0" w:line="240" w:lineRule="auto"/>
                  </w:pPr>
                </w:p>
              </w:tc>
              <w:tc>
                <w:tcPr>
                  <w:tcW w:w="180" w:type="dxa"/>
                </w:tcPr>
                <w:p w14:paraId="7E6E41B4" w14:textId="77777777" w:rsidR="00931B8D" w:rsidRDefault="00931B8D">
                  <w:pPr>
                    <w:pStyle w:val="EmptyCellLayoutStyle"/>
                    <w:spacing w:after="0" w:line="240" w:lineRule="auto"/>
                  </w:pPr>
                </w:p>
              </w:tc>
              <w:tc>
                <w:tcPr>
                  <w:tcW w:w="3240" w:type="dxa"/>
                  <w:vMerge/>
                </w:tcPr>
                <w:p w14:paraId="66DB9637" w14:textId="77777777" w:rsidR="00931B8D" w:rsidRDefault="00931B8D">
                  <w:pPr>
                    <w:pStyle w:val="EmptyCellLayoutStyle"/>
                    <w:spacing w:after="0" w:line="240" w:lineRule="auto"/>
                  </w:pPr>
                </w:p>
              </w:tc>
              <w:tc>
                <w:tcPr>
                  <w:tcW w:w="2160" w:type="dxa"/>
                </w:tcPr>
                <w:p w14:paraId="111EB7B1" w14:textId="77777777" w:rsidR="00931B8D" w:rsidRDefault="00931B8D">
                  <w:pPr>
                    <w:pStyle w:val="EmptyCellLayoutStyle"/>
                    <w:spacing w:after="0" w:line="240" w:lineRule="auto"/>
                  </w:pPr>
                </w:p>
              </w:tc>
              <w:tc>
                <w:tcPr>
                  <w:tcW w:w="359" w:type="dxa"/>
                </w:tcPr>
                <w:p w14:paraId="6279B081" w14:textId="77777777" w:rsidR="00931B8D" w:rsidRDefault="00931B8D">
                  <w:pPr>
                    <w:pStyle w:val="EmptyCellLayoutStyle"/>
                    <w:spacing w:after="0" w:line="240" w:lineRule="auto"/>
                  </w:pPr>
                </w:p>
              </w:tc>
              <w:tc>
                <w:tcPr>
                  <w:tcW w:w="180" w:type="dxa"/>
                </w:tcPr>
                <w:p w14:paraId="71752F55" w14:textId="77777777" w:rsidR="00931B8D" w:rsidRDefault="00931B8D">
                  <w:pPr>
                    <w:pStyle w:val="EmptyCellLayoutStyle"/>
                    <w:spacing w:after="0" w:line="240" w:lineRule="auto"/>
                  </w:pPr>
                </w:p>
              </w:tc>
              <w:tc>
                <w:tcPr>
                  <w:tcW w:w="3240" w:type="dxa"/>
                  <w:vMerge/>
                </w:tcPr>
                <w:p w14:paraId="37A5D45A" w14:textId="77777777" w:rsidR="00931B8D" w:rsidRDefault="00931B8D">
                  <w:pPr>
                    <w:pStyle w:val="EmptyCellLayoutStyle"/>
                    <w:spacing w:after="0" w:line="240" w:lineRule="auto"/>
                  </w:pPr>
                </w:p>
              </w:tc>
              <w:tc>
                <w:tcPr>
                  <w:tcW w:w="539" w:type="dxa"/>
                  <w:tcBorders>
                    <w:right w:val="single" w:sz="15" w:space="0" w:color="000000"/>
                  </w:tcBorders>
                </w:tcPr>
                <w:p w14:paraId="6FD05FED" w14:textId="77777777" w:rsidR="00931B8D" w:rsidRDefault="00931B8D">
                  <w:pPr>
                    <w:pStyle w:val="EmptyCellLayoutStyle"/>
                    <w:spacing w:after="0" w:line="240" w:lineRule="auto"/>
                  </w:pPr>
                </w:p>
              </w:tc>
            </w:tr>
            <w:tr w:rsidR="00931B8D" w14:paraId="08F1FC06" w14:textId="77777777">
              <w:trPr>
                <w:trHeight w:val="20"/>
              </w:trPr>
              <w:tc>
                <w:tcPr>
                  <w:tcW w:w="900" w:type="dxa"/>
                  <w:tcBorders>
                    <w:left w:val="single" w:sz="15" w:space="0" w:color="000000"/>
                  </w:tcBorders>
                </w:tcPr>
                <w:p w14:paraId="30478FB8" w14:textId="77777777" w:rsidR="00931B8D" w:rsidRDefault="00931B8D">
                  <w:pPr>
                    <w:pStyle w:val="EmptyCellLayoutStyle"/>
                    <w:spacing w:after="0" w:line="240" w:lineRule="auto"/>
                  </w:pPr>
                </w:p>
              </w:tc>
              <w:tc>
                <w:tcPr>
                  <w:tcW w:w="359" w:type="dxa"/>
                  <w:vMerge/>
                </w:tcPr>
                <w:p w14:paraId="4461569E" w14:textId="77777777" w:rsidR="00931B8D" w:rsidRDefault="00931B8D">
                  <w:pPr>
                    <w:pStyle w:val="EmptyCellLayoutStyle"/>
                    <w:spacing w:after="0" w:line="240" w:lineRule="auto"/>
                  </w:pPr>
                </w:p>
              </w:tc>
              <w:tc>
                <w:tcPr>
                  <w:tcW w:w="180" w:type="dxa"/>
                </w:tcPr>
                <w:p w14:paraId="6544BDE4" w14:textId="77777777" w:rsidR="00931B8D" w:rsidRDefault="00931B8D">
                  <w:pPr>
                    <w:pStyle w:val="EmptyCellLayoutStyle"/>
                    <w:spacing w:after="0" w:line="240" w:lineRule="auto"/>
                  </w:pPr>
                </w:p>
              </w:tc>
              <w:tc>
                <w:tcPr>
                  <w:tcW w:w="3240" w:type="dxa"/>
                </w:tcPr>
                <w:p w14:paraId="1935D382" w14:textId="77777777" w:rsidR="00931B8D" w:rsidRDefault="00931B8D">
                  <w:pPr>
                    <w:pStyle w:val="EmptyCellLayoutStyle"/>
                    <w:spacing w:after="0" w:line="240" w:lineRule="auto"/>
                  </w:pPr>
                </w:p>
              </w:tc>
              <w:tc>
                <w:tcPr>
                  <w:tcW w:w="2160" w:type="dxa"/>
                </w:tcPr>
                <w:p w14:paraId="40FFE97C" w14:textId="77777777" w:rsidR="00931B8D" w:rsidRDefault="00931B8D">
                  <w:pPr>
                    <w:pStyle w:val="EmptyCellLayoutStyle"/>
                    <w:spacing w:after="0" w:line="240" w:lineRule="auto"/>
                  </w:pPr>
                </w:p>
              </w:tc>
              <w:tc>
                <w:tcPr>
                  <w:tcW w:w="359" w:type="dxa"/>
                </w:tcPr>
                <w:p w14:paraId="34AD09EC" w14:textId="77777777" w:rsidR="00931B8D" w:rsidRDefault="00931B8D">
                  <w:pPr>
                    <w:pStyle w:val="EmptyCellLayoutStyle"/>
                    <w:spacing w:after="0" w:line="240" w:lineRule="auto"/>
                  </w:pPr>
                </w:p>
              </w:tc>
              <w:tc>
                <w:tcPr>
                  <w:tcW w:w="180" w:type="dxa"/>
                </w:tcPr>
                <w:p w14:paraId="6D626E56" w14:textId="77777777" w:rsidR="00931B8D" w:rsidRDefault="00931B8D">
                  <w:pPr>
                    <w:pStyle w:val="EmptyCellLayoutStyle"/>
                    <w:spacing w:after="0" w:line="240" w:lineRule="auto"/>
                  </w:pPr>
                </w:p>
              </w:tc>
              <w:tc>
                <w:tcPr>
                  <w:tcW w:w="3240" w:type="dxa"/>
                </w:tcPr>
                <w:p w14:paraId="742FBDA5" w14:textId="77777777" w:rsidR="00931B8D" w:rsidRDefault="00931B8D">
                  <w:pPr>
                    <w:pStyle w:val="EmptyCellLayoutStyle"/>
                    <w:spacing w:after="0" w:line="240" w:lineRule="auto"/>
                  </w:pPr>
                </w:p>
              </w:tc>
              <w:tc>
                <w:tcPr>
                  <w:tcW w:w="539" w:type="dxa"/>
                  <w:tcBorders>
                    <w:right w:val="single" w:sz="15" w:space="0" w:color="000000"/>
                  </w:tcBorders>
                </w:tcPr>
                <w:p w14:paraId="668B4C10" w14:textId="77777777" w:rsidR="00931B8D" w:rsidRDefault="00931B8D">
                  <w:pPr>
                    <w:pStyle w:val="EmptyCellLayoutStyle"/>
                    <w:spacing w:after="0" w:line="240" w:lineRule="auto"/>
                  </w:pPr>
                </w:p>
              </w:tc>
            </w:tr>
            <w:tr w:rsidR="00931B8D" w14:paraId="0E26F9DC" w14:textId="77777777">
              <w:trPr>
                <w:trHeight w:val="69"/>
              </w:trPr>
              <w:tc>
                <w:tcPr>
                  <w:tcW w:w="900" w:type="dxa"/>
                  <w:tcBorders>
                    <w:left w:val="single" w:sz="15" w:space="0" w:color="000000"/>
                  </w:tcBorders>
                </w:tcPr>
                <w:p w14:paraId="465E2F79" w14:textId="77777777" w:rsidR="00931B8D" w:rsidRDefault="00931B8D">
                  <w:pPr>
                    <w:pStyle w:val="EmptyCellLayoutStyle"/>
                    <w:spacing w:after="0" w:line="240" w:lineRule="auto"/>
                  </w:pPr>
                </w:p>
              </w:tc>
              <w:tc>
                <w:tcPr>
                  <w:tcW w:w="359" w:type="dxa"/>
                </w:tcPr>
                <w:p w14:paraId="264FFEC3" w14:textId="77777777" w:rsidR="00931B8D" w:rsidRDefault="00931B8D">
                  <w:pPr>
                    <w:pStyle w:val="EmptyCellLayoutStyle"/>
                    <w:spacing w:after="0" w:line="240" w:lineRule="auto"/>
                  </w:pPr>
                </w:p>
              </w:tc>
              <w:tc>
                <w:tcPr>
                  <w:tcW w:w="180" w:type="dxa"/>
                </w:tcPr>
                <w:p w14:paraId="65ED5574" w14:textId="77777777" w:rsidR="00931B8D" w:rsidRDefault="00931B8D">
                  <w:pPr>
                    <w:pStyle w:val="EmptyCellLayoutStyle"/>
                    <w:spacing w:after="0" w:line="240" w:lineRule="auto"/>
                  </w:pPr>
                </w:p>
              </w:tc>
              <w:tc>
                <w:tcPr>
                  <w:tcW w:w="3240" w:type="dxa"/>
                </w:tcPr>
                <w:p w14:paraId="5CF44271" w14:textId="77777777" w:rsidR="00931B8D" w:rsidRDefault="00931B8D">
                  <w:pPr>
                    <w:pStyle w:val="EmptyCellLayoutStyle"/>
                    <w:spacing w:after="0" w:line="240" w:lineRule="auto"/>
                  </w:pPr>
                </w:p>
              </w:tc>
              <w:tc>
                <w:tcPr>
                  <w:tcW w:w="2160" w:type="dxa"/>
                </w:tcPr>
                <w:p w14:paraId="21A5DA32" w14:textId="77777777" w:rsidR="00931B8D" w:rsidRDefault="00931B8D">
                  <w:pPr>
                    <w:pStyle w:val="EmptyCellLayoutStyle"/>
                    <w:spacing w:after="0" w:line="240" w:lineRule="auto"/>
                  </w:pPr>
                </w:p>
              </w:tc>
              <w:tc>
                <w:tcPr>
                  <w:tcW w:w="359" w:type="dxa"/>
                </w:tcPr>
                <w:p w14:paraId="72B06E47" w14:textId="77777777" w:rsidR="00931B8D" w:rsidRDefault="00931B8D">
                  <w:pPr>
                    <w:pStyle w:val="EmptyCellLayoutStyle"/>
                    <w:spacing w:after="0" w:line="240" w:lineRule="auto"/>
                  </w:pPr>
                </w:p>
              </w:tc>
              <w:tc>
                <w:tcPr>
                  <w:tcW w:w="180" w:type="dxa"/>
                </w:tcPr>
                <w:p w14:paraId="758389E2" w14:textId="77777777" w:rsidR="00931B8D" w:rsidRDefault="00931B8D">
                  <w:pPr>
                    <w:pStyle w:val="EmptyCellLayoutStyle"/>
                    <w:spacing w:after="0" w:line="240" w:lineRule="auto"/>
                  </w:pPr>
                </w:p>
              </w:tc>
              <w:tc>
                <w:tcPr>
                  <w:tcW w:w="3240" w:type="dxa"/>
                </w:tcPr>
                <w:p w14:paraId="524D991D" w14:textId="77777777" w:rsidR="00931B8D" w:rsidRDefault="00931B8D">
                  <w:pPr>
                    <w:pStyle w:val="EmptyCellLayoutStyle"/>
                    <w:spacing w:after="0" w:line="240" w:lineRule="auto"/>
                  </w:pPr>
                </w:p>
              </w:tc>
              <w:tc>
                <w:tcPr>
                  <w:tcW w:w="539" w:type="dxa"/>
                  <w:tcBorders>
                    <w:right w:val="single" w:sz="15" w:space="0" w:color="000000"/>
                  </w:tcBorders>
                </w:tcPr>
                <w:p w14:paraId="05F7CAAD" w14:textId="77777777" w:rsidR="00931B8D" w:rsidRDefault="00931B8D">
                  <w:pPr>
                    <w:pStyle w:val="EmptyCellLayoutStyle"/>
                    <w:spacing w:after="0" w:line="240" w:lineRule="auto"/>
                  </w:pPr>
                </w:p>
              </w:tc>
            </w:tr>
            <w:tr w:rsidR="00931B8D" w14:paraId="0F68C0BF" w14:textId="77777777">
              <w:trPr>
                <w:trHeight w:val="269"/>
              </w:trPr>
              <w:tc>
                <w:tcPr>
                  <w:tcW w:w="900" w:type="dxa"/>
                  <w:tcBorders>
                    <w:left w:val="single" w:sz="15" w:space="0" w:color="000000"/>
                  </w:tcBorders>
                </w:tcPr>
                <w:p w14:paraId="084C2A71"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31B8D" w14:paraId="707AB84E" w14:textId="77777777">
                    <w:trPr>
                      <w:trHeight w:val="212"/>
                    </w:trPr>
                    <w:tc>
                      <w:tcPr>
                        <w:tcW w:w="360" w:type="dxa"/>
                        <w:tcBorders>
                          <w:top w:val="nil"/>
                          <w:left w:val="nil"/>
                          <w:bottom w:val="nil"/>
                          <w:right w:val="nil"/>
                        </w:tcBorders>
                        <w:tcMar>
                          <w:top w:w="39" w:type="dxa"/>
                          <w:left w:w="39" w:type="dxa"/>
                          <w:bottom w:w="39" w:type="dxa"/>
                          <w:right w:w="39" w:type="dxa"/>
                        </w:tcMar>
                      </w:tcPr>
                      <w:p w14:paraId="6D04E965" w14:textId="77777777" w:rsidR="00931B8D" w:rsidRDefault="004A5789">
                        <w:pPr>
                          <w:spacing w:after="0" w:line="240" w:lineRule="auto"/>
                        </w:pPr>
                        <w:r>
                          <w:rPr>
                            <w:rFonts w:ascii="Arial" w:eastAsia="Arial" w:hAnsi="Arial"/>
                            <w:color w:val="000000"/>
                          </w:rPr>
                          <w:t>N</w:t>
                        </w:r>
                      </w:p>
                    </w:tc>
                  </w:tr>
                </w:tbl>
                <w:p w14:paraId="2EFD88D7" w14:textId="77777777" w:rsidR="00931B8D" w:rsidRDefault="00931B8D">
                  <w:pPr>
                    <w:spacing w:after="0" w:line="240" w:lineRule="auto"/>
                  </w:pPr>
                </w:p>
              </w:tc>
              <w:tc>
                <w:tcPr>
                  <w:tcW w:w="180" w:type="dxa"/>
                </w:tcPr>
                <w:p w14:paraId="4F77675D" w14:textId="77777777" w:rsidR="00931B8D" w:rsidRDefault="00931B8D">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31B8D" w14:paraId="510260FF" w14:textId="77777777">
                    <w:trPr>
                      <w:trHeight w:val="192"/>
                    </w:trPr>
                    <w:tc>
                      <w:tcPr>
                        <w:tcW w:w="3240" w:type="dxa"/>
                        <w:tcBorders>
                          <w:top w:val="nil"/>
                          <w:left w:val="nil"/>
                          <w:bottom w:val="nil"/>
                          <w:right w:val="nil"/>
                        </w:tcBorders>
                        <w:tcMar>
                          <w:top w:w="39" w:type="dxa"/>
                          <w:left w:w="39" w:type="dxa"/>
                          <w:bottom w:w="39" w:type="dxa"/>
                          <w:right w:w="39" w:type="dxa"/>
                        </w:tcMar>
                      </w:tcPr>
                      <w:p w14:paraId="32C52AA9" w14:textId="77777777" w:rsidR="00931B8D" w:rsidRDefault="004A5789">
                        <w:pPr>
                          <w:spacing w:after="0" w:line="240" w:lineRule="auto"/>
                        </w:pPr>
                        <w:r>
                          <w:rPr>
                            <w:rFonts w:ascii="Arial" w:eastAsia="Arial" w:hAnsi="Arial"/>
                            <w:color w:val="000000"/>
                            <w:sz w:val="16"/>
                          </w:rPr>
                          <w:t>Approve time and attendance.</w:t>
                        </w:r>
                      </w:p>
                    </w:tc>
                  </w:tr>
                </w:tbl>
                <w:p w14:paraId="634FFB0A" w14:textId="77777777" w:rsidR="00931B8D" w:rsidRDefault="00931B8D">
                  <w:pPr>
                    <w:spacing w:after="0" w:line="240" w:lineRule="auto"/>
                  </w:pPr>
                </w:p>
              </w:tc>
              <w:tc>
                <w:tcPr>
                  <w:tcW w:w="2160" w:type="dxa"/>
                </w:tcPr>
                <w:p w14:paraId="0E5E97C3"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31B8D" w14:paraId="78326A92" w14:textId="77777777">
                    <w:trPr>
                      <w:trHeight w:val="212"/>
                    </w:trPr>
                    <w:tc>
                      <w:tcPr>
                        <w:tcW w:w="360" w:type="dxa"/>
                        <w:tcBorders>
                          <w:top w:val="nil"/>
                          <w:left w:val="nil"/>
                          <w:bottom w:val="nil"/>
                          <w:right w:val="nil"/>
                        </w:tcBorders>
                        <w:tcMar>
                          <w:top w:w="39" w:type="dxa"/>
                          <w:left w:w="39" w:type="dxa"/>
                          <w:bottom w:w="39" w:type="dxa"/>
                          <w:right w:w="39" w:type="dxa"/>
                        </w:tcMar>
                      </w:tcPr>
                      <w:p w14:paraId="5DF0C13F" w14:textId="77777777" w:rsidR="00931B8D" w:rsidRDefault="004A5789">
                        <w:pPr>
                          <w:spacing w:after="0" w:line="240" w:lineRule="auto"/>
                        </w:pPr>
                        <w:r>
                          <w:rPr>
                            <w:rFonts w:ascii="Arial" w:eastAsia="Arial" w:hAnsi="Arial"/>
                            <w:color w:val="000000"/>
                          </w:rPr>
                          <w:t>Y</w:t>
                        </w:r>
                      </w:p>
                    </w:tc>
                  </w:tr>
                </w:tbl>
                <w:p w14:paraId="412F5754" w14:textId="77777777" w:rsidR="00931B8D" w:rsidRDefault="00931B8D">
                  <w:pPr>
                    <w:spacing w:after="0" w:line="240" w:lineRule="auto"/>
                  </w:pPr>
                </w:p>
              </w:tc>
              <w:tc>
                <w:tcPr>
                  <w:tcW w:w="180" w:type="dxa"/>
                </w:tcPr>
                <w:p w14:paraId="503607C2" w14:textId="77777777" w:rsidR="00931B8D" w:rsidRDefault="00931B8D">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31B8D" w14:paraId="4956CB92" w14:textId="77777777">
                    <w:trPr>
                      <w:trHeight w:val="192"/>
                    </w:trPr>
                    <w:tc>
                      <w:tcPr>
                        <w:tcW w:w="3240" w:type="dxa"/>
                        <w:tcBorders>
                          <w:top w:val="nil"/>
                          <w:left w:val="nil"/>
                          <w:bottom w:val="nil"/>
                          <w:right w:val="nil"/>
                        </w:tcBorders>
                        <w:tcMar>
                          <w:top w:w="39" w:type="dxa"/>
                          <w:left w:w="39" w:type="dxa"/>
                          <w:bottom w:w="39" w:type="dxa"/>
                          <w:right w:w="39" w:type="dxa"/>
                        </w:tcMar>
                      </w:tcPr>
                      <w:p w14:paraId="43D479F0" w14:textId="77777777" w:rsidR="00931B8D" w:rsidRDefault="004A5789">
                        <w:pPr>
                          <w:spacing w:after="0" w:line="240" w:lineRule="auto"/>
                        </w:pPr>
                        <w:r>
                          <w:rPr>
                            <w:rFonts w:ascii="Arial" w:eastAsia="Arial" w:hAnsi="Arial"/>
                            <w:color w:val="000000"/>
                            <w:sz w:val="16"/>
                          </w:rPr>
                          <w:t>Provide guidance on work methods.</w:t>
                        </w:r>
                      </w:p>
                    </w:tc>
                  </w:tr>
                </w:tbl>
                <w:p w14:paraId="21CC82A6" w14:textId="77777777" w:rsidR="00931B8D" w:rsidRDefault="00931B8D">
                  <w:pPr>
                    <w:spacing w:after="0" w:line="240" w:lineRule="auto"/>
                  </w:pPr>
                </w:p>
              </w:tc>
              <w:tc>
                <w:tcPr>
                  <w:tcW w:w="539" w:type="dxa"/>
                  <w:tcBorders>
                    <w:right w:val="single" w:sz="15" w:space="0" w:color="000000"/>
                  </w:tcBorders>
                </w:tcPr>
                <w:p w14:paraId="3DBCCF48" w14:textId="77777777" w:rsidR="00931B8D" w:rsidRDefault="00931B8D">
                  <w:pPr>
                    <w:pStyle w:val="EmptyCellLayoutStyle"/>
                    <w:spacing w:after="0" w:line="240" w:lineRule="auto"/>
                  </w:pPr>
                </w:p>
              </w:tc>
            </w:tr>
            <w:tr w:rsidR="00931B8D" w14:paraId="0589CE23" w14:textId="77777777">
              <w:trPr>
                <w:trHeight w:val="20"/>
              </w:trPr>
              <w:tc>
                <w:tcPr>
                  <w:tcW w:w="900" w:type="dxa"/>
                  <w:tcBorders>
                    <w:left w:val="single" w:sz="15" w:space="0" w:color="000000"/>
                  </w:tcBorders>
                </w:tcPr>
                <w:p w14:paraId="40B70CB8" w14:textId="77777777" w:rsidR="00931B8D" w:rsidRDefault="00931B8D">
                  <w:pPr>
                    <w:pStyle w:val="EmptyCellLayoutStyle"/>
                    <w:spacing w:after="0" w:line="240" w:lineRule="auto"/>
                  </w:pPr>
                </w:p>
              </w:tc>
              <w:tc>
                <w:tcPr>
                  <w:tcW w:w="359" w:type="dxa"/>
                  <w:vMerge/>
                </w:tcPr>
                <w:p w14:paraId="496FC490" w14:textId="77777777" w:rsidR="00931B8D" w:rsidRDefault="00931B8D">
                  <w:pPr>
                    <w:pStyle w:val="EmptyCellLayoutStyle"/>
                    <w:spacing w:after="0" w:line="240" w:lineRule="auto"/>
                  </w:pPr>
                </w:p>
              </w:tc>
              <w:tc>
                <w:tcPr>
                  <w:tcW w:w="180" w:type="dxa"/>
                </w:tcPr>
                <w:p w14:paraId="5FD49A5B" w14:textId="77777777" w:rsidR="00931B8D" w:rsidRDefault="00931B8D">
                  <w:pPr>
                    <w:pStyle w:val="EmptyCellLayoutStyle"/>
                    <w:spacing w:after="0" w:line="240" w:lineRule="auto"/>
                  </w:pPr>
                </w:p>
              </w:tc>
              <w:tc>
                <w:tcPr>
                  <w:tcW w:w="3240" w:type="dxa"/>
                </w:tcPr>
                <w:p w14:paraId="7A329149" w14:textId="77777777" w:rsidR="00931B8D" w:rsidRDefault="00931B8D">
                  <w:pPr>
                    <w:pStyle w:val="EmptyCellLayoutStyle"/>
                    <w:spacing w:after="0" w:line="240" w:lineRule="auto"/>
                  </w:pPr>
                </w:p>
              </w:tc>
              <w:tc>
                <w:tcPr>
                  <w:tcW w:w="2160" w:type="dxa"/>
                </w:tcPr>
                <w:p w14:paraId="00FCA3DF" w14:textId="77777777" w:rsidR="00931B8D" w:rsidRDefault="00931B8D">
                  <w:pPr>
                    <w:pStyle w:val="EmptyCellLayoutStyle"/>
                    <w:spacing w:after="0" w:line="240" w:lineRule="auto"/>
                  </w:pPr>
                </w:p>
              </w:tc>
              <w:tc>
                <w:tcPr>
                  <w:tcW w:w="359" w:type="dxa"/>
                  <w:vMerge/>
                </w:tcPr>
                <w:p w14:paraId="77274959" w14:textId="77777777" w:rsidR="00931B8D" w:rsidRDefault="00931B8D">
                  <w:pPr>
                    <w:pStyle w:val="EmptyCellLayoutStyle"/>
                    <w:spacing w:after="0" w:line="240" w:lineRule="auto"/>
                  </w:pPr>
                </w:p>
              </w:tc>
              <w:tc>
                <w:tcPr>
                  <w:tcW w:w="180" w:type="dxa"/>
                </w:tcPr>
                <w:p w14:paraId="3935C309" w14:textId="77777777" w:rsidR="00931B8D" w:rsidRDefault="00931B8D">
                  <w:pPr>
                    <w:pStyle w:val="EmptyCellLayoutStyle"/>
                    <w:spacing w:after="0" w:line="240" w:lineRule="auto"/>
                  </w:pPr>
                </w:p>
              </w:tc>
              <w:tc>
                <w:tcPr>
                  <w:tcW w:w="3240" w:type="dxa"/>
                </w:tcPr>
                <w:p w14:paraId="5E87FE45" w14:textId="77777777" w:rsidR="00931B8D" w:rsidRDefault="00931B8D">
                  <w:pPr>
                    <w:pStyle w:val="EmptyCellLayoutStyle"/>
                    <w:spacing w:after="0" w:line="240" w:lineRule="auto"/>
                  </w:pPr>
                </w:p>
              </w:tc>
              <w:tc>
                <w:tcPr>
                  <w:tcW w:w="539" w:type="dxa"/>
                  <w:tcBorders>
                    <w:right w:val="single" w:sz="15" w:space="0" w:color="000000"/>
                  </w:tcBorders>
                </w:tcPr>
                <w:p w14:paraId="22327A48" w14:textId="77777777" w:rsidR="00931B8D" w:rsidRDefault="00931B8D">
                  <w:pPr>
                    <w:pStyle w:val="EmptyCellLayoutStyle"/>
                    <w:spacing w:after="0" w:line="240" w:lineRule="auto"/>
                  </w:pPr>
                </w:p>
              </w:tc>
            </w:tr>
            <w:tr w:rsidR="00931B8D" w14:paraId="786D4628" w14:textId="77777777">
              <w:trPr>
                <w:trHeight w:val="69"/>
              </w:trPr>
              <w:tc>
                <w:tcPr>
                  <w:tcW w:w="900" w:type="dxa"/>
                  <w:tcBorders>
                    <w:left w:val="single" w:sz="15" w:space="0" w:color="000000"/>
                  </w:tcBorders>
                </w:tcPr>
                <w:p w14:paraId="12B5CE1D" w14:textId="77777777" w:rsidR="00931B8D" w:rsidRDefault="00931B8D">
                  <w:pPr>
                    <w:pStyle w:val="EmptyCellLayoutStyle"/>
                    <w:spacing w:after="0" w:line="240" w:lineRule="auto"/>
                  </w:pPr>
                </w:p>
              </w:tc>
              <w:tc>
                <w:tcPr>
                  <w:tcW w:w="359" w:type="dxa"/>
                </w:tcPr>
                <w:p w14:paraId="63B0E741" w14:textId="77777777" w:rsidR="00931B8D" w:rsidRDefault="00931B8D">
                  <w:pPr>
                    <w:pStyle w:val="EmptyCellLayoutStyle"/>
                    <w:spacing w:after="0" w:line="240" w:lineRule="auto"/>
                  </w:pPr>
                </w:p>
              </w:tc>
              <w:tc>
                <w:tcPr>
                  <w:tcW w:w="180" w:type="dxa"/>
                </w:tcPr>
                <w:p w14:paraId="14A495B6" w14:textId="77777777" w:rsidR="00931B8D" w:rsidRDefault="00931B8D">
                  <w:pPr>
                    <w:pStyle w:val="EmptyCellLayoutStyle"/>
                    <w:spacing w:after="0" w:line="240" w:lineRule="auto"/>
                  </w:pPr>
                </w:p>
              </w:tc>
              <w:tc>
                <w:tcPr>
                  <w:tcW w:w="3240" w:type="dxa"/>
                </w:tcPr>
                <w:p w14:paraId="09102C94" w14:textId="77777777" w:rsidR="00931B8D" w:rsidRDefault="00931B8D">
                  <w:pPr>
                    <w:pStyle w:val="EmptyCellLayoutStyle"/>
                    <w:spacing w:after="0" w:line="240" w:lineRule="auto"/>
                  </w:pPr>
                </w:p>
              </w:tc>
              <w:tc>
                <w:tcPr>
                  <w:tcW w:w="2160" w:type="dxa"/>
                </w:tcPr>
                <w:p w14:paraId="4C8AEBDA" w14:textId="77777777" w:rsidR="00931B8D" w:rsidRDefault="00931B8D">
                  <w:pPr>
                    <w:pStyle w:val="EmptyCellLayoutStyle"/>
                    <w:spacing w:after="0" w:line="240" w:lineRule="auto"/>
                  </w:pPr>
                </w:p>
              </w:tc>
              <w:tc>
                <w:tcPr>
                  <w:tcW w:w="359" w:type="dxa"/>
                </w:tcPr>
                <w:p w14:paraId="0886EBFB" w14:textId="77777777" w:rsidR="00931B8D" w:rsidRDefault="00931B8D">
                  <w:pPr>
                    <w:pStyle w:val="EmptyCellLayoutStyle"/>
                    <w:spacing w:after="0" w:line="240" w:lineRule="auto"/>
                  </w:pPr>
                </w:p>
              </w:tc>
              <w:tc>
                <w:tcPr>
                  <w:tcW w:w="180" w:type="dxa"/>
                </w:tcPr>
                <w:p w14:paraId="3B17B13C" w14:textId="77777777" w:rsidR="00931B8D" w:rsidRDefault="00931B8D">
                  <w:pPr>
                    <w:pStyle w:val="EmptyCellLayoutStyle"/>
                    <w:spacing w:after="0" w:line="240" w:lineRule="auto"/>
                  </w:pPr>
                </w:p>
              </w:tc>
              <w:tc>
                <w:tcPr>
                  <w:tcW w:w="3240" w:type="dxa"/>
                </w:tcPr>
                <w:p w14:paraId="16F7155A" w14:textId="77777777" w:rsidR="00931B8D" w:rsidRDefault="00931B8D">
                  <w:pPr>
                    <w:pStyle w:val="EmptyCellLayoutStyle"/>
                    <w:spacing w:after="0" w:line="240" w:lineRule="auto"/>
                  </w:pPr>
                </w:p>
              </w:tc>
              <w:tc>
                <w:tcPr>
                  <w:tcW w:w="539" w:type="dxa"/>
                  <w:tcBorders>
                    <w:right w:val="single" w:sz="15" w:space="0" w:color="000000"/>
                  </w:tcBorders>
                </w:tcPr>
                <w:p w14:paraId="1FFAED45" w14:textId="77777777" w:rsidR="00931B8D" w:rsidRDefault="00931B8D">
                  <w:pPr>
                    <w:pStyle w:val="EmptyCellLayoutStyle"/>
                    <w:spacing w:after="0" w:line="240" w:lineRule="auto"/>
                  </w:pPr>
                </w:p>
              </w:tc>
            </w:tr>
            <w:tr w:rsidR="00931B8D" w14:paraId="673C5EF7" w14:textId="77777777">
              <w:trPr>
                <w:trHeight w:val="270"/>
              </w:trPr>
              <w:tc>
                <w:tcPr>
                  <w:tcW w:w="900" w:type="dxa"/>
                  <w:tcBorders>
                    <w:left w:val="single" w:sz="15" w:space="0" w:color="000000"/>
                  </w:tcBorders>
                </w:tcPr>
                <w:p w14:paraId="1329616C"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31B8D" w14:paraId="375D42FE" w14:textId="77777777">
                    <w:trPr>
                      <w:trHeight w:val="212"/>
                    </w:trPr>
                    <w:tc>
                      <w:tcPr>
                        <w:tcW w:w="360" w:type="dxa"/>
                        <w:tcBorders>
                          <w:top w:val="nil"/>
                          <w:left w:val="nil"/>
                          <w:bottom w:val="nil"/>
                          <w:right w:val="nil"/>
                        </w:tcBorders>
                        <w:tcMar>
                          <w:top w:w="39" w:type="dxa"/>
                          <w:left w:w="39" w:type="dxa"/>
                          <w:bottom w:w="39" w:type="dxa"/>
                          <w:right w:w="39" w:type="dxa"/>
                        </w:tcMar>
                      </w:tcPr>
                      <w:p w14:paraId="358B2D7F" w14:textId="77777777" w:rsidR="00931B8D" w:rsidRDefault="004A5789">
                        <w:pPr>
                          <w:spacing w:after="0" w:line="240" w:lineRule="auto"/>
                        </w:pPr>
                        <w:r>
                          <w:rPr>
                            <w:rFonts w:ascii="Arial" w:eastAsia="Arial" w:hAnsi="Arial"/>
                            <w:color w:val="000000"/>
                          </w:rPr>
                          <w:t>N</w:t>
                        </w:r>
                      </w:p>
                    </w:tc>
                  </w:tr>
                </w:tbl>
                <w:p w14:paraId="0FDFECA8" w14:textId="77777777" w:rsidR="00931B8D" w:rsidRDefault="00931B8D">
                  <w:pPr>
                    <w:spacing w:after="0" w:line="240" w:lineRule="auto"/>
                  </w:pPr>
                </w:p>
              </w:tc>
              <w:tc>
                <w:tcPr>
                  <w:tcW w:w="180" w:type="dxa"/>
                </w:tcPr>
                <w:p w14:paraId="1C86AF77" w14:textId="77777777" w:rsidR="00931B8D" w:rsidRDefault="00931B8D">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31B8D" w14:paraId="67A60F48" w14:textId="77777777">
                    <w:trPr>
                      <w:trHeight w:val="192"/>
                    </w:trPr>
                    <w:tc>
                      <w:tcPr>
                        <w:tcW w:w="3240" w:type="dxa"/>
                        <w:tcBorders>
                          <w:top w:val="nil"/>
                          <w:left w:val="nil"/>
                          <w:bottom w:val="nil"/>
                          <w:right w:val="nil"/>
                        </w:tcBorders>
                        <w:tcMar>
                          <w:top w:w="39" w:type="dxa"/>
                          <w:left w:w="39" w:type="dxa"/>
                          <w:bottom w:w="39" w:type="dxa"/>
                          <w:right w:w="39" w:type="dxa"/>
                        </w:tcMar>
                      </w:tcPr>
                      <w:p w14:paraId="7606382D" w14:textId="77777777" w:rsidR="00931B8D" w:rsidRDefault="004A5789">
                        <w:pPr>
                          <w:spacing w:after="0" w:line="240" w:lineRule="auto"/>
                        </w:pPr>
                        <w:r>
                          <w:rPr>
                            <w:rFonts w:ascii="Arial" w:eastAsia="Arial" w:hAnsi="Arial"/>
                            <w:color w:val="000000"/>
                            <w:sz w:val="16"/>
                          </w:rPr>
                          <w:t>Orally reprimand.</w:t>
                        </w:r>
                      </w:p>
                    </w:tc>
                  </w:tr>
                </w:tbl>
                <w:p w14:paraId="68A51D96" w14:textId="77777777" w:rsidR="00931B8D" w:rsidRDefault="00931B8D">
                  <w:pPr>
                    <w:spacing w:after="0" w:line="240" w:lineRule="auto"/>
                  </w:pPr>
                </w:p>
              </w:tc>
              <w:tc>
                <w:tcPr>
                  <w:tcW w:w="2160" w:type="dxa"/>
                </w:tcPr>
                <w:p w14:paraId="216CFAEE" w14:textId="77777777" w:rsidR="00931B8D" w:rsidRDefault="00931B8D">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31B8D" w14:paraId="65C6786C" w14:textId="77777777">
                    <w:trPr>
                      <w:trHeight w:val="212"/>
                    </w:trPr>
                    <w:tc>
                      <w:tcPr>
                        <w:tcW w:w="360" w:type="dxa"/>
                        <w:tcBorders>
                          <w:top w:val="nil"/>
                          <w:left w:val="nil"/>
                          <w:bottom w:val="nil"/>
                          <w:right w:val="nil"/>
                        </w:tcBorders>
                        <w:tcMar>
                          <w:top w:w="39" w:type="dxa"/>
                          <w:left w:w="39" w:type="dxa"/>
                          <w:bottom w:w="39" w:type="dxa"/>
                          <w:right w:w="39" w:type="dxa"/>
                        </w:tcMar>
                      </w:tcPr>
                      <w:p w14:paraId="6CE34477" w14:textId="77777777" w:rsidR="00931B8D" w:rsidRDefault="004A5789">
                        <w:pPr>
                          <w:spacing w:after="0" w:line="240" w:lineRule="auto"/>
                        </w:pPr>
                        <w:r>
                          <w:rPr>
                            <w:rFonts w:ascii="Arial" w:eastAsia="Arial" w:hAnsi="Arial"/>
                            <w:color w:val="000000"/>
                          </w:rPr>
                          <w:t>Y</w:t>
                        </w:r>
                      </w:p>
                    </w:tc>
                  </w:tr>
                </w:tbl>
                <w:p w14:paraId="0A06B65B" w14:textId="77777777" w:rsidR="00931B8D" w:rsidRDefault="00931B8D">
                  <w:pPr>
                    <w:spacing w:after="0" w:line="240" w:lineRule="auto"/>
                  </w:pPr>
                </w:p>
              </w:tc>
              <w:tc>
                <w:tcPr>
                  <w:tcW w:w="180" w:type="dxa"/>
                </w:tcPr>
                <w:p w14:paraId="3E8E82D9" w14:textId="77777777" w:rsidR="00931B8D" w:rsidRDefault="00931B8D">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31B8D" w14:paraId="05773290" w14:textId="77777777">
                    <w:trPr>
                      <w:trHeight w:val="192"/>
                    </w:trPr>
                    <w:tc>
                      <w:tcPr>
                        <w:tcW w:w="3240" w:type="dxa"/>
                        <w:tcBorders>
                          <w:top w:val="nil"/>
                          <w:left w:val="nil"/>
                          <w:bottom w:val="nil"/>
                          <w:right w:val="nil"/>
                        </w:tcBorders>
                        <w:tcMar>
                          <w:top w:w="39" w:type="dxa"/>
                          <w:left w:w="39" w:type="dxa"/>
                          <w:bottom w:w="39" w:type="dxa"/>
                          <w:right w:w="39" w:type="dxa"/>
                        </w:tcMar>
                      </w:tcPr>
                      <w:p w14:paraId="7C3E84BD" w14:textId="77777777" w:rsidR="00931B8D" w:rsidRDefault="004A5789">
                        <w:pPr>
                          <w:spacing w:after="0" w:line="240" w:lineRule="auto"/>
                        </w:pPr>
                        <w:r>
                          <w:rPr>
                            <w:rFonts w:ascii="Arial" w:eastAsia="Arial" w:hAnsi="Arial"/>
                            <w:color w:val="000000"/>
                            <w:sz w:val="16"/>
                          </w:rPr>
                          <w:t>Train employees in the work.</w:t>
                        </w:r>
                      </w:p>
                    </w:tc>
                  </w:tr>
                </w:tbl>
                <w:p w14:paraId="48DB6101" w14:textId="77777777" w:rsidR="00931B8D" w:rsidRDefault="00931B8D">
                  <w:pPr>
                    <w:spacing w:after="0" w:line="240" w:lineRule="auto"/>
                  </w:pPr>
                </w:p>
              </w:tc>
              <w:tc>
                <w:tcPr>
                  <w:tcW w:w="539" w:type="dxa"/>
                  <w:tcBorders>
                    <w:right w:val="single" w:sz="15" w:space="0" w:color="000000"/>
                  </w:tcBorders>
                </w:tcPr>
                <w:p w14:paraId="23254107" w14:textId="77777777" w:rsidR="00931B8D" w:rsidRDefault="00931B8D">
                  <w:pPr>
                    <w:pStyle w:val="EmptyCellLayoutStyle"/>
                    <w:spacing w:after="0" w:line="240" w:lineRule="auto"/>
                  </w:pPr>
                </w:p>
              </w:tc>
            </w:tr>
            <w:tr w:rsidR="00931B8D" w14:paraId="49E03B0C" w14:textId="77777777">
              <w:trPr>
                <w:trHeight w:val="20"/>
              </w:trPr>
              <w:tc>
                <w:tcPr>
                  <w:tcW w:w="900" w:type="dxa"/>
                  <w:tcBorders>
                    <w:left w:val="single" w:sz="15" w:space="0" w:color="000000"/>
                  </w:tcBorders>
                </w:tcPr>
                <w:p w14:paraId="12141721" w14:textId="77777777" w:rsidR="00931B8D" w:rsidRDefault="00931B8D">
                  <w:pPr>
                    <w:pStyle w:val="EmptyCellLayoutStyle"/>
                    <w:spacing w:after="0" w:line="240" w:lineRule="auto"/>
                  </w:pPr>
                </w:p>
              </w:tc>
              <w:tc>
                <w:tcPr>
                  <w:tcW w:w="359" w:type="dxa"/>
                  <w:vMerge/>
                </w:tcPr>
                <w:p w14:paraId="27C807F5" w14:textId="77777777" w:rsidR="00931B8D" w:rsidRDefault="00931B8D">
                  <w:pPr>
                    <w:pStyle w:val="EmptyCellLayoutStyle"/>
                    <w:spacing w:after="0" w:line="240" w:lineRule="auto"/>
                  </w:pPr>
                </w:p>
              </w:tc>
              <w:tc>
                <w:tcPr>
                  <w:tcW w:w="180" w:type="dxa"/>
                </w:tcPr>
                <w:p w14:paraId="3FE619F8" w14:textId="77777777" w:rsidR="00931B8D" w:rsidRDefault="00931B8D">
                  <w:pPr>
                    <w:pStyle w:val="EmptyCellLayoutStyle"/>
                    <w:spacing w:after="0" w:line="240" w:lineRule="auto"/>
                  </w:pPr>
                </w:p>
              </w:tc>
              <w:tc>
                <w:tcPr>
                  <w:tcW w:w="3240" w:type="dxa"/>
                </w:tcPr>
                <w:p w14:paraId="797F225F" w14:textId="77777777" w:rsidR="00931B8D" w:rsidRDefault="00931B8D">
                  <w:pPr>
                    <w:pStyle w:val="EmptyCellLayoutStyle"/>
                    <w:spacing w:after="0" w:line="240" w:lineRule="auto"/>
                  </w:pPr>
                </w:p>
              </w:tc>
              <w:tc>
                <w:tcPr>
                  <w:tcW w:w="2160" w:type="dxa"/>
                </w:tcPr>
                <w:p w14:paraId="1D568A34" w14:textId="77777777" w:rsidR="00931B8D" w:rsidRDefault="00931B8D">
                  <w:pPr>
                    <w:pStyle w:val="EmptyCellLayoutStyle"/>
                    <w:spacing w:after="0" w:line="240" w:lineRule="auto"/>
                  </w:pPr>
                </w:p>
              </w:tc>
              <w:tc>
                <w:tcPr>
                  <w:tcW w:w="359" w:type="dxa"/>
                  <w:vMerge/>
                </w:tcPr>
                <w:p w14:paraId="1C00B1C1" w14:textId="77777777" w:rsidR="00931B8D" w:rsidRDefault="00931B8D">
                  <w:pPr>
                    <w:pStyle w:val="EmptyCellLayoutStyle"/>
                    <w:spacing w:after="0" w:line="240" w:lineRule="auto"/>
                  </w:pPr>
                </w:p>
              </w:tc>
              <w:tc>
                <w:tcPr>
                  <w:tcW w:w="180" w:type="dxa"/>
                </w:tcPr>
                <w:p w14:paraId="61AFE9D1" w14:textId="77777777" w:rsidR="00931B8D" w:rsidRDefault="00931B8D">
                  <w:pPr>
                    <w:pStyle w:val="EmptyCellLayoutStyle"/>
                    <w:spacing w:after="0" w:line="240" w:lineRule="auto"/>
                  </w:pPr>
                </w:p>
              </w:tc>
              <w:tc>
                <w:tcPr>
                  <w:tcW w:w="3240" w:type="dxa"/>
                </w:tcPr>
                <w:p w14:paraId="34A9D350" w14:textId="77777777" w:rsidR="00931B8D" w:rsidRDefault="00931B8D">
                  <w:pPr>
                    <w:pStyle w:val="EmptyCellLayoutStyle"/>
                    <w:spacing w:after="0" w:line="240" w:lineRule="auto"/>
                  </w:pPr>
                </w:p>
              </w:tc>
              <w:tc>
                <w:tcPr>
                  <w:tcW w:w="539" w:type="dxa"/>
                  <w:tcBorders>
                    <w:right w:val="single" w:sz="15" w:space="0" w:color="000000"/>
                  </w:tcBorders>
                </w:tcPr>
                <w:p w14:paraId="721C7C7A" w14:textId="77777777" w:rsidR="00931B8D" w:rsidRDefault="00931B8D">
                  <w:pPr>
                    <w:pStyle w:val="EmptyCellLayoutStyle"/>
                    <w:spacing w:after="0" w:line="240" w:lineRule="auto"/>
                  </w:pPr>
                </w:p>
              </w:tc>
            </w:tr>
            <w:tr w:rsidR="00931B8D" w14:paraId="271ABE30" w14:textId="77777777">
              <w:trPr>
                <w:trHeight w:val="249"/>
              </w:trPr>
              <w:tc>
                <w:tcPr>
                  <w:tcW w:w="900" w:type="dxa"/>
                  <w:tcBorders>
                    <w:left w:val="single" w:sz="15" w:space="0" w:color="000000"/>
                    <w:bottom w:val="single" w:sz="15" w:space="0" w:color="000000"/>
                  </w:tcBorders>
                </w:tcPr>
                <w:p w14:paraId="3A461666" w14:textId="77777777" w:rsidR="00931B8D" w:rsidRDefault="00931B8D">
                  <w:pPr>
                    <w:pStyle w:val="EmptyCellLayoutStyle"/>
                    <w:spacing w:after="0" w:line="240" w:lineRule="auto"/>
                  </w:pPr>
                </w:p>
              </w:tc>
              <w:tc>
                <w:tcPr>
                  <w:tcW w:w="359" w:type="dxa"/>
                  <w:tcBorders>
                    <w:bottom w:val="single" w:sz="15" w:space="0" w:color="000000"/>
                  </w:tcBorders>
                </w:tcPr>
                <w:p w14:paraId="2DD61522" w14:textId="77777777" w:rsidR="00931B8D" w:rsidRDefault="00931B8D">
                  <w:pPr>
                    <w:pStyle w:val="EmptyCellLayoutStyle"/>
                    <w:spacing w:after="0" w:line="240" w:lineRule="auto"/>
                  </w:pPr>
                </w:p>
              </w:tc>
              <w:tc>
                <w:tcPr>
                  <w:tcW w:w="180" w:type="dxa"/>
                  <w:tcBorders>
                    <w:bottom w:val="single" w:sz="15" w:space="0" w:color="000000"/>
                  </w:tcBorders>
                </w:tcPr>
                <w:p w14:paraId="08F5772C" w14:textId="77777777" w:rsidR="00931B8D" w:rsidRDefault="00931B8D">
                  <w:pPr>
                    <w:pStyle w:val="EmptyCellLayoutStyle"/>
                    <w:spacing w:after="0" w:line="240" w:lineRule="auto"/>
                  </w:pPr>
                </w:p>
              </w:tc>
              <w:tc>
                <w:tcPr>
                  <w:tcW w:w="3240" w:type="dxa"/>
                  <w:tcBorders>
                    <w:bottom w:val="single" w:sz="15" w:space="0" w:color="000000"/>
                  </w:tcBorders>
                </w:tcPr>
                <w:p w14:paraId="4BE980D7" w14:textId="77777777" w:rsidR="00931B8D" w:rsidRDefault="00931B8D">
                  <w:pPr>
                    <w:pStyle w:val="EmptyCellLayoutStyle"/>
                    <w:spacing w:after="0" w:line="240" w:lineRule="auto"/>
                  </w:pPr>
                </w:p>
              </w:tc>
              <w:tc>
                <w:tcPr>
                  <w:tcW w:w="2160" w:type="dxa"/>
                  <w:tcBorders>
                    <w:bottom w:val="single" w:sz="15" w:space="0" w:color="000000"/>
                  </w:tcBorders>
                </w:tcPr>
                <w:p w14:paraId="5800983D" w14:textId="77777777" w:rsidR="00931B8D" w:rsidRDefault="00931B8D">
                  <w:pPr>
                    <w:pStyle w:val="EmptyCellLayoutStyle"/>
                    <w:spacing w:after="0" w:line="240" w:lineRule="auto"/>
                  </w:pPr>
                </w:p>
              </w:tc>
              <w:tc>
                <w:tcPr>
                  <w:tcW w:w="359" w:type="dxa"/>
                  <w:tcBorders>
                    <w:bottom w:val="single" w:sz="15" w:space="0" w:color="000000"/>
                  </w:tcBorders>
                </w:tcPr>
                <w:p w14:paraId="29DD37B9" w14:textId="77777777" w:rsidR="00931B8D" w:rsidRDefault="00931B8D">
                  <w:pPr>
                    <w:pStyle w:val="EmptyCellLayoutStyle"/>
                    <w:spacing w:after="0" w:line="240" w:lineRule="auto"/>
                  </w:pPr>
                </w:p>
              </w:tc>
              <w:tc>
                <w:tcPr>
                  <w:tcW w:w="180" w:type="dxa"/>
                  <w:tcBorders>
                    <w:bottom w:val="single" w:sz="15" w:space="0" w:color="000000"/>
                  </w:tcBorders>
                </w:tcPr>
                <w:p w14:paraId="26AF8CB3" w14:textId="77777777" w:rsidR="00931B8D" w:rsidRDefault="00931B8D">
                  <w:pPr>
                    <w:pStyle w:val="EmptyCellLayoutStyle"/>
                    <w:spacing w:after="0" w:line="240" w:lineRule="auto"/>
                  </w:pPr>
                </w:p>
              </w:tc>
              <w:tc>
                <w:tcPr>
                  <w:tcW w:w="3240" w:type="dxa"/>
                  <w:tcBorders>
                    <w:bottom w:val="single" w:sz="15" w:space="0" w:color="000000"/>
                  </w:tcBorders>
                </w:tcPr>
                <w:p w14:paraId="37B5765C" w14:textId="77777777" w:rsidR="00931B8D" w:rsidRDefault="00931B8D">
                  <w:pPr>
                    <w:pStyle w:val="EmptyCellLayoutStyle"/>
                    <w:spacing w:after="0" w:line="240" w:lineRule="auto"/>
                  </w:pPr>
                </w:p>
              </w:tc>
              <w:tc>
                <w:tcPr>
                  <w:tcW w:w="539" w:type="dxa"/>
                  <w:tcBorders>
                    <w:bottom w:val="single" w:sz="15" w:space="0" w:color="000000"/>
                    <w:right w:val="single" w:sz="15" w:space="0" w:color="000000"/>
                  </w:tcBorders>
                </w:tcPr>
                <w:p w14:paraId="478A7E43" w14:textId="77777777" w:rsidR="00931B8D" w:rsidRDefault="00931B8D">
                  <w:pPr>
                    <w:pStyle w:val="EmptyCellLayoutStyle"/>
                    <w:spacing w:after="0" w:line="240" w:lineRule="auto"/>
                  </w:pPr>
                </w:p>
              </w:tc>
            </w:tr>
          </w:tbl>
          <w:p w14:paraId="47FEF5DA" w14:textId="77777777" w:rsidR="00931B8D" w:rsidRDefault="00931B8D">
            <w:pPr>
              <w:spacing w:after="0" w:line="240" w:lineRule="auto"/>
            </w:pPr>
          </w:p>
        </w:tc>
        <w:tc>
          <w:tcPr>
            <w:tcW w:w="179" w:type="dxa"/>
          </w:tcPr>
          <w:p w14:paraId="446B92C7" w14:textId="77777777" w:rsidR="00931B8D" w:rsidRDefault="00931B8D">
            <w:pPr>
              <w:pStyle w:val="EmptyCellLayoutStyle"/>
              <w:spacing w:after="0" w:line="240" w:lineRule="auto"/>
            </w:pPr>
          </w:p>
        </w:tc>
      </w:tr>
      <w:tr w:rsidR="00931B8D" w14:paraId="33FF0526" w14:textId="77777777">
        <w:trPr>
          <w:trHeight w:val="89"/>
        </w:trPr>
        <w:tc>
          <w:tcPr>
            <w:tcW w:w="179" w:type="dxa"/>
          </w:tcPr>
          <w:p w14:paraId="6006ABC6" w14:textId="77777777" w:rsidR="00931B8D" w:rsidRDefault="00931B8D">
            <w:pPr>
              <w:pStyle w:val="EmptyCellLayoutStyle"/>
              <w:spacing w:after="0" w:line="240" w:lineRule="auto"/>
            </w:pPr>
          </w:p>
        </w:tc>
        <w:tc>
          <w:tcPr>
            <w:tcW w:w="0" w:type="dxa"/>
          </w:tcPr>
          <w:p w14:paraId="7AF8A8D0" w14:textId="77777777" w:rsidR="00931B8D" w:rsidRDefault="00931B8D">
            <w:pPr>
              <w:pStyle w:val="EmptyCellLayoutStyle"/>
              <w:spacing w:after="0" w:line="240" w:lineRule="auto"/>
            </w:pPr>
          </w:p>
        </w:tc>
        <w:tc>
          <w:tcPr>
            <w:tcW w:w="0" w:type="dxa"/>
          </w:tcPr>
          <w:p w14:paraId="30712442" w14:textId="77777777" w:rsidR="00931B8D" w:rsidRDefault="00931B8D">
            <w:pPr>
              <w:pStyle w:val="EmptyCellLayoutStyle"/>
              <w:spacing w:after="0" w:line="240" w:lineRule="auto"/>
            </w:pPr>
          </w:p>
        </w:tc>
        <w:tc>
          <w:tcPr>
            <w:tcW w:w="0" w:type="dxa"/>
          </w:tcPr>
          <w:p w14:paraId="7F88B2A4" w14:textId="77777777" w:rsidR="00931B8D" w:rsidRDefault="00931B8D">
            <w:pPr>
              <w:pStyle w:val="EmptyCellLayoutStyle"/>
              <w:spacing w:after="0" w:line="240" w:lineRule="auto"/>
            </w:pPr>
          </w:p>
        </w:tc>
        <w:tc>
          <w:tcPr>
            <w:tcW w:w="0" w:type="dxa"/>
          </w:tcPr>
          <w:p w14:paraId="3A3A4666" w14:textId="77777777" w:rsidR="00931B8D" w:rsidRDefault="00931B8D">
            <w:pPr>
              <w:pStyle w:val="EmptyCellLayoutStyle"/>
              <w:spacing w:after="0" w:line="240" w:lineRule="auto"/>
            </w:pPr>
          </w:p>
        </w:tc>
        <w:tc>
          <w:tcPr>
            <w:tcW w:w="0" w:type="dxa"/>
          </w:tcPr>
          <w:p w14:paraId="68AB849A" w14:textId="77777777" w:rsidR="00931B8D" w:rsidRDefault="00931B8D">
            <w:pPr>
              <w:pStyle w:val="EmptyCellLayoutStyle"/>
              <w:spacing w:after="0" w:line="240" w:lineRule="auto"/>
            </w:pPr>
          </w:p>
        </w:tc>
        <w:tc>
          <w:tcPr>
            <w:tcW w:w="0" w:type="dxa"/>
          </w:tcPr>
          <w:p w14:paraId="170B0813" w14:textId="77777777" w:rsidR="00931B8D" w:rsidRDefault="00931B8D">
            <w:pPr>
              <w:pStyle w:val="EmptyCellLayoutStyle"/>
              <w:spacing w:after="0" w:line="240" w:lineRule="auto"/>
            </w:pPr>
          </w:p>
        </w:tc>
        <w:tc>
          <w:tcPr>
            <w:tcW w:w="2505" w:type="dxa"/>
          </w:tcPr>
          <w:p w14:paraId="1D418B9C" w14:textId="77777777" w:rsidR="00931B8D" w:rsidRDefault="00931B8D">
            <w:pPr>
              <w:pStyle w:val="EmptyCellLayoutStyle"/>
              <w:spacing w:after="0" w:line="240" w:lineRule="auto"/>
            </w:pPr>
          </w:p>
        </w:tc>
        <w:tc>
          <w:tcPr>
            <w:tcW w:w="6120" w:type="dxa"/>
          </w:tcPr>
          <w:p w14:paraId="769596D1" w14:textId="77777777" w:rsidR="00931B8D" w:rsidRDefault="00931B8D">
            <w:pPr>
              <w:pStyle w:val="EmptyCellLayoutStyle"/>
              <w:spacing w:after="0" w:line="240" w:lineRule="auto"/>
            </w:pPr>
          </w:p>
        </w:tc>
        <w:tc>
          <w:tcPr>
            <w:tcW w:w="2534" w:type="dxa"/>
          </w:tcPr>
          <w:p w14:paraId="63C7C423" w14:textId="77777777" w:rsidR="00931B8D" w:rsidRDefault="00931B8D">
            <w:pPr>
              <w:pStyle w:val="EmptyCellLayoutStyle"/>
              <w:spacing w:after="0" w:line="240" w:lineRule="auto"/>
            </w:pPr>
          </w:p>
        </w:tc>
        <w:tc>
          <w:tcPr>
            <w:tcW w:w="179" w:type="dxa"/>
          </w:tcPr>
          <w:p w14:paraId="01BC686E" w14:textId="77777777" w:rsidR="00931B8D" w:rsidRDefault="00931B8D">
            <w:pPr>
              <w:pStyle w:val="EmptyCellLayoutStyle"/>
              <w:spacing w:after="0" w:line="240" w:lineRule="auto"/>
            </w:pPr>
          </w:p>
        </w:tc>
      </w:tr>
      <w:tr w:rsidR="00D603A5" w14:paraId="6F8A30D5" w14:textId="77777777" w:rsidTr="00D603A5">
        <w:tc>
          <w:tcPr>
            <w:tcW w:w="179" w:type="dxa"/>
          </w:tcPr>
          <w:p w14:paraId="59755DB2" w14:textId="77777777" w:rsidR="00931B8D" w:rsidRDefault="00931B8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D603A5" w14:paraId="24ABD4BB" w14:textId="77777777" w:rsidTr="00D603A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931B8D" w14:paraId="1BC75E32" w14:textId="77777777">
                    <w:trPr>
                      <w:trHeight w:val="192"/>
                    </w:trPr>
                    <w:tc>
                      <w:tcPr>
                        <w:tcW w:w="11160" w:type="dxa"/>
                        <w:tcBorders>
                          <w:top w:val="nil"/>
                          <w:left w:val="nil"/>
                          <w:bottom w:val="nil"/>
                          <w:right w:val="nil"/>
                        </w:tcBorders>
                        <w:tcMar>
                          <w:top w:w="39" w:type="dxa"/>
                          <w:left w:w="39" w:type="dxa"/>
                          <w:bottom w:w="39" w:type="dxa"/>
                          <w:right w:w="39" w:type="dxa"/>
                        </w:tcMar>
                      </w:tcPr>
                      <w:p w14:paraId="06984CCF" w14:textId="77777777" w:rsidR="00931B8D" w:rsidRDefault="004A578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A755218" w14:textId="77777777" w:rsidR="00931B8D" w:rsidRDefault="00931B8D">
                  <w:pPr>
                    <w:spacing w:after="0" w:line="240" w:lineRule="auto"/>
                  </w:pPr>
                </w:p>
              </w:tc>
            </w:tr>
            <w:tr w:rsidR="00931B8D" w14:paraId="404330D5" w14:textId="77777777">
              <w:trPr>
                <w:trHeight w:val="99"/>
              </w:trPr>
              <w:tc>
                <w:tcPr>
                  <w:tcW w:w="0" w:type="dxa"/>
                  <w:tcBorders>
                    <w:left w:val="single" w:sz="15" w:space="0" w:color="000000"/>
                  </w:tcBorders>
                </w:tcPr>
                <w:p w14:paraId="6F0CE2CC" w14:textId="77777777" w:rsidR="00931B8D" w:rsidRDefault="00931B8D">
                  <w:pPr>
                    <w:pStyle w:val="EmptyCellLayoutStyle"/>
                    <w:spacing w:after="0" w:line="240" w:lineRule="auto"/>
                  </w:pPr>
                </w:p>
              </w:tc>
              <w:tc>
                <w:tcPr>
                  <w:tcW w:w="11159" w:type="dxa"/>
                  <w:tcBorders>
                    <w:right w:val="single" w:sz="15" w:space="0" w:color="000000"/>
                  </w:tcBorders>
                </w:tcPr>
                <w:p w14:paraId="5C659648" w14:textId="77777777" w:rsidR="00931B8D" w:rsidRDefault="00931B8D">
                  <w:pPr>
                    <w:pStyle w:val="EmptyCellLayoutStyle"/>
                    <w:spacing w:after="0" w:line="240" w:lineRule="auto"/>
                  </w:pPr>
                </w:p>
              </w:tc>
            </w:tr>
            <w:tr w:rsidR="00931B8D" w14:paraId="702CBB50" w14:textId="77777777">
              <w:trPr>
                <w:trHeight w:val="290"/>
              </w:trPr>
              <w:tc>
                <w:tcPr>
                  <w:tcW w:w="0" w:type="dxa"/>
                  <w:tcBorders>
                    <w:left w:val="single" w:sz="15" w:space="0" w:color="000000"/>
                    <w:bottom w:val="single" w:sz="15" w:space="0" w:color="000000"/>
                  </w:tcBorders>
                </w:tcPr>
                <w:p w14:paraId="6CB52BB3" w14:textId="77777777" w:rsidR="00931B8D" w:rsidRDefault="00931B8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31B8D" w14:paraId="103F25CE" w14:textId="77777777">
                    <w:trPr>
                      <w:trHeight w:val="212"/>
                    </w:trPr>
                    <w:tc>
                      <w:tcPr>
                        <w:tcW w:w="11160" w:type="dxa"/>
                        <w:tcBorders>
                          <w:top w:val="nil"/>
                          <w:left w:val="nil"/>
                          <w:bottom w:val="nil"/>
                          <w:right w:val="nil"/>
                        </w:tcBorders>
                        <w:tcMar>
                          <w:top w:w="39" w:type="dxa"/>
                          <w:left w:w="39" w:type="dxa"/>
                          <w:bottom w:w="39" w:type="dxa"/>
                          <w:right w:w="39" w:type="dxa"/>
                        </w:tcMar>
                      </w:tcPr>
                      <w:p w14:paraId="7D5A6770" w14:textId="77777777" w:rsidR="00931B8D" w:rsidRDefault="004A5789">
                        <w:pPr>
                          <w:spacing w:after="0" w:line="240" w:lineRule="auto"/>
                        </w:pPr>
                        <w:r>
                          <w:rPr>
                            <w:rFonts w:ascii="Arial" w:eastAsia="Arial" w:hAnsi="Arial"/>
                            <w:color w:val="000000"/>
                          </w:rPr>
                          <w:t>Yes</w:t>
                        </w:r>
                      </w:p>
                    </w:tc>
                  </w:tr>
                </w:tbl>
                <w:p w14:paraId="619A1BE3" w14:textId="77777777" w:rsidR="00931B8D" w:rsidRDefault="00931B8D">
                  <w:pPr>
                    <w:spacing w:after="0" w:line="240" w:lineRule="auto"/>
                  </w:pPr>
                </w:p>
              </w:tc>
            </w:tr>
          </w:tbl>
          <w:p w14:paraId="7F1AE2D2" w14:textId="77777777" w:rsidR="00931B8D" w:rsidRDefault="00931B8D">
            <w:pPr>
              <w:spacing w:after="0" w:line="240" w:lineRule="auto"/>
            </w:pPr>
          </w:p>
        </w:tc>
        <w:tc>
          <w:tcPr>
            <w:tcW w:w="179" w:type="dxa"/>
          </w:tcPr>
          <w:p w14:paraId="7C4EA12D" w14:textId="77777777" w:rsidR="00931B8D" w:rsidRDefault="00931B8D">
            <w:pPr>
              <w:pStyle w:val="EmptyCellLayoutStyle"/>
              <w:spacing w:after="0" w:line="240" w:lineRule="auto"/>
            </w:pPr>
          </w:p>
        </w:tc>
      </w:tr>
      <w:tr w:rsidR="00931B8D" w14:paraId="50D8C3B5" w14:textId="77777777">
        <w:trPr>
          <w:trHeight w:val="110"/>
        </w:trPr>
        <w:tc>
          <w:tcPr>
            <w:tcW w:w="179" w:type="dxa"/>
          </w:tcPr>
          <w:p w14:paraId="23805464" w14:textId="77777777" w:rsidR="00931B8D" w:rsidRDefault="00931B8D">
            <w:pPr>
              <w:pStyle w:val="EmptyCellLayoutStyle"/>
              <w:spacing w:after="0" w:line="240" w:lineRule="auto"/>
            </w:pPr>
          </w:p>
        </w:tc>
        <w:tc>
          <w:tcPr>
            <w:tcW w:w="0" w:type="dxa"/>
          </w:tcPr>
          <w:p w14:paraId="0D32414B" w14:textId="77777777" w:rsidR="00931B8D" w:rsidRDefault="00931B8D">
            <w:pPr>
              <w:pStyle w:val="EmptyCellLayoutStyle"/>
              <w:spacing w:after="0" w:line="240" w:lineRule="auto"/>
            </w:pPr>
          </w:p>
        </w:tc>
        <w:tc>
          <w:tcPr>
            <w:tcW w:w="0" w:type="dxa"/>
          </w:tcPr>
          <w:p w14:paraId="5BFFA03A" w14:textId="77777777" w:rsidR="00931B8D" w:rsidRDefault="00931B8D">
            <w:pPr>
              <w:pStyle w:val="EmptyCellLayoutStyle"/>
              <w:spacing w:after="0" w:line="240" w:lineRule="auto"/>
            </w:pPr>
          </w:p>
        </w:tc>
        <w:tc>
          <w:tcPr>
            <w:tcW w:w="0" w:type="dxa"/>
          </w:tcPr>
          <w:p w14:paraId="78B2C3EF" w14:textId="77777777" w:rsidR="00931B8D" w:rsidRDefault="00931B8D">
            <w:pPr>
              <w:pStyle w:val="EmptyCellLayoutStyle"/>
              <w:spacing w:after="0" w:line="240" w:lineRule="auto"/>
            </w:pPr>
          </w:p>
        </w:tc>
        <w:tc>
          <w:tcPr>
            <w:tcW w:w="0" w:type="dxa"/>
          </w:tcPr>
          <w:p w14:paraId="7D13931E" w14:textId="77777777" w:rsidR="00931B8D" w:rsidRDefault="00931B8D">
            <w:pPr>
              <w:pStyle w:val="EmptyCellLayoutStyle"/>
              <w:spacing w:after="0" w:line="240" w:lineRule="auto"/>
            </w:pPr>
          </w:p>
        </w:tc>
        <w:tc>
          <w:tcPr>
            <w:tcW w:w="0" w:type="dxa"/>
          </w:tcPr>
          <w:p w14:paraId="72FFEA4B" w14:textId="77777777" w:rsidR="00931B8D" w:rsidRDefault="00931B8D">
            <w:pPr>
              <w:pStyle w:val="EmptyCellLayoutStyle"/>
              <w:spacing w:after="0" w:line="240" w:lineRule="auto"/>
            </w:pPr>
          </w:p>
        </w:tc>
        <w:tc>
          <w:tcPr>
            <w:tcW w:w="0" w:type="dxa"/>
          </w:tcPr>
          <w:p w14:paraId="5ECC3DF3" w14:textId="77777777" w:rsidR="00931B8D" w:rsidRDefault="00931B8D">
            <w:pPr>
              <w:pStyle w:val="EmptyCellLayoutStyle"/>
              <w:spacing w:after="0" w:line="240" w:lineRule="auto"/>
            </w:pPr>
          </w:p>
        </w:tc>
        <w:tc>
          <w:tcPr>
            <w:tcW w:w="2505" w:type="dxa"/>
          </w:tcPr>
          <w:p w14:paraId="5C71731C" w14:textId="77777777" w:rsidR="00931B8D" w:rsidRDefault="00931B8D">
            <w:pPr>
              <w:pStyle w:val="EmptyCellLayoutStyle"/>
              <w:spacing w:after="0" w:line="240" w:lineRule="auto"/>
            </w:pPr>
          </w:p>
        </w:tc>
        <w:tc>
          <w:tcPr>
            <w:tcW w:w="6120" w:type="dxa"/>
          </w:tcPr>
          <w:p w14:paraId="0759DF3A" w14:textId="77777777" w:rsidR="00931B8D" w:rsidRDefault="00931B8D">
            <w:pPr>
              <w:pStyle w:val="EmptyCellLayoutStyle"/>
              <w:spacing w:after="0" w:line="240" w:lineRule="auto"/>
            </w:pPr>
          </w:p>
        </w:tc>
        <w:tc>
          <w:tcPr>
            <w:tcW w:w="2534" w:type="dxa"/>
          </w:tcPr>
          <w:p w14:paraId="1DD576AF" w14:textId="77777777" w:rsidR="00931B8D" w:rsidRDefault="00931B8D">
            <w:pPr>
              <w:pStyle w:val="EmptyCellLayoutStyle"/>
              <w:spacing w:after="0" w:line="240" w:lineRule="auto"/>
            </w:pPr>
          </w:p>
        </w:tc>
        <w:tc>
          <w:tcPr>
            <w:tcW w:w="179" w:type="dxa"/>
          </w:tcPr>
          <w:p w14:paraId="2136DD69" w14:textId="77777777" w:rsidR="00931B8D" w:rsidRDefault="00931B8D">
            <w:pPr>
              <w:pStyle w:val="EmptyCellLayoutStyle"/>
              <w:spacing w:after="0" w:line="240" w:lineRule="auto"/>
            </w:pPr>
          </w:p>
        </w:tc>
      </w:tr>
      <w:tr w:rsidR="00D603A5" w14:paraId="0412E2CC" w14:textId="77777777" w:rsidTr="00D603A5">
        <w:tc>
          <w:tcPr>
            <w:tcW w:w="179" w:type="dxa"/>
          </w:tcPr>
          <w:p w14:paraId="26D8EA4C" w14:textId="77777777" w:rsidR="00931B8D" w:rsidRDefault="00931B8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D603A5" w14:paraId="6D9856C8" w14:textId="77777777" w:rsidTr="00D603A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931B8D" w14:paraId="41D06CB7" w14:textId="77777777">
                    <w:trPr>
                      <w:trHeight w:val="192"/>
                    </w:trPr>
                    <w:tc>
                      <w:tcPr>
                        <w:tcW w:w="11160" w:type="dxa"/>
                        <w:tcBorders>
                          <w:top w:val="nil"/>
                          <w:left w:val="nil"/>
                          <w:bottom w:val="nil"/>
                          <w:right w:val="nil"/>
                        </w:tcBorders>
                        <w:tcMar>
                          <w:top w:w="39" w:type="dxa"/>
                          <w:left w:w="39" w:type="dxa"/>
                          <w:bottom w:w="39" w:type="dxa"/>
                          <w:right w:w="39" w:type="dxa"/>
                        </w:tcMar>
                      </w:tcPr>
                      <w:p w14:paraId="6AA11C88" w14:textId="77777777" w:rsidR="00931B8D" w:rsidRDefault="004A5789">
                        <w:pPr>
                          <w:spacing w:after="0" w:line="240" w:lineRule="auto"/>
                        </w:pPr>
                        <w:r>
                          <w:rPr>
                            <w:rFonts w:ascii="Arial" w:eastAsia="Arial" w:hAnsi="Arial"/>
                            <w:b/>
                            <w:color w:val="000000"/>
                            <w:sz w:val="16"/>
                          </w:rPr>
                          <w:t>23. What are the essential functions of this position?</w:t>
                        </w:r>
                      </w:p>
                    </w:tc>
                  </w:tr>
                </w:tbl>
                <w:p w14:paraId="73E7841D" w14:textId="77777777" w:rsidR="00931B8D" w:rsidRDefault="00931B8D">
                  <w:pPr>
                    <w:spacing w:after="0" w:line="240" w:lineRule="auto"/>
                  </w:pPr>
                </w:p>
              </w:tc>
            </w:tr>
            <w:tr w:rsidR="00931B8D" w14:paraId="645478D1" w14:textId="77777777">
              <w:trPr>
                <w:trHeight w:val="80"/>
              </w:trPr>
              <w:tc>
                <w:tcPr>
                  <w:tcW w:w="0" w:type="dxa"/>
                  <w:tcBorders>
                    <w:left w:val="single" w:sz="15" w:space="0" w:color="000000"/>
                  </w:tcBorders>
                </w:tcPr>
                <w:p w14:paraId="08461BD0" w14:textId="77777777" w:rsidR="00931B8D" w:rsidRDefault="00931B8D">
                  <w:pPr>
                    <w:pStyle w:val="EmptyCellLayoutStyle"/>
                    <w:spacing w:after="0" w:line="240" w:lineRule="auto"/>
                  </w:pPr>
                </w:p>
              </w:tc>
              <w:tc>
                <w:tcPr>
                  <w:tcW w:w="11159" w:type="dxa"/>
                  <w:tcBorders>
                    <w:right w:val="single" w:sz="15" w:space="0" w:color="000000"/>
                  </w:tcBorders>
                </w:tcPr>
                <w:p w14:paraId="04A5B66F" w14:textId="77777777" w:rsidR="00931B8D" w:rsidRDefault="00931B8D">
                  <w:pPr>
                    <w:pStyle w:val="EmptyCellLayoutStyle"/>
                    <w:spacing w:after="0" w:line="240" w:lineRule="auto"/>
                  </w:pPr>
                </w:p>
              </w:tc>
            </w:tr>
            <w:tr w:rsidR="00931B8D" w14:paraId="5218319D" w14:textId="77777777">
              <w:trPr>
                <w:trHeight w:val="290"/>
              </w:trPr>
              <w:tc>
                <w:tcPr>
                  <w:tcW w:w="0" w:type="dxa"/>
                  <w:tcBorders>
                    <w:left w:val="single" w:sz="15" w:space="0" w:color="000000"/>
                    <w:bottom w:val="single" w:sz="15" w:space="0" w:color="000000"/>
                  </w:tcBorders>
                </w:tcPr>
                <w:p w14:paraId="17ABE87C" w14:textId="77777777" w:rsidR="00931B8D" w:rsidRDefault="00931B8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31B8D" w14:paraId="5816B1C8" w14:textId="77777777">
                    <w:trPr>
                      <w:trHeight w:val="212"/>
                    </w:trPr>
                    <w:tc>
                      <w:tcPr>
                        <w:tcW w:w="11160" w:type="dxa"/>
                        <w:tcBorders>
                          <w:top w:val="nil"/>
                          <w:left w:val="nil"/>
                          <w:bottom w:val="nil"/>
                          <w:right w:val="nil"/>
                        </w:tcBorders>
                        <w:tcMar>
                          <w:top w:w="39" w:type="dxa"/>
                          <w:left w:w="39" w:type="dxa"/>
                          <w:bottom w:w="39" w:type="dxa"/>
                          <w:right w:w="39" w:type="dxa"/>
                        </w:tcMar>
                      </w:tcPr>
                      <w:p w14:paraId="39028882" w14:textId="77777777" w:rsidR="00931B8D" w:rsidRDefault="004A5789">
                        <w:pPr>
                          <w:spacing w:after="0" w:line="240" w:lineRule="auto"/>
                        </w:pPr>
                        <w:r>
                          <w:rPr>
                            <w:rFonts w:ascii="Arial" w:eastAsia="Arial" w:hAnsi="Arial"/>
                            <w:color w:val="000000"/>
                          </w:rPr>
                          <w:t>To work independently to complete projects in a safe, timely and cost-effective manner. </w:t>
                        </w:r>
                        <w:r>
                          <w:rPr>
                            <w:rFonts w:ascii="Arial" w:eastAsia="Arial" w:hAnsi="Arial"/>
                            <w:color w:val="000000"/>
                          </w:rPr>
                          <w:br/>
                          <w:t>Maintain buildings, grounds, infrastructure, and equipment in a safe condition while adhering to department and division policies and procedures and MIOSHA standards.</w:t>
                        </w:r>
                        <w:r>
                          <w:rPr>
                            <w:rFonts w:ascii="Arial" w:eastAsia="Arial" w:hAnsi="Arial"/>
                            <w:color w:val="000000"/>
                          </w:rPr>
                          <w:br/>
                          <w:t>To safely operate and maintain vehicles and equipment. To effectively communicate both verbally and in writing.</w:t>
                        </w:r>
                        <w:r>
                          <w:rPr>
                            <w:rFonts w:ascii="Arial" w:eastAsia="Arial" w:hAnsi="Arial"/>
                            <w:color w:val="000000"/>
                          </w:rPr>
                          <w:br/>
                          <w:t>Assist the Park Supervisor in the training of staff.  </w:t>
                        </w:r>
                        <w:r>
                          <w:rPr>
                            <w:rFonts w:ascii="Arial" w:eastAsia="Arial" w:hAnsi="Arial"/>
                            <w:color w:val="000000"/>
                          </w:rPr>
                          <w:br/>
                          <w:t>To be aware of and assist in the training of staff in proper financial processes and practices and assure that proper financial processes and practices are followed.</w:t>
                        </w:r>
                        <w:r>
                          <w:rPr>
                            <w:rFonts w:ascii="Arial" w:eastAsia="Arial" w:hAnsi="Arial"/>
                            <w:color w:val="000000"/>
                          </w:rPr>
                          <w:br/>
                          <w:t>To develop a skill set through experience and training in construction, maintenance, and mechanics.</w:t>
                        </w:r>
                        <w:r>
                          <w:rPr>
                            <w:rFonts w:ascii="Arial" w:eastAsia="Arial" w:hAnsi="Arial"/>
                            <w:color w:val="000000"/>
                          </w:rPr>
                          <w:br/>
                          <w:t>Enforcement of DNR, Park and Recreation Division Rules and Regulations, Land Use Orders of the Director, and other state laws that apply on Parks and Recreation Division administered lands.</w:t>
                        </w:r>
                        <w:r>
                          <w:rPr>
                            <w:rFonts w:ascii="Arial" w:eastAsia="Arial" w:hAnsi="Arial"/>
                            <w:color w:val="000000"/>
                          </w:rPr>
                          <w:br/>
                        </w:r>
                        <w:r>
                          <w:rPr>
                            <w:rFonts w:ascii="Arial" w:eastAsia="Arial" w:hAnsi="Arial"/>
                            <w:color w:val="000000"/>
                          </w:rPr>
                          <w:br/>
                        </w:r>
                        <w:r>
                          <w:rPr>
                            <w:rFonts w:ascii="Arial" w:eastAsia="Arial" w:hAnsi="Arial"/>
                            <w:color w:val="000000"/>
                          </w:rPr>
                          <w:br/>
                          <w:t xml:space="preserve">This position oversees and participates in the day to day work activities of the unit. This position assists the Unit Supervisor in various administrative tasks as delegated with minimal supervision. This position oversees and performs various types of operational and maintenance duties consistent with the operation of Parks and Recreation Division administered facilities. </w:t>
                        </w:r>
                        <w:r>
                          <w:rPr>
                            <w:rFonts w:ascii="Arial" w:eastAsia="Arial" w:hAnsi="Arial"/>
                            <w:color w:val="000000"/>
                          </w:rPr>
                          <w:lastRenderedPageBreak/>
                          <w:t>This position will train, provide direction to subordinate staff, maintain grounds, infrastructure, and equipment, and perform other duties as assigned. The employee serves as the worksite safety officer.</w:t>
                        </w:r>
                        <w:r>
                          <w:rPr>
                            <w:rFonts w:ascii="Arial" w:eastAsia="Arial" w:hAnsi="Arial"/>
                            <w:color w:val="000000"/>
                          </w:rPr>
                          <w:br/>
                        </w:r>
                      </w:p>
                      <w:p w14:paraId="313BA431" w14:textId="77777777" w:rsidR="00931B8D" w:rsidRDefault="004A5789">
                        <w:pPr>
                          <w:spacing w:after="0" w:line="240" w:lineRule="auto"/>
                        </w:pPr>
                        <w:r>
                          <w:rPr>
                            <w:rFonts w:ascii="Arial" w:eastAsia="Arial" w:hAnsi="Arial"/>
                            <w:color w:val="000000"/>
                          </w:rPr>
                          <w:br/>
                        </w:r>
                      </w:p>
                    </w:tc>
                  </w:tr>
                </w:tbl>
                <w:p w14:paraId="79AF3885" w14:textId="77777777" w:rsidR="00931B8D" w:rsidRDefault="00931B8D">
                  <w:pPr>
                    <w:spacing w:after="0" w:line="240" w:lineRule="auto"/>
                  </w:pPr>
                </w:p>
              </w:tc>
            </w:tr>
          </w:tbl>
          <w:p w14:paraId="05343213" w14:textId="77777777" w:rsidR="00931B8D" w:rsidRDefault="00931B8D">
            <w:pPr>
              <w:spacing w:after="0" w:line="240" w:lineRule="auto"/>
            </w:pPr>
          </w:p>
        </w:tc>
        <w:tc>
          <w:tcPr>
            <w:tcW w:w="179" w:type="dxa"/>
          </w:tcPr>
          <w:p w14:paraId="53231614" w14:textId="77777777" w:rsidR="00931B8D" w:rsidRDefault="00931B8D">
            <w:pPr>
              <w:pStyle w:val="EmptyCellLayoutStyle"/>
              <w:spacing w:after="0" w:line="240" w:lineRule="auto"/>
            </w:pPr>
          </w:p>
        </w:tc>
      </w:tr>
      <w:tr w:rsidR="00931B8D" w14:paraId="32B92905" w14:textId="77777777">
        <w:trPr>
          <w:trHeight w:val="99"/>
        </w:trPr>
        <w:tc>
          <w:tcPr>
            <w:tcW w:w="179" w:type="dxa"/>
          </w:tcPr>
          <w:p w14:paraId="6393644E" w14:textId="77777777" w:rsidR="00931B8D" w:rsidRDefault="00931B8D">
            <w:pPr>
              <w:pStyle w:val="EmptyCellLayoutStyle"/>
              <w:spacing w:after="0" w:line="240" w:lineRule="auto"/>
            </w:pPr>
          </w:p>
        </w:tc>
        <w:tc>
          <w:tcPr>
            <w:tcW w:w="0" w:type="dxa"/>
          </w:tcPr>
          <w:p w14:paraId="287BE705" w14:textId="77777777" w:rsidR="00931B8D" w:rsidRDefault="00931B8D">
            <w:pPr>
              <w:pStyle w:val="EmptyCellLayoutStyle"/>
              <w:spacing w:after="0" w:line="240" w:lineRule="auto"/>
            </w:pPr>
          </w:p>
        </w:tc>
        <w:tc>
          <w:tcPr>
            <w:tcW w:w="0" w:type="dxa"/>
          </w:tcPr>
          <w:p w14:paraId="345A66C3" w14:textId="77777777" w:rsidR="00931B8D" w:rsidRDefault="00931B8D">
            <w:pPr>
              <w:pStyle w:val="EmptyCellLayoutStyle"/>
              <w:spacing w:after="0" w:line="240" w:lineRule="auto"/>
            </w:pPr>
          </w:p>
        </w:tc>
        <w:tc>
          <w:tcPr>
            <w:tcW w:w="0" w:type="dxa"/>
          </w:tcPr>
          <w:p w14:paraId="0B25064F" w14:textId="77777777" w:rsidR="00931B8D" w:rsidRDefault="00931B8D">
            <w:pPr>
              <w:pStyle w:val="EmptyCellLayoutStyle"/>
              <w:spacing w:after="0" w:line="240" w:lineRule="auto"/>
            </w:pPr>
          </w:p>
        </w:tc>
        <w:tc>
          <w:tcPr>
            <w:tcW w:w="0" w:type="dxa"/>
          </w:tcPr>
          <w:p w14:paraId="266FB268" w14:textId="77777777" w:rsidR="00931B8D" w:rsidRDefault="00931B8D">
            <w:pPr>
              <w:pStyle w:val="EmptyCellLayoutStyle"/>
              <w:spacing w:after="0" w:line="240" w:lineRule="auto"/>
            </w:pPr>
          </w:p>
        </w:tc>
        <w:tc>
          <w:tcPr>
            <w:tcW w:w="0" w:type="dxa"/>
          </w:tcPr>
          <w:p w14:paraId="261C11FB" w14:textId="77777777" w:rsidR="00931B8D" w:rsidRDefault="00931B8D">
            <w:pPr>
              <w:pStyle w:val="EmptyCellLayoutStyle"/>
              <w:spacing w:after="0" w:line="240" w:lineRule="auto"/>
            </w:pPr>
          </w:p>
        </w:tc>
        <w:tc>
          <w:tcPr>
            <w:tcW w:w="0" w:type="dxa"/>
          </w:tcPr>
          <w:p w14:paraId="1DEA87A1" w14:textId="77777777" w:rsidR="00931B8D" w:rsidRDefault="00931B8D">
            <w:pPr>
              <w:pStyle w:val="EmptyCellLayoutStyle"/>
              <w:spacing w:after="0" w:line="240" w:lineRule="auto"/>
            </w:pPr>
          </w:p>
        </w:tc>
        <w:tc>
          <w:tcPr>
            <w:tcW w:w="2505" w:type="dxa"/>
          </w:tcPr>
          <w:p w14:paraId="4961DCDE" w14:textId="77777777" w:rsidR="00931B8D" w:rsidRDefault="00931B8D">
            <w:pPr>
              <w:pStyle w:val="EmptyCellLayoutStyle"/>
              <w:spacing w:after="0" w:line="240" w:lineRule="auto"/>
            </w:pPr>
          </w:p>
        </w:tc>
        <w:tc>
          <w:tcPr>
            <w:tcW w:w="6120" w:type="dxa"/>
          </w:tcPr>
          <w:p w14:paraId="4A62FF06" w14:textId="77777777" w:rsidR="00931B8D" w:rsidRDefault="00931B8D">
            <w:pPr>
              <w:pStyle w:val="EmptyCellLayoutStyle"/>
              <w:spacing w:after="0" w:line="240" w:lineRule="auto"/>
            </w:pPr>
          </w:p>
        </w:tc>
        <w:tc>
          <w:tcPr>
            <w:tcW w:w="2534" w:type="dxa"/>
          </w:tcPr>
          <w:p w14:paraId="52DE62DE" w14:textId="77777777" w:rsidR="00931B8D" w:rsidRDefault="00931B8D">
            <w:pPr>
              <w:pStyle w:val="EmptyCellLayoutStyle"/>
              <w:spacing w:after="0" w:line="240" w:lineRule="auto"/>
            </w:pPr>
          </w:p>
        </w:tc>
        <w:tc>
          <w:tcPr>
            <w:tcW w:w="179" w:type="dxa"/>
          </w:tcPr>
          <w:p w14:paraId="3883C8BF" w14:textId="77777777" w:rsidR="00931B8D" w:rsidRDefault="00931B8D">
            <w:pPr>
              <w:pStyle w:val="EmptyCellLayoutStyle"/>
              <w:spacing w:after="0" w:line="240" w:lineRule="auto"/>
            </w:pPr>
          </w:p>
        </w:tc>
      </w:tr>
      <w:tr w:rsidR="00D603A5" w14:paraId="21D618A2" w14:textId="77777777" w:rsidTr="00D603A5">
        <w:tc>
          <w:tcPr>
            <w:tcW w:w="179" w:type="dxa"/>
          </w:tcPr>
          <w:p w14:paraId="0467724C" w14:textId="77777777" w:rsidR="00931B8D" w:rsidRDefault="00931B8D">
            <w:pPr>
              <w:pStyle w:val="EmptyCellLayoutStyle"/>
              <w:spacing w:after="0" w:line="240" w:lineRule="auto"/>
            </w:pPr>
          </w:p>
        </w:tc>
        <w:tc>
          <w:tcPr>
            <w:tcW w:w="0" w:type="dxa"/>
          </w:tcPr>
          <w:p w14:paraId="0F987A0C" w14:textId="77777777" w:rsidR="00931B8D" w:rsidRDefault="00931B8D">
            <w:pPr>
              <w:pStyle w:val="EmptyCellLayoutStyle"/>
              <w:spacing w:after="0" w:line="240" w:lineRule="auto"/>
            </w:pPr>
          </w:p>
        </w:tc>
        <w:tc>
          <w:tcPr>
            <w:tcW w:w="0" w:type="dxa"/>
          </w:tcPr>
          <w:p w14:paraId="678EC6D2" w14:textId="77777777" w:rsidR="00931B8D" w:rsidRDefault="00931B8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D603A5" w14:paraId="5DF5D707" w14:textId="77777777" w:rsidTr="00D603A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931B8D" w14:paraId="001D7DF9" w14:textId="77777777">
                    <w:trPr>
                      <w:trHeight w:val="192"/>
                    </w:trPr>
                    <w:tc>
                      <w:tcPr>
                        <w:tcW w:w="11160" w:type="dxa"/>
                        <w:tcBorders>
                          <w:top w:val="nil"/>
                          <w:left w:val="nil"/>
                          <w:bottom w:val="nil"/>
                          <w:right w:val="nil"/>
                        </w:tcBorders>
                        <w:tcMar>
                          <w:top w:w="39" w:type="dxa"/>
                          <w:left w:w="39" w:type="dxa"/>
                          <w:bottom w:w="39" w:type="dxa"/>
                          <w:right w:w="39" w:type="dxa"/>
                        </w:tcMar>
                      </w:tcPr>
                      <w:p w14:paraId="6B6E436C" w14:textId="77777777" w:rsidR="00931B8D" w:rsidRDefault="004A578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6767720" w14:textId="77777777" w:rsidR="00931B8D" w:rsidRDefault="00931B8D">
                  <w:pPr>
                    <w:spacing w:after="0" w:line="240" w:lineRule="auto"/>
                  </w:pPr>
                </w:p>
              </w:tc>
            </w:tr>
            <w:tr w:rsidR="00931B8D" w14:paraId="3A7EBEC1" w14:textId="77777777">
              <w:trPr>
                <w:trHeight w:val="90"/>
              </w:trPr>
              <w:tc>
                <w:tcPr>
                  <w:tcW w:w="0" w:type="dxa"/>
                  <w:tcBorders>
                    <w:left w:val="single" w:sz="15" w:space="0" w:color="000000"/>
                  </w:tcBorders>
                </w:tcPr>
                <w:p w14:paraId="3B470D09" w14:textId="77777777" w:rsidR="00931B8D" w:rsidRDefault="00931B8D">
                  <w:pPr>
                    <w:pStyle w:val="EmptyCellLayoutStyle"/>
                    <w:spacing w:after="0" w:line="240" w:lineRule="auto"/>
                  </w:pPr>
                </w:p>
              </w:tc>
              <w:tc>
                <w:tcPr>
                  <w:tcW w:w="11159" w:type="dxa"/>
                  <w:tcBorders>
                    <w:right w:val="single" w:sz="15" w:space="0" w:color="000000"/>
                  </w:tcBorders>
                </w:tcPr>
                <w:p w14:paraId="2FCBDA34" w14:textId="77777777" w:rsidR="00931B8D" w:rsidRDefault="00931B8D">
                  <w:pPr>
                    <w:pStyle w:val="EmptyCellLayoutStyle"/>
                    <w:spacing w:after="0" w:line="240" w:lineRule="auto"/>
                  </w:pPr>
                </w:p>
              </w:tc>
            </w:tr>
            <w:tr w:rsidR="00931B8D" w14:paraId="18C07211" w14:textId="77777777">
              <w:trPr>
                <w:trHeight w:val="290"/>
              </w:trPr>
              <w:tc>
                <w:tcPr>
                  <w:tcW w:w="0" w:type="dxa"/>
                  <w:tcBorders>
                    <w:left w:val="single" w:sz="15" w:space="0" w:color="000000"/>
                    <w:bottom w:val="single" w:sz="15" w:space="0" w:color="000000"/>
                  </w:tcBorders>
                </w:tcPr>
                <w:p w14:paraId="2B68BEFE" w14:textId="77777777" w:rsidR="00931B8D" w:rsidRDefault="00931B8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31B8D" w14:paraId="3326445E" w14:textId="77777777">
                    <w:trPr>
                      <w:trHeight w:val="212"/>
                    </w:trPr>
                    <w:tc>
                      <w:tcPr>
                        <w:tcW w:w="11160" w:type="dxa"/>
                        <w:tcBorders>
                          <w:top w:val="nil"/>
                          <w:left w:val="nil"/>
                          <w:bottom w:val="nil"/>
                          <w:right w:val="nil"/>
                        </w:tcBorders>
                        <w:tcMar>
                          <w:top w:w="39" w:type="dxa"/>
                          <w:left w:w="39" w:type="dxa"/>
                          <w:bottom w:w="39" w:type="dxa"/>
                          <w:right w:w="39" w:type="dxa"/>
                        </w:tcMar>
                      </w:tcPr>
                      <w:p w14:paraId="6C73D7AF" w14:textId="27364C32" w:rsidR="00931B8D" w:rsidRDefault="00971B71">
                        <w:pPr>
                          <w:spacing w:after="0" w:line="240" w:lineRule="auto"/>
                        </w:pPr>
                        <w:r>
                          <w:t>No changes</w:t>
                        </w:r>
                      </w:p>
                    </w:tc>
                  </w:tr>
                </w:tbl>
                <w:p w14:paraId="5E19A449" w14:textId="77777777" w:rsidR="00931B8D" w:rsidRDefault="00931B8D">
                  <w:pPr>
                    <w:spacing w:after="0" w:line="240" w:lineRule="auto"/>
                  </w:pPr>
                </w:p>
              </w:tc>
            </w:tr>
          </w:tbl>
          <w:p w14:paraId="29E4BF15" w14:textId="77777777" w:rsidR="00931B8D" w:rsidRDefault="00931B8D">
            <w:pPr>
              <w:spacing w:after="0" w:line="240" w:lineRule="auto"/>
            </w:pPr>
          </w:p>
        </w:tc>
        <w:tc>
          <w:tcPr>
            <w:tcW w:w="179" w:type="dxa"/>
          </w:tcPr>
          <w:p w14:paraId="480FD11D" w14:textId="77777777" w:rsidR="00931B8D" w:rsidRDefault="00931B8D">
            <w:pPr>
              <w:pStyle w:val="EmptyCellLayoutStyle"/>
              <w:spacing w:after="0" w:line="240" w:lineRule="auto"/>
            </w:pPr>
          </w:p>
        </w:tc>
      </w:tr>
      <w:tr w:rsidR="00931B8D" w14:paraId="1660C666" w14:textId="77777777">
        <w:trPr>
          <w:trHeight w:val="100"/>
        </w:trPr>
        <w:tc>
          <w:tcPr>
            <w:tcW w:w="179" w:type="dxa"/>
          </w:tcPr>
          <w:p w14:paraId="2D7BC330" w14:textId="77777777" w:rsidR="00931B8D" w:rsidRDefault="00931B8D">
            <w:pPr>
              <w:pStyle w:val="EmptyCellLayoutStyle"/>
              <w:spacing w:after="0" w:line="240" w:lineRule="auto"/>
            </w:pPr>
          </w:p>
        </w:tc>
        <w:tc>
          <w:tcPr>
            <w:tcW w:w="0" w:type="dxa"/>
          </w:tcPr>
          <w:p w14:paraId="7FFBD516" w14:textId="77777777" w:rsidR="00931B8D" w:rsidRDefault="00931B8D">
            <w:pPr>
              <w:pStyle w:val="EmptyCellLayoutStyle"/>
              <w:spacing w:after="0" w:line="240" w:lineRule="auto"/>
            </w:pPr>
          </w:p>
        </w:tc>
        <w:tc>
          <w:tcPr>
            <w:tcW w:w="0" w:type="dxa"/>
          </w:tcPr>
          <w:p w14:paraId="7B2AA639" w14:textId="77777777" w:rsidR="00931B8D" w:rsidRDefault="00931B8D">
            <w:pPr>
              <w:pStyle w:val="EmptyCellLayoutStyle"/>
              <w:spacing w:after="0" w:line="240" w:lineRule="auto"/>
            </w:pPr>
          </w:p>
        </w:tc>
        <w:tc>
          <w:tcPr>
            <w:tcW w:w="0" w:type="dxa"/>
          </w:tcPr>
          <w:p w14:paraId="2E37D504" w14:textId="77777777" w:rsidR="00931B8D" w:rsidRDefault="00931B8D">
            <w:pPr>
              <w:pStyle w:val="EmptyCellLayoutStyle"/>
              <w:spacing w:after="0" w:line="240" w:lineRule="auto"/>
            </w:pPr>
          </w:p>
        </w:tc>
        <w:tc>
          <w:tcPr>
            <w:tcW w:w="0" w:type="dxa"/>
          </w:tcPr>
          <w:p w14:paraId="2EF3BB1E" w14:textId="77777777" w:rsidR="00931B8D" w:rsidRDefault="00931B8D">
            <w:pPr>
              <w:pStyle w:val="EmptyCellLayoutStyle"/>
              <w:spacing w:after="0" w:line="240" w:lineRule="auto"/>
            </w:pPr>
          </w:p>
        </w:tc>
        <w:tc>
          <w:tcPr>
            <w:tcW w:w="0" w:type="dxa"/>
          </w:tcPr>
          <w:p w14:paraId="575E3E5F" w14:textId="77777777" w:rsidR="00931B8D" w:rsidRDefault="00931B8D">
            <w:pPr>
              <w:pStyle w:val="EmptyCellLayoutStyle"/>
              <w:spacing w:after="0" w:line="240" w:lineRule="auto"/>
            </w:pPr>
          </w:p>
        </w:tc>
        <w:tc>
          <w:tcPr>
            <w:tcW w:w="0" w:type="dxa"/>
          </w:tcPr>
          <w:p w14:paraId="558B9F7F" w14:textId="77777777" w:rsidR="00931B8D" w:rsidRDefault="00931B8D">
            <w:pPr>
              <w:pStyle w:val="EmptyCellLayoutStyle"/>
              <w:spacing w:after="0" w:line="240" w:lineRule="auto"/>
            </w:pPr>
          </w:p>
        </w:tc>
        <w:tc>
          <w:tcPr>
            <w:tcW w:w="2505" w:type="dxa"/>
          </w:tcPr>
          <w:p w14:paraId="6872B4EF" w14:textId="77777777" w:rsidR="00931B8D" w:rsidRDefault="00931B8D">
            <w:pPr>
              <w:pStyle w:val="EmptyCellLayoutStyle"/>
              <w:spacing w:after="0" w:line="240" w:lineRule="auto"/>
            </w:pPr>
          </w:p>
        </w:tc>
        <w:tc>
          <w:tcPr>
            <w:tcW w:w="6120" w:type="dxa"/>
          </w:tcPr>
          <w:p w14:paraId="139420F3" w14:textId="77777777" w:rsidR="00931B8D" w:rsidRDefault="00931B8D">
            <w:pPr>
              <w:pStyle w:val="EmptyCellLayoutStyle"/>
              <w:spacing w:after="0" w:line="240" w:lineRule="auto"/>
            </w:pPr>
          </w:p>
        </w:tc>
        <w:tc>
          <w:tcPr>
            <w:tcW w:w="2534" w:type="dxa"/>
          </w:tcPr>
          <w:p w14:paraId="34C0C1E0" w14:textId="77777777" w:rsidR="00931B8D" w:rsidRDefault="00931B8D">
            <w:pPr>
              <w:pStyle w:val="EmptyCellLayoutStyle"/>
              <w:spacing w:after="0" w:line="240" w:lineRule="auto"/>
            </w:pPr>
          </w:p>
        </w:tc>
        <w:tc>
          <w:tcPr>
            <w:tcW w:w="179" w:type="dxa"/>
          </w:tcPr>
          <w:p w14:paraId="61DA7FAC" w14:textId="77777777" w:rsidR="00931B8D" w:rsidRDefault="00931B8D">
            <w:pPr>
              <w:pStyle w:val="EmptyCellLayoutStyle"/>
              <w:spacing w:after="0" w:line="240" w:lineRule="auto"/>
            </w:pPr>
          </w:p>
        </w:tc>
      </w:tr>
      <w:tr w:rsidR="00D603A5" w14:paraId="2EBD61CD" w14:textId="77777777" w:rsidTr="00D603A5">
        <w:tc>
          <w:tcPr>
            <w:tcW w:w="179" w:type="dxa"/>
          </w:tcPr>
          <w:p w14:paraId="19A7F386" w14:textId="77777777" w:rsidR="00931B8D" w:rsidRDefault="00931B8D">
            <w:pPr>
              <w:pStyle w:val="EmptyCellLayoutStyle"/>
              <w:spacing w:after="0" w:line="240" w:lineRule="auto"/>
            </w:pPr>
          </w:p>
        </w:tc>
        <w:tc>
          <w:tcPr>
            <w:tcW w:w="0" w:type="dxa"/>
          </w:tcPr>
          <w:p w14:paraId="5B36258F" w14:textId="77777777" w:rsidR="00931B8D" w:rsidRDefault="00931B8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5"/>
            </w:tblGrid>
            <w:tr w:rsidR="00D603A5" w14:paraId="06298211" w14:textId="77777777" w:rsidTr="00D603A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931B8D" w14:paraId="3F8CA897" w14:textId="77777777">
                    <w:trPr>
                      <w:trHeight w:val="192"/>
                    </w:trPr>
                    <w:tc>
                      <w:tcPr>
                        <w:tcW w:w="11160" w:type="dxa"/>
                        <w:tcBorders>
                          <w:top w:val="nil"/>
                          <w:left w:val="nil"/>
                          <w:bottom w:val="nil"/>
                          <w:right w:val="nil"/>
                        </w:tcBorders>
                        <w:tcMar>
                          <w:top w:w="39" w:type="dxa"/>
                          <w:left w:w="39" w:type="dxa"/>
                          <w:bottom w:w="39" w:type="dxa"/>
                          <w:right w:w="39" w:type="dxa"/>
                        </w:tcMar>
                      </w:tcPr>
                      <w:p w14:paraId="474BBC89" w14:textId="77777777" w:rsidR="00931B8D" w:rsidRDefault="004A5789">
                        <w:pPr>
                          <w:spacing w:after="0" w:line="240" w:lineRule="auto"/>
                        </w:pPr>
                        <w:r>
                          <w:rPr>
                            <w:rFonts w:ascii="Arial" w:eastAsia="Arial" w:hAnsi="Arial"/>
                            <w:b/>
                            <w:color w:val="000000"/>
                            <w:sz w:val="16"/>
                          </w:rPr>
                          <w:t>25. What is the function of the work area and how does this position fit into that function?</w:t>
                        </w:r>
                      </w:p>
                    </w:tc>
                  </w:tr>
                </w:tbl>
                <w:p w14:paraId="122C7403" w14:textId="77777777" w:rsidR="00931B8D" w:rsidRDefault="00931B8D">
                  <w:pPr>
                    <w:spacing w:after="0" w:line="240" w:lineRule="auto"/>
                  </w:pPr>
                </w:p>
              </w:tc>
            </w:tr>
            <w:tr w:rsidR="00931B8D" w14:paraId="793C7221" w14:textId="77777777">
              <w:trPr>
                <w:trHeight w:val="80"/>
              </w:trPr>
              <w:tc>
                <w:tcPr>
                  <w:tcW w:w="0" w:type="dxa"/>
                  <w:tcBorders>
                    <w:left w:val="single" w:sz="15" w:space="0" w:color="000000"/>
                  </w:tcBorders>
                </w:tcPr>
                <w:p w14:paraId="016F7157" w14:textId="77777777" w:rsidR="00931B8D" w:rsidRDefault="00931B8D">
                  <w:pPr>
                    <w:pStyle w:val="EmptyCellLayoutStyle"/>
                    <w:spacing w:after="0" w:line="240" w:lineRule="auto"/>
                  </w:pPr>
                </w:p>
              </w:tc>
              <w:tc>
                <w:tcPr>
                  <w:tcW w:w="11159" w:type="dxa"/>
                  <w:tcBorders>
                    <w:right w:val="single" w:sz="15" w:space="0" w:color="000000"/>
                  </w:tcBorders>
                </w:tcPr>
                <w:p w14:paraId="2B5BBBB2" w14:textId="77777777" w:rsidR="00931B8D" w:rsidRDefault="00931B8D">
                  <w:pPr>
                    <w:pStyle w:val="EmptyCellLayoutStyle"/>
                    <w:spacing w:after="0" w:line="240" w:lineRule="auto"/>
                  </w:pPr>
                </w:p>
              </w:tc>
            </w:tr>
            <w:tr w:rsidR="00931B8D" w14:paraId="23B75216" w14:textId="77777777">
              <w:trPr>
                <w:trHeight w:val="290"/>
              </w:trPr>
              <w:tc>
                <w:tcPr>
                  <w:tcW w:w="0" w:type="dxa"/>
                  <w:tcBorders>
                    <w:left w:val="single" w:sz="15" w:space="0" w:color="000000"/>
                    <w:bottom w:val="single" w:sz="15" w:space="0" w:color="000000"/>
                  </w:tcBorders>
                </w:tcPr>
                <w:p w14:paraId="1EF358DC" w14:textId="77777777" w:rsidR="00931B8D" w:rsidRDefault="00931B8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31B8D" w14:paraId="604E0404" w14:textId="77777777">
                    <w:trPr>
                      <w:trHeight w:val="212"/>
                    </w:trPr>
                    <w:tc>
                      <w:tcPr>
                        <w:tcW w:w="11160" w:type="dxa"/>
                        <w:tcBorders>
                          <w:top w:val="nil"/>
                          <w:left w:val="nil"/>
                          <w:bottom w:val="nil"/>
                          <w:right w:val="nil"/>
                        </w:tcBorders>
                        <w:tcMar>
                          <w:top w:w="39" w:type="dxa"/>
                          <w:left w:w="39" w:type="dxa"/>
                          <w:bottom w:w="39" w:type="dxa"/>
                          <w:right w:w="39" w:type="dxa"/>
                        </w:tcMar>
                      </w:tcPr>
                      <w:p w14:paraId="78A4AB56" w14:textId="77777777" w:rsidR="00931B8D" w:rsidRDefault="004A5789">
                        <w:pPr>
                          <w:spacing w:after="0" w:line="240" w:lineRule="auto"/>
                        </w:pPr>
                        <w:r>
                          <w:rPr>
                            <w:rFonts w:ascii="Arial" w:eastAsia="Arial" w:hAnsi="Arial"/>
                            <w:color w:val="000000"/>
                          </w:rPr>
                          <w:t>The function of the work area is to provide quality recreational and educational opportunities to the public while preserving the natural, historical, and cultural resources. This position works closely with the supervisor to direct, coordinate, oversee</w:t>
                        </w:r>
                        <w:proofErr w:type="gramStart"/>
                        <w:r>
                          <w:rPr>
                            <w:rFonts w:ascii="Arial" w:eastAsia="Arial" w:hAnsi="Arial"/>
                            <w:color w:val="000000"/>
                          </w:rPr>
                          <w:t>, provide</w:t>
                        </w:r>
                        <w:proofErr w:type="gramEnd"/>
                        <w:r>
                          <w:rPr>
                            <w:rFonts w:ascii="Arial" w:eastAsia="Arial" w:hAnsi="Arial"/>
                            <w:color w:val="000000"/>
                          </w:rPr>
                          <w:t xml:space="preserve"> guidance and leadership to staff, both in day-to-day operations and work projects. </w:t>
                        </w:r>
                      </w:p>
                    </w:tc>
                  </w:tr>
                </w:tbl>
                <w:p w14:paraId="2BFCFE5F" w14:textId="77777777" w:rsidR="00931B8D" w:rsidRDefault="00931B8D">
                  <w:pPr>
                    <w:spacing w:after="0" w:line="240" w:lineRule="auto"/>
                  </w:pPr>
                </w:p>
              </w:tc>
            </w:tr>
          </w:tbl>
          <w:p w14:paraId="4AD4EC16" w14:textId="77777777" w:rsidR="00931B8D" w:rsidRDefault="00931B8D">
            <w:pPr>
              <w:spacing w:after="0" w:line="240" w:lineRule="auto"/>
            </w:pPr>
          </w:p>
        </w:tc>
        <w:tc>
          <w:tcPr>
            <w:tcW w:w="179" w:type="dxa"/>
          </w:tcPr>
          <w:p w14:paraId="123C4F5D" w14:textId="77777777" w:rsidR="00931B8D" w:rsidRDefault="00931B8D">
            <w:pPr>
              <w:pStyle w:val="EmptyCellLayoutStyle"/>
              <w:spacing w:after="0" w:line="240" w:lineRule="auto"/>
            </w:pPr>
          </w:p>
        </w:tc>
      </w:tr>
      <w:tr w:rsidR="00931B8D" w14:paraId="47A2E80A" w14:textId="77777777">
        <w:trPr>
          <w:trHeight w:val="120"/>
        </w:trPr>
        <w:tc>
          <w:tcPr>
            <w:tcW w:w="179" w:type="dxa"/>
          </w:tcPr>
          <w:p w14:paraId="325DC619" w14:textId="77777777" w:rsidR="00931B8D" w:rsidRDefault="00931B8D">
            <w:pPr>
              <w:pStyle w:val="EmptyCellLayoutStyle"/>
              <w:spacing w:after="0" w:line="240" w:lineRule="auto"/>
            </w:pPr>
          </w:p>
        </w:tc>
        <w:tc>
          <w:tcPr>
            <w:tcW w:w="0" w:type="dxa"/>
          </w:tcPr>
          <w:p w14:paraId="528571A4" w14:textId="77777777" w:rsidR="00931B8D" w:rsidRDefault="00931B8D">
            <w:pPr>
              <w:pStyle w:val="EmptyCellLayoutStyle"/>
              <w:spacing w:after="0" w:line="240" w:lineRule="auto"/>
            </w:pPr>
          </w:p>
        </w:tc>
        <w:tc>
          <w:tcPr>
            <w:tcW w:w="0" w:type="dxa"/>
          </w:tcPr>
          <w:p w14:paraId="64658222" w14:textId="77777777" w:rsidR="00931B8D" w:rsidRDefault="00931B8D">
            <w:pPr>
              <w:pStyle w:val="EmptyCellLayoutStyle"/>
              <w:spacing w:after="0" w:line="240" w:lineRule="auto"/>
            </w:pPr>
          </w:p>
        </w:tc>
        <w:tc>
          <w:tcPr>
            <w:tcW w:w="0" w:type="dxa"/>
          </w:tcPr>
          <w:p w14:paraId="253E3F39" w14:textId="77777777" w:rsidR="00931B8D" w:rsidRDefault="00931B8D">
            <w:pPr>
              <w:pStyle w:val="EmptyCellLayoutStyle"/>
              <w:spacing w:after="0" w:line="240" w:lineRule="auto"/>
            </w:pPr>
          </w:p>
        </w:tc>
        <w:tc>
          <w:tcPr>
            <w:tcW w:w="0" w:type="dxa"/>
          </w:tcPr>
          <w:p w14:paraId="600C449F" w14:textId="77777777" w:rsidR="00931B8D" w:rsidRDefault="00931B8D">
            <w:pPr>
              <w:pStyle w:val="EmptyCellLayoutStyle"/>
              <w:spacing w:after="0" w:line="240" w:lineRule="auto"/>
            </w:pPr>
          </w:p>
        </w:tc>
        <w:tc>
          <w:tcPr>
            <w:tcW w:w="0" w:type="dxa"/>
          </w:tcPr>
          <w:p w14:paraId="51B17C93" w14:textId="77777777" w:rsidR="00931B8D" w:rsidRDefault="00931B8D">
            <w:pPr>
              <w:pStyle w:val="EmptyCellLayoutStyle"/>
              <w:spacing w:after="0" w:line="240" w:lineRule="auto"/>
            </w:pPr>
          </w:p>
        </w:tc>
        <w:tc>
          <w:tcPr>
            <w:tcW w:w="0" w:type="dxa"/>
          </w:tcPr>
          <w:p w14:paraId="2104F410" w14:textId="77777777" w:rsidR="00931B8D" w:rsidRDefault="00931B8D">
            <w:pPr>
              <w:pStyle w:val="EmptyCellLayoutStyle"/>
              <w:spacing w:after="0" w:line="240" w:lineRule="auto"/>
            </w:pPr>
          </w:p>
        </w:tc>
        <w:tc>
          <w:tcPr>
            <w:tcW w:w="2505" w:type="dxa"/>
          </w:tcPr>
          <w:p w14:paraId="5613C96D" w14:textId="77777777" w:rsidR="00931B8D" w:rsidRDefault="00931B8D">
            <w:pPr>
              <w:pStyle w:val="EmptyCellLayoutStyle"/>
              <w:spacing w:after="0" w:line="240" w:lineRule="auto"/>
            </w:pPr>
          </w:p>
        </w:tc>
        <w:tc>
          <w:tcPr>
            <w:tcW w:w="6120" w:type="dxa"/>
          </w:tcPr>
          <w:p w14:paraId="50233C9A" w14:textId="77777777" w:rsidR="00931B8D" w:rsidRDefault="00931B8D">
            <w:pPr>
              <w:pStyle w:val="EmptyCellLayoutStyle"/>
              <w:spacing w:after="0" w:line="240" w:lineRule="auto"/>
            </w:pPr>
          </w:p>
        </w:tc>
        <w:tc>
          <w:tcPr>
            <w:tcW w:w="2534" w:type="dxa"/>
          </w:tcPr>
          <w:p w14:paraId="72D8D043" w14:textId="77777777" w:rsidR="00931B8D" w:rsidRDefault="00931B8D">
            <w:pPr>
              <w:pStyle w:val="EmptyCellLayoutStyle"/>
              <w:spacing w:after="0" w:line="240" w:lineRule="auto"/>
            </w:pPr>
          </w:p>
        </w:tc>
        <w:tc>
          <w:tcPr>
            <w:tcW w:w="179" w:type="dxa"/>
          </w:tcPr>
          <w:p w14:paraId="02BA7EE6" w14:textId="77777777" w:rsidR="00931B8D" w:rsidRDefault="00931B8D">
            <w:pPr>
              <w:pStyle w:val="EmptyCellLayoutStyle"/>
              <w:spacing w:after="0" w:line="240" w:lineRule="auto"/>
            </w:pPr>
          </w:p>
        </w:tc>
      </w:tr>
      <w:tr w:rsidR="00D603A5" w14:paraId="18704AD1" w14:textId="77777777" w:rsidTr="00D603A5">
        <w:tc>
          <w:tcPr>
            <w:tcW w:w="179" w:type="dxa"/>
          </w:tcPr>
          <w:p w14:paraId="4FACA119" w14:textId="77777777" w:rsidR="00931B8D" w:rsidRDefault="00931B8D">
            <w:pPr>
              <w:pStyle w:val="EmptyCellLayoutStyle"/>
              <w:spacing w:after="0" w:line="240" w:lineRule="auto"/>
            </w:pPr>
          </w:p>
        </w:tc>
        <w:tc>
          <w:tcPr>
            <w:tcW w:w="0" w:type="dxa"/>
          </w:tcPr>
          <w:p w14:paraId="2CAD2848" w14:textId="77777777" w:rsidR="00931B8D" w:rsidRDefault="00931B8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1"/>
              <w:gridCol w:w="179"/>
              <w:gridCol w:w="179"/>
            </w:tblGrid>
            <w:tr w:rsidR="00D603A5" w14:paraId="3E4D1B8B" w14:textId="77777777" w:rsidTr="00D603A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2"/>
                  </w:tblGrid>
                  <w:tr w:rsidR="00931B8D" w14:paraId="33615662" w14:textId="77777777">
                    <w:trPr>
                      <w:trHeight w:val="237"/>
                    </w:trPr>
                    <w:tc>
                      <w:tcPr>
                        <w:tcW w:w="10980" w:type="dxa"/>
                        <w:tcBorders>
                          <w:top w:val="nil"/>
                          <w:left w:val="nil"/>
                          <w:bottom w:val="nil"/>
                          <w:right w:val="nil"/>
                        </w:tcBorders>
                        <w:tcMar>
                          <w:top w:w="39" w:type="dxa"/>
                          <w:left w:w="39" w:type="dxa"/>
                          <w:bottom w:w="39" w:type="dxa"/>
                          <w:right w:w="39" w:type="dxa"/>
                        </w:tcMar>
                      </w:tcPr>
                      <w:p w14:paraId="09EF10BA" w14:textId="77777777" w:rsidR="00931B8D" w:rsidRDefault="004A578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83BCAE3" w14:textId="77777777" w:rsidR="00931B8D" w:rsidRDefault="00931B8D">
                  <w:pPr>
                    <w:spacing w:after="0" w:line="240" w:lineRule="auto"/>
                  </w:pPr>
                </w:p>
              </w:tc>
              <w:tc>
                <w:tcPr>
                  <w:tcW w:w="180" w:type="dxa"/>
                  <w:tcBorders>
                    <w:top w:val="single" w:sz="15" w:space="0" w:color="000000"/>
                    <w:right w:val="single" w:sz="15" w:space="0" w:color="000000"/>
                  </w:tcBorders>
                </w:tcPr>
                <w:p w14:paraId="5FB1AD2A" w14:textId="77777777" w:rsidR="00931B8D" w:rsidRDefault="00931B8D">
                  <w:pPr>
                    <w:pStyle w:val="EmptyCellLayoutStyle"/>
                    <w:spacing w:after="0" w:line="240" w:lineRule="auto"/>
                  </w:pPr>
                </w:p>
              </w:tc>
            </w:tr>
            <w:tr w:rsidR="00931B8D" w14:paraId="5DCA4810" w14:textId="77777777">
              <w:trPr>
                <w:trHeight w:val="81"/>
              </w:trPr>
              <w:tc>
                <w:tcPr>
                  <w:tcW w:w="180" w:type="dxa"/>
                  <w:tcBorders>
                    <w:left w:val="single" w:sz="15" w:space="0" w:color="000000"/>
                  </w:tcBorders>
                </w:tcPr>
                <w:p w14:paraId="2F2683EE" w14:textId="77777777" w:rsidR="00931B8D" w:rsidRDefault="00931B8D">
                  <w:pPr>
                    <w:pStyle w:val="EmptyCellLayoutStyle"/>
                    <w:spacing w:after="0" w:line="240" w:lineRule="auto"/>
                  </w:pPr>
                </w:p>
              </w:tc>
              <w:tc>
                <w:tcPr>
                  <w:tcW w:w="1080" w:type="dxa"/>
                </w:tcPr>
                <w:p w14:paraId="73A01288" w14:textId="77777777" w:rsidR="00931B8D" w:rsidRDefault="00931B8D">
                  <w:pPr>
                    <w:pStyle w:val="EmptyCellLayoutStyle"/>
                    <w:spacing w:after="0" w:line="240" w:lineRule="auto"/>
                  </w:pPr>
                </w:p>
              </w:tc>
              <w:tc>
                <w:tcPr>
                  <w:tcW w:w="1980" w:type="dxa"/>
                </w:tcPr>
                <w:p w14:paraId="5EF3D9C6" w14:textId="77777777" w:rsidR="00931B8D" w:rsidRDefault="00931B8D">
                  <w:pPr>
                    <w:pStyle w:val="EmptyCellLayoutStyle"/>
                    <w:spacing w:after="0" w:line="240" w:lineRule="auto"/>
                  </w:pPr>
                </w:p>
              </w:tc>
              <w:tc>
                <w:tcPr>
                  <w:tcW w:w="359" w:type="dxa"/>
                </w:tcPr>
                <w:p w14:paraId="4BF67033" w14:textId="77777777" w:rsidR="00931B8D" w:rsidRDefault="00931B8D">
                  <w:pPr>
                    <w:pStyle w:val="EmptyCellLayoutStyle"/>
                    <w:spacing w:after="0" w:line="240" w:lineRule="auto"/>
                  </w:pPr>
                </w:p>
              </w:tc>
              <w:tc>
                <w:tcPr>
                  <w:tcW w:w="7200" w:type="dxa"/>
                </w:tcPr>
                <w:p w14:paraId="483B2440" w14:textId="77777777" w:rsidR="00931B8D" w:rsidRDefault="00931B8D">
                  <w:pPr>
                    <w:pStyle w:val="EmptyCellLayoutStyle"/>
                    <w:spacing w:after="0" w:line="240" w:lineRule="auto"/>
                  </w:pPr>
                </w:p>
              </w:tc>
              <w:tc>
                <w:tcPr>
                  <w:tcW w:w="180" w:type="dxa"/>
                </w:tcPr>
                <w:p w14:paraId="1FEA8F48" w14:textId="77777777" w:rsidR="00931B8D" w:rsidRDefault="00931B8D">
                  <w:pPr>
                    <w:pStyle w:val="EmptyCellLayoutStyle"/>
                    <w:spacing w:after="0" w:line="240" w:lineRule="auto"/>
                  </w:pPr>
                </w:p>
              </w:tc>
              <w:tc>
                <w:tcPr>
                  <w:tcW w:w="180" w:type="dxa"/>
                  <w:tcBorders>
                    <w:right w:val="single" w:sz="15" w:space="0" w:color="000000"/>
                  </w:tcBorders>
                </w:tcPr>
                <w:p w14:paraId="04878371" w14:textId="77777777" w:rsidR="00931B8D" w:rsidRDefault="00931B8D">
                  <w:pPr>
                    <w:pStyle w:val="EmptyCellLayoutStyle"/>
                    <w:spacing w:after="0" w:line="240" w:lineRule="auto"/>
                  </w:pPr>
                </w:p>
              </w:tc>
            </w:tr>
            <w:tr w:rsidR="00D603A5" w14:paraId="2A8DCB9A" w14:textId="77777777" w:rsidTr="00D603A5">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931B8D" w14:paraId="6629A1A8" w14:textId="77777777">
                    <w:trPr>
                      <w:trHeight w:val="192"/>
                    </w:trPr>
                    <w:tc>
                      <w:tcPr>
                        <w:tcW w:w="1260" w:type="dxa"/>
                        <w:tcBorders>
                          <w:top w:val="nil"/>
                          <w:left w:val="nil"/>
                          <w:bottom w:val="nil"/>
                          <w:right w:val="nil"/>
                        </w:tcBorders>
                        <w:tcMar>
                          <w:top w:w="39" w:type="dxa"/>
                          <w:left w:w="39" w:type="dxa"/>
                          <w:bottom w:w="39" w:type="dxa"/>
                          <w:right w:w="39" w:type="dxa"/>
                        </w:tcMar>
                      </w:tcPr>
                      <w:p w14:paraId="343B68A0" w14:textId="77777777" w:rsidR="00931B8D" w:rsidRDefault="004A5789">
                        <w:pPr>
                          <w:spacing w:after="0" w:line="240" w:lineRule="auto"/>
                        </w:pPr>
                        <w:r>
                          <w:rPr>
                            <w:rFonts w:ascii="Arial" w:eastAsia="Arial" w:hAnsi="Arial"/>
                            <w:b/>
                            <w:color w:val="000000"/>
                            <w:sz w:val="16"/>
                          </w:rPr>
                          <w:t>EDUCATION:</w:t>
                        </w:r>
                      </w:p>
                    </w:tc>
                  </w:tr>
                </w:tbl>
                <w:p w14:paraId="662B9A92" w14:textId="77777777" w:rsidR="00931B8D" w:rsidRDefault="00931B8D">
                  <w:pPr>
                    <w:spacing w:after="0" w:line="240" w:lineRule="auto"/>
                  </w:pPr>
                </w:p>
              </w:tc>
              <w:tc>
                <w:tcPr>
                  <w:tcW w:w="1980" w:type="dxa"/>
                </w:tcPr>
                <w:p w14:paraId="72130ED5" w14:textId="77777777" w:rsidR="00931B8D" w:rsidRDefault="00931B8D">
                  <w:pPr>
                    <w:pStyle w:val="EmptyCellLayoutStyle"/>
                    <w:spacing w:after="0" w:line="240" w:lineRule="auto"/>
                  </w:pPr>
                </w:p>
              </w:tc>
              <w:tc>
                <w:tcPr>
                  <w:tcW w:w="359" w:type="dxa"/>
                </w:tcPr>
                <w:p w14:paraId="602CF464" w14:textId="77777777" w:rsidR="00931B8D" w:rsidRDefault="00931B8D">
                  <w:pPr>
                    <w:pStyle w:val="EmptyCellLayoutStyle"/>
                    <w:spacing w:after="0" w:line="240" w:lineRule="auto"/>
                  </w:pPr>
                </w:p>
              </w:tc>
              <w:tc>
                <w:tcPr>
                  <w:tcW w:w="7200" w:type="dxa"/>
                </w:tcPr>
                <w:p w14:paraId="37A899A3" w14:textId="77777777" w:rsidR="00931B8D" w:rsidRDefault="00931B8D">
                  <w:pPr>
                    <w:pStyle w:val="EmptyCellLayoutStyle"/>
                    <w:spacing w:after="0" w:line="240" w:lineRule="auto"/>
                  </w:pPr>
                </w:p>
              </w:tc>
              <w:tc>
                <w:tcPr>
                  <w:tcW w:w="180" w:type="dxa"/>
                </w:tcPr>
                <w:p w14:paraId="5A1ADEFA" w14:textId="77777777" w:rsidR="00931B8D" w:rsidRDefault="00931B8D">
                  <w:pPr>
                    <w:pStyle w:val="EmptyCellLayoutStyle"/>
                    <w:spacing w:after="0" w:line="240" w:lineRule="auto"/>
                  </w:pPr>
                </w:p>
              </w:tc>
              <w:tc>
                <w:tcPr>
                  <w:tcW w:w="180" w:type="dxa"/>
                  <w:tcBorders>
                    <w:right w:val="single" w:sz="15" w:space="0" w:color="000000"/>
                  </w:tcBorders>
                </w:tcPr>
                <w:p w14:paraId="53E8F1B7" w14:textId="77777777" w:rsidR="00931B8D" w:rsidRDefault="00931B8D">
                  <w:pPr>
                    <w:pStyle w:val="EmptyCellLayoutStyle"/>
                    <w:spacing w:after="0" w:line="240" w:lineRule="auto"/>
                  </w:pPr>
                </w:p>
              </w:tc>
            </w:tr>
            <w:tr w:rsidR="00931B8D" w14:paraId="73AB65D1" w14:textId="77777777">
              <w:trPr>
                <w:trHeight w:val="89"/>
              </w:trPr>
              <w:tc>
                <w:tcPr>
                  <w:tcW w:w="180" w:type="dxa"/>
                  <w:tcBorders>
                    <w:left w:val="single" w:sz="15" w:space="0" w:color="000000"/>
                  </w:tcBorders>
                </w:tcPr>
                <w:p w14:paraId="1CC8AFC9" w14:textId="77777777" w:rsidR="00931B8D" w:rsidRDefault="00931B8D">
                  <w:pPr>
                    <w:pStyle w:val="EmptyCellLayoutStyle"/>
                    <w:spacing w:after="0" w:line="240" w:lineRule="auto"/>
                  </w:pPr>
                </w:p>
              </w:tc>
              <w:tc>
                <w:tcPr>
                  <w:tcW w:w="1080" w:type="dxa"/>
                </w:tcPr>
                <w:p w14:paraId="5A0C6784" w14:textId="77777777" w:rsidR="00931B8D" w:rsidRDefault="00931B8D">
                  <w:pPr>
                    <w:pStyle w:val="EmptyCellLayoutStyle"/>
                    <w:spacing w:after="0" w:line="240" w:lineRule="auto"/>
                  </w:pPr>
                </w:p>
              </w:tc>
              <w:tc>
                <w:tcPr>
                  <w:tcW w:w="1980" w:type="dxa"/>
                </w:tcPr>
                <w:p w14:paraId="28EC2752" w14:textId="77777777" w:rsidR="00931B8D" w:rsidRDefault="00931B8D">
                  <w:pPr>
                    <w:pStyle w:val="EmptyCellLayoutStyle"/>
                    <w:spacing w:after="0" w:line="240" w:lineRule="auto"/>
                  </w:pPr>
                </w:p>
              </w:tc>
              <w:tc>
                <w:tcPr>
                  <w:tcW w:w="359" w:type="dxa"/>
                </w:tcPr>
                <w:p w14:paraId="06AD2BA4" w14:textId="77777777" w:rsidR="00931B8D" w:rsidRDefault="00931B8D">
                  <w:pPr>
                    <w:pStyle w:val="EmptyCellLayoutStyle"/>
                    <w:spacing w:after="0" w:line="240" w:lineRule="auto"/>
                  </w:pPr>
                </w:p>
              </w:tc>
              <w:tc>
                <w:tcPr>
                  <w:tcW w:w="7200" w:type="dxa"/>
                </w:tcPr>
                <w:p w14:paraId="3C6FE48E" w14:textId="77777777" w:rsidR="00931B8D" w:rsidRDefault="00931B8D">
                  <w:pPr>
                    <w:pStyle w:val="EmptyCellLayoutStyle"/>
                    <w:spacing w:after="0" w:line="240" w:lineRule="auto"/>
                  </w:pPr>
                </w:p>
              </w:tc>
              <w:tc>
                <w:tcPr>
                  <w:tcW w:w="180" w:type="dxa"/>
                </w:tcPr>
                <w:p w14:paraId="2B9FFB59" w14:textId="77777777" w:rsidR="00931B8D" w:rsidRDefault="00931B8D">
                  <w:pPr>
                    <w:pStyle w:val="EmptyCellLayoutStyle"/>
                    <w:spacing w:after="0" w:line="240" w:lineRule="auto"/>
                  </w:pPr>
                </w:p>
              </w:tc>
              <w:tc>
                <w:tcPr>
                  <w:tcW w:w="180" w:type="dxa"/>
                  <w:tcBorders>
                    <w:right w:val="single" w:sz="15" w:space="0" w:color="000000"/>
                  </w:tcBorders>
                </w:tcPr>
                <w:p w14:paraId="337A3E0E" w14:textId="77777777" w:rsidR="00931B8D" w:rsidRDefault="00931B8D">
                  <w:pPr>
                    <w:pStyle w:val="EmptyCellLayoutStyle"/>
                    <w:spacing w:after="0" w:line="240" w:lineRule="auto"/>
                  </w:pPr>
                </w:p>
              </w:tc>
            </w:tr>
            <w:tr w:rsidR="00D603A5" w14:paraId="55B01846" w14:textId="77777777" w:rsidTr="00D603A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931B8D" w14:paraId="416CFDE9" w14:textId="77777777">
                    <w:trPr>
                      <w:trHeight w:val="212"/>
                    </w:trPr>
                    <w:tc>
                      <w:tcPr>
                        <w:tcW w:w="11160" w:type="dxa"/>
                        <w:tcBorders>
                          <w:top w:val="nil"/>
                          <w:left w:val="nil"/>
                          <w:bottom w:val="nil"/>
                          <w:right w:val="nil"/>
                        </w:tcBorders>
                        <w:tcMar>
                          <w:top w:w="39" w:type="dxa"/>
                          <w:left w:w="39" w:type="dxa"/>
                          <w:bottom w:w="39" w:type="dxa"/>
                          <w:right w:w="39" w:type="dxa"/>
                        </w:tcMar>
                      </w:tcPr>
                      <w:p w14:paraId="116DEEC0" w14:textId="77777777" w:rsidR="00931B8D" w:rsidRDefault="004A5789">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0D55BC66" w14:textId="77777777" w:rsidR="00931B8D" w:rsidRDefault="00931B8D">
                  <w:pPr>
                    <w:spacing w:after="0" w:line="240" w:lineRule="auto"/>
                  </w:pPr>
                </w:p>
              </w:tc>
            </w:tr>
            <w:tr w:rsidR="00931B8D" w14:paraId="59EA29B0" w14:textId="77777777">
              <w:trPr>
                <w:trHeight w:val="69"/>
              </w:trPr>
              <w:tc>
                <w:tcPr>
                  <w:tcW w:w="180" w:type="dxa"/>
                  <w:tcBorders>
                    <w:left w:val="single" w:sz="15" w:space="0" w:color="000000"/>
                  </w:tcBorders>
                </w:tcPr>
                <w:p w14:paraId="5FA0212D" w14:textId="77777777" w:rsidR="00931B8D" w:rsidRDefault="00931B8D">
                  <w:pPr>
                    <w:pStyle w:val="EmptyCellLayoutStyle"/>
                    <w:spacing w:after="0" w:line="240" w:lineRule="auto"/>
                  </w:pPr>
                </w:p>
              </w:tc>
              <w:tc>
                <w:tcPr>
                  <w:tcW w:w="1080" w:type="dxa"/>
                </w:tcPr>
                <w:p w14:paraId="1D259CD5" w14:textId="77777777" w:rsidR="00931B8D" w:rsidRDefault="00931B8D">
                  <w:pPr>
                    <w:pStyle w:val="EmptyCellLayoutStyle"/>
                    <w:spacing w:after="0" w:line="240" w:lineRule="auto"/>
                  </w:pPr>
                </w:p>
              </w:tc>
              <w:tc>
                <w:tcPr>
                  <w:tcW w:w="1980" w:type="dxa"/>
                </w:tcPr>
                <w:p w14:paraId="46FE56EB" w14:textId="77777777" w:rsidR="00931B8D" w:rsidRDefault="00931B8D">
                  <w:pPr>
                    <w:pStyle w:val="EmptyCellLayoutStyle"/>
                    <w:spacing w:after="0" w:line="240" w:lineRule="auto"/>
                  </w:pPr>
                </w:p>
              </w:tc>
              <w:tc>
                <w:tcPr>
                  <w:tcW w:w="359" w:type="dxa"/>
                </w:tcPr>
                <w:p w14:paraId="26595069" w14:textId="77777777" w:rsidR="00931B8D" w:rsidRDefault="00931B8D">
                  <w:pPr>
                    <w:pStyle w:val="EmptyCellLayoutStyle"/>
                    <w:spacing w:after="0" w:line="240" w:lineRule="auto"/>
                  </w:pPr>
                </w:p>
              </w:tc>
              <w:tc>
                <w:tcPr>
                  <w:tcW w:w="7200" w:type="dxa"/>
                </w:tcPr>
                <w:p w14:paraId="4B6E9A38" w14:textId="77777777" w:rsidR="00931B8D" w:rsidRDefault="00931B8D">
                  <w:pPr>
                    <w:pStyle w:val="EmptyCellLayoutStyle"/>
                    <w:spacing w:after="0" w:line="240" w:lineRule="auto"/>
                  </w:pPr>
                </w:p>
              </w:tc>
              <w:tc>
                <w:tcPr>
                  <w:tcW w:w="180" w:type="dxa"/>
                </w:tcPr>
                <w:p w14:paraId="6D1F3A85" w14:textId="77777777" w:rsidR="00931B8D" w:rsidRDefault="00931B8D">
                  <w:pPr>
                    <w:pStyle w:val="EmptyCellLayoutStyle"/>
                    <w:spacing w:after="0" w:line="240" w:lineRule="auto"/>
                  </w:pPr>
                </w:p>
              </w:tc>
              <w:tc>
                <w:tcPr>
                  <w:tcW w:w="180" w:type="dxa"/>
                  <w:tcBorders>
                    <w:right w:val="single" w:sz="15" w:space="0" w:color="000000"/>
                  </w:tcBorders>
                </w:tcPr>
                <w:p w14:paraId="6214FAE6" w14:textId="77777777" w:rsidR="00931B8D" w:rsidRDefault="00931B8D">
                  <w:pPr>
                    <w:pStyle w:val="EmptyCellLayoutStyle"/>
                    <w:spacing w:after="0" w:line="240" w:lineRule="auto"/>
                  </w:pPr>
                </w:p>
              </w:tc>
            </w:tr>
            <w:tr w:rsidR="00D603A5" w14:paraId="3533481D" w14:textId="77777777" w:rsidTr="00D603A5">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931B8D" w14:paraId="5B41A6FD" w14:textId="77777777">
                    <w:trPr>
                      <w:trHeight w:val="192"/>
                    </w:trPr>
                    <w:tc>
                      <w:tcPr>
                        <w:tcW w:w="1260" w:type="dxa"/>
                        <w:tcBorders>
                          <w:top w:val="nil"/>
                          <w:left w:val="nil"/>
                          <w:bottom w:val="nil"/>
                          <w:right w:val="nil"/>
                        </w:tcBorders>
                        <w:tcMar>
                          <w:top w:w="39" w:type="dxa"/>
                          <w:left w:w="39" w:type="dxa"/>
                          <w:bottom w:w="39" w:type="dxa"/>
                          <w:right w:w="39" w:type="dxa"/>
                        </w:tcMar>
                      </w:tcPr>
                      <w:p w14:paraId="074E2081" w14:textId="77777777" w:rsidR="00931B8D" w:rsidRDefault="004A5789">
                        <w:pPr>
                          <w:spacing w:after="0" w:line="240" w:lineRule="auto"/>
                        </w:pPr>
                        <w:r>
                          <w:rPr>
                            <w:rFonts w:ascii="Arial" w:eastAsia="Arial" w:hAnsi="Arial"/>
                            <w:b/>
                            <w:color w:val="000000"/>
                            <w:sz w:val="16"/>
                          </w:rPr>
                          <w:t>EXPERIENCE:</w:t>
                        </w:r>
                      </w:p>
                    </w:tc>
                  </w:tr>
                </w:tbl>
                <w:p w14:paraId="00B0259C" w14:textId="77777777" w:rsidR="00931B8D" w:rsidRDefault="00931B8D">
                  <w:pPr>
                    <w:spacing w:after="0" w:line="240" w:lineRule="auto"/>
                  </w:pPr>
                </w:p>
              </w:tc>
              <w:tc>
                <w:tcPr>
                  <w:tcW w:w="1980" w:type="dxa"/>
                </w:tcPr>
                <w:p w14:paraId="0250D9A8" w14:textId="77777777" w:rsidR="00931B8D" w:rsidRDefault="00931B8D">
                  <w:pPr>
                    <w:pStyle w:val="EmptyCellLayoutStyle"/>
                    <w:spacing w:after="0" w:line="240" w:lineRule="auto"/>
                  </w:pPr>
                </w:p>
              </w:tc>
              <w:tc>
                <w:tcPr>
                  <w:tcW w:w="359" w:type="dxa"/>
                </w:tcPr>
                <w:p w14:paraId="72BAA594" w14:textId="77777777" w:rsidR="00931B8D" w:rsidRDefault="00931B8D">
                  <w:pPr>
                    <w:pStyle w:val="EmptyCellLayoutStyle"/>
                    <w:spacing w:after="0" w:line="240" w:lineRule="auto"/>
                  </w:pPr>
                </w:p>
              </w:tc>
              <w:tc>
                <w:tcPr>
                  <w:tcW w:w="7200" w:type="dxa"/>
                </w:tcPr>
                <w:p w14:paraId="7D6F2262" w14:textId="77777777" w:rsidR="00931B8D" w:rsidRDefault="00931B8D">
                  <w:pPr>
                    <w:pStyle w:val="EmptyCellLayoutStyle"/>
                    <w:spacing w:after="0" w:line="240" w:lineRule="auto"/>
                  </w:pPr>
                </w:p>
              </w:tc>
              <w:tc>
                <w:tcPr>
                  <w:tcW w:w="180" w:type="dxa"/>
                </w:tcPr>
                <w:p w14:paraId="2B870802" w14:textId="77777777" w:rsidR="00931B8D" w:rsidRDefault="00931B8D">
                  <w:pPr>
                    <w:pStyle w:val="EmptyCellLayoutStyle"/>
                    <w:spacing w:after="0" w:line="240" w:lineRule="auto"/>
                  </w:pPr>
                </w:p>
              </w:tc>
              <w:tc>
                <w:tcPr>
                  <w:tcW w:w="180" w:type="dxa"/>
                  <w:tcBorders>
                    <w:right w:val="single" w:sz="15" w:space="0" w:color="000000"/>
                  </w:tcBorders>
                </w:tcPr>
                <w:p w14:paraId="764AF8AF" w14:textId="77777777" w:rsidR="00931B8D" w:rsidRDefault="00931B8D">
                  <w:pPr>
                    <w:pStyle w:val="EmptyCellLayoutStyle"/>
                    <w:spacing w:after="0" w:line="240" w:lineRule="auto"/>
                  </w:pPr>
                </w:p>
              </w:tc>
            </w:tr>
            <w:tr w:rsidR="00931B8D" w14:paraId="06D56840" w14:textId="77777777">
              <w:trPr>
                <w:trHeight w:val="90"/>
              </w:trPr>
              <w:tc>
                <w:tcPr>
                  <w:tcW w:w="180" w:type="dxa"/>
                  <w:tcBorders>
                    <w:left w:val="single" w:sz="15" w:space="0" w:color="000000"/>
                  </w:tcBorders>
                </w:tcPr>
                <w:p w14:paraId="0B6241CD" w14:textId="77777777" w:rsidR="00931B8D" w:rsidRDefault="00931B8D">
                  <w:pPr>
                    <w:pStyle w:val="EmptyCellLayoutStyle"/>
                    <w:spacing w:after="0" w:line="240" w:lineRule="auto"/>
                  </w:pPr>
                </w:p>
              </w:tc>
              <w:tc>
                <w:tcPr>
                  <w:tcW w:w="1080" w:type="dxa"/>
                </w:tcPr>
                <w:p w14:paraId="538310F7" w14:textId="77777777" w:rsidR="00931B8D" w:rsidRDefault="00931B8D">
                  <w:pPr>
                    <w:pStyle w:val="EmptyCellLayoutStyle"/>
                    <w:spacing w:after="0" w:line="240" w:lineRule="auto"/>
                  </w:pPr>
                </w:p>
              </w:tc>
              <w:tc>
                <w:tcPr>
                  <w:tcW w:w="1980" w:type="dxa"/>
                </w:tcPr>
                <w:p w14:paraId="662EB61C" w14:textId="77777777" w:rsidR="00931B8D" w:rsidRDefault="00931B8D">
                  <w:pPr>
                    <w:pStyle w:val="EmptyCellLayoutStyle"/>
                    <w:spacing w:after="0" w:line="240" w:lineRule="auto"/>
                  </w:pPr>
                </w:p>
              </w:tc>
              <w:tc>
                <w:tcPr>
                  <w:tcW w:w="359" w:type="dxa"/>
                </w:tcPr>
                <w:p w14:paraId="290D3CF8" w14:textId="77777777" w:rsidR="00931B8D" w:rsidRDefault="00931B8D">
                  <w:pPr>
                    <w:pStyle w:val="EmptyCellLayoutStyle"/>
                    <w:spacing w:after="0" w:line="240" w:lineRule="auto"/>
                  </w:pPr>
                </w:p>
              </w:tc>
              <w:tc>
                <w:tcPr>
                  <w:tcW w:w="7200" w:type="dxa"/>
                </w:tcPr>
                <w:p w14:paraId="7BE8C60A" w14:textId="77777777" w:rsidR="00931B8D" w:rsidRDefault="00931B8D">
                  <w:pPr>
                    <w:pStyle w:val="EmptyCellLayoutStyle"/>
                    <w:spacing w:after="0" w:line="240" w:lineRule="auto"/>
                  </w:pPr>
                </w:p>
              </w:tc>
              <w:tc>
                <w:tcPr>
                  <w:tcW w:w="180" w:type="dxa"/>
                </w:tcPr>
                <w:p w14:paraId="2C026692" w14:textId="77777777" w:rsidR="00931B8D" w:rsidRDefault="00931B8D">
                  <w:pPr>
                    <w:pStyle w:val="EmptyCellLayoutStyle"/>
                    <w:spacing w:after="0" w:line="240" w:lineRule="auto"/>
                  </w:pPr>
                </w:p>
              </w:tc>
              <w:tc>
                <w:tcPr>
                  <w:tcW w:w="180" w:type="dxa"/>
                  <w:tcBorders>
                    <w:right w:val="single" w:sz="15" w:space="0" w:color="000000"/>
                  </w:tcBorders>
                </w:tcPr>
                <w:p w14:paraId="7325A91B" w14:textId="77777777" w:rsidR="00931B8D" w:rsidRDefault="00931B8D">
                  <w:pPr>
                    <w:pStyle w:val="EmptyCellLayoutStyle"/>
                    <w:spacing w:after="0" w:line="240" w:lineRule="auto"/>
                  </w:pPr>
                </w:p>
              </w:tc>
            </w:tr>
            <w:tr w:rsidR="00D603A5" w14:paraId="6A6F509C" w14:textId="77777777" w:rsidTr="00D603A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931B8D" w14:paraId="41EDD9C3" w14:textId="77777777">
                    <w:trPr>
                      <w:trHeight w:val="212"/>
                    </w:trPr>
                    <w:tc>
                      <w:tcPr>
                        <w:tcW w:w="11160" w:type="dxa"/>
                        <w:tcBorders>
                          <w:top w:val="nil"/>
                          <w:left w:val="nil"/>
                          <w:bottom w:val="nil"/>
                          <w:right w:val="nil"/>
                        </w:tcBorders>
                        <w:tcMar>
                          <w:top w:w="39" w:type="dxa"/>
                          <w:left w:w="39" w:type="dxa"/>
                          <w:bottom w:w="39" w:type="dxa"/>
                          <w:right w:w="39" w:type="dxa"/>
                        </w:tcMar>
                      </w:tcPr>
                      <w:p w14:paraId="440D010B" w14:textId="77777777" w:rsidR="00931B8D" w:rsidRDefault="004A5789">
                        <w:pPr>
                          <w:spacing w:after="0" w:line="240" w:lineRule="auto"/>
                        </w:pPr>
                        <w:r>
                          <w:rPr>
                            <w:rFonts w:ascii="Arial" w:eastAsia="Arial" w:hAnsi="Arial"/>
                            <w:color w:val="000000"/>
                          </w:rPr>
                          <w:br/>
                        </w:r>
                        <w:r>
                          <w:rPr>
                            <w:rFonts w:ascii="Arial" w:eastAsia="Arial" w:hAnsi="Arial"/>
                            <w:b/>
                            <w:color w:val="000000"/>
                          </w:rPr>
                          <w:t>Park And Recreation Ranger 9</w:t>
                        </w:r>
                        <w:r>
                          <w:rPr>
                            <w:rFonts w:ascii="Arial" w:eastAsia="Arial" w:hAnsi="Arial"/>
                            <w:color w:val="000000"/>
                          </w:rPr>
                          <w:br/>
                          <w:t>Three years of park and recreation experience, including one year equivalent to a Park and Recreation Ranger E8.</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Park And Recreation Ranger 7 - 9</w:t>
                        </w:r>
                        <w:r>
                          <w:rPr>
                            <w:rFonts w:ascii="Arial" w:eastAsia="Arial" w:hAnsi="Arial"/>
                            <w:color w:val="000000"/>
                          </w:rPr>
                          <w:br/>
                          <w:t>Completion of at least 8 semester (12 term) college credits in natural resources, park management or outdoor recreation may be substituted for one year of experience as a Park and Recreation Ranger-E.</w:t>
                        </w:r>
                        <w:r>
                          <w:rPr>
                            <w:rFonts w:ascii="Arial" w:eastAsia="Arial" w:hAnsi="Arial"/>
                            <w:color w:val="000000"/>
                          </w:rPr>
                          <w:br/>
                        </w:r>
                        <w:r>
                          <w:rPr>
                            <w:rFonts w:ascii="Arial" w:eastAsia="Arial" w:hAnsi="Arial"/>
                            <w:color w:val="000000"/>
                          </w:rPr>
                          <w:br/>
                          <w:t>Completion of at least 15 semester (22 term) college credits in natural resources, park management or outdoor recreation may be substituted for two years of experience as a Park and Recreation Ranger-E.</w:t>
                        </w:r>
                      </w:p>
                    </w:tc>
                  </w:tr>
                </w:tbl>
                <w:p w14:paraId="5CC7F4B7" w14:textId="77777777" w:rsidR="00931B8D" w:rsidRDefault="00931B8D">
                  <w:pPr>
                    <w:spacing w:after="0" w:line="240" w:lineRule="auto"/>
                  </w:pPr>
                </w:p>
              </w:tc>
            </w:tr>
            <w:tr w:rsidR="00931B8D" w14:paraId="03DA272B" w14:textId="77777777">
              <w:trPr>
                <w:trHeight w:val="69"/>
              </w:trPr>
              <w:tc>
                <w:tcPr>
                  <w:tcW w:w="180" w:type="dxa"/>
                  <w:tcBorders>
                    <w:left w:val="single" w:sz="15" w:space="0" w:color="000000"/>
                  </w:tcBorders>
                </w:tcPr>
                <w:p w14:paraId="4B7467BC" w14:textId="77777777" w:rsidR="00931B8D" w:rsidRDefault="00931B8D">
                  <w:pPr>
                    <w:pStyle w:val="EmptyCellLayoutStyle"/>
                    <w:spacing w:after="0" w:line="240" w:lineRule="auto"/>
                  </w:pPr>
                </w:p>
              </w:tc>
              <w:tc>
                <w:tcPr>
                  <w:tcW w:w="1080" w:type="dxa"/>
                </w:tcPr>
                <w:p w14:paraId="4BBC62D3" w14:textId="77777777" w:rsidR="00931B8D" w:rsidRDefault="00931B8D">
                  <w:pPr>
                    <w:pStyle w:val="EmptyCellLayoutStyle"/>
                    <w:spacing w:after="0" w:line="240" w:lineRule="auto"/>
                  </w:pPr>
                </w:p>
              </w:tc>
              <w:tc>
                <w:tcPr>
                  <w:tcW w:w="1980" w:type="dxa"/>
                </w:tcPr>
                <w:p w14:paraId="15281617" w14:textId="77777777" w:rsidR="00931B8D" w:rsidRDefault="00931B8D">
                  <w:pPr>
                    <w:pStyle w:val="EmptyCellLayoutStyle"/>
                    <w:spacing w:after="0" w:line="240" w:lineRule="auto"/>
                  </w:pPr>
                </w:p>
              </w:tc>
              <w:tc>
                <w:tcPr>
                  <w:tcW w:w="359" w:type="dxa"/>
                </w:tcPr>
                <w:p w14:paraId="3DE4373D" w14:textId="77777777" w:rsidR="00931B8D" w:rsidRDefault="00931B8D">
                  <w:pPr>
                    <w:pStyle w:val="EmptyCellLayoutStyle"/>
                    <w:spacing w:after="0" w:line="240" w:lineRule="auto"/>
                  </w:pPr>
                </w:p>
              </w:tc>
              <w:tc>
                <w:tcPr>
                  <w:tcW w:w="7200" w:type="dxa"/>
                </w:tcPr>
                <w:p w14:paraId="7727F28D" w14:textId="77777777" w:rsidR="00931B8D" w:rsidRDefault="00931B8D">
                  <w:pPr>
                    <w:pStyle w:val="EmptyCellLayoutStyle"/>
                    <w:spacing w:after="0" w:line="240" w:lineRule="auto"/>
                  </w:pPr>
                </w:p>
              </w:tc>
              <w:tc>
                <w:tcPr>
                  <w:tcW w:w="180" w:type="dxa"/>
                </w:tcPr>
                <w:p w14:paraId="529111CB" w14:textId="77777777" w:rsidR="00931B8D" w:rsidRDefault="00931B8D">
                  <w:pPr>
                    <w:pStyle w:val="EmptyCellLayoutStyle"/>
                    <w:spacing w:after="0" w:line="240" w:lineRule="auto"/>
                  </w:pPr>
                </w:p>
              </w:tc>
              <w:tc>
                <w:tcPr>
                  <w:tcW w:w="180" w:type="dxa"/>
                  <w:tcBorders>
                    <w:right w:val="single" w:sz="15" w:space="0" w:color="000000"/>
                  </w:tcBorders>
                </w:tcPr>
                <w:p w14:paraId="22647B47" w14:textId="77777777" w:rsidR="00931B8D" w:rsidRDefault="00931B8D">
                  <w:pPr>
                    <w:pStyle w:val="EmptyCellLayoutStyle"/>
                    <w:spacing w:after="0" w:line="240" w:lineRule="auto"/>
                  </w:pPr>
                </w:p>
              </w:tc>
            </w:tr>
            <w:tr w:rsidR="00D603A5" w14:paraId="16B07816" w14:textId="77777777" w:rsidTr="00D603A5">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931B8D" w14:paraId="73DF000C" w14:textId="77777777">
                    <w:trPr>
                      <w:trHeight w:val="192"/>
                    </w:trPr>
                    <w:tc>
                      <w:tcPr>
                        <w:tcW w:w="3240" w:type="dxa"/>
                        <w:tcBorders>
                          <w:top w:val="nil"/>
                          <w:left w:val="nil"/>
                          <w:bottom w:val="nil"/>
                          <w:right w:val="nil"/>
                        </w:tcBorders>
                        <w:tcMar>
                          <w:top w:w="39" w:type="dxa"/>
                          <w:left w:w="39" w:type="dxa"/>
                          <w:bottom w:w="39" w:type="dxa"/>
                          <w:right w:w="39" w:type="dxa"/>
                        </w:tcMar>
                      </w:tcPr>
                      <w:p w14:paraId="631D3DF6" w14:textId="77777777" w:rsidR="00931B8D" w:rsidRDefault="004A5789">
                        <w:pPr>
                          <w:spacing w:after="0" w:line="240" w:lineRule="auto"/>
                        </w:pPr>
                        <w:r>
                          <w:rPr>
                            <w:rFonts w:ascii="Arial" w:eastAsia="Arial" w:hAnsi="Arial"/>
                            <w:b/>
                            <w:color w:val="000000"/>
                            <w:sz w:val="16"/>
                          </w:rPr>
                          <w:t>KNOWLEDGE, SKILLS, AND ABILITIES:</w:t>
                        </w:r>
                      </w:p>
                    </w:tc>
                  </w:tr>
                </w:tbl>
                <w:p w14:paraId="4D11CBF6" w14:textId="77777777" w:rsidR="00931B8D" w:rsidRDefault="00931B8D">
                  <w:pPr>
                    <w:spacing w:after="0" w:line="240" w:lineRule="auto"/>
                  </w:pPr>
                </w:p>
              </w:tc>
              <w:tc>
                <w:tcPr>
                  <w:tcW w:w="359" w:type="dxa"/>
                </w:tcPr>
                <w:p w14:paraId="6DEAA2AE" w14:textId="77777777" w:rsidR="00931B8D" w:rsidRDefault="00931B8D">
                  <w:pPr>
                    <w:pStyle w:val="EmptyCellLayoutStyle"/>
                    <w:spacing w:after="0" w:line="240" w:lineRule="auto"/>
                  </w:pPr>
                </w:p>
              </w:tc>
              <w:tc>
                <w:tcPr>
                  <w:tcW w:w="7200" w:type="dxa"/>
                </w:tcPr>
                <w:p w14:paraId="5D6FD596" w14:textId="77777777" w:rsidR="00931B8D" w:rsidRDefault="00931B8D">
                  <w:pPr>
                    <w:pStyle w:val="EmptyCellLayoutStyle"/>
                    <w:spacing w:after="0" w:line="240" w:lineRule="auto"/>
                  </w:pPr>
                </w:p>
              </w:tc>
              <w:tc>
                <w:tcPr>
                  <w:tcW w:w="180" w:type="dxa"/>
                </w:tcPr>
                <w:p w14:paraId="2661B662" w14:textId="77777777" w:rsidR="00931B8D" w:rsidRDefault="00931B8D">
                  <w:pPr>
                    <w:pStyle w:val="EmptyCellLayoutStyle"/>
                    <w:spacing w:after="0" w:line="240" w:lineRule="auto"/>
                  </w:pPr>
                </w:p>
              </w:tc>
              <w:tc>
                <w:tcPr>
                  <w:tcW w:w="180" w:type="dxa"/>
                  <w:tcBorders>
                    <w:right w:val="single" w:sz="15" w:space="0" w:color="000000"/>
                  </w:tcBorders>
                </w:tcPr>
                <w:p w14:paraId="0D9E8DBE" w14:textId="77777777" w:rsidR="00931B8D" w:rsidRDefault="00931B8D">
                  <w:pPr>
                    <w:pStyle w:val="EmptyCellLayoutStyle"/>
                    <w:spacing w:after="0" w:line="240" w:lineRule="auto"/>
                  </w:pPr>
                </w:p>
              </w:tc>
            </w:tr>
            <w:tr w:rsidR="00931B8D" w14:paraId="5DAFF1E1" w14:textId="77777777">
              <w:trPr>
                <w:trHeight w:val="90"/>
              </w:trPr>
              <w:tc>
                <w:tcPr>
                  <w:tcW w:w="180" w:type="dxa"/>
                  <w:tcBorders>
                    <w:left w:val="single" w:sz="15" w:space="0" w:color="000000"/>
                  </w:tcBorders>
                </w:tcPr>
                <w:p w14:paraId="0AFB911A" w14:textId="77777777" w:rsidR="00931B8D" w:rsidRDefault="00931B8D">
                  <w:pPr>
                    <w:pStyle w:val="EmptyCellLayoutStyle"/>
                    <w:spacing w:after="0" w:line="240" w:lineRule="auto"/>
                  </w:pPr>
                </w:p>
              </w:tc>
              <w:tc>
                <w:tcPr>
                  <w:tcW w:w="1080" w:type="dxa"/>
                </w:tcPr>
                <w:p w14:paraId="6FFA5341" w14:textId="77777777" w:rsidR="00931B8D" w:rsidRDefault="00931B8D">
                  <w:pPr>
                    <w:pStyle w:val="EmptyCellLayoutStyle"/>
                    <w:spacing w:after="0" w:line="240" w:lineRule="auto"/>
                  </w:pPr>
                </w:p>
              </w:tc>
              <w:tc>
                <w:tcPr>
                  <w:tcW w:w="1980" w:type="dxa"/>
                </w:tcPr>
                <w:p w14:paraId="7158E962" w14:textId="77777777" w:rsidR="00931B8D" w:rsidRDefault="00931B8D">
                  <w:pPr>
                    <w:pStyle w:val="EmptyCellLayoutStyle"/>
                    <w:spacing w:after="0" w:line="240" w:lineRule="auto"/>
                  </w:pPr>
                </w:p>
              </w:tc>
              <w:tc>
                <w:tcPr>
                  <w:tcW w:w="359" w:type="dxa"/>
                </w:tcPr>
                <w:p w14:paraId="7AFE4FB5" w14:textId="77777777" w:rsidR="00931B8D" w:rsidRDefault="00931B8D">
                  <w:pPr>
                    <w:pStyle w:val="EmptyCellLayoutStyle"/>
                    <w:spacing w:after="0" w:line="240" w:lineRule="auto"/>
                  </w:pPr>
                </w:p>
              </w:tc>
              <w:tc>
                <w:tcPr>
                  <w:tcW w:w="7200" w:type="dxa"/>
                </w:tcPr>
                <w:p w14:paraId="0944BD61" w14:textId="77777777" w:rsidR="00931B8D" w:rsidRDefault="00931B8D">
                  <w:pPr>
                    <w:pStyle w:val="EmptyCellLayoutStyle"/>
                    <w:spacing w:after="0" w:line="240" w:lineRule="auto"/>
                  </w:pPr>
                </w:p>
              </w:tc>
              <w:tc>
                <w:tcPr>
                  <w:tcW w:w="180" w:type="dxa"/>
                </w:tcPr>
                <w:p w14:paraId="2D21F7FF" w14:textId="77777777" w:rsidR="00931B8D" w:rsidRDefault="00931B8D">
                  <w:pPr>
                    <w:pStyle w:val="EmptyCellLayoutStyle"/>
                    <w:spacing w:after="0" w:line="240" w:lineRule="auto"/>
                  </w:pPr>
                </w:p>
              </w:tc>
              <w:tc>
                <w:tcPr>
                  <w:tcW w:w="180" w:type="dxa"/>
                  <w:tcBorders>
                    <w:right w:val="single" w:sz="15" w:space="0" w:color="000000"/>
                  </w:tcBorders>
                </w:tcPr>
                <w:p w14:paraId="0B33CF9A" w14:textId="77777777" w:rsidR="00931B8D" w:rsidRDefault="00931B8D">
                  <w:pPr>
                    <w:pStyle w:val="EmptyCellLayoutStyle"/>
                    <w:spacing w:after="0" w:line="240" w:lineRule="auto"/>
                  </w:pPr>
                </w:p>
              </w:tc>
            </w:tr>
            <w:tr w:rsidR="00D603A5" w14:paraId="548CFCAE" w14:textId="77777777" w:rsidTr="00D603A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931B8D" w14:paraId="2549C899" w14:textId="77777777">
                    <w:trPr>
                      <w:trHeight w:val="212"/>
                    </w:trPr>
                    <w:tc>
                      <w:tcPr>
                        <w:tcW w:w="11160" w:type="dxa"/>
                        <w:tcBorders>
                          <w:top w:val="nil"/>
                          <w:left w:val="nil"/>
                          <w:bottom w:val="nil"/>
                          <w:right w:val="nil"/>
                        </w:tcBorders>
                        <w:tcMar>
                          <w:top w:w="39" w:type="dxa"/>
                          <w:left w:w="39" w:type="dxa"/>
                          <w:bottom w:w="39" w:type="dxa"/>
                          <w:right w:w="39" w:type="dxa"/>
                        </w:tcMar>
                      </w:tcPr>
                      <w:p w14:paraId="41DF21A6" w14:textId="77777777" w:rsidR="00931B8D" w:rsidRDefault="004A5789">
                        <w:pPr>
                          <w:spacing w:after="0" w:line="240" w:lineRule="auto"/>
                        </w:pPr>
                        <w:r>
                          <w:rPr>
                            <w:rFonts w:ascii="Arial" w:eastAsia="Arial" w:hAnsi="Arial"/>
                            <w:color w:val="000000"/>
                          </w:rPr>
                          <w:t>• Knowledge of lead worker techniques and ability to lead by example.</w:t>
                        </w:r>
                        <w:r>
                          <w:rPr>
                            <w:rFonts w:ascii="Arial" w:eastAsia="Arial" w:hAnsi="Arial"/>
                            <w:color w:val="000000"/>
                          </w:rPr>
                          <w:br/>
                          <w:t>• Ability to effectively communicate with people both verbally and in writing including ability to resolve disputes and maintains composure in stressful and emergency situations.</w:t>
                        </w:r>
                        <w:r>
                          <w:rPr>
                            <w:rFonts w:ascii="Arial" w:eastAsia="Arial" w:hAnsi="Arial"/>
                            <w:color w:val="000000"/>
                          </w:rPr>
                          <w:br/>
                          <w:t>• Ability to persuade voluntary visitor compliance with rules in a friendly and diplomatic fashion.</w:t>
                        </w:r>
                        <w:r>
                          <w:rPr>
                            <w:rFonts w:ascii="Arial" w:eastAsia="Arial" w:hAnsi="Arial"/>
                            <w:color w:val="000000"/>
                          </w:rPr>
                          <w:br/>
                          <w:t>• Ability to accurately collect and deposit large sums of revenue on a daily basis.</w:t>
                        </w:r>
                        <w:r>
                          <w:rPr>
                            <w:rFonts w:ascii="Arial" w:eastAsia="Arial" w:hAnsi="Arial"/>
                            <w:color w:val="000000"/>
                          </w:rPr>
                          <w:br/>
                          <w:t>• Ability to walk and work in/on rough terrain and outdoors during all types of weather.</w:t>
                        </w:r>
                        <w:r>
                          <w:rPr>
                            <w:rFonts w:ascii="Arial" w:eastAsia="Arial" w:hAnsi="Arial"/>
                            <w:color w:val="000000"/>
                          </w:rPr>
                          <w:br/>
                          <w:t>• Developed skill set through experience and training in the areas of construction, maintenance, mechanics.</w:t>
                        </w:r>
                        <w:r>
                          <w:rPr>
                            <w:rFonts w:ascii="Arial" w:eastAsia="Arial" w:hAnsi="Arial"/>
                            <w:color w:val="000000"/>
                          </w:rPr>
                          <w:br/>
                          <w:t>• Knowledge of computer applications and operations.</w:t>
                        </w:r>
                        <w:r>
                          <w:rPr>
                            <w:rFonts w:ascii="Arial" w:eastAsia="Arial" w:hAnsi="Arial"/>
                            <w:color w:val="000000"/>
                          </w:rPr>
                          <w:br/>
                          <w:t>• Knowledge of power and hand tools, skilled trades (carpentry, plumbing, electrical)</w:t>
                        </w:r>
                        <w:r>
                          <w:rPr>
                            <w:rFonts w:ascii="Arial" w:eastAsia="Arial" w:hAnsi="Arial"/>
                            <w:color w:val="000000"/>
                          </w:rPr>
                          <w:br/>
                          <w:t>• Ability to maintain records and prepare reports.</w:t>
                        </w:r>
                        <w:r>
                          <w:rPr>
                            <w:rFonts w:ascii="Arial" w:eastAsia="Arial" w:hAnsi="Arial"/>
                            <w:color w:val="000000"/>
                          </w:rPr>
                          <w:br/>
                          <w:t>• Ability to assist in the management of state park, recreation, or water access area.</w:t>
                        </w:r>
                        <w:r>
                          <w:rPr>
                            <w:rFonts w:ascii="Arial" w:eastAsia="Arial" w:hAnsi="Arial"/>
                            <w:color w:val="000000"/>
                          </w:rPr>
                          <w:br/>
                          <w:t>• In the absence of the supervisor, may perform supervisory responsibilities.</w:t>
                        </w:r>
                        <w:r>
                          <w:rPr>
                            <w:rFonts w:ascii="Arial" w:eastAsia="Arial" w:hAnsi="Arial"/>
                            <w:color w:val="000000"/>
                          </w:rPr>
                          <w:br/>
                          <w:t>• Plan, direct, assign, train, oversee and perform daily operations and maintenance of Parks and Recreation administered facilities, infrastructure and equipment in a safe condition while adhering to department and division policies and procedures and MIOSHA standards.</w:t>
                        </w:r>
                        <w:r>
                          <w:rPr>
                            <w:rFonts w:ascii="Arial" w:eastAsia="Arial" w:hAnsi="Arial"/>
                            <w:color w:val="000000"/>
                          </w:rPr>
                          <w:br/>
                          <w:t>• To work independently and as a member of a team made up of individuals with varying talents, interests, abilities and personalities.  </w:t>
                        </w:r>
                        <w:r>
                          <w:rPr>
                            <w:rFonts w:ascii="Arial" w:eastAsia="Arial" w:hAnsi="Arial"/>
                            <w:color w:val="000000"/>
                          </w:rPr>
                          <w:br/>
                        </w:r>
                      </w:p>
                      <w:p w14:paraId="281AC023" w14:textId="77777777" w:rsidR="00931B8D" w:rsidRDefault="004A5789">
                        <w:pPr>
                          <w:spacing w:after="0" w:line="240" w:lineRule="auto"/>
                        </w:pPr>
                        <w:r>
                          <w:rPr>
                            <w:rFonts w:ascii="Arial" w:eastAsia="Arial" w:hAnsi="Arial"/>
                            <w:color w:val="000000"/>
                          </w:rPr>
                          <w:br/>
                        </w:r>
                      </w:p>
                    </w:tc>
                  </w:tr>
                </w:tbl>
                <w:p w14:paraId="1AA14CCF" w14:textId="77777777" w:rsidR="00931B8D" w:rsidRDefault="00931B8D">
                  <w:pPr>
                    <w:spacing w:after="0" w:line="240" w:lineRule="auto"/>
                  </w:pPr>
                </w:p>
              </w:tc>
            </w:tr>
            <w:tr w:rsidR="00931B8D" w14:paraId="7BE7E937" w14:textId="77777777">
              <w:trPr>
                <w:trHeight w:val="69"/>
              </w:trPr>
              <w:tc>
                <w:tcPr>
                  <w:tcW w:w="180" w:type="dxa"/>
                  <w:tcBorders>
                    <w:left w:val="single" w:sz="15" w:space="0" w:color="000000"/>
                  </w:tcBorders>
                </w:tcPr>
                <w:p w14:paraId="3FC690F4" w14:textId="77777777" w:rsidR="00931B8D" w:rsidRDefault="00931B8D">
                  <w:pPr>
                    <w:pStyle w:val="EmptyCellLayoutStyle"/>
                    <w:spacing w:after="0" w:line="240" w:lineRule="auto"/>
                  </w:pPr>
                </w:p>
              </w:tc>
              <w:tc>
                <w:tcPr>
                  <w:tcW w:w="1080" w:type="dxa"/>
                </w:tcPr>
                <w:p w14:paraId="3FB3B024" w14:textId="77777777" w:rsidR="00931B8D" w:rsidRDefault="00931B8D">
                  <w:pPr>
                    <w:pStyle w:val="EmptyCellLayoutStyle"/>
                    <w:spacing w:after="0" w:line="240" w:lineRule="auto"/>
                  </w:pPr>
                </w:p>
              </w:tc>
              <w:tc>
                <w:tcPr>
                  <w:tcW w:w="1980" w:type="dxa"/>
                </w:tcPr>
                <w:p w14:paraId="6B792433" w14:textId="77777777" w:rsidR="00931B8D" w:rsidRDefault="00931B8D">
                  <w:pPr>
                    <w:pStyle w:val="EmptyCellLayoutStyle"/>
                    <w:spacing w:after="0" w:line="240" w:lineRule="auto"/>
                  </w:pPr>
                </w:p>
              </w:tc>
              <w:tc>
                <w:tcPr>
                  <w:tcW w:w="359" w:type="dxa"/>
                </w:tcPr>
                <w:p w14:paraId="216EB18A" w14:textId="77777777" w:rsidR="00931B8D" w:rsidRDefault="00931B8D">
                  <w:pPr>
                    <w:pStyle w:val="EmptyCellLayoutStyle"/>
                    <w:spacing w:after="0" w:line="240" w:lineRule="auto"/>
                  </w:pPr>
                </w:p>
              </w:tc>
              <w:tc>
                <w:tcPr>
                  <w:tcW w:w="7200" w:type="dxa"/>
                </w:tcPr>
                <w:p w14:paraId="2E9DBC19" w14:textId="77777777" w:rsidR="00931B8D" w:rsidRDefault="00931B8D">
                  <w:pPr>
                    <w:pStyle w:val="EmptyCellLayoutStyle"/>
                    <w:spacing w:after="0" w:line="240" w:lineRule="auto"/>
                  </w:pPr>
                </w:p>
              </w:tc>
              <w:tc>
                <w:tcPr>
                  <w:tcW w:w="180" w:type="dxa"/>
                </w:tcPr>
                <w:p w14:paraId="7445D110" w14:textId="77777777" w:rsidR="00931B8D" w:rsidRDefault="00931B8D">
                  <w:pPr>
                    <w:pStyle w:val="EmptyCellLayoutStyle"/>
                    <w:spacing w:after="0" w:line="240" w:lineRule="auto"/>
                  </w:pPr>
                </w:p>
              </w:tc>
              <w:tc>
                <w:tcPr>
                  <w:tcW w:w="180" w:type="dxa"/>
                  <w:tcBorders>
                    <w:right w:val="single" w:sz="15" w:space="0" w:color="000000"/>
                  </w:tcBorders>
                </w:tcPr>
                <w:p w14:paraId="357245AE" w14:textId="77777777" w:rsidR="00931B8D" w:rsidRDefault="00931B8D">
                  <w:pPr>
                    <w:pStyle w:val="EmptyCellLayoutStyle"/>
                    <w:spacing w:after="0" w:line="240" w:lineRule="auto"/>
                  </w:pPr>
                </w:p>
              </w:tc>
            </w:tr>
            <w:tr w:rsidR="00D603A5" w14:paraId="3B16C80C" w14:textId="77777777" w:rsidTr="00D603A5">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931B8D" w14:paraId="71C6A079" w14:textId="77777777">
                    <w:trPr>
                      <w:trHeight w:val="192"/>
                    </w:trPr>
                    <w:tc>
                      <w:tcPr>
                        <w:tcW w:w="3600" w:type="dxa"/>
                        <w:tcBorders>
                          <w:top w:val="nil"/>
                          <w:left w:val="nil"/>
                          <w:bottom w:val="nil"/>
                          <w:right w:val="nil"/>
                        </w:tcBorders>
                        <w:tcMar>
                          <w:top w:w="39" w:type="dxa"/>
                          <w:left w:w="39" w:type="dxa"/>
                          <w:bottom w:w="39" w:type="dxa"/>
                          <w:right w:w="39" w:type="dxa"/>
                        </w:tcMar>
                      </w:tcPr>
                      <w:p w14:paraId="0AEAEE5A" w14:textId="77777777" w:rsidR="00931B8D" w:rsidRDefault="004A5789">
                        <w:pPr>
                          <w:spacing w:after="0" w:line="240" w:lineRule="auto"/>
                        </w:pPr>
                        <w:r>
                          <w:rPr>
                            <w:rFonts w:ascii="Arial" w:eastAsia="Arial" w:hAnsi="Arial"/>
                            <w:b/>
                            <w:color w:val="000000"/>
                            <w:sz w:val="16"/>
                          </w:rPr>
                          <w:t>CERTIFICATES, LICENSES, REGISTRATIONS:</w:t>
                        </w:r>
                      </w:p>
                    </w:tc>
                  </w:tr>
                </w:tbl>
                <w:p w14:paraId="6C07417C" w14:textId="77777777" w:rsidR="00931B8D" w:rsidRDefault="00931B8D">
                  <w:pPr>
                    <w:spacing w:after="0" w:line="240" w:lineRule="auto"/>
                  </w:pPr>
                </w:p>
              </w:tc>
              <w:tc>
                <w:tcPr>
                  <w:tcW w:w="7200" w:type="dxa"/>
                </w:tcPr>
                <w:p w14:paraId="28BA2905" w14:textId="77777777" w:rsidR="00931B8D" w:rsidRDefault="00931B8D">
                  <w:pPr>
                    <w:pStyle w:val="EmptyCellLayoutStyle"/>
                    <w:spacing w:after="0" w:line="240" w:lineRule="auto"/>
                  </w:pPr>
                </w:p>
              </w:tc>
              <w:tc>
                <w:tcPr>
                  <w:tcW w:w="180" w:type="dxa"/>
                </w:tcPr>
                <w:p w14:paraId="08C45FA4" w14:textId="77777777" w:rsidR="00931B8D" w:rsidRDefault="00931B8D">
                  <w:pPr>
                    <w:pStyle w:val="EmptyCellLayoutStyle"/>
                    <w:spacing w:after="0" w:line="240" w:lineRule="auto"/>
                  </w:pPr>
                </w:p>
              </w:tc>
              <w:tc>
                <w:tcPr>
                  <w:tcW w:w="180" w:type="dxa"/>
                  <w:tcBorders>
                    <w:right w:val="single" w:sz="15" w:space="0" w:color="000000"/>
                  </w:tcBorders>
                </w:tcPr>
                <w:p w14:paraId="7095BA3E" w14:textId="77777777" w:rsidR="00931B8D" w:rsidRDefault="00931B8D">
                  <w:pPr>
                    <w:pStyle w:val="EmptyCellLayoutStyle"/>
                    <w:spacing w:after="0" w:line="240" w:lineRule="auto"/>
                  </w:pPr>
                </w:p>
              </w:tc>
            </w:tr>
            <w:tr w:rsidR="00931B8D" w14:paraId="3C06F7F0" w14:textId="77777777">
              <w:trPr>
                <w:trHeight w:val="90"/>
              </w:trPr>
              <w:tc>
                <w:tcPr>
                  <w:tcW w:w="180" w:type="dxa"/>
                  <w:tcBorders>
                    <w:left w:val="single" w:sz="15" w:space="0" w:color="000000"/>
                  </w:tcBorders>
                </w:tcPr>
                <w:p w14:paraId="74054102" w14:textId="77777777" w:rsidR="00931B8D" w:rsidRDefault="00931B8D">
                  <w:pPr>
                    <w:pStyle w:val="EmptyCellLayoutStyle"/>
                    <w:spacing w:after="0" w:line="240" w:lineRule="auto"/>
                  </w:pPr>
                </w:p>
              </w:tc>
              <w:tc>
                <w:tcPr>
                  <w:tcW w:w="1080" w:type="dxa"/>
                </w:tcPr>
                <w:p w14:paraId="089BE2F7" w14:textId="77777777" w:rsidR="00931B8D" w:rsidRDefault="00931B8D">
                  <w:pPr>
                    <w:pStyle w:val="EmptyCellLayoutStyle"/>
                    <w:spacing w:after="0" w:line="240" w:lineRule="auto"/>
                  </w:pPr>
                </w:p>
              </w:tc>
              <w:tc>
                <w:tcPr>
                  <w:tcW w:w="1980" w:type="dxa"/>
                </w:tcPr>
                <w:p w14:paraId="5F5ECD4F" w14:textId="77777777" w:rsidR="00931B8D" w:rsidRDefault="00931B8D">
                  <w:pPr>
                    <w:pStyle w:val="EmptyCellLayoutStyle"/>
                    <w:spacing w:after="0" w:line="240" w:lineRule="auto"/>
                  </w:pPr>
                </w:p>
              </w:tc>
              <w:tc>
                <w:tcPr>
                  <w:tcW w:w="359" w:type="dxa"/>
                </w:tcPr>
                <w:p w14:paraId="52F736A6" w14:textId="77777777" w:rsidR="00931B8D" w:rsidRDefault="00931B8D">
                  <w:pPr>
                    <w:pStyle w:val="EmptyCellLayoutStyle"/>
                    <w:spacing w:after="0" w:line="240" w:lineRule="auto"/>
                  </w:pPr>
                </w:p>
              </w:tc>
              <w:tc>
                <w:tcPr>
                  <w:tcW w:w="7200" w:type="dxa"/>
                </w:tcPr>
                <w:p w14:paraId="70F86E2C" w14:textId="77777777" w:rsidR="00931B8D" w:rsidRDefault="00931B8D">
                  <w:pPr>
                    <w:pStyle w:val="EmptyCellLayoutStyle"/>
                    <w:spacing w:after="0" w:line="240" w:lineRule="auto"/>
                  </w:pPr>
                </w:p>
              </w:tc>
              <w:tc>
                <w:tcPr>
                  <w:tcW w:w="180" w:type="dxa"/>
                </w:tcPr>
                <w:p w14:paraId="05A76F18" w14:textId="77777777" w:rsidR="00931B8D" w:rsidRDefault="00931B8D">
                  <w:pPr>
                    <w:pStyle w:val="EmptyCellLayoutStyle"/>
                    <w:spacing w:after="0" w:line="240" w:lineRule="auto"/>
                  </w:pPr>
                </w:p>
              </w:tc>
              <w:tc>
                <w:tcPr>
                  <w:tcW w:w="180" w:type="dxa"/>
                  <w:tcBorders>
                    <w:right w:val="single" w:sz="15" w:space="0" w:color="000000"/>
                  </w:tcBorders>
                </w:tcPr>
                <w:p w14:paraId="035DAEC9" w14:textId="77777777" w:rsidR="00931B8D" w:rsidRDefault="00931B8D">
                  <w:pPr>
                    <w:pStyle w:val="EmptyCellLayoutStyle"/>
                    <w:spacing w:after="0" w:line="240" w:lineRule="auto"/>
                  </w:pPr>
                </w:p>
              </w:tc>
            </w:tr>
            <w:tr w:rsidR="00D603A5" w14:paraId="61065A7F" w14:textId="77777777" w:rsidTr="00D603A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931B8D" w14:paraId="1CBF6146" w14:textId="77777777">
                    <w:trPr>
                      <w:trHeight w:val="212"/>
                    </w:trPr>
                    <w:tc>
                      <w:tcPr>
                        <w:tcW w:w="11160" w:type="dxa"/>
                        <w:tcBorders>
                          <w:top w:val="nil"/>
                          <w:left w:val="nil"/>
                          <w:bottom w:val="nil"/>
                          <w:right w:val="nil"/>
                        </w:tcBorders>
                        <w:tcMar>
                          <w:top w:w="39" w:type="dxa"/>
                          <w:left w:w="39" w:type="dxa"/>
                          <w:bottom w:w="39" w:type="dxa"/>
                          <w:right w:w="39" w:type="dxa"/>
                        </w:tcMar>
                      </w:tcPr>
                      <w:p w14:paraId="72627E63" w14:textId="77777777" w:rsidR="00931B8D" w:rsidRDefault="004A5789">
                        <w:pPr>
                          <w:spacing w:before="199" w:after="199" w:line="240" w:lineRule="auto"/>
                        </w:pPr>
                        <w:r>
                          <w:rPr>
                            <w:rFonts w:ascii="Arial" w:eastAsia="Arial" w:hAnsi="Arial"/>
                            <w:color w:val="000000"/>
                          </w:rPr>
                          <w:t>Position requires possession of a valid Michigan Driver’s License.</w:t>
                        </w:r>
                        <w:r>
                          <w:rPr>
                            <w:rFonts w:ascii="Arial" w:eastAsia="Arial" w:hAnsi="Arial"/>
                            <w:color w:val="000000"/>
                          </w:rPr>
                          <w:br/>
                          <w:t>May require medical examiner’s certificate (medical card) in accordance with the Federal Motor Carrier Safety Regulations.</w:t>
                        </w:r>
                        <w:r>
                          <w:rPr>
                            <w:rFonts w:ascii="Arial" w:eastAsia="Arial" w:hAnsi="Arial"/>
                            <w:color w:val="000000"/>
                          </w:rPr>
                          <w:br/>
                          <w:t>Possession of current CPR, First Aid and AED certifications (Renewed every 1-3 years as required)</w:t>
                        </w:r>
                      </w:p>
                      <w:p w14:paraId="479791C1" w14:textId="77777777" w:rsidR="00931B8D" w:rsidRDefault="004A5789">
                        <w:pPr>
                          <w:spacing w:after="199" w:line="240" w:lineRule="auto"/>
                        </w:pPr>
                        <w:r>
                          <w:rPr>
                            <w:rFonts w:ascii="Arial" w:eastAsia="Arial" w:hAnsi="Arial"/>
                            <w:color w:val="000000"/>
                          </w:rPr>
                          <w:lastRenderedPageBreak/>
                          <w:br/>
                          <w:t>The following certificates or licenses may be desired for this position: </w:t>
                        </w:r>
                        <w:r>
                          <w:rPr>
                            <w:rFonts w:ascii="Arial" w:eastAsia="Arial" w:hAnsi="Arial"/>
                            <w:color w:val="000000"/>
                          </w:rPr>
                          <w:br/>
                          <w:t>• Soil and Erosion Control Certificate (SECC)</w:t>
                        </w:r>
                        <w:r>
                          <w:rPr>
                            <w:rFonts w:ascii="Arial" w:eastAsia="Arial" w:hAnsi="Arial"/>
                            <w:color w:val="000000"/>
                          </w:rPr>
                          <w:br/>
                          <w:t>• Pesticide applicators license</w:t>
                        </w:r>
                        <w:r>
                          <w:rPr>
                            <w:rFonts w:ascii="Arial" w:eastAsia="Arial" w:hAnsi="Arial"/>
                            <w:color w:val="000000"/>
                          </w:rPr>
                          <w:br/>
                          <w:t>• Playground Safety Inspector </w:t>
                        </w:r>
                      </w:p>
                    </w:tc>
                  </w:tr>
                </w:tbl>
                <w:p w14:paraId="75036AD5" w14:textId="77777777" w:rsidR="00931B8D" w:rsidRDefault="00931B8D">
                  <w:pPr>
                    <w:spacing w:after="0" w:line="240" w:lineRule="auto"/>
                  </w:pPr>
                </w:p>
              </w:tc>
            </w:tr>
            <w:tr w:rsidR="00931B8D" w14:paraId="25B0AD12" w14:textId="77777777">
              <w:trPr>
                <w:trHeight w:val="69"/>
              </w:trPr>
              <w:tc>
                <w:tcPr>
                  <w:tcW w:w="180" w:type="dxa"/>
                  <w:tcBorders>
                    <w:left w:val="single" w:sz="15" w:space="0" w:color="000000"/>
                  </w:tcBorders>
                </w:tcPr>
                <w:p w14:paraId="4BCA95C6" w14:textId="77777777" w:rsidR="00931B8D" w:rsidRDefault="00931B8D">
                  <w:pPr>
                    <w:pStyle w:val="EmptyCellLayoutStyle"/>
                    <w:spacing w:after="0" w:line="240" w:lineRule="auto"/>
                  </w:pPr>
                </w:p>
              </w:tc>
              <w:tc>
                <w:tcPr>
                  <w:tcW w:w="1080" w:type="dxa"/>
                </w:tcPr>
                <w:p w14:paraId="35E0AC64" w14:textId="77777777" w:rsidR="00931B8D" w:rsidRDefault="00931B8D">
                  <w:pPr>
                    <w:pStyle w:val="EmptyCellLayoutStyle"/>
                    <w:spacing w:after="0" w:line="240" w:lineRule="auto"/>
                  </w:pPr>
                </w:p>
              </w:tc>
              <w:tc>
                <w:tcPr>
                  <w:tcW w:w="1980" w:type="dxa"/>
                </w:tcPr>
                <w:p w14:paraId="07423B8B" w14:textId="77777777" w:rsidR="00931B8D" w:rsidRDefault="00931B8D">
                  <w:pPr>
                    <w:pStyle w:val="EmptyCellLayoutStyle"/>
                    <w:spacing w:after="0" w:line="240" w:lineRule="auto"/>
                  </w:pPr>
                </w:p>
              </w:tc>
              <w:tc>
                <w:tcPr>
                  <w:tcW w:w="359" w:type="dxa"/>
                </w:tcPr>
                <w:p w14:paraId="12F2F45A" w14:textId="77777777" w:rsidR="00931B8D" w:rsidRDefault="00931B8D">
                  <w:pPr>
                    <w:pStyle w:val="EmptyCellLayoutStyle"/>
                    <w:spacing w:after="0" w:line="240" w:lineRule="auto"/>
                  </w:pPr>
                </w:p>
              </w:tc>
              <w:tc>
                <w:tcPr>
                  <w:tcW w:w="7200" w:type="dxa"/>
                </w:tcPr>
                <w:p w14:paraId="0D94E4A9" w14:textId="77777777" w:rsidR="00931B8D" w:rsidRDefault="00931B8D">
                  <w:pPr>
                    <w:pStyle w:val="EmptyCellLayoutStyle"/>
                    <w:spacing w:after="0" w:line="240" w:lineRule="auto"/>
                  </w:pPr>
                </w:p>
              </w:tc>
              <w:tc>
                <w:tcPr>
                  <w:tcW w:w="180" w:type="dxa"/>
                </w:tcPr>
                <w:p w14:paraId="2414D135" w14:textId="77777777" w:rsidR="00931B8D" w:rsidRDefault="00931B8D">
                  <w:pPr>
                    <w:pStyle w:val="EmptyCellLayoutStyle"/>
                    <w:spacing w:after="0" w:line="240" w:lineRule="auto"/>
                  </w:pPr>
                </w:p>
              </w:tc>
              <w:tc>
                <w:tcPr>
                  <w:tcW w:w="180" w:type="dxa"/>
                  <w:tcBorders>
                    <w:right w:val="single" w:sz="15" w:space="0" w:color="000000"/>
                  </w:tcBorders>
                </w:tcPr>
                <w:p w14:paraId="4DAA9F5E" w14:textId="77777777" w:rsidR="00931B8D" w:rsidRDefault="00931B8D">
                  <w:pPr>
                    <w:pStyle w:val="EmptyCellLayoutStyle"/>
                    <w:spacing w:after="0" w:line="240" w:lineRule="auto"/>
                  </w:pPr>
                </w:p>
              </w:tc>
            </w:tr>
            <w:tr w:rsidR="00D603A5" w14:paraId="14626420" w14:textId="77777777" w:rsidTr="00D603A5">
              <w:trPr>
                <w:trHeight w:val="359"/>
              </w:trPr>
              <w:tc>
                <w:tcPr>
                  <w:tcW w:w="180" w:type="dxa"/>
                  <w:tcBorders>
                    <w:left w:val="single" w:sz="15" w:space="0" w:color="000000"/>
                  </w:tcBorders>
                </w:tcPr>
                <w:p w14:paraId="05EC4FCD" w14:textId="77777777" w:rsidR="00931B8D" w:rsidRDefault="00931B8D">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931B8D" w14:paraId="7C70A285" w14:textId="77777777">
                    <w:trPr>
                      <w:trHeight w:val="282"/>
                    </w:trPr>
                    <w:tc>
                      <w:tcPr>
                        <w:tcW w:w="10620" w:type="dxa"/>
                        <w:tcBorders>
                          <w:top w:val="nil"/>
                          <w:left w:val="nil"/>
                          <w:bottom w:val="nil"/>
                          <w:right w:val="nil"/>
                        </w:tcBorders>
                        <w:tcMar>
                          <w:top w:w="39" w:type="dxa"/>
                          <w:left w:w="39" w:type="dxa"/>
                          <w:bottom w:w="39" w:type="dxa"/>
                          <w:right w:w="39" w:type="dxa"/>
                        </w:tcMar>
                      </w:tcPr>
                      <w:p w14:paraId="55BE3128" w14:textId="77777777" w:rsidR="00931B8D" w:rsidRDefault="004A578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817C41A" w14:textId="77777777" w:rsidR="00931B8D" w:rsidRDefault="00931B8D">
                  <w:pPr>
                    <w:spacing w:after="0" w:line="240" w:lineRule="auto"/>
                  </w:pPr>
                </w:p>
              </w:tc>
              <w:tc>
                <w:tcPr>
                  <w:tcW w:w="180" w:type="dxa"/>
                </w:tcPr>
                <w:p w14:paraId="117AE383" w14:textId="77777777" w:rsidR="00931B8D" w:rsidRDefault="00931B8D">
                  <w:pPr>
                    <w:pStyle w:val="EmptyCellLayoutStyle"/>
                    <w:spacing w:after="0" w:line="240" w:lineRule="auto"/>
                  </w:pPr>
                </w:p>
              </w:tc>
              <w:tc>
                <w:tcPr>
                  <w:tcW w:w="180" w:type="dxa"/>
                  <w:tcBorders>
                    <w:right w:val="single" w:sz="15" w:space="0" w:color="000000"/>
                  </w:tcBorders>
                </w:tcPr>
                <w:p w14:paraId="3276D8A8" w14:textId="77777777" w:rsidR="00931B8D" w:rsidRDefault="00931B8D">
                  <w:pPr>
                    <w:pStyle w:val="EmptyCellLayoutStyle"/>
                    <w:spacing w:after="0" w:line="240" w:lineRule="auto"/>
                  </w:pPr>
                </w:p>
              </w:tc>
            </w:tr>
            <w:tr w:rsidR="00931B8D" w14:paraId="7E0340D8" w14:textId="77777777">
              <w:trPr>
                <w:trHeight w:val="128"/>
              </w:trPr>
              <w:tc>
                <w:tcPr>
                  <w:tcW w:w="180" w:type="dxa"/>
                  <w:tcBorders>
                    <w:left w:val="single" w:sz="15" w:space="0" w:color="000000"/>
                    <w:bottom w:val="single" w:sz="15" w:space="0" w:color="000000"/>
                  </w:tcBorders>
                </w:tcPr>
                <w:p w14:paraId="1DA7D0DB" w14:textId="77777777" w:rsidR="00931B8D" w:rsidRDefault="00931B8D">
                  <w:pPr>
                    <w:pStyle w:val="EmptyCellLayoutStyle"/>
                    <w:spacing w:after="0" w:line="240" w:lineRule="auto"/>
                  </w:pPr>
                </w:p>
              </w:tc>
              <w:tc>
                <w:tcPr>
                  <w:tcW w:w="1080" w:type="dxa"/>
                  <w:tcBorders>
                    <w:bottom w:val="single" w:sz="15" w:space="0" w:color="000000"/>
                  </w:tcBorders>
                </w:tcPr>
                <w:p w14:paraId="4A0421FF" w14:textId="77777777" w:rsidR="00931B8D" w:rsidRDefault="00931B8D">
                  <w:pPr>
                    <w:pStyle w:val="EmptyCellLayoutStyle"/>
                    <w:spacing w:after="0" w:line="240" w:lineRule="auto"/>
                  </w:pPr>
                </w:p>
              </w:tc>
              <w:tc>
                <w:tcPr>
                  <w:tcW w:w="1980" w:type="dxa"/>
                  <w:tcBorders>
                    <w:bottom w:val="single" w:sz="15" w:space="0" w:color="000000"/>
                  </w:tcBorders>
                </w:tcPr>
                <w:p w14:paraId="1B991592" w14:textId="77777777" w:rsidR="00931B8D" w:rsidRDefault="00931B8D">
                  <w:pPr>
                    <w:pStyle w:val="EmptyCellLayoutStyle"/>
                    <w:spacing w:after="0" w:line="240" w:lineRule="auto"/>
                  </w:pPr>
                </w:p>
              </w:tc>
              <w:tc>
                <w:tcPr>
                  <w:tcW w:w="359" w:type="dxa"/>
                  <w:tcBorders>
                    <w:bottom w:val="single" w:sz="15" w:space="0" w:color="000000"/>
                  </w:tcBorders>
                </w:tcPr>
                <w:p w14:paraId="5ADD4506" w14:textId="77777777" w:rsidR="00931B8D" w:rsidRDefault="00931B8D">
                  <w:pPr>
                    <w:pStyle w:val="EmptyCellLayoutStyle"/>
                    <w:spacing w:after="0" w:line="240" w:lineRule="auto"/>
                  </w:pPr>
                </w:p>
              </w:tc>
              <w:tc>
                <w:tcPr>
                  <w:tcW w:w="7200" w:type="dxa"/>
                  <w:tcBorders>
                    <w:bottom w:val="single" w:sz="15" w:space="0" w:color="000000"/>
                  </w:tcBorders>
                </w:tcPr>
                <w:p w14:paraId="75ADDFDA" w14:textId="77777777" w:rsidR="00931B8D" w:rsidRDefault="00931B8D">
                  <w:pPr>
                    <w:pStyle w:val="EmptyCellLayoutStyle"/>
                    <w:spacing w:after="0" w:line="240" w:lineRule="auto"/>
                  </w:pPr>
                </w:p>
              </w:tc>
              <w:tc>
                <w:tcPr>
                  <w:tcW w:w="180" w:type="dxa"/>
                  <w:tcBorders>
                    <w:bottom w:val="single" w:sz="15" w:space="0" w:color="000000"/>
                  </w:tcBorders>
                </w:tcPr>
                <w:p w14:paraId="2A71A4E2" w14:textId="77777777" w:rsidR="00931B8D" w:rsidRDefault="00931B8D">
                  <w:pPr>
                    <w:pStyle w:val="EmptyCellLayoutStyle"/>
                    <w:spacing w:after="0" w:line="240" w:lineRule="auto"/>
                  </w:pPr>
                </w:p>
              </w:tc>
              <w:tc>
                <w:tcPr>
                  <w:tcW w:w="180" w:type="dxa"/>
                  <w:tcBorders>
                    <w:bottom w:val="single" w:sz="15" w:space="0" w:color="000000"/>
                    <w:right w:val="single" w:sz="15" w:space="0" w:color="000000"/>
                  </w:tcBorders>
                </w:tcPr>
                <w:p w14:paraId="64CF4126" w14:textId="77777777" w:rsidR="00931B8D" w:rsidRDefault="00931B8D">
                  <w:pPr>
                    <w:pStyle w:val="EmptyCellLayoutStyle"/>
                    <w:spacing w:after="0" w:line="240" w:lineRule="auto"/>
                  </w:pPr>
                </w:p>
              </w:tc>
            </w:tr>
          </w:tbl>
          <w:p w14:paraId="5DDB89D7" w14:textId="77777777" w:rsidR="00931B8D" w:rsidRDefault="00931B8D">
            <w:pPr>
              <w:spacing w:after="0" w:line="240" w:lineRule="auto"/>
            </w:pPr>
          </w:p>
        </w:tc>
        <w:tc>
          <w:tcPr>
            <w:tcW w:w="179" w:type="dxa"/>
          </w:tcPr>
          <w:p w14:paraId="1DA32FDF" w14:textId="77777777" w:rsidR="00931B8D" w:rsidRDefault="00931B8D">
            <w:pPr>
              <w:pStyle w:val="EmptyCellLayoutStyle"/>
              <w:spacing w:after="0" w:line="240" w:lineRule="auto"/>
            </w:pPr>
          </w:p>
        </w:tc>
      </w:tr>
      <w:tr w:rsidR="00931B8D" w14:paraId="5EBE5B8E" w14:textId="77777777">
        <w:trPr>
          <w:trHeight w:val="148"/>
        </w:trPr>
        <w:tc>
          <w:tcPr>
            <w:tcW w:w="179" w:type="dxa"/>
          </w:tcPr>
          <w:p w14:paraId="26F2EE5F" w14:textId="77777777" w:rsidR="00931B8D" w:rsidRDefault="00931B8D">
            <w:pPr>
              <w:pStyle w:val="EmptyCellLayoutStyle"/>
              <w:spacing w:after="0" w:line="240" w:lineRule="auto"/>
            </w:pPr>
          </w:p>
        </w:tc>
        <w:tc>
          <w:tcPr>
            <w:tcW w:w="0" w:type="dxa"/>
          </w:tcPr>
          <w:p w14:paraId="50AF8010" w14:textId="77777777" w:rsidR="00931B8D" w:rsidRDefault="00931B8D">
            <w:pPr>
              <w:pStyle w:val="EmptyCellLayoutStyle"/>
              <w:spacing w:after="0" w:line="240" w:lineRule="auto"/>
            </w:pPr>
          </w:p>
        </w:tc>
        <w:tc>
          <w:tcPr>
            <w:tcW w:w="0" w:type="dxa"/>
          </w:tcPr>
          <w:p w14:paraId="77D0BF93" w14:textId="77777777" w:rsidR="00931B8D" w:rsidRDefault="00931B8D">
            <w:pPr>
              <w:pStyle w:val="EmptyCellLayoutStyle"/>
              <w:spacing w:after="0" w:line="240" w:lineRule="auto"/>
            </w:pPr>
          </w:p>
        </w:tc>
        <w:tc>
          <w:tcPr>
            <w:tcW w:w="0" w:type="dxa"/>
          </w:tcPr>
          <w:p w14:paraId="1E525B79" w14:textId="77777777" w:rsidR="00931B8D" w:rsidRDefault="00931B8D">
            <w:pPr>
              <w:pStyle w:val="EmptyCellLayoutStyle"/>
              <w:spacing w:after="0" w:line="240" w:lineRule="auto"/>
            </w:pPr>
          </w:p>
        </w:tc>
        <w:tc>
          <w:tcPr>
            <w:tcW w:w="0" w:type="dxa"/>
          </w:tcPr>
          <w:p w14:paraId="588BE82E" w14:textId="77777777" w:rsidR="00931B8D" w:rsidRDefault="00931B8D">
            <w:pPr>
              <w:pStyle w:val="EmptyCellLayoutStyle"/>
              <w:spacing w:after="0" w:line="240" w:lineRule="auto"/>
            </w:pPr>
          </w:p>
        </w:tc>
        <w:tc>
          <w:tcPr>
            <w:tcW w:w="0" w:type="dxa"/>
          </w:tcPr>
          <w:p w14:paraId="0A570189" w14:textId="77777777" w:rsidR="00931B8D" w:rsidRDefault="00931B8D">
            <w:pPr>
              <w:pStyle w:val="EmptyCellLayoutStyle"/>
              <w:spacing w:after="0" w:line="240" w:lineRule="auto"/>
            </w:pPr>
          </w:p>
        </w:tc>
        <w:tc>
          <w:tcPr>
            <w:tcW w:w="0" w:type="dxa"/>
          </w:tcPr>
          <w:p w14:paraId="46E2898F" w14:textId="77777777" w:rsidR="00931B8D" w:rsidRDefault="00931B8D">
            <w:pPr>
              <w:pStyle w:val="EmptyCellLayoutStyle"/>
              <w:spacing w:after="0" w:line="240" w:lineRule="auto"/>
            </w:pPr>
          </w:p>
        </w:tc>
        <w:tc>
          <w:tcPr>
            <w:tcW w:w="2505" w:type="dxa"/>
          </w:tcPr>
          <w:p w14:paraId="7BC413E7" w14:textId="77777777" w:rsidR="00931B8D" w:rsidRDefault="00931B8D">
            <w:pPr>
              <w:pStyle w:val="EmptyCellLayoutStyle"/>
              <w:spacing w:after="0" w:line="240" w:lineRule="auto"/>
            </w:pPr>
          </w:p>
        </w:tc>
        <w:tc>
          <w:tcPr>
            <w:tcW w:w="6120" w:type="dxa"/>
          </w:tcPr>
          <w:p w14:paraId="2C3C86C5" w14:textId="77777777" w:rsidR="00931B8D" w:rsidRDefault="00931B8D">
            <w:pPr>
              <w:pStyle w:val="EmptyCellLayoutStyle"/>
              <w:spacing w:after="0" w:line="240" w:lineRule="auto"/>
            </w:pPr>
          </w:p>
        </w:tc>
        <w:tc>
          <w:tcPr>
            <w:tcW w:w="2534" w:type="dxa"/>
          </w:tcPr>
          <w:p w14:paraId="290B052A" w14:textId="77777777" w:rsidR="00931B8D" w:rsidRDefault="00931B8D">
            <w:pPr>
              <w:pStyle w:val="EmptyCellLayoutStyle"/>
              <w:spacing w:after="0" w:line="240" w:lineRule="auto"/>
            </w:pPr>
          </w:p>
        </w:tc>
        <w:tc>
          <w:tcPr>
            <w:tcW w:w="179" w:type="dxa"/>
          </w:tcPr>
          <w:p w14:paraId="26D1EEAE" w14:textId="77777777" w:rsidR="00931B8D" w:rsidRDefault="00931B8D">
            <w:pPr>
              <w:pStyle w:val="EmptyCellLayoutStyle"/>
              <w:spacing w:after="0" w:line="240" w:lineRule="auto"/>
            </w:pPr>
          </w:p>
        </w:tc>
      </w:tr>
      <w:tr w:rsidR="00D603A5" w14:paraId="79892332" w14:textId="77777777" w:rsidTr="00D603A5">
        <w:tc>
          <w:tcPr>
            <w:tcW w:w="179" w:type="dxa"/>
          </w:tcPr>
          <w:p w14:paraId="47CB4854" w14:textId="77777777" w:rsidR="00931B8D" w:rsidRDefault="00931B8D">
            <w:pPr>
              <w:pStyle w:val="EmptyCellLayoutStyle"/>
              <w:spacing w:after="0" w:line="240" w:lineRule="auto"/>
            </w:pPr>
          </w:p>
        </w:tc>
        <w:tc>
          <w:tcPr>
            <w:tcW w:w="0" w:type="dxa"/>
          </w:tcPr>
          <w:p w14:paraId="5CA28E03" w14:textId="77777777" w:rsidR="00931B8D" w:rsidRDefault="00931B8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3"/>
              <w:gridCol w:w="358"/>
              <w:gridCol w:w="5201"/>
              <w:gridCol w:w="179"/>
            </w:tblGrid>
            <w:tr w:rsidR="00931B8D" w14:paraId="259543D2" w14:textId="77777777">
              <w:trPr>
                <w:trHeight w:val="180"/>
              </w:trPr>
              <w:tc>
                <w:tcPr>
                  <w:tcW w:w="180" w:type="dxa"/>
                  <w:tcBorders>
                    <w:top w:val="single" w:sz="15" w:space="0" w:color="000000"/>
                    <w:left w:val="single" w:sz="15" w:space="0" w:color="000000"/>
                  </w:tcBorders>
                </w:tcPr>
                <w:p w14:paraId="632EFE93" w14:textId="77777777" w:rsidR="00931B8D" w:rsidRDefault="00931B8D">
                  <w:pPr>
                    <w:pStyle w:val="EmptyCellLayoutStyle"/>
                    <w:spacing w:after="0" w:line="240" w:lineRule="auto"/>
                  </w:pPr>
                </w:p>
              </w:tc>
              <w:tc>
                <w:tcPr>
                  <w:tcW w:w="5220" w:type="dxa"/>
                  <w:tcBorders>
                    <w:top w:val="single" w:sz="15" w:space="0" w:color="000000"/>
                  </w:tcBorders>
                </w:tcPr>
                <w:p w14:paraId="1CE9466A" w14:textId="77777777" w:rsidR="00931B8D" w:rsidRDefault="00931B8D">
                  <w:pPr>
                    <w:pStyle w:val="EmptyCellLayoutStyle"/>
                    <w:spacing w:after="0" w:line="240" w:lineRule="auto"/>
                  </w:pPr>
                </w:p>
              </w:tc>
              <w:tc>
                <w:tcPr>
                  <w:tcW w:w="359" w:type="dxa"/>
                  <w:tcBorders>
                    <w:top w:val="single" w:sz="15" w:space="0" w:color="000000"/>
                  </w:tcBorders>
                </w:tcPr>
                <w:p w14:paraId="3C3F1165" w14:textId="77777777" w:rsidR="00931B8D" w:rsidRDefault="00931B8D">
                  <w:pPr>
                    <w:pStyle w:val="EmptyCellLayoutStyle"/>
                    <w:spacing w:after="0" w:line="240" w:lineRule="auto"/>
                  </w:pPr>
                </w:p>
              </w:tc>
              <w:tc>
                <w:tcPr>
                  <w:tcW w:w="5220" w:type="dxa"/>
                  <w:tcBorders>
                    <w:top w:val="single" w:sz="15" w:space="0" w:color="000000"/>
                  </w:tcBorders>
                </w:tcPr>
                <w:p w14:paraId="5A8B3511" w14:textId="77777777" w:rsidR="00931B8D" w:rsidRDefault="00931B8D">
                  <w:pPr>
                    <w:pStyle w:val="EmptyCellLayoutStyle"/>
                    <w:spacing w:after="0" w:line="240" w:lineRule="auto"/>
                  </w:pPr>
                </w:p>
              </w:tc>
              <w:tc>
                <w:tcPr>
                  <w:tcW w:w="180" w:type="dxa"/>
                  <w:tcBorders>
                    <w:top w:val="single" w:sz="15" w:space="0" w:color="000000"/>
                    <w:right w:val="single" w:sz="15" w:space="0" w:color="000000"/>
                  </w:tcBorders>
                </w:tcPr>
                <w:p w14:paraId="297FC42A" w14:textId="77777777" w:rsidR="00931B8D" w:rsidRDefault="00931B8D">
                  <w:pPr>
                    <w:pStyle w:val="EmptyCellLayoutStyle"/>
                    <w:spacing w:after="0" w:line="240" w:lineRule="auto"/>
                  </w:pPr>
                </w:p>
              </w:tc>
            </w:tr>
            <w:tr w:rsidR="00D603A5" w14:paraId="0DC9D670" w14:textId="77777777" w:rsidTr="00D603A5">
              <w:trPr>
                <w:trHeight w:val="540"/>
              </w:trPr>
              <w:tc>
                <w:tcPr>
                  <w:tcW w:w="180" w:type="dxa"/>
                  <w:tcBorders>
                    <w:left w:val="single" w:sz="15" w:space="0" w:color="000000"/>
                  </w:tcBorders>
                </w:tcPr>
                <w:p w14:paraId="6A578A7B" w14:textId="77777777" w:rsidR="00931B8D" w:rsidRDefault="00931B8D">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2"/>
                  </w:tblGrid>
                  <w:tr w:rsidR="00931B8D" w14:paraId="32A58781" w14:textId="77777777">
                    <w:trPr>
                      <w:trHeight w:val="462"/>
                    </w:trPr>
                    <w:tc>
                      <w:tcPr>
                        <w:tcW w:w="10800" w:type="dxa"/>
                        <w:tcBorders>
                          <w:top w:val="nil"/>
                          <w:left w:val="nil"/>
                          <w:bottom w:val="nil"/>
                          <w:right w:val="nil"/>
                        </w:tcBorders>
                        <w:tcMar>
                          <w:top w:w="39" w:type="dxa"/>
                          <w:left w:w="39" w:type="dxa"/>
                          <w:bottom w:w="39" w:type="dxa"/>
                          <w:right w:w="39" w:type="dxa"/>
                        </w:tcMar>
                      </w:tcPr>
                      <w:p w14:paraId="3B687D8E" w14:textId="77777777" w:rsidR="00931B8D" w:rsidRDefault="004A578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34C2E51" w14:textId="77777777" w:rsidR="00931B8D" w:rsidRDefault="00931B8D">
                  <w:pPr>
                    <w:spacing w:after="0" w:line="240" w:lineRule="auto"/>
                  </w:pPr>
                </w:p>
              </w:tc>
              <w:tc>
                <w:tcPr>
                  <w:tcW w:w="180" w:type="dxa"/>
                  <w:tcBorders>
                    <w:right w:val="single" w:sz="15" w:space="0" w:color="000000"/>
                  </w:tcBorders>
                </w:tcPr>
                <w:p w14:paraId="4DCB5D5F" w14:textId="77777777" w:rsidR="00931B8D" w:rsidRDefault="00931B8D">
                  <w:pPr>
                    <w:pStyle w:val="EmptyCellLayoutStyle"/>
                    <w:spacing w:after="0" w:line="240" w:lineRule="auto"/>
                  </w:pPr>
                </w:p>
              </w:tc>
            </w:tr>
            <w:tr w:rsidR="00931B8D" w14:paraId="5E03F505" w14:textId="77777777">
              <w:trPr>
                <w:trHeight w:val="290"/>
              </w:trPr>
              <w:tc>
                <w:tcPr>
                  <w:tcW w:w="180" w:type="dxa"/>
                  <w:tcBorders>
                    <w:left w:val="single" w:sz="15" w:space="0" w:color="000000"/>
                  </w:tcBorders>
                </w:tcPr>
                <w:p w14:paraId="133440C3" w14:textId="77777777" w:rsidR="00931B8D" w:rsidRDefault="00931B8D">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931B8D" w14:paraId="1851A03B" w14:textId="77777777">
                    <w:trPr>
                      <w:trHeight w:val="212"/>
                    </w:trPr>
                    <w:tc>
                      <w:tcPr>
                        <w:tcW w:w="5220" w:type="dxa"/>
                        <w:tcBorders>
                          <w:top w:val="nil"/>
                          <w:left w:val="nil"/>
                          <w:bottom w:val="nil"/>
                          <w:right w:val="nil"/>
                        </w:tcBorders>
                        <w:tcMar>
                          <w:top w:w="39" w:type="dxa"/>
                          <w:left w:w="39" w:type="dxa"/>
                          <w:bottom w:w="39" w:type="dxa"/>
                          <w:right w:w="39" w:type="dxa"/>
                        </w:tcMar>
                      </w:tcPr>
                      <w:p w14:paraId="56A5238C" w14:textId="77777777" w:rsidR="00931B8D" w:rsidRDefault="00931B8D">
                        <w:pPr>
                          <w:spacing w:after="0" w:line="240" w:lineRule="auto"/>
                        </w:pPr>
                      </w:p>
                    </w:tc>
                  </w:tr>
                </w:tbl>
                <w:p w14:paraId="0E7CC044" w14:textId="77777777" w:rsidR="00931B8D" w:rsidRDefault="00931B8D">
                  <w:pPr>
                    <w:spacing w:after="0" w:line="240" w:lineRule="auto"/>
                  </w:pPr>
                </w:p>
              </w:tc>
              <w:tc>
                <w:tcPr>
                  <w:tcW w:w="359" w:type="dxa"/>
                </w:tcPr>
                <w:p w14:paraId="62E8B975" w14:textId="77777777" w:rsidR="00931B8D" w:rsidRDefault="00931B8D">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931B8D" w14:paraId="7A22E3F0" w14:textId="77777777">
                    <w:trPr>
                      <w:trHeight w:val="212"/>
                    </w:trPr>
                    <w:tc>
                      <w:tcPr>
                        <w:tcW w:w="5220" w:type="dxa"/>
                        <w:tcBorders>
                          <w:top w:val="nil"/>
                          <w:left w:val="nil"/>
                          <w:bottom w:val="nil"/>
                          <w:right w:val="nil"/>
                        </w:tcBorders>
                        <w:tcMar>
                          <w:top w:w="39" w:type="dxa"/>
                          <w:left w:w="39" w:type="dxa"/>
                          <w:bottom w:w="39" w:type="dxa"/>
                          <w:right w:w="39" w:type="dxa"/>
                        </w:tcMar>
                      </w:tcPr>
                      <w:p w14:paraId="151FA5A8" w14:textId="77777777" w:rsidR="00931B8D" w:rsidRDefault="00931B8D">
                        <w:pPr>
                          <w:spacing w:after="0" w:line="240" w:lineRule="auto"/>
                        </w:pPr>
                      </w:p>
                    </w:tc>
                  </w:tr>
                </w:tbl>
                <w:p w14:paraId="278F5A16" w14:textId="77777777" w:rsidR="00931B8D" w:rsidRDefault="00931B8D">
                  <w:pPr>
                    <w:spacing w:after="0" w:line="240" w:lineRule="auto"/>
                  </w:pPr>
                </w:p>
              </w:tc>
              <w:tc>
                <w:tcPr>
                  <w:tcW w:w="180" w:type="dxa"/>
                  <w:tcBorders>
                    <w:right w:val="single" w:sz="15" w:space="0" w:color="000000"/>
                  </w:tcBorders>
                </w:tcPr>
                <w:p w14:paraId="417FC70C" w14:textId="77777777" w:rsidR="00931B8D" w:rsidRDefault="00931B8D">
                  <w:pPr>
                    <w:pStyle w:val="EmptyCellLayoutStyle"/>
                    <w:spacing w:after="0" w:line="240" w:lineRule="auto"/>
                  </w:pPr>
                </w:p>
              </w:tc>
            </w:tr>
            <w:tr w:rsidR="00931B8D" w14:paraId="7516B7FE" w14:textId="77777777">
              <w:trPr>
                <w:trHeight w:val="34"/>
              </w:trPr>
              <w:tc>
                <w:tcPr>
                  <w:tcW w:w="180" w:type="dxa"/>
                  <w:tcBorders>
                    <w:left w:val="single" w:sz="15" w:space="0" w:color="000000"/>
                  </w:tcBorders>
                </w:tcPr>
                <w:p w14:paraId="58DB9C9A" w14:textId="77777777" w:rsidR="00931B8D" w:rsidRDefault="00931B8D">
                  <w:pPr>
                    <w:pStyle w:val="EmptyCellLayoutStyle"/>
                    <w:spacing w:after="0" w:line="240" w:lineRule="auto"/>
                  </w:pPr>
                </w:p>
              </w:tc>
              <w:tc>
                <w:tcPr>
                  <w:tcW w:w="5220" w:type="dxa"/>
                </w:tcPr>
                <w:p w14:paraId="7C13AD56" w14:textId="77777777" w:rsidR="00931B8D" w:rsidRDefault="00931B8D">
                  <w:pPr>
                    <w:pStyle w:val="EmptyCellLayoutStyle"/>
                    <w:spacing w:after="0" w:line="240" w:lineRule="auto"/>
                  </w:pPr>
                </w:p>
              </w:tc>
              <w:tc>
                <w:tcPr>
                  <w:tcW w:w="359" w:type="dxa"/>
                </w:tcPr>
                <w:p w14:paraId="19EDC3F1" w14:textId="77777777" w:rsidR="00931B8D" w:rsidRDefault="00931B8D">
                  <w:pPr>
                    <w:pStyle w:val="EmptyCellLayoutStyle"/>
                    <w:spacing w:after="0" w:line="240" w:lineRule="auto"/>
                  </w:pPr>
                </w:p>
              </w:tc>
              <w:tc>
                <w:tcPr>
                  <w:tcW w:w="5220" w:type="dxa"/>
                </w:tcPr>
                <w:p w14:paraId="5182A63A" w14:textId="77777777" w:rsidR="00931B8D" w:rsidRDefault="00931B8D">
                  <w:pPr>
                    <w:pStyle w:val="EmptyCellLayoutStyle"/>
                    <w:spacing w:after="0" w:line="240" w:lineRule="auto"/>
                  </w:pPr>
                </w:p>
              </w:tc>
              <w:tc>
                <w:tcPr>
                  <w:tcW w:w="180" w:type="dxa"/>
                  <w:tcBorders>
                    <w:right w:val="single" w:sz="15" w:space="0" w:color="000000"/>
                  </w:tcBorders>
                </w:tcPr>
                <w:p w14:paraId="1C2FE952" w14:textId="77777777" w:rsidR="00931B8D" w:rsidRDefault="00931B8D">
                  <w:pPr>
                    <w:pStyle w:val="EmptyCellLayoutStyle"/>
                    <w:spacing w:after="0" w:line="240" w:lineRule="auto"/>
                  </w:pPr>
                </w:p>
              </w:tc>
            </w:tr>
            <w:tr w:rsidR="00931B8D" w14:paraId="03E93B3C" w14:textId="77777777">
              <w:trPr>
                <w:trHeight w:val="360"/>
              </w:trPr>
              <w:tc>
                <w:tcPr>
                  <w:tcW w:w="180" w:type="dxa"/>
                  <w:tcBorders>
                    <w:left w:val="single" w:sz="15" w:space="0" w:color="000000"/>
                  </w:tcBorders>
                </w:tcPr>
                <w:p w14:paraId="039D76E0" w14:textId="77777777" w:rsidR="00931B8D" w:rsidRDefault="00931B8D">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931B8D" w14:paraId="78E261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AE61C8E" w14:textId="77777777" w:rsidR="00931B8D" w:rsidRDefault="004A5789">
                        <w:pPr>
                          <w:spacing w:after="0" w:line="240" w:lineRule="auto"/>
                          <w:jc w:val="center"/>
                        </w:pPr>
                        <w:r>
                          <w:rPr>
                            <w:rFonts w:ascii="Arial" w:eastAsia="Arial" w:hAnsi="Arial"/>
                            <w:b/>
                            <w:color w:val="000000"/>
                            <w:sz w:val="16"/>
                          </w:rPr>
                          <w:t>Supervisor</w:t>
                        </w:r>
                      </w:p>
                    </w:tc>
                  </w:tr>
                </w:tbl>
                <w:p w14:paraId="1FCC1D39" w14:textId="77777777" w:rsidR="00931B8D" w:rsidRDefault="00931B8D">
                  <w:pPr>
                    <w:spacing w:after="0" w:line="240" w:lineRule="auto"/>
                  </w:pPr>
                </w:p>
              </w:tc>
              <w:tc>
                <w:tcPr>
                  <w:tcW w:w="359" w:type="dxa"/>
                </w:tcPr>
                <w:p w14:paraId="7489E8E6" w14:textId="77777777" w:rsidR="00931B8D" w:rsidRDefault="00931B8D">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931B8D" w14:paraId="6CE6C69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B8AD8C" w14:textId="77777777" w:rsidR="00931B8D" w:rsidRDefault="004A5789">
                        <w:pPr>
                          <w:spacing w:after="0" w:line="240" w:lineRule="auto"/>
                          <w:jc w:val="center"/>
                        </w:pPr>
                        <w:r>
                          <w:rPr>
                            <w:rFonts w:ascii="Arial" w:eastAsia="Arial" w:hAnsi="Arial"/>
                            <w:b/>
                            <w:color w:val="000000"/>
                            <w:sz w:val="16"/>
                          </w:rPr>
                          <w:t>Date</w:t>
                        </w:r>
                      </w:p>
                    </w:tc>
                  </w:tr>
                </w:tbl>
                <w:p w14:paraId="6C5CD2C3" w14:textId="77777777" w:rsidR="00931B8D" w:rsidRDefault="00931B8D">
                  <w:pPr>
                    <w:spacing w:after="0" w:line="240" w:lineRule="auto"/>
                  </w:pPr>
                </w:p>
              </w:tc>
              <w:tc>
                <w:tcPr>
                  <w:tcW w:w="180" w:type="dxa"/>
                  <w:tcBorders>
                    <w:right w:val="single" w:sz="15" w:space="0" w:color="000000"/>
                  </w:tcBorders>
                </w:tcPr>
                <w:p w14:paraId="400E6944" w14:textId="77777777" w:rsidR="00931B8D" w:rsidRDefault="00931B8D">
                  <w:pPr>
                    <w:pStyle w:val="EmptyCellLayoutStyle"/>
                    <w:spacing w:after="0" w:line="240" w:lineRule="auto"/>
                  </w:pPr>
                </w:p>
              </w:tc>
            </w:tr>
            <w:tr w:rsidR="00931B8D" w14:paraId="7C15B510" w14:textId="77777777">
              <w:trPr>
                <w:trHeight w:val="214"/>
              </w:trPr>
              <w:tc>
                <w:tcPr>
                  <w:tcW w:w="180" w:type="dxa"/>
                  <w:tcBorders>
                    <w:left w:val="single" w:sz="15" w:space="0" w:color="000000"/>
                    <w:bottom w:val="single" w:sz="15" w:space="0" w:color="000000"/>
                  </w:tcBorders>
                </w:tcPr>
                <w:p w14:paraId="259224FF" w14:textId="77777777" w:rsidR="00931B8D" w:rsidRDefault="00931B8D">
                  <w:pPr>
                    <w:pStyle w:val="EmptyCellLayoutStyle"/>
                    <w:spacing w:after="0" w:line="240" w:lineRule="auto"/>
                  </w:pPr>
                </w:p>
              </w:tc>
              <w:tc>
                <w:tcPr>
                  <w:tcW w:w="5220" w:type="dxa"/>
                  <w:tcBorders>
                    <w:bottom w:val="single" w:sz="15" w:space="0" w:color="000000"/>
                  </w:tcBorders>
                </w:tcPr>
                <w:p w14:paraId="72A206F4" w14:textId="77777777" w:rsidR="00931B8D" w:rsidRDefault="00931B8D">
                  <w:pPr>
                    <w:pStyle w:val="EmptyCellLayoutStyle"/>
                    <w:spacing w:after="0" w:line="240" w:lineRule="auto"/>
                  </w:pPr>
                </w:p>
              </w:tc>
              <w:tc>
                <w:tcPr>
                  <w:tcW w:w="359" w:type="dxa"/>
                  <w:tcBorders>
                    <w:bottom w:val="single" w:sz="15" w:space="0" w:color="000000"/>
                  </w:tcBorders>
                </w:tcPr>
                <w:p w14:paraId="4CF1A0F2" w14:textId="77777777" w:rsidR="00931B8D" w:rsidRDefault="00931B8D">
                  <w:pPr>
                    <w:pStyle w:val="EmptyCellLayoutStyle"/>
                    <w:spacing w:after="0" w:line="240" w:lineRule="auto"/>
                  </w:pPr>
                </w:p>
              </w:tc>
              <w:tc>
                <w:tcPr>
                  <w:tcW w:w="5220" w:type="dxa"/>
                  <w:tcBorders>
                    <w:bottom w:val="single" w:sz="15" w:space="0" w:color="000000"/>
                  </w:tcBorders>
                </w:tcPr>
                <w:p w14:paraId="6CB849BD" w14:textId="77777777" w:rsidR="00931B8D" w:rsidRDefault="00931B8D">
                  <w:pPr>
                    <w:pStyle w:val="EmptyCellLayoutStyle"/>
                    <w:spacing w:after="0" w:line="240" w:lineRule="auto"/>
                  </w:pPr>
                </w:p>
              </w:tc>
              <w:tc>
                <w:tcPr>
                  <w:tcW w:w="180" w:type="dxa"/>
                  <w:tcBorders>
                    <w:bottom w:val="single" w:sz="15" w:space="0" w:color="000000"/>
                    <w:right w:val="single" w:sz="15" w:space="0" w:color="000000"/>
                  </w:tcBorders>
                </w:tcPr>
                <w:p w14:paraId="74F1D217" w14:textId="77777777" w:rsidR="00931B8D" w:rsidRDefault="00931B8D">
                  <w:pPr>
                    <w:pStyle w:val="EmptyCellLayoutStyle"/>
                    <w:spacing w:after="0" w:line="240" w:lineRule="auto"/>
                  </w:pPr>
                </w:p>
              </w:tc>
            </w:tr>
          </w:tbl>
          <w:p w14:paraId="67D018A0" w14:textId="77777777" w:rsidR="00931B8D" w:rsidRDefault="00931B8D">
            <w:pPr>
              <w:spacing w:after="0" w:line="240" w:lineRule="auto"/>
            </w:pPr>
          </w:p>
        </w:tc>
        <w:tc>
          <w:tcPr>
            <w:tcW w:w="179" w:type="dxa"/>
          </w:tcPr>
          <w:p w14:paraId="52289280" w14:textId="77777777" w:rsidR="00931B8D" w:rsidRDefault="00931B8D">
            <w:pPr>
              <w:pStyle w:val="EmptyCellLayoutStyle"/>
              <w:spacing w:after="0" w:line="240" w:lineRule="auto"/>
            </w:pPr>
          </w:p>
        </w:tc>
      </w:tr>
      <w:tr w:rsidR="00931B8D" w14:paraId="6B64140B" w14:textId="77777777">
        <w:trPr>
          <w:trHeight w:val="99"/>
        </w:trPr>
        <w:tc>
          <w:tcPr>
            <w:tcW w:w="179" w:type="dxa"/>
          </w:tcPr>
          <w:p w14:paraId="1D18282E" w14:textId="77777777" w:rsidR="00931B8D" w:rsidRDefault="00931B8D">
            <w:pPr>
              <w:pStyle w:val="EmptyCellLayoutStyle"/>
              <w:spacing w:after="0" w:line="240" w:lineRule="auto"/>
            </w:pPr>
          </w:p>
        </w:tc>
        <w:tc>
          <w:tcPr>
            <w:tcW w:w="0" w:type="dxa"/>
          </w:tcPr>
          <w:p w14:paraId="42CA3FA8" w14:textId="77777777" w:rsidR="00931B8D" w:rsidRDefault="00931B8D">
            <w:pPr>
              <w:pStyle w:val="EmptyCellLayoutStyle"/>
              <w:spacing w:after="0" w:line="240" w:lineRule="auto"/>
            </w:pPr>
          </w:p>
        </w:tc>
        <w:tc>
          <w:tcPr>
            <w:tcW w:w="0" w:type="dxa"/>
          </w:tcPr>
          <w:p w14:paraId="63F8ECCA" w14:textId="77777777" w:rsidR="00931B8D" w:rsidRDefault="00931B8D">
            <w:pPr>
              <w:pStyle w:val="EmptyCellLayoutStyle"/>
              <w:spacing w:after="0" w:line="240" w:lineRule="auto"/>
            </w:pPr>
          </w:p>
        </w:tc>
        <w:tc>
          <w:tcPr>
            <w:tcW w:w="0" w:type="dxa"/>
          </w:tcPr>
          <w:p w14:paraId="5FA0FCA3" w14:textId="77777777" w:rsidR="00931B8D" w:rsidRDefault="00931B8D">
            <w:pPr>
              <w:pStyle w:val="EmptyCellLayoutStyle"/>
              <w:spacing w:after="0" w:line="240" w:lineRule="auto"/>
            </w:pPr>
          </w:p>
        </w:tc>
        <w:tc>
          <w:tcPr>
            <w:tcW w:w="0" w:type="dxa"/>
          </w:tcPr>
          <w:p w14:paraId="3E08F1B3" w14:textId="77777777" w:rsidR="00931B8D" w:rsidRDefault="00931B8D">
            <w:pPr>
              <w:pStyle w:val="EmptyCellLayoutStyle"/>
              <w:spacing w:after="0" w:line="240" w:lineRule="auto"/>
            </w:pPr>
          </w:p>
        </w:tc>
        <w:tc>
          <w:tcPr>
            <w:tcW w:w="0" w:type="dxa"/>
          </w:tcPr>
          <w:p w14:paraId="782D3CDC" w14:textId="77777777" w:rsidR="00931B8D" w:rsidRDefault="00931B8D">
            <w:pPr>
              <w:pStyle w:val="EmptyCellLayoutStyle"/>
              <w:spacing w:after="0" w:line="240" w:lineRule="auto"/>
            </w:pPr>
          </w:p>
        </w:tc>
        <w:tc>
          <w:tcPr>
            <w:tcW w:w="0" w:type="dxa"/>
          </w:tcPr>
          <w:p w14:paraId="7A84C625" w14:textId="77777777" w:rsidR="00931B8D" w:rsidRDefault="00931B8D">
            <w:pPr>
              <w:pStyle w:val="EmptyCellLayoutStyle"/>
              <w:spacing w:after="0" w:line="240" w:lineRule="auto"/>
            </w:pPr>
          </w:p>
        </w:tc>
        <w:tc>
          <w:tcPr>
            <w:tcW w:w="2505" w:type="dxa"/>
          </w:tcPr>
          <w:p w14:paraId="52B26DF4" w14:textId="77777777" w:rsidR="00931B8D" w:rsidRDefault="00931B8D">
            <w:pPr>
              <w:pStyle w:val="EmptyCellLayoutStyle"/>
              <w:spacing w:after="0" w:line="240" w:lineRule="auto"/>
            </w:pPr>
          </w:p>
        </w:tc>
        <w:tc>
          <w:tcPr>
            <w:tcW w:w="6120" w:type="dxa"/>
          </w:tcPr>
          <w:p w14:paraId="223114DD" w14:textId="77777777" w:rsidR="00931B8D" w:rsidRDefault="00931B8D">
            <w:pPr>
              <w:pStyle w:val="EmptyCellLayoutStyle"/>
              <w:spacing w:after="0" w:line="240" w:lineRule="auto"/>
            </w:pPr>
          </w:p>
        </w:tc>
        <w:tc>
          <w:tcPr>
            <w:tcW w:w="2534" w:type="dxa"/>
          </w:tcPr>
          <w:p w14:paraId="4FFA395A" w14:textId="77777777" w:rsidR="00931B8D" w:rsidRDefault="00931B8D">
            <w:pPr>
              <w:pStyle w:val="EmptyCellLayoutStyle"/>
              <w:spacing w:after="0" w:line="240" w:lineRule="auto"/>
            </w:pPr>
          </w:p>
        </w:tc>
        <w:tc>
          <w:tcPr>
            <w:tcW w:w="179" w:type="dxa"/>
          </w:tcPr>
          <w:p w14:paraId="4D770E15" w14:textId="77777777" w:rsidR="00931B8D" w:rsidRDefault="00931B8D">
            <w:pPr>
              <w:pStyle w:val="EmptyCellLayoutStyle"/>
              <w:spacing w:after="0" w:line="240" w:lineRule="auto"/>
            </w:pPr>
          </w:p>
        </w:tc>
      </w:tr>
      <w:tr w:rsidR="00931B8D" w14:paraId="2E028EA2" w14:textId="77777777">
        <w:trPr>
          <w:trHeight w:val="360"/>
        </w:trPr>
        <w:tc>
          <w:tcPr>
            <w:tcW w:w="179" w:type="dxa"/>
          </w:tcPr>
          <w:p w14:paraId="7961D0B8" w14:textId="77777777" w:rsidR="00931B8D" w:rsidRDefault="00931B8D">
            <w:pPr>
              <w:pStyle w:val="EmptyCellLayoutStyle"/>
              <w:spacing w:after="0" w:line="240" w:lineRule="auto"/>
            </w:pPr>
          </w:p>
        </w:tc>
        <w:tc>
          <w:tcPr>
            <w:tcW w:w="0" w:type="dxa"/>
          </w:tcPr>
          <w:p w14:paraId="3891243F" w14:textId="77777777" w:rsidR="00931B8D" w:rsidRDefault="00931B8D">
            <w:pPr>
              <w:pStyle w:val="EmptyCellLayoutStyle"/>
              <w:spacing w:after="0" w:line="240" w:lineRule="auto"/>
            </w:pPr>
          </w:p>
        </w:tc>
        <w:tc>
          <w:tcPr>
            <w:tcW w:w="0" w:type="dxa"/>
          </w:tcPr>
          <w:p w14:paraId="3328530A" w14:textId="77777777" w:rsidR="00931B8D" w:rsidRDefault="00931B8D">
            <w:pPr>
              <w:pStyle w:val="EmptyCellLayoutStyle"/>
              <w:spacing w:after="0" w:line="240" w:lineRule="auto"/>
            </w:pPr>
          </w:p>
        </w:tc>
        <w:tc>
          <w:tcPr>
            <w:tcW w:w="0" w:type="dxa"/>
          </w:tcPr>
          <w:p w14:paraId="2D066B6B" w14:textId="77777777" w:rsidR="00931B8D" w:rsidRDefault="00931B8D">
            <w:pPr>
              <w:pStyle w:val="EmptyCellLayoutStyle"/>
              <w:spacing w:after="0" w:line="240" w:lineRule="auto"/>
            </w:pPr>
          </w:p>
        </w:tc>
        <w:tc>
          <w:tcPr>
            <w:tcW w:w="0" w:type="dxa"/>
          </w:tcPr>
          <w:p w14:paraId="6A53B7F8" w14:textId="77777777" w:rsidR="00931B8D" w:rsidRDefault="00931B8D">
            <w:pPr>
              <w:pStyle w:val="EmptyCellLayoutStyle"/>
              <w:spacing w:after="0" w:line="240" w:lineRule="auto"/>
            </w:pPr>
          </w:p>
        </w:tc>
        <w:tc>
          <w:tcPr>
            <w:tcW w:w="0" w:type="dxa"/>
          </w:tcPr>
          <w:p w14:paraId="28C5859A" w14:textId="77777777" w:rsidR="00931B8D" w:rsidRDefault="00931B8D">
            <w:pPr>
              <w:pStyle w:val="EmptyCellLayoutStyle"/>
              <w:spacing w:after="0" w:line="240" w:lineRule="auto"/>
            </w:pPr>
          </w:p>
        </w:tc>
        <w:tc>
          <w:tcPr>
            <w:tcW w:w="0" w:type="dxa"/>
          </w:tcPr>
          <w:p w14:paraId="3CA33CFD" w14:textId="77777777" w:rsidR="00931B8D" w:rsidRDefault="00931B8D">
            <w:pPr>
              <w:pStyle w:val="EmptyCellLayoutStyle"/>
              <w:spacing w:after="0" w:line="240" w:lineRule="auto"/>
            </w:pPr>
          </w:p>
        </w:tc>
        <w:tc>
          <w:tcPr>
            <w:tcW w:w="2505" w:type="dxa"/>
          </w:tcPr>
          <w:p w14:paraId="5D6779CB" w14:textId="77777777" w:rsidR="00931B8D" w:rsidRDefault="00931B8D">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7"/>
            </w:tblGrid>
            <w:tr w:rsidR="00931B8D" w14:paraId="6AEDF8A8" w14:textId="77777777">
              <w:trPr>
                <w:trHeight w:val="282"/>
              </w:trPr>
              <w:tc>
                <w:tcPr>
                  <w:tcW w:w="6120" w:type="dxa"/>
                  <w:tcBorders>
                    <w:top w:val="nil"/>
                    <w:left w:val="nil"/>
                    <w:bottom w:val="nil"/>
                    <w:right w:val="nil"/>
                  </w:tcBorders>
                  <w:tcMar>
                    <w:top w:w="39" w:type="dxa"/>
                    <w:left w:w="39" w:type="dxa"/>
                    <w:bottom w:w="39" w:type="dxa"/>
                    <w:right w:w="39" w:type="dxa"/>
                  </w:tcMar>
                </w:tcPr>
                <w:p w14:paraId="65B85050" w14:textId="77777777" w:rsidR="00931B8D" w:rsidRDefault="004A5789">
                  <w:pPr>
                    <w:spacing w:after="0" w:line="240" w:lineRule="auto"/>
                  </w:pPr>
                  <w:r>
                    <w:rPr>
                      <w:rFonts w:ascii="Arial" w:eastAsia="Arial" w:hAnsi="Arial"/>
                      <w:b/>
                      <w:color w:val="000000"/>
                      <w:u w:val="single"/>
                    </w:rPr>
                    <w:t>TO BE FILLED OUT BY APPOINTING AUTHORITY</w:t>
                  </w:r>
                </w:p>
              </w:tc>
            </w:tr>
          </w:tbl>
          <w:p w14:paraId="46693EF1" w14:textId="77777777" w:rsidR="00931B8D" w:rsidRDefault="00931B8D">
            <w:pPr>
              <w:spacing w:after="0" w:line="240" w:lineRule="auto"/>
            </w:pPr>
          </w:p>
        </w:tc>
        <w:tc>
          <w:tcPr>
            <w:tcW w:w="2534" w:type="dxa"/>
          </w:tcPr>
          <w:p w14:paraId="4EA06B68" w14:textId="77777777" w:rsidR="00931B8D" w:rsidRDefault="00931B8D">
            <w:pPr>
              <w:pStyle w:val="EmptyCellLayoutStyle"/>
              <w:spacing w:after="0" w:line="240" w:lineRule="auto"/>
            </w:pPr>
          </w:p>
        </w:tc>
        <w:tc>
          <w:tcPr>
            <w:tcW w:w="179" w:type="dxa"/>
          </w:tcPr>
          <w:p w14:paraId="7B455609" w14:textId="77777777" w:rsidR="00931B8D" w:rsidRDefault="00931B8D">
            <w:pPr>
              <w:pStyle w:val="EmptyCellLayoutStyle"/>
              <w:spacing w:after="0" w:line="240" w:lineRule="auto"/>
            </w:pPr>
          </w:p>
        </w:tc>
      </w:tr>
      <w:tr w:rsidR="00931B8D" w14:paraId="399B9B20" w14:textId="77777777">
        <w:trPr>
          <w:trHeight w:val="174"/>
        </w:trPr>
        <w:tc>
          <w:tcPr>
            <w:tcW w:w="179" w:type="dxa"/>
          </w:tcPr>
          <w:p w14:paraId="33269DF7" w14:textId="77777777" w:rsidR="00931B8D" w:rsidRDefault="00931B8D">
            <w:pPr>
              <w:pStyle w:val="EmptyCellLayoutStyle"/>
              <w:spacing w:after="0" w:line="240" w:lineRule="auto"/>
            </w:pPr>
          </w:p>
        </w:tc>
        <w:tc>
          <w:tcPr>
            <w:tcW w:w="0" w:type="dxa"/>
          </w:tcPr>
          <w:p w14:paraId="6B86E0A6" w14:textId="77777777" w:rsidR="00931B8D" w:rsidRDefault="00931B8D">
            <w:pPr>
              <w:pStyle w:val="EmptyCellLayoutStyle"/>
              <w:spacing w:after="0" w:line="240" w:lineRule="auto"/>
            </w:pPr>
          </w:p>
        </w:tc>
        <w:tc>
          <w:tcPr>
            <w:tcW w:w="0" w:type="dxa"/>
          </w:tcPr>
          <w:p w14:paraId="30652AEE" w14:textId="77777777" w:rsidR="00931B8D" w:rsidRDefault="00931B8D">
            <w:pPr>
              <w:pStyle w:val="EmptyCellLayoutStyle"/>
              <w:spacing w:after="0" w:line="240" w:lineRule="auto"/>
            </w:pPr>
          </w:p>
        </w:tc>
        <w:tc>
          <w:tcPr>
            <w:tcW w:w="0" w:type="dxa"/>
          </w:tcPr>
          <w:p w14:paraId="342CB238" w14:textId="77777777" w:rsidR="00931B8D" w:rsidRDefault="00931B8D">
            <w:pPr>
              <w:pStyle w:val="EmptyCellLayoutStyle"/>
              <w:spacing w:after="0" w:line="240" w:lineRule="auto"/>
            </w:pPr>
          </w:p>
        </w:tc>
        <w:tc>
          <w:tcPr>
            <w:tcW w:w="0" w:type="dxa"/>
          </w:tcPr>
          <w:p w14:paraId="31BDEC4E" w14:textId="77777777" w:rsidR="00931B8D" w:rsidRDefault="00931B8D">
            <w:pPr>
              <w:pStyle w:val="EmptyCellLayoutStyle"/>
              <w:spacing w:after="0" w:line="240" w:lineRule="auto"/>
            </w:pPr>
          </w:p>
        </w:tc>
        <w:tc>
          <w:tcPr>
            <w:tcW w:w="0" w:type="dxa"/>
          </w:tcPr>
          <w:p w14:paraId="5E1F3DA2" w14:textId="77777777" w:rsidR="00931B8D" w:rsidRDefault="00931B8D">
            <w:pPr>
              <w:pStyle w:val="EmptyCellLayoutStyle"/>
              <w:spacing w:after="0" w:line="240" w:lineRule="auto"/>
            </w:pPr>
          </w:p>
        </w:tc>
        <w:tc>
          <w:tcPr>
            <w:tcW w:w="0" w:type="dxa"/>
          </w:tcPr>
          <w:p w14:paraId="6F8C4CC3" w14:textId="77777777" w:rsidR="00931B8D" w:rsidRDefault="00931B8D">
            <w:pPr>
              <w:pStyle w:val="EmptyCellLayoutStyle"/>
              <w:spacing w:after="0" w:line="240" w:lineRule="auto"/>
            </w:pPr>
          </w:p>
        </w:tc>
        <w:tc>
          <w:tcPr>
            <w:tcW w:w="2505" w:type="dxa"/>
          </w:tcPr>
          <w:p w14:paraId="7469B7AB" w14:textId="77777777" w:rsidR="00931B8D" w:rsidRDefault="00931B8D">
            <w:pPr>
              <w:pStyle w:val="EmptyCellLayoutStyle"/>
              <w:spacing w:after="0" w:line="240" w:lineRule="auto"/>
            </w:pPr>
          </w:p>
        </w:tc>
        <w:tc>
          <w:tcPr>
            <w:tcW w:w="6120" w:type="dxa"/>
          </w:tcPr>
          <w:p w14:paraId="16B80B71" w14:textId="77777777" w:rsidR="00931B8D" w:rsidRDefault="00931B8D">
            <w:pPr>
              <w:pStyle w:val="EmptyCellLayoutStyle"/>
              <w:spacing w:after="0" w:line="240" w:lineRule="auto"/>
            </w:pPr>
          </w:p>
        </w:tc>
        <w:tc>
          <w:tcPr>
            <w:tcW w:w="2534" w:type="dxa"/>
          </w:tcPr>
          <w:p w14:paraId="2D9BAC51" w14:textId="77777777" w:rsidR="00931B8D" w:rsidRDefault="00931B8D">
            <w:pPr>
              <w:pStyle w:val="EmptyCellLayoutStyle"/>
              <w:spacing w:after="0" w:line="240" w:lineRule="auto"/>
            </w:pPr>
          </w:p>
        </w:tc>
        <w:tc>
          <w:tcPr>
            <w:tcW w:w="179" w:type="dxa"/>
          </w:tcPr>
          <w:p w14:paraId="482E7717" w14:textId="77777777" w:rsidR="00931B8D" w:rsidRDefault="00931B8D">
            <w:pPr>
              <w:pStyle w:val="EmptyCellLayoutStyle"/>
              <w:spacing w:after="0" w:line="240" w:lineRule="auto"/>
            </w:pPr>
          </w:p>
        </w:tc>
      </w:tr>
      <w:tr w:rsidR="00D603A5" w14:paraId="2FAF45D4" w14:textId="77777777" w:rsidTr="00D603A5">
        <w:tc>
          <w:tcPr>
            <w:tcW w:w="179" w:type="dxa"/>
          </w:tcPr>
          <w:p w14:paraId="219AF870" w14:textId="77777777" w:rsidR="00931B8D" w:rsidRDefault="00931B8D">
            <w:pPr>
              <w:pStyle w:val="EmptyCellLayoutStyle"/>
              <w:spacing w:after="0" w:line="240" w:lineRule="auto"/>
            </w:pPr>
          </w:p>
        </w:tc>
        <w:tc>
          <w:tcPr>
            <w:tcW w:w="0" w:type="dxa"/>
          </w:tcPr>
          <w:p w14:paraId="5139A40C" w14:textId="77777777" w:rsidR="00931B8D" w:rsidRDefault="00931B8D">
            <w:pPr>
              <w:pStyle w:val="EmptyCellLayoutStyle"/>
              <w:spacing w:after="0" w:line="240" w:lineRule="auto"/>
            </w:pPr>
          </w:p>
        </w:tc>
        <w:tc>
          <w:tcPr>
            <w:tcW w:w="0" w:type="dxa"/>
          </w:tcPr>
          <w:p w14:paraId="2B574584" w14:textId="77777777" w:rsidR="00931B8D" w:rsidRDefault="00931B8D">
            <w:pPr>
              <w:pStyle w:val="EmptyCellLayoutStyle"/>
              <w:spacing w:after="0" w:line="240" w:lineRule="auto"/>
            </w:pPr>
          </w:p>
        </w:tc>
        <w:tc>
          <w:tcPr>
            <w:tcW w:w="0" w:type="dxa"/>
          </w:tcPr>
          <w:p w14:paraId="4E1294AC" w14:textId="77777777" w:rsidR="00931B8D" w:rsidRDefault="00931B8D">
            <w:pPr>
              <w:pStyle w:val="EmptyCellLayoutStyle"/>
              <w:spacing w:after="0" w:line="240" w:lineRule="auto"/>
            </w:pPr>
          </w:p>
        </w:tc>
        <w:tc>
          <w:tcPr>
            <w:tcW w:w="0" w:type="dxa"/>
          </w:tcPr>
          <w:p w14:paraId="39DE5B68" w14:textId="77777777" w:rsidR="00931B8D" w:rsidRDefault="00931B8D">
            <w:pPr>
              <w:pStyle w:val="EmptyCellLayoutStyle"/>
              <w:spacing w:after="0" w:line="240" w:lineRule="auto"/>
            </w:pPr>
          </w:p>
        </w:tc>
        <w:tc>
          <w:tcPr>
            <w:tcW w:w="0" w:type="dxa"/>
          </w:tcPr>
          <w:p w14:paraId="22658537" w14:textId="77777777" w:rsidR="00931B8D" w:rsidRDefault="00931B8D">
            <w:pPr>
              <w:pStyle w:val="EmptyCellLayoutStyle"/>
              <w:spacing w:after="0" w:line="240" w:lineRule="auto"/>
            </w:pPr>
          </w:p>
        </w:tc>
        <w:tc>
          <w:tcPr>
            <w:tcW w:w="0" w:type="dxa"/>
          </w:tcPr>
          <w:p w14:paraId="2BB4600E" w14:textId="77777777" w:rsidR="00931B8D" w:rsidRDefault="00931B8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2"/>
              <w:gridCol w:w="179"/>
            </w:tblGrid>
            <w:tr w:rsidR="00931B8D" w14:paraId="1087F1F9" w14:textId="77777777">
              <w:trPr>
                <w:trHeight w:val="180"/>
              </w:trPr>
              <w:tc>
                <w:tcPr>
                  <w:tcW w:w="180" w:type="dxa"/>
                  <w:tcBorders>
                    <w:top w:val="single" w:sz="15" w:space="0" w:color="000000"/>
                    <w:left w:val="single" w:sz="15" w:space="0" w:color="000000"/>
                  </w:tcBorders>
                </w:tcPr>
                <w:p w14:paraId="41D5C118" w14:textId="77777777" w:rsidR="00931B8D" w:rsidRDefault="00931B8D">
                  <w:pPr>
                    <w:pStyle w:val="EmptyCellLayoutStyle"/>
                    <w:spacing w:after="0" w:line="240" w:lineRule="auto"/>
                  </w:pPr>
                </w:p>
              </w:tc>
              <w:tc>
                <w:tcPr>
                  <w:tcW w:w="10800" w:type="dxa"/>
                  <w:tcBorders>
                    <w:top w:val="single" w:sz="15" w:space="0" w:color="000000"/>
                  </w:tcBorders>
                </w:tcPr>
                <w:p w14:paraId="405D7E8D" w14:textId="77777777" w:rsidR="00931B8D" w:rsidRDefault="00931B8D">
                  <w:pPr>
                    <w:pStyle w:val="EmptyCellLayoutStyle"/>
                    <w:spacing w:after="0" w:line="240" w:lineRule="auto"/>
                  </w:pPr>
                </w:p>
              </w:tc>
              <w:tc>
                <w:tcPr>
                  <w:tcW w:w="180" w:type="dxa"/>
                  <w:tcBorders>
                    <w:top w:val="single" w:sz="15" w:space="0" w:color="000000"/>
                    <w:right w:val="single" w:sz="15" w:space="0" w:color="000000"/>
                  </w:tcBorders>
                </w:tcPr>
                <w:p w14:paraId="5DCCAFFA" w14:textId="77777777" w:rsidR="00931B8D" w:rsidRDefault="00931B8D">
                  <w:pPr>
                    <w:pStyle w:val="EmptyCellLayoutStyle"/>
                    <w:spacing w:after="0" w:line="240" w:lineRule="auto"/>
                  </w:pPr>
                </w:p>
              </w:tc>
            </w:tr>
            <w:tr w:rsidR="00931B8D" w14:paraId="7959F13F" w14:textId="77777777">
              <w:trPr>
                <w:trHeight w:val="270"/>
              </w:trPr>
              <w:tc>
                <w:tcPr>
                  <w:tcW w:w="180" w:type="dxa"/>
                  <w:tcBorders>
                    <w:left w:val="single" w:sz="15" w:space="0" w:color="000000"/>
                  </w:tcBorders>
                </w:tcPr>
                <w:p w14:paraId="4A5AA35D" w14:textId="77777777" w:rsidR="00931B8D" w:rsidRDefault="00931B8D">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931B8D" w14:paraId="58EB8CA1" w14:textId="77777777">
                    <w:trPr>
                      <w:trHeight w:val="192"/>
                    </w:trPr>
                    <w:tc>
                      <w:tcPr>
                        <w:tcW w:w="10800" w:type="dxa"/>
                        <w:tcBorders>
                          <w:top w:val="nil"/>
                          <w:left w:val="nil"/>
                          <w:bottom w:val="nil"/>
                          <w:right w:val="nil"/>
                        </w:tcBorders>
                        <w:tcMar>
                          <w:top w:w="39" w:type="dxa"/>
                          <w:left w:w="39" w:type="dxa"/>
                          <w:bottom w:w="39" w:type="dxa"/>
                          <w:right w:w="39" w:type="dxa"/>
                        </w:tcMar>
                      </w:tcPr>
                      <w:p w14:paraId="123A12AF" w14:textId="77777777" w:rsidR="00931B8D" w:rsidRDefault="004A578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F7EDA26" w14:textId="77777777" w:rsidR="00931B8D" w:rsidRDefault="00931B8D">
                  <w:pPr>
                    <w:spacing w:after="0" w:line="240" w:lineRule="auto"/>
                  </w:pPr>
                </w:p>
              </w:tc>
              <w:tc>
                <w:tcPr>
                  <w:tcW w:w="180" w:type="dxa"/>
                  <w:tcBorders>
                    <w:right w:val="single" w:sz="15" w:space="0" w:color="000000"/>
                  </w:tcBorders>
                </w:tcPr>
                <w:p w14:paraId="2083BF98" w14:textId="77777777" w:rsidR="00931B8D" w:rsidRDefault="00931B8D">
                  <w:pPr>
                    <w:pStyle w:val="EmptyCellLayoutStyle"/>
                    <w:spacing w:after="0" w:line="240" w:lineRule="auto"/>
                  </w:pPr>
                </w:p>
              </w:tc>
            </w:tr>
            <w:tr w:rsidR="00931B8D" w14:paraId="4A66E837" w14:textId="77777777">
              <w:trPr>
                <w:trHeight w:val="89"/>
              </w:trPr>
              <w:tc>
                <w:tcPr>
                  <w:tcW w:w="180" w:type="dxa"/>
                  <w:tcBorders>
                    <w:left w:val="single" w:sz="15" w:space="0" w:color="000000"/>
                  </w:tcBorders>
                </w:tcPr>
                <w:p w14:paraId="0A890596" w14:textId="77777777" w:rsidR="00931B8D" w:rsidRDefault="00931B8D">
                  <w:pPr>
                    <w:pStyle w:val="EmptyCellLayoutStyle"/>
                    <w:spacing w:after="0" w:line="240" w:lineRule="auto"/>
                  </w:pPr>
                </w:p>
              </w:tc>
              <w:tc>
                <w:tcPr>
                  <w:tcW w:w="10800" w:type="dxa"/>
                </w:tcPr>
                <w:p w14:paraId="45A7FD2B" w14:textId="77777777" w:rsidR="00931B8D" w:rsidRDefault="00931B8D">
                  <w:pPr>
                    <w:pStyle w:val="EmptyCellLayoutStyle"/>
                    <w:spacing w:after="0" w:line="240" w:lineRule="auto"/>
                  </w:pPr>
                </w:p>
              </w:tc>
              <w:tc>
                <w:tcPr>
                  <w:tcW w:w="180" w:type="dxa"/>
                  <w:tcBorders>
                    <w:right w:val="single" w:sz="15" w:space="0" w:color="000000"/>
                  </w:tcBorders>
                </w:tcPr>
                <w:p w14:paraId="58A844DE" w14:textId="77777777" w:rsidR="00931B8D" w:rsidRDefault="00931B8D">
                  <w:pPr>
                    <w:pStyle w:val="EmptyCellLayoutStyle"/>
                    <w:spacing w:after="0" w:line="240" w:lineRule="auto"/>
                  </w:pPr>
                </w:p>
              </w:tc>
            </w:tr>
            <w:tr w:rsidR="00931B8D" w14:paraId="5F55D33E" w14:textId="77777777">
              <w:trPr>
                <w:trHeight w:val="290"/>
              </w:trPr>
              <w:tc>
                <w:tcPr>
                  <w:tcW w:w="180" w:type="dxa"/>
                  <w:tcBorders>
                    <w:left w:val="single" w:sz="15" w:space="0" w:color="000000"/>
                  </w:tcBorders>
                </w:tcPr>
                <w:p w14:paraId="68E77193" w14:textId="77777777" w:rsidR="00931B8D" w:rsidRDefault="00931B8D">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931B8D" w14:paraId="341ADAD8" w14:textId="77777777">
                    <w:trPr>
                      <w:trHeight w:val="212"/>
                    </w:trPr>
                    <w:tc>
                      <w:tcPr>
                        <w:tcW w:w="10800" w:type="dxa"/>
                        <w:tcBorders>
                          <w:top w:val="nil"/>
                          <w:left w:val="nil"/>
                          <w:bottom w:val="nil"/>
                          <w:right w:val="nil"/>
                        </w:tcBorders>
                        <w:tcMar>
                          <w:top w:w="39" w:type="dxa"/>
                          <w:left w:w="39" w:type="dxa"/>
                          <w:bottom w:w="39" w:type="dxa"/>
                          <w:right w:w="39" w:type="dxa"/>
                        </w:tcMar>
                      </w:tcPr>
                      <w:p w14:paraId="11FD0E50" w14:textId="77777777" w:rsidR="00931B8D" w:rsidRDefault="004A5789">
                        <w:pPr>
                          <w:spacing w:after="0" w:line="240" w:lineRule="auto"/>
                        </w:pPr>
                        <w:r>
                          <w:rPr>
                            <w:rFonts w:ascii="Arial" w:eastAsia="Arial" w:hAnsi="Arial"/>
                            <w:color w:val="000000"/>
                          </w:rPr>
                          <w:t>None</w:t>
                        </w:r>
                      </w:p>
                    </w:tc>
                  </w:tr>
                </w:tbl>
                <w:p w14:paraId="054A6AC3" w14:textId="77777777" w:rsidR="00931B8D" w:rsidRDefault="00931B8D">
                  <w:pPr>
                    <w:spacing w:after="0" w:line="240" w:lineRule="auto"/>
                  </w:pPr>
                </w:p>
              </w:tc>
              <w:tc>
                <w:tcPr>
                  <w:tcW w:w="180" w:type="dxa"/>
                  <w:tcBorders>
                    <w:right w:val="single" w:sz="15" w:space="0" w:color="000000"/>
                  </w:tcBorders>
                </w:tcPr>
                <w:p w14:paraId="12EE6999" w14:textId="77777777" w:rsidR="00931B8D" w:rsidRDefault="00931B8D">
                  <w:pPr>
                    <w:pStyle w:val="EmptyCellLayoutStyle"/>
                    <w:spacing w:after="0" w:line="240" w:lineRule="auto"/>
                  </w:pPr>
                </w:p>
              </w:tc>
            </w:tr>
            <w:tr w:rsidR="00931B8D" w14:paraId="3801FAC2" w14:textId="77777777">
              <w:trPr>
                <w:trHeight w:val="69"/>
              </w:trPr>
              <w:tc>
                <w:tcPr>
                  <w:tcW w:w="180" w:type="dxa"/>
                  <w:tcBorders>
                    <w:left w:val="single" w:sz="15" w:space="0" w:color="000000"/>
                    <w:bottom w:val="single" w:sz="15" w:space="0" w:color="000000"/>
                  </w:tcBorders>
                </w:tcPr>
                <w:p w14:paraId="7A95E85B" w14:textId="77777777" w:rsidR="00931B8D" w:rsidRDefault="00931B8D">
                  <w:pPr>
                    <w:pStyle w:val="EmptyCellLayoutStyle"/>
                    <w:spacing w:after="0" w:line="240" w:lineRule="auto"/>
                  </w:pPr>
                </w:p>
              </w:tc>
              <w:tc>
                <w:tcPr>
                  <w:tcW w:w="10800" w:type="dxa"/>
                  <w:tcBorders>
                    <w:bottom w:val="single" w:sz="15" w:space="0" w:color="000000"/>
                  </w:tcBorders>
                </w:tcPr>
                <w:p w14:paraId="63FFEE68" w14:textId="77777777" w:rsidR="00931B8D" w:rsidRDefault="00931B8D">
                  <w:pPr>
                    <w:pStyle w:val="EmptyCellLayoutStyle"/>
                    <w:spacing w:after="0" w:line="240" w:lineRule="auto"/>
                  </w:pPr>
                </w:p>
              </w:tc>
              <w:tc>
                <w:tcPr>
                  <w:tcW w:w="180" w:type="dxa"/>
                  <w:tcBorders>
                    <w:bottom w:val="single" w:sz="15" w:space="0" w:color="000000"/>
                    <w:right w:val="single" w:sz="15" w:space="0" w:color="000000"/>
                  </w:tcBorders>
                </w:tcPr>
                <w:p w14:paraId="6C69F5A7" w14:textId="77777777" w:rsidR="00931B8D" w:rsidRDefault="00931B8D">
                  <w:pPr>
                    <w:pStyle w:val="EmptyCellLayoutStyle"/>
                    <w:spacing w:after="0" w:line="240" w:lineRule="auto"/>
                  </w:pPr>
                </w:p>
              </w:tc>
            </w:tr>
          </w:tbl>
          <w:p w14:paraId="3EFDBE51" w14:textId="77777777" w:rsidR="00931B8D" w:rsidRDefault="00931B8D">
            <w:pPr>
              <w:spacing w:after="0" w:line="240" w:lineRule="auto"/>
            </w:pPr>
          </w:p>
        </w:tc>
        <w:tc>
          <w:tcPr>
            <w:tcW w:w="179" w:type="dxa"/>
          </w:tcPr>
          <w:p w14:paraId="76943B2E" w14:textId="77777777" w:rsidR="00931B8D" w:rsidRDefault="00931B8D">
            <w:pPr>
              <w:pStyle w:val="EmptyCellLayoutStyle"/>
              <w:spacing w:after="0" w:line="240" w:lineRule="auto"/>
            </w:pPr>
          </w:p>
        </w:tc>
      </w:tr>
      <w:tr w:rsidR="00931B8D" w14:paraId="518EF593" w14:textId="77777777">
        <w:trPr>
          <w:trHeight w:val="114"/>
        </w:trPr>
        <w:tc>
          <w:tcPr>
            <w:tcW w:w="179" w:type="dxa"/>
          </w:tcPr>
          <w:p w14:paraId="7216A211" w14:textId="77777777" w:rsidR="00931B8D" w:rsidRDefault="00931B8D">
            <w:pPr>
              <w:pStyle w:val="EmptyCellLayoutStyle"/>
              <w:spacing w:after="0" w:line="240" w:lineRule="auto"/>
            </w:pPr>
          </w:p>
        </w:tc>
        <w:tc>
          <w:tcPr>
            <w:tcW w:w="0" w:type="dxa"/>
          </w:tcPr>
          <w:p w14:paraId="69544E06" w14:textId="77777777" w:rsidR="00931B8D" w:rsidRDefault="00931B8D">
            <w:pPr>
              <w:pStyle w:val="EmptyCellLayoutStyle"/>
              <w:spacing w:after="0" w:line="240" w:lineRule="auto"/>
            </w:pPr>
          </w:p>
        </w:tc>
        <w:tc>
          <w:tcPr>
            <w:tcW w:w="0" w:type="dxa"/>
          </w:tcPr>
          <w:p w14:paraId="62423317" w14:textId="77777777" w:rsidR="00931B8D" w:rsidRDefault="00931B8D">
            <w:pPr>
              <w:pStyle w:val="EmptyCellLayoutStyle"/>
              <w:spacing w:after="0" w:line="240" w:lineRule="auto"/>
            </w:pPr>
          </w:p>
        </w:tc>
        <w:tc>
          <w:tcPr>
            <w:tcW w:w="0" w:type="dxa"/>
          </w:tcPr>
          <w:p w14:paraId="20AEDD50" w14:textId="77777777" w:rsidR="00931B8D" w:rsidRDefault="00931B8D">
            <w:pPr>
              <w:pStyle w:val="EmptyCellLayoutStyle"/>
              <w:spacing w:after="0" w:line="240" w:lineRule="auto"/>
            </w:pPr>
          </w:p>
        </w:tc>
        <w:tc>
          <w:tcPr>
            <w:tcW w:w="0" w:type="dxa"/>
          </w:tcPr>
          <w:p w14:paraId="6F6D0560" w14:textId="77777777" w:rsidR="00931B8D" w:rsidRDefault="00931B8D">
            <w:pPr>
              <w:pStyle w:val="EmptyCellLayoutStyle"/>
              <w:spacing w:after="0" w:line="240" w:lineRule="auto"/>
            </w:pPr>
          </w:p>
        </w:tc>
        <w:tc>
          <w:tcPr>
            <w:tcW w:w="0" w:type="dxa"/>
          </w:tcPr>
          <w:p w14:paraId="4474205F" w14:textId="77777777" w:rsidR="00931B8D" w:rsidRDefault="00931B8D">
            <w:pPr>
              <w:pStyle w:val="EmptyCellLayoutStyle"/>
              <w:spacing w:after="0" w:line="240" w:lineRule="auto"/>
            </w:pPr>
          </w:p>
        </w:tc>
        <w:tc>
          <w:tcPr>
            <w:tcW w:w="0" w:type="dxa"/>
          </w:tcPr>
          <w:p w14:paraId="360AB6F3" w14:textId="77777777" w:rsidR="00931B8D" w:rsidRDefault="00931B8D">
            <w:pPr>
              <w:pStyle w:val="EmptyCellLayoutStyle"/>
              <w:spacing w:after="0" w:line="240" w:lineRule="auto"/>
            </w:pPr>
          </w:p>
        </w:tc>
        <w:tc>
          <w:tcPr>
            <w:tcW w:w="2505" w:type="dxa"/>
          </w:tcPr>
          <w:p w14:paraId="54196B55" w14:textId="77777777" w:rsidR="00931B8D" w:rsidRDefault="00931B8D">
            <w:pPr>
              <w:pStyle w:val="EmptyCellLayoutStyle"/>
              <w:spacing w:after="0" w:line="240" w:lineRule="auto"/>
            </w:pPr>
          </w:p>
        </w:tc>
        <w:tc>
          <w:tcPr>
            <w:tcW w:w="6120" w:type="dxa"/>
          </w:tcPr>
          <w:p w14:paraId="6E377AA9" w14:textId="77777777" w:rsidR="00931B8D" w:rsidRDefault="00931B8D">
            <w:pPr>
              <w:pStyle w:val="EmptyCellLayoutStyle"/>
              <w:spacing w:after="0" w:line="240" w:lineRule="auto"/>
            </w:pPr>
          </w:p>
        </w:tc>
        <w:tc>
          <w:tcPr>
            <w:tcW w:w="2534" w:type="dxa"/>
          </w:tcPr>
          <w:p w14:paraId="61699CFA" w14:textId="77777777" w:rsidR="00931B8D" w:rsidRDefault="00931B8D">
            <w:pPr>
              <w:pStyle w:val="EmptyCellLayoutStyle"/>
              <w:spacing w:after="0" w:line="240" w:lineRule="auto"/>
            </w:pPr>
          </w:p>
        </w:tc>
        <w:tc>
          <w:tcPr>
            <w:tcW w:w="179" w:type="dxa"/>
          </w:tcPr>
          <w:p w14:paraId="2BB81F21" w14:textId="77777777" w:rsidR="00931B8D" w:rsidRDefault="00931B8D">
            <w:pPr>
              <w:pStyle w:val="EmptyCellLayoutStyle"/>
              <w:spacing w:after="0" w:line="240" w:lineRule="auto"/>
            </w:pPr>
          </w:p>
        </w:tc>
      </w:tr>
      <w:tr w:rsidR="00D603A5" w14:paraId="50DDBDD0" w14:textId="77777777" w:rsidTr="00D603A5">
        <w:tc>
          <w:tcPr>
            <w:tcW w:w="179" w:type="dxa"/>
          </w:tcPr>
          <w:p w14:paraId="746FF844" w14:textId="77777777" w:rsidR="00931B8D" w:rsidRDefault="00931B8D">
            <w:pPr>
              <w:pStyle w:val="EmptyCellLayoutStyle"/>
              <w:spacing w:after="0" w:line="240" w:lineRule="auto"/>
            </w:pPr>
          </w:p>
        </w:tc>
        <w:tc>
          <w:tcPr>
            <w:tcW w:w="0" w:type="dxa"/>
          </w:tcPr>
          <w:p w14:paraId="0694502D" w14:textId="77777777" w:rsidR="00931B8D" w:rsidRDefault="00931B8D">
            <w:pPr>
              <w:pStyle w:val="EmptyCellLayoutStyle"/>
              <w:spacing w:after="0" w:line="240" w:lineRule="auto"/>
            </w:pPr>
          </w:p>
        </w:tc>
        <w:tc>
          <w:tcPr>
            <w:tcW w:w="0" w:type="dxa"/>
          </w:tcPr>
          <w:p w14:paraId="02D4916A" w14:textId="77777777" w:rsidR="00931B8D" w:rsidRDefault="00931B8D">
            <w:pPr>
              <w:pStyle w:val="EmptyCellLayoutStyle"/>
              <w:spacing w:after="0" w:line="240" w:lineRule="auto"/>
            </w:pPr>
          </w:p>
        </w:tc>
        <w:tc>
          <w:tcPr>
            <w:tcW w:w="0" w:type="dxa"/>
          </w:tcPr>
          <w:p w14:paraId="2FDB326D" w14:textId="77777777" w:rsidR="00931B8D" w:rsidRDefault="00931B8D">
            <w:pPr>
              <w:pStyle w:val="EmptyCellLayoutStyle"/>
              <w:spacing w:after="0" w:line="240" w:lineRule="auto"/>
            </w:pPr>
          </w:p>
        </w:tc>
        <w:tc>
          <w:tcPr>
            <w:tcW w:w="0" w:type="dxa"/>
          </w:tcPr>
          <w:p w14:paraId="072A4BCE" w14:textId="77777777" w:rsidR="00931B8D" w:rsidRDefault="00931B8D">
            <w:pPr>
              <w:pStyle w:val="EmptyCellLayoutStyle"/>
              <w:spacing w:after="0" w:line="240" w:lineRule="auto"/>
            </w:pPr>
          </w:p>
        </w:tc>
        <w:tc>
          <w:tcPr>
            <w:tcW w:w="0" w:type="dxa"/>
          </w:tcPr>
          <w:p w14:paraId="7CAADDE5" w14:textId="77777777" w:rsidR="00931B8D" w:rsidRDefault="00931B8D">
            <w:pPr>
              <w:pStyle w:val="EmptyCellLayoutStyle"/>
              <w:spacing w:after="0" w:line="240" w:lineRule="auto"/>
            </w:pPr>
          </w:p>
        </w:tc>
        <w:tc>
          <w:tcPr>
            <w:tcW w:w="0" w:type="dxa"/>
          </w:tcPr>
          <w:p w14:paraId="420FA602" w14:textId="77777777" w:rsidR="00931B8D" w:rsidRDefault="00931B8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91"/>
              <w:gridCol w:w="356"/>
              <w:gridCol w:w="5185"/>
              <w:gridCol w:w="179"/>
            </w:tblGrid>
            <w:tr w:rsidR="00931B8D" w14:paraId="1C39AA45" w14:textId="77777777">
              <w:trPr>
                <w:trHeight w:val="180"/>
              </w:trPr>
              <w:tc>
                <w:tcPr>
                  <w:tcW w:w="180" w:type="dxa"/>
                  <w:tcBorders>
                    <w:top w:val="single" w:sz="15" w:space="0" w:color="000000"/>
                    <w:left w:val="single" w:sz="15" w:space="0" w:color="000000"/>
                  </w:tcBorders>
                </w:tcPr>
                <w:p w14:paraId="6D607277" w14:textId="77777777" w:rsidR="00931B8D" w:rsidRDefault="00931B8D">
                  <w:pPr>
                    <w:pStyle w:val="EmptyCellLayoutStyle"/>
                    <w:spacing w:after="0" w:line="240" w:lineRule="auto"/>
                  </w:pPr>
                </w:p>
              </w:tc>
              <w:tc>
                <w:tcPr>
                  <w:tcW w:w="5220" w:type="dxa"/>
                  <w:tcBorders>
                    <w:top w:val="single" w:sz="15" w:space="0" w:color="000000"/>
                  </w:tcBorders>
                </w:tcPr>
                <w:p w14:paraId="281433F8" w14:textId="77777777" w:rsidR="00931B8D" w:rsidRDefault="00931B8D">
                  <w:pPr>
                    <w:pStyle w:val="EmptyCellLayoutStyle"/>
                    <w:spacing w:after="0" w:line="240" w:lineRule="auto"/>
                  </w:pPr>
                </w:p>
              </w:tc>
              <w:tc>
                <w:tcPr>
                  <w:tcW w:w="359" w:type="dxa"/>
                  <w:tcBorders>
                    <w:top w:val="single" w:sz="15" w:space="0" w:color="000000"/>
                  </w:tcBorders>
                </w:tcPr>
                <w:p w14:paraId="2A1A8AEF" w14:textId="77777777" w:rsidR="00931B8D" w:rsidRDefault="00931B8D">
                  <w:pPr>
                    <w:pStyle w:val="EmptyCellLayoutStyle"/>
                    <w:spacing w:after="0" w:line="240" w:lineRule="auto"/>
                  </w:pPr>
                </w:p>
              </w:tc>
              <w:tc>
                <w:tcPr>
                  <w:tcW w:w="5220" w:type="dxa"/>
                  <w:tcBorders>
                    <w:top w:val="single" w:sz="15" w:space="0" w:color="000000"/>
                  </w:tcBorders>
                </w:tcPr>
                <w:p w14:paraId="5750C47F" w14:textId="77777777" w:rsidR="00931B8D" w:rsidRDefault="00931B8D">
                  <w:pPr>
                    <w:pStyle w:val="EmptyCellLayoutStyle"/>
                    <w:spacing w:after="0" w:line="240" w:lineRule="auto"/>
                  </w:pPr>
                </w:p>
              </w:tc>
              <w:tc>
                <w:tcPr>
                  <w:tcW w:w="180" w:type="dxa"/>
                  <w:tcBorders>
                    <w:top w:val="single" w:sz="15" w:space="0" w:color="000000"/>
                    <w:right w:val="single" w:sz="15" w:space="0" w:color="000000"/>
                  </w:tcBorders>
                </w:tcPr>
                <w:p w14:paraId="508F1587" w14:textId="77777777" w:rsidR="00931B8D" w:rsidRDefault="00931B8D">
                  <w:pPr>
                    <w:pStyle w:val="EmptyCellLayoutStyle"/>
                    <w:spacing w:after="0" w:line="240" w:lineRule="auto"/>
                  </w:pPr>
                </w:p>
              </w:tc>
            </w:tr>
            <w:tr w:rsidR="00D603A5" w14:paraId="53D96247" w14:textId="77777777" w:rsidTr="00D603A5">
              <w:trPr>
                <w:trHeight w:val="359"/>
              </w:trPr>
              <w:tc>
                <w:tcPr>
                  <w:tcW w:w="180" w:type="dxa"/>
                  <w:tcBorders>
                    <w:left w:val="single" w:sz="15" w:space="0" w:color="000000"/>
                  </w:tcBorders>
                </w:tcPr>
                <w:p w14:paraId="6B45E4D1" w14:textId="77777777" w:rsidR="00931B8D" w:rsidRDefault="00931B8D">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931B8D" w14:paraId="7B77C9BB" w14:textId="77777777">
                    <w:trPr>
                      <w:trHeight w:val="282"/>
                    </w:trPr>
                    <w:tc>
                      <w:tcPr>
                        <w:tcW w:w="10800" w:type="dxa"/>
                        <w:tcBorders>
                          <w:top w:val="nil"/>
                          <w:left w:val="nil"/>
                          <w:bottom w:val="nil"/>
                          <w:right w:val="nil"/>
                        </w:tcBorders>
                        <w:tcMar>
                          <w:top w:w="39" w:type="dxa"/>
                          <w:left w:w="39" w:type="dxa"/>
                          <w:bottom w:w="39" w:type="dxa"/>
                          <w:right w:w="39" w:type="dxa"/>
                        </w:tcMar>
                      </w:tcPr>
                      <w:p w14:paraId="73681843" w14:textId="77777777" w:rsidR="00931B8D" w:rsidRDefault="004A5789">
                        <w:pPr>
                          <w:spacing w:after="0" w:line="240" w:lineRule="auto"/>
                        </w:pPr>
                        <w:r>
                          <w:rPr>
                            <w:rFonts w:ascii="Arial" w:eastAsia="Arial" w:hAnsi="Arial"/>
                            <w:b/>
                            <w:i/>
                            <w:color w:val="000000"/>
                          </w:rPr>
                          <w:t>I certify that the entries on these pages are accurate and complete.</w:t>
                        </w:r>
                      </w:p>
                    </w:tc>
                  </w:tr>
                </w:tbl>
                <w:p w14:paraId="3D8313D4" w14:textId="77777777" w:rsidR="00931B8D" w:rsidRDefault="00931B8D">
                  <w:pPr>
                    <w:spacing w:after="0" w:line="240" w:lineRule="auto"/>
                  </w:pPr>
                </w:p>
              </w:tc>
              <w:tc>
                <w:tcPr>
                  <w:tcW w:w="180" w:type="dxa"/>
                  <w:tcBorders>
                    <w:right w:val="single" w:sz="15" w:space="0" w:color="000000"/>
                  </w:tcBorders>
                </w:tcPr>
                <w:p w14:paraId="29238CB2" w14:textId="77777777" w:rsidR="00931B8D" w:rsidRDefault="00931B8D">
                  <w:pPr>
                    <w:pStyle w:val="EmptyCellLayoutStyle"/>
                    <w:spacing w:after="0" w:line="240" w:lineRule="auto"/>
                  </w:pPr>
                </w:p>
              </w:tc>
            </w:tr>
            <w:tr w:rsidR="00931B8D" w14:paraId="03DD41E3" w14:textId="77777777">
              <w:trPr>
                <w:trHeight w:val="180"/>
              </w:trPr>
              <w:tc>
                <w:tcPr>
                  <w:tcW w:w="180" w:type="dxa"/>
                  <w:tcBorders>
                    <w:left w:val="single" w:sz="15" w:space="0" w:color="000000"/>
                  </w:tcBorders>
                </w:tcPr>
                <w:p w14:paraId="559C20EC" w14:textId="77777777" w:rsidR="00931B8D" w:rsidRDefault="00931B8D">
                  <w:pPr>
                    <w:pStyle w:val="EmptyCellLayoutStyle"/>
                    <w:spacing w:after="0" w:line="240" w:lineRule="auto"/>
                  </w:pPr>
                </w:p>
              </w:tc>
              <w:tc>
                <w:tcPr>
                  <w:tcW w:w="5220" w:type="dxa"/>
                </w:tcPr>
                <w:p w14:paraId="61A7E37C" w14:textId="77777777" w:rsidR="00931B8D" w:rsidRDefault="00931B8D">
                  <w:pPr>
                    <w:pStyle w:val="EmptyCellLayoutStyle"/>
                    <w:spacing w:after="0" w:line="240" w:lineRule="auto"/>
                  </w:pPr>
                </w:p>
              </w:tc>
              <w:tc>
                <w:tcPr>
                  <w:tcW w:w="359" w:type="dxa"/>
                </w:tcPr>
                <w:p w14:paraId="00CEFF84" w14:textId="77777777" w:rsidR="00931B8D" w:rsidRDefault="00931B8D">
                  <w:pPr>
                    <w:pStyle w:val="EmptyCellLayoutStyle"/>
                    <w:spacing w:after="0" w:line="240" w:lineRule="auto"/>
                  </w:pPr>
                </w:p>
              </w:tc>
              <w:tc>
                <w:tcPr>
                  <w:tcW w:w="5220" w:type="dxa"/>
                </w:tcPr>
                <w:p w14:paraId="202D1AE9" w14:textId="77777777" w:rsidR="00931B8D" w:rsidRDefault="00931B8D">
                  <w:pPr>
                    <w:pStyle w:val="EmptyCellLayoutStyle"/>
                    <w:spacing w:after="0" w:line="240" w:lineRule="auto"/>
                  </w:pPr>
                </w:p>
              </w:tc>
              <w:tc>
                <w:tcPr>
                  <w:tcW w:w="180" w:type="dxa"/>
                  <w:tcBorders>
                    <w:right w:val="single" w:sz="15" w:space="0" w:color="000000"/>
                  </w:tcBorders>
                </w:tcPr>
                <w:p w14:paraId="7D6E19B5" w14:textId="77777777" w:rsidR="00931B8D" w:rsidRDefault="00931B8D">
                  <w:pPr>
                    <w:pStyle w:val="EmptyCellLayoutStyle"/>
                    <w:spacing w:after="0" w:line="240" w:lineRule="auto"/>
                  </w:pPr>
                </w:p>
              </w:tc>
            </w:tr>
            <w:tr w:rsidR="00931B8D" w14:paraId="3C21F21F" w14:textId="77777777">
              <w:trPr>
                <w:trHeight w:val="290"/>
              </w:trPr>
              <w:tc>
                <w:tcPr>
                  <w:tcW w:w="180" w:type="dxa"/>
                  <w:tcBorders>
                    <w:left w:val="single" w:sz="15" w:space="0" w:color="000000"/>
                  </w:tcBorders>
                </w:tcPr>
                <w:p w14:paraId="5A354667" w14:textId="77777777" w:rsidR="00931B8D" w:rsidRDefault="00931B8D">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1"/>
                  </w:tblGrid>
                  <w:tr w:rsidR="00931B8D" w14:paraId="0CDCEC50" w14:textId="77777777">
                    <w:trPr>
                      <w:trHeight w:val="212"/>
                    </w:trPr>
                    <w:tc>
                      <w:tcPr>
                        <w:tcW w:w="5220" w:type="dxa"/>
                        <w:tcBorders>
                          <w:top w:val="nil"/>
                          <w:left w:val="nil"/>
                          <w:bottom w:val="nil"/>
                          <w:right w:val="nil"/>
                        </w:tcBorders>
                        <w:tcMar>
                          <w:top w:w="39" w:type="dxa"/>
                          <w:left w:w="39" w:type="dxa"/>
                          <w:bottom w:w="39" w:type="dxa"/>
                          <w:right w:w="39" w:type="dxa"/>
                        </w:tcMar>
                      </w:tcPr>
                      <w:p w14:paraId="48DACC50" w14:textId="77777777" w:rsidR="00931B8D" w:rsidRDefault="004A5789">
                        <w:pPr>
                          <w:spacing w:after="0" w:line="240" w:lineRule="auto"/>
                        </w:pPr>
                        <w:r>
                          <w:rPr>
                            <w:rFonts w:ascii="Arial" w:eastAsia="Arial" w:hAnsi="Arial"/>
                            <w:color w:val="000000"/>
                          </w:rPr>
                          <w:t>RYAN STARKWEATHER</w:t>
                        </w:r>
                      </w:p>
                    </w:tc>
                  </w:tr>
                </w:tbl>
                <w:p w14:paraId="126264F9" w14:textId="77777777" w:rsidR="00931B8D" w:rsidRDefault="00931B8D">
                  <w:pPr>
                    <w:spacing w:after="0" w:line="240" w:lineRule="auto"/>
                  </w:pPr>
                </w:p>
              </w:tc>
              <w:tc>
                <w:tcPr>
                  <w:tcW w:w="359" w:type="dxa"/>
                </w:tcPr>
                <w:p w14:paraId="63C868DD" w14:textId="77777777" w:rsidR="00931B8D" w:rsidRDefault="00931B8D">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5"/>
                  </w:tblGrid>
                  <w:tr w:rsidR="00931B8D" w14:paraId="378785D1" w14:textId="77777777">
                    <w:trPr>
                      <w:trHeight w:val="212"/>
                    </w:trPr>
                    <w:tc>
                      <w:tcPr>
                        <w:tcW w:w="5220" w:type="dxa"/>
                        <w:tcBorders>
                          <w:top w:val="nil"/>
                          <w:left w:val="nil"/>
                          <w:bottom w:val="nil"/>
                          <w:right w:val="nil"/>
                        </w:tcBorders>
                        <w:tcMar>
                          <w:top w:w="39" w:type="dxa"/>
                          <w:left w:w="39" w:type="dxa"/>
                          <w:bottom w:w="39" w:type="dxa"/>
                          <w:right w:w="39" w:type="dxa"/>
                        </w:tcMar>
                      </w:tcPr>
                      <w:p w14:paraId="1A6BE045" w14:textId="77777777" w:rsidR="00931B8D" w:rsidRDefault="004A5789">
                        <w:pPr>
                          <w:spacing w:after="0" w:line="240" w:lineRule="auto"/>
                        </w:pPr>
                        <w:r>
                          <w:rPr>
                            <w:rFonts w:ascii="Arial" w:eastAsia="Arial" w:hAnsi="Arial"/>
                            <w:color w:val="000000"/>
                          </w:rPr>
                          <w:t>12/6/2023</w:t>
                        </w:r>
                      </w:p>
                    </w:tc>
                  </w:tr>
                </w:tbl>
                <w:p w14:paraId="65257917" w14:textId="77777777" w:rsidR="00931B8D" w:rsidRDefault="00931B8D">
                  <w:pPr>
                    <w:spacing w:after="0" w:line="240" w:lineRule="auto"/>
                  </w:pPr>
                </w:p>
              </w:tc>
              <w:tc>
                <w:tcPr>
                  <w:tcW w:w="180" w:type="dxa"/>
                  <w:tcBorders>
                    <w:right w:val="single" w:sz="15" w:space="0" w:color="000000"/>
                  </w:tcBorders>
                </w:tcPr>
                <w:p w14:paraId="69A36336" w14:textId="77777777" w:rsidR="00931B8D" w:rsidRDefault="00931B8D">
                  <w:pPr>
                    <w:pStyle w:val="EmptyCellLayoutStyle"/>
                    <w:spacing w:after="0" w:line="240" w:lineRule="auto"/>
                  </w:pPr>
                </w:p>
              </w:tc>
            </w:tr>
            <w:tr w:rsidR="00931B8D" w14:paraId="24D84014" w14:textId="77777777">
              <w:trPr>
                <w:trHeight w:val="34"/>
              </w:trPr>
              <w:tc>
                <w:tcPr>
                  <w:tcW w:w="180" w:type="dxa"/>
                  <w:tcBorders>
                    <w:left w:val="single" w:sz="15" w:space="0" w:color="000000"/>
                  </w:tcBorders>
                </w:tcPr>
                <w:p w14:paraId="7D52717D" w14:textId="77777777" w:rsidR="00931B8D" w:rsidRDefault="00931B8D">
                  <w:pPr>
                    <w:pStyle w:val="EmptyCellLayoutStyle"/>
                    <w:spacing w:after="0" w:line="240" w:lineRule="auto"/>
                  </w:pPr>
                </w:p>
              </w:tc>
              <w:tc>
                <w:tcPr>
                  <w:tcW w:w="5220" w:type="dxa"/>
                </w:tcPr>
                <w:p w14:paraId="5ED8CDA2" w14:textId="77777777" w:rsidR="00931B8D" w:rsidRDefault="00931B8D">
                  <w:pPr>
                    <w:pStyle w:val="EmptyCellLayoutStyle"/>
                    <w:spacing w:after="0" w:line="240" w:lineRule="auto"/>
                  </w:pPr>
                </w:p>
              </w:tc>
              <w:tc>
                <w:tcPr>
                  <w:tcW w:w="359" w:type="dxa"/>
                </w:tcPr>
                <w:p w14:paraId="3E559831" w14:textId="77777777" w:rsidR="00931B8D" w:rsidRDefault="00931B8D">
                  <w:pPr>
                    <w:pStyle w:val="EmptyCellLayoutStyle"/>
                    <w:spacing w:after="0" w:line="240" w:lineRule="auto"/>
                  </w:pPr>
                </w:p>
              </w:tc>
              <w:tc>
                <w:tcPr>
                  <w:tcW w:w="5220" w:type="dxa"/>
                </w:tcPr>
                <w:p w14:paraId="74BC6F8E" w14:textId="77777777" w:rsidR="00931B8D" w:rsidRDefault="00931B8D">
                  <w:pPr>
                    <w:pStyle w:val="EmptyCellLayoutStyle"/>
                    <w:spacing w:after="0" w:line="240" w:lineRule="auto"/>
                  </w:pPr>
                </w:p>
              </w:tc>
              <w:tc>
                <w:tcPr>
                  <w:tcW w:w="180" w:type="dxa"/>
                  <w:tcBorders>
                    <w:right w:val="single" w:sz="15" w:space="0" w:color="000000"/>
                  </w:tcBorders>
                </w:tcPr>
                <w:p w14:paraId="7C10A008" w14:textId="77777777" w:rsidR="00931B8D" w:rsidRDefault="00931B8D">
                  <w:pPr>
                    <w:pStyle w:val="EmptyCellLayoutStyle"/>
                    <w:spacing w:after="0" w:line="240" w:lineRule="auto"/>
                  </w:pPr>
                </w:p>
              </w:tc>
            </w:tr>
            <w:tr w:rsidR="00931B8D" w14:paraId="6BCA723C" w14:textId="77777777">
              <w:trPr>
                <w:trHeight w:val="360"/>
              </w:trPr>
              <w:tc>
                <w:tcPr>
                  <w:tcW w:w="180" w:type="dxa"/>
                  <w:tcBorders>
                    <w:left w:val="single" w:sz="15" w:space="0" w:color="000000"/>
                  </w:tcBorders>
                </w:tcPr>
                <w:p w14:paraId="171F0BC5" w14:textId="77777777" w:rsidR="00931B8D" w:rsidRDefault="00931B8D">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1"/>
                  </w:tblGrid>
                  <w:tr w:rsidR="00931B8D" w14:paraId="07F7918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134981" w14:textId="77777777" w:rsidR="00931B8D" w:rsidRDefault="004A5789">
                        <w:pPr>
                          <w:spacing w:after="0" w:line="240" w:lineRule="auto"/>
                          <w:jc w:val="center"/>
                        </w:pPr>
                        <w:r>
                          <w:rPr>
                            <w:rFonts w:ascii="Arial" w:eastAsia="Arial" w:hAnsi="Arial"/>
                            <w:b/>
                            <w:color w:val="000000"/>
                            <w:sz w:val="16"/>
                          </w:rPr>
                          <w:t>Appointing Authority</w:t>
                        </w:r>
                      </w:p>
                    </w:tc>
                  </w:tr>
                </w:tbl>
                <w:p w14:paraId="3F970D09" w14:textId="77777777" w:rsidR="00931B8D" w:rsidRDefault="00931B8D">
                  <w:pPr>
                    <w:spacing w:after="0" w:line="240" w:lineRule="auto"/>
                  </w:pPr>
                </w:p>
              </w:tc>
              <w:tc>
                <w:tcPr>
                  <w:tcW w:w="359" w:type="dxa"/>
                </w:tcPr>
                <w:p w14:paraId="20DBEB10" w14:textId="77777777" w:rsidR="00931B8D" w:rsidRDefault="00931B8D">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5"/>
                  </w:tblGrid>
                  <w:tr w:rsidR="00931B8D" w14:paraId="2CDBD06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D581A8" w14:textId="77777777" w:rsidR="00931B8D" w:rsidRDefault="004A5789">
                        <w:pPr>
                          <w:spacing w:after="0" w:line="240" w:lineRule="auto"/>
                          <w:jc w:val="center"/>
                        </w:pPr>
                        <w:r>
                          <w:rPr>
                            <w:rFonts w:ascii="Arial" w:eastAsia="Arial" w:hAnsi="Arial"/>
                            <w:b/>
                            <w:color w:val="000000"/>
                            <w:sz w:val="16"/>
                          </w:rPr>
                          <w:t>Date</w:t>
                        </w:r>
                      </w:p>
                    </w:tc>
                  </w:tr>
                </w:tbl>
                <w:p w14:paraId="07D65550" w14:textId="77777777" w:rsidR="00931B8D" w:rsidRDefault="00931B8D">
                  <w:pPr>
                    <w:spacing w:after="0" w:line="240" w:lineRule="auto"/>
                  </w:pPr>
                </w:p>
              </w:tc>
              <w:tc>
                <w:tcPr>
                  <w:tcW w:w="180" w:type="dxa"/>
                  <w:tcBorders>
                    <w:right w:val="single" w:sz="15" w:space="0" w:color="000000"/>
                  </w:tcBorders>
                </w:tcPr>
                <w:p w14:paraId="44938E64" w14:textId="77777777" w:rsidR="00931B8D" w:rsidRDefault="00931B8D">
                  <w:pPr>
                    <w:pStyle w:val="EmptyCellLayoutStyle"/>
                    <w:spacing w:after="0" w:line="240" w:lineRule="auto"/>
                  </w:pPr>
                </w:p>
              </w:tc>
            </w:tr>
            <w:tr w:rsidR="00931B8D" w14:paraId="19032C54" w14:textId="77777777">
              <w:trPr>
                <w:trHeight w:val="214"/>
              </w:trPr>
              <w:tc>
                <w:tcPr>
                  <w:tcW w:w="180" w:type="dxa"/>
                  <w:tcBorders>
                    <w:left w:val="single" w:sz="15" w:space="0" w:color="000000"/>
                    <w:bottom w:val="single" w:sz="15" w:space="0" w:color="000000"/>
                  </w:tcBorders>
                </w:tcPr>
                <w:p w14:paraId="508D54D1" w14:textId="77777777" w:rsidR="00931B8D" w:rsidRDefault="00931B8D">
                  <w:pPr>
                    <w:pStyle w:val="EmptyCellLayoutStyle"/>
                    <w:spacing w:after="0" w:line="240" w:lineRule="auto"/>
                  </w:pPr>
                </w:p>
              </w:tc>
              <w:tc>
                <w:tcPr>
                  <w:tcW w:w="5220" w:type="dxa"/>
                  <w:tcBorders>
                    <w:bottom w:val="single" w:sz="15" w:space="0" w:color="000000"/>
                  </w:tcBorders>
                </w:tcPr>
                <w:p w14:paraId="58FBBADA" w14:textId="77777777" w:rsidR="00931B8D" w:rsidRDefault="00931B8D">
                  <w:pPr>
                    <w:pStyle w:val="EmptyCellLayoutStyle"/>
                    <w:spacing w:after="0" w:line="240" w:lineRule="auto"/>
                  </w:pPr>
                </w:p>
              </w:tc>
              <w:tc>
                <w:tcPr>
                  <w:tcW w:w="359" w:type="dxa"/>
                  <w:tcBorders>
                    <w:bottom w:val="single" w:sz="15" w:space="0" w:color="000000"/>
                  </w:tcBorders>
                </w:tcPr>
                <w:p w14:paraId="4C3C30BC" w14:textId="77777777" w:rsidR="00931B8D" w:rsidRDefault="00931B8D">
                  <w:pPr>
                    <w:pStyle w:val="EmptyCellLayoutStyle"/>
                    <w:spacing w:after="0" w:line="240" w:lineRule="auto"/>
                  </w:pPr>
                </w:p>
              </w:tc>
              <w:tc>
                <w:tcPr>
                  <w:tcW w:w="5220" w:type="dxa"/>
                  <w:tcBorders>
                    <w:bottom w:val="single" w:sz="15" w:space="0" w:color="000000"/>
                  </w:tcBorders>
                </w:tcPr>
                <w:p w14:paraId="3C267995" w14:textId="77777777" w:rsidR="00931B8D" w:rsidRDefault="00931B8D">
                  <w:pPr>
                    <w:pStyle w:val="EmptyCellLayoutStyle"/>
                    <w:spacing w:after="0" w:line="240" w:lineRule="auto"/>
                  </w:pPr>
                </w:p>
              </w:tc>
              <w:tc>
                <w:tcPr>
                  <w:tcW w:w="180" w:type="dxa"/>
                  <w:tcBorders>
                    <w:bottom w:val="single" w:sz="15" w:space="0" w:color="000000"/>
                    <w:right w:val="single" w:sz="15" w:space="0" w:color="000000"/>
                  </w:tcBorders>
                </w:tcPr>
                <w:p w14:paraId="2B132870" w14:textId="77777777" w:rsidR="00931B8D" w:rsidRDefault="00931B8D">
                  <w:pPr>
                    <w:pStyle w:val="EmptyCellLayoutStyle"/>
                    <w:spacing w:after="0" w:line="240" w:lineRule="auto"/>
                  </w:pPr>
                </w:p>
              </w:tc>
            </w:tr>
          </w:tbl>
          <w:p w14:paraId="29C84B9D" w14:textId="77777777" w:rsidR="00931B8D" w:rsidRDefault="00931B8D">
            <w:pPr>
              <w:spacing w:after="0" w:line="240" w:lineRule="auto"/>
            </w:pPr>
          </w:p>
        </w:tc>
        <w:tc>
          <w:tcPr>
            <w:tcW w:w="179" w:type="dxa"/>
          </w:tcPr>
          <w:p w14:paraId="2D7A88C5" w14:textId="77777777" w:rsidR="00931B8D" w:rsidRDefault="00931B8D">
            <w:pPr>
              <w:pStyle w:val="EmptyCellLayoutStyle"/>
              <w:spacing w:after="0" w:line="240" w:lineRule="auto"/>
            </w:pPr>
          </w:p>
        </w:tc>
      </w:tr>
      <w:tr w:rsidR="00931B8D" w14:paraId="159F5018" w14:textId="77777777">
        <w:trPr>
          <w:trHeight w:val="92"/>
        </w:trPr>
        <w:tc>
          <w:tcPr>
            <w:tcW w:w="179" w:type="dxa"/>
          </w:tcPr>
          <w:p w14:paraId="65C7C301" w14:textId="77777777" w:rsidR="00931B8D" w:rsidRDefault="00931B8D">
            <w:pPr>
              <w:pStyle w:val="EmptyCellLayoutStyle"/>
              <w:spacing w:after="0" w:line="240" w:lineRule="auto"/>
            </w:pPr>
          </w:p>
        </w:tc>
        <w:tc>
          <w:tcPr>
            <w:tcW w:w="0" w:type="dxa"/>
          </w:tcPr>
          <w:p w14:paraId="3B90F387" w14:textId="77777777" w:rsidR="00931B8D" w:rsidRDefault="00931B8D">
            <w:pPr>
              <w:pStyle w:val="EmptyCellLayoutStyle"/>
              <w:spacing w:after="0" w:line="240" w:lineRule="auto"/>
            </w:pPr>
          </w:p>
        </w:tc>
        <w:tc>
          <w:tcPr>
            <w:tcW w:w="0" w:type="dxa"/>
          </w:tcPr>
          <w:p w14:paraId="42DB46AD" w14:textId="77777777" w:rsidR="00931B8D" w:rsidRDefault="00931B8D">
            <w:pPr>
              <w:pStyle w:val="EmptyCellLayoutStyle"/>
              <w:spacing w:after="0" w:line="240" w:lineRule="auto"/>
            </w:pPr>
          </w:p>
        </w:tc>
        <w:tc>
          <w:tcPr>
            <w:tcW w:w="0" w:type="dxa"/>
          </w:tcPr>
          <w:p w14:paraId="7133435F" w14:textId="77777777" w:rsidR="00931B8D" w:rsidRDefault="00931B8D">
            <w:pPr>
              <w:pStyle w:val="EmptyCellLayoutStyle"/>
              <w:spacing w:after="0" w:line="240" w:lineRule="auto"/>
            </w:pPr>
          </w:p>
        </w:tc>
        <w:tc>
          <w:tcPr>
            <w:tcW w:w="0" w:type="dxa"/>
          </w:tcPr>
          <w:p w14:paraId="56AC7C43" w14:textId="77777777" w:rsidR="00931B8D" w:rsidRDefault="00931B8D">
            <w:pPr>
              <w:pStyle w:val="EmptyCellLayoutStyle"/>
              <w:spacing w:after="0" w:line="240" w:lineRule="auto"/>
            </w:pPr>
          </w:p>
        </w:tc>
        <w:tc>
          <w:tcPr>
            <w:tcW w:w="0" w:type="dxa"/>
          </w:tcPr>
          <w:p w14:paraId="3227EDC8" w14:textId="77777777" w:rsidR="00931B8D" w:rsidRDefault="00931B8D">
            <w:pPr>
              <w:pStyle w:val="EmptyCellLayoutStyle"/>
              <w:spacing w:after="0" w:line="240" w:lineRule="auto"/>
            </w:pPr>
          </w:p>
        </w:tc>
        <w:tc>
          <w:tcPr>
            <w:tcW w:w="0" w:type="dxa"/>
          </w:tcPr>
          <w:p w14:paraId="40D9EA85" w14:textId="77777777" w:rsidR="00931B8D" w:rsidRDefault="00931B8D">
            <w:pPr>
              <w:pStyle w:val="EmptyCellLayoutStyle"/>
              <w:spacing w:after="0" w:line="240" w:lineRule="auto"/>
            </w:pPr>
          </w:p>
        </w:tc>
        <w:tc>
          <w:tcPr>
            <w:tcW w:w="2505" w:type="dxa"/>
          </w:tcPr>
          <w:p w14:paraId="0306DA7E" w14:textId="77777777" w:rsidR="00931B8D" w:rsidRDefault="00931B8D">
            <w:pPr>
              <w:pStyle w:val="EmptyCellLayoutStyle"/>
              <w:spacing w:after="0" w:line="240" w:lineRule="auto"/>
            </w:pPr>
          </w:p>
        </w:tc>
        <w:tc>
          <w:tcPr>
            <w:tcW w:w="6120" w:type="dxa"/>
          </w:tcPr>
          <w:p w14:paraId="38F8D603" w14:textId="77777777" w:rsidR="00931B8D" w:rsidRDefault="00931B8D">
            <w:pPr>
              <w:pStyle w:val="EmptyCellLayoutStyle"/>
              <w:spacing w:after="0" w:line="240" w:lineRule="auto"/>
            </w:pPr>
          </w:p>
        </w:tc>
        <w:tc>
          <w:tcPr>
            <w:tcW w:w="2534" w:type="dxa"/>
          </w:tcPr>
          <w:p w14:paraId="3D36FA73" w14:textId="77777777" w:rsidR="00931B8D" w:rsidRDefault="00931B8D">
            <w:pPr>
              <w:pStyle w:val="EmptyCellLayoutStyle"/>
              <w:spacing w:after="0" w:line="240" w:lineRule="auto"/>
            </w:pPr>
          </w:p>
        </w:tc>
        <w:tc>
          <w:tcPr>
            <w:tcW w:w="179" w:type="dxa"/>
          </w:tcPr>
          <w:p w14:paraId="0132D197" w14:textId="77777777" w:rsidR="00931B8D" w:rsidRDefault="00931B8D">
            <w:pPr>
              <w:pStyle w:val="EmptyCellLayoutStyle"/>
              <w:spacing w:after="0" w:line="240" w:lineRule="auto"/>
            </w:pPr>
          </w:p>
        </w:tc>
      </w:tr>
      <w:tr w:rsidR="00D603A5" w14:paraId="3055F67B" w14:textId="77777777" w:rsidTr="00D603A5">
        <w:tc>
          <w:tcPr>
            <w:tcW w:w="179" w:type="dxa"/>
          </w:tcPr>
          <w:p w14:paraId="1BD07214" w14:textId="77777777" w:rsidR="00931B8D" w:rsidRDefault="00931B8D">
            <w:pPr>
              <w:pStyle w:val="EmptyCellLayoutStyle"/>
              <w:spacing w:after="0" w:line="240" w:lineRule="auto"/>
            </w:pPr>
          </w:p>
        </w:tc>
        <w:tc>
          <w:tcPr>
            <w:tcW w:w="0" w:type="dxa"/>
          </w:tcPr>
          <w:p w14:paraId="26B52193" w14:textId="77777777" w:rsidR="00931B8D" w:rsidRDefault="00931B8D">
            <w:pPr>
              <w:pStyle w:val="EmptyCellLayoutStyle"/>
              <w:spacing w:after="0" w:line="240" w:lineRule="auto"/>
            </w:pPr>
          </w:p>
        </w:tc>
        <w:tc>
          <w:tcPr>
            <w:tcW w:w="0" w:type="dxa"/>
          </w:tcPr>
          <w:p w14:paraId="0DD5DE5B" w14:textId="77777777" w:rsidR="00931B8D" w:rsidRDefault="00931B8D">
            <w:pPr>
              <w:pStyle w:val="EmptyCellLayoutStyle"/>
              <w:spacing w:after="0" w:line="240" w:lineRule="auto"/>
            </w:pPr>
          </w:p>
        </w:tc>
        <w:tc>
          <w:tcPr>
            <w:tcW w:w="0" w:type="dxa"/>
          </w:tcPr>
          <w:p w14:paraId="60C01200" w14:textId="77777777" w:rsidR="00931B8D" w:rsidRDefault="00931B8D">
            <w:pPr>
              <w:pStyle w:val="EmptyCellLayoutStyle"/>
              <w:spacing w:after="0" w:line="240" w:lineRule="auto"/>
            </w:pPr>
          </w:p>
        </w:tc>
        <w:tc>
          <w:tcPr>
            <w:tcW w:w="0" w:type="dxa"/>
          </w:tcPr>
          <w:p w14:paraId="437F7064" w14:textId="77777777" w:rsidR="00931B8D" w:rsidRDefault="00931B8D">
            <w:pPr>
              <w:pStyle w:val="EmptyCellLayoutStyle"/>
              <w:spacing w:after="0" w:line="240" w:lineRule="auto"/>
            </w:pPr>
          </w:p>
        </w:tc>
        <w:tc>
          <w:tcPr>
            <w:tcW w:w="0" w:type="dxa"/>
          </w:tcPr>
          <w:p w14:paraId="0B077B28" w14:textId="77777777" w:rsidR="00931B8D" w:rsidRDefault="00931B8D">
            <w:pPr>
              <w:pStyle w:val="EmptyCellLayoutStyle"/>
              <w:spacing w:after="0" w:line="240" w:lineRule="auto"/>
            </w:pPr>
          </w:p>
        </w:tc>
        <w:tc>
          <w:tcPr>
            <w:tcW w:w="0" w:type="dxa"/>
          </w:tcPr>
          <w:p w14:paraId="390C644E" w14:textId="77777777" w:rsidR="00931B8D" w:rsidRDefault="00931B8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931B8D" w14:paraId="7275283C" w14:textId="77777777">
              <w:trPr>
                <w:trHeight w:val="197"/>
              </w:trPr>
              <w:tc>
                <w:tcPr>
                  <w:tcW w:w="180" w:type="dxa"/>
                  <w:tcBorders>
                    <w:top w:val="single" w:sz="15" w:space="0" w:color="000000"/>
                    <w:left w:val="single" w:sz="15" w:space="0" w:color="000000"/>
                  </w:tcBorders>
                </w:tcPr>
                <w:p w14:paraId="2B70D5B6" w14:textId="77777777" w:rsidR="00931B8D" w:rsidRDefault="00931B8D">
                  <w:pPr>
                    <w:pStyle w:val="EmptyCellLayoutStyle"/>
                    <w:spacing w:after="0" w:line="240" w:lineRule="auto"/>
                  </w:pPr>
                </w:p>
              </w:tc>
              <w:tc>
                <w:tcPr>
                  <w:tcW w:w="5220" w:type="dxa"/>
                  <w:tcBorders>
                    <w:top w:val="single" w:sz="15" w:space="0" w:color="000000"/>
                  </w:tcBorders>
                </w:tcPr>
                <w:p w14:paraId="22C364A3" w14:textId="77777777" w:rsidR="00931B8D" w:rsidRDefault="00931B8D">
                  <w:pPr>
                    <w:pStyle w:val="EmptyCellLayoutStyle"/>
                    <w:spacing w:after="0" w:line="240" w:lineRule="auto"/>
                  </w:pPr>
                </w:p>
              </w:tc>
              <w:tc>
                <w:tcPr>
                  <w:tcW w:w="359" w:type="dxa"/>
                  <w:tcBorders>
                    <w:top w:val="single" w:sz="15" w:space="0" w:color="000000"/>
                  </w:tcBorders>
                </w:tcPr>
                <w:p w14:paraId="3CF87990" w14:textId="77777777" w:rsidR="00931B8D" w:rsidRDefault="00931B8D">
                  <w:pPr>
                    <w:pStyle w:val="EmptyCellLayoutStyle"/>
                    <w:spacing w:after="0" w:line="240" w:lineRule="auto"/>
                  </w:pPr>
                </w:p>
              </w:tc>
              <w:tc>
                <w:tcPr>
                  <w:tcW w:w="5220" w:type="dxa"/>
                  <w:tcBorders>
                    <w:top w:val="single" w:sz="15" w:space="0" w:color="000000"/>
                  </w:tcBorders>
                </w:tcPr>
                <w:p w14:paraId="235C5392" w14:textId="77777777" w:rsidR="00931B8D" w:rsidRDefault="00931B8D">
                  <w:pPr>
                    <w:pStyle w:val="EmptyCellLayoutStyle"/>
                    <w:spacing w:after="0" w:line="240" w:lineRule="auto"/>
                  </w:pPr>
                </w:p>
              </w:tc>
              <w:tc>
                <w:tcPr>
                  <w:tcW w:w="180" w:type="dxa"/>
                  <w:tcBorders>
                    <w:top w:val="single" w:sz="15" w:space="0" w:color="000000"/>
                    <w:right w:val="single" w:sz="15" w:space="0" w:color="000000"/>
                  </w:tcBorders>
                </w:tcPr>
                <w:p w14:paraId="27FEBBBE" w14:textId="77777777" w:rsidR="00931B8D" w:rsidRDefault="00931B8D">
                  <w:pPr>
                    <w:pStyle w:val="EmptyCellLayoutStyle"/>
                    <w:spacing w:after="0" w:line="240" w:lineRule="auto"/>
                  </w:pPr>
                </w:p>
              </w:tc>
            </w:tr>
            <w:tr w:rsidR="00D603A5" w14:paraId="7961F9C1" w14:textId="77777777" w:rsidTr="00D603A5">
              <w:trPr>
                <w:trHeight w:val="540"/>
              </w:trPr>
              <w:tc>
                <w:tcPr>
                  <w:tcW w:w="180" w:type="dxa"/>
                  <w:tcBorders>
                    <w:left w:val="single" w:sz="15" w:space="0" w:color="000000"/>
                  </w:tcBorders>
                </w:tcPr>
                <w:p w14:paraId="13957931" w14:textId="77777777" w:rsidR="00931B8D" w:rsidRDefault="00931B8D">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931B8D" w14:paraId="6B200791" w14:textId="77777777">
                    <w:trPr>
                      <w:trHeight w:val="462"/>
                    </w:trPr>
                    <w:tc>
                      <w:tcPr>
                        <w:tcW w:w="10800" w:type="dxa"/>
                        <w:tcBorders>
                          <w:top w:val="nil"/>
                          <w:left w:val="nil"/>
                          <w:bottom w:val="nil"/>
                          <w:right w:val="nil"/>
                        </w:tcBorders>
                        <w:tcMar>
                          <w:top w:w="39" w:type="dxa"/>
                          <w:left w:w="39" w:type="dxa"/>
                          <w:bottom w:w="39" w:type="dxa"/>
                          <w:right w:w="39" w:type="dxa"/>
                        </w:tcMar>
                      </w:tcPr>
                      <w:p w14:paraId="6856F5C9" w14:textId="77777777" w:rsidR="00931B8D" w:rsidRDefault="004A578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6CF46ED" w14:textId="77777777" w:rsidR="00931B8D" w:rsidRDefault="00931B8D">
                  <w:pPr>
                    <w:spacing w:after="0" w:line="240" w:lineRule="auto"/>
                  </w:pPr>
                </w:p>
              </w:tc>
              <w:tc>
                <w:tcPr>
                  <w:tcW w:w="180" w:type="dxa"/>
                  <w:tcBorders>
                    <w:right w:val="single" w:sz="15" w:space="0" w:color="000000"/>
                  </w:tcBorders>
                </w:tcPr>
                <w:p w14:paraId="67B72DB9" w14:textId="77777777" w:rsidR="00931B8D" w:rsidRDefault="00931B8D">
                  <w:pPr>
                    <w:pStyle w:val="EmptyCellLayoutStyle"/>
                    <w:spacing w:after="0" w:line="240" w:lineRule="auto"/>
                  </w:pPr>
                </w:p>
              </w:tc>
            </w:tr>
            <w:tr w:rsidR="00931B8D" w14:paraId="2A0030E9" w14:textId="77777777">
              <w:trPr>
                <w:trHeight w:val="17"/>
              </w:trPr>
              <w:tc>
                <w:tcPr>
                  <w:tcW w:w="180" w:type="dxa"/>
                  <w:tcBorders>
                    <w:left w:val="single" w:sz="15" w:space="0" w:color="000000"/>
                  </w:tcBorders>
                </w:tcPr>
                <w:p w14:paraId="3EB7625D" w14:textId="77777777" w:rsidR="00931B8D" w:rsidRDefault="00931B8D">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931B8D" w14:paraId="2EF46CD0" w14:textId="77777777">
                    <w:trPr>
                      <w:trHeight w:val="212"/>
                    </w:trPr>
                    <w:tc>
                      <w:tcPr>
                        <w:tcW w:w="5220" w:type="dxa"/>
                        <w:tcBorders>
                          <w:top w:val="nil"/>
                          <w:left w:val="nil"/>
                          <w:bottom w:val="nil"/>
                          <w:right w:val="nil"/>
                        </w:tcBorders>
                        <w:tcMar>
                          <w:top w:w="39" w:type="dxa"/>
                          <w:left w:w="39" w:type="dxa"/>
                          <w:bottom w:w="39" w:type="dxa"/>
                          <w:right w:w="39" w:type="dxa"/>
                        </w:tcMar>
                      </w:tcPr>
                      <w:p w14:paraId="1C45705D" w14:textId="77777777" w:rsidR="00931B8D" w:rsidRDefault="00931B8D">
                        <w:pPr>
                          <w:spacing w:after="0" w:line="240" w:lineRule="auto"/>
                        </w:pPr>
                      </w:p>
                    </w:tc>
                  </w:tr>
                </w:tbl>
                <w:p w14:paraId="71FF36E9" w14:textId="77777777" w:rsidR="00931B8D" w:rsidRDefault="00931B8D">
                  <w:pPr>
                    <w:spacing w:after="0" w:line="240" w:lineRule="auto"/>
                  </w:pPr>
                </w:p>
              </w:tc>
              <w:tc>
                <w:tcPr>
                  <w:tcW w:w="359" w:type="dxa"/>
                </w:tcPr>
                <w:p w14:paraId="66EA7032" w14:textId="77777777" w:rsidR="00931B8D" w:rsidRDefault="00931B8D">
                  <w:pPr>
                    <w:pStyle w:val="EmptyCellLayoutStyle"/>
                    <w:spacing w:after="0" w:line="240" w:lineRule="auto"/>
                  </w:pPr>
                </w:p>
              </w:tc>
              <w:tc>
                <w:tcPr>
                  <w:tcW w:w="5220" w:type="dxa"/>
                </w:tcPr>
                <w:p w14:paraId="4ADF0934" w14:textId="77777777" w:rsidR="00931B8D" w:rsidRDefault="00931B8D">
                  <w:pPr>
                    <w:pStyle w:val="EmptyCellLayoutStyle"/>
                    <w:spacing w:after="0" w:line="240" w:lineRule="auto"/>
                  </w:pPr>
                </w:p>
              </w:tc>
              <w:tc>
                <w:tcPr>
                  <w:tcW w:w="180" w:type="dxa"/>
                  <w:tcBorders>
                    <w:right w:val="single" w:sz="15" w:space="0" w:color="000000"/>
                  </w:tcBorders>
                </w:tcPr>
                <w:p w14:paraId="6970DDF7" w14:textId="77777777" w:rsidR="00931B8D" w:rsidRDefault="00931B8D">
                  <w:pPr>
                    <w:pStyle w:val="EmptyCellLayoutStyle"/>
                    <w:spacing w:after="0" w:line="240" w:lineRule="auto"/>
                  </w:pPr>
                </w:p>
              </w:tc>
            </w:tr>
            <w:tr w:rsidR="00931B8D" w14:paraId="3EC5C515" w14:textId="77777777">
              <w:trPr>
                <w:trHeight w:val="273"/>
              </w:trPr>
              <w:tc>
                <w:tcPr>
                  <w:tcW w:w="180" w:type="dxa"/>
                  <w:tcBorders>
                    <w:left w:val="single" w:sz="15" w:space="0" w:color="000000"/>
                  </w:tcBorders>
                </w:tcPr>
                <w:p w14:paraId="64612EDD" w14:textId="77777777" w:rsidR="00931B8D" w:rsidRDefault="00931B8D">
                  <w:pPr>
                    <w:pStyle w:val="EmptyCellLayoutStyle"/>
                    <w:spacing w:after="0" w:line="240" w:lineRule="auto"/>
                  </w:pPr>
                </w:p>
              </w:tc>
              <w:tc>
                <w:tcPr>
                  <w:tcW w:w="5220" w:type="dxa"/>
                  <w:vMerge/>
                </w:tcPr>
                <w:p w14:paraId="7F4FB46A" w14:textId="77777777" w:rsidR="00931B8D" w:rsidRDefault="00931B8D">
                  <w:pPr>
                    <w:pStyle w:val="EmptyCellLayoutStyle"/>
                    <w:spacing w:after="0" w:line="240" w:lineRule="auto"/>
                  </w:pPr>
                </w:p>
              </w:tc>
              <w:tc>
                <w:tcPr>
                  <w:tcW w:w="359" w:type="dxa"/>
                </w:tcPr>
                <w:p w14:paraId="2FC9486F" w14:textId="77777777" w:rsidR="00931B8D" w:rsidRDefault="00931B8D">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31B8D" w14:paraId="2C34B300" w14:textId="77777777">
                    <w:trPr>
                      <w:trHeight w:val="212"/>
                    </w:trPr>
                    <w:tc>
                      <w:tcPr>
                        <w:tcW w:w="5220" w:type="dxa"/>
                        <w:tcBorders>
                          <w:top w:val="nil"/>
                          <w:left w:val="nil"/>
                          <w:bottom w:val="nil"/>
                          <w:right w:val="nil"/>
                        </w:tcBorders>
                        <w:tcMar>
                          <w:top w:w="39" w:type="dxa"/>
                          <w:left w:w="39" w:type="dxa"/>
                          <w:bottom w:w="39" w:type="dxa"/>
                          <w:right w:w="39" w:type="dxa"/>
                        </w:tcMar>
                      </w:tcPr>
                      <w:p w14:paraId="57ECA2F7" w14:textId="77777777" w:rsidR="00931B8D" w:rsidRDefault="00931B8D">
                        <w:pPr>
                          <w:spacing w:after="0" w:line="240" w:lineRule="auto"/>
                        </w:pPr>
                      </w:p>
                    </w:tc>
                  </w:tr>
                </w:tbl>
                <w:p w14:paraId="7CC3D599" w14:textId="77777777" w:rsidR="00931B8D" w:rsidRDefault="00931B8D">
                  <w:pPr>
                    <w:spacing w:after="0" w:line="240" w:lineRule="auto"/>
                  </w:pPr>
                </w:p>
              </w:tc>
              <w:tc>
                <w:tcPr>
                  <w:tcW w:w="180" w:type="dxa"/>
                  <w:tcBorders>
                    <w:right w:val="single" w:sz="15" w:space="0" w:color="000000"/>
                  </w:tcBorders>
                </w:tcPr>
                <w:p w14:paraId="7FE63D2C" w14:textId="77777777" w:rsidR="00931B8D" w:rsidRDefault="00931B8D">
                  <w:pPr>
                    <w:pStyle w:val="EmptyCellLayoutStyle"/>
                    <w:spacing w:after="0" w:line="240" w:lineRule="auto"/>
                  </w:pPr>
                </w:p>
              </w:tc>
            </w:tr>
            <w:tr w:rsidR="00931B8D" w14:paraId="60A730DF" w14:textId="77777777">
              <w:trPr>
                <w:trHeight w:val="17"/>
              </w:trPr>
              <w:tc>
                <w:tcPr>
                  <w:tcW w:w="180" w:type="dxa"/>
                  <w:tcBorders>
                    <w:left w:val="single" w:sz="15" w:space="0" w:color="000000"/>
                  </w:tcBorders>
                </w:tcPr>
                <w:p w14:paraId="44269976" w14:textId="77777777" w:rsidR="00931B8D" w:rsidRDefault="00931B8D">
                  <w:pPr>
                    <w:pStyle w:val="EmptyCellLayoutStyle"/>
                    <w:spacing w:after="0" w:line="240" w:lineRule="auto"/>
                  </w:pPr>
                </w:p>
              </w:tc>
              <w:tc>
                <w:tcPr>
                  <w:tcW w:w="5220" w:type="dxa"/>
                </w:tcPr>
                <w:p w14:paraId="17DA0DC0" w14:textId="77777777" w:rsidR="00931B8D" w:rsidRDefault="00931B8D">
                  <w:pPr>
                    <w:pStyle w:val="EmptyCellLayoutStyle"/>
                    <w:spacing w:after="0" w:line="240" w:lineRule="auto"/>
                  </w:pPr>
                </w:p>
              </w:tc>
              <w:tc>
                <w:tcPr>
                  <w:tcW w:w="359" w:type="dxa"/>
                </w:tcPr>
                <w:p w14:paraId="234E35F9" w14:textId="77777777" w:rsidR="00931B8D" w:rsidRDefault="00931B8D">
                  <w:pPr>
                    <w:pStyle w:val="EmptyCellLayoutStyle"/>
                    <w:spacing w:after="0" w:line="240" w:lineRule="auto"/>
                  </w:pPr>
                </w:p>
              </w:tc>
              <w:tc>
                <w:tcPr>
                  <w:tcW w:w="5220" w:type="dxa"/>
                  <w:vMerge/>
                </w:tcPr>
                <w:p w14:paraId="0A796648" w14:textId="77777777" w:rsidR="00931B8D" w:rsidRDefault="00931B8D">
                  <w:pPr>
                    <w:pStyle w:val="EmptyCellLayoutStyle"/>
                    <w:spacing w:after="0" w:line="240" w:lineRule="auto"/>
                  </w:pPr>
                </w:p>
              </w:tc>
              <w:tc>
                <w:tcPr>
                  <w:tcW w:w="180" w:type="dxa"/>
                  <w:tcBorders>
                    <w:right w:val="single" w:sz="15" w:space="0" w:color="000000"/>
                  </w:tcBorders>
                </w:tcPr>
                <w:p w14:paraId="6E557CF2" w14:textId="77777777" w:rsidR="00931B8D" w:rsidRDefault="00931B8D">
                  <w:pPr>
                    <w:pStyle w:val="EmptyCellLayoutStyle"/>
                    <w:spacing w:after="0" w:line="240" w:lineRule="auto"/>
                  </w:pPr>
                </w:p>
              </w:tc>
            </w:tr>
            <w:tr w:rsidR="00931B8D" w14:paraId="171E2A79" w14:textId="77777777">
              <w:trPr>
                <w:trHeight w:val="17"/>
              </w:trPr>
              <w:tc>
                <w:tcPr>
                  <w:tcW w:w="180" w:type="dxa"/>
                  <w:tcBorders>
                    <w:left w:val="single" w:sz="15" w:space="0" w:color="000000"/>
                  </w:tcBorders>
                </w:tcPr>
                <w:p w14:paraId="090AB6A7" w14:textId="77777777" w:rsidR="00931B8D" w:rsidRDefault="00931B8D">
                  <w:pPr>
                    <w:pStyle w:val="EmptyCellLayoutStyle"/>
                    <w:spacing w:after="0" w:line="240" w:lineRule="auto"/>
                  </w:pPr>
                </w:p>
              </w:tc>
              <w:tc>
                <w:tcPr>
                  <w:tcW w:w="5220" w:type="dxa"/>
                </w:tcPr>
                <w:p w14:paraId="7B0DDDC3" w14:textId="77777777" w:rsidR="00931B8D" w:rsidRDefault="00931B8D">
                  <w:pPr>
                    <w:pStyle w:val="EmptyCellLayoutStyle"/>
                    <w:spacing w:after="0" w:line="240" w:lineRule="auto"/>
                  </w:pPr>
                </w:p>
              </w:tc>
              <w:tc>
                <w:tcPr>
                  <w:tcW w:w="359" w:type="dxa"/>
                </w:tcPr>
                <w:p w14:paraId="5E016B6A" w14:textId="77777777" w:rsidR="00931B8D" w:rsidRDefault="00931B8D">
                  <w:pPr>
                    <w:pStyle w:val="EmptyCellLayoutStyle"/>
                    <w:spacing w:after="0" w:line="240" w:lineRule="auto"/>
                  </w:pPr>
                </w:p>
              </w:tc>
              <w:tc>
                <w:tcPr>
                  <w:tcW w:w="5220" w:type="dxa"/>
                </w:tcPr>
                <w:p w14:paraId="778298CC" w14:textId="77777777" w:rsidR="00931B8D" w:rsidRDefault="00931B8D">
                  <w:pPr>
                    <w:pStyle w:val="EmptyCellLayoutStyle"/>
                    <w:spacing w:after="0" w:line="240" w:lineRule="auto"/>
                  </w:pPr>
                </w:p>
              </w:tc>
              <w:tc>
                <w:tcPr>
                  <w:tcW w:w="180" w:type="dxa"/>
                  <w:tcBorders>
                    <w:right w:val="single" w:sz="15" w:space="0" w:color="000000"/>
                  </w:tcBorders>
                </w:tcPr>
                <w:p w14:paraId="682CBB66" w14:textId="77777777" w:rsidR="00931B8D" w:rsidRDefault="00931B8D">
                  <w:pPr>
                    <w:pStyle w:val="EmptyCellLayoutStyle"/>
                    <w:spacing w:after="0" w:line="240" w:lineRule="auto"/>
                  </w:pPr>
                </w:p>
              </w:tc>
            </w:tr>
            <w:tr w:rsidR="00931B8D" w14:paraId="4A16EE0A" w14:textId="77777777">
              <w:trPr>
                <w:trHeight w:val="17"/>
              </w:trPr>
              <w:tc>
                <w:tcPr>
                  <w:tcW w:w="180" w:type="dxa"/>
                  <w:tcBorders>
                    <w:left w:val="single" w:sz="15" w:space="0" w:color="000000"/>
                  </w:tcBorders>
                </w:tcPr>
                <w:p w14:paraId="7B502571" w14:textId="77777777" w:rsidR="00931B8D" w:rsidRDefault="00931B8D">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931B8D" w14:paraId="7D443F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CB956D0" w14:textId="77777777" w:rsidR="00931B8D" w:rsidRDefault="004A5789">
                        <w:pPr>
                          <w:spacing w:after="0" w:line="240" w:lineRule="auto"/>
                          <w:jc w:val="center"/>
                        </w:pPr>
                        <w:r>
                          <w:rPr>
                            <w:rFonts w:ascii="Arial" w:eastAsia="Arial" w:hAnsi="Arial"/>
                            <w:b/>
                            <w:color w:val="000000"/>
                            <w:sz w:val="16"/>
                          </w:rPr>
                          <w:t>Employee</w:t>
                        </w:r>
                      </w:p>
                    </w:tc>
                  </w:tr>
                </w:tbl>
                <w:p w14:paraId="3E4ADE8E" w14:textId="77777777" w:rsidR="00931B8D" w:rsidRDefault="00931B8D">
                  <w:pPr>
                    <w:spacing w:after="0" w:line="240" w:lineRule="auto"/>
                  </w:pPr>
                </w:p>
              </w:tc>
              <w:tc>
                <w:tcPr>
                  <w:tcW w:w="359" w:type="dxa"/>
                </w:tcPr>
                <w:p w14:paraId="5948D536" w14:textId="77777777" w:rsidR="00931B8D" w:rsidRDefault="00931B8D">
                  <w:pPr>
                    <w:pStyle w:val="EmptyCellLayoutStyle"/>
                    <w:spacing w:after="0" w:line="240" w:lineRule="auto"/>
                  </w:pPr>
                </w:p>
              </w:tc>
              <w:tc>
                <w:tcPr>
                  <w:tcW w:w="5220" w:type="dxa"/>
                </w:tcPr>
                <w:p w14:paraId="5A285A79" w14:textId="77777777" w:rsidR="00931B8D" w:rsidRDefault="00931B8D">
                  <w:pPr>
                    <w:pStyle w:val="EmptyCellLayoutStyle"/>
                    <w:spacing w:after="0" w:line="240" w:lineRule="auto"/>
                  </w:pPr>
                </w:p>
              </w:tc>
              <w:tc>
                <w:tcPr>
                  <w:tcW w:w="180" w:type="dxa"/>
                  <w:tcBorders>
                    <w:right w:val="single" w:sz="15" w:space="0" w:color="000000"/>
                  </w:tcBorders>
                </w:tcPr>
                <w:p w14:paraId="5923B656" w14:textId="77777777" w:rsidR="00931B8D" w:rsidRDefault="00931B8D">
                  <w:pPr>
                    <w:pStyle w:val="EmptyCellLayoutStyle"/>
                    <w:spacing w:after="0" w:line="240" w:lineRule="auto"/>
                  </w:pPr>
                </w:p>
              </w:tc>
            </w:tr>
            <w:tr w:rsidR="00931B8D" w14:paraId="2FC585B4" w14:textId="77777777">
              <w:trPr>
                <w:trHeight w:val="342"/>
              </w:trPr>
              <w:tc>
                <w:tcPr>
                  <w:tcW w:w="180" w:type="dxa"/>
                  <w:tcBorders>
                    <w:left w:val="single" w:sz="15" w:space="0" w:color="000000"/>
                  </w:tcBorders>
                </w:tcPr>
                <w:p w14:paraId="6CB6C594" w14:textId="77777777" w:rsidR="00931B8D" w:rsidRDefault="00931B8D">
                  <w:pPr>
                    <w:pStyle w:val="EmptyCellLayoutStyle"/>
                    <w:spacing w:after="0" w:line="240" w:lineRule="auto"/>
                  </w:pPr>
                </w:p>
              </w:tc>
              <w:tc>
                <w:tcPr>
                  <w:tcW w:w="5220" w:type="dxa"/>
                  <w:vMerge/>
                </w:tcPr>
                <w:p w14:paraId="3AC6B7B3" w14:textId="77777777" w:rsidR="00931B8D" w:rsidRDefault="00931B8D">
                  <w:pPr>
                    <w:pStyle w:val="EmptyCellLayoutStyle"/>
                    <w:spacing w:after="0" w:line="240" w:lineRule="auto"/>
                  </w:pPr>
                </w:p>
              </w:tc>
              <w:tc>
                <w:tcPr>
                  <w:tcW w:w="359" w:type="dxa"/>
                </w:tcPr>
                <w:p w14:paraId="74822E75" w14:textId="77777777" w:rsidR="00931B8D" w:rsidRDefault="00931B8D">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31B8D" w14:paraId="644B26B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13D35F1" w14:textId="77777777" w:rsidR="00931B8D" w:rsidRDefault="004A5789">
                        <w:pPr>
                          <w:spacing w:after="0" w:line="240" w:lineRule="auto"/>
                          <w:jc w:val="center"/>
                        </w:pPr>
                        <w:r>
                          <w:rPr>
                            <w:rFonts w:ascii="Arial" w:eastAsia="Arial" w:hAnsi="Arial"/>
                            <w:b/>
                            <w:color w:val="000000"/>
                            <w:sz w:val="16"/>
                          </w:rPr>
                          <w:t>Date</w:t>
                        </w:r>
                      </w:p>
                    </w:tc>
                  </w:tr>
                </w:tbl>
                <w:p w14:paraId="3218C486" w14:textId="77777777" w:rsidR="00931B8D" w:rsidRDefault="00931B8D">
                  <w:pPr>
                    <w:spacing w:after="0" w:line="240" w:lineRule="auto"/>
                  </w:pPr>
                </w:p>
              </w:tc>
              <w:tc>
                <w:tcPr>
                  <w:tcW w:w="180" w:type="dxa"/>
                  <w:tcBorders>
                    <w:right w:val="single" w:sz="15" w:space="0" w:color="000000"/>
                  </w:tcBorders>
                </w:tcPr>
                <w:p w14:paraId="7B380931" w14:textId="77777777" w:rsidR="00931B8D" w:rsidRDefault="00931B8D">
                  <w:pPr>
                    <w:pStyle w:val="EmptyCellLayoutStyle"/>
                    <w:spacing w:after="0" w:line="240" w:lineRule="auto"/>
                  </w:pPr>
                </w:p>
              </w:tc>
            </w:tr>
            <w:tr w:rsidR="00931B8D" w14:paraId="2B462733" w14:textId="77777777">
              <w:trPr>
                <w:trHeight w:val="17"/>
              </w:trPr>
              <w:tc>
                <w:tcPr>
                  <w:tcW w:w="180" w:type="dxa"/>
                  <w:tcBorders>
                    <w:left w:val="single" w:sz="15" w:space="0" w:color="000000"/>
                  </w:tcBorders>
                </w:tcPr>
                <w:p w14:paraId="47A70941" w14:textId="77777777" w:rsidR="00931B8D" w:rsidRDefault="00931B8D">
                  <w:pPr>
                    <w:pStyle w:val="EmptyCellLayoutStyle"/>
                    <w:spacing w:after="0" w:line="240" w:lineRule="auto"/>
                  </w:pPr>
                </w:p>
              </w:tc>
              <w:tc>
                <w:tcPr>
                  <w:tcW w:w="5220" w:type="dxa"/>
                </w:tcPr>
                <w:p w14:paraId="6E1AEBA9" w14:textId="77777777" w:rsidR="00931B8D" w:rsidRDefault="00931B8D">
                  <w:pPr>
                    <w:pStyle w:val="EmptyCellLayoutStyle"/>
                    <w:spacing w:after="0" w:line="240" w:lineRule="auto"/>
                  </w:pPr>
                </w:p>
              </w:tc>
              <w:tc>
                <w:tcPr>
                  <w:tcW w:w="359" w:type="dxa"/>
                </w:tcPr>
                <w:p w14:paraId="19CFA590" w14:textId="77777777" w:rsidR="00931B8D" w:rsidRDefault="00931B8D">
                  <w:pPr>
                    <w:pStyle w:val="EmptyCellLayoutStyle"/>
                    <w:spacing w:after="0" w:line="240" w:lineRule="auto"/>
                  </w:pPr>
                </w:p>
              </w:tc>
              <w:tc>
                <w:tcPr>
                  <w:tcW w:w="5220" w:type="dxa"/>
                  <w:vMerge/>
                </w:tcPr>
                <w:p w14:paraId="4E0F3FD5" w14:textId="77777777" w:rsidR="00931B8D" w:rsidRDefault="00931B8D">
                  <w:pPr>
                    <w:pStyle w:val="EmptyCellLayoutStyle"/>
                    <w:spacing w:after="0" w:line="240" w:lineRule="auto"/>
                  </w:pPr>
                </w:p>
              </w:tc>
              <w:tc>
                <w:tcPr>
                  <w:tcW w:w="180" w:type="dxa"/>
                  <w:tcBorders>
                    <w:right w:val="single" w:sz="15" w:space="0" w:color="000000"/>
                  </w:tcBorders>
                </w:tcPr>
                <w:p w14:paraId="3A10A2E6" w14:textId="77777777" w:rsidR="00931B8D" w:rsidRDefault="00931B8D">
                  <w:pPr>
                    <w:pStyle w:val="EmptyCellLayoutStyle"/>
                    <w:spacing w:after="0" w:line="240" w:lineRule="auto"/>
                  </w:pPr>
                </w:p>
              </w:tc>
            </w:tr>
            <w:tr w:rsidR="00931B8D" w14:paraId="03DE4C77" w14:textId="77777777">
              <w:trPr>
                <w:trHeight w:val="180"/>
              </w:trPr>
              <w:tc>
                <w:tcPr>
                  <w:tcW w:w="180" w:type="dxa"/>
                  <w:tcBorders>
                    <w:left w:val="single" w:sz="15" w:space="0" w:color="000000"/>
                    <w:bottom w:val="single" w:sz="15" w:space="0" w:color="000000"/>
                  </w:tcBorders>
                </w:tcPr>
                <w:p w14:paraId="3D5A9A9B" w14:textId="77777777" w:rsidR="00931B8D" w:rsidRDefault="00931B8D">
                  <w:pPr>
                    <w:pStyle w:val="EmptyCellLayoutStyle"/>
                    <w:spacing w:after="0" w:line="240" w:lineRule="auto"/>
                  </w:pPr>
                </w:p>
              </w:tc>
              <w:tc>
                <w:tcPr>
                  <w:tcW w:w="5220" w:type="dxa"/>
                  <w:tcBorders>
                    <w:bottom w:val="single" w:sz="15" w:space="0" w:color="000000"/>
                  </w:tcBorders>
                </w:tcPr>
                <w:p w14:paraId="57EA064C" w14:textId="77777777" w:rsidR="00931B8D" w:rsidRDefault="00931B8D">
                  <w:pPr>
                    <w:pStyle w:val="EmptyCellLayoutStyle"/>
                    <w:spacing w:after="0" w:line="240" w:lineRule="auto"/>
                  </w:pPr>
                </w:p>
              </w:tc>
              <w:tc>
                <w:tcPr>
                  <w:tcW w:w="359" w:type="dxa"/>
                  <w:tcBorders>
                    <w:bottom w:val="single" w:sz="15" w:space="0" w:color="000000"/>
                  </w:tcBorders>
                </w:tcPr>
                <w:p w14:paraId="48007138" w14:textId="77777777" w:rsidR="00931B8D" w:rsidRDefault="00931B8D">
                  <w:pPr>
                    <w:pStyle w:val="EmptyCellLayoutStyle"/>
                    <w:spacing w:after="0" w:line="240" w:lineRule="auto"/>
                  </w:pPr>
                </w:p>
              </w:tc>
              <w:tc>
                <w:tcPr>
                  <w:tcW w:w="5220" w:type="dxa"/>
                  <w:tcBorders>
                    <w:bottom w:val="single" w:sz="15" w:space="0" w:color="000000"/>
                  </w:tcBorders>
                </w:tcPr>
                <w:p w14:paraId="5404427D" w14:textId="77777777" w:rsidR="00931B8D" w:rsidRDefault="00931B8D">
                  <w:pPr>
                    <w:pStyle w:val="EmptyCellLayoutStyle"/>
                    <w:spacing w:after="0" w:line="240" w:lineRule="auto"/>
                  </w:pPr>
                </w:p>
              </w:tc>
              <w:tc>
                <w:tcPr>
                  <w:tcW w:w="180" w:type="dxa"/>
                  <w:tcBorders>
                    <w:bottom w:val="single" w:sz="15" w:space="0" w:color="000000"/>
                    <w:right w:val="single" w:sz="15" w:space="0" w:color="000000"/>
                  </w:tcBorders>
                </w:tcPr>
                <w:p w14:paraId="4277AABF" w14:textId="77777777" w:rsidR="00931B8D" w:rsidRDefault="00931B8D">
                  <w:pPr>
                    <w:pStyle w:val="EmptyCellLayoutStyle"/>
                    <w:spacing w:after="0" w:line="240" w:lineRule="auto"/>
                  </w:pPr>
                </w:p>
              </w:tc>
            </w:tr>
          </w:tbl>
          <w:p w14:paraId="02281400" w14:textId="77777777" w:rsidR="00931B8D" w:rsidRDefault="00931B8D">
            <w:pPr>
              <w:spacing w:after="0" w:line="240" w:lineRule="auto"/>
            </w:pPr>
          </w:p>
        </w:tc>
        <w:tc>
          <w:tcPr>
            <w:tcW w:w="179" w:type="dxa"/>
          </w:tcPr>
          <w:p w14:paraId="1B5894ED" w14:textId="77777777" w:rsidR="00931B8D" w:rsidRDefault="00931B8D">
            <w:pPr>
              <w:pStyle w:val="EmptyCellLayoutStyle"/>
              <w:spacing w:after="0" w:line="240" w:lineRule="auto"/>
            </w:pPr>
          </w:p>
        </w:tc>
      </w:tr>
      <w:tr w:rsidR="00931B8D" w14:paraId="4A72F6A8" w14:textId="77777777">
        <w:trPr>
          <w:trHeight w:val="220"/>
        </w:trPr>
        <w:tc>
          <w:tcPr>
            <w:tcW w:w="179" w:type="dxa"/>
          </w:tcPr>
          <w:p w14:paraId="6CDD90DE" w14:textId="77777777" w:rsidR="00931B8D" w:rsidRDefault="00931B8D">
            <w:pPr>
              <w:pStyle w:val="EmptyCellLayoutStyle"/>
              <w:spacing w:after="0" w:line="240" w:lineRule="auto"/>
            </w:pPr>
          </w:p>
        </w:tc>
        <w:tc>
          <w:tcPr>
            <w:tcW w:w="0" w:type="dxa"/>
          </w:tcPr>
          <w:p w14:paraId="0B0B79BB" w14:textId="77777777" w:rsidR="00931B8D" w:rsidRDefault="00931B8D">
            <w:pPr>
              <w:pStyle w:val="EmptyCellLayoutStyle"/>
              <w:spacing w:after="0" w:line="240" w:lineRule="auto"/>
            </w:pPr>
          </w:p>
        </w:tc>
        <w:tc>
          <w:tcPr>
            <w:tcW w:w="0" w:type="dxa"/>
          </w:tcPr>
          <w:p w14:paraId="5249AFC2" w14:textId="77777777" w:rsidR="00931B8D" w:rsidRDefault="00931B8D">
            <w:pPr>
              <w:pStyle w:val="EmptyCellLayoutStyle"/>
              <w:spacing w:after="0" w:line="240" w:lineRule="auto"/>
            </w:pPr>
          </w:p>
        </w:tc>
        <w:tc>
          <w:tcPr>
            <w:tcW w:w="0" w:type="dxa"/>
          </w:tcPr>
          <w:p w14:paraId="6FE8817C" w14:textId="77777777" w:rsidR="00931B8D" w:rsidRDefault="00931B8D">
            <w:pPr>
              <w:pStyle w:val="EmptyCellLayoutStyle"/>
              <w:spacing w:after="0" w:line="240" w:lineRule="auto"/>
            </w:pPr>
          </w:p>
        </w:tc>
        <w:tc>
          <w:tcPr>
            <w:tcW w:w="0" w:type="dxa"/>
          </w:tcPr>
          <w:p w14:paraId="45BC7459" w14:textId="77777777" w:rsidR="00931B8D" w:rsidRDefault="00931B8D">
            <w:pPr>
              <w:pStyle w:val="EmptyCellLayoutStyle"/>
              <w:spacing w:after="0" w:line="240" w:lineRule="auto"/>
            </w:pPr>
          </w:p>
        </w:tc>
        <w:tc>
          <w:tcPr>
            <w:tcW w:w="0" w:type="dxa"/>
          </w:tcPr>
          <w:p w14:paraId="69C84F60" w14:textId="77777777" w:rsidR="00931B8D" w:rsidRDefault="00931B8D">
            <w:pPr>
              <w:pStyle w:val="EmptyCellLayoutStyle"/>
              <w:spacing w:after="0" w:line="240" w:lineRule="auto"/>
            </w:pPr>
          </w:p>
        </w:tc>
        <w:tc>
          <w:tcPr>
            <w:tcW w:w="0" w:type="dxa"/>
          </w:tcPr>
          <w:p w14:paraId="4499F5EF" w14:textId="77777777" w:rsidR="00931B8D" w:rsidRDefault="00931B8D">
            <w:pPr>
              <w:pStyle w:val="EmptyCellLayoutStyle"/>
              <w:spacing w:after="0" w:line="240" w:lineRule="auto"/>
            </w:pPr>
          </w:p>
        </w:tc>
        <w:tc>
          <w:tcPr>
            <w:tcW w:w="2505" w:type="dxa"/>
          </w:tcPr>
          <w:p w14:paraId="617CA66B" w14:textId="77777777" w:rsidR="00931B8D" w:rsidRDefault="00931B8D">
            <w:pPr>
              <w:pStyle w:val="EmptyCellLayoutStyle"/>
              <w:spacing w:after="0" w:line="240" w:lineRule="auto"/>
            </w:pPr>
          </w:p>
        </w:tc>
        <w:tc>
          <w:tcPr>
            <w:tcW w:w="6120" w:type="dxa"/>
          </w:tcPr>
          <w:p w14:paraId="0609337C" w14:textId="77777777" w:rsidR="00931B8D" w:rsidRDefault="00931B8D">
            <w:pPr>
              <w:pStyle w:val="EmptyCellLayoutStyle"/>
              <w:spacing w:after="0" w:line="240" w:lineRule="auto"/>
            </w:pPr>
          </w:p>
        </w:tc>
        <w:tc>
          <w:tcPr>
            <w:tcW w:w="2534" w:type="dxa"/>
          </w:tcPr>
          <w:p w14:paraId="2A08E301" w14:textId="77777777" w:rsidR="00931B8D" w:rsidRDefault="00931B8D">
            <w:pPr>
              <w:pStyle w:val="EmptyCellLayoutStyle"/>
              <w:spacing w:after="0" w:line="240" w:lineRule="auto"/>
            </w:pPr>
          </w:p>
        </w:tc>
        <w:tc>
          <w:tcPr>
            <w:tcW w:w="179" w:type="dxa"/>
          </w:tcPr>
          <w:p w14:paraId="31F977BA" w14:textId="77777777" w:rsidR="00931B8D" w:rsidRDefault="00931B8D">
            <w:pPr>
              <w:pStyle w:val="EmptyCellLayoutStyle"/>
              <w:spacing w:after="0" w:line="240" w:lineRule="auto"/>
            </w:pPr>
          </w:p>
        </w:tc>
      </w:tr>
    </w:tbl>
    <w:p w14:paraId="376D6DF0" w14:textId="77777777" w:rsidR="00931B8D" w:rsidRDefault="00931B8D">
      <w:pPr>
        <w:spacing w:after="0" w:line="240" w:lineRule="auto"/>
      </w:pPr>
    </w:p>
    <w:sectPr w:rsidR="00931B8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97818719">
    <w:abstractNumId w:val="0"/>
  </w:num>
  <w:num w:numId="2" w16cid:durableId="2116712527">
    <w:abstractNumId w:val="1"/>
  </w:num>
  <w:num w:numId="3" w16cid:durableId="846359793">
    <w:abstractNumId w:val="2"/>
  </w:num>
  <w:num w:numId="4" w16cid:durableId="1142428240">
    <w:abstractNumId w:val="3"/>
  </w:num>
  <w:num w:numId="5" w16cid:durableId="1410466483">
    <w:abstractNumId w:val="4"/>
  </w:num>
  <w:num w:numId="6" w16cid:durableId="1609585899">
    <w:abstractNumId w:val="5"/>
  </w:num>
  <w:num w:numId="7" w16cid:durableId="502554721">
    <w:abstractNumId w:val="6"/>
  </w:num>
  <w:num w:numId="8" w16cid:durableId="1706907281">
    <w:abstractNumId w:val="7"/>
  </w:num>
  <w:num w:numId="9" w16cid:durableId="1029112594">
    <w:abstractNumId w:val="8"/>
  </w:num>
  <w:num w:numId="10" w16cid:durableId="1334525390">
    <w:abstractNumId w:val="9"/>
  </w:num>
  <w:num w:numId="11" w16cid:durableId="1030687017">
    <w:abstractNumId w:val="10"/>
  </w:num>
  <w:num w:numId="12" w16cid:durableId="199049414">
    <w:abstractNumId w:val="11"/>
  </w:num>
  <w:num w:numId="13" w16cid:durableId="1792045405">
    <w:abstractNumId w:val="12"/>
  </w:num>
  <w:num w:numId="14" w16cid:durableId="52703495">
    <w:abstractNumId w:val="13"/>
  </w:num>
  <w:num w:numId="15" w16cid:durableId="1299915170">
    <w:abstractNumId w:val="14"/>
  </w:num>
  <w:num w:numId="16" w16cid:durableId="414787271">
    <w:abstractNumId w:val="15"/>
  </w:num>
  <w:num w:numId="17" w16cid:durableId="2007047227">
    <w:abstractNumId w:val="16"/>
  </w:num>
  <w:num w:numId="18" w16cid:durableId="1511093400">
    <w:abstractNumId w:val="17"/>
  </w:num>
  <w:num w:numId="19" w16cid:durableId="1124227469">
    <w:abstractNumId w:val="18"/>
  </w:num>
  <w:num w:numId="20" w16cid:durableId="2131630323">
    <w:abstractNumId w:val="19"/>
  </w:num>
  <w:num w:numId="21" w16cid:durableId="1743218838">
    <w:abstractNumId w:val="20"/>
  </w:num>
  <w:num w:numId="22" w16cid:durableId="2021546946">
    <w:abstractNumId w:val="21"/>
  </w:num>
  <w:num w:numId="23" w16cid:durableId="1443497724">
    <w:abstractNumId w:val="22"/>
  </w:num>
  <w:num w:numId="24" w16cid:durableId="1124349069">
    <w:abstractNumId w:val="23"/>
  </w:num>
  <w:num w:numId="25" w16cid:durableId="1168013263">
    <w:abstractNumId w:val="24"/>
  </w:num>
  <w:num w:numId="26" w16cid:durableId="413017142">
    <w:abstractNumId w:val="25"/>
  </w:num>
  <w:num w:numId="27" w16cid:durableId="1947342263">
    <w:abstractNumId w:val="26"/>
  </w:num>
  <w:num w:numId="28" w16cid:durableId="1247107086">
    <w:abstractNumId w:val="27"/>
  </w:num>
  <w:num w:numId="29" w16cid:durableId="22482400">
    <w:abstractNumId w:val="28"/>
  </w:num>
  <w:num w:numId="30" w16cid:durableId="197469903">
    <w:abstractNumId w:val="29"/>
  </w:num>
  <w:num w:numId="31" w16cid:durableId="1913393746">
    <w:abstractNumId w:val="30"/>
  </w:num>
  <w:num w:numId="32" w16cid:durableId="1058822801">
    <w:abstractNumId w:val="31"/>
  </w:num>
  <w:num w:numId="33" w16cid:durableId="181938516">
    <w:abstractNumId w:val="32"/>
  </w:num>
  <w:num w:numId="34" w16cid:durableId="1273437659">
    <w:abstractNumId w:val="33"/>
  </w:num>
  <w:num w:numId="35" w16cid:durableId="2087652662">
    <w:abstractNumId w:val="34"/>
  </w:num>
  <w:num w:numId="36" w16cid:durableId="444080820">
    <w:abstractNumId w:val="35"/>
  </w:num>
  <w:num w:numId="37" w16cid:durableId="386804609">
    <w:abstractNumId w:val="36"/>
  </w:num>
  <w:num w:numId="38" w16cid:durableId="1718314994">
    <w:abstractNumId w:val="37"/>
  </w:num>
  <w:num w:numId="39" w16cid:durableId="11017263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8D"/>
    <w:rsid w:val="000D1A69"/>
    <w:rsid w:val="000D60FA"/>
    <w:rsid w:val="004A5789"/>
    <w:rsid w:val="006C205B"/>
    <w:rsid w:val="00931B8D"/>
    <w:rsid w:val="00971B71"/>
    <w:rsid w:val="00D6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ED25"/>
  <w15:docId w15:val="{3CEA5520-1F88-4B14-AEA6-44FB472D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3157</Words>
  <Characters>18000</Characters>
  <Application>Microsoft Office Word</Application>
  <DocSecurity>0</DocSecurity>
  <Lines>150</Lines>
  <Paragraphs>42</Paragraphs>
  <ScaleCrop>false</ScaleCrop>
  <Company>State Of Michigan</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Starkweather, Ryan (MCSC)</dc:creator>
  <dc:description/>
  <cp:lastModifiedBy>Starkweather, Ryan (MCSC)</cp:lastModifiedBy>
  <cp:revision>2</cp:revision>
  <dcterms:created xsi:type="dcterms:W3CDTF">2025-12-02T15:48:00Z</dcterms:created>
  <dcterms:modified xsi:type="dcterms:W3CDTF">2025-12-02T15:48:00Z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2025-12-01T16:05:00Z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354d7a5b-93a5-420f-a124-2cfe4adc7423</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