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4C7A39" w14:paraId="73D8EB76" w14:textId="77777777">
        <w:tc>
          <w:tcPr>
            <w:tcW w:w="179" w:type="dxa"/>
          </w:tcPr>
          <w:p w14:paraId="79F45855" w14:textId="77777777" w:rsidR="004C7A39" w:rsidRDefault="004C7A39">
            <w:pPr>
              <w:pStyle w:val="EmptyCellLayoutStyle"/>
              <w:spacing w:after="0" w:line="240" w:lineRule="auto"/>
            </w:pPr>
          </w:p>
        </w:tc>
        <w:tc>
          <w:tcPr>
            <w:tcW w:w="0" w:type="dxa"/>
          </w:tcPr>
          <w:p w14:paraId="2DEDC08D" w14:textId="77777777" w:rsidR="004C7A39" w:rsidRDefault="004C7A39">
            <w:pPr>
              <w:pStyle w:val="EmptyCellLayoutStyle"/>
              <w:spacing w:after="0" w:line="240" w:lineRule="auto"/>
            </w:pPr>
          </w:p>
        </w:tc>
        <w:tc>
          <w:tcPr>
            <w:tcW w:w="0" w:type="dxa"/>
          </w:tcPr>
          <w:p w14:paraId="15009B98" w14:textId="77777777" w:rsidR="004C7A39" w:rsidRDefault="004C7A3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4C7A39" w14:paraId="70667590" w14:textId="77777777">
              <w:trPr>
                <w:trHeight w:val="540"/>
              </w:trPr>
              <w:tc>
                <w:tcPr>
                  <w:tcW w:w="3240" w:type="dxa"/>
                </w:tcPr>
                <w:p w14:paraId="535DDCCD" w14:textId="77777777" w:rsidR="004C7A39" w:rsidRDefault="004C7A39">
                  <w:pPr>
                    <w:pStyle w:val="EmptyCellLayoutStyle"/>
                    <w:spacing w:after="0" w:line="240" w:lineRule="auto"/>
                  </w:pPr>
                </w:p>
              </w:tc>
              <w:tc>
                <w:tcPr>
                  <w:tcW w:w="179" w:type="dxa"/>
                </w:tcPr>
                <w:p w14:paraId="52EC825B" w14:textId="77777777" w:rsidR="004C7A39" w:rsidRDefault="004C7A39">
                  <w:pPr>
                    <w:pStyle w:val="EmptyCellLayoutStyle"/>
                    <w:spacing w:after="0" w:line="240" w:lineRule="auto"/>
                  </w:pPr>
                </w:p>
              </w:tc>
              <w:tc>
                <w:tcPr>
                  <w:tcW w:w="539" w:type="dxa"/>
                </w:tcPr>
                <w:p w14:paraId="5651CDC0" w14:textId="77777777" w:rsidR="004C7A39" w:rsidRDefault="004C7A3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4C7A39" w14:paraId="45831E1D" w14:textId="77777777">
                    <w:trPr>
                      <w:trHeight w:val="462"/>
                    </w:trPr>
                    <w:tc>
                      <w:tcPr>
                        <w:tcW w:w="2880" w:type="dxa"/>
                        <w:tcBorders>
                          <w:top w:val="nil"/>
                          <w:left w:val="nil"/>
                          <w:bottom w:val="nil"/>
                          <w:right w:val="nil"/>
                        </w:tcBorders>
                        <w:tcMar>
                          <w:top w:w="39" w:type="dxa"/>
                          <w:left w:w="39" w:type="dxa"/>
                          <w:bottom w:w="39" w:type="dxa"/>
                          <w:right w:w="39" w:type="dxa"/>
                        </w:tcMar>
                      </w:tcPr>
                      <w:p w14:paraId="1B4F1FC9" w14:textId="77777777" w:rsidR="004C7A39" w:rsidRDefault="00063C5E">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2270BEF" w14:textId="77777777" w:rsidR="004C7A39" w:rsidRDefault="004C7A39">
                  <w:pPr>
                    <w:spacing w:after="0" w:line="240" w:lineRule="auto"/>
                  </w:pPr>
                </w:p>
              </w:tc>
              <w:tc>
                <w:tcPr>
                  <w:tcW w:w="540" w:type="dxa"/>
                </w:tcPr>
                <w:p w14:paraId="3F01C204" w14:textId="77777777" w:rsidR="004C7A39" w:rsidRDefault="004C7A39">
                  <w:pPr>
                    <w:pStyle w:val="EmptyCellLayoutStyle"/>
                    <w:spacing w:after="0" w:line="240" w:lineRule="auto"/>
                  </w:pPr>
                </w:p>
              </w:tc>
              <w:tc>
                <w:tcPr>
                  <w:tcW w:w="180" w:type="dxa"/>
                </w:tcPr>
                <w:p w14:paraId="417CE666" w14:textId="77777777" w:rsidR="004C7A39" w:rsidRDefault="004C7A39">
                  <w:pPr>
                    <w:pStyle w:val="EmptyCellLayoutStyle"/>
                    <w:spacing w:after="0" w:line="240" w:lineRule="auto"/>
                  </w:pPr>
                </w:p>
              </w:tc>
              <w:tc>
                <w:tcPr>
                  <w:tcW w:w="539" w:type="dxa"/>
                </w:tcPr>
                <w:p w14:paraId="6F9FB3D0" w14:textId="77777777" w:rsidR="004C7A39" w:rsidRDefault="004C7A3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4C7A39" w14:paraId="65A1668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0"/>
                        </w:tblGrid>
                        <w:tr w:rsidR="004C7A39" w14:paraId="2064A37D" w14:textId="77777777">
                          <w:trPr>
                            <w:trHeight w:val="192"/>
                          </w:trPr>
                          <w:tc>
                            <w:tcPr>
                              <w:tcW w:w="1260" w:type="dxa"/>
                              <w:tcBorders>
                                <w:top w:val="nil"/>
                                <w:left w:val="nil"/>
                                <w:bottom w:val="nil"/>
                                <w:right w:val="nil"/>
                              </w:tcBorders>
                              <w:tcMar>
                                <w:top w:w="39" w:type="dxa"/>
                                <w:left w:w="39" w:type="dxa"/>
                                <w:bottom w:w="39" w:type="dxa"/>
                                <w:right w:w="39" w:type="dxa"/>
                              </w:tcMar>
                            </w:tcPr>
                            <w:p w14:paraId="5CC22DD1" w14:textId="77777777" w:rsidR="004C7A39" w:rsidRDefault="00063C5E">
                              <w:pPr>
                                <w:spacing w:after="0" w:line="240" w:lineRule="auto"/>
                              </w:pPr>
                              <w:r>
                                <w:rPr>
                                  <w:rFonts w:ascii="Arial" w:eastAsia="Arial" w:hAnsi="Arial"/>
                                  <w:b/>
                                  <w:color w:val="000000"/>
                                  <w:sz w:val="16"/>
                                </w:rPr>
                                <w:t>Position Code</w:t>
                              </w:r>
                            </w:p>
                          </w:tc>
                        </w:tr>
                      </w:tbl>
                      <w:p w14:paraId="4FE0AFDA" w14:textId="77777777" w:rsidR="004C7A39" w:rsidRDefault="004C7A39">
                        <w:pPr>
                          <w:spacing w:after="0" w:line="240" w:lineRule="auto"/>
                        </w:pPr>
                      </w:p>
                    </w:tc>
                    <w:tc>
                      <w:tcPr>
                        <w:tcW w:w="1800" w:type="dxa"/>
                        <w:tcBorders>
                          <w:top w:val="single" w:sz="15" w:space="0" w:color="000000"/>
                          <w:right w:val="single" w:sz="15" w:space="0" w:color="000000"/>
                        </w:tcBorders>
                      </w:tcPr>
                      <w:p w14:paraId="79C715EF" w14:textId="77777777" w:rsidR="004C7A39" w:rsidRDefault="004C7A39">
                        <w:pPr>
                          <w:pStyle w:val="EmptyCellLayoutStyle"/>
                          <w:spacing w:after="0" w:line="240" w:lineRule="auto"/>
                        </w:pPr>
                      </w:p>
                    </w:tc>
                  </w:tr>
                  <w:tr w:rsidR="004C7A39" w14:paraId="271FD2A6" w14:textId="77777777">
                    <w:trPr>
                      <w:trHeight w:val="90"/>
                    </w:trPr>
                    <w:tc>
                      <w:tcPr>
                        <w:tcW w:w="1260" w:type="dxa"/>
                        <w:tcBorders>
                          <w:left w:val="single" w:sz="15" w:space="0" w:color="000000"/>
                        </w:tcBorders>
                      </w:tcPr>
                      <w:p w14:paraId="7BE87C26" w14:textId="77777777" w:rsidR="004C7A39" w:rsidRDefault="004C7A39">
                        <w:pPr>
                          <w:pStyle w:val="EmptyCellLayoutStyle"/>
                          <w:spacing w:after="0" w:line="240" w:lineRule="auto"/>
                        </w:pPr>
                      </w:p>
                    </w:tc>
                    <w:tc>
                      <w:tcPr>
                        <w:tcW w:w="1800" w:type="dxa"/>
                        <w:tcBorders>
                          <w:right w:val="single" w:sz="15" w:space="0" w:color="000000"/>
                        </w:tcBorders>
                      </w:tcPr>
                      <w:p w14:paraId="20EFB5D8" w14:textId="77777777" w:rsidR="004C7A39" w:rsidRDefault="004C7A39">
                        <w:pPr>
                          <w:pStyle w:val="EmptyCellLayoutStyle"/>
                          <w:spacing w:after="0" w:line="240" w:lineRule="auto"/>
                        </w:pPr>
                      </w:p>
                    </w:tc>
                  </w:tr>
                  <w:tr w:rsidR="00063C5E" w14:paraId="259EEB6B" w14:textId="77777777" w:rsidTr="00063C5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4C7A39" w14:paraId="70022F51" w14:textId="77777777">
                          <w:trPr>
                            <w:trHeight w:val="212"/>
                          </w:trPr>
                          <w:tc>
                            <w:tcPr>
                              <w:tcW w:w="3060" w:type="dxa"/>
                              <w:tcBorders>
                                <w:top w:val="nil"/>
                                <w:left w:val="nil"/>
                                <w:bottom w:val="nil"/>
                                <w:right w:val="nil"/>
                              </w:tcBorders>
                              <w:tcMar>
                                <w:top w:w="39" w:type="dxa"/>
                                <w:left w:w="39" w:type="dxa"/>
                                <w:bottom w:w="39" w:type="dxa"/>
                                <w:right w:w="39" w:type="dxa"/>
                              </w:tcMar>
                            </w:tcPr>
                            <w:p w14:paraId="0AE0E01B" w14:textId="74EFE836" w:rsidR="004C7A39" w:rsidRDefault="00063C5E">
                              <w:pPr>
                                <w:spacing w:after="0" w:line="240" w:lineRule="auto"/>
                              </w:pPr>
                              <w:r>
                                <w:rPr>
                                  <w:rFonts w:ascii="Arial" w:eastAsia="Arial" w:hAnsi="Arial"/>
                                  <w:color w:val="000000"/>
                                </w:rPr>
                                <w:t xml:space="preserve">1. </w:t>
                              </w:r>
                              <w:r w:rsidR="0039401D" w:rsidRPr="0039401D">
                                <w:rPr>
                                  <w:rFonts w:ascii="ArialMT" w:hAnsi="ArialMT" w:cs="ArialMT"/>
                                  <w:sz w:val="18"/>
                                  <w:szCs w:val="18"/>
                                </w:rPr>
                                <w:t>ACCTASTAC04R</w:t>
                              </w:r>
                            </w:p>
                          </w:tc>
                        </w:tr>
                      </w:tbl>
                      <w:p w14:paraId="1EDE2985" w14:textId="77777777" w:rsidR="004C7A39" w:rsidRDefault="004C7A39">
                        <w:pPr>
                          <w:spacing w:after="0" w:line="240" w:lineRule="auto"/>
                        </w:pPr>
                      </w:p>
                    </w:tc>
                  </w:tr>
                </w:tbl>
                <w:p w14:paraId="5CBA4142" w14:textId="77777777" w:rsidR="004C7A39" w:rsidRDefault="004C7A39">
                  <w:pPr>
                    <w:spacing w:after="0" w:line="240" w:lineRule="auto"/>
                  </w:pPr>
                </w:p>
              </w:tc>
            </w:tr>
            <w:tr w:rsidR="00063C5E" w14:paraId="6FC64330" w14:textId="77777777" w:rsidTr="00063C5E">
              <w:trPr>
                <w:trHeight w:val="110"/>
              </w:trPr>
              <w:tc>
                <w:tcPr>
                  <w:tcW w:w="3240" w:type="dxa"/>
                </w:tcPr>
                <w:p w14:paraId="25B9076E" w14:textId="77777777" w:rsidR="004C7A39" w:rsidRDefault="004C7A3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4C7A39" w14:paraId="3ED201F1" w14:textId="77777777">
                    <w:trPr>
                      <w:trHeight w:val="462"/>
                    </w:trPr>
                    <w:tc>
                      <w:tcPr>
                        <w:tcW w:w="4320" w:type="dxa"/>
                        <w:tcBorders>
                          <w:top w:val="nil"/>
                          <w:left w:val="nil"/>
                          <w:bottom w:val="nil"/>
                          <w:right w:val="nil"/>
                        </w:tcBorders>
                        <w:tcMar>
                          <w:top w:w="39" w:type="dxa"/>
                          <w:left w:w="39" w:type="dxa"/>
                          <w:bottom w:w="39" w:type="dxa"/>
                          <w:right w:w="39" w:type="dxa"/>
                        </w:tcMar>
                      </w:tcPr>
                      <w:p w14:paraId="465ED303" w14:textId="77777777" w:rsidR="004C7A39" w:rsidRDefault="00063C5E">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9A14AF4" w14:textId="77777777" w:rsidR="004C7A39" w:rsidRDefault="004C7A39">
                  <w:pPr>
                    <w:spacing w:after="0" w:line="240" w:lineRule="auto"/>
                  </w:pPr>
                </w:p>
              </w:tc>
              <w:tc>
                <w:tcPr>
                  <w:tcW w:w="539" w:type="dxa"/>
                </w:tcPr>
                <w:p w14:paraId="2F539773" w14:textId="77777777" w:rsidR="004C7A39" w:rsidRDefault="004C7A39">
                  <w:pPr>
                    <w:pStyle w:val="EmptyCellLayoutStyle"/>
                    <w:spacing w:after="0" w:line="240" w:lineRule="auto"/>
                  </w:pPr>
                </w:p>
              </w:tc>
              <w:tc>
                <w:tcPr>
                  <w:tcW w:w="3060" w:type="dxa"/>
                  <w:vMerge/>
                </w:tcPr>
                <w:p w14:paraId="34E5D26C" w14:textId="77777777" w:rsidR="004C7A39" w:rsidRDefault="004C7A39">
                  <w:pPr>
                    <w:pStyle w:val="EmptyCellLayoutStyle"/>
                    <w:spacing w:after="0" w:line="240" w:lineRule="auto"/>
                  </w:pPr>
                </w:p>
              </w:tc>
            </w:tr>
            <w:tr w:rsidR="00063C5E" w14:paraId="02733204" w14:textId="77777777" w:rsidTr="00063C5E">
              <w:trPr>
                <w:trHeight w:val="429"/>
              </w:trPr>
              <w:tc>
                <w:tcPr>
                  <w:tcW w:w="3240" w:type="dxa"/>
                </w:tcPr>
                <w:p w14:paraId="240C6CFE" w14:textId="77777777" w:rsidR="004C7A39" w:rsidRDefault="004C7A39">
                  <w:pPr>
                    <w:pStyle w:val="EmptyCellLayoutStyle"/>
                    <w:spacing w:after="0" w:line="240" w:lineRule="auto"/>
                  </w:pPr>
                </w:p>
              </w:tc>
              <w:tc>
                <w:tcPr>
                  <w:tcW w:w="179" w:type="dxa"/>
                  <w:gridSpan w:val="5"/>
                  <w:vMerge/>
                </w:tcPr>
                <w:p w14:paraId="0BBE1D20" w14:textId="77777777" w:rsidR="004C7A39" w:rsidRDefault="004C7A39">
                  <w:pPr>
                    <w:pStyle w:val="EmptyCellLayoutStyle"/>
                    <w:spacing w:after="0" w:line="240" w:lineRule="auto"/>
                  </w:pPr>
                </w:p>
              </w:tc>
              <w:tc>
                <w:tcPr>
                  <w:tcW w:w="539" w:type="dxa"/>
                </w:tcPr>
                <w:p w14:paraId="35292D15" w14:textId="77777777" w:rsidR="004C7A39" w:rsidRDefault="004C7A39">
                  <w:pPr>
                    <w:pStyle w:val="EmptyCellLayoutStyle"/>
                    <w:spacing w:after="0" w:line="240" w:lineRule="auto"/>
                  </w:pPr>
                </w:p>
              </w:tc>
              <w:tc>
                <w:tcPr>
                  <w:tcW w:w="3060" w:type="dxa"/>
                </w:tcPr>
                <w:p w14:paraId="07B33E8C" w14:textId="77777777" w:rsidR="004C7A39" w:rsidRDefault="004C7A39">
                  <w:pPr>
                    <w:pStyle w:val="EmptyCellLayoutStyle"/>
                    <w:spacing w:after="0" w:line="240" w:lineRule="auto"/>
                  </w:pPr>
                </w:p>
              </w:tc>
            </w:tr>
            <w:tr w:rsidR="004C7A39" w14:paraId="36813FC1" w14:textId="77777777">
              <w:trPr>
                <w:trHeight w:val="180"/>
              </w:trPr>
              <w:tc>
                <w:tcPr>
                  <w:tcW w:w="3240" w:type="dxa"/>
                </w:tcPr>
                <w:p w14:paraId="18527CED" w14:textId="77777777" w:rsidR="004C7A39" w:rsidRDefault="004C7A39">
                  <w:pPr>
                    <w:pStyle w:val="EmptyCellLayoutStyle"/>
                    <w:spacing w:after="0" w:line="240" w:lineRule="auto"/>
                  </w:pPr>
                </w:p>
              </w:tc>
              <w:tc>
                <w:tcPr>
                  <w:tcW w:w="179" w:type="dxa"/>
                </w:tcPr>
                <w:p w14:paraId="2F8F4FCA" w14:textId="77777777" w:rsidR="004C7A39" w:rsidRDefault="004C7A39">
                  <w:pPr>
                    <w:pStyle w:val="EmptyCellLayoutStyle"/>
                    <w:spacing w:after="0" w:line="240" w:lineRule="auto"/>
                  </w:pPr>
                </w:p>
              </w:tc>
              <w:tc>
                <w:tcPr>
                  <w:tcW w:w="539" w:type="dxa"/>
                </w:tcPr>
                <w:p w14:paraId="27F4D200" w14:textId="77777777" w:rsidR="004C7A39" w:rsidRDefault="004C7A39">
                  <w:pPr>
                    <w:pStyle w:val="EmptyCellLayoutStyle"/>
                    <w:spacing w:after="0" w:line="240" w:lineRule="auto"/>
                  </w:pPr>
                </w:p>
              </w:tc>
              <w:tc>
                <w:tcPr>
                  <w:tcW w:w="2879" w:type="dxa"/>
                </w:tcPr>
                <w:p w14:paraId="762906C4" w14:textId="77777777" w:rsidR="004C7A39" w:rsidRDefault="004C7A39">
                  <w:pPr>
                    <w:pStyle w:val="EmptyCellLayoutStyle"/>
                    <w:spacing w:after="0" w:line="240" w:lineRule="auto"/>
                  </w:pPr>
                </w:p>
              </w:tc>
              <w:tc>
                <w:tcPr>
                  <w:tcW w:w="540" w:type="dxa"/>
                </w:tcPr>
                <w:p w14:paraId="1EF572F5" w14:textId="77777777" w:rsidR="004C7A39" w:rsidRDefault="004C7A39">
                  <w:pPr>
                    <w:pStyle w:val="EmptyCellLayoutStyle"/>
                    <w:spacing w:after="0" w:line="240" w:lineRule="auto"/>
                  </w:pPr>
                </w:p>
              </w:tc>
              <w:tc>
                <w:tcPr>
                  <w:tcW w:w="180" w:type="dxa"/>
                </w:tcPr>
                <w:p w14:paraId="4947EE41" w14:textId="77777777" w:rsidR="004C7A39" w:rsidRDefault="004C7A39">
                  <w:pPr>
                    <w:pStyle w:val="EmptyCellLayoutStyle"/>
                    <w:spacing w:after="0" w:line="240" w:lineRule="auto"/>
                  </w:pPr>
                </w:p>
              </w:tc>
              <w:tc>
                <w:tcPr>
                  <w:tcW w:w="539" w:type="dxa"/>
                </w:tcPr>
                <w:p w14:paraId="678C17DE" w14:textId="77777777" w:rsidR="004C7A39" w:rsidRDefault="004C7A39">
                  <w:pPr>
                    <w:pStyle w:val="EmptyCellLayoutStyle"/>
                    <w:spacing w:after="0" w:line="240" w:lineRule="auto"/>
                  </w:pPr>
                </w:p>
              </w:tc>
              <w:tc>
                <w:tcPr>
                  <w:tcW w:w="3060" w:type="dxa"/>
                </w:tcPr>
                <w:p w14:paraId="047C7AD7" w14:textId="77777777" w:rsidR="004C7A39" w:rsidRDefault="004C7A39">
                  <w:pPr>
                    <w:pStyle w:val="EmptyCellLayoutStyle"/>
                    <w:spacing w:after="0" w:line="240" w:lineRule="auto"/>
                  </w:pPr>
                </w:p>
              </w:tc>
            </w:tr>
            <w:tr w:rsidR="00063C5E" w14:paraId="1897CEF6" w14:textId="77777777" w:rsidTr="00063C5E">
              <w:trPr>
                <w:trHeight w:val="360"/>
              </w:trPr>
              <w:tc>
                <w:tcPr>
                  <w:tcW w:w="3240" w:type="dxa"/>
                </w:tcPr>
                <w:p w14:paraId="1777AB0E" w14:textId="77777777" w:rsidR="004C7A39" w:rsidRDefault="004C7A39">
                  <w:pPr>
                    <w:pStyle w:val="EmptyCellLayoutStyle"/>
                    <w:spacing w:after="0" w:line="240" w:lineRule="auto"/>
                  </w:pPr>
                </w:p>
              </w:tc>
              <w:tc>
                <w:tcPr>
                  <w:tcW w:w="179" w:type="dxa"/>
                </w:tcPr>
                <w:p w14:paraId="64E9E6B0" w14:textId="77777777" w:rsidR="004C7A39" w:rsidRDefault="004C7A3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4C7A39" w14:paraId="54F6EE0B" w14:textId="77777777">
                    <w:trPr>
                      <w:trHeight w:val="282"/>
                    </w:trPr>
                    <w:tc>
                      <w:tcPr>
                        <w:tcW w:w="3960" w:type="dxa"/>
                        <w:tcBorders>
                          <w:top w:val="nil"/>
                          <w:left w:val="nil"/>
                          <w:bottom w:val="nil"/>
                          <w:right w:val="nil"/>
                        </w:tcBorders>
                        <w:tcMar>
                          <w:top w:w="39" w:type="dxa"/>
                          <w:left w:w="39" w:type="dxa"/>
                          <w:bottom w:w="39" w:type="dxa"/>
                          <w:right w:w="39" w:type="dxa"/>
                        </w:tcMar>
                      </w:tcPr>
                      <w:p w14:paraId="7C43ED63" w14:textId="77777777" w:rsidR="004C7A39" w:rsidRDefault="00063C5E">
                        <w:pPr>
                          <w:spacing w:after="0" w:line="240" w:lineRule="auto"/>
                          <w:jc w:val="center"/>
                        </w:pPr>
                        <w:r>
                          <w:rPr>
                            <w:rFonts w:ascii="Arial" w:eastAsia="Arial" w:hAnsi="Arial"/>
                            <w:b/>
                            <w:color w:val="000000"/>
                            <w:sz w:val="28"/>
                          </w:rPr>
                          <w:t>POSITION DESCRIPTION</w:t>
                        </w:r>
                      </w:p>
                    </w:tc>
                  </w:tr>
                </w:tbl>
                <w:p w14:paraId="2016F83C" w14:textId="77777777" w:rsidR="004C7A39" w:rsidRDefault="004C7A39">
                  <w:pPr>
                    <w:spacing w:after="0" w:line="240" w:lineRule="auto"/>
                  </w:pPr>
                </w:p>
              </w:tc>
              <w:tc>
                <w:tcPr>
                  <w:tcW w:w="180" w:type="dxa"/>
                </w:tcPr>
                <w:p w14:paraId="779B3F44" w14:textId="77777777" w:rsidR="004C7A39" w:rsidRDefault="004C7A39">
                  <w:pPr>
                    <w:pStyle w:val="EmptyCellLayoutStyle"/>
                    <w:spacing w:after="0" w:line="240" w:lineRule="auto"/>
                  </w:pPr>
                </w:p>
              </w:tc>
              <w:tc>
                <w:tcPr>
                  <w:tcW w:w="539" w:type="dxa"/>
                </w:tcPr>
                <w:p w14:paraId="19D70838" w14:textId="77777777" w:rsidR="004C7A39" w:rsidRDefault="004C7A39">
                  <w:pPr>
                    <w:pStyle w:val="EmptyCellLayoutStyle"/>
                    <w:spacing w:after="0" w:line="240" w:lineRule="auto"/>
                  </w:pPr>
                </w:p>
              </w:tc>
              <w:tc>
                <w:tcPr>
                  <w:tcW w:w="3060" w:type="dxa"/>
                </w:tcPr>
                <w:p w14:paraId="69631133" w14:textId="77777777" w:rsidR="004C7A39" w:rsidRDefault="004C7A39">
                  <w:pPr>
                    <w:pStyle w:val="EmptyCellLayoutStyle"/>
                    <w:spacing w:after="0" w:line="240" w:lineRule="auto"/>
                  </w:pPr>
                </w:p>
              </w:tc>
            </w:tr>
            <w:tr w:rsidR="004C7A39" w14:paraId="674A1AB4" w14:textId="77777777">
              <w:trPr>
                <w:trHeight w:val="179"/>
              </w:trPr>
              <w:tc>
                <w:tcPr>
                  <w:tcW w:w="3240" w:type="dxa"/>
                </w:tcPr>
                <w:p w14:paraId="12EB6965" w14:textId="77777777" w:rsidR="004C7A39" w:rsidRDefault="004C7A39">
                  <w:pPr>
                    <w:pStyle w:val="EmptyCellLayoutStyle"/>
                    <w:spacing w:after="0" w:line="240" w:lineRule="auto"/>
                  </w:pPr>
                </w:p>
              </w:tc>
              <w:tc>
                <w:tcPr>
                  <w:tcW w:w="179" w:type="dxa"/>
                </w:tcPr>
                <w:p w14:paraId="6C36F9BE" w14:textId="77777777" w:rsidR="004C7A39" w:rsidRDefault="004C7A39">
                  <w:pPr>
                    <w:pStyle w:val="EmptyCellLayoutStyle"/>
                    <w:spacing w:after="0" w:line="240" w:lineRule="auto"/>
                  </w:pPr>
                </w:p>
              </w:tc>
              <w:tc>
                <w:tcPr>
                  <w:tcW w:w="539" w:type="dxa"/>
                </w:tcPr>
                <w:p w14:paraId="1417D4C1" w14:textId="77777777" w:rsidR="004C7A39" w:rsidRDefault="004C7A39">
                  <w:pPr>
                    <w:pStyle w:val="EmptyCellLayoutStyle"/>
                    <w:spacing w:after="0" w:line="240" w:lineRule="auto"/>
                  </w:pPr>
                </w:p>
              </w:tc>
              <w:tc>
                <w:tcPr>
                  <w:tcW w:w="2879" w:type="dxa"/>
                </w:tcPr>
                <w:p w14:paraId="7149A4C9" w14:textId="77777777" w:rsidR="004C7A39" w:rsidRDefault="004C7A39">
                  <w:pPr>
                    <w:pStyle w:val="EmptyCellLayoutStyle"/>
                    <w:spacing w:after="0" w:line="240" w:lineRule="auto"/>
                  </w:pPr>
                </w:p>
              </w:tc>
              <w:tc>
                <w:tcPr>
                  <w:tcW w:w="540" w:type="dxa"/>
                </w:tcPr>
                <w:p w14:paraId="3143A776" w14:textId="77777777" w:rsidR="004C7A39" w:rsidRDefault="004C7A39">
                  <w:pPr>
                    <w:pStyle w:val="EmptyCellLayoutStyle"/>
                    <w:spacing w:after="0" w:line="240" w:lineRule="auto"/>
                  </w:pPr>
                </w:p>
              </w:tc>
              <w:tc>
                <w:tcPr>
                  <w:tcW w:w="180" w:type="dxa"/>
                </w:tcPr>
                <w:p w14:paraId="0B7C17D6" w14:textId="77777777" w:rsidR="004C7A39" w:rsidRDefault="004C7A39">
                  <w:pPr>
                    <w:pStyle w:val="EmptyCellLayoutStyle"/>
                    <w:spacing w:after="0" w:line="240" w:lineRule="auto"/>
                  </w:pPr>
                </w:p>
              </w:tc>
              <w:tc>
                <w:tcPr>
                  <w:tcW w:w="539" w:type="dxa"/>
                </w:tcPr>
                <w:p w14:paraId="32AB2889" w14:textId="77777777" w:rsidR="004C7A39" w:rsidRDefault="004C7A39">
                  <w:pPr>
                    <w:pStyle w:val="EmptyCellLayoutStyle"/>
                    <w:spacing w:after="0" w:line="240" w:lineRule="auto"/>
                  </w:pPr>
                </w:p>
              </w:tc>
              <w:tc>
                <w:tcPr>
                  <w:tcW w:w="3060" w:type="dxa"/>
                </w:tcPr>
                <w:p w14:paraId="6B3EE7A8" w14:textId="77777777" w:rsidR="004C7A39" w:rsidRDefault="004C7A39">
                  <w:pPr>
                    <w:pStyle w:val="EmptyCellLayoutStyle"/>
                    <w:spacing w:after="0" w:line="240" w:lineRule="auto"/>
                  </w:pPr>
                </w:p>
              </w:tc>
            </w:tr>
          </w:tbl>
          <w:p w14:paraId="20EF6334" w14:textId="77777777" w:rsidR="004C7A39" w:rsidRDefault="004C7A39">
            <w:pPr>
              <w:spacing w:after="0" w:line="240" w:lineRule="auto"/>
            </w:pPr>
          </w:p>
        </w:tc>
        <w:tc>
          <w:tcPr>
            <w:tcW w:w="179" w:type="dxa"/>
          </w:tcPr>
          <w:p w14:paraId="1ABD8661" w14:textId="77777777" w:rsidR="004C7A39" w:rsidRDefault="004C7A39">
            <w:pPr>
              <w:pStyle w:val="EmptyCellLayoutStyle"/>
              <w:spacing w:after="0" w:line="240" w:lineRule="auto"/>
            </w:pPr>
          </w:p>
        </w:tc>
      </w:tr>
      <w:tr w:rsidR="004C7A39" w14:paraId="2B25F972" w14:textId="77777777">
        <w:trPr>
          <w:trHeight w:val="99"/>
        </w:trPr>
        <w:tc>
          <w:tcPr>
            <w:tcW w:w="179" w:type="dxa"/>
          </w:tcPr>
          <w:p w14:paraId="63CDFEDB" w14:textId="77777777" w:rsidR="004C7A39" w:rsidRDefault="004C7A39">
            <w:pPr>
              <w:pStyle w:val="EmptyCellLayoutStyle"/>
              <w:spacing w:after="0" w:line="240" w:lineRule="auto"/>
            </w:pPr>
          </w:p>
        </w:tc>
        <w:tc>
          <w:tcPr>
            <w:tcW w:w="0" w:type="dxa"/>
          </w:tcPr>
          <w:p w14:paraId="70B71476" w14:textId="77777777" w:rsidR="004C7A39" w:rsidRDefault="004C7A39">
            <w:pPr>
              <w:pStyle w:val="EmptyCellLayoutStyle"/>
              <w:spacing w:after="0" w:line="240" w:lineRule="auto"/>
            </w:pPr>
          </w:p>
        </w:tc>
        <w:tc>
          <w:tcPr>
            <w:tcW w:w="0" w:type="dxa"/>
          </w:tcPr>
          <w:p w14:paraId="3A98EB34" w14:textId="77777777" w:rsidR="004C7A39" w:rsidRDefault="004C7A39">
            <w:pPr>
              <w:pStyle w:val="EmptyCellLayoutStyle"/>
              <w:spacing w:after="0" w:line="240" w:lineRule="auto"/>
            </w:pPr>
          </w:p>
        </w:tc>
        <w:tc>
          <w:tcPr>
            <w:tcW w:w="11159" w:type="dxa"/>
          </w:tcPr>
          <w:p w14:paraId="1783F8F1" w14:textId="77777777" w:rsidR="004C7A39" w:rsidRDefault="004C7A39">
            <w:pPr>
              <w:pStyle w:val="EmptyCellLayoutStyle"/>
              <w:spacing w:after="0" w:line="240" w:lineRule="auto"/>
            </w:pPr>
          </w:p>
        </w:tc>
        <w:tc>
          <w:tcPr>
            <w:tcW w:w="179" w:type="dxa"/>
          </w:tcPr>
          <w:p w14:paraId="3CF2013B" w14:textId="77777777" w:rsidR="004C7A39" w:rsidRDefault="004C7A39">
            <w:pPr>
              <w:pStyle w:val="EmptyCellLayoutStyle"/>
              <w:spacing w:after="0" w:line="240" w:lineRule="auto"/>
            </w:pPr>
          </w:p>
        </w:tc>
      </w:tr>
      <w:tr w:rsidR="00063C5E" w14:paraId="7E8D6377" w14:textId="77777777" w:rsidTr="00063C5E">
        <w:tc>
          <w:tcPr>
            <w:tcW w:w="179" w:type="dxa"/>
          </w:tcPr>
          <w:p w14:paraId="6ADF490D" w14:textId="77777777" w:rsidR="004C7A39" w:rsidRDefault="004C7A39">
            <w:pPr>
              <w:pStyle w:val="EmptyCellLayoutStyle"/>
              <w:spacing w:after="0" w:line="240" w:lineRule="auto"/>
            </w:pPr>
          </w:p>
        </w:tc>
        <w:tc>
          <w:tcPr>
            <w:tcW w:w="0" w:type="dxa"/>
          </w:tcPr>
          <w:p w14:paraId="1302723C" w14:textId="77777777" w:rsidR="004C7A39" w:rsidRDefault="004C7A3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4C7A39" w14:paraId="5B44F26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C7A39" w14:paraId="733D1F2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FE51AAC" w14:textId="77777777" w:rsidR="004C7A39" w:rsidRDefault="00063C5E">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AE055B7" w14:textId="77777777" w:rsidR="004C7A39" w:rsidRDefault="004C7A39">
                  <w:pPr>
                    <w:spacing w:after="0" w:line="240" w:lineRule="auto"/>
                  </w:pPr>
                </w:p>
              </w:tc>
            </w:tr>
            <w:tr w:rsidR="004C7A39" w14:paraId="5F25EF72" w14:textId="77777777">
              <w:trPr>
                <w:trHeight w:val="20"/>
              </w:trPr>
              <w:tc>
                <w:tcPr>
                  <w:tcW w:w="11160" w:type="dxa"/>
                  <w:tcBorders>
                    <w:left w:val="single" w:sz="15" w:space="0" w:color="000000"/>
                    <w:right w:val="single" w:sz="15" w:space="0" w:color="000000"/>
                  </w:tcBorders>
                </w:tcPr>
                <w:p w14:paraId="7F14E1C3" w14:textId="77777777" w:rsidR="004C7A39" w:rsidRDefault="004C7A39">
                  <w:pPr>
                    <w:pStyle w:val="EmptyCellLayoutStyle"/>
                    <w:spacing w:after="0" w:line="240" w:lineRule="auto"/>
                  </w:pPr>
                </w:p>
              </w:tc>
            </w:tr>
            <w:tr w:rsidR="004C7A39" w14:paraId="603EEF3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4C7A39" w14:paraId="753F79DC" w14:textId="77777777">
                    <w:trPr>
                      <w:trHeight w:val="282"/>
                    </w:trPr>
                    <w:tc>
                      <w:tcPr>
                        <w:tcW w:w="5580" w:type="dxa"/>
                        <w:tcBorders>
                          <w:top w:val="nil"/>
                          <w:left w:val="nil"/>
                          <w:bottom w:val="nil"/>
                          <w:right w:val="nil"/>
                        </w:tcBorders>
                        <w:tcMar>
                          <w:top w:w="39" w:type="dxa"/>
                          <w:left w:w="39" w:type="dxa"/>
                          <w:bottom w:w="39" w:type="dxa"/>
                          <w:right w:w="39" w:type="dxa"/>
                        </w:tcMar>
                      </w:tcPr>
                      <w:p w14:paraId="4D5FE120" w14:textId="77777777" w:rsidR="004C7A39" w:rsidRDefault="00063C5E">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24C5400" w14:textId="77777777" w:rsidR="004C7A39" w:rsidRDefault="00063C5E">
                        <w:pPr>
                          <w:spacing w:after="0" w:line="240" w:lineRule="auto"/>
                        </w:pPr>
                        <w:r>
                          <w:rPr>
                            <w:rFonts w:ascii="Arial" w:eastAsia="Arial" w:hAnsi="Arial"/>
                            <w:b/>
                            <w:color w:val="000000"/>
                            <w:sz w:val="16"/>
                          </w:rPr>
                          <w:t>8. Department/Agency</w:t>
                        </w:r>
                      </w:p>
                    </w:tc>
                  </w:tr>
                  <w:tr w:rsidR="004C7A39" w14:paraId="4DB57E6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F32E27D" w14:textId="66761210" w:rsidR="004C7A39" w:rsidRDefault="00B34AB0">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2788BC" w14:textId="77777777" w:rsidR="004C7A39" w:rsidRDefault="00063C5E">
                        <w:pPr>
                          <w:spacing w:after="0" w:line="240" w:lineRule="auto"/>
                        </w:pPr>
                        <w:r>
                          <w:rPr>
                            <w:rFonts w:ascii="Arial" w:eastAsia="Arial" w:hAnsi="Arial"/>
                            <w:color w:val="000000"/>
                          </w:rPr>
                          <w:t>DNR-NATURAL RESOURCES</w:t>
                        </w:r>
                      </w:p>
                    </w:tc>
                  </w:tr>
                  <w:tr w:rsidR="004C7A39" w14:paraId="4F4CB64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6BECA53" w14:textId="77777777" w:rsidR="004C7A39" w:rsidRDefault="00063C5E">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649FA1" w14:textId="77777777" w:rsidR="004C7A39" w:rsidRDefault="00063C5E">
                        <w:pPr>
                          <w:spacing w:after="0" w:line="240" w:lineRule="auto"/>
                        </w:pPr>
                        <w:r>
                          <w:rPr>
                            <w:rFonts w:ascii="Arial" w:eastAsia="Arial" w:hAnsi="Arial"/>
                            <w:b/>
                            <w:color w:val="000000"/>
                            <w:sz w:val="16"/>
                          </w:rPr>
                          <w:t>9. Bureau (Institution, Board, or Commission)</w:t>
                        </w:r>
                      </w:p>
                    </w:tc>
                  </w:tr>
                  <w:tr w:rsidR="004C7A39" w14:paraId="1CCD1B2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F9DD58" w14:textId="7A3AC9FF" w:rsidR="004C7A39" w:rsidRDefault="00B34AB0">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AD561B" w14:textId="77777777" w:rsidR="004C7A39" w:rsidRDefault="00063C5E">
                        <w:pPr>
                          <w:spacing w:after="0" w:line="240" w:lineRule="auto"/>
                        </w:pPr>
                        <w:r>
                          <w:rPr>
                            <w:rFonts w:ascii="Arial" w:eastAsia="Arial" w:hAnsi="Arial"/>
                            <w:color w:val="000000"/>
                          </w:rPr>
                          <w:t>Natural Resources</w:t>
                        </w:r>
                      </w:p>
                    </w:tc>
                  </w:tr>
                  <w:tr w:rsidR="004C7A39" w14:paraId="5F2B36E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3989798" w14:textId="77777777" w:rsidR="004C7A39" w:rsidRDefault="00063C5E">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FFC5A91" w14:textId="77777777" w:rsidR="004C7A39" w:rsidRDefault="00063C5E">
                        <w:pPr>
                          <w:spacing w:after="0" w:line="240" w:lineRule="auto"/>
                        </w:pPr>
                        <w:r>
                          <w:rPr>
                            <w:rFonts w:ascii="Arial" w:eastAsia="Arial" w:hAnsi="Arial"/>
                            <w:b/>
                            <w:color w:val="000000"/>
                            <w:sz w:val="16"/>
                          </w:rPr>
                          <w:t>10. Division</w:t>
                        </w:r>
                      </w:p>
                    </w:tc>
                  </w:tr>
                  <w:tr w:rsidR="004C7A39" w14:paraId="21E7920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E72287" w14:textId="77777777" w:rsidR="004C7A39" w:rsidRDefault="00063C5E">
                        <w:pPr>
                          <w:spacing w:after="0" w:line="240" w:lineRule="auto"/>
                        </w:pPr>
                        <w:r>
                          <w:rPr>
                            <w:rFonts w:ascii="Arial" w:eastAsia="Arial" w:hAnsi="Arial"/>
                            <w:color w:val="000000"/>
                          </w:rPr>
                          <w:t>Accounting Assistant-A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245542" w14:textId="77777777" w:rsidR="004C7A39" w:rsidRDefault="00063C5E">
                        <w:pPr>
                          <w:spacing w:after="0" w:line="240" w:lineRule="auto"/>
                        </w:pPr>
                        <w:r>
                          <w:rPr>
                            <w:rFonts w:ascii="Arial" w:eastAsia="Arial" w:hAnsi="Arial"/>
                            <w:color w:val="000000"/>
                          </w:rPr>
                          <w:t>Parks and Recreation</w:t>
                        </w:r>
                      </w:p>
                    </w:tc>
                  </w:tr>
                  <w:tr w:rsidR="004C7A39" w14:paraId="72100B0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BD8FFB6" w14:textId="77777777" w:rsidR="004C7A39" w:rsidRDefault="00063C5E">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D6D0AB" w14:textId="77777777" w:rsidR="004C7A39" w:rsidRDefault="00063C5E">
                        <w:pPr>
                          <w:spacing w:after="0" w:line="240" w:lineRule="auto"/>
                        </w:pPr>
                        <w:r>
                          <w:rPr>
                            <w:rFonts w:ascii="Arial" w:eastAsia="Arial" w:hAnsi="Arial"/>
                            <w:b/>
                            <w:color w:val="000000"/>
                            <w:sz w:val="16"/>
                          </w:rPr>
                          <w:t>11. Section</w:t>
                        </w:r>
                      </w:p>
                    </w:tc>
                  </w:tr>
                  <w:tr w:rsidR="004C7A39" w14:paraId="0434005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83323A" w14:textId="77777777" w:rsidR="004C7A39" w:rsidRDefault="00063C5E">
                        <w:pPr>
                          <w:spacing w:after="0" w:line="240" w:lineRule="auto"/>
                        </w:pPr>
                        <w:r>
                          <w:rPr>
                            <w:rFonts w:ascii="Arial" w:eastAsia="Arial" w:hAnsi="Arial"/>
                            <w:color w:val="000000"/>
                          </w:rPr>
                          <w:t>Accounting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2AC77F" w14:textId="77777777" w:rsidR="004C7A39" w:rsidRDefault="00063C5E">
                        <w:pPr>
                          <w:spacing w:after="0" w:line="240" w:lineRule="auto"/>
                        </w:pPr>
                        <w:r>
                          <w:rPr>
                            <w:rFonts w:ascii="Arial" w:eastAsia="Arial" w:hAnsi="Arial"/>
                            <w:color w:val="000000"/>
                          </w:rPr>
                          <w:t>Roscommon District</w:t>
                        </w:r>
                      </w:p>
                    </w:tc>
                  </w:tr>
                  <w:tr w:rsidR="004C7A39" w14:paraId="4CE010D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9FD1192" w14:textId="77777777" w:rsidR="004C7A39" w:rsidRDefault="00063C5E">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C97F6B3" w14:textId="77777777" w:rsidR="004C7A39" w:rsidRDefault="00063C5E">
                        <w:pPr>
                          <w:spacing w:after="0" w:line="240" w:lineRule="auto"/>
                        </w:pPr>
                        <w:r>
                          <w:rPr>
                            <w:rFonts w:ascii="Arial" w:eastAsia="Arial" w:hAnsi="Arial"/>
                            <w:b/>
                            <w:color w:val="000000"/>
                            <w:sz w:val="16"/>
                          </w:rPr>
                          <w:t>12. Unit</w:t>
                        </w:r>
                      </w:p>
                    </w:tc>
                  </w:tr>
                  <w:tr w:rsidR="004C7A39" w14:paraId="43DDF22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AF3ADF9" w14:textId="4A685029" w:rsidR="004C7A39" w:rsidRDefault="00AD3358">
                        <w:pPr>
                          <w:spacing w:after="0" w:line="240" w:lineRule="auto"/>
                        </w:pPr>
                        <w:r>
                          <w:rPr>
                            <w:rFonts w:ascii="Arial" w:eastAsia="Arial" w:hAnsi="Arial"/>
                            <w:color w:val="000000"/>
                          </w:rPr>
                          <w:t>JORDAN, MICAH</w:t>
                        </w:r>
                        <w:r w:rsidR="00063C5E">
                          <w:rPr>
                            <w:rFonts w:ascii="Arial" w:eastAsia="Arial" w:hAnsi="Arial"/>
                            <w:color w:val="000000"/>
                          </w:rPr>
                          <w:t>; PARK AND RECREATION SUPV-</w:t>
                        </w:r>
                        <w:r w:rsidR="00F47CB5">
                          <w:rPr>
                            <w:rFonts w:ascii="Arial" w:eastAsia="Arial" w:hAnsi="Arial"/>
                            <w:color w:val="000000"/>
                          </w:rPr>
                          <w:t>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1661270" w14:textId="0D59444B" w:rsidR="004C7A39" w:rsidRPr="002A3A5F" w:rsidRDefault="002A3A5F">
                        <w:pPr>
                          <w:spacing w:after="0" w:line="240" w:lineRule="auto"/>
                          <w:rPr>
                            <w:rFonts w:ascii="Arial" w:hAnsi="Arial" w:cs="Arial"/>
                          </w:rPr>
                        </w:pPr>
                        <w:r w:rsidRPr="002A3A5F">
                          <w:rPr>
                            <w:rFonts w:ascii="Arial" w:hAnsi="Arial" w:cs="Arial"/>
                          </w:rPr>
                          <w:t>Tawas Point State Park/East Tawas State Dock</w:t>
                        </w:r>
                      </w:p>
                    </w:tc>
                  </w:tr>
                  <w:tr w:rsidR="004C7A39" w14:paraId="3C12507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49FCD76" w14:textId="77777777" w:rsidR="004C7A39" w:rsidRDefault="00063C5E">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9A0081" w14:textId="77777777" w:rsidR="004C7A39" w:rsidRDefault="00063C5E">
                        <w:pPr>
                          <w:spacing w:after="0" w:line="240" w:lineRule="auto"/>
                        </w:pPr>
                        <w:r>
                          <w:rPr>
                            <w:rFonts w:ascii="Arial" w:eastAsia="Arial" w:hAnsi="Arial"/>
                            <w:b/>
                            <w:color w:val="000000"/>
                            <w:sz w:val="16"/>
                          </w:rPr>
                          <w:t>13. Work Location (City and Address)/Hours of Work</w:t>
                        </w:r>
                      </w:p>
                    </w:tc>
                  </w:tr>
                  <w:tr w:rsidR="004C7A39" w14:paraId="515EE45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A6E6E3" w14:textId="4DEE4FD9" w:rsidR="004C7A39" w:rsidRDefault="00B34AB0">
                        <w:pPr>
                          <w:spacing w:after="0" w:line="240" w:lineRule="auto"/>
                        </w:pPr>
                        <w:r>
                          <w:rPr>
                            <w:rFonts w:ascii="Arial" w:eastAsia="Arial" w:hAnsi="Arial"/>
                            <w:color w:val="000000"/>
                          </w:rPr>
                          <w:t>PELLOW, JOSH</w:t>
                        </w:r>
                        <w:r w:rsidR="00063C5E">
                          <w:rPr>
                            <w:rFonts w:ascii="Arial" w:eastAsia="Arial" w:hAnsi="Arial"/>
                            <w:color w:val="000000"/>
                          </w:rPr>
                          <w:t>;</w:t>
                        </w:r>
                        <w:r>
                          <w:rPr>
                            <w:rFonts w:ascii="Arial" w:eastAsia="Arial" w:hAnsi="Arial"/>
                            <w:color w:val="000000"/>
                          </w:rPr>
                          <w:t xml:space="preserve"> </w:t>
                        </w:r>
                        <w:r w:rsidR="00063C5E">
                          <w:rPr>
                            <w:rFonts w:ascii="Arial" w:eastAsia="Arial" w:hAnsi="Arial"/>
                            <w:color w:val="000000"/>
                          </w:rPr>
                          <w:t>PARK AND RECREATION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F468A3" w14:textId="5511149A" w:rsidR="004C7A39" w:rsidRDefault="00F777A2">
                        <w:pPr>
                          <w:spacing w:after="0" w:line="240" w:lineRule="auto"/>
                        </w:pPr>
                        <w:r>
                          <w:rPr>
                            <w:rFonts w:ascii="Arial" w:eastAsia="Arial" w:hAnsi="Arial"/>
                            <w:color w:val="000000"/>
                          </w:rPr>
                          <w:t>686 Tawas Beach Rd</w:t>
                        </w:r>
                        <w:r w:rsidR="002A3A5F">
                          <w:rPr>
                            <w:rFonts w:ascii="Arial" w:eastAsia="Arial" w:hAnsi="Arial"/>
                            <w:color w:val="000000"/>
                          </w:rPr>
                          <w:t xml:space="preserve"> East Tawas, MI 48730</w:t>
                        </w:r>
                        <w:r w:rsidR="00063C5E">
                          <w:rPr>
                            <w:rFonts w:ascii="Arial" w:eastAsia="Arial" w:hAnsi="Arial"/>
                            <w:color w:val="000000"/>
                          </w:rPr>
                          <w:t>/ M-F - 8:00AM-4:30PM</w:t>
                        </w:r>
                      </w:p>
                    </w:tc>
                  </w:tr>
                </w:tbl>
                <w:p w14:paraId="406AE779" w14:textId="77777777" w:rsidR="004C7A39" w:rsidRDefault="004C7A39">
                  <w:pPr>
                    <w:spacing w:after="0" w:line="240" w:lineRule="auto"/>
                  </w:pPr>
                </w:p>
              </w:tc>
            </w:tr>
            <w:tr w:rsidR="004C7A39" w14:paraId="449EB2CD" w14:textId="77777777">
              <w:trPr>
                <w:trHeight w:val="14"/>
              </w:trPr>
              <w:tc>
                <w:tcPr>
                  <w:tcW w:w="11160" w:type="dxa"/>
                  <w:tcBorders>
                    <w:left w:val="single" w:sz="15" w:space="0" w:color="000000"/>
                    <w:bottom w:val="single" w:sz="7" w:space="0" w:color="000000"/>
                    <w:right w:val="single" w:sz="15" w:space="0" w:color="000000"/>
                  </w:tcBorders>
                </w:tcPr>
                <w:p w14:paraId="696AE34B" w14:textId="77777777" w:rsidR="004C7A39" w:rsidRDefault="004C7A39">
                  <w:pPr>
                    <w:pStyle w:val="EmptyCellLayoutStyle"/>
                    <w:spacing w:after="0" w:line="240" w:lineRule="auto"/>
                  </w:pPr>
                </w:p>
              </w:tc>
            </w:tr>
          </w:tbl>
          <w:p w14:paraId="173E344C" w14:textId="77777777" w:rsidR="004C7A39" w:rsidRDefault="004C7A39">
            <w:pPr>
              <w:spacing w:after="0" w:line="240" w:lineRule="auto"/>
            </w:pPr>
          </w:p>
        </w:tc>
        <w:tc>
          <w:tcPr>
            <w:tcW w:w="179" w:type="dxa"/>
          </w:tcPr>
          <w:p w14:paraId="007AB564" w14:textId="77777777" w:rsidR="004C7A39" w:rsidRDefault="004C7A39">
            <w:pPr>
              <w:pStyle w:val="EmptyCellLayoutStyle"/>
              <w:spacing w:after="0" w:line="240" w:lineRule="auto"/>
            </w:pPr>
          </w:p>
        </w:tc>
      </w:tr>
      <w:tr w:rsidR="00063C5E" w14:paraId="22865386" w14:textId="77777777" w:rsidTr="00063C5E">
        <w:tc>
          <w:tcPr>
            <w:tcW w:w="179" w:type="dxa"/>
          </w:tcPr>
          <w:p w14:paraId="112DB788" w14:textId="77777777" w:rsidR="004C7A39" w:rsidRDefault="004C7A3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4C7A39" w14:paraId="1EA45FB2" w14:textId="77777777">
              <w:trPr>
                <w:trHeight w:val="36"/>
              </w:trPr>
              <w:tc>
                <w:tcPr>
                  <w:tcW w:w="0" w:type="dxa"/>
                  <w:tcBorders>
                    <w:top w:val="single" w:sz="7" w:space="0" w:color="000000"/>
                    <w:left w:val="single" w:sz="15" w:space="0" w:color="000000"/>
                  </w:tcBorders>
                </w:tcPr>
                <w:p w14:paraId="21E69F9E" w14:textId="77777777" w:rsidR="004C7A39" w:rsidRDefault="004C7A39">
                  <w:pPr>
                    <w:pStyle w:val="EmptyCellLayoutStyle"/>
                    <w:spacing w:after="0" w:line="240" w:lineRule="auto"/>
                  </w:pPr>
                </w:p>
              </w:tc>
              <w:tc>
                <w:tcPr>
                  <w:tcW w:w="5220" w:type="dxa"/>
                  <w:tcBorders>
                    <w:top w:val="single" w:sz="7" w:space="0" w:color="000000"/>
                  </w:tcBorders>
                </w:tcPr>
                <w:p w14:paraId="2786479E" w14:textId="77777777" w:rsidR="004C7A39" w:rsidRDefault="004C7A39">
                  <w:pPr>
                    <w:pStyle w:val="EmptyCellLayoutStyle"/>
                    <w:spacing w:after="0" w:line="240" w:lineRule="auto"/>
                  </w:pPr>
                </w:p>
              </w:tc>
              <w:tc>
                <w:tcPr>
                  <w:tcW w:w="5759" w:type="dxa"/>
                  <w:tcBorders>
                    <w:top w:val="single" w:sz="7" w:space="0" w:color="000000"/>
                  </w:tcBorders>
                </w:tcPr>
                <w:p w14:paraId="65763C5B" w14:textId="77777777" w:rsidR="004C7A39" w:rsidRDefault="004C7A39">
                  <w:pPr>
                    <w:pStyle w:val="EmptyCellLayoutStyle"/>
                    <w:spacing w:after="0" w:line="240" w:lineRule="auto"/>
                  </w:pPr>
                </w:p>
              </w:tc>
              <w:tc>
                <w:tcPr>
                  <w:tcW w:w="180" w:type="dxa"/>
                  <w:tcBorders>
                    <w:top w:val="single" w:sz="7" w:space="0" w:color="000000"/>
                    <w:right w:val="single" w:sz="15" w:space="0" w:color="000000"/>
                  </w:tcBorders>
                </w:tcPr>
                <w:p w14:paraId="03F66599" w14:textId="77777777" w:rsidR="004C7A39" w:rsidRDefault="004C7A39">
                  <w:pPr>
                    <w:pStyle w:val="EmptyCellLayoutStyle"/>
                    <w:spacing w:after="0" w:line="240" w:lineRule="auto"/>
                  </w:pPr>
                </w:p>
              </w:tc>
            </w:tr>
            <w:tr w:rsidR="004C7A39" w14:paraId="4CA8E388" w14:textId="77777777">
              <w:trPr>
                <w:trHeight w:val="270"/>
              </w:trPr>
              <w:tc>
                <w:tcPr>
                  <w:tcW w:w="0" w:type="dxa"/>
                  <w:tcBorders>
                    <w:left w:val="single" w:sz="15" w:space="0" w:color="000000"/>
                  </w:tcBorders>
                </w:tcPr>
                <w:p w14:paraId="22F80396"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4C7A39" w14:paraId="7E1C92CB" w14:textId="77777777">
                    <w:trPr>
                      <w:trHeight w:val="192"/>
                    </w:trPr>
                    <w:tc>
                      <w:tcPr>
                        <w:tcW w:w="5220" w:type="dxa"/>
                        <w:tcBorders>
                          <w:top w:val="nil"/>
                          <w:left w:val="nil"/>
                          <w:bottom w:val="nil"/>
                          <w:right w:val="nil"/>
                        </w:tcBorders>
                        <w:tcMar>
                          <w:top w:w="39" w:type="dxa"/>
                          <w:left w:w="39" w:type="dxa"/>
                          <w:bottom w:w="39" w:type="dxa"/>
                          <w:right w:w="39" w:type="dxa"/>
                        </w:tcMar>
                      </w:tcPr>
                      <w:p w14:paraId="1FAE55C1" w14:textId="77777777" w:rsidR="004C7A39" w:rsidRDefault="00063C5E">
                        <w:pPr>
                          <w:spacing w:after="0" w:line="240" w:lineRule="auto"/>
                        </w:pPr>
                        <w:r>
                          <w:rPr>
                            <w:rFonts w:ascii="Arial" w:eastAsia="Arial" w:hAnsi="Arial"/>
                            <w:b/>
                            <w:color w:val="000000"/>
                            <w:sz w:val="16"/>
                          </w:rPr>
                          <w:t>14. General Summary of Function/Purpose of Position</w:t>
                        </w:r>
                      </w:p>
                    </w:tc>
                  </w:tr>
                </w:tbl>
                <w:p w14:paraId="2938731A" w14:textId="77777777" w:rsidR="004C7A39" w:rsidRDefault="004C7A39">
                  <w:pPr>
                    <w:spacing w:after="0" w:line="240" w:lineRule="auto"/>
                  </w:pPr>
                </w:p>
              </w:tc>
              <w:tc>
                <w:tcPr>
                  <w:tcW w:w="5759" w:type="dxa"/>
                </w:tcPr>
                <w:p w14:paraId="75A481EF" w14:textId="77777777" w:rsidR="004C7A39" w:rsidRDefault="004C7A39">
                  <w:pPr>
                    <w:pStyle w:val="EmptyCellLayoutStyle"/>
                    <w:spacing w:after="0" w:line="240" w:lineRule="auto"/>
                  </w:pPr>
                </w:p>
              </w:tc>
              <w:tc>
                <w:tcPr>
                  <w:tcW w:w="180" w:type="dxa"/>
                  <w:tcBorders>
                    <w:right w:val="single" w:sz="15" w:space="0" w:color="000000"/>
                  </w:tcBorders>
                </w:tcPr>
                <w:p w14:paraId="4319B7B1" w14:textId="77777777" w:rsidR="004C7A39" w:rsidRDefault="004C7A39">
                  <w:pPr>
                    <w:pStyle w:val="EmptyCellLayoutStyle"/>
                    <w:spacing w:after="0" w:line="240" w:lineRule="auto"/>
                  </w:pPr>
                </w:p>
              </w:tc>
            </w:tr>
            <w:tr w:rsidR="004C7A39" w14:paraId="19D28ADC" w14:textId="77777777">
              <w:trPr>
                <w:trHeight w:val="53"/>
              </w:trPr>
              <w:tc>
                <w:tcPr>
                  <w:tcW w:w="0" w:type="dxa"/>
                  <w:tcBorders>
                    <w:left w:val="single" w:sz="15" w:space="0" w:color="000000"/>
                  </w:tcBorders>
                </w:tcPr>
                <w:p w14:paraId="062DB745" w14:textId="77777777" w:rsidR="004C7A39" w:rsidRDefault="004C7A39">
                  <w:pPr>
                    <w:pStyle w:val="EmptyCellLayoutStyle"/>
                    <w:spacing w:after="0" w:line="240" w:lineRule="auto"/>
                  </w:pPr>
                </w:p>
              </w:tc>
              <w:tc>
                <w:tcPr>
                  <w:tcW w:w="5220" w:type="dxa"/>
                </w:tcPr>
                <w:p w14:paraId="22DC83E5" w14:textId="77777777" w:rsidR="004C7A39" w:rsidRDefault="004C7A39">
                  <w:pPr>
                    <w:pStyle w:val="EmptyCellLayoutStyle"/>
                    <w:spacing w:after="0" w:line="240" w:lineRule="auto"/>
                  </w:pPr>
                </w:p>
              </w:tc>
              <w:tc>
                <w:tcPr>
                  <w:tcW w:w="5759" w:type="dxa"/>
                </w:tcPr>
                <w:p w14:paraId="00BCBA04" w14:textId="77777777" w:rsidR="004C7A39" w:rsidRDefault="004C7A39">
                  <w:pPr>
                    <w:pStyle w:val="EmptyCellLayoutStyle"/>
                    <w:spacing w:after="0" w:line="240" w:lineRule="auto"/>
                  </w:pPr>
                </w:p>
              </w:tc>
              <w:tc>
                <w:tcPr>
                  <w:tcW w:w="180" w:type="dxa"/>
                  <w:tcBorders>
                    <w:right w:val="single" w:sz="15" w:space="0" w:color="000000"/>
                  </w:tcBorders>
                </w:tcPr>
                <w:p w14:paraId="6338EC6A" w14:textId="77777777" w:rsidR="004C7A39" w:rsidRDefault="004C7A39">
                  <w:pPr>
                    <w:pStyle w:val="EmptyCellLayoutStyle"/>
                    <w:spacing w:after="0" w:line="240" w:lineRule="auto"/>
                  </w:pPr>
                </w:p>
              </w:tc>
            </w:tr>
            <w:tr w:rsidR="00063C5E" w14:paraId="545E3358" w14:textId="77777777" w:rsidTr="00063C5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357D3A" w14:paraId="6DFDB6F5" w14:textId="77777777">
                    <w:trPr>
                      <w:trHeight w:val="212"/>
                    </w:trPr>
                    <w:tc>
                      <w:tcPr>
                        <w:tcW w:w="10980" w:type="dxa"/>
                        <w:tcBorders>
                          <w:top w:val="nil"/>
                          <w:left w:val="nil"/>
                          <w:bottom w:val="nil"/>
                          <w:right w:val="nil"/>
                        </w:tcBorders>
                        <w:tcMar>
                          <w:top w:w="39" w:type="dxa"/>
                          <w:left w:w="39" w:type="dxa"/>
                          <w:bottom w:w="39" w:type="dxa"/>
                          <w:right w:w="39" w:type="dxa"/>
                        </w:tcMar>
                      </w:tcPr>
                      <w:p w14:paraId="3D25CB86" w14:textId="19974997" w:rsidR="004C7A39" w:rsidRDefault="00063C5E">
                        <w:pPr>
                          <w:spacing w:before="199" w:after="199" w:line="240" w:lineRule="auto"/>
                        </w:pPr>
                        <w:r>
                          <w:rPr>
                            <w:rFonts w:ascii="Arial" w:eastAsia="Arial" w:hAnsi="Arial"/>
                            <w:color w:val="000000"/>
                          </w:rPr>
                          <w:t>This position serves as administrative support</w:t>
                        </w:r>
                        <w:r w:rsidR="00680FD0">
                          <w:rPr>
                            <w:rFonts w:ascii="Arial" w:eastAsia="Arial" w:hAnsi="Arial"/>
                            <w:color w:val="000000"/>
                          </w:rPr>
                          <w:t xml:space="preserve"> or Recognized Resource</w:t>
                        </w:r>
                        <w:r>
                          <w:rPr>
                            <w:rFonts w:ascii="Arial" w:eastAsia="Arial" w:hAnsi="Arial"/>
                            <w:color w:val="000000"/>
                          </w:rPr>
                          <w:t xml:space="preserve"> for park operations,</w:t>
                        </w:r>
                        <w:r w:rsidR="007834C3">
                          <w:rPr>
                            <w:rFonts w:ascii="Arial" w:eastAsia="Arial" w:hAnsi="Arial"/>
                            <w:color w:val="000000"/>
                          </w:rPr>
                          <w:t xml:space="preserve"> harbor </w:t>
                        </w:r>
                        <w:r w:rsidR="00240682">
                          <w:rPr>
                            <w:rFonts w:ascii="Arial" w:eastAsia="Arial" w:hAnsi="Arial"/>
                            <w:color w:val="000000"/>
                          </w:rPr>
                          <w:t>operations, boating</w:t>
                        </w:r>
                        <w:r>
                          <w:rPr>
                            <w:rFonts w:ascii="Arial" w:eastAsia="Arial" w:hAnsi="Arial"/>
                            <w:color w:val="000000"/>
                          </w:rPr>
                          <w:t xml:space="preserve"> access site program</w:t>
                        </w:r>
                        <w:r w:rsidR="00357D3A">
                          <w:rPr>
                            <w:rFonts w:ascii="Arial" w:eastAsia="Arial" w:hAnsi="Arial"/>
                            <w:color w:val="000000"/>
                          </w:rPr>
                          <w:t>s</w:t>
                        </w:r>
                        <w:r>
                          <w:rPr>
                            <w:rFonts w:ascii="Arial" w:eastAsia="Arial" w:hAnsi="Arial"/>
                            <w:color w:val="000000"/>
                          </w:rPr>
                          <w:t xml:space="preserve">, </w:t>
                        </w:r>
                        <w:r w:rsidR="00357D3A">
                          <w:rPr>
                            <w:rFonts w:ascii="Arial" w:eastAsia="Arial" w:hAnsi="Arial"/>
                            <w:color w:val="000000"/>
                          </w:rPr>
                          <w:t xml:space="preserve">State Forest Campgrounds, and trails for both </w:t>
                        </w:r>
                        <w:r w:rsidR="007834C3">
                          <w:rPr>
                            <w:rFonts w:ascii="Arial" w:eastAsia="Arial" w:hAnsi="Arial"/>
                            <w:color w:val="000000"/>
                          </w:rPr>
                          <w:t>Tawas Point State Park</w:t>
                        </w:r>
                        <w:r w:rsidR="00240682">
                          <w:rPr>
                            <w:rFonts w:ascii="Arial" w:eastAsia="Arial" w:hAnsi="Arial"/>
                            <w:color w:val="000000"/>
                          </w:rPr>
                          <w:t>,</w:t>
                        </w:r>
                        <w:r w:rsidR="007834C3">
                          <w:rPr>
                            <w:rFonts w:ascii="Arial" w:eastAsia="Arial" w:hAnsi="Arial"/>
                            <w:color w:val="000000"/>
                          </w:rPr>
                          <w:t xml:space="preserve"> East Tawas State Dock</w:t>
                        </w:r>
                        <w:r>
                          <w:rPr>
                            <w:rFonts w:ascii="Arial" w:eastAsia="Arial" w:hAnsi="Arial"/>
                            <w:color w:val="000000"/>
                          </w:rPr>
                          <w:t xml:space="preserve"> </w:t>
                        </w:r>
                        <w:r w:rsidR="00240682">
                          <w:rPr>
                            <w:rFonts w:ascii="Arial" w:eastAsia="Arial" w:hAnsi="Arial"/>
                            <w:color w:val="000000"/>
                          </w:rPr>
                          <w:t>and b</w:t>
                        </w:r>
                        <w:r>
                          <w:rPr>
                            <w:rFonts w:ascii="Arial" w:eastAsia="Arial" w:hAnsi="Arial"/>
                            <w:color w:val="000000"/>
                          </w:rPr>
                          <w:t xml:space="preserve">oating </w:t>
                        </w:r>
                        <w:r w:rsidR="00240682">
                          <w:rPr>
                            <w:rFonts w:ascii="Arial" w:eastAsia="Arial" w:hAnsi="Arial"/>
                            <w:color w:val="000000"/>
                          </w:rPr>
                          <w:t>a</w:t>
                        </w:r>
                        <w:r>
                          <w:rPr>
                            <w:rFonts w:ascii="Arial" w:eastAsia="Arial" w:hAnsi="Arial"/>
                            <w:color w:val="000000"/>
                          </w:rPr>
                          <w:t xml:space="preserve">ccess </w:t>
                        </w:r>
                        <w:r w:rsidR="00240682">
                          <w:rPr>
                            <w:rFonts w:ascii="Arial" w:eastAsia="Arial" w:hAnsi="Arial"/>
                            <w:color w:val="000000"/>
                          </w:rPr>
                          <w:t>s</w:t>
                        </w:r>
                        <w:r>
                          <w:rPr>
                            <w:rFonts w:ascii="Arial" w:eastAsia="Arial" w:hAnsi="Arial"/>
                            <w:color w:val="000000"/>
                          </w:rPr>
                          <w:t>ite</w:t>
                        </w:r>
                        <w:r w:rsidR="00357D3A">
                          <w:rPr>
                            <w:rFonts w:ascii="Arial" w:eastAsia="Arial" w:hAnsi="Arial"/>
                            <w:color w:val="000000"/>
                          </w:rPr>
                          <w:t>s</w:t>
                        </w:r>
                        <w:r>
                          <w:rPr>
                            <w:rFonts w:ascii="Arial" w:eastAsia="Arial" w:hAnsi="Arial"/>
                            <w:color w:val="000000"/>
                          </w:rPr>
                          <w:t>.  The person in this position must have the ability to independently coordinate and organize clerical, bookkeeping, accounting, personnel, public relations and park and recreation activities at these locations.  This person also serves as liaison to staff and upper</w:t>
                        </w:r>
                        <w:r w:rsidR="00357D3A">
                          <w:rPr>
                            <w:rFonts w:ascii="Arial" w:eastAsia="Arial" w:hAnsi="Arial"/>
                            <w:color w:val="000000"/>
                          </w:rPr>
                          <w:t>-</w:t>
                        </w:r>
                        <w:r>
                          <w:rPr>
                            <w:rFonts w:ascii="Arial" w:eastAsia="Arial" w:hAnsi="Arial"/>
                            <w:color w:val="000000"/>
                          </w:rPr>
                          <w:t>level management, providing training, information</w:t>
                        </w:r>
                        <w:r w:rsidR="00357D3A">
                          <w:rPr>
                            <w:rFonts w:ascii="Arial" w:eastAsia="Arial" w:hAnsi="Arial"/>
                            <w:color w:val="000000"/>
                          </w:rPr>
                          <w:t>,</w:t>
                        </w:r>
                        <w:r>
                          <w:rPr>
                            <w:rFonts w:ascii="Arial" w:eastAsia="Arial" w:hAnsi="Arial"/>
                            <w:color w:val="000000"/>
                          </w:rPr>
                          <w:t xml:space="preserve"> and guidance to employees for the efficient operation of these locations.  </w:t>
                        </w:r>
                        <w:r>
                          <w:rPr>
                            <w:rFonts w:ascii="Arial" w:eastAsia="Arial" w:hAnsi="Arial"/>
                            <w:color w:val="000000"/>
                            <w:sz w:val="22"/>
                          </w:rPr>
                          <w:t> </w:t>
                        </w:r>
                      </w:p>
                    </w:tc>
                  </w:tr>
                </w:tbl>
                <w:p w14:paraId="3960C8B2" w14:textId="77777777" w:rsidR="004C7A39" w:rsidRDefault="004C7A39">
                  <w:pPr>
                    <w:spacing w:after="0" w:line="240" w:lineRule="auto"/>
                  </w:pPr>
                </w:p>
              </w:tc>
              <w:tc>
                <w:tcPr>
                  <w:tcW w:w="180" w:type="dxa"/>
                  <w:tcBorders>
                    <w:right w:val="single" w:sz="15" w:space="0" w:color="000000"/>
                  </w:tcBorders>
                </w:tcPr>
                <w:p w14:paraId="2B897BC6" w14:textId="77777777" w:rsidR="004C7A39" w:rsidRDefault="004C7A39">
                  <w:pPr>
                    <w:pStyle w:val="EmptyCellLayoutStyle"/>
                    <w:spacing w:after="0" w:line="240" w:lineRule="auto"/>
                  </w:pPr>
                </w:p>
              </w:tc>
            </w:tr>
            <w:tr w:rsidR="004C7A39" w14:paraId="2AA2842A" w14:textId="77777777">
              <w:trPr>
                <w:trHeight w:val="969"/>
              </w:trPr>
              <w:tc>
                <w:tcPr>
                  <w:tcW w:w="0" w:type="dxa"/>
                  <w:tcBorders>
                    <w:left w:val="single" w:sz="15" w:space="0" w:color="000000"/>
                    <w:bottom w:val="single" w:sz="15" w:space="0" w:color="000000"/>
                  </w:tcBorders>
                </w:tcPr>
                <w:p w14:paraId="3CE49DB2" w14:textId="77777777" w:rsidR="004C7A39" w:rsidRDefault="004C7A39">
                  <w:pPr>
                    <w:pStyle w:val="EmptyCellLayoutStyle"/>
                    <w:spacing w:after="0" w:line="240" w:lineRule="auto"/>
                  </w:pPr>
                </w:p>
              </w:tc>
              <w:tc>
                <w:tcPr>
                  <w:tcW w:w="5220" w:type="dxa"/>
                  <w:tcBorders>
                    <w:bottom w:val="single" w:sz="15" w:space="0" w:color="000000"/>
                  </w:tcBorders>
                </w:tcPr>
                <w:p w14:paraId="298290A1" w14:textId="77777777" w:rsidR="004C7A39" w:rsidRDefault="004C7A39">
                  <w:pPr>
                    <w:pStyle w:val="EmptyCellLayoutStyle"/>
                    <w:spacing w:after="0" w:line="240" w:lineRule="auto"/>
                  </w:pPr>
                </w:p>
              </w:tc>
              <w:tc>
                <w:tcPr>
                  <w:tcW w:w="5759" w:type="dxa"/>
                  <w:tcBorders>
                    <w:bottom w:val="single" w:sz="15" w:space="0" w:color="000000"/>
                  </w:tcBorders>
                </w:tcPr>
                <w:p w14:paraId="10F33799" w14:textId="77777777" w:rsidR="004C7A39" w:rsidRDefault="004C7A39">
                  <w:pPr>
                    <w:pStyle w:val="EmptyCellLayoutStyle"/>
                    <w:spacing w:after="0" w:line="240" w:lineRule="auto"/>
                  </w:pPr>
                </w:p>
              </w:tc>
              <w:tc>
                <w:tcPr>
                  <w:tcW w:w="180" w:type="dxa"/>
                  <w:tcBorders>
                    <w:bottom w:val="single" w:sz="15" w:space="0" w:color="000000"/>
                    <w:right w:val="single" w:sz="15" w:space="0" w:color="000000"/>
                  </w:tcBorders>
                </w:tcPr>
                <w:p w14:paraId="5DA8AA84" w14:textId="77777777" w:rsidR="004C7A39" w:rsidRDefault="004C7A39">
                  <w:pPr>
                    <w:pStyle w:val="EmptyCellLayoutStyle"/>
                    <w:spacing w:after="0" w:line="240" w:lineRule="auto"/>
                  </w:pPr>
                </w:p>
              </w:tc>
            </w:tr>
          </w:tbl>
          <w:p w14:paraId="37B4FC8D" w14:textId="77777777" w:rsidR="004C7A39" w:rsidRDefault="004C7A39">
            <w:pPr>
              <w:spacing w:after="0" w:line="240" w:lineRule="auto"/>
            </w:pPr>
          </w:p>
        </w:tc>
        <w:tc>
          <w:tcPr>
            <w:tcW w:w="179" w:type="dxa"/>
          </w:tcPr>
          <w:p w14:paraId="5B59E3D5" w14:textId="77777777" w:rsidR="004C7A39" w:rsidRDefault="004C7A39">
            <w:pPr>
              <w:pStyle w:val="EmptyCellLayoutStyle"/>
              <w:spacing w:after="0" w:line="240" w:lineRule="auto"/>
            </w:pPr>
          </w:p>
        </w:tc>
      </w:tr>
    </w:tbl>
    <w:p w14:paraId="163EF9CC" w14:textId="77777777" w:rsidR="004C7A39" w:rsidRDefault="00063C5E">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4C7A39" w14:paraId="165D476A" w14:textId="77777777">
        <w:trPr>
          <w:trHeight w:val="99"/>
        </w:trPr>
        <w:tc>
          <w:tcPr>
            <w:tcW w:w="179" w:type="dxa"/>
          </w:tcPr>
          <w:p w14:paraId="0901D0D8" w14:textId="77777777" w:rsidR="004C7A39" w:rsidRDefault="004C7A39">
            <w:pPr>
              <w:pStyle w:val="EmptyCellLayoutStyle"/>
              <w:spacing w:after="0" w:line="240" w:lineRule="auto"/>
            </w:pPr>
          </w:p>
        </w:tc>
        <w:tc>
          <w:tcPr>
            <w:tcW w:w="0" w:type="dxa"/>
          </w:tcPr>
          <w:p w14:paraId="25B597C2" w14:textId="77777777" w:rsidR="004C7A39" w:rsidRDefault="004C7A39">
            <w:pPr>
              <w:pStyle w:val="EmptyCellLayoutStyle"/>
              <w:spacing w:after="0" w:line="240" w:lineRule="auto"/>
            </w:pPr>
          </w:p>
        </w:tc>
        <w:tc>
          <w:tcPr>
            <w:tcW w:w="0" w:type="dxa"/>
          </w:tcPr>
          <w:p w14:paraId="428BA42D" w14:textId="77777777" w:rsidR="004C7A39" w:rsidRDefault="004C7A39">
            <w:pPr>
              <w:pStyle w:val="EmptyCellLayoutStyle"/>
              <w:spacing w:after="0" w:line="240" w:lineRule="auto"/>
            </w:pPr>
          </w:p>
        </w:tc>
        <w:tc>
          <w:tcPr>
            <w:tcW w:w="0" w:type="dxa"/>
          </w:tcPr>
          <w:p w14:paraId="02261CC1" w14:textId="77777777" w:rsidR="004C7A39" w:rsidRDefault="004C7A39">
            <w:pPr>
              <w:pStyle w:val="EmptyCellLayoutStyle"/>
              <w:spacing w:after="0" w:line="240" w:lineRule="auto"/>
            </w:pPr>
          </w:p>
        </w:tc>
        <w:tc>
          <w:tcPr>
            <w:tcW w:w="0" w:type="dxa"/>
          </w:tcPr>
          <w:p w14:paraId="0B29D9C1" w14:textId="77777777" w:rsidR="004C7A39" w:rsidRDefault="004C7A39">
            <w:pPr>
              <w:pStyle w:val="EmptyCellLayoutStyle"/>
              <w:spacing w:after="0" w:line="240" w:lineRule="auto"/>
            </w:pPr>
          </w:p>
        </w:tc>
        <w:tc>
          <w:tcPr>
            <w:tcW w:w="0" w:type="dxa"/>
          </w:tcPr>
          <w:p w14:paraId="5F937916" w14:textId="77777777" w:rsidR="004C7A39" w:rsidRDefault="004C7A39">
            <w:pPr>
              <w:pStyle w:val="EmptyCellLayoutStyle"/>
              <w:spacing w:after="0" w:line="240" w:lineRule="auto"/>
            </w:pPr>
          </w:p>
        </w:tc>
        <w:tc>
          <w:tcPr>
            <w:tcW w:w="0" w:type="dxa"/>
          </w:tcPr>
          <w:p w14:paraId="379925C3" w14:textId="77777777" w:rsidR="004C7A39" w:rsidRDefault="004C7A39">
            <w:pPr>
              <w:pStyle w:val="EmptyCellLayoutStyle"/>
              <w:spacing w:after="0" w:line="240" w:lineRule="auto"/>
            </w:pPr>
          </w:p>
        </w:tc>
        <w:tc>
          <w:tcPr>
            <w:tcW w:w="2505" w:type="dxa"/>
          </w:tcPr>
          <w:p w14:paraId="094A8029" w14:textId="77777777" w:rsidR="004C7A39" w:rsidRDefault="004C7A39">
            <w:pPr>
              <w:pStyle w:val="EmptyCellLayoutStyle"/>
              <w:spacing w:after="0" w:line="240" w:lineRule="auto"/>
            </w:pPr>
          </w:p>
        </w:tc>
        <w:tc>
          <w:tcPr>
            <w:tcW w:w="6120" w:type="dxa"/>
          </w:tcPr>
          <w:p w14:paraId="0A2361F7" w14:textId="77777777" w:rsidR="004C7A39" w:rsidRDefault="004C7A39">
            <w:pPr>
              <w:pStyle w:val="EmptyCellLayoutStyle"/>
              <w:spacing w:after="0" w:line="240" w:lineRule="auto"/>
            </w:pPr>
          </w:p>
        </w:tc>
        <w:tc>
          <w:tcPr>
            <w:tcW w:w="2534" w:type="dxa"/>
          </w:tcPr>
          <w:p w14:paraId="0A71F5A2" w14:textId="77777777" w:rsidR="004C7A39" w:rsidRDefault="004C7A39">
            <w:pPr>
              <w:pStyle w:val="EmptyCellLayoutStyle"/>
              <w:spacing w:after="0" w:line="240" w:lineRule="auto"/>
            </w:pPr>
          </w:p>
        </w:tc>
        <w:tc>
          <w:tcPr>
            <w:tcW w:w="179" w:type="dxa"/>
          </w:tcPr>
          <w:p w14:paraId="50E90478" w14:textId="77777777" w:rsidR="004C7A39" w:rsidRDefault="004C7A39">
            <w:pPr>
              <w:pStyle w:val="EmptyCellLayoutStyle"/>
              <w:spacing w:after="0" w:line="240" w:lineRule="auto"/>
            </w:pPr>
          </w:p>
        </w:tc>
      </w:tr>
      <w:tr w:rsidR="00063C5E" w14:paraId="1B305B3D" w14:textId="77777777" w:rsidTr="00063C5E">
        <w:tc>
          <w:tcPr>
            <w:tcW w:w="179" w:type="dxa"/>
          </w:tcPr>
          <w:p w14:paraId="13895C7E" w14:textId="77777777" w:rsidR="004C7A39" w:rsidRDefault="004C7A39">
            <w:pPr>
              <w:pStyle w:val="EmptyCellLayoutStyle"/>
              <w:spacing w:after="0" w:line="240" w:lineRule="auto"/>
            </w:pPr>
          </w:p>
        </w:tc>
        <w:tc>
          <w:tcPr>
            <w:tcW w:w="0" w:type="dxa"/>
          </w:tcPr>
          <w:p w14:paraId="17ADFCFB" w14:textId="77777777" w:rsidR="004C7A39" w:rsidRDefault="004C7A39">
            <w:pPr>
              <w:pStyle w:val="EmptyCellLayoutStyle"/>
              <w:spacing w:after="0" w:line="240" w:lineRule="auto"/>
            </w:pPr>
          </w:p>
        </w:tc>
        <w:tc>
          <w:tcPr>
            <w:tcW w:w="0" w:type="dxa"/>
          </w:tcPr>
          <w:p w14:paraId="08CEED4C" w14:textId="77777777" w:rsidR="004C7A39" w:rsidRDefault="004C7A39">
            <w:pPr>
              <w:pStyle w:val="EmptyCellLayoutStyle"/>
              <w:spacing w:after="0" w:line="240" w:lineRule="auto"/>
            </w:pPr>
          </w:p>
        </w:tc>
        <w:tc>
          <w:tcPr>
            <w:tcW w:w="0" w:type="dxa"/>
          </w:tcPr>
          <w:p w14:paraId="0572345C" w14:textId="77777777" w:rsidR="004C7A39" w:rsidRDefault="004C7A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63C5E" w14:paraId="271B870A" w14:textId="77777777" w:rsidTr="00063C5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C7A39" w14:paraId="46141FEA" w14:textId="77777777">
                    <w:trPr>
                      <w:trHeight w:val="822"/>
                    </w:trPr>
                    <w:tc>
                      <w:tcPr>
                        <w:tcW w:w="11160" w:type="dxa"/>
                        <w:tcBorders>
                          <w:top w:val="nil"/>
                          <w:left w:val="nil"/>
                          <w:bottom w:val="nil"/>
                          <w:right w:val="nil"/>
                        </w:tcBorders>
                        <w:tcMar>
                          <w:top w:w="39" w:type="dxa"/>
                          <w:left w:w="39" w:type="dxa"/>
                          <w:bottom w:w="39" w:type="dxa"/>
                          <w:right w:w="39" w:type="dxa"/>
                        </w:tcMar>
                      </w:tcPr>
                      <w:p w14:paraId="094F664C" w14:textId="77777777" w:rsidR="004C7A39" w:rsidRDefault="00063C5E">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D193797" w14:textId="77777777" w:rsidR="004C7A39" w:rsidRDefault="004C7A39">
                  <w:pPr>
                    <w:spacing w:after="0" w:line="240" w:lineRule="auto"/>
                  </w:pPr>
                </w:p>
              </w:tc>
            </w:tr>
            <w:tr w:rsidR="004C7A39" w14:paraId="5FCB38E6" w14:textId="77777777">
              <w:tc>
                <w:tcPr>
                  <w:tcW w:w="0" w:type="dxa"/>
                  <w:tcBorders>
                    <w:left w:val="single" w:sz="15" w:space="0" w:color="000000"/>
                    <w:bottom w:val="single" w:sz="7" w:space="0" w:color="000000"/>
                  </w:tcBorders>
                </w:tcPr>
                <w:p w14:paraId="66186332" w14:textId="77777777" w:rsidR="004C7A39" w:rsidRDefault="004C7A3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614D9" w14:paraId="60641C45"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5614D9" w14:paraId="7D9CB735" w14:textId="77777777" w:rsidTr="00063C5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A269D4" w14:textId="77777777" w:rsidR="004C7A39" w:rsidRDefault="00063C5E">
                              <w:pPr>
                                <w:spacing w:after="0" w:line="240" w:lineRule="auto"/>
                              </w:pPr>
                              <w:r>
                                <w:rPr>
                                  <w:rFonts w:ascii="Arial" w:eastAsia="Arial" w:hAnsi="Arial"/>
                                  <w:b/>
                                  <w:color w:val="000000"/>
                                  <w:sz w:val="16"/>
                                </w:rPr>
                                <w:t>Duty 1</w:t>
                              </w:r>
                            </w:p>
                          </w:tc>
                        </w:tr>
                        <w:tr w:rsidR="005614D9" w14:paraId="23920699" w14:textId="77777777">
                          <w:trPr>
                            <w:trHeight w:val="282"/>
                          </w:trPr>
                          <w:tc>
                            <w:tcPr>
                              <w:tcW w:w="8004" w:type="dxa"/>
                              <w:tcBorders>
                                <w:top w:val="nil"/>
                                <w:left w:val="nil"/>
                                <w:bottom w:val="nil"/>
                                <w:right w:val="nil"/>
                              </w:tcBorders>
                              <w:tcMar>
                                <w:top w:w="39" w:type="dxa"/>
                                <w:left w:w="39" w:type="dxa"/>
                                <w:bottom w:w="39" w:type="dxa"/>
                                <w:right w:w="39" w:type="dxa"/>
                              </w:tcMar>
                            </w:tcPr>
                            <w:p w14:paraId="002D7A9F" w14:textId="77777777" w:rsidR="004C7A39" w:rsidRDefault="00063C5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BC5DDBB" w14:textId="77777777" w:rsidR="004C7A39" w:rsidRDefault="00063C5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D84313" w14:textId="77777777" w:rsidR="004C7A39" w:rsidRDefault="00063C5E">
                              <w:pPr>
                                <w:spacing w:after="0" w:line="240" w:lineRule="auto"/>
                              </w:pPr>
                              <w:r>
                                <w:rPr>
                                  <w:rFonts w:ascii="Arial" w:eastAsia="Arial" w:hAnsi="Arial"/>
                                  <w:b/>
                                  <w:color w:val="000000"/>
                                  <w:sz w:val="16"/>
                                </w:rPr>
                                <w:t>35</w:t>
                              </w:r>
                            </w:p>
                          </w:tc>
                        </w:tr>
                        <w:tr w:rsidR="005614D9" w14:paraId="3CD65F78" w14:textId="77777777" w:rsidTr="00063C5E">
                          <w:trPr>
                            <w:trHeight w:val="282"/>
                          </w:trPr>
                          <w:tc>
                            <w:tcPr>
                              <w:tcW w:w="8004" w:type="dxa"/>
                              <w:gridSpan w:val="3"/>
                              <w:tcBorders>
                                <w:top w:val="nil"/>
                                <w:left w:val="nil"/>
                                <w:bottom w:val="nil"/>
                                <w:right w:val="nil"/>
                              </w:tcBorders>
                              <w:tcMar>
                                <w:top w:w="39" w:type="dxa"/>
                                <w:left w:w="39" w:type="dxa"/>
                                <w:bottom w:w="39" w:type="dxa"/>
                                <w:right w:w="39" w:type="dxa"/>
                              </w:tcMar>
                            </w:tcPr>
                            <w:p w14:paraId="3413D521" w14:textId="09BC40D7" w:rsidR="004C7A39" w:rsidRDefault="00063C5E">
                              <w:pPr>
                                <w:spacing w:before="199" w:after="199" w:line="240" w:lineRule="auto"/>
                              </w:pPr>
                              <w:r>
                                <w:rPr>
                                  <w:rFonts w:ascii="Arial" w:eastAsia="Arial" w:hAnsi="Arial"/>
                                  <w:color w:val="000000"/>
                                </w:rPr>
                                <w:t>As the Recognized Resource, prepare code and submit invoices for payment through the current payment system. (SIGMA).  Track expenditures and reconcile discretionary and non-discretionary payments.  Track employee hours and salary and wages budgets.  Maintain VTS expenditures and submit monthly VTS information.  Prepare information for special projects and allotments.  Procure purchase orders, journal vouchers</w:t>
                              </w:r>
                              <w:r w:rsidR="00357D3A">
                                <w:rPr>
                                  <w:rFonts w:ascii="Arial" w:eastAsia="Arial" w:hAnsi="Arial"/>
                                  <w:color w:val="000000"/>
                                </w:rPr>
                                <w:t>,</w:t>
                              </w:r>
                              <w:r>
                                <w:rPr>
                                  <w:rFonts w:ascii="Arial" w:eastAsia="Arial" w:hAnsi="Arial"/>
                                  <w:color w:val="000000"/>
                                </w:rPr>
                                <w:t xml:space="preserve"> and other documents as necessary.  Compile and order materials for special projects, employee uniforms, sanitary supplies, office supplies, fuel, etc.</w:t>
                              </w:r>
                            </w:p>
                          </w:tc>
                        </w:tr>
                        <w:tr w:rsidR="005614D9" w14:paraId="782D3024" w14:textId="77777777">
                          <w:trPr>
                            <w:trHeight w:val="282"/>
                          </w:trPr>
                          <w:tc>
                            <w:tcPr>
                              <w:tcW w:w="8004" w:type="dxa"/>
                              <w:tcBorders>
                                <w:top w:val="nil"/>
                                <w:left w:val="nil"/>
                                <w:bottom w:val="nil"/>
                                <w:right w:val="nil"/>
                              </w:tcBorders>
                              <w:tcMar>
                                <w:top w:w="39" w:type="dxa"/>
                                <w:left w:w="39" w:type="dxa"/>
                                <w:bottom w:w="39" w:type="dxa"/>
                                <w:right w:w="39" w:type="dxa"/>
                              </w:tcMar>
                            </w:tcPr>
                            <w:p w14:paraId="07194794" w14:textId="77777777" w:rsidR="004C7A39" w:rsidRDefault="00063C5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FDBA917" w14:textId="77777777" w:rsidR="004C7A39" w:rsidRDefault="004C7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8F2DDA0" w14:textId="77777777" w:rsidR="004C7A39" w:rsidRDefault="004C7A39">
                              <w:pPr>
                                <w:spacing w:after="0" w:line="240" w:lineRule="auto"/>
                              </w:pPr>
                            </w:p>
                          </w:tc>
                        </w:tr>
                        <w:tr w:rsidR="005614D9" w14:paraId="7914B529" w14:textId="77777777" w:rsidTr="00063C5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89CE04B" w14:textId="77777777" w:rsidR="004C7A39" w:rsidRDefault="00063C5E">
                              <w:pPr>
                                <w:numPr>
                                  <w:ilvl w:val="0"/>
                                  <w:numId w:val="1"/>
                                </w:numPr>
                                <w:spacing w:after="0" w:line="240" w:lineRule="auto"/>
                                <w:ind w:left="720" w:hanging="360"/>
                              </w:pPr>
                              <w:r>
                                <w:rPr>
                                  <w:rFonts w:ascii="Arial" w:eastAsia="Arial" w:hAnsi="Arial"/>
                                  <w:color w:val="000000"/>
                                  <w:sz w:val="16"/>
                                </w:rPr>
                                <w:t>Become proficient with purchasing and payment systems.  Become knowledgeable regarding current purchasing policies.</w:t>
                              </w:r>
                            </w:p>
                            <w:p w14:paraId="355589F8" w14:textId="49A71EA4" w:rsidR="004C7A39" w:rsidRDefault="00063C5E">
                              <w:pPr>
                                <w:numPr>
                                  <w:ilvl w:val="0"/>
                                  <w:numId w:val="1"/>
                                </w:numPr>
                                <w:spacing w:after="0" w:line="240" w:lineRule="auto"/>
                                <w:ind w:left="720" w:hanging="360"/>
                              </w:pPr>
                              <w:r>
                                <w:rPr>
                                  <w:rFonts w:ascii="Arial" w:eastAsia="Arial" w:hAnsi="Arial"/>
                                  <w:color w:val="000000"/>
                                  <w:sz w:val="16"/>
                                </w:rPr>
                                <w:t xml:space="preserve">Code and pay all bills for discretionary and non-discretionary expenses coming into the park/field office on a weekly basis.  Check documents for accuracy, comparing with current contract(s) and </w:t>
                              </w:r>
                              <w:r w:rsidR="00357D3A">
                                <w:rPr>
                                  <w:rFonts w:ascii="Arial" w:eastAsia="Arial" w:hAnsi="Arial"/>
                                  <w:color w:val="000000"/>
                                  <w:sz w:val="16"/>
                                </w:rPr>
                                <w:t>any bid</w:t>
                              </w:r>
                              <w:r>
                                <w:rPr>
                                  <w:rFonts w:ascii="Arial" w:eastAsia="Arial" w:hAnsi="Arial"/>
                                  <w:color w:val="000000"/>
                                  <w:sz w:val="16"/>
                                </w:rPr>
                                <w:t xml:space="preserve"> information.</w:t>
                              </w:r>
                            </w:p>
                            <w:p w14:paraId="2D9AB826" w14:textId="77777777" w:rsidR="004C7A39" w:rsidRDefault="00063C5E">
                              <w:pPr>
                                <w:numPr>
                                  <w:ilvl w:val="0"/>
                                  <w:numId w:val="1"/>
                                </w:numPr>
                                <w:spacing w:after="0" w:line="240" w:lineRule="auto"/>
                                <w:ind w:left="720" w:hanging="360"/>
                              </w:pPr>
                              <w:r>
                                <w:rPr>
                                  <w:rFonts w:ascii="Arial" w:eastAsia="Arial" w:hAnsi="Arial"/>
                                  <w:color w:val="000000"/>
                                  <w:sz w:val="16"/>
                                </w:rPr>
                                <w:t>Prepare and submit journal &amp; inter-agency vouchers, where necessary.</w:t>
                              </w:r>
                            </w:p>
                            <w:p w14:paraId="23976778" w14:textId="77777777" w:rsidR="004C7A39" w:rsidRDefault="00063C5E">
                              <w:pPr>
                                <w:numPr>
                                  <w:ilvl w:val="0"/>
                                  <w:numId w:val="1"/>
                                </w:numPr>
                                <w:spacing w:after="0" w:line="240" w:lineRule="auto"/>
                                <w:ind w:left="720" w:hanging="360"/>
                              </w:pPr>
                              <w:r>
                                <w:rPr>
                                  <w:rFonts w:ascii="Arial" w:eastAsia="Arial" w:hAnsi="Arial"/>
                                  <w:color w:val="000000"/>
                                  <w:sz w:val="16"/>
                                </w:rPr>
                                <w:t>Run and distribute reports to assist the Park Supervisor/Manager in the preparation and tracking of various budgets.</w:t>
                              </w:r>
                            </w:p>
                            <w:p w14:paraId="02691C06" w14:textId="53348766" w:rsidR="004C7A39" w:rsidRDefault="00063C5E">
                              <w:pPr>
                                <w:numPr>
                                  <w:ilvl w:val="0"/>
                                  <w:numId w:val="1"/>
                                </w:numPr>
                                <w:spacing w:after="0" w:line="240" w:lineRule="auto"/>
                                <w:ind w:left="720" w:hanging="360"/>
                              </w:pPr>
                              <w:r>
                                <w:rPr>
                                  <w:rFonts w:ascii="Arial" w:eastAsia="Arial" w:hAnsi="Arial"/>
                                  <w:color w:val="000000"/>
                                  <w:sz w:val="16"/>
                                </w:rPr>
                                <w:t xml:space="preserve">Maintain spreadsheets and compile reports </w:t>
                              </w:r>
                              <w:r w:rsidR="00357D3A">
                                <w:rPr>
                                  <w:rFonts w:ascii="Arial" w:eastAsia="Arial" w:hAnsi="Arial"/>
                                  <w:color w:val="000000"/>
                                  <w:sz w:val="16"/>
                                </w:rPr>
                                <w:t>on</w:t>
                              </w:r>
                              <w:r>
                                <w:rPr>
                                  <w:rFonts w:ascii="Arial" w:eastAsia="Arial" w:hAnsi="Arial"/>
                                  <w:color w:val="000000"/>
                                  <w:sz w:val="16"/>
                                </w:rPr>
                                <w:t xml:space="preserve"> salary and wages expenditures, employee hours, expenditures for park expenditures, etc. using available software.  Reconcile using SIGMA.</w:t>
                              </w:r>
                            </w:p>
                            <w:p w14:paraId="1564B2DA" w14:textId="77777777" w:rsidR="004C7A39" w:rsidRDefault="00063C5E">
                              <w:pPr>
                                <w:numPr>
                                  <w:ilvl w:val="0"/>
                                  <w:numId w:val="1"/>
                                </w:numPr>
                                <w:spacing w:after="0" w:line="240" w:lineRule="auto"/>
                                <w:ind w:left="720" w:hanging="360"/>
                              </w:pPr>
                              <w:r>
                                <w:rPr>
                                  <w:rFonts w:ascii="Arial" w:eastAsia="Arial" w:hAnsi="Arial"/>
                                  <w:color w:val="000000"/>
                                  <w:sz w:val="16"/>
                                </w:rPr>
                                <w:t>Help prepare information for reports.  Assist Park Supervisor/Manager and provide him/her with current information regarding purchasing.</w:t>
                              </w:r>
                            </w:p>
                            <w:p w14:paraId="532E102A" w14:textId="77777777" w:rsidR="004C7A39" w:rsidRDefault="00063C5E">
                              <w:pPr>
                                <w:numPr>
                                  <w:ilvl w:val="0"/>
                                  <w:numId w:val="1"/>
                                </w:numPr>
                                <w:spacing w:after="0" w:line="240" w:lineRule="auto"/>
                                <w:ind w:left="720" w:hanging="360"/>
                              </w:pPr>
                              <w:r>
                                <w:rPr>
                                  <w:rFonts w:ascii="Arial" w:eastAsia="Arial" w:hAnsi="Arial"/>
                                  <w:color w:val="000000"/>
                                  <w:sz w:val="16"/>
                                </w:rPr>
                                <w:t>Reconcile and prepare information for procurement card transactions and expenditures using the current reconciliation procedures.  Run necessary reports for all purchases.</w:t>
                              </w:r>
                            </w:p>
                            <w:p w14:paraId="292F0A3A" w14:textId="77777777" w:rsidR="004C7A39" w:rsidRDefault="00063C5E">
                              <w:pPr>
                                <w:numPr>
                                  <w:ilvl w:val="0"/>
                                  <w:numId w:val="1"/>
                                </w:numPr>
                                <w:spacing w:after="0" w:line="240" w:lineRule="auto"/>
                                <w:ind w:left="720" w:hanging="360"/>
                              </w:pPr>
                              <w:r>
                                <w:rPr>
                                  <w:rFonts w:ascii="Arial" w:eastAsia="Arial" w:hAnsi="Arial"/>
                                  <w:color w:val="000000"/>
                                  <w:sz w:val="16"/>
                                </w:rPr>
                                <w:t>Create and maintain a vendor file with necessary information regarding payments and processing.</w:t>
                              </w:r>
                            </w:p>
                            <w:p w14:paraId="0CA82D4A" w14:textId="77777777" w:rsidR="004C7A39" w:rsidRDefault="00063C5E">
                              <w:pPr>
                                <w:numPr>
                                  <w:ilvl w:val="0"/>
                                  <w:numId w:val="1"/>
                                </w:numPr>
                                <w:spacing w:after="0" w:line="240" w:lineRule="auto"/>
                                <w:ind w:left="720" w:hanging="360"/>
                              </w:pPr>
                              <w:r>
                                <w:rPr>
                                  <w:rFonts w:ascii="Arial" w:eastAsia="Arial" w:hAnsi="Arial"/>
                                  <w:color w:val="000000"/>
                                  <w:sz w:val="16"/>
                                </w:rPr>
                                <w:t>Audit all monthly VTS logs for accuracy/coding and prepare a Monthly Usage VTS Report on each vehicle and submit by monthly deadline to MDOT Central Accounting.   Track all VTS expenditures.</w:t>
                              </w:r>
                            </w:p>
                          </w:tc>
                        </w:tr>
                        <w:tr w:rsidR="005614D9" w14:paraId="06662423" w14:textId="77777777" w:rsidTr="00063C5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76ECC4" w14:textId="77777777" w:rsidR="004C7A39" w:rsidRDefault="00063C5E">
                              <w:pPr>
                                <w:spacing w:after="0" w:line="240" w:lineRule="auto"/>
                              </w:pPr>
                              <w:r>
                                <w:rPr>
                                  <w:rFonts w:ascii="Arial" w:eastAsia="Arial" w:hAnsi="Arial"/>
                                  <w:b/>
                                  <w:color w:val="000000"/>
                                  <w:sz w:val="16"/>
                                </w:rPr>
                                <w:t>Duty 2</w:t>
                              </w:r>
                            </w:p>
                          </w:tc>
                        </w:tr>
                        <w:tr w:rsidR="005614D9" w14:paraId="2FF232D1" w14:textId="77777777">
                          <w:trPr>
                            <w:trHeight w:val="282"/>
                          </w:trPr>
                          <w:tc>
                            <w:tcPr>
                              <w:tcW w:w="8004" w:type="dxa"/>
                              <w:tcBorders>
                                <w:top w:val="nil"/>
                                <w:left w:val="nil"/>
                                <w:bottom w:val="nil"/>
                                <w:right w:val="nil"/>
                              </w:tcBorders>
                              <w:tcMar>
                                <w:top w:w="39" w:type="dxa"/>
                                <w:left w:w="39" w:type="dxa"/>
                                <w:bottom w:w="39" w:type="dxa"/>
                                <w:right w:w="39" w:type="dxa"/>
                              </w:tcMar>
                            </w:tcPr>
                            <w:p w14:paraId="17851807" w14:textId="77777777" w:rsidR="004C7A39" w:rsidRDefault="00063C5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F778B1" w14:textId="77777777" w:rsidR="004C7A39" w:rsidRDefault="00063C5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DE0854" w14:textId="77777777" w:rsidR="004C7A39" w:rsidRDefault="00063C5E">
                              <w:pPr>
                                <w:spacing w:after="0" w:line="240" w:lineRule="auto"/>
                              </w:pPr>
                              <w:r>
                                <w:rPr>
                                  <w:rFonts w:ascii="Arial" w:eastAsia="Arial" w:hAnsi="Arial"/>
                                  <w:b/>
                                  <w:color w:val="000000"/>
                                  <w:sz w:val="16"/>
                                </w:rPr>
                                <w:t>20</w:t>
                              </w:r>
                            </w:p>
                          </w:tc>
                        </w:tr>
                        <w:tr w:rsidR="005614D9" w14:paraId="0ED59221" w14:textId="77777777" w:rsidTr="00063C5E">
                          <w:trPr>
                            <w:trHeight w:val="282"/>
                          </w:trPr>
                          <w:tc>
                            <w:tcPr>
                              <w:tcW w:w="8004" w:type="dxa"/>
                              <w:gridSpan w:val="3"/>
                              <w:tcBorders>
                                <w:top w:val="nil"/>
                                <w:left w:val="nil"/>
                                <w:bottom w:val="nil"/>
                                <w:right w:val="nil"/>
                              </w:tcBorders>
                              <w:tcMar>
                                <w:top w:w="39" w:type="dxa"/>
                                <w:left w:w="39" w:type="dxa"/>
                                <w:bottom w:w="39" w:type="dxa"/>
                                <w:right w:w="39" w:type="dxa"/>
                              </w:tcMar>
                            </w:tcPr>
                            <w:p w14:paraId="79944D85" w14:textId="30BE3EE8" w:rsidR="004C7A39" w:rsidRDefault="00063C5E">
                              <w:pPr>
                                <w:spacing w:after="0" w:line="240" w:lineRule="auto"/>
                              </w:pPr>
                              <w:r>
                                <w:rPr>
                                  <w:rFonts w:ascii="Arial" w:eastAsia="Arial" w:hAnsi="Arial"/>
                                  <w:color w:val="000000"/>
                                </w:rPr>
                                <w:t xml:space="preserve">As the Recognized Resource </w:t>
                              </w:r>
                              <w:r w:rsidR="00357D3A">
                                <w:rPr>
                                  <w:rFonts w:ascii="Arial" w:eastAsia="Arial" w:hAnsi="Arial"/>
                                  <w:color w:val="000000"/>
                                </w:rPr>
                                <w:t>b</w:t>
                              </w:r>
                              <w:r>
                                <w:rPr>
                                  <w:rFonts w:ascii="Arial" w:eastAsia="Arial" w:hAnsi="Arial"/>
                                  <w:color w:val="000000"/>
                                </w:rPr>
                                <w:t>e proficient in the CAMIS system.  Perform sales and make deposits, reconcile</w:t>
                              </w:r>
                              <w:r w:rsidR="00357D3A">
                                <w:rPr>
                                  <w:rFonts w:ascii="Arial" w:eastAsia="Arial" w:hAnsi="Arial"/>
                                  <w:color w:val="000000"/>
                                </w:rPr>
                                <w:t>,</w:t>
                              </w:r>
                              <w:r>
                                <w:rPr>
                                  <w:rFonts w:ascii="Arial" w:eastAsia="Arial" w:hAnsi="Arial"/>
                                  <w:color w:val="000000"/>
                                </w:rPr>
                                <w:t xml:space="preserve"> and audit ranger receipts, perform weekly </w:t>
                              </w:r>
                              <w:r w:rsidR="00357D3A">
                                <w:rPr>
                                  <w:rFonts w:ascii="Arial" w:eastAsia="Arial" w:hAnsi="Arial"/>
                                  <w:color w:val="000000"/>
                                </w:rPr>
                                <w:t>checkouts,</w:t>
                              </w:r>
                              <w:r>
                                <w:rPr>
                                  <w:rFonts w:ascii="Arial" w:eastAsia="Arial" w:hAnsi="Arial"/>
                                  <w:color w:val="000000"/>
                                </w:rPr>
                                <w:t xml:space="preserve"> and enter information for reconciliations and remittance reports in the CAMIS system.  Maintain permit inventories and balance permits and change funds. </w:t>
                              </w:r>
                            </w:p>
                          </w:tc>
                        </w:tr>
                        <w:tr w:rsidR="005614D9" w14:paraId="1ED664F2" w14:textId="77777777">
                          <w:trPr>
                            <w:trHeight w:val="282"/>
                          </w:trPr>
                          <w:tc>
                            <w:tcPr>
                              <w:tcW w:w="8004" w:type="dxa"/>
                              <w:tcBorders>
                                <w:top w:val="nil"/>
                                <w:left w:val="nil"/>
                                <w:bottom w:val="nil"/>
                                <w:right w:val="nil"/>
                              </w:tcBorders>
                              <w:tcMar>
                                <w:top w:w="39" w:type="dxa"/>
                                <w:left w:w="39" w:type="dxa"/>
                                <w:bottom w:w="39" w:type="dxa"/>
                                <w:right w:w="39" w:type="dxa"/>
                              </w:tcMar>
                            </w:tcPr>
                            <w:p w14:paraId="3253A520" w14:textId="77777777" w:rsidR="004C7A39" w:rsidRDefault="00063C5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DF28BC0" w14:textId="77777777" w:rsidR="004C7A39" w:rsidRDefault="004C7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E81765" w14:textId="77777777" w:rsidR="004C7A39" w:rsidRDefault="004C7A39">
                              <w:pPr>
                                <w:spacing w:after="0" w:line="240" w:lineRule="auto"/>
                              </w:pPr>
                            </w:p>
                          </w:tc>
                        </w:tr>
                        <w:tr w:rsidR="005614D9" w14:paraId="688DB79C" w14:textId="77777777" w:rsidTr="00063C5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EB5715" w14:textId="77777777" w:rsidR="004C7A39" w:rsidRDefault="00063C5E">
                              <w:pPr>
                                <w:numPr>
                                  <w:ilvl w:val="0"/>
                                  <w:numId w:val="1"/>
                                </w:numPr>
                                <w:spacing w:after="0" w:line="240" w:lineRule="auto"/>
                                <w:ind w:left="720" w:hanging="360"/>
                              </w:pPr>
                              <w:r>
                                <w:rPr>
                                  <w:rFonts w:ascii="Arial" w:eastAsia="Arial" w:hAnsi="Arial"/>
                                  <w:color w:val="000000"/>
                                  <w:sz w:val="16"/>
                                </w:rPr>
                                <w:t>Perform weekly reconciliation reports and check for accuracy.  Compile these reports into folders containing all remittance information and present to the Park Supervisor for his audit and then file.</w:t>
                              </w:r>
                            </w:p>
                            <w:p w14:paraId="5C7878D3" w14:textId="1398C038" w:rsidR="004C7A39" w:rsidRDefault="00063C5E">
                              <w:pPr>
                                <w:numPr>
                                  <w:ilvl w:val="0"/>
                                  <w:numId w:val="1"/>
                                </w:numPr>
                                <w:spacing w:after="0" w:line="240" w:lineRule="auto"/>
                                <w:ind w:left="720" w:hanging="360"/>
                              </w:pPr>
                              <w:r>
                                <w:rPr>
                                  <w:rFonts w:ascii="Arial" w:eastAsia="Arial" w:hAnsi="Arial"/>
                                  <w:color w:val="000000"/>
                                  <w:sz w:val="16"/>
                                </w:rPr>
                                <w:t xml:space="preserve">Prepare and record overage and shortage </w:t>
                              </w:r>
                              <w:r w:rsidR="00357D3A">
                                <w:rPr>
                                  <w:rFonts w:ascii="Arial" w:eastAsia="Arial" w:hAnsi="Arial"/>
                                  <w:color w:val="000000"/>
                                  <w:sz w:val="16"/>
                                </w:rPr>
                                <w:t>report</w:t>
                              </w:r>
                              <w:r>
                                <w:rPr>
                                  <w:rFonts w:ascii="Arial" w:eastAsia="Arial" w:hAnsi="Arial"/>
                                  <w:color w:val="000000"/>
                                  <w:sz w:val="16"/>
                                </w:rPr>
                                <w:t xml:space="preserve"> as necessary.</w:t>
                              </w:r>
                            </w:p>
                            <w:p w14:paraId="14C01956" w14:textId="77777777" w:rsidR="004C7A39" w:rsidRDefault="00063C5E">
                              <w:pPr>
                                <w:numPr>
                                  <w:ilvl w:val="0"/>
                                  <w:numId w:val="1"/>
                                </w:numPr>
                                <w:spacing w:after="0" w:line="240" w:lineRule="auto"/>
                                <w:ind w:left="720" w:hanging="360"/>
                              </w:pPr>
                              <w:r>
                                <w:rPr>
                                  <w:rFonts w:ascii="Arial" w:eastAsia="Arial" w:hAnsi="Arial"/>
                                  <w:color w:val="000000"/>
                                  <w:sz w:val="16"/>
                                </w:rPr>
                                <w:t>Reconcile inventories and ensure accuracy.  Order and verify shipments of Recreation Passports and assign to rangers as needed.</w:t>
                              </w:r>
                            </w:p>
                            <w:p w14:paraId="2898B430" w14:textId="77777777" w:rsidR="004C7A39" w:rsidRDefault="00063C5E">
                              <w:pPr>
                                <w:numPr>
                                  <w:ilvl w:val="0"/>
                                  <w:numId w:val="1"/>
                                </w:numPr>
                                <w:spacing w:after="0" w:line="240" w:lineRule="auto"/>
                                <w:ind w:left="720" w:hanging="360"/>
                              </w:pPr>
                              <w:r>
                                <w:rPr>
                                  <w:rFonts w:ascii="Arial" w:eastAsia="Arial" w:hAnsi="Arial"/>
                                  <w:color w:val="000000"/>
                                  <w:sz w:val="16"/>
                                </w:rPr>
                                <w:t xml:space="preserve">Reconcile all cash funds and change funds.  </w:t>
                              </w:r>
                            </w:p>
                            <w:p w14:paraId="054554E8" w14:textId="255565E4" w:rsidR="004C7A39" w:rsidRDefault="00063C5E">
                              <w:pPr>
                                <w:numPr>
                                  <w:ilvl w:val="0"/>
                                  <w:numId w:val="1"/>
                                </w:numPr>
                                <w:spacing w:after="0" w:line="240" w:lineRule="auto"/>
                                <w:ind w:left="720" w:hanging="360"/>
                              </w:pPr>
                              <w:r>
                                <w:rPr>
                                  <w:rFonts w:ascii="Arial" w:eastAsia="Arial" w:hAnsi="Arial"/>
                                  <w:color w:val="000000"/>
                                  <w:sz w:val="16"/>
                                </w:rPr>
                                <w:t xml:space="preserve">Prepare and travel to make bank deposits, as necessary and </w:t>
                              </w:r>
                              <w:r w:rsidR="00357D3A">
                                <w:rPr>
                                  <w:rFonts w:ascii="Arial" w:eastAsia="Arial" w:hAnsi="Arial"/>
                                  <w:color w:val="000000"/>
                                  <w:sz w:val="16"/>
                                </w:rPr>
                                <w:t>enter</w:t>
                              </w:r>
                              <w:r>
                                <w:rPr>
                                  <w:rFonts w:ascii="Arial" w:eastAsia="Arial" w:hAnsi="Arial"/>
                                  <w:color w:val="000000"/>
                                  <w:sz w:val="16"/>
                                </w:rPr>
                                <w:t xml:space="preserve"> </w:t>
                              </w:r>
                              <w:r w:rsidR="00357D3A">
                                <w:rPr>
                                  <w:rFonts w:ascii="Arial" w:eastAsia="Arial" w:hAnsi="Arial"/>
                                  <w:color w:val="000000"/>
                                  <w:sz w:val="16"/>
                                </w:rPr>
                                <w:t xml:space="preserve">deposits in </w:t>
                              </w:r>
                              <w:r>
                                <w:rPr>
                                  <w:rFonts w:ascii="Arial" w:eastAsia="Arial" w:hAnsi="Arial"/>
                                  <w:color w:val="000000"/>
                                  <w:sz w:val="16"/>
                                </w:rPr>
                                <w:t xml:space="preserve">the CAMIS system.  </w:t>
                              </w:r>
                            </w:p>
                            <w:p w14:paraId="4FD6F5FD" w14:textId="77777777" w:rsidR="004C7A39" w:rsidRDefault="00063C5E">
                              <w:pPr>
                                <w:numPr>
                                  <w:ilvl w:val="0"/>
                                  <w:numId w:val="1"/>
                                </w:numPr>
                                <w:spacing w:after="0" w:line="240" w:lineRule="auto"/>
                                <w:ind w:left="720" w:hanging="360"/>
                              </w:pPr>
                              <w:r>
                                <w:rPr>
                                  <w:rFonts w:ascii="Arial" w:eastAsia="Arial" w:hAnsi="Arial"/>
                                  <w:color w:val="000000"/>
                                  <w:sz w:val="16"/>
                                </w:rPr>
                                <w:t>Submit required reports in a timely manner.</w:t>
                              </w:r>
                            </w:p>
                            <w:p w14:paraId="04A7BD1C" w14:textId="28C43D16" w:rsidR="004C7A39" w:rsidRDefault="00063C5E">
                              <w:pPr>
                                <w:numPr>
                                  <w:ilvl w:val="0"/>
                                  <w:numId w:val="1"/>
                                </w:numPr>
                                <w:spacing w:after="0" w:line="240" w:lineRule="auto"/>
                                <w:ind w:left="720" w:hanging="360"/>
                              </w:pPr>
                              <w:r>
                                <w:rPr>
                                  <w:rFonts w:ascii="Arial" w:eastAsia="Arial" w:hAnsi="Arial"/>
                                  <w:color w:val="000000"/>
                                  <w:sz w:val="16"/>
                                </w:rPr>
                                <w:t xml:space="preserve">Perform permit sales, record Event Permits and other </w:t>
                              </w:r>
                              <w:r w:rsidR="00357D3A">
                                <w:rPr>
                                  <w:rFonts w:ascii="Arial" w:eastAsia="Arial" w:hAnsi="Arial"/>
                                  <w:color w:val="000000"/>
                                  <w:sz w:val="16"/>
                                </w:rPr>
                                <w:t>various payment</w:t>
                              </w:r>
                              <w:r>
                                <w:rPr>
                                  <w:rFonts w:ascii="Arial" w:eastAsia="Arial" w:hAnsi="Arial"/>
                                  <w:color w:val="000000"/>
                                  <w:sz w:val="16"/>
                                </w:rPr>
                                <w:t xml:space="preserve"> types, etc.</w:t>
                              </w:r>
                            </w:p>
                            <w:p w14:paraId="320E989D" w14:textId="77777777" w:rsidR="004C7A39" w:rsidRDefault="00063C5E">
                              <w:pPr>
                                <w:numPr>
                                  <w:ilvl w:val="0"/>
                                  <w:numId w:val="1"/>
                                </w:numPr>
                                <w:spacing w:after="0" w:line="240" w:lineRule="auto"/>
                                <w:ind w:left="720" w:hanging="360"/>
                              </w:pPr>
                              <w:r>
                                <w:rPr>
                                  <w:rFonts w:ascii="Arial" w:eastAsia="Arial" w:hAnsi="Arial"/>
                                  <w:color w:val="000000"/>
                                  <w:sz w:val="16"/>
                                </w:rPr>
                                <w:t xml:space="preserve">Make and coordinate campground reservations and seasonal harbor slip assignments and correspondence. </w:t>
                              </w:r>
                            </w:p>
                            <w:p w14:paraId="750196C6" w14:textId="243F52A5" w:rsidR="004C7A39" w:rsidRDefault="00063C5E">
                              <w:pPr>
                                <w:numPr>
                                  <w:ilvl w:val="0"/>
                                  <w:numId w:val="1"/>
                                </w:numPr>
                                <w:spacing w:after="0" w:line="240" w:lineRule="auto"/>
                                <w:ind w:left="720" w:hanging="360"/>
                              </w:pPr>
                              <w:r>
                                <w:rPr>
                                  <w:rFonts w:ascii="Arial" w:eastAsia="Arial" w:hAnsi="Arial"/>
                                  <w:color w:val="000000"/>
                                  <w:sz w:val="16"/>
                                </w:rPr>
                                <w:t xml:space="preserve">Train other employees in practices, </w:t>
                              </w:r>
                              <w:r w:rsidR="00357D3A">
                                <w:rPr>
                                  <w:rFonts w:ascii="Arial" w:eastAsia="Arial" w:hAnsi="Arial"/>
                                  <w:color w:val="000000"/>
                                  <w:sz w:val="16"/>
                                </w:rPr>
                                <w:t>policies,</w:t>
                              </w:r>
                              <w:r>
                                <w:rPr>
                                  <w:rFonts w:ascii="Arial" w:eastAsia="Arial" w:hAnsi="Arial"/>
                                  <w:color w:val="000000"/>
                                  <w:sz w:val="16"/>
                                </w:rPr>
                                <w:t xml:space="preserve"> and the CAMIS system.</w:t>
                              </w:r>
                            </w:p>
                            <w:p w14:paraId="59021EAB" w14:textId="77777777" w:rsidR="004C7A39" w:rsidRDefault="00063C5E">
                              <w:pPr>
                                <w:numPr>
                                  <w:ilvl w:val="0"/>
                                  <w:numId w:val="1"/>
                                </w:numPr>
                                <w:spacing w:after="0" w:line="240" w:lineRule="auto"/>
                                <w:ind w:left="720" w:hanging="360"/>
                              </w:pPr>
                              <w:r>
                                <w:rPr>
                                  <w:rFonts w:ascii="Arial" w:eastAsia="Arial" w:hAnsi="Arial"/>
                                  <w:color w:val="000000"/>
                                  <w:sz w:val="16"/>
                                </w:rPr>
                                <w:t>Provide support to rangers on effective money handling and practices.</w:t>
                              </w:r>
                            </w:p>
                            <w:p w14:paraId="415F5FF6" w14:textId="77777777" w:rsidR="004C7A39" w:rsidRDefault="00063C5E">
                              <w:pPr>
                                <w:numPr>
                                  <w:ilvl w:val="0"/>
                                  <w:numId w:val="1"/>
                                </w:numPr>
                                <w:spacing w:after="0" w:line="240" w:lineRule="auto"/>
                                <w:ind w:left="720" w:hanging="360"/>
                              </w:pPr>
                              <w:r>
                                <w:rPr>
                                  <w:rFonts w:ascii="Arial" w:eastAsia="Arial" w:hAnsi="Arial"/>
                                  <w:color w:val="000000"/>
                                  <w:sz w:val="16"/>
                                </w:rPr>
                                <w:t>Process, sort and file self-registration envelopes and Violation Notices.  Mail permits/letters and record on the SRS/Violation Notice Mailing Spreadsheet.</w:t>
                              </w:r>
                            </w:p>
                            <w:p w14:paraId="02F1320B" w14:textId="77777777" w:rsidR="004C7A39" w:rsidRDefault="00063C5E">
                              <w:pPr>
                                <w:numPr>
                                  <w:ilvl w:val="0"/>
                                  <w:numId w:val="1"/>
                                </w:numPr>
                                <w:spacing w:after="0" w:line="240" w:lineRule="auto"/>
                                <w:ind w:left="720" w:hanging="360"/>
                              </w:pPr>
                              <w:r>
                                <w:rPr>
                                  <w:rFonts w:ascii="Arial" w:eastAsia="Arial" w:hAnsi="Arial"/>
                                  <w:color w:val="000000"/>
                                  <w:sz w:val="16"/>
                                </w:rPr>
                                <w:t>Be aware of campground office, camping and harbor rules and practices.</w:t>
                              </w:r>
                            </w:p>
                          </w:tc>
                        </w:tr>
                        <w:tr w:rsidR="005614D9" w14:paraId="2406CBCA" w14:textId="77777777" w:rsidTr="00063C5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FC9CBEB" w14:textId="77777777" w:rsidR="004C7A39" w:rsidRDefault="00063C5E">
                              <w:pPr>
                                <w:spacing w:after="0" w:line="240" w:lineRule="auto"/>
                              </w:pPr>
                              <w:r>
                                <w:rPr>
                                  <w:rFonts w:ascii="Arial" w:eastAsia="Arial" w:hAnsi="Arial"/>
                                  <w:b/>
                                  <w:color w:val="000000"/>
                                  <w:sz w:val="16"/>
                                </w:rPr>
                                <w:t>Duty 3</w:t>
                              </w:r>
                            </w:p>
                          </w:tc>
                        </w:tr>
                        <w:tr w:rsidR="005614D9" w14:paraId="1F9AC65D" w14:textId="77777777">
                          <w:trPr>
                            <w:trHeight w:val="282"/>
                          </w:trPr>
                          <w:tc>
                            <w:tcPr>
                              <w:tcW w:w="8004" w:type="dxa"/>
                              <w:tcBorders>
                                <w:top w:val="nil"/>
                                <w:left w:val="nil"/>
                                <w:bottom w:val="nil"/>
                                <w:right w:val="nil"/>
                              </w:tcBorders>
                              <w:tcMar>
                                <w:top w:w="39" w:type="dxa"/>
                                <w:left w:w="39" w:type="dxa"/>
                                <w:bottom w:w="39" w:type="dxa"/>
                                <w:right w:w="39" w:type="dxa"/>
                              </w:tcMar>
                            </w:tcPr>
                            <w:p w14:paraId="33C4BF0E" w14:textId="77777777" w:rsidR="004C7A39" w:rsidRDefault="00063C5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DE2382E" w14:textId="77777777" w:rsidR="004C7A39" w:rsidRDefault="00063C5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920A1E" w14:textId="77777777" w:rsidR="004C7A39" w:rsidRDefault="00063C5E">
                              <w:pPr>
                                <w:spacing w:after="0" w:line="240" w:lineRule="auto"/>
                              </w:pPr>
                              <w:r>
                                <w:rPr>
                                  <w:rFonts w:ascii="Arial" w:eastAsia="Arial" w:hAnsi="Arial"/>
                                  <w:b/>
                                  <w:color w:val="000000"/>
                                  <w:sz w:val="16"/>
                                </w:rPr>
                                <w:t>15</w:t>
                              </w:r>
                            </w:p>
                          </w:tc>
                        </w:tr>
                        <w:tr w:rsidR="005614D9" w14:paraId="1DB0FF13" w14:textId="77777777" w:rsidTr="00063C5E">
                          <w:trPr>
                            <w:trHeight w:val="282"/>
                          </w:trPr>
                          <w:tc>
                            <w:tcPr>
                              <w:tcW w:w="8004" w:type="dxa"/>
                              <w:gridSpan w:val="3"/>
                              <w:tcBorders>
                                <w:top w:val="nil"/>
                                <w:left w:val="nil"/>
                                <w:bottom w:val="nil"/>
                                <w:right w:val="nil"/>
                              </w:tcBorders>
                              <w:tcMar>
                                <w:top w:w="39" w:type="dxa"/>
                                <w:left w:w="39" w:type="dxa"/>
                                <w:bottom w:w="39" w:type="dxa"/>
                                <w:right w:w="39" w:type="dxa"/>
                              </w:tcMar>
                            </w:tcPr>
                            <w:p w14:paraId="0FB8B0BC" w14:textId="77777777" w:rsidR="004C7A39" w:rsidRDefault="00063C5E">
                              <w:pPr>
                                <w:spacing w:after="0" w:line="240" w:lineRule="auto"/>
                              </w:pPr>
                              <w:r>
                                <w:rPr>
                                  <w:rFonts w:ascii="Arial" w:eastAsia="Arial" w:hAnsi="Arial"/>
                                  <w:color w:val="000000"/>
                                </w:rPr>
                                <w:t>As the Recognized Resource, provide administrative support to the permanent, seasonal staff and state workers.  Be responsible for coordinating office activities and provide clerical support for the Park Supervisor and other staff.  Maintain sufficient office supplies for park activities.  Attend applicable meetings and training opportunities, as necessary.</w:t>
                              </w:r>
                            </w:p>
                          </w:tc>
                        </w:tr>
                        <w:tr w:rsidR="005614D9" w14:paraId="1B1F78AF" w14:textId="77777777">
                          <w:trPr>
                            <w:trHeight w:val="282"/>
                          </w:trPr>
                          <w:tc>
                            <w:tcPr>
                              <w:tcW w:w="8004" w:type="dxa"/>
                              <w:tcBorders>
                                <w:top w:val="nil"/>
                                <w:left w:val="nil"/>
                                <w:bottom w:val="nil"/>
                                <w:right w:val="nil"/>
                              </w:tcBorders>
                              <w:tcMar>
                                <w:top w:w="39" w:type="dxa"/>
                                <w:left w:w="39" w:type="dxa"/>
                                <w:bottom w:w="39" w:type="dxa"/>
                                <w:right w:w="39" w:type="dxa"/>
                              </w:tcMar>
                            </w:tcPr>
                            <w:p w14:paraId="2A363260" w14:textId="77777777" w:rsidR="004C7A39" w:rsidRDefault="00063C5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C3768BC" w14:textId="77777777" w:rsidR="004C7A39" w:rsidRDefault="004C7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4B9E8A8" w14:textId="77777777" w:rsidR="004C7A39" w:rsidRDefault="004C7A39">
                              <w:pPr>
                                <w:spacing w:after="0" w:line="240" w:lineRule="auto"/>
                              </w:pPr>
                            </w:p>
                          </w:tc>
                        </w:tr>
                        <w:tr w:rsidR="005614D9" w14:paraId="1C3AE14D" w14:textId="77777777" w:rsidTr="00063C5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658A99" w14:textId="13A2F795" w:rsidR="004C7A39" w:rsidRDefault="00063C5E">
                              <w:pPr>
                                <w:numPr>
                                  <w:ilvl w:val="0"/>
                                  <w:numId w:val="1"/>
                                </w:numPr>
                                <w:spacing w:after="0" w:line="240" w:lineRule="auto"/>
                                <w:ind w:left="720" w:hanging="360"/>
                              </w:pPr>
                              <w:r>
                                <w:rPr>
                                  <w:rFonts w:ascii="Arial" w:eastAsia="Arial" w:hAnsi="Arial"/>
                                  <w:color w:val="000000"/>
                                  <w:sz w:val="16"/>
                                </w:rPr>
                                <w:t xml:space="preserve">Interpret, </w:t>
                              </w:r>
                              <w:r w:rsidR="00357D3A">
                                <w:rPr>
                                  <w:rFonts w:ascii="Arial" w:eastAsia="Arial" w:hAnsi="Arial"/>
                                  <w:color w:val="000000"/>
                                  <w:sz w:val="16"/>
                                </w:rPr>
                                <w:t>implement,</w:t>
                              </w:r>
                              <w:r>
                                <w:rPr>
                                  <w:rFonts w:ascii="Arial" w:eastAsia="Arial" w:hAnsi="Arial"/>
                                  <w:color w:val="000000"/>
                                  <w:sz w:val="16"/>
                                </w:rPr>
                                <w:t xml:space="preserve"> and apply state, department, division and park &amp; recreation policies/procedures and rules/regulations, as well as personnel policies/procedures, civil service rules/regulations, etc.  </w:t>
                              </w:r>
                            </w:p>
                            <w:p w14:paraId="4F82CBD3" w14:textId="77777777" w:rsidR="004C7A39" w:rsidRDefault="00063C5E">
                              <w:pPr>
                                <w:numPr>
                                  <w:ilvl w:val="0"/>
                                  <w:numId w:val="1"/>
                                </w:numPr>
                                <w:spacing w:after="0" w:line="240" w:lineRule="auto"/>
                                <w:ind w:left="720" w:hanging="360"/>
                              </w:pPr>
                              <w:r>
                                <w:rPr>
                                  <w:rFonts w:ascii="Arial" w:eastAsia="Arial" w:hAnsi="Arial"/>
                                  <w:color w:val="000000"/>
                                  <w:sz w:val="16"/>
                                </w:rPr>
                                <w:t>Regularly update and maintain the administrative services manual, travel regulations, park and recreation policies, CAMIS manuals, and safety standards, etc.</w:t>
                              </w:r>
                            </w:p>
                            <w:p w14:paraId="67D238FD" w14:textId="77777777" w:rsidR="004C7A39" w:rsidRDefault="00063C5E">
                              <w:pPr>
                                <w:numPr>
                                  <w:ilvl w:val="0"/>
                                  <w:numId w:val="1"/>
                                </w:numPr>
                                <w:spacing w:after="0" w:line="240" w:lineRule="auto"/>
                                <w:ind w:left="720" w:hanging="360"/>
                              </w:pPr>
                              <w:r>
                                <w:rPr>
                                  <w:rFonts w:ascii="Arial" w:eastAsia="Arial" w:hAnsi="Arial"/>
                                  <w:color w:val="000000"/>
                                  <w:sz w:val="16"/>
                                </w:rPr>
                                <w:t>Maintain confidentiality of documents and information.  Keep information in a secure location.</w:t>
                              </w:r>
                            </w:p>
                            <w:p w14:paraId="06E12BDD" w14:textId="3BCEE29E" w:rsidR="004C7A39" w:rsidRDefault="00063C5E">
                              <w:pPr>
                                <w:numPr>
                                  <w:ilvl w:val="0"/>
                                  <w:numId w:val="1"/>
                                </w:numPr>
                                <w:spacing w:after="0" w:line="240" w:lineRule="auto"/>
                                <w:ind w:left="720" w:hanging="360"/>
                              </w:pPr>
                              <w:r>
                                <w:rPr>
                                  <w:rFonts w:ascii="Arial" w:eastAsia="Arial" w:hAnsi="Arial"/>
                                  <w:color w:val="000000"/>
                                  <w:sz w:val="16"/>
                                </w:rPr>
                                <w:lastRenderedPageBreak/>
                                <w:t xml:space="preserve">Serve as administrative support between the Park Supervisor and permanent, </w:t>
                              </w:r>
                              <w:r w:rsidR="00357D3A">
                                <w:rPr>
                                  <w:rFonts w:ascii="Arial" w:eastAsia="Arial" w:hAnsi="Arial"/>
                                  <w:color w:val="000000"/>
                                  <w:sz w:val="16"/>
                                </w:rPr>
                                <w:t>seasonal,</w:t>
                              </w:r>
                              <w:r>
                                <w:rPr>
                                  <w:rFonts w:ascii="Arial" w:eastAsia="Arial" w:hAnsi="Arial"/>
                                  <w:color w:val="000000"/>
                                  <w:sz w:val="16"/>
                                </w:rPr>
                                <w:t xml:space="preserve"> and state workers.  Relay information and instructions as necessary.</w:t>
                              </w:r>
                            </w:p>
                            <w:p w14:paraId="075C6A9F" w14:textId="77777777" w:rsidR="004C7A39" w:rsidRDefault="00063C5E">
                              <w:pPr>
                                <w:numPr>
                                  <w:ilvl w:val="0"/>
                                  <w:numId w:val="1"/>
                                </w:numPr>
                                <w:spacing w:after="0" w:line="240" w:lineRule="auto"/>
                                <w:ind w:left="720" w:hanging="360"/>
                              </w:pPr>
                              <w:r>
                                <w:rPr>
                                  <w:rFonts w:ascii="Arial" w:eastAsia="Arial" w:hAnsi="Arial"/>
                                  <w:color w:val="000000"/>
                                  <w:sz w:val="16"/>
                                </w:rPr>
                                <w:t>Read and distribute incoming correspondence and reports, screen items for personal handling.  Prioritize and forward to appropriate staff.</w:t>
                              </w:r>
                            </w:p>
                            <w:p w14:paraId="7F73051D" w14:textId="4CA94F63" w:rsidR="004C7A39" w:rsidRDefault="00063C5E">
                              <w:pPr>
                                <w:numPr>
                                  <w:ilvl w:val="0"/>
                                  <w:numId w:val="1"/>
                                </w:numPr>
                                <w:spacing w:after="0" w:line="240" w:lineRule="auto"/>
                                <w:ind w:left="720" w:hanging="360"/>
                              </w:pPr>
                              <w:r>
                                <w:rPr>
                                  <w:rFonts w:ascii="Arial" w:eastAsia="Arial" w:hAnsi="Arial"/>
                                  <w:color w:val="000000"/>
                                  <w:sz w:val="16"/>
                                </w:rPr>
                                <w:t xml:space="preserve">Compose, proofread, type and format outgoing correspondence using available computer programs. Take, </w:t>
                              </w:r>
                              <w:r w:rsidR="00357D3A">
                                <w:rPr>
                                  <w:rFonts w:ascii="Arial" w:eastAsia="Arial" w:hAnsi="Arial"/>
                                  <w:color w:val="000000"/>
                                  <w:sz w:val="16"/>
                                </w:rPr>
                                <w:t>prepare,</w:t>
                              </w:r>
                              <w:r>
                                <w:rPr>
                                  <w:rFonts w:ascii="Arial" w:eastAsia="Arial" w:hAnsi="Arial"/>
                                  <w:color w:val="000000"/>
                                  <w:sz w:val="16"/>
                                </w:rPr>
                                <w:t xml:space="preserve"> and submit for review minutes of meetings, as needed.</w:t>
                              </w:r>
                            </w:p>
                            <w:p w14:paraId="7A9821F1" w14:textId="77777777" w:rsidR="004C7A39" w:rsidRDefault="00063C5E">
                              <w:pPr>
                                <w:numPr>
                                  <w:ilvl w:val="0"/>
                                  <w:numId w:val="1"/>
                                </w:numPr>
                                <w:spacing w:after="0" w:line="240" w:lineRule="auto"/>
                                <w:ind w:left="720" w:hanging="360"/>
                              </w:pPr>
                              <w:r>
                                <w:rPr>
                                  <w:rFonts w:ascii="Arial" w:eastAsia="Arial" w:hAnsi="Arial"/>
                                  <w:color w:val="000000"/>
                                  <w:sz w:val="16"/>
                                </w:rPr>
                                <w:t>Maintain a filing system for all park information.</w:t>
                              </w:r>
                            </w:p>
                            <w:p w14:paraId="395B16DC" w14:textId="77777777" w:rsidR="004C7A39" w:rsidRDefault="00063C5E">
                              <w:pPr>
                                <w:numPr>
                                  <w:ilvl w:val="0"/>
                                  <w:numId w:val="1"/>
                                </w:numPr>
                                <w:spacing w:after="0" w:line="240" w:lineRule="auto"/>
                                <w:ind w:left="720" w:hanging="360"/>
                              </w:pPr>
                              <w:r>
                                <w:rPr>
                                  <w:rFonts w:ascii="Arial" w:eastAsia="Arial" w:hAnsi="Arial"/>
                                  <w:color w:val="000000"/>
                                  <w:sz w:val="16"/>
                                </w:rPr>
                                <w:t>Order, inventory and maintain forms and permits, office supplies, equipment, materials, etc.</w:t>
                              </w:r>
                            </w:p>
                            <w:p w14:paraId="7688B695" w14:textId="77777777" w:rsidR="004C7A39" w:rsidRDefault="00063C5E">
                              <w:pPr>
                                <w:numPr>
                                  <w:ilvl w:val="0"/>
                                  <w:numId w:val="1"/>
                                </w:numPr>
                                <w:spacing w:after="0" w:line="240" w:lineRule="auto"/>
                                <w:ind w:left="720" w:hanging="360"/>
                              </w:pPr>
                              <w:r>
                                <w:rPr>
                                  <w:rFonts w:ascii="Arial" w:eastAsia="Arial" w:hAnsi="Arial"/>
                                  <w:color w:val="000000"/>
                                  <w:sz w:val="16"/>
                                </w:rPr>
                                <w:t>Be knowledgeable regarding all office machines and equipment: fax machine, copier, computers, scanners, etc.  Remit usage readings as needed.</w:t>
                              </w:r>
                            </w:p>
                            <w:p w14:paraId="75D168F6" w14:textId="77777777" w:rsidR="004C7A39" w:rsidRDefault="00063C5E">
                              <w:pPr>
                                <w:numPr>
                                  <w:ilvl w:val="0"/>
                                  <w:numId w:val="1"/>
                                </w:numPr>
                                <w:spacing w:after="0" w:line="240" w:lineRule="auto"/>
                                <w:ind w:left="720" w:hanging="360"/>
                              </w:pPr>
                              <w:r>
                                <w:rPr>
                                  <w:rFonts w:ascii="Arial" w:eastAsia="Arial" w:hAnsi="Arial"/>
                                  <w:color w:val="000000"/>
                                  <w:sz w:val="16"/>
                                </w:rPr>
                                <w:t xml:space="preserve">Be proficient in the use of all software programs </w:t>
                              </w:r>
                              <w:proofErr w:type="gramStart"/>
                              <w:r>
                                <w:rPr>
                                  <w:rFonts w:ascii="Arial" w:eastAsia="Arial" w:hAnsi="Arial"/>
                                  <w:color w:val="000000"/>
                                  <w:sz w:val="16"/>
                                </w:rPr>
                                <w:t>including:</w:t>
                              </w:r>
                              <w:proofErr w:type="gramEnd"/>
                              <w:r>
                                <w:rPr>
                                  <w:rFonts w:ascii="Arial" w:eastAsia="Arial" w:hAnsi="Arial"/>
                                  <w:color w:val="000000"/>
                                  <w:sz w:val="16"/>
                                </w:rPr>
                                <w:t xml:space="preserve"> CAMIS, Microsoft Word, Excel, Outlook, PowerPoint, Publisher, etc.  State of Michigan programs such as SIGMA, Business Intelligence, HRMN, etc.  Learn new computer programs and assist in training others in their operation as they become available.</w:t>
                              </w:r>
                            </w:p>
                            <w:p w14:paraId="7DB4A8DD" w14:textId="77777777" w:rsidR="004C7A39" w:rsidRDefault="00063C5E">
                              <w:pPr>
                                <w:numPr>
                                  <w:ilvl w:val="0"/>
                                  <w:numId w:val="1"/>
                                </w:numPr>
                                <w:spacing w:after="0" w:line="240" w:lineRule="auto"/>
                                <w:ind w:left="720" w:hanging="360"/>
                              </w:pPr>
                              <w:r>
                                <w:rPr>
                                  <w:rFonts w:ascii="Arial" w:eastAsia="Arial" w:hAnsi="Arial"/>
                                  <w:color w:val="000000"/>
                                  <w:sz w:val="16"/>
                                </w:rPr>
                                <w:t>Be vigilant regarding office procedures, seeking to make improvements to increase efficiency.</w:t>
                              </w:r>
                            </w:p>
                            <w:p w14:paraId="16BF1E19" w14:textId="77777777" w:rsidR="004C7A39" w:rsidRDefault="00063C5E">
                              <w:pPr>
                                <w:numPr>
                                  <w:ilvl w:val="0"/>
                                  <w:numId w:val="1"/>
                                </w:numPr>
                                <w:spacing w:after="0" w:line="240" w:lineRule="auto"/>
                                <w:ind w:left="720" w:hanging="360"/>
                              </w:pPr>
                              <w:r>
                                <w:rPr>
                                  <w:rFonts w:ascii="Arial" w:eastAsia="Arial" w:hAnsi="Arial"/>
                                  <w:color w:val="000000"/>
                                  <w:sz w:val="16"/>
                                </w:rPr>
                                <w:t>Help to keep the office area clean and free from clutter.</w:t>
                              </w:r>
                            </w:p>
                            <w:p w14:paraId="3CF269A4" w14:textId="77777777" w:rsidR="004C7A39" w:rsidRDefault="00063C5E">
                              <w:pPr>
                                <w:numPr>
                                  <w:ilvl w:val="0"/>
                                  <w:numId w:val="1"/>
                                </w:numPr>
                                <w:spacing w:after="0" w:line="240" w:lineRule="auto"/>
                                <w:ind w:left="720" w:hanging="360"/>
                              </w:pPr>
                              <w:r>
                                <w:rPr>
                                  <w:rFonts w:ascii="Arial" w:eastAsia="Arial" w:hAnsi="Arial"/>
                                  <w:color w:val="000000"/>
                                  <w:sz w:val="16"/>
                                </w:rPr>
                                <w:t>Maintain a public contact point at the headquarters to dispense information, make permit sales, collect fees, provide directions, etc.  Become knowledgeable of the park amenities and information and other local offices and operations.</w:t>
                              </w:r>
                            </w:p>
                            <w:p w14:paraId="3ACB9A23" w14:textId="77777777" w:rsidR="004C7A39" w:rsidRDefault="00063C5E">
                              <w:pPr>
                                <w:numPr>
                                  <w:ilvl w:val="0"/>
                                  <w:numId w:val="1"/>
                                </w:numPr>
                                <w:spacing w:after="0" w:line="240" w:lineRule="auto"/>
                                <w:ind w:left="720" w:hanging="360"/>
                              </w:pPr>
                              <w:r>
                                <w:rPr>
                                  <w:rFonts w:ascii="Arial" w:eastAsia="Arial" w:hAnsi="Arial"/>
                                  <w:color w:val="000000"/>
                                  <w:sz w:val="16"/>
                                </w:rPr>
                                <w:t>Under the direction of the Park Supervisor/Manager, respond to verbal and written inquiries for information about the park, field office and park system, along with other divisions within the DNR.</w:t>
                              </w:r>
                            </w:p>
                            <w:p w14:paraId="2FE4F739" w14:textId="77777777" w:rsidR="004C7A39" w:rsidRDefault="00063C5E">
                              <w:pPr>
                                <w:numPr>
                                  <w:ilvl w:val="0"/>
                                  <w:numId w:val="1"/>
                                </w:numPr>
                                <w:spacing w:after="0" w:line="240" w:lineRule="auto"/>
                                <w:ind w:left="720" w:hanging="360"/>
                              </w:pPr>
                              <w:r>
                                <w:rPr>
                                  <w:rFonts w:ascii="Arial" w:eastAsia="Arial" w:hAnsi="Arial"/>
                                  <w:color w:val="000000"/>
                                  <w:sz w:val="16"/>
                                </w:rPr>
                                <w:t>Become acquainted with local hunting, fishing, hiking, camping and other recreational pursuits enjoyed at the park for all our facilities.</w:t>
                              </w:r>
                            </w:p>
                            <w:p w14:paraId="7DED1C9F" w14:textId="77777777" w:rsidR="004C7A39" w:rsidRDefault="00063C5E">
                              <w:pPr>
                                <w:numPr>
                                  <w:ilvl w:val="0"/>
                                  <w:numId w:val="1"/>
                                </w:numPr>
                                <w:spacing w:after="0" w:line="240" w:lineRule="auto"/>
                                <w:ind w:left="720" w:hanging="360"/>
                              </w:pPr>
                              <w:r>
                                <w:rPr>
                                  <w:rFonts w:ascii="Arial" w:eastAsia="Arial" w:hAnsi="Arial"/>
                                  <w:color w:val="000000"/>
                                  <w:sz w:val="16"/>
                                </w:rPr>
                                <w:t xml:space="preserve">Maintain calendars of events and activities at the park, boating access sites, and forest recreation facilities. </w:t>
                              </w:r>
                              <w:r>
                                <w:rPr>
                                  <w:rFonts w:ascii="Arial" w:eastAsia="Arial" w:hAnsi="Arial"/>
                                  <w:color w:val="000000"/>
                                  <w:sz w:val="22"/>
                                </w:rPr>
                                <w:t>  </w:t>
                              </w:r>
                            </w:p>
                          </w:tc>
                        </w:tr>
                        <w:tr w:rsidR="005614D9" w14:paraId="6622E2CB" w14:textId="77777777" w:rsidTr="00063C5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E1FE7F" w14:textId="77777777" w:rsidR="004C7A39" w:rsidRDefault="00063C5E">
                              <w:pPr>
                                <w:spacing w:after="0" w:line="240" w:lineRule="auto"/>
                              </w:pPr>
                              <w:r>
                                <w:rPr>
                                  <w:rFonts w:ascii="Arial" w:eastAsia="Arial" w:hAnsi="Arial"/>
                                  <w:b/>
                                  <w:color w:val="000000"/>
                                  <w:sz w:val="16"/>
                                </w:rPr>
                                <w:lastRenderedPageBreak/>
                                <w:t>Duty 4</w:t>
                              </w:r>
                            </w:p>
                          </w:tc>
                        </w:tr>
                        <w:tr w:rsidR="005614D9" w14:paraId="2F91AFC3" w14:textId="77777777">
                          <w:trPr>
                            <w:trHeight w:val="282"/>
                          </w:trPr>
                          <w:tc>
                            <w:tcPr>
                              <w:tcW w:w="8004" w:type="dxa"/>
                              <w:tcBorders>
                                <w:top w:val="nil"/>
                                <w:left w:val="nil"/>
                                <w:bottom w:val="nil"/>
                                <w:right w:val="nil"/>
                              </w:tcBorders>
                              <w:tcMar>
                                <w:top w:w="39" w:type="dxa"/>
                                <w:left w:w="39" w:type="dxa"/>
                                <w:bottom w:w="39" w:type="dxa"/>
                                <w:right w:w="39" w:type="dxa"/>
                              </w:tcMar>
                            </w:tcPr>
                            <w:p w14:paraId="63637982" w14:textId="77777777" w:rsidR="004C7A39" w:rsidRDefault="00063C5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39626A" w14:textId="77777777" w:rsidR="004C7A39" w:rsidRDefault="00063C5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8175D2" w14:textId="77777777" w:rsidR="004C7A39" w:rsidRDefault="00063C5E">
                              <w:pPr>
                                <w:spacing w:after="0" w:line="240" w:lineRule="auto"/>
                              </w:pPr>
                              <w:r>
                                <w:rPr>
                                  <w:rFonts w:ascii="Arial" w:eastAsia="Arial" w:hAnsi="Arial"/>
                                  <w:b/>
                                  <w:color w:val="000000"/>
                                  <w:sz w:val="16"/>
                                </w:rPr>
                                <w:t>20</w:t>
                              </w:r>
                            </w:p>
                          </w:tc>
                        </w:tr>
                        <w:tr w:rsidR="005614D9" w14:paraId="7666F479" w14:textId="77777777" w:rsidTr="00063C5E">
                          <w:trPr>
                            <w:trHeight w:val="282"/>
                          </w:trPr>
                          <w:tc>
                            <w:tcPr>
                              <w:tcW w:w="8004" w:type="dxa"/>
                              <w:gridSpan w:val="3"/>
                              <w:tcBorders>
                                <w:top w:val="nil"/>
                                <w:left w:val="nil"/>
                                <w:bottom w:val="nil"/>
                                <w:right w:val="nil"/>
                              </w:tcBorders>
                              <w:tcMar>
                                <w:top w:w="39" w:type="dxa"/>
                                <w:left w:w="39" w:type="dxa"/>
                                <w:bottom w:w="39" w:type="dxa"/>
                                <w:right w:w="39" w:type="dxa"/>
                              </w:tcMar>
                            </w:tcPr>
                            <w:p w14:paraId="0310A7B5" w14:textId="0D800D32" w:rsidR="004C7A39" w:rsidRDefault="00063C5E">
                              <w:pPr>
                                <w:spacing w:after="0" w:line="240" w:lineRule="auto"/>
                              </w:pPr>
                              <w:r>
                                <w:rPr>
                                  <w:rFonts w:ascii="Arial" w:eastAsia="Arial" w:hAnsi="Arial"/>
                                  <w:color w:val="000000"/>
                                </w:rPr>
                                <w:t xml:space="preserve">Compile and maintain </w:t>
                              </w:r>
                              <w:r w:rsidR="00357D3A">
                                <w:rPr>
                                  <w:rFonts w:ascii="Arial" w:eastAsia="Arial" w:hAnsi="Arial"/>
                                  <w:color w:val="000000"/>
                                </w:rPr>
                                <w:t>confidential personnel</w:t>
                              </w:r>
                              <w:r>
                                <w:rPr>
                                  <w:rFonts w:ascii="Arial" w:eastAsia="Arial" w:hAnsi="Arial"/>
                                  <w:color w:val="000000"/>
                                </w:rPr>
                                <w:t xml:space="preserve"> records, accurately prepare</w:t>
                              </w:r>
                              <w:r w:rsidR="00357D3A">
                                <w:rPr>
                                  <w:rFonts w:ascii="Arial" w:eastAsia="Arial" w:hAnsi="Arial"/>
                                  <w:color w:val="000000"/>
                                </w:rPr>
                                <w:t>,</w:t>
                              </w:r>
                              <w:r>
                                <w:rPr>
                                  <w:rFonts w:ascii="Arial" w:eastAsia="Arial" w:hAnsi="Arial"/>
                                  <w:color w:val="000000"/>
                                </w:rPr>
                                <w:t xml:space="preserve"> and submit personnel related paperwork and enter individual hiring, departure, layoff, recall, working out of class, medical leave, maternity leave, leave of absence requests, disciplinary actions, grievances, suspensions, Family Medical Leave Act, drug testing, insurance information and other such transactions into the appropriate databases and forms.  Enter and audit payroll information into SIGMA for employees.  Be knowledgeable in current hiring and human resource/civil service procedures and policies.</w:t>
                              </w:r>
                            </w:p>
                          </w:tc>
                        </w:tr>
                        <w:tr w:rsidR="005614D9" w14:paraId="3E3E63C7" w14:textId="77777777">
                          <w:trPr>
                            <w:trHeight w:val="282"/>
                          </w:trPr>
                          <w:tc>
                            <w:tcPr>
                              <w:tcW w:w="8004" w:type="dxa"/>
                              <w:tcBorders>
                                <w:top w:val="nil"/>
                                <w:left w:val="nil"/>
                                <w:bottom w:val="nil"/>
                                <w:right w:val="nil"/>
                              </w:tcBorders>
                              <w:tcMar>
                                <w:top w:w="39" w:type="dxa"/>
                                <w:left w:w="39" w:type="dxa"/>
                                <w:bottom w:w="39" w:type="dxa"/>
                                <w:right w:w="39" w:type="dxa"/>
                              </w:tcMar>
                            </w:tcPr>
                            <w:p w14:paraId="66BDC303" w14:textId="77777777" w:rsidR="004C7A39" w:rsidRDefault="00063C5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8EF2A13" w14:textId="77777777" w:rsidR="004C7A39" w:rsidRDefault="004C7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2DE888" w14:textId="77777777" w:rsidR="004C7A39" w:rsidRDefault="004C7A39">
                              <w:pPr>
                                <w:spacing w:after="0" w:line="240" w:lineRule="auto"/>
                              </w:pPr>
                            </w:p>
                          </w:tc>
                        </w:tr>
                        <w:tr w:rsidR="005614D9" w14:paraId="2BF076F2" w14:textId="77777777" w:rsidTr="00063C5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868FDF" w14:textId="77777777" w:rsidR="004C7A39" w:rsidRDefault="00063C5E">
                              <w:pPr>
                                <w:numPr>
                                  <w:ilvl w:val="0"/>
                                  <w:numId w:val="1"/>
                                </w:numPr>
                                <w:spacing w:after="0" w:line="240" w:lineRule="auto"/>
                                <w:ind w:left="720" w:hanging="360"/>
                              </w:pPr>
                              <w:r>
                                <w:rPr>
                                  <w:rFonts w:ascii="Arial" w:eastAsia="Arial" w:hAnsi="Arial"/>
                                  <w:color w:val="000000"/>
                                  <w:sz w:val="16"/>
                                </w:rPr>
                                <w:t>Process all personnel related forms for employees</w:t>
                              </w:r>
                            </w:p>
                            <w:p w14:paraId="174A6243" w14:textId="77777777" w:rsidR="004C7A39" w:rsidRDefault="00063C5E">
                              <w:pPr>
                                <w:numPr>
                                  <w:ilvl w:val="0"/>
                                  <w:numId w:val="1"/>
                                </w:numPr>
                                <w:spacing w:after="0" w:line="240" w:lineRule="auto"/>
                                <w:ind w:left="720" w:hanging="360"/>
                              </w:pPr>
                              <w:r>
                                <w:rPr>
                                  <w:rFonts w:ascii="Arial" w:eastAsia="Arial" w:hAnsi="Arial"/>
                                  <w:color w:val="000000"/>
                                  <w:sz w:val="16"/>
                                </w:rPr>
                                <w:t>Enter information in the appropriate system for employee reimbursements and provide a printed copy to the Park Supervisor/Manager for approval.</w:t>
                              </w:r>
                            </w:p>
                            <w:p w14:paraId="1BA86EBF" w14:textId="77777777" w:rsidR="004C7A39" w:rsidRDefault="00063C5E">
                              <w:pPr>
                                <w:numPr>
                                  <w:ilvl w:val="0"/>
                                  <w:numId w:val="1"/>
                                </w:numPr>
                                <w:spacing w:after="0" w:line="240" w:lineRule="auto"/>
                                <w:ind w:left="720" w:hanging="360"/>
                              </w:pPr>
                              <w:r>
                                <w:rPr>
                                  <w:rFonts w:ascii="Arial" w:eastAsia="Arial" w:hAnsi="Arial"/>
                                  <w:color w:val="000000"/>
                                  <w:sz w:val="16"/>
                                </w:rPr>
                                <w:t>Maintain park &amp; boating employee personnel files.</w:t>
                              </w:r>
                            </w:p>
                            <w:p w14:paraId="27AD5707" w14:textId="77777777" w:rsidR="004C7A39" w:rsidRDefault="00063C5E">
                              <w:pPr>
                                <w:numPr>
                                  <w:ilvl w:val="0"/>
                                  <w:numId w:val="1"/>
                                </w:numPr>
                                <w:spacing w:after="0" w:line="240" w:lineRule="auto"/>
                                <w:ind w:left="720" w:hanging="360"/>
                              </w:pPr>
                              <w:r>
                                <w:rPr>
                                  <w:rFonts w:ascii="Arial" w:eastAsia="Arial" w:hAnsi="Arial"/>
                                  <w:color w:val="000000"/>
                                  <w:sz w:val="16"/>
                                </w:rPr>
                                <w:t>Enter time sheets into SIGMA.  Process and audit payroll.</w:t>
                              </w:r>
                            </w:p>
                            <w:p w14:paraId="3FF05F84" w14:textId="77777777" w:rsidR="004C7A39" w:rsidRDefault="00063C5E">
                              <w:pPr>
                                <w:numPr>
                                  <w:ilvl w:val="0"/>
                                  <w:numId w:val="1"/>
                                </w:numPr>
                                <w:spacing w:after="0" w:line="240" w:lineRule="auto"/>
                                <w:ind w:left="720" w:hanging="360"/>
                              </w:pPr>
                              <w:r>
                                <w:rPr>
                                  <w:rFonts w:ascii="Arial" w:eastAsia="Arial" w:hAnsi="Arial"/>
                                  <w:color w:val="000000"/>
                                  <w:sz w:val="16"/>
                                </w:rPr>
                                <w:t>Process State Work hire documents and enter all information into the ISO System (HRMN).</w:t>
                              </w:r>
                            </w:p>
                            <w:p w14:paraId="038D18BC" w14:textId="77777777" w:rsidR="004C7A39" w:rsidRDefault="00063C5E">
                              <w:pPr>
                                <w:numPr>
                                  <w:ilvl w:val="0"/>
                                  <w:numId w:val="1"/>
                                </w:numPr>
                                <w:spacing w:after="0" w:line="240" w:lineRule="auto"/>
                                <w:ind w:left="720" w:hanging="360"/>
                              </w:pPr>
                              <w:r>
                                <w:rPr>
                                  <w:rFonts w:ascii="Arial" w:eastAsia="Arial" w:hAnsi="Arial"/>
                                  <w:color w:val="000000"/>
                                  <w:sz w:val="16"/>
                                </w:rPr>
                                <w:t>Assist in preparation of interview materials.</w:t>
                              </w:r>
                            </w:p>
                            <w:p w14:paraId="56FA863D" w14:textId="77777777" w:rsidR="004C7A39" w:rsidRDefault="00063C5E">
                              <w:pPr>
                                <w:numPr>
                                  <w:ilvl w:val="0"/>
                                  <w:numId w:val="1"/>
                                </w:numPr>
                                <w:spacing w:after="0" w:line="240" w:lineRule="auto"/>
                                <w:ind w:left="720" w:hanging="360"/>
                              </w:pPr>
                              <w:r>
                                <w:rPr>
                                  <w:rFonts w:ascii="Arial" w:eastAsia="Arial" w:hAnsi="Arial"/>
                                  <w:color w:val="000000"/>
                                  <w:sz w:val="16"/>
                                </w:rPr>
                                <w:t>Sit on interview panels for STW and Ranger positions as requested.</w:t>
                              </w:r>
                            </w:p>
                            <w:p w14:paraId="63FCB6DD" w14:textId="5C303C73" w:rsidR="004C7A39" w:rsidRDefault="00063C5E">
                              <w:pPr>
                                <w:numPr>
                                  <w:ilvl w:val="0"/>
                                  <w:numId w:val="1"/>
                                </w:numPr>
                                <w:spacing w:after="0" w:line="240" w:lineRule="auto"/>
                                <w:ind w:left="720" w:hanging="360"/>
                              </w:pPr>
                              <w:r>
                                <w:rPr>
                                  <w:rFonts w:ascii="Arial" w:eastAsia="Arial" w:hAnsi="Arial"/>
                                  <w:color w:val="000000"/>
                                  <w:sz w:val="16"/>
                                </w:rPr>
                                <w:t xml:space="preserve">Schedule interviews and drug testing appointments and </w:t>
                              </w:r>
                              <w:r w:rsidR="00357D3A">
                                <w:rPr>
                                  <w:rFonts w:ascii="Arial" w:eastAsia="Arial" w:hAnsi="Arial"/>
                                  <w:color w:val="000000"/>
                                  <w:sz w:val="16"/>
                                </w:rPr>
                                <w:t>enter</w:t>
                              </w:r>
                              <w:r>
                                <w:rPr>
                                  <w:rFonts w:ascii="Arial" w:eastAsia="Arial" w:hAnsi="Arial"/>
                                  <w:color w:val="000000"/>
                                  <w:sz w:val="16"/>
                                </w:rPr>
                                <w:t xml:space="preserve"> </w:t>
                              </w:r>
                              <w:r w:rsidR="00357D3A">
                                <w:rPr>
                                  <w:rFonts w:ascii="Arial" w:eastAsia="Arial" w:hAnsi="Arial"/>
                                  <w:color w:val="000000"/>
                                  <w:sz w:val="16"/>
                                </w:rPr>
                                <w:t xml:space="preserve">information in </w:t>
                              </w:r>
                              <w:r>
                                <w:rPr>
                                  <w:rFonts w:ascii="Arial" w:eastAsia="Arial" w:hAnsi="Arial"/>
                                  <w:color w:val="000000"/>
                                  <w:sz w:val="16"/>
                                </w:rPr>
                                <w:t>the drug test database.</w:t>
                              </w:r>
                            </w:p>
                            <w:p w14:paraId="71001AEB" w14:textId="77777777" w:rsidR="004C7A39" w:rsidRDefault="00063C5E">
                              <w:pPr>
                                <w:numPr>
                                  <w:ilvl w:val="0"/>
                                  <w:numId w:val="1"/>
                                </w:numPr>
                                <w:spacing w:after="0" w:line="240" w:lineRule="auto"/>
                                <w:ind w:left="720" w:hanging="360"/>
                              </w:pPr>
                              <w:r>
                                <w:rPr>
                                  <w:rFonts w:ascii="Arial" w:eastAsia="Arial" w:hAnsi="Arial"/>
                                  <w:color w:val="000000"/>
                                  <w:sz w:val="16"/>
                                </w:rPr>
                                <w:t>Provide information to staff as necessary regarding personnel policies.</w:t>
                              </w:r>
                            </w:p>
                          </w:tc>
                        </w:tr>
                        <w:tr w:rsidR="005614D9" w14:paraId="2A7D9EED" w14:textId="77777777" w:rsidTr="00063C5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FEA38" w14:textId="77777777" w:rsidR="004C7A39" w:rsidRDefault="00063C5E">
                              <w:pPr>
                                <w:spacing w:after="0" w:line="240" w:lineRule="auto"/>
                              </w:pPr>
                              <w:r>
                                <w:rPr>
                                  <w:rFonts w:ascii="Arial" w:eastAsia="Arial" w:hAnsi="Arial"/>
                                  <w:b/>
                                  <w:color w:val="000000"/>
                                  <w:sz w:val="16"/>
                                </w:rPr>
                                <w:t>Duty 5</w:t>
                              </w:r>
                            </w:p>
                          </w:tc>
                        </w:tr>
                        <w:tr w:rsidR="005614D9" w14:paraId="761C533B" w14:textId="77777777">
                          <w:trPr>
                            <w:trHeight w:val="282"/>
                          </w:trPr>
                          <w:tc>
                            <w:tcPr>
                              <w:tcW w:w="8004" w:type="dxa"/>
                              <w:tcBorders>
                                <w:top w:val="nil"/>
                                <w:left w:val="nil"/>
                                <w:bottom w:val="nil"/>
                                <w:right w:val="nil"/>
                              </w:tcBorders>
                              <w:tcMar>
                                <w:top w:w="39" w:type="dxa"/>
                                <w:left w:w="39" w:type="dxa"/>
                                <w:bottom w:w="39" w:type="dxa"/>
                                <w:right w:w="39" w:type="dxa"/>
                              </w:tcMar>
                            </w:tcPr>
                            <w:p w14:paraId="3046A1EC" w14:textId="77777777" w:rsidR="004C7A39" w:rsidRDefault="00063C5E">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BE9A93" w14:textId="77777777" w:rsidR="004C7A39" w:rsidRDefault="00063C5E">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B3CC9F3" w14:textId="77777777" w:rsidR="004C7A39" w:rsidRDefault="00063C5E">
                              <w:pPr>
                                <w:spacing w:after="0" w:line="240" w:lineRule="auto"/>
                              </w:pPr>
                              <w:r>
                                <w:rPr>
                                  <w:rFonts w:ascii="Arial" w:eastAsia="Arial" w:hAnsi="Arial"/>
                                  <w:b/>
                                  <w:color w:val="000000"/>
                                  <w:sz w:val="16"/>
                                </w:rPr>
                                <w:t>10</w:t>
                              </w:r>
                            </w:p>
                          </w:tc>
                        </w:tr>
                        <w:tr w:rsidR="005614D9" w14:paraId="5EAF0EE5" w14:textId="77777777" w:rsidTr="00063C5E">
                          <w:trPr>
                            <w:trHeight w:val="282"/>
                          </w:trPr>
                          <w:tc>
                            <w:tcPr>
                              <w:tcW w:w="8004" w:type="dxa"/>
                              <w:gridSpan w:val="3"/>
                              <w:tcBorders>
                                <w:top w:val="nil"/>
                                <w:left w:val="nil"/>
                                <w:bottom w:val="nil"/>
                                <w:right w:val="nil"/>
                              </w:tcBorders>
                              <w:tcMar>
                                <w:top w:w="39" w:type="dxa"/>
                                <w:left w:w="39" w:type="dxa"/>
                                <w:bottom w:w="39" w:type="dxa"/>
                                <w:right w:w="39" w:type="dxa"/>
                              </w:tcMar>
                            </w:tcPr>
                            <w:p w14:paraId="37B1E41D" w14:textId="77777777" w:rsidR="004C7A39" w:rsidRDefault="00063C5E">
                              <w:pPr>
                                <w:spacing w:after="0" w:line="240" w:lineRule="auto"/>
                              </w:pPr>
                              <w:r>
                                <w:rPr>
                                  <w:rFonts w:ascii="Arial" w:eastAsia="Arial" w:hAnsi="Arial"/>
                                  <w:color w:val="000000"/>
                                </w:rPr>
                                <w:t>Hospitality and Customer Service</w:t>
                              </w:r>
                            </w:p>
                          </w:tc>
                        </w:tr>
                        <w:tr w:rsidR="005614D9" w14:paraId="7508DF06" w14:textId="77777777">
                          <w:trPr>
                            <w:trHeight w:val="282"/>
                          </w:trPr>
                          <w:tc>
                            <w:tcPr>
                              <w:tcW w:w="8004" w:type="dxa"/>
                              <w:tcBorders>
                                <w:top w:val="nil"/>
                                <w:left w:val="nil"/>
                                <w:bottom w:val="nil"/>
                                <w:right w:val="nil"/>
                              </w:tcBorders>
                              <w:tcMar>
                                <w:top w:w="39" w:type="dxa"/>
                                <w:left w:w="39" w:type="dxa"/>
                                <w:bottom w:w="39" w:type="dxa"/>
                                <w:right w:w="39" w:type="dxa"/>
                              </w:tcMar>
                            </w:tcPr>
                            <w:p w14:paraId="7CDB4659" w14:textId="77777777" w:rsidR="004C7A39" w:rsidRDefault="00063C5E">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26B866" w14:textId="77777777" w:rsidR="004C7A39" w:rsidRDefault="004C7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F7CE277" w14:textId="77777777" w:rsidR="004C7A39" w:rsidRDefault="004C7A39">
                              <w:pPr>
                                <w:spacing w:after="0" w:line="240" w:lineRule="auto"/>
                              </w:pPr>
                            </w:p>
                          </w:tc>
                        </w:tr>
                        <w:tr w:rsidR="005614D9" w14:paraId="58CD37A8" w14:textId="77777777" w:rsidTr="00063C5E">
                          <w:trPr>
                            <w:trHeight w:val="282"/>
                          </w:trPr>
                          <w:tc>
                            <w:tcPr>
                              <w:tcW w:w="8004" w:type="dxa"/>
                              <w:gridSpan w:val="3"/>
                              <w:tcBorders>
                                <w:top w:val="nil"/>
                                <w:left w:val="nil"/>
                                <w:bottom w:val="nil"/>
                                <w:right w:val="nil"/>
                              </w:tcBorders>
                              <w:tcMar>
                                <w:top w:w="39" w:type="dxa"/>
                                <w:left w:w="39" w:type="dxa"/>
                                <w:bottom w:w="39" w:type="dxa"/>
                                <w:right w:w="39" w:type="dxa"/>
                              </w:tcMar>
                            </w:tcPr>
                            <w:p w14:paraId="7060DA65" w14:textId="2605F620" w:rsidR="004C7A39" w:rsidRDefault="00063C5E">
                              <w:pPr>
                                <w:numPr>
                                  <w:ilvl w:val="0"/>
                                  <w:numId w:val="1"/>
                                </w:numPr>
                                <w:spacing w:after="0" w:line="240" w:lineRule="auto"/>
                                <w:ind w:left="720" w:hanging="360"/>
                              </w:pPr>
                              <w:r>
                                <w:rPr>
                                  <w:rFonts w:ascii="Arial" w:eastAsia="Arial" w:hAnsi="Arial"/>
                                  <w:color w:val="000000"/>
                                  <w:sz w:val="16"/>
                                </w:rPr>
                                <w:t xml:space="preserve">Provide cordial responses to visitor questions via telephone, </w:t>
                              </w:r>
                              <w:r w:rsidR="00357D3A">
                                <w:rPr>
                                  <w:rFonts w:ascii="Arial" w:eastAsia="Arial" w:hAnsi="Arial"/>
                                  <w:color w:val="000000"/>
                                  <w:sz w:val="16"/>
                                </w:rPr>
                                <w:t>email,</w:t>
                              </w:r>
                              <w:r>
                                <w:rPr>
                                  <w:rFonts w:ascii="Arial" w:eastAsia="Arial" w:hAnsi="Arial"/>
                                  <w:color w:val="000000"/>
                                  <w:sz w:val="16"/>
                                </w:rPr>
                                <w:t xml:space="preserve"> and face-to-face encounter.</w:t>
                              </w:r>
                            </w:p>
                            <w:p w14:paraId="4EA74037" w14:textId="77777777" w:rsidR="004C7A39" w:rsidRDefault="00063C5E">
                              <w:pPr>
                                <w:numPr>
                                  <w:ilvl w:val="0"/>
                                  <w:numId w:val="1"/>
                                </w:numPr>
                                <w:spacing w:after="0" w:line="240" w:lineRule="auto"/>
                                <w:ind w:left="720" w:hanging="360"/>
                              </w:pPr>
                              <w:r>
                                <w:rPr>
                                  <w:rFonts w:ascii="Arial" w:eastAsia="Arial" w:hAnsi="Arial"/>
                                  <w:color w:val="000000"/>
                                  <w:sz w:val="16"/>
                                </w:rPr>
                                <w:t>Mail park &amp; recreation information as requested.</w:t>
                              </w:r>
                            </w:p>
                            <w:p w14:paraId="01574AA3" w14:textId="77777777" w:rsidR="004C7A39" w:rsidRDefault="00063C5E">
                              <w:pPr>
                                <w:numPr>
                                  <w:ilvl w:val="0"/>
                                  <w:numId w:val="1"/>
                                </w:numPr>
                                <w:spacing w:after="0" w:line="240" w:lineRule="auto"/>
                                <w:ind w:left="720" w:hanging="360"/>
                              </w:pPr>
                              <w:r>
                                <w:rPr>
                                  <w:rFonts w:ascii="Arial" w:eastAsia="Arial" w:hAnsi="Arial"/>
                                  <w:color w:val="000000"/>
                                  <w:sz w:val="16"/>
                                </w:rPr>
                                <w:t>Provide information and answers regarding natural resource and recreation programs available.</w:t>
                              </w:r>
                            </w:p>
                            <w:p w14:paraId="0CD6FBBA" w14:textId="77777777" w:rsidR="004C7A39" w:rsidRDefault="00063C5E">
                              <w:pPr>
                                <w:numPr>
                                  <w:ilvl w:val="0"/>
                                  <w:numId w:val="1"/>
                                </w:numPr>
                                <w:spacing w:after="0" w:line="240" w:lineRule="auto"/>
                                <w:ind w:left="720" w:hanging="360"/>
                              </w:pPr>
                              <w:r>
                                <w:rPr>
                                  <w:rFonts w:ascii="Arial" w:eastAsia="Arial" w:hAnsi="Arial"/>
                                  <w:color w:val="000000"/>
                                  <w:sz w:val="16"/>
                                </w:rPr>
                                <w:t>Be knowledgeable about the park, trails, boating access sites, etc. and be prepared to answer all questions and give directions as needed.</w:t>
                              </w:r>
                            </w:p>
                            <w:p w14:paraId="2E83BE01" w14:textId="77777777" w:rsidR="004C7A39" w:rsidRDefault="00063C5E">
                              <w:pPr>
                                <w:numPr>
                                  <w:ilvl w:val="0"/>
                                  <w:numId w:val="1"/>
                                </w:numPr>
                                <w:spacing w:after="0" w:line="240" w:lineRule="auto"/>
                                <w:ind w:left="720" w:hanging="360"/>
                              </w:pPr>
                              <w:r>
                                <w:rPr>
                                  <w:rFonts w:ascii="Arial" w:eastAsia="Arial" w:hAnsi="Arial"/>
                                  <w:color w:val="000000"/>
                                  <w:sz w:val="16"/>
                                </w:rPr>
                                <w:t>Provide information regarding the area and various businesses to assist visitors in locating required services. (Firewood, medical facilities, restaurants, shopping, etc.)</w:t>
                              </w:r>
                            </w:p>
                            <w:p w14:paraId="0F1CEA85" w14:textId="77777777" w:rsidR="004C7A39" w:rsidRDefault="00063C5E">
                              <w:pPr>
                                <w:numPr>
                                  <w:ilvl w:val="0"/>
                                  <w:numId w:val="1"/>
                                </w:numPr>
                                <w:spacing w:after="0" w:line="240" w:lineRule="auto"/>
                                <w:ind w:left="720" w:hanging="360"/>
                              </w:pPr>
                              <w:r>
                                <w:rPr>
                                  <w:rFonts w:ascii="Arial" w:eastAsia="Arial" w:hAnsi="Arial"/>
                                  <w:color w:val="000000"/>
                                  <w:sz w:val="16"/>
                                </w:rPr>
                                <w:t>Serve as campground host liaison, as needed.</w:t>
                              </w:r>
                            </w:p>
                          </w:tc>
                        </w:tr>
                      </w:tbl>
                      <w:p w14:paraId="53DD005F" w14:textId="77777777" w:rsidR="004C7A39" w:rsidRDefault="004C7A39">
                        <w:pPr>
                          <w:spacing w:after="0" w:line="240" w:lineRule="auto"/>
                        </w:pPr>
                      </w:p>
                    </w:tc>
                  </w:tr>
                </w:tbl>
                <w:p w14:paraId="7B9D6226" w14:textId="77777777" w:rsidR="004C7A39" w:rsidRDefault="004C7A39">
                  <w:pPr>
                    <w:spacing w:after="0" w:line="240" w:lineRule="auto"/>
                  </w:pPr>
                </w:p>
              </w:tc>
            </w:tr>
          </w:tbl>
          <w:p w14:paraId="1252BB61" w14:textId="77777777" w:rsidR="004C7A39" w:rsidRDefault="004C7A39">
            <w:pPr>
              <w:spacing w:after="0" w:line="240" w:lineRule="auto"/>
            </w:pPr>
          </w:p>
        </w:tc>
        <w:tc>
          <w:tcPr>
            <w:tcW w:w="179" w:type="dxa"/>
          </w:tcPr>
          <w:p w14:paraId="0074C82F" w14:textId="77777777" w:rsidR="004C7A39" w:rsidRDefault="004C7A39">
            <w:pPr>
              <w:pStyle w:val="EmptyCellLayoutStyle"/>
              <w:spacing w:after="0" w:line="240" w:lineRule="auto"/>
            </w:pPr>
          </w:p>
        </w:tc>
      </w:tr>
      <w:tr w:rsidR="004C7A39" w14:paraId="17709AA8" w14:textId="77777777">
        <w:trPr>
          <w:trHeight w:val="99"/>
        </w:trPr>
        <w:tc>
          <w:tcPr>
            <w:tcW w:w="179" w:type="dxa"/>
          </w:tcPr>
          <w:p w14:paraId="2928F46D" w14:textId="77777777" w:rsidR="004C7A39" w:rsidRDefault="004C7A39">
            <w:pPr>
              <w:pStyle w:val="EmptyCellLayoutStyle"/>
              <w:spacing w:after="0" w:line="240" w:lineRule="auto"/>
            </w:pPr>
          </w:p>
        </w:tc>
        <w:tc>
          <w:tcPr>
            <w:tcW w:w="0" w:type="dxa"/>
          </w:tcPr>
          <w:p w14:paraId="2335C098" w14:textId="77777777" w:rsidR="004C7A39" w:rsidRDefault="004C7A39">
            <w:pPr>
              <w:pStyle w:val="EmptyCellLayoutStyle"/>
              <w:spacing w:after="0" w:line="240" w:lineRule="auto"/>
            </w:pPr>
          </w:p>
        </w:tc>
        <w:tc>
          <w:tcPr>
            <w:tcW w:w="0" w:type="dxa"/>
          </w:tcPr>
          <w:p w14:paraId="602A51E2" w14:textId="77777777" w:rsidR="004C7A39" w:rsidRDefault="004C7A39">
            <w:pPr>
              <w:pStyle w:val="EmptyCellLayoutStyle"/>
              <w:spacing w:after="0" w:line="240" w:lineRule="auto"/>
            </w:pPr>
          </w:p>
        </w:tc>
        <w:tc>
          <w:tcPr>
            <w:tcW w:w="0" w:type="dxa"/>
          </w:tcPr>
          <w:p w14:paraId="5294384F" w14:textId="77777777" w:rsidR="004C7A39" w:rsidRDefault="004C7A39">
            <w:pPr>
              <w:pStyle w:val="EmptyCellLayoutStyle"/>
              <w:spacing w:after="0" w:line="240" w:lineRule="auto"/>
            </w:pPr>
          </w:p>
        </w:tc>
        <w:tc>
          <w:tcPr>
            <w:tcW w:w="0" w:type="dxa"/>
          </w:tcPr>
          <w:p w14:paraId="1B4111C2" w14:textId="77777777" w:rsidR="004C7A39" w:rsidRDefault="004C7A39">
            <w:pPr>
              <w:pStyle w:val="EmptyCellLayoutStyle"/>
              <w:spacing w:after="0" w:line="240" w:lineRule="auto"/>
            </w:pPr>
          </w:p>
        </w:tc>
        <w:tc>
          <w:tcPr>
            <w:tcW w:w="0" w:type="dxa"/>
          </w:tcPr>
          <w:p w14:paraId="2A52F7E6" w14:textId="77777777" w:rsidR="004C7A39" w:rsidRDefault="004C7A39">
            <w:pPr>
              <w:pStyle w:val="EmptyCellLayoutStyle"/>
              <w:spacing w:after="0" w:line="240" w:lineRule="auto"/>
            </w:pPr>
          </w:p>
        </w:tc>
        <w:tc>
          <w:tcPr>
            <w:tcW w:w="0" w:type="dxa"/>
          </w:tcPr>
          <w:p w14:paraId="4BFD03C7" w14:textId="77777777" w:rsidR="004C7A39" w:rsidRDefault="004C7A39">
            <w:pPr>
              <w:pStyle w:val="EmptyCellLayoutStyle"/>
              <w:spacing w:after="0" w:line="240" w:lineRule="auto"/>
            </w:pPr>
          </w:p>
        </w:tc>
        <w:tc>
          <w:tcPr>
            <w:tcW w:w="2505" w:type="dxa"/>
          </w:tcPr>
          <w:p w14:paraId="4486BF3C" w14:textId="77777777" w:rsidR="004C7A39" w:rsidRDefault="004C7A39">
            <w:pPr>
              <w:pStyle w:val="EmptyCellLayoutStyle"/>
              <w:spacing w:after="0" w:line="240" w:lineRule="auto"/>
            </w:pPr>
          </w:p>
        </w:tc>
        <w:tc>
          <w:tcPr>
            <w:tcW w:w="6120" w:type="dxa"/>
          </w:tcPr>
          <w:p w14:paraId="006347C1" w14:textId="77777777" w:rsidR="004C7A39" w:rsidRDefault="004C7A39">
            <w:pPr>
              <w:pStyle w:val="EmptyCellLayoutStyle"/>
              <w:spacing w:after="0" w:line="240" w:lineRule="auto"/>
            </w:pPr>
          </w:p>
        </w:tc>
        <w:tc>
          <w:tcPr>
            <w:tcW w:w="2534" w:type="dxa"/>
          </w:tcPr>
          <w:p w14:paraId="7BC45A40" w14:textId="77777777" w:rsidR="004C7A39" w:rsidRDefault="004C7A39">
            <w:pPr>
              <w:pStyle w:val="EmptyCellLayoutStyle"/>
              <w:spacing w:after="0" w:line="240" w:lineRule="auto"/>
            </w:pPr>
          </w:p>
        </w:tc>
        <w:tc>
          <w:tcPr>
            <w:tcW w:w="179" w:type="dxa"/>
          </w:tcPr>
          <w:p w14:paraId="36C750B9" w14:textId="77777777" w:rsidR="004C7A39" w:rsidRDefault="004C7A39">
            <w:pPr>
              <w:pStyle w:val="EmptyCellLayoutStyle"/>
              <w:spacing w:after="0" w:line="240" w:lineRule="auto"/>
            </w:pPr>
          </w:p>
        </w:tc>
      </w:tr>
      <w:tr w:rsidR="00063C5E" w14:paraId="52E64BD5" w14:textId="77777777" w:rsidTr="00063C5E">
        <w:tc>
          <w:tcPr>
            <w:tcW w:w="179" w:type="dxa"/>
          </w:tcPr>
          <w:p w14:paraId="55E9E384" w14:textId="77777777" w:rsidR="004C7A39" w:rsidRDefault="004C7A39">
            <w:pPr>
              <w:pStyle w:val="EmptyCellLayoutStyle"/>
              <w:spacing w:after="0" w:line="240" w:lineRule="auto"/>
            </w:pPr>
          </w:p>
        </w:tc>
        <w:tc>
          <w:tcPr>
            <w:tcW w:w="0" w:type="dxa"/>
          </w:tcPr>
          <w:p w14:paraId="08CA198C" w14:textId="77777777" w:rsidR="004C7A39" w:rsidRDefault="004C7A39">
            <w:pPr>
              <w:pStyle w:val="EmptyCellLayoutStyle"/>
              <w:spacing w:after="0" w:line="240" w:lineRule="auto"/>
            </w:pPr>
          </w:p>
        </w:tc>
        <w:tc>
          <w:tcPr>
            <w:tcW w:w="0" w:type="dxa"/>
          </w:tcPr>
          <w:p w14:paraId="4C42B420" w14:textId="77777777" w:rsidR="004C7A39" w:rsidRDefault="004C7A39">
            <w:pPr>
              <w:pStyle w:val="EmptyCellLayoutStyle"/>
              <w:spacing w:after="0" w:line="240" w:lineRule="auto"/>
            </w:pPr>
          </w:p>
        </w:tc>
        <w:tc>
          <w:tcPr>
            <w:tcW w:w="0" w:type="dxa"/>
          </w:tcPr>
          <w:p w14:paraId="3605062B" w14:textId="77777777" w:rsidR="004C7A39" w:rsidRDefault="004C7A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C7A39" w14:paraId="23A29A14" w14:textId="77777777">
              <w:trPr>
                <w:trHeight w:val="119"/>
              </w:trPr>
              <w:tc>
                <w:tcPr>
                  <w:tcW w:w="0" w:type="dxa"/>
                  <w:tcBorders>
                    <w:top w:val="single" w:sz="15" w:space="0" w:color="000000"/>
                    <w:left w:val="single" w:sz="15" w:space="0" w:color="000000"/>
                  </w:tcBorders>
                </w:tcPr>
                <w:p w14:paraId="79CA7197" w14:textId="77777777" w:rsidR="004C7A39" w:rsidRDefault="004C7A39">
                  <w:pPr>
                    <w:pStyle w:val="EmptyCellLayoutStyle"/>
                    <w:spacing w:after="0" w:line="240" w:lineRule="auto"/>
                  </w:pPr>
                </w:p>
              </w:tc>
              <w:tc>
                <w:tcPr>
                  <w:tcW w:w="11159" w:type="dxa"/>
                  <w:tcBorders>
                    <w:top w:val="single" w:sz="15" w:space="0" w:color="000000"/>
                    <w:right w:val="single" w:sz="15" w:space="0" w:color="000000"/>
                  </w:tcBorders>
                </w:tcPr>
                <w:p w14:paraId="6674A31E" w14:textId="77777777" w:rsidR="004C7A39" w:rsidRDefault="004C7A39">
                  <w:pPr>
                    <w:pStyle w:val="EmptyCellLayoutStyle"/>
                    <w:spacing w:after="0" w:line="240" w:lineRule="auto"/>
                  </w:pPr>
                </w:p>
              </w:tc>
            </w:tr>
            <w:tr w:rsidR="004C7A39" w14:paraId="72FFE410" w14:textId="77777777">
              <w:trPr>
                <w:trHeight w:val="270"/>
              </w:trPr>
              <w:tc>
                <w:tcPr>
                  <w:tcW w:w="0" w:type="dxa"/>
                  <w:tcBorders>
                    <w:left w:val="single" w:sz="15" w:space="0" w:color="000000"/>
                  </w:tcBorders>
                </w:tcPr>
                <w:p w14:paraId="2FFDC57D" w14:textId="77777777" w:rsidR="004C7A39" w:rsidRDefault="004C7A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4C7A39" w14:paraId="248FEE46" w14:textId="77777777">
                    <w:trPr>
                      <w:trHeight w:val="192"/>
                    </w:trPr>
                    <w:tc>
                      <w:tcPr>
                        <w:tcW w:w="11160" w:type="dxa"/>
                        <w:tcBorders>
                          <w:top w:val="nil"/>
                          <w:left w:val="nil"/>
                          <w:bottom w:val="nil"/>
                          <w:right w:val="nil"/>
                        </w:tcBorders>
                        <w:tcMar>
                          <w:top w:w="39" w:type="dxa"/>
                          <w:left w:w="39" w:type="dxa"/>
                          <w:bottom w:w="39" w:type="dxa"/>
                          <w:right w:w="39" w:type="dxa"/>
                        </w:tcMar>
                      </w:tcPr>
                      <w:p w14:paraId="358E062E" w14:textId="77777777" w:rsidR="004C7A39" w:rsidRDefault="00063C5E">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40B4CBEC" w14:textId="77777777" w:rsidR="004C7A39" w:rsidRDefault="004C7A39">
                  <w:pPr>
                    <w:spacing w:after="0" w:line="240" w:lineRule="auto"/>
                  </w:pPr>
                </w:p>
              </w:tc>
            </w:tr>
            <w:tr w:rsidR="004C7A39" w14:paraId="7E5A6241" w14:textId="77777777">
              <w:trPr>
                <w:trHeight w:val="60"/>
              </w:trPr>
              <w:tc>
                <w:tcPr>
                  <w:tcW w:w="0" w:type="dxa"/>
                  <w:tcBorders>
                    <w:left w:val="single" w:sz="15" w:space="0" w:color="000000"/>
                  </w:tcBorders>
                </w:tcPr>
                <w:p w14:paraId="5DDD3704" w14:textId="77777777" w:rsidR="004C7A39" w:rsidRDefault="004C7A39">
                  <w:pPr>
                    <w:pStyle w:val="EmptyCellLayoutStyle"/>
                    <w:spacing w:after="0" w:line="240" w:lineRule="auto"/>
                  </w:pPr>
                </w:p>
              </w:tc>
              <w:tc>
                <w:tcPr>
                  <w:tcW w:w="11159" w:type="dxa"/>
                  <w:tcBorders>
                    <w:right w:val="single" w:sz="15" w:space="0" w:color="000000"/>
                  </w:tcBorders>
                </w:tcPr>
                <w:p w14:paraId="0A948260" w14:textId="77777777" w:rsidR="004C7A39" w:rsidRDefault="004C7A39">
                  <w:pPr>
                    <w:pStyle w:val="EmptyCellLayoutStyle"/>
                    <w:spacing w:after="0" w:line="240" w:lineRule="auto"/>
                  </w:pPr>
                </w:p>
              </w:tc>
            </w:tr>
            <w:tr w:rsidR="00063C5E" w14:paraId="2A31A10F" w14:textId="77777777" w:rsidTr="005463FE">
              <w:trPr>
                <w:trHeight w:val="1845"/>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4C7A39" w14:paraId="60F2F17B" w14:textId="77777777">
                    <w:trPr>
                      <w:trHeight w:val="212"/>
                    </w:trPr>
                    <w:tc>
                      <w:tcPr>
                        <w:tcW w:w="11160" w:type="dxa"/>
                        <w:tcBorders>
                          <w:top w:val="nil"/>
                          <w:left w:val="nil"/>
                          <w:bottom w:val="nil"/>
                          <w:right w:val="nil"/>
                        </w:tcBorders>
                        <w:tcMar>
                          <w:top w:w="39" w:type="dxa"/>
                          <w:left w:w="39" w:type="dxa"/>
                          <w:bottom w:w="39" w:type="dxa"/>
                          <w:right w:w="39" w:type="dxa"/>
                        </w:tcMar>
                      </w:tcPr>
                      <w:p w14:paraId="6C785F75" w14:textId="7B358A32" w:rsidR="004C7A39" w:rsidRDefault="00063C5E">
                        <w:pPr>
                          <w:spacing w:before="199" w:after="199" w:line="240" w:lineRule="auto"/>
                        </w:pPr>
                        <w:r>
                          <w:rPr>
                            <w:rFonts w:ascii="Arial" w:eastAsia="Arial" w:hAnsi="Arial"/>
                            <w:color w:val="000000"/>
                          </w:rPr>
                          <w:t xml:space="preserve">Make recommendations based on the status of budgets to reduce or resume spending in certain budget areas.  Resolve billing discrepancies with vendors.  Establish and maintain files for employees, </w:t>
                        </w:r>
                        <w:r w:rsidR="00357D3A">
                          <w:rPr>
                            <w:rFonts w:ascii="Arial" w:eastAsia="Arial" w:hAnsi="Arial"/>
                            <w:color w:val="000000"/>
                          </w:rPr>
                          <w:t>vendors,</w:t>
                        </w:r>
                        <w:r>
                          <w:rPr>
                            <w:rFonts w:ascii="Arial" w:eastAsia="Arial" w:hAnsi="Arial"/>
                            <w:color w:val="000000"/>
                          </w:rPr>
                          <w:t xml:space="preserve"> and park information.  Assign and/or transfer Recreation Passports to individuals.  Order forms and office supplies.  Prioritize administrative work for self and others.  Train staff as to policy and procedures for cash handling.  Prioritize office activities for effective completion.   The visiting public, unit staff and supervisor/manager are all affected by these decisions.</w:t>
                        </w:r>
                      </w:p>
                    </w:tc>
                  </w:tr>
                </w:tbl>
                <w:p w14:paraId="6326DDC3" w14:textId="77777777" w:rsidR="004C7A39" w:rsidRDefault="004C7A39">
                  <w:pPr>
                    <w:spacing w:after="0" w:line="240" w:lineRule="auto"/>
                  </w:pPr>
                </w:p>
              </w:tc>
            </w:tr>
          </w:tbl>
          <w:p w14:paraId="4CFC8D85" w14:textId="77777777" w:rsidR="004C7A39" w:rsidRDefault="004C7A39">
            <w:pPr>
              <w:spacing w:after="0" w:line="240" w:lineRule="auto"/>
            </w:pPr>
          </w:p>
        </w:tc>
        <w:tc>
          <w:tcPr>
            <w:tcW w:w="179" w:type="dxa"/>
          </w:tcPr>
          <w:p w14:paraId="24D678D5" w14:textId="77777777" w:rsidR="004C7A39" w:rsidRDefault="004C7A39">
            <w:pPr>
              <w:pStyle w:val="EmptyCellLayoutStyle"/>
              <w:spacing w:after="0" w:line="240" w:lineRule="auto"/>
            </w:pPr>
          </w:p>
        </w:tc>
      </w:tr>
      <w:tr w:rsidR="004C7A39" w14:paraId="43362A82" w14:textId="77777777">
        <w:trPr>
          <w:trHeight w:val="99"/>
        </w:trPr>
        <w:tc>
          <w:tcPr>
            <w:tcW w:w="179" w:type="dxa"/>
          </w:tcPr>
          <w:p w14:paraId="67F81D04" w14:textId="77777777" w:rsidR="004C7A39" w:rsidRDefault="004C7A39">
            <w:pPr>
              <w:pStyle w:val="EmptyCellLayoutStyle"/>
              <w:spacing w:after="0" w:line="240" w:lineRule="auto"/>
            </w:pPr>
          </w:p>
        </w:tc>
        <w:tc>
          <w:tcPr>
            <w:tcW w:w="0" w:type="dxa"/>
          </w:tcPr>
          <w:p w14:paraId="347E1F36" w14:textId="77777777" w:rsidR="004C7A39" w:rsidRDefault="004C7A39">
            <w:pPr>
              <w:pStyle w:val="EmptyCellLayoutStyle"/>
              <w:spacing w:after="0" w:line="240" w:lineRule="auto"/>
            </w:pPr>
          </w:p>
        </w:tc>
        <w:tc>
          <w:tcPr>
            <w:tcW w:w="0" w:type="dxa"/>
          </w:tcPr>
          <w:p w14:paraId="65801EA6" w14:textId="77777777" w:rsidR="004C7A39" w:rsidRDefault="004C7A39">
            <w:pPr>
              <w:pStyle w:val="EmptyCellLayoutStyle"/>
              <w:spacing w:after="0" w:line="240" w:lineRule="auto"/>
            </w:pPr>
          </w:p>
        </w:tc>
        <w:tc>
          <w:tcPr>
            <w:tcW w:w="0" w:type="dxa"/>
          </w:tcPr>
          <w:p w14:paraId="7F24C3CE" w14:textId="77777777" w:rsidR="004C7A39" w:rsidRDefault="004C7A39">
            <w:pPr>
              <w:pStyle w:val="EmptyCellLayoutStyle"/>
              <w:spacing w:after="0" w:line="240" w:lineRule="auto"/>
            </w:pPr>
          </w:p>
        </w:tc>
        <w:tc>
          <w:tcPr>
            <w:tcW w:w="0" w:type="dxa"/>
          </w:tcPr>
          <w:p w14:paraId="4078BF8E" w14:textId="77777777" w:rsidR="004C7A39" w:rsidRDefault="004C7A39">
            <w:pPr>
              <w:pStyle w:val="EmptyCellLayoutStyle"/>
              <w:spacing w:after="0" w:line="240" w:lineRule="auto"/>
            </w:pPr>
          </w:p>
        </w:tc>
        <w:tc>
          <w:tcPr>
            <w:tcW w:w="0" w:type="dxa"/>
          </w:tcPr>
          <w:p w14:paraId="73597F07" w14:textId="77777777" w:rsidR="004C7A39" w:rsidRDefault="004C7A39">
            <w:pPr>
              <w:pStyle w:val="EmptyCellLayoutStyle"/>
              <w:spacing w:after="0" w:line="240" w:lineRule="auto"/>
            </w:pPr>
          </w:p>
        </w:tc>
        <w:tc>
          <w:tcPr>
            <w:tcW w:w="0" w:type="dxa"/>
          </w:tcPr>
          <w:p w14:paraId="4B6B2495" w14:textId="77777777" w:rsidR="004C7A39" w:rsidRDefault="004C7A39">
            <w:pPr>
              <w:pStyle w:val="EmptyCellLayoutStyle"/>
              <w:spacing w:after="0" w:line="240" w:lineRule="auto"/>
            </w:pPr>
          </w:p>
        </w:tc>
        <w:tc>
          <w:tcPr>
            <w:tcW w:w="2505" w:type="dxa"/>
          </w:tcPr>
          <w:p w14:paraId="6867377A" w14:textId="77777777" w:rsidR="004C7A39" w:rsidRDefault="004C7A39">
            <w:pPr>
              <w:pStyle w:val="EmptyCellLayoutStyle"/>
              <w:spacing w:after="0" w:line="240" w:lineRule="auto"/>
            </w:pPr>
          </w:p>
        </w:tc>
        <w:tc>
          <w:tcPr>
            <w:tcW w:w="6120" w:type="dxa"/>
          </w:tcPr>
          <w:p w14:paraId="5AC82ADF" w14:textId="77777777" w:rsidR="004C7A39" w:rsidRDefault="004C7A39">
            <w:pPr>
              <w:pStyle w:val="EmptyCellLayoutStyle"/>
              <w:spacing w:after="0" w:line="240" w:lineRule="auto"/>
            </w:pPr>
          </w:p>
        </w:tc>
        <w:tc>
          <w:tcPr>
            <w:tcW w:w="2534" w:type="dxa"/>
          </w:tcPr>
          <w:p w14:paraId="4C2187E6" w14:textId="77777777" w:rsidR="004C7A39" w:rsidRDefault="004C7A39">
            <w:pPr>
              <w:pStyle w:val="EmptyCellLayoutStyle"/>
              <w:spacing w:after="0" w:line="240" w:lineRule="auto"/>
            </w:pPr>
          </w:p>
        </w:tc>
        <w:tc>
          <w:tcPr>
            <w:tcW w:w="179" w:type="dxa"/>
          </w:tcPr>
          <w:p w14:paraId="3D67690F" w14:textId="77777777" w:rsidR="004C7A39" w:rsidRDefault="004C7A39">
            <w:pPr>
              <w:pStyle w:val="EmptyCellLayoutStyle"/>
              <w:spacing w:after="0" w:line="240" w:lineRule="auto"/>
            </w:pPr>
          </w:p>
        </w:tc>
      </w:tr>
      <w:tr w:rsidR="00063C5E" w14:paraId="276564A7" w14:textId="77777777" w:rsidTr="00063C5E">
        <w:tc>
          <w:tcPr>
            <w:tcW w:w="179" w:type="dxa"/>
          </w:tcPr>
          <w:p w14:paraId="100990B3" w14:textId="77777777" w:rsidR="004C7A39" w:rsidRDefault="004C7A39">
            <w:pPr>
              <w:pStyle w:val="EmptyCellLayoutStyle"/>
              <w:spacing w:after="0" w:line="240" w:lineRule="auto"/>
            </w:pPr>
          </w:p>
        </w:tc>
        <w:tc>
          <w:tcPr>
            <w:tcW w:w="0" w:type="dxa"/>
          </w:tcPr>
          <w:p w14:paraId="5A00E3D7" w14:textId="77777777" w:rsidR="004C7A39" w:rsidRDefault="004C7A39">
            <w:pPr>
              <w:pStyle w:val="EmptyCellLayoutStyle"/>
              <w:spacing w:after="0" w:line="240" w:lineRule="auto"/>
            </w:pPr>
          </w:p>
        </w:tc>
        <w:tc>
          <w:tcPr>
            <w:tcW w:w="0" w:type="dxa"/>
          </w:tcPr>
          <w:p w14:paraId="6F318D83" w14:textId="77777777" w:rsidR="004C7A39" w:rsidRDefault="004C7A39">
            <w:pPr>
              <w:pStyle w:val="EmptyCellLayoutStyle"/>
              <w:spacing w:after="0" w:line="240" w:lineRule="auto"/>
            </w:pPr>
          </w:p>
        </w:tc>
        <w:tc>
          <w:tcPr>
            <w:tcW w:w="0" w:type="dxa"/>
          </w:tcPr>
          <w:p w14:paraId="5B0ED5B2" w14:textId="77777777" w:rsidR="004C7A39" w:rsidRDefault="004C7A39">
            <w:pPr>
              <w:pStyle w:val="EmptyCellLayoutStyle"/>
              <w:spacing w:after="0" w:line="240" w:lineRule="auto"/>
            </w:pPr>
          </w:p>
        </w:tc>
        <w:tc>
          <w:tcPr>
            <w:tcW w:w="0" w:type="dxa"/>
          </w:tcPr>
          <w:p w14:paraId="6328F849" w14:textId="77777777" w:rsidR="004C7A39" w:rsidRDefault="004C7A39">
            <w:pPr>
              <w:pStyle w:val="EmptyCellLayoutStyle"/>
              <w:spacing w:after="0" w:line="240" w:lineRule="auto"/>
            </w:pPr>
          </w:p>
        </w:tc>
        <w:tc>
          <w:tcPr>
            <w:tcW w:w="0" w:type="dxa"/>
          </w:tcPr>
          <w:p w14:paraId="35C9F491" w14:textId="77777777" w:rsidR="004C7A39" w:rsidRDefault="004C7A3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4C7A39" w14:paraId="1F3AA8AC" w14:textId="77777777">
              <w:trPr>
                <w:trHeight w:val="38"/>
              </w:trPr>
              <w:tc>
                <w:tcPr>
                  <w:tcW w:w="0" w:type="dxa"/>
                  <w:tcBorders>
                    <w:top w:val="single" w:sz="15" w:space="0" w:color="000000"/>
                    <w:left w:val="single" w:sz="15" w:space="0" w:color="000000"/>
                  </w:tcBorders>
                </w:tcPr>
                <w:p w14:paraId="1FB835AB" w14:textId="77777777" w:rsidR="004C7A39" w:rsidRDefault="004C7A39">
                  <w:pPr>
                    <w:pStyle w:val="EmptyCellLayoutStyle"/>
                    <w:spacing w:after="0" w:line="240" w:lineRule="auto"/>
                  </w:pPr>
                </w:p>
              </w:tc>
              <w:tc>
                <w:tcPr>
                  <w:tcW w:w="11159" w:type="dxa"/>
                  <w:tcBorders>
                    <w:top w:val="single" w:sz="15" w:space="0" w:color="000000"/>
                    <w:right w:val="single" w:sz="15" w:space="0" w:color="000000"/>
                  </w:tcBorders>
                </w:tcPr>
                <w:p w14:paraId="78EFB689" w14:textId="77777777" w:rsidR="004C7A39" w:rsidRDefault="004C7A39">
                  <w:pPr>
                    <w:pStyle w:val="EmptyCellLayoutStyle"/>
                    <w:spacing w:after="0" w:line="240" w:lineRule="auto"/>
                  </w:pPr>
                </w:p>
              </w:tc>
            </w:tr>
            <w:tr w:rsidR="004C7A39" w14:paraId="15CAB887" w14:textId="77777777">
              <w:trPr>
                <w:trHeight w:val="270"/>
              </w:trPr>
              <w:tc>
                <w:tcPr>
                  <w:tcW w:w="0" w:type="dxa"/>
                  <w:tcBorders>
                    <w:left w:val="single" w:sz="15" w:space="0" w:color="000000"/>
                  </w:tcBorders>
                </w:tcPr>
                <w:p w14:paraId="28658E8D" w14:textId="77777777" w:rsidR="004C7A39" w:rsidRDefault="004C7A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4C7A39" w14:paraId="2139B2A8" w14:textId="77777777">
                    <w:trPr>
                      <w:trHeight w:val="192"/>
                    </w:trPr>
                    <w:tc>
                      <w:tcPr>
                        <w:tcW w:w="11160" w:type="dxa"/>
                        <w:tcBorders>
                          <w:top w:val="nil"/>
                          <w:left w:val="nil"/>
                          <w:bottom w:val="nil"/>
                          <w:right w:val="nil"/>
                        </w:tcBorders>
                        <w:tcMar>
                          <w:top w:w="39" w:type="dxa"/>
                          <w:left w:w="39" w:type="dxa"/>
                          <w:bottom w:w="39" w:type="dxa"/>
                          <w:right w:w="39" w:type="dxa"/>
                        </w:tcMar>
                      </w:tcPr>
                      <w:p w14:paraId="5B1A7650" w14:textId="77777777" w:rsidR="004C7A39" w:rsidRDefault="00063C5E">
                        <w:pPr>
                          <w:spacing w:after="0" w:line="240" w:lineRule="auto"/>
                        </w:pPr>
                        <w:r>
                          <w:rPr>
                            <w:rFonts w:ascii="Arial" w:eastAsia="Arial" w:hAnsi="Arial"/>
                            <w:b/>
                            <w:color w:val="000000"/>
                            <w:sz w:val="16"/>
                          </w:rPr>
                          <w:t xml:space="preserve">17. Describe the types of decisions that require the supervisor's review. </w:t>
                        </w:r>
                      </w:p>
                    </w:tc>
                  </w:tr>
                </w:tbl>
                <w:p w14:paraId="3D879778" w14:textId="77777777" w:rsidR="004C7A39" w:rsidRDefault="004C7A39">
                  <w:pPr>
                    <w:spacing w:after="0" w:line="240" w:lineRule="auto"/>
                  </w:pPr>
                </w:p>
              </w:tc>
            </w:tr>
            <w:tr w:rsidR="004C7A39" w14:paraId="20A83BAB" w14:textId="77777777">
              <w:trPr>
                <w:trHeight w:val="40"/>
              </w:trPr>
              <w:tc>
                <w:tcPr>
                  <w:tcW w:w="0" w:type="dxa"/>
                  <w:tcBorders>
                    <w:left w:val="single" w:sz="15" w:space="0" w:color="000000"/>
                  </w:tcBorders>
                </w:tcPr>
                <w:p w14:paraId="1D15D608" w14:textId="77777777" w:rsidR="004C7A39" w:rsidRDefault="004C7A39">
                  <w:pPr>
                    <w:pStyle w:val="EmptyCellLayoutStyle"/>
                    <w:spacing w:after="0" w:line="240" w:lineRule="auto"/>
                  </w:pPr>
                </w:p>
              </w:tc>
              <w:tc>
                <w:tcPr>
                  <w:tcW w:w="11159" w:type="dxa"/>
                  <w:tcBorders>
                    <w:right w:val="single" w:sz="15" w:space="0" w:color="000000"/>
                  </w:tcBorders>
                </w:tcPr>
                <w:p w14:paraId="69C0B337" w14:textId="77777777" w:rsidR="004C7A39" w:rsidRDefault="004C7A39">
                  <w:pPr>
                    <w:pStyle w:val="EmptyCellLayoutStyle"/>
                    <w:spacing w:after="0" w:line="240" w:lineRule="auto"/>
                  </w:pPr>
                </w:p>
              </w:tc>
            </w:tr>
            <w:tr w:rsidR="00063C5E" w14:paraId="12B6282F" w14:textId="77777777" w:rsidTr="00063C5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4C7A39" w14:paraId="092909AA" w14:textId="77777777">
                    <w:trPr>
                      <w:trHeight w:val="212"/>
                    </w:trPr>
                    <w:tc>
                      <w:tcPr>
                        <w:tcW w:w="11160" w:type="dxa"/>
                        <w:tcBorders>
                          <w:top w:val="nil"/>
                          <w:left w:val="nil"/>
                          <w:bottom w:val="nil"/>
                          <w:right w:val="nil"/>
                        </w:tcBorders>
                        <w:tcMar>
                          <w:top w:w="39" w:type="dxa"/>
                          <w:left w:w="39" w:type="dxa"/>
                          <w:bottom w:w="39" w:type="dxa"/>
                          <w:right w:w="39" w:type="dxa"/>
                        </w:tcMar>
                      </w:tcPr>
                      <w:p w14:paraId="7105DE2B" w14:textId="77777777" w:rsidR="004C7A39" w:rsidRDefault="00063C5E">
                        <w:pPr>
                          <w:spacing w:before="199" w:after="199" w:line="240" w:lineRule="auto"/>
                        </w:pPr>
                        <w:r>
                          <w:rPr>
                            <w:rFonts w:ascii="Arial" w:eastAsia="Arial" w:hAnsi="Arial"/>
                            <w:color w:val="000000"/>
                          </w:rPr>
                          <w:t>The decision to resume or halt spending in a particular budget area and reallocation of funds between budget areas.  Decisions on appropriate measures to deal with employees, campers, visitors, etc.  Annual Leave and time off requests. Notification must be given on any occurrences affecting the park or its employees.</w:t>
                        </w:r>
                      </w:p>
                    </w:tc>
                  </w:tr>
                </w:tbl>
                <w:p w14:paraId="066483EC" w14:textId="77777777" w:rsidR="004C7A39" w:rsidRDefault="004C7A39">
                  <w:pPr>
                    <w:spacing w:after="0" w:line="240" w:lineRule="auto"/>
                  </w:pPr>
                </w:p>
              </w:tc>
            </w:tr>
          </w:tbl>
          <w:p w14:paraId="7130469F" w14:textId="77777777" w:rsidR="004C7A39" w:rsidRDefault="004C7A39">
            <w:pPr>
              <w:spacing w:after="0" w:line="240" w:lineRule="auto"/>
            </w:pPr>
          </w:p>
        </w:tc>
        <w:tc>
          <w:tcPr>
            <w:tcW w:w="179" w:type="dxa"/>
          </w:tcPr>
          <w:p w14:paraId="3A27E412" w14:textId="77777777" w:rsidR="004C7A39" w:rsidRDefault="004C7A39">
            <w:pPr>
              <w:pStyle w:val="EmptyCellLayoutStyle"/>
              <w:spacing w:after="0" w:line="240" w:lineRule="auto"/>
            </w:pPr>
          </w:p>
        </w:tc>
      </w:tr>
      <w:tr w:rsidR="004C7A39" w14:paraId="5FB82396" w14:textId="77777777">
        <w:trPr>
          <w:trHeight w:val="100"/>
        </w:trPr>
        <w:tc>
          <w:tcPr>
            <w:tcW w:w="179" w:type="dxa"/>
          </w:tcPr>
          <w:p w14:paraId="77D31389" w14:textId="77777777" w:rsidR="004C7A39" w:rsidRDefault="004C7A39">
            <w:pPr>
              <w:pStyle w:val="EmptyCellLayoutStyle"/>
              <w:spacing w:after="0" w:line="240" w:lineRule="auto"/>
            </w:pPr>
          </w:p>
        </w:tc>
        <w:tc>
          <w:tcPr>
            <w:tcW w:w="0" w:type="dxa"/>
          </w:tcPr>
          <w:p w14:paraId="77A169CC" w14:textId="77777777" w:rsidR="004C7A39" w:rsidRDefault="004C7A39">
            <w:pPr>
              <w:pStyle w:val="EmptyCellLayoutStyle"/>
              <w:spacing w:after="0" w:line="240" w:lineRule="auto"/>
            </w:pPr>
          </w:p>
        </w:tc>
        <w:tc>
          <w:tcPr>
            <w:tcW w:w="0" w:type="dxa"/>
          </w:tcPr>
          <w:p w14:paraId="0664C135" w14:textId="77777777" w:rsidR="004C7A39" w:rsidRDefault="004C7A39">
            <w:pPr>
              <w:pStyle w:val="EmptyCellLayoutStyle"/>
              <w:spacing w:after="0" w:line="240" w:lineRule="auto"/>
            </w:pPr>
          </w:p>
        </w:tc>
        <w:tc>
          <w:tcPr>
            <w:tcW w:w="0" w:type="dxa"/>
          </w:tcPr>
          <w:p w14:paraId="6254B8BD" w14:textId="77777777" w:rsidR="004C7A39" w:rsidRDefault="004C7A39">
            <w:pPr>
              <w:pStyle w:val="EmptyCellLayoutStyle"/>
              <w:spacing w:after="0" w:line="240" w:lineRule="auto"/>
            </w:pPr>
          </w:p>
        </w:tc>
        <w:tc>
          <w:tcPr>
            <w:tcW w:w="0" w:type="dxa"/>
          </w:tcPr>
          <w:p w14:paraId="6740041F" w14:textId="77777777" w:rsidR="004C7A39" w:rsidRDefault="004C7A39">
            <w:pPr>
              <w:pStyle w:val="EmptyCellLayoutStyle"/>
              <w:spacing w:after="0" w:line="240" w:lineRule="auto"/>
            </w:pPr>
          </w:p>
        </w:tc>
        <w:tc>
          <w:tcPr>
            <w:tcW w:w="0" w:type="dxa"/>
          </w:tcPr>
          <w:p w14:paraId="1DEB14D2" w14:textId="77777777" w:rsidR="004C7A39" w:rsidRDefault="004C7A39">
            <w:pPr>
              <w:pStyle w:val="EmptyCellLayoutStyle"/>
              <w:spacing w:after="0" w:line="240" w:lineRule="auto"/>
            </w:pPr>
          </w:p>
        </w:tc>
        <w:tc>
          <w:tcPr>
            <w:tcW w:w="0" w:type="dxa"/>
          </w:tcPr>
          <w:p w14:paraId="5E8A83EB" w14:textId="77777777" w:rsidR="004C7A39" w:rsidRDefault="004C7A39">
            <w:pPr>
              <w:pStyle w:val="EmptyCellLayoutStyle"/>
              <w:spacing w:after="0" w:line="240" w:lineRule="auto"/>
            </w:pPr>
          </w:p>
        </w:tc>
        <w:tc>
          <w:tcPr>
            <w:tcW w:w="2505" w:type="dxa"/>
          </w:tcPr>
          <w:p w14:paraId="02F3C117" w14:textId="77777777" w:rsidR="004C7A39" w:rsidRDefault="004C7A39">
            <w:pPr>
              <w:pStyle w:val="EmptyCellLayoutStyle"/>
              <w:spacing w:after="0" w:line="240" w:lineRule="auto"/>
            </w:pPr>
          </w:p>
        </w:tc>
        <w:tc>
          <w:tcPr>
            <w:tcW w:w="6120" w:type="dxa"/>
          </w:tcPr>
          <w:p w14:paraId="5C43465A" w14:textId="77777777" w:rsidR="004C7A39" w:rsidRDefault="004C7A39">
            <w:pPr>
              <w:pStyle w:val="EmptyCellLayoutStyle"/>
              <w:spacing w:after="0" w:line="240" w:lineRule="auto"/>
            </w:pPr>
          </w:p>
        </w:tc>
        <w:tc>
          <w:tcPr>
            <w:tcW w:w="2534" w:type="dxa"/>
          </w:tcPr>
          <w:p w14:paraId="1BEED0FA" w14:textId="77777777" w:rsidR="004C7A39" w:rsidRDefault="004C7A39">
            <w:pPr>
              <w:pStyle w:val="EmptyCellLayoutStyle"/>
              <w:spacing w:after="0" w:line="240" w:lineRule="auto"/>
            </w:pPr>
          </w:p>
        </w:tc>
        <w:tc>
          <w:tcPr>
            <w:tcW w:w="179" w:type="dxa"/>
          </w:tcPr>
          <w:p w14:paraId="33D3CEFA" w14:textId="77777777" w:rsidR="004C7A39" w:rsidRDefault="004C7A39">
            <w:pPr>
              <w:pStyle w:val="EmptyCellLayoutStyle"/>
              <w:spacing w:after="0" w:line="240" w:lineRule="auto"/>
            </w:pPr>
          </w:p>
        </w:tc>
      </w:tr>
      <w:tr w:rsidR="00063C5E" w14:paraId="21F57352" w14:textId="77777777" w:rsidTr="00063C5E">
        <w:tc>
          <w:tcPr>
            <w:tcW w:w="179" w:type="dxa"/>
          </w:tcPr>
          <w:p w14:paraId="363A185F" w14:textId="77777777" w:rsidR="004C7A39" w:rsidRDefault="004C7A39">
            <w:pPr>
              <w:pStyle w:val="EmptyCellLayoutStyle"/>
              <w:spacing w:after="0" w:line="240" w:lineRule="auto"/>
            </w:pPr>
          </w:p>
        </w:tc>
        <w:tc>
          <w:tcPr>
            <w:tcW w:w="0" w:type="dxa"/>
          </w:tcPr>
          <w:p w14:paraId="6DC5B70C" w14:textId="77777777" w:rsidR="004C7A39" w:rsidRDefault="004C7A39">
            <w:pPr>
              <w:pStyle w:val="EmptyCellLayoutStyle"/>
              <w:spacing w:after="0" w:line="240" w:lineRule="auto"/>
            </w:pPr>
          </w:p>
        </w:tc>
        <w:tc>
          <w:tcPr>
            <w:tcW w:w="0" w:type="dxa"/>
          </w:tcPr>
          <w:p w14:paraId="550C2C96" w14:textId="77777777" w:rsidR="004C7A39" w:rsidRDefault="004C7A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C7A39" w14:paraId="08FAB65F" w14:textId="77777777">
              <w:trPr>
                <w:trHeight w:val="459"/>
              </w:trPr>
              <w:tc>
                <w:tcPr>
                  <w:tcW w:w="0" w:type="dxa"/>
                  <w:tcBorders>
                    <w:top w:val="single" w:sz="15" w:space="0" w:color="000000"/>
                    <w:left w:val="single" w:sz="15" w:space="0" w:color="000000"/>
                  </w:tcBorders>
                </w:tcPr>
                <w:p w14:paraId="4F175F9E" w14:textId="77777777" w:rsidR="004C7A39" w:rsidRDefault="004C7A3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4C7A39" w14:paraId="1DF8C24F" w14:textId="77777777">
                    <w:trPr>
                      <w:trHeight w:val="381"/>
                    </w:trPr>
                    <w:tc>
                      <w:tcPr>
                        <w:tcW w:w="11160" w:type="dxa"/>
                        <w:tcBorders>
                          <w:top w:val="nil"/>
                          <w:left w:val="nil"/>
                          <w:bottom w:val="nil"/>
                          <w:right w:val="nil"/>
                        </w:tcBorders>
                        <w:tcMar>
                          <w:top w:w="39" w:type="dxa"/>
                          <w:left w:w="39" w:type="dxa"/>
                          <w:bottom w:w="39" w:type="dxa"/>
                          <w:right w:w="39" w:type="dxa"/>
                        </w:tcMar>
                      </w:tcPr>
                      <w:p w14:paraId="4EBC042B" w14:textId="77777777" w:rsidR="004C7A39" w:rsidRDefault="00063C5E">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B431E9F" w14:textId="77777777" w:rsidR="004C7A39" w:rsidRDefault="004C7A39">
                  <w:pPr>
                    <w:spacing w:after="0" w:line="240" w:lineRule="auto"/>
                  </w:pPr>
                </w:p>
              </w:tc>
            </w:tr>
            <w:tr w:rsidR="004C7A39" w14:paraId="0EE83596" w14:textId="77777777">
              <w:trPr>
                <w:trHeight w:val="80"/>
              </w:trPr>
              <w:tc>
                <w:tcPr>
                  <w:tcW w:w="0" w:type="dxa"/>
                  <w:tcBorders>
                    <w:left w:val="single" w:sz="15" w:space="0" w:color="000000"/>
                  </w:tcBorders>
                </w:tcPr>
                <w:p w14:paraId="153310B0" w14:textId="77777777" w:rsidR="004C7A39" w:rsidRDefault="004C7A39">
                  <w:pPr>
                    <w:pStyle w:val="EmptyCellLayoutStyle"/>
                    <w:spacing w:after="0" w:line="240" w:lineRule="auto"/>
                  </w:pPr>
                </w:p>
              </w:tc>
              <w:tc>
                <w:tcPr>
                  <w:tcW w:w="11159" w:type="dxa"/>
                  <w:tcBorders>
                    <w:right w:val="single" w:sz="15" w:space="0" w:color="000000"/>
                  </w:tcBorders>
                </w:tcPr>
                <w:p w14:paraId="6313EFED" w14:textId="77777777" w:rsidR="004C7A39" w:rsidRDefault="004C7A39">
                  <w:pPr>
                    <w:pStyle w:val="EmptyCellLayoutStyle"/>
                    <w:spacing w:after="0" w:line="240" w:lineRule="auto"/>
                  </w:pPr>
                </w:p>
              </w:tc>
            </w:tr>
            <w:tr w:rsidR="00063C5E" w14:paraId="586C2148" w14:textId="77777777" w:rsidTr="00063C5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C7A39" w14:paraId="5E61CE88" w14:textId="77777777">
                    <w:trPr>
                      <w:trHeight w:val="212"/>
                    </w:trPr>
                    <w:tc>
                      <w:tcPr>
                        <w:tcW w:w="11160" w:type="dxa"/>
                        <w:tcBorders>
                          <w:top w:val="nil"/>
                          <w:left w:val="nil"/>
                          <w:bottom w:val="nil"/>
                          <w:right w:val="nil"/>
                        </w:tcBorders>
                        <w:tcMar>
                          <w:top w:w="39" w:type="dxa"/>
                          <w:left w:w="39" w:type="dxa"/>
                          <w:bottom w:w="39" w:type="dxa"/>
                          <w:right w:w="39" w:type="dxa"/>
                        </w:tcMar>
                      </w:tcPr>
                      <w:p w14:paraId="7D5C70D6" w14:textId="34F5B0F3" w:rsidR="004C7A39" w:rsidRDefault="00063C5E">
                        <w:pPr>
                          <w:spacing w:before="199" w:after="199" w:line="240" w:lineRule="auto"/>
                        </w:pPr>
                        <w:r>
                          <w:rPr>
                            <w:rFonts w:ascii="Arial" w:eastAsia="Arial" w:hAnsi="Arial"/>
                            <w:color w:val="000000"/>
                          </w:rPr>
                          <w:t xml:space="preserve">Continuously work in a busy, often noisy, environment with numerous interruptions from staff, visitors, </w:t>
                        </w:r>
                        <w:r w:rsidR="00357D3A">
                          <w:rPr>
                            <w:rFonts w:ascii="Arial" w:eastAsia="Arial" w:hAnsi="Arial"/>
                            <w:color w:val="000000"/>
                          </w:rPr>
                          <w:t>vendors,</w:t>
                        </w:r>
                        <w:r>
                          <w:rPr>
                            <w:rFonts w:ascii="Arial" w:eastAsia="Arial" w:hAnsi="Arial"/>
                            <w:color w:val="000000"/>
                          </w:rPr>
                          <w:t xml:space="preserve"> and telephone calls.  Job requires hand dexterity to perform word processing, data entry assignments and typing.  The ability to remain calm and courteous in difficult situations.  </w:t>
                        </w:r>
                      </w:p>
                    </w:tc>
                  </w:tr>
                </w:tbl>
                <w:p w14:paraId="693D1CEF" w14:textId="77777777" w:rsidR="004C7A39" w:rsidRDefault="004C7A39">
                  <w:pPr>
                    <w:spacing w:after="0" w:line="240" w:lineRule="auto"/>
                  </w:pPr>
                </w:p>
              </w:tc>
            </w:tr>
          </w:tbl>
          <w:p w14:paraId="4745A976" w14:textId="77777777" w:rsidR="004C7A39" w:rsidRDefault="004C7A39">
            <w:pPr>
              <w:spacing w:after="0" w:line="240" w:lineRule="auto"/>
            </w:pPr>
          </w:p>
        </w:tc>
        <w:tc>
          <w:tcPr>
            <w:tcW w:w="179" w:type="dxa"/>
          </w:tcPr>
          <w:p w14:paraId="2B0CB7D7" w14:textId="77777777" w:rsidR="004C7A39" w:rsidRDefault="004C7A39">
            <w:pPr>
              <w:pStyle w:val="EmptyCellLayoutStyle"/>
              <w:spacing w:after="0" w:line="240" w:lineRule="auto"/>
            </w:pPr>
          </w:p>
        </w:tc>
      </w:tr>
      <w:tr w:rsidR="004C7A39" w14:paraId="7AA73B5D" w14:textId="77777777">
        <w:trPr>
          <w:trHeight w:val="99"/>
        </w:trPr>
        <w:tc>
          <w:tcPr>
            <w:tcW w:w="179" w:type="dxa"/>
          </w:tcPr>
          <w:p w14:paraId="6055DDD0" w14:textId="77777777" w:rsidR="004C7A39" w:rsidRDefault="004C7A39">
            <w:pPr>
              <w:pStyle w:val="EmptyCellLayoutStyle"/>
              <w:spacing w:after="0" w:line="240" w:lineRule="auto"/>
            </w:pPr>
          </w:p>
        </w:tc>
        <w:tc>
          <w:tcPr>
            <w:tcW w:w="0" w:type="dxa"/>
          </w:tcPr>
          <w:p w14:paraId="592B6A46" w14:textId="77777777" w:rsidR="004C7A39" w:rsidRDefault="004C7A39">
            <w:pPr>
              <w:pStyle w:val="EmptyCellLayoutStyle"/>
              <w:spacing w:after="0" w:line="240" w:lineRule="auto"/>
            </w:pPr>
          </w:p>
        </w:tc>
        <w:tc>
          <w:tcPr>
            <w:tcW w:w="0" w:type="dxa"/>
          </w:tcPr>
          <w:p w14:paraId="7198E6FA" w14:textId="77777777" w:rsidR="004C7A39" w:rsidRDefault="004C7A39">
            <w:pPr>
              <w:pStyle w:val="EmptyCellLayoutStyle"/>
              <w:spacing w:after="0" w:line="240" w:lineRule="auto"/>
            </w:pPr>
          </w:p>
        </w:tc>
        <w:tc>
          <w:tcPr>
            <w:tcW w:w="0" w:type="dxa"/>
          </w:tcPr>
          <w:p w14:paraId="11E20613" w14:textId="77777777" w:rsidR="004C7A39" w:rsidRDefault="004C7A39">
            <w:pPr>
              <w:pStyle w:val="EmptyCellLayoutStyle"/>
              <w:spacing w:after="0" w:line="240" w:lineRule="auto"/>
            </w:pPr>
          </w:p>
        </w:tc>
        <w:tc>
          <w:tcPr>
            <w:tcW w:w="0" w:type="dxa"/>
          </w:tcPr>
          <w:p w14:paraId="270FC71E" w14:textId="77777777" w:rsidR="004C7A39" w:rsidRDefault="004C7A39">
            <w:pPr>
              <w:pStyle w:val="EmptyCellLayoutStyle"/>
              <w:spacing w:after="0" w:line="240" w:lineRule="auto"/>
            </w:pPr>
          </w:p>
        </w:tc>
        <w:tc>
          <w:tcPr>
            <w:tcW w:w="0" w:type="dxa"/>
          </w:tcPr>
          <w:p w14:paraId="235696ED" w14:textId="77777777" w:rsidR="004C7A39" w:rsidRDefault="004C7A39">
            <w:pPr>
              <w:pStyle w:val="EmptyCellLayoutStyle"/>
              <w:spacing w:after="0" w:line="240" w:lineRule="auto"/>
            </w:pPr>
          </w:p>
        </w:tc>
        <w:tc>
          <w:tcPr>
            <w:tcW w:w="0" w:type="dxa"/>
          </w:tcPr>
          <w:p w14:paraId="4BE8D172" w14:textId="77777777" w:rsidR="004C7A39" w:rsidRDefault="004C7A39">
            <w:pPr>
              <w:pStyle w:val="EmptyCellLayoutStyle"/>
              <w:spacing w:after="0" w:line="240" w:lineRule="auto"/>
            </w:pPr>
          </w:p>
        </w:tc>
        <w:tc>
          <w:tcPr>
            <w:tcW w:w="2505" w:type="dxa"/>
          </w:tcPr>
          <w:p w14:paraId="3DB7E9F7" w14:textId="77777777" w:rsidR="004C7A39" w:rsidRDefault="004C7A39">
            <w:pPr>
              <w:pStyle w:val="EmptyCellLayoutStyle"/>
              <w:spacing w:after="0" w:line="240" w:lineRule="auto"/>
            </w:pPr>
          </w:p>
        </w:tc>
        <w:tc>
          <w:tcPr>
            <w:tcW w:w="6120" w:type="dxa"/>
          </w:tcPr>
          <w:p w14:paraId="5397839E" w14:textId="77777777" w:rsidR="004C7A39" w:rsidRDefault="004C7A39">
            <w:pPr>
              <w:pStyle w:val="EmptyCellLayoutStyle"/>
              <w:spacing w:after="0" w:line="240" w:lineRule="auto"/>
            </w:pPr>
          </w:p>
        </w:tc>
        <w:tc>
          <w:tcPr>
            <w:tcW w:w="2534" w:type="dxa"/>
          </w:tcPr>
          <w:p w14:paraId="76A12AE6" w14:textId="77777777" w:rsidR="004C7A39" w:rsidRDefault="004C7A39">
            <w:pPr>
              <w:pStyle w:val="EmptyCellLayoutStyle"/>
              <w:spacing w:after="0" w:line="240" w:lineRule="auto"/>
            </w:pPr>
          </w:p>
        </w:tc>
        <w:tc>
          <w:tcPr>
            <w:tcW w:w="179" w:type="dxa"/>
          </w:tcPr>
          <w:p w14:paraId="1FF7A5FA" w14:textId="77777777" w:rsidR="004C7A39" w:rsidRDefault="004C7A39">
            <w:pPr>
              <w:pStyle w:val="EmptyCellLayoutStyle"/>
              <w:spacing w:after="0" w:line="240" w:lineRule="auto"/>
            </w:pPr>
          </w:p>
        </w:tc>
      </w:tr>
      <w:tr w:rsidR="00063C5E" w14:paraId="20BD47E3" w14:textId="77777777" w:rsidTr="00063C5E">
        <w:tc>
          <w:tcPr>
            <w:tcW w:w="179" w:type="dxa"/>
          </w:tcPr>
          <w:p w14:paraId="7C9D4CED" w14:textId="77777777" w:rsidR="004C7A39" w:rsidRDefault="004C7A39">
            <w:pPr>
              <w:pStyle w:val="EmptyCellLayoutStyle"/>
              <w:spacing w:after="0" w:line="240" w:lineRule="auto"/>
            </w:pPr>
          </w:p>
        </w:tc>
        <w:tc>
          <w:tcPr>
            <w:tcW w:w="0" w:type="dxa"/>
          </w:tcPr>
          <w:p w14:paraId="399D20E6" w14:textId="77777777" w:rsidR="004C7A39" w:rsidRDefault="004C7A39">
            <w:pPr>
              <w:pStyle w:val="EmptyCellLayoutStyle"/>
              <w:spacing w:after="0" w:line="240" w:lineRule="auto"/>
            </w:pPr>
          </w:p>
        </w:tc>
        <w:tc>
          <w:tcPr>
            <w:tcW w:w="0" w:type="dxa"/>
          </w:tcPr>
          <w:p w14:paraId="5C03FAAF" w14:textId="77777777" w:rsidR="004C7A39" w:rsidRDefault="004C7A39">
            <w:pPr>
              <w:pStyle w:val="EmptyCellLayoutStyle"/>
              <w:spacing w:after="0" w:line="240" w:lineRule="auto"/>
            </w:pPr>
          </w:p>
        </w:tc>
        <w:tc>
          <w:tcPr>
            <w:tcW w:w="0" w:type="dxa"/>
          </w:tcPr>
          <w:p w14:paraId="1FB4F154" w14:textId="77777777" w:rsidR="004C7A39" w:rsidRDefault="004C7A39">
            <w:pPr>
              <w:pStyle w:val="EmptyCellLayoutStyle"/>
              <w:spacing w:after="0" w:line="240" w:lineRule="auto"/>
            </w:pPr>
          </w:p>
        </w:tc>
        <w:tc>
          <w:tcPr>
            <w:tcW w:w="0" w:type="dxa"/>
          </w:tcPr>
          <w:p w14:paraId="7B9AF09D" w14:textId="77777777" w:rsidR="004C7A39" w:rsidRDefault="004C7A3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63C5E" w14:paraId="52C0184F" w14:textId="77777777" w:rsidTr="00063C5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4C7A39" w14:paraId="62B456E9" w14:textId="77777777">
                    <w:trPr>
                      <w:trHeight w:val="462"/>
                    </w:trPr>
                    <w:tc>
                      <w:tcPr>
                        <w:tcW w:w="11160" w:type="dxa"/>
                        <w:tcBorders>
                          <w:top w:val="nil"/>
                          <w:left w:val="nil"/>
                          <w:bottom w:val="nil"/>
                          <w:right w:val="nil"/>
                        </w:tcBorders>
                        <w:tcMar>
                          <w:top w:w="39" w:type="dxa"/>
                          <w:left w:w="39" w:type="dxa"/>
                          <w:bottom w:w="39" w:type="dxa"/>
                          <w:right w:w="39" w:type="dxa"/>
                        </w:tcMar>
                      </w:tcPr>
                      <w:p w14:paraId="020DB3B8" w14:textId="77777777" w:rsidR="004C7A39" w:rsidRDefault="00063C5E">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3B7703E9" w14:textId="77777777" w:rsidR="004C7A39" w:rsidRDefault="004C7A39">
                  <w:pPr>
                    <w:spacing w:after="0" w:line="240" w:lineRule="auto"/>
                  </w:pPr>
                </w:p>
              </w:tc>
            </w:tr>
            <w:tr w:rsidR="004C7A39" w14:paraId="3A83EA89" w14:textId="77777777">
              <w:trPr>
                <w:trHeight w:val="180"/>
              </w:trPr>
              <w:tc>
                <w:tcPr>
                  <w:tcW w:w="179" w:type="dxa"/>
                  <w:tcBorders>
                    <w:left w:val="single" w:sz="15" w:space="0" w:color="000000"/>
                  </w:tcBorders>
                </w:tcPr>
                <w:p w14:paraId="2E716432" w14:textId="77777777" w:rsidR="004C7A39" w:rsidRDefault="004C7A39">
                  <w:pPr>
                    <w:pStyle w:val="EmptyCellLayoutStyle"/>
                    <w:spacing w:after="0" w:line="240" w:lineRule="auto"/>
                  </w:pPr>
                </w:p>
              </w:tc>
              <w:tc>
                <w:tcPr>
                  <w:tcW w:w="10800" w:type="dxa"/>
                </w:tcPr>
                <w:p w14:paraId="4F1D8F4E" w14:textId="77777777" w:rsidR="004C7A39" w:rsidRDefault="004C7A39">
                  <w:pPr>
                    <w:pStyle w:val="EmptyCellLayoutStyle"/>
                    <w:spacing w:after="0" w:line="240" w:lineRule="auto"/>
                  </w:pPr>
                </w:p>
              </w:tc>
              <w:tc>
                <w:tcPr>
                  <w:tcW w:w="180" w:type="dxa"/>
                  <w:tcBorders>
                    <w:right w:val="single" w:sz="15" w:space="0" w:color="000000"/>
                  </w:tcBorders>
                </w:tcPr>
                <w:p w14:paraId="3C0F8591" w14:textId="77777777" w:rsidR="004C7A39" w:rsidRDefault="004C7A39">
                  <w:pPr>
                    <w:pStyle w:val="EmptyCellLayoutStyle"/>
                    <w:spacing w:after="0" w:line="240" w:lineRule="auto"/>
                  </w:pPr>
                </w:p>
              </w:tc>
            </w:tr>
            <w:tr w:rsidR="00063C5E" w14:paraId="3131FC7C" w14:textId="77777777" w:rsidTr="00063C5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4C7A39" w14:paraId="55BFEC30" w14:textId="77777777">
                    <w:trPr>
                      <w:trHeight w:val="176"/>
                    </w:trPr>
                    <w:tc>
                      <w:tcPr>
                        <w:tcW w:w="10980" w:type="dxa"/>
                        <w:tcBorders>
                          <w:top w:val="nil"/>
                          <w:left w:val="nil"/>
                          <w:bottom w:val="nil"/>
                          <w:right w:val="nil"/>
                        </w:tcBorders>
                        <w:tcMar>
                          <w:top w:w="39" w:type="dxa"/>
                          <w:left w:w="39" w:type="dxa"/>
                          <w:bottom w:w="39" w:type="dxa"/>
                          <w:right w:w="39" w:type="dxa"/>
                        </w:tcMar>
                      </w:tcPr>
                      <w:p w14:paraId="71C961F5" w14:textId="77777777" w:rsidR="004C7A39" w:rsidRDefault="00063C5E">
                        <w:pPr>
                          <w:spacing w:after="0" w:line="240" w:lineRule="auto"/>
                        </w:pPr>
                        <w:r>
                          <w:rPr>
                            <w:rFonts w:ascii="Arial" w:eastAsia="Arial" w:hAnsi="Arial"/>
                            <w:b/>
                            <w:color w:val="000000"/>
                            <w:sz w:val="16"/>
                          </w:rPr>
                          <w:t>Additional Subordinates</w:t>
                        </w:r>
                      </w:p>
                    </w:tc>
                  </w:tr>
                </w:tbl>
                <w:p w14:paraId="3ED4D4C4" w14:textId="77777777" w:rsidR="004C7A39" w:rsidRDefault="004C7A39">
                  <w:pPr>
                    <w:spacing w:after="0" w:line="240" w:lineRule="auto"/>
                  </w:pPr>
                </w:p>
              </w:tc>
              <w:tc>
                <w:tcPr>
                  <w:tcW w:w="180" w:type="dxa"/>
                  <w:tcBorders>
                    <w:right w:val="single" w:sz="15" w:space="0" w:color="000000"/>
                  </w:tcBorders>
                </w:tcPr>
                <w:p w14:paraId="5C7FE2F0" w14:textId="77777777" w:rsidR="004C7A39" w:rsidRDefault="004C7A39">
                  <w:pPr>
                    <w:pStyle w:val="EmptyCellLayoutStyle"/>
                    <w:spacing w:after="0" w:line="240" w:lineRule="auto"/>
                  </w:pPr>
                </w:p>
              </w:tc>
            </w:tr>
            <w:tr w:rsidR="004C7A39" w14:paraId="74690563" w14:textId="77777777">
              <w:trPr>
                <w:trHeight w:val="40"/>
              </w:trPr>
              <w:tc>
                <w:tcPr>
                  <w:tcW w:w="179" w:type="dxa"/>
                  <w:tcBorders>
                    <w:left w:val="single" w:sz="15" w:space="0" w:color="000000"/>
                  </w:tcBorders>
                </w:tcPr>
                <w:p w14:paraId="65AFFF14" w14:textId="77777777" w:rsidR="004C7A39" w:rsidRDefault="004C7A39">
                  <w:pPr>
                    <w:pStyle w:val="EmptyCellLayoutStyle"/>
                    <w:spacing w:after="0" w:line="240" w:lineRule="auto"/>
                  </w:pPr>
                </w:p>
              </w:tc>
              <w:tc>
                <w:tcPr>
                  <w:tcW w:w="10800" w:type="dxa"/>
                </w:tcPr>
                <w:p w14:paraId="2BD9A0E5" w14:textId="77777777" w:rsidR="004C7A39" w:rsidRDefault="004C7A39">
                  <w:pPr>
                    <w:pStyle w:val="EmptyCellLayoutStyle"/>
                    <w:spacing w:after="0" w:line="240" w:lineRule="auto"/>
                  </w:pPr>
                </w:p>
              </w:tc>
              <w:tc>
                <w:tcPr>
                  <w:tcW w:w="180" w:type="dxa"/>
                  <w:tcBorders>
                    <w:right w:val="single" w:sz="15" w:space="0" w:color="000000"/>
                  </w:tcBorders>
                </w:tcPr>
                <w:p w14:paraId="56FE49FB" w14:textId="77777777" w:rsidR="004C7A39" w:rsidRDefault="004C7A39">
                  <w:pPr>
                    <w:pStyle w:val="EmptyCellLayoutStyle"/>
                    <w:spacing w:after="0" w:line="240" w:lineRule="auto"/>
                  </w:pPr>
                </w:p>
              </w:tc>
            </w:tr>
            <w:tr w:rsidR="004C7A39" w14:paraId="31057FB6" w14:textId="77777777">
              <w:trPr>
                <w:trHeight w:val="290"/>
              </w:trPr>
              <w:tc>
                <w:tcPr>
                  <w:tcW w:w="179" w:type="dxa"/>
                  <w:tcBorders>
                    <w:left w:val="single" w:sz="15" w:space="0" w:color="000000"/>
                  </w:tcBorders>
                </w:tcPr>
                <w:p w14:paraId="7C0093AF" w14:textId="77777777" w:rsidR="004C7A39" w:rsidRDefault="004C7A3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4C7A39" w14:paraId="3E56E102" w14:textId="77777777">
                    <w:trPr>
                      <w:trHeight w:val="212"/>
                    </w:trPr>
                    <w:tc>
                      <w:tcPr>
                        <w:tcW w:w="10800" w:type="dxa"/>
                        <w:tcBorders>
                          <w:top w:val="nil"/>
                          <w:left w:val="nil"/>
                          <w:bottom w:val="nil"/>
                          <w:right w:val="nil"/>
                        </w:tcBorders>
                        <w:tcMar>
                          <w:top w:w="39" w:type="dxa"/>
                          <w:left w:w="39" w:type="dxa"/>
                          <w:bottom w:w="39" w:type="dxa"/>
                          <w:right w:w="39" w:type="dxa"/>
                        </w:tcMar>
                      </w:tcPr>
                      <w:p w14:paraId="3D2E8FFE" w14:textId="77777777" w:rsidR="004C7A39" w:rsidRDefault="004C7A39">
                        <w:pPr>
                          <w:spacing w:after="0" w:line="240" w:lineRule="auto"/>
                        </w:pPr>
                      </w:p>
                    </w:tc>
                  </w:tr>
                </w:tbl>
                <w:p w14:paraId="2602EC7C" w14:textId="77777777" w:rsidR="004C7A39" w:rsidRDefault="004C7A39">
                  <w:pPr>
                    <w:spacing w:after="0" w:line="240" w:lineRule="auto"/>
                  </w:pPr>
                </w:p>
              </w:tc>
              <w:tc>
                <w:tcPr>
                  <w:tcW w:w="180" w:type="dxa"/>
                  <w:tcBorders>
                    <w:right w:val="single" w:sz="15" w:space="0" w:color="000000"/>
                  </w:tcBorders>
                </w:tcPr>
                <w:p w14:paraId="593713F5" w14:textId="77777777" w:rsidR="004C7A39" w:rsidRDefault="004C7A39">
                  <w:pPr>
                    <w:pStyle w:val="EmptyCellLayoutStyle"/>
                    <w:spacing w:after="0" w:line="240" w:lineRule="auto"/>
                  </w:pPr>
                </w:p>
              </w:tc>
            </w:tr>
            <w:tr w:rsidR="004C7A39" w14:paraId="37FB63C9" w14:textId="77777777">
              <w:trPr>
                <w:trHeight w:val="104"/>
              </w:trPr>
              <w:tc>
                <w:tcPr>
                  <w:tcW w:w="179" w:type="dxa"/>
                  <w:tcBorders>
                    <w:left w:val="single" w:sz="15" w:space="0" w:color="000000"/>
                    <w:bottom w:val="single" w:sz="15" w:space="0" w:color="000000"/>
                  </w:tcBorders>
                </w:tcPr>
                <w:p w14:paraId="3B013D90" w14:textId="77777777" w:rsidR="004C7A39" w:rsidRDefault="004C7A39">
                  <w:pPr>
                    <w:pStyle w:val="EmptyCellLayoutStyle"/>
                    <w:spacing w:after="0" w:line="240" w:lineRule="auto"/>
                  </w:pPr>
                </w:p>
              </w:tc>
              <w:tc>
                <w:tcPr>
                  <w:tcW w:w="10800" w:type="dxa"/>
                  <w:tcBorders>
                    <w:bottom w:val="single" w:sz="15" w:space="0" w:color="000000"/>
                  </w:tcBorders>
                </w:tcPr>
                <w:p w14:paraId="39A38BFD" w14:textId="77777777" w:rsidR="004C7A39" w:rsidRDefault="004C7A39">
                  <w:pPr>
                    <w:pStyle w:val="EmptyCellLayoutStyle"/>
                    <w:spacing w:after="0" w:line="240" w:lineRule="auto"/>
                  </w:pPr>
                </w:p>
              </w:tc>
              <w:tc>
                <w:tcPr>
                  <w:tcW w:w="180" w:type="dxa"/>
                  <w:tcBorders>
                    <w:bottom w:val="single" w:sz="15" w:space="0" w:color="000000"/>
                    <w:right w:val="single" w:sz="15" w:space="0" w:color="000000"/>
                  </w:tcBorders>
                </w:tcPr>
                <w:p w14:paraId="523E381C" w14:textId="77777777" w:rsidR="004C7A39" w:rsidRDefault="004C7A39">
                  <w:pPr>
                    <w:pStyle w:val="EmptyCellLayoutStyle"/>
                    <w:spacing w:after="0" w:line="240" w:lineRule="auto"/>
                  </w:pPr>
                </w:p>
              </w:tc>
            </w:tr>
          </w:tbl>
          <w:p w14:paraId="422FF926" w14:textId="77777777" w:rsidR="004C7A39" w:rsidRDefault="004C7A39">
            <w:pPr>
              <w:spacing w:after="0" w:line="240" w:lineRule="auto"/>
            </w:pPr>
          </w:p>
        </w:tc>
        <w:tc>
          <w:tcPr>
            <w:tcW w:w="179" w:type="dxa"/>
          </w:tcPr>
          <w:p w14:paraId="4CF2FC13" w14:textId="77777777" w:rsidR="004C7A39" w:rsidRDefault="004C7A39">
            <w:pPr>
              <w:pStyle w:val="EmptyCellLayoutStyle"/>
              <w:spacing w:after="0" w:line="240" w:lineRule="auto"/>
            </w:pPr>
          </w:p>
        </w:tc>
      </w:tr>
      <w:tr w:rsidR="004C7A39" w14:paraId="00823C0E" w14:textId="77777777">
        <w:trPr>
          <w:trHeight w:val="123"/>
        </w:trPr>
        <w:tc>
          <w:tcPr>
            <w:tcW w:w="179" w:type="dxa"/>
          </w:tcPr>
          <w:p w14:paraId="187B80EC" w14:textId="77777777" w:rsidR="004C7A39" w:rsidRDefault="004C7A39">
            <w:pPr>
              <w:pStyle w:val="EmptyCellLayoutStyle"/>
              <w:spacing w:after="0" w:line="240" w:lineRule="auto"/>
            </w:pPr>
          </w:p>
        </w:tc>
        <w:tc>
          <w:tcPr>
            <w:tcW w:w="0" w:type="dxa"/>
          </w:tcPr>
          <w:p w14:paraId="550D8CB7" w14:textId="77777777" w:rsidR="004C7A39" w:rsidRDefault="004C7A39">
            <w:pPr>
              <w:pStyle w:val="EmptyCellLayoutStyle"/>
              <w:spacing w:after="0" w:line="240" w:lineRule="auto"/>
            </w:pPr>
          </w:p>
        </w:tc>
        <w:tc>
          <w:tcPr>
            <w:tcW w:w="0" w:type="dxa"/>
          </w:tcPr>
          <w:p w14:paraId="03DC1E0D" w14:textId="77777777" w:rsidR="004C7A39" w:rsidRDefault="004C7A39">
            <w:pPr>
              <w:pStyle w:val="EmptyCellLayoutStyle"/>
              <w:spacing w:after="0" w:line="240" w:lineRule="auto"/>
            </w:pPr>
          </w:p>
        </w:tc>
        <w:tc>
          <w:tcPr>
            <w:tcW w:w="0" w:type="dxa"/>
          </w:tcPr>
          <w:p w14:paraId="2E799CD5" w14:textId="77777777" w:rsidR="004C7A39" w:rsidRDefault="004C7A39">
            <w:pPr>
              <w:pStyle w:val="EmptyCellLayoutStyle"/>
              <w:spacing w:after="0" w:line="240" w:lineRule="auto"/>
            </w:pPr>
          </w:p>
        </w:tc>
        <w:tc>
          <w:tcPr>
            <w:tcW w:w="0" w:type="dxa"/>
          </w:tcPr>
          <w:p w14:paraId="0A82757E" w14:textId="77777777" w:rsidR="004C7A39" w:rsidRDefault="004C7A39">
            <w:pPr>
              <w:pStyle w:val="EmptyCellLayoutStyle"/>
              <w:spacing w:after="0" w:line="240" w:lineRule="auto"/>
            </w:pPr>
          </w:p>
        </w:tc>
        <w:tc>
          <w:tcPr>
            <w:tcW w:w="0" w:type="dxa"/>
          </w:tcPr>
          <w:p w14:paraId="49E21BA5" w14:textId="77777777" w:rsidR="004C7A39" w:rsidRDefault="004C7A39">
            <w:pPr>
              <w:pStyle w:val="EmptyCellLayoutStyle"/>
              <w:spacing w:after="0" w:line="240" w:lineRule="auto"/>
            </w:pPr>
          </w:p>
        </w:tc>
        <w:tc>
          <w:tcPr>
            <w:tcW w:w="0" w:type="dxa"/>
          </w:tcPr>
          <w:p w14:paraId="024B5D9D" w14:textId="77777777" w:rsidR="004C7A39" w:rsidRDefault="004C7A39">
            <w:pPr>
              <w:pStyle w:val="EmptyCellLayoutStyle"/>
              <w:spacing w:after="0" w:line="240" w:lineRule="auto"/>
            </w:pPr>
          </w:p>
        </w:tc>
        <w:tc>
          <w:tcPr>
            <w:tcW w:w="2505" w:type="dxa"/>
          </w:tcPr>
          <w:p w14:paraId="20530D41" w14:textId="77777777" w:rsidR="004C7A39" w:rsidRDefault="004C7A39">
            <w:pPr>
              <w:pStyle w:val="EmptyCellLayoutStyle"/>
              <w:spacing w:after="0" w:line="240" w:lineRule="auto"/>
            </w:pPr>
          </w:p>
        </w:tc>
        <w:tc>
          <w:tcPr>
            <w:tcW w:w="6120" w:type="dxa"/>
          </w:tcPr>
          <w:p w14:paraId="2D303974" w14:textId="77777777" w:rsidR="004C7A39" w:rsidRDefault="004C7A39">
            <w:pPr>
              <w:pStyle w:val="EmptyCellLayoutStyle"/>
              <w:spacing w:after="0" w:line="240" w:lineRule="auto"/>
            </w:pPr>
          </w:p>
        </w:tc>
        <w:tc>
          <w:tcPr>
            <w:tcW w:w="2534" w:type="dxa"/>
          </w:tcPr>
          <w:p w14:paraId="2E18E285" w14:textId="77777777" w:rsidR="004C7A39" w:rsidRDefault="004C7A39">
            <w:pPr>
              <w:pStyle w:val="EmptyCellLayoutStyle"/>
              <w:spacing w:after="0" w:line="240" w:lineRule="auto"/>
            </w:pPr>
          </w:p>
        </w:tc>
        <w:tc>
          <w:tcPr>
            <w:tcW w:w="179" w:type="dxa"/>
          </w:tcPr>
          <w:p w14:paraId="0BB6D7D2" w14:textId="77777777" w:rsidR="004C7A39" w:rsidRDefault="004C7A39">
            <w:pPr>
              <w:pStyle w:val="EmptyCellLayoutStyle"/>
              <w:spacing w:after="0" w:line="240" w:lineRule="auto"/>
            </w:pPr>
          </w:p>
        </w:tc>
      </w:tr>
      <w:tr w:rsidR="00063C5E" w14:paraId="4E8535DC" w14:textId="77777777" w:rsidTr="00063C5E">
        <w:tc>
          <w:tcPr>
            <w:tcW w:w="179" w:type="dxa"/>
          </w:tcPr>
          <w:p w14:paraId="1F46915F" w14:textId="77777777" w:rsidR="004C7A39" w:rsidRDefault="004C7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63C5E" w14:paraId="0507679C" w14:textId="77777777" w:rsidTr="00063C5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C7A39" w14:paraId="4BECFBEF" w14:textId="77777777">
                    <w:trPr>
                      <w:trHeight w:val="192"/>
                    </w:trPr>
                    <w:tc>
                      <w:tcPr>
                        <w:tcW w:w="11160" w:type="dxa"/>
                        <w:tcBorders>
                          <w:top w:val="nil"/>
                          <w:left w:val="nil"/>
                          <w:bottom w:val="nil"/>
                          <w:right w:val="nil"/>
                        </w:tcBorders>
                        <w:tcMar>
                          <w:top w:w="39" w:type="dxa"/>
                          <w:left w:w="39" w:type="dxa"/>
                          <w:bottom w:w="39" w:type="dxa"/>
                          <w:right w:w="39" w:type="dxa"/>
                        </w:tcMar>
                      </w:tcPr>
                      <w:p w14:paraId="7143AA66" w14:textId="77777777" w:rsidR="004C7A39" w:rsidRDefault="00063C5E">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D89DF35" w14:textId="77777777" w:rsidR="004C7A39" w:rsidRDefault="004C7A39">
                  <w:pPr>
                    <w:spacing w:after="0" w:line="240" w:lineRule="auto"/>
                  </w:pPr>
                </w:p>
              </w:tc>
            </w:tr>
            <w:tr w:rsidR="004C7A39" w14:paraId="0434596B" w14:textId="77777777">
              <w:trPr>
                <w:trHeight w:val="80"/>
              </w:trPr>
              <w:tc>
                <w:tcPr>
                  <w:tcW w:w="900" w:type="dxa"/>
                  <w:tcBorders>
                    <w:left w:val="single" w:sz="15" w:space="0" w:color="000000"/>
                  </w:tcBorders>
                </w:tcPr>
                <w:p w14:paraId="081E7DCD" w14:textId="77777777" w:rsidR="004C7A39" w:rsidRDefault="004C7A39">
                  <w:pPr>
                    <w:pStyle w:val="EmptyCellLayoutStyle"/>
                    <w:spacing w:after="0" w:line="240" w:lineRule="auto"/>
                  </w:pPr>
                </w:p>
              </w:tc>
              <w:tc>
                <w:tcPr>
                  <w:tcW w:w="359" w:type="dxa"/>
                </w:tcPr>
                <w:p w14:paraId="14CCE8CF" w14:textId="77777777" w:rsidR="004C7A39" w:rsidRDefault="004C7A39">
                  <w:pPr>
                    <w:pStyle w:val="EmptyCellLayoutStyle"/>
                    <w:spacing w:after="0" w:line="240" w:lineRule="auto"/>
                  </w:pPr>
                </w:p>
              </w:tc>
              <w:tc>
                <w:tcPr>
                  <w:tcW w:w="180" w:type="dxa"/>
                </w:tcPr>
                <w:p w14:paraId="140BFDAE" w14:textId="77777777" w:rsidR="004C7A39" w:rsidRDefault="004C7A39">
                  <w:pPr>
                    <w:pStyle w:val="EmptyCellLayoutStyle"/>
                    <w:spacing w:after="0" w:line="240" w:lineRule="auto"/>
                  </w:pPr>
                </w:p>
              </w:tc>
              <w:tc>
                <w:tcPr>
                  <w:tcW w:w="3240" w:type="dxa"/>
                </w:tcPr>
                <w:p w14:paraId="2B0FC3B2" w14:textId="77777777" w:rsidR="004C7A39" w:rsidRDefault="004C7A39">
                  <w:pPr>
                    <w:pStyle w:val="EmptyCellLayoutStyle"/>
                    <w:spacing w:after="0" w:line="240" w:lineRule="auto"/>
                  </w:pPr>
                </w:p>
              </w:tc>
              <w:tc>
                <w:tcPr>
                  <w:tcW w:w="2160" w:type="dxa"/>
                </w:tcPr>
                <w:p w14:paraId="16D34215" w14:textId="77777777" w:rsidR="004C7A39" w:rsidRDefault="004C7A39">
                  <w:pPr>
                    <w:pStyle w:val="EmptyCellLayoutStyle"/>
                    <w:spacing w:after="0" w:line="240" w:lineRule="auto"/>
                  </w:pPr>
                </w:p>
              </w:tc>
              <w:tc>
                <w:tcPr>
                  <w:tcW w:w="359" w:type="dxa"/>
                </w:tcPr>
                <w:p w14:paraId="419ADEDE" w14:textId="77777777" w:rsidR="004C7A39" w:rsidRDefault="004C7A39">
                  <w:pPr>
                    <w:pStyle w:val="EmptyCellLayoutStyle"/>
                    <w:spacing w:after="0" w:line="240" w:lineRule="auto"/>
                  </w:pPr>
                </w:p>
              </w:tc>
              <w:tc>
                <w:tcPr>
                  <w:tcW w:w="180" w:type="dxa"/>
                </w:tcPr>
                <w:p w14:paraId="6D64D02C" w14:textId="77777777" w:rsidR="004C7A39" w:rsidRDefault="004C7A39">
                  <w:pPr>
                    <w:pStyle w:val="EmptyCellLayoutStyle"/>
                    <w:spacing w:after="0" w:line="240" w:lineRule="auto"/>
                  </w:pPr>
                </w:p>
              </w:tc>
              <w:tc>
                <w:tcPr>
                  <w:tcW w:w="3240" w:type="dxa"/>
                </w:tcPr>
                <w:p w14:paraId="4F932CE8" w14:textId="77777777" w:rsidR="004C7A39" w:rsidRDefault="004C7A39">
                  <w:pPr>
                    <w:pStyle w:val="EmptyCellLayoutStyle"/>
                    <w:spacing w:after="0" w:line="240" w:lineRule="auto"/>
                  </w:pPr>
                </w:p>
              </w:tc>
              <w:tc>
                <w:tcPr>
                  <w:tcW w:w="539" w:type="dxa"/>
                  <w:tcBorders>
                    <w:right w:val="single" w:sz="15" w:space="0" w:color="000000"/>
                  </w:tcBorders>
                </w:tcPr>
                <w:p w14:paraId="5C2EA31C" w14:textId="77777777" w:rsidR="004C7A39" w:rsidRDefault="004C7A39">
                  <w:pPr>
                    <w:pStyle w:val="EmptyCellLayoutStyle"/>
                    <w:spacing w:after="0" w:line="240" w:lineRule="auto"/>
                  </w:pPr>
                </w:p>
              </w:tc>
            </w:tr>
            <w:tr w:rsidR="004C7A39" w14:paraId="4324C921" w14:textId="77777777">
              <w:trPr>
                <w:trHeight w:val="269"/>
              </w:trPr>
              <w:tc>
                <w:tcPr>
                  <w:tcW w:w="900" w:type="dxa"/>
                  <w:tcBorders>
                    <w:left w:val="single" w:sz="15" w:space="0" w:color="000000"/>
                  </w:tcBorders>
                </w:tcPr>
                <w:p w14:paraId="67571517"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79278F48" w14:textId="77777777">
                    <w:trPr>
                      <w:trHeight w:val="212"/>
                    </w:trPr>
                    <w:tc>
                      <w:tcPr>
                        <w:tcW w:w="360" w:type="dxa"/>
                        <w:tcBorders>
                          <w:top w:val="nil"/>
                          <w:left w:val="nil"/>
                          <w:bottom w:val="nil"/>
                          <w:right w:val="nil"/>
                        </w:tcBorders>
                        <w:tcMar>
                          <w:top w:w="39" w:type="dxa"/>
                          <w:left w:w="39" w:type="dxa"/>
                          <w:bottom w:w="39" w:type="dxa"/>
                          <w:right w:w="39" w:type="dxa"/>
                        </w:tcMar>
                      </w:tcPr>
                      <w:p w14:paraId="12D10E8A" w14:textId="77777777" w:rsidR="004C7A39" w:rsidRDefault="00063C5E">
                        <w:pPr>
                          <w:spacing w:after="0" w:line="240" w:lineRule="auto"/>
                        </w:pPr>
                        <w:r>
                          <w:rPr>
                            <w:rFonts w:ascii="Arial" w:eastAsia="Arial" w:hAnsi="Arial"/>
                            <w:color w:val="000000"/>
                          </w:rPr>
                          <w:t>N</w:t>
                        </w:r>
                      </w:p>
                    </w:tc>
                  </w:tr>
                </w:tbl>
                <w:p w14:paraId="7DB0C479" w14:textId="77777777" w:rsidR="004C7A39" w:rsidRDefault="004C7A39">
                  <w:pPr>
                    <w:spacing w:after="0" w:line="240" w:lineRule="auto"/>
                  </w:pPr>
                </w:p>
              </w:tc>
              <w:tc>
                <w:tcPr>
                  <w:tcW w:w="180" w:type="dxa"/>
                </w:tcPr>
                <w:p w14:paraId="016E57F6"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C7A39" w14:paraId="57464550" w14:textId="77777777">
                    <w:trPr>
                      <w:trHeight w:val="192"/>
                    </w:trPr>
                    <w:tc>
                      <w:tcPr>
                        <w:tcW w:w="3240" w:type="dxa"/>
                        <w:tcBorders>
                          <w:top w:val="nil"/>
                          <w:left w:val="nil"/>
                          <w:bottom w:val="nil"/>
                          <w:right w:val="nil"/>
                        </w:tcBorders>
                        <w:tcMar>
                          <w:top w:w="39" w:type="dxa"/>
                          <w:left w:w="39" w:type="dxa"/>
                          <w:bottom w:w="39" w:type="dxa"/>
                          <w:right w:w="39" w:type="dxa"/>
                        </w:tcMar>
                      </w:tcPr>
                      <w:p w14:paraId="0131318B" w14:textId="77777777" w:rsidR="004C7A39" w:rsidRDefault="00063C5E">
                        <w:pPr>
                          <w:spacing w:after="0" w:line="240" w:lineRule="auto"/>
                        </w:pPr>
                        <w:r>
                          <w:rPr>
                            <w:rFonts w:ascii="Arial" w:eastAsia="Arial" w:hAnsi="Arial"/>
                            <w:color w:val="000000"/>
                            <w:sz w:val="16"/>
                          </w:rPr>
                          <w:t>Complete and sign service ratings.</w:t>
                        </w:r>
                      </w:p>
                    </w:tc>
                  </w:tr>
                </w:tbl>
                <w:p w14:paraId="3DDDECA8" w14:textId="77777777" w:rsidR="004C7A39" w:rsidRDefault="004C7A39">
                  <w:pPr>
                    <w:spacing w:after="0" w:line="240" w:lineRule="auto"/>
                  </w:pPr>
                </w:p>
              </w:tc>
              <w:tc>
                <w:tcPr>
                  <w:tcW w:w="2160" w:type="dxa"/>
                </w:tcPr>
                <w:p w14:paraId="05CCCB6A"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6A34587F" w14:textId="77777777">
                    <w:trPr>
                      <w:trHeight w:val="212"/>
                    </w:trPr>
                    <w:tc>
                      <w:tcPr>
                        <w:tcW w:w="360" w:type="dxa"/>
                        <w:tcBorders>
                          <w:top w:val="nil"/>
                          <w:left w:val="nil"/>
                          <w:bottom w:val="nil"/>
                          <w:right w:val="nil"/>
                        </w:tcBorders>
                        <w:tcMar>
                          <w:top w:w="39" w:type="dxa"/>
                          <w:left w:w="39" w:type="dxa"/>
                          <w:bottom w:w="39" w:type="dxa"/>
                          <w:right w:w="39" w:type="dxa"/>
                        </w:tcMar>
                      </w:tcPr>
                      <w:p w14:paraId="1CA467F1" w14:textId="77777777" w:rsidR="004C7A39" w:rsidRDefault="00063C5E">
                        <w:pPr>
                          <w:spacing w:after="0" w:line="240" w:lineRule="auto"/>
                        </w:pPr>
                        <w:r>
                          <w:rPr>
                            <w:rFonts w:ascii="Arial" w:eastAsia="Arial" w:hAnsi="Arial"/>
                            <w:color w:val="000000"/>
                          </w:rPr>
                          <w:t>N</w:t>
                        </w:r>
                      </w:p>
                    </w:tc>
                  </w:tr>
                </w:tbl>
                <w:p w14:paraId="7533F911" w14:textId="77777777" w:rsidR="004C7A39" w:rsidRDefault="004C7A39">
                  <w:pPr>
                    <w:spacing w:after="0" w:line="240" w:lineRule="auto"/>
                  </w:pPr>
                </w:p>
              </w:tc>
              <w:tc>
                <w:tcPr>
                  <w:tcW w:w="180" w:type="dxa"/>
                </w:tcPr>
                <w:p w14:paraId="65E707D2"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C7A39" w14:paraId="5C42B180" w14:textId="77777777">
                    <w:trPr>
                      <w:trHeight w:val="192"/>
                    </w:trPr>
                    <w:tc>
                      <w:tcPr>
                        <w:tcW w:w="3240" w:type="dxa"/>
                        <w:tcBorders>
                          <w:top w:val="nil"/>
                          <w:left w:val="nil"/>
                          <w:bottom w:val="nil"/>
                          <w:right w:val="nil"/>
                        </w:tcBorders>
                        <w:tcMar>
                          <w:top w:w="39" w:type="dxa"/>
                          <w:left w:w="39" w:type="dxa"/>
                          <w:bottom w:w="39" w:type="dxa"/>
                          <w:right w:w="39" w:type="dxa"/>
                        </w:tcMar>
                      </w:tcPr>
                      <w:p w14:paraId="6B23ECDC" w14:textId="77777777" w:rsidR="004C7A39" w:rsidRDefault="00063C5E">
                        <w:pPr>
                          <w:spacing w:after="0" w:line="240" w:lineRule="auto"/>
                        </w:pPr>
                        <w:r>
                          <w:rPr>
                            <w:rFonts w:ascii="Arial" w:eastAsia="Arial" w:hAnsi="Arial"/>
                            <w:color w:val="000000"/>
                            <w:sz w:val="16"/>
                          </w:rPr>
                          <w:t>Assign work.</w:t>
                        </w:r>
                      </w:p>
                    </w:tc>
                  </w:tr>
                </w:tbl>
                <w:p w14:paraId="05A065D4" w14:textId="77777777" w:rsidR="004C7A39" w:rsidRDefault="004C7A39">
                  <w:pPr>
                    <w:spacing w:after="0" w:line="240" w:lineRule="auto"/>
                  </w:pPr>
                </w:p>
              </w:tc>
              <w:tc>
                <w:tcPr>
                  <w:tcW w:w="539" w:type="dxa"/>
                  <w:tcBorders>
                    <w:right w:val="single" w:sz="15" w:space="0" w:color="000000"/>
                  </w:tcBorders>
                </w:tcPr>
                <w:p w14:paraId="756F1FD3" w14:textId="77777777" w:rsidR="004C7A39" w:rsidRDefault="004C7A39">
                  <w:pPr>
                    <w:pStyle w:val="EmptyCellLayoutStyle"/>
                    <w:spacing w:after="0" w:line="240" w:lineRule="auto"/>
                  </w:pPr>
                </w:p>
              </w:tc>
            </w:tr>
            <w:tr w:rsidR="004C7A39" w14:paraId="37825DF2" w14:textId="77777777">
              <w:trPr>
                <w:trHeight w:val="20"/>
              </w:trPr>
              <w:tc>
                <w:tcPr>
                  <w:tcW w:w="900" w:type="dxa"/>
                  <w:tcBorders>
                    <w:left w:val="single" w:sz="15" w:space="0" w:color="000000"/>
                  </w:tcBorders>
                </w:tcPr>
                <w:p w14:paraId="7544CAFB" w14:textId="77777777" w:rsidR="004C7A39" w:rsidRDefault="004C7A39">
                  <w:pPr>
                    <w:pStyle w:val="EmptyCellLayoutStyle"/>
                    <w:spacing w:after="0" w:line="240" w:lineRule="auto"/>
                  </w:pPr>
                </w:p>
              </w:tc>
              <w:tc>
                <w:tcPr>
                  <w:tcW w:w="359" w:type="dxa"/>
                  <w:vMerge/>
                </w:tcPr>
                <w:p w14:paraId="6B2BF0C6" w14:textId="77777777" w:rsidR="004C7A39" w:rsidRDefault="004C7A39">
                  <w:pPr>
                    <w:pStyle w:val="EmptyCellLayoutStyle"/>
                    <w:spacing w:after="0" w:line="240" w:lineRule="auto"/>
                  </w:pPr>
                </w:p>
              </w:tc>
              <w:tc>
                <w:tcPr>
                  <w:tcW w:w="180" w:type="dxa"/>
                </w:tcPr>
                <w:p w14:paraId="0FC0C3DC" w14:textId="77777777" w:rsidR="004C7A39" w:rsidRDefault="004C7A39">
                  <w:pPr>
                    <w:pStyle w:val="EmptyCellLayoutStyle"/>
                    <w:spacing w:after="0" w:line="240" w:lineRule="auto"/>
                  </w:pPr>
                </w:p>
              </w:tc>
              <w:tc>
                <w:tcPr>
                  <w:tcW w:w="3240" w:type="dxa"/>
                </w:tcPr>
                <w:p w14:paraId="71267FFF" w14:textId="77777777" w:rsidR="004C7A39" w:rsidRDefault="004C7A39">
                  <w:pPr>
                    <w:pStyle w:val="EmptyCellLayoutStyle"/>
                    <w:spacing w:after="0" w:line="240" w:lineRule="auto"/>
                  </w:pPr>
                </w:p>
              </w:tc>
              <w:tc>
                <w:tcPr>
                  <w:tcW w:w="2160" w:type="dxa"/>
                </w:tcPr>
                <w:p w14:paraId="6D0958DD" w14:textId="77777777" w:rsidR="004C7A39" w:rsidRDefault="004C7A39">
                  <w:pPr>
                    <w:pStyle w:val="EmptyCellLayoutStyle"/>
                    <w:spacing w:after="0" w:line="240" w:lineRule="auto"/>
                  </w:pPr>
                </w:p>
              </w:tc>
              <w:tc>
                <w:tcPr>
                  <w:tcW w:w="359" w:type="dxa"/>
                  <w:vMerge/>
                </w:tcPr>
                <w:p w14:paraId="1AA3009C" w14:textId="77777777" w:rsidR="004C7A39" w:rsidRDefault="004C7A39">
                  <w:pPr>
                    <w:pStyle w:val="EmptyCellLayoutStyle"/>
                    <w:spacing w:after="0" w:line="240" w:lineRule="auto"/>
                  </w:pPr>
                </w:p>
              </w:tc>
              <w:tc>
                <w:tcPr>
                  <w:tcW w:w="180" w:type="dxa"/>
                </w:tcPr>
                <w:p w14:paraId="7A5B30EB" w14:textId="77777777" w:rsidR="004C7A39" w:rsidRDefault="004C7A39">
                  <w:pPr>
                    <w:pStyle w:val="EmptyCellLayoutStyle"/>
                    <w:spacing w:after="0" w:line="240" w:lineRule="auto"/>
                  </w:pPr>
                </w:p>
              </w:tc>
              <w:tc>
                <w:tcPr>
                  <w:tcW w:w="3240" w:type="dxa"/>
                </w:tcPr>
                <w:p w14:paraId="177095D1" w14:textId="77777777" w:rsidR="004C7A39" w:rsidRDefault="004C7A39">
                  <w:pPr>
                    <w:pStyle w:val="EmptyCellLayoutStyle"/>
                    <w:spacing w:after="0" w:line="240" w:lineRule="auto"/>
                  </w:pPr>
                </w:p>
              </w:tc>
              <w:tc>
                <w:tcPr>
                  <w:tcW w:w="539" w:type="dxa"/>
                  <w:tcBorders>
                    <w:right w:val="single" w:sz="15" w:space="0" w:color="000000"/>
                  </w:tcBorders>
                </w:tcPr>
                <w:p w14:paraId="553042E0" w14:textId="77777777" w:rsidR="004C7A39" w:rsidRDefault="004C7A39">
                  <w:pPr>
                    <w:pStyle w:val="EmptyCellLayoutStyle"/>
                    <w:spacing w:after="0" w:line="240" w:lineRule="auto"/>
                  </w:pPr>
                </w:p>
              </w:tc>
            </w:tr>
            <w:tr w:rsidR="004C7A39" w14:paraId="717A09F4" w14:textId="77777777">
              <w:trPr>
                <w:trHeight w:val="69"/>
              </w:trPr>
              <w:tc>
                <w:tcPr>
                  <w:tcW w:w="900" w:type="dxa"/>
                  <w:tcBorders>
                    <w:left w:val="single" w:sz="15" w:space="0" w:color="000000"/>
                  </w:tcBorders>
                </w:tcPr>
                <w:p w14:paraId="1F5AED33" w14:textId="77777777" w:rsidR="004C7A39" w:rsidRDefault="004C7A39">
                  <w:pPr>
                    <w:pStyle w:val="EmptyCellLayoutStyle"/>
                    <w:spacing w:after="0" w:line="240" w:lineRule="auto"/>
                  </w:pPr>
                </w:p>
              </w:tc>
              <w:tc>
                <w:tcPr>
                  <w:tcW w:w="359" w:type="dxa"/>
                </w:tcPr>
                <w:p w14:paraId="7E4A80A9" w14:textId="77777777" w:rsidR="004C7A39" w:rsidRDefault="004C7A39">
                  <w:pPr>
                    <w:pStyle w:val="EmptyCellLayoutStyle"/>
                    <w:spacing w:after="0" w:line="240" w:lineRule="auto"/>
                  </w:pPr>
                </w:p>
              </w:tc>
              <w:tc>
                <w:tcPr>
                  <w:tcW w:w="180" w:type="dxa"/>
                </w:tcPr>
                <w:p w14:paraId="0B36CA02" w14:textId="77777777" w:rsidR="004C7A39" w:rsidRDefault="004C7A39">
                  <w:pPr>
                    <w:pStyle w:val="EmptyCellLayoutStyle"/>
                    <w:spacing w:after="0" w:line="240" w:lineRule="auto"/>
                  </w:pPr>
                </w:p>
              </w:tc>
              <w:tc>
                <w:tcPr>
                  <w:tcW w:w="3240" w:type="dxa"/>
                </w:tcPr>
                <w:p w14:paraId="4FF076E2" w14:textId="77777777" w:rsidR="004C7A39" w:rsidRDefault="004C7A39">
                  <w:pPr>
                    <w:pStyle w:val="EmptyCellLayoutStyle"/>
                    <w:spacing w:after="0" w:line="240" w:lineRule="auto"/>
                  </w:pPr>
                </w:p>
              </w:tc>
              <w:tc>
                <w:tcPr>
                  <w:tcW w:w="2160" w:type="dxa"/>
                </w:tcPr>
                <w:p w14:paraId="570D92DE" w14:textId="77777777" w:rsidR="004C7A39" w:rsidRDefault="004C7A39">
                  <w:pPr>
                    <w:pStyle w:val="EmptyCellLayoutStyle"/>
                    <w:spacing w:after="0" w:line="240" w:lineRule="auto"/>
                  </w:pPr>
                </w:p>
              </w:tc>
              <w:tc>
                <w:tcPr>
                  <w:tcW w:w="359" w:type="dxa"/>
                </w:tcPr>
                <w:p w14:paraId="3EC83586" w14:textId="77777777" w:rsidR="004C7A39" w:rsidRDefault="004C7A39">
                  <w:pPr>
                    <w:pStyle w:val="EmptyCellLayoutStyle"/>
                    <w:spacing w:after="0" w:line="240" w:lineRule="auto"/>
                  </w:pPr>
                </w:p>
              </w:tc>
              <w:tc>
                <w:tcPr>
                  <w:tcW w:w="180" w:type="dxa"/>
                </w:tcPr>
                <w:p w14:paraId="21BA3E95" w14:textId="77777777" w:rsidR="004C7A39" w:rsidRDefault="004C7A39">
                  <w:pPr>
                    <w:pStyle w:val="EmptyCellLayoutStyle"/>
                    <w:spacing w:after="0" w:line="240" w:lineRule="auto"/>
                  </w:pPr>
                </w:p>
              </w:tc>
              <w:tc>
                <w:tcPr>
                  <w:tcW w:w="3240" w:type="dxa"/>
                </w:tcPr>
                <w:p w14:paraId="00FF98FF" w14:textId="77777777" w:rsidR="004C7A39" w:rsidRDefault="004C7A39">
                  <w:pPr>
                    <w:pStyle w:val="EmptyCellLayoutStyle"/>
                    <w:spacing w:after="0" w:line="240" w:lineRule="auto"/>
                  </w:pPr>
                </w:p>
              </w:tc>
              <w:tc>
                <w:tcPr>
                  <w:tcW w:w="539" w:type="dxa"/>
                  <w:tcBorders>
                    <w:right w:val="single" w:sz="15" w:space="0" w:color="000000"/>
                  </w:tcBorders>
                </w:tcPr>
                <w:p w14:paraId="689D3152" w14:textId="77777777" w:rsidR="004C7A39" w:rsidRDefault="004C7A39">
                  <w:pPr>
                    <w:pStyle w:val="EmptyCellLayoutStyle"/>
                    <w:spacing w:after="0" w:line="240" w:lineRule="auto"/>
                  </w:pPr>
                </w:p>
              </w:tc>
            </w:tr>
            <w:tr w:rsidR="004C7A39" w14:paraId="3A41F9E5" w14:textId="77777777">
              <w:trPr>
                <w:trHeight w:val="270"/>
              </w:trPr>
              <w:tc>
                <w:tcPr>
                  <w:tcW w:w="900" w:type="dxa"/>
                  <w:tcBorders>
                    <w:left w:val="single" w:sz="15" w:space="0" w:color="000000"/>
                  </w:tcBorders>
                </w:tcPr>
                <w:p w14:paraId="71DCC1E9"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7519C47E" w14:textId="77777777">
                    <w:trPr>
                      <w:trHeight w:val="212"/>
                    </w:trPr>
                    <w:tc>
                      <w:tcPr>
                        <w:tcW w:w="360" w:type="dxa"/>
                        <w:tcBorders>
                          <w:top w:val="nil"/>
                          <w:left w:val="nil"/>
                          <w:bottom w:val="nil"/>
                          <w:right w:val="nil"/>
                        </w:tcBorders>
                        <w:tcMar>
                          <w:top w:w="39" w:type="dxa"/>
                          <w:left w:w="39" w:type="dxa"/>
                          <w:bottom w:w="39" w:type="dxa"/>
                          <w:right w:w="39" w:type="dxa"/>
                        </w:tcMar>
                      </w:tcPr>
                      <w:p w14:paraId="3D07F39E" w14:textId="77777777" w:rsidR="004C7A39" w:rsidRDefault="00063C5E">
                        <w:pPr>
                          <w:spacing w:after="0" w:line="240" w:lineRule="auto"/>
                        </w:pPr>
                        <w:r>
                          <w:rPr>
                            <w:rFonts w:ascii="Arial" w:eastAsia="Arial" w:hAnsi="Arial"/>
                            <w:color w:val="000000"/>
                          </w:rPr>
                          <w:t>N</w:t>
                        </w:r>
                      </w:p>
                    </w:tc>
                  </w:tr>
                </w:tbl>
                <w:p w14:paraId="78941CA4" w14:textId="77777777" w:rsidR="004C7A39" w:rsidRDefault="004C7A39">
                  <w:pPr>
                    <w:spacing w:after="0" w:line="240" w:lineRule="auto"/>
                  </w:pPr>
                </w:p>
              </w:tc>
              <w:tc>
                <w:tcPr>
                  <w:tcW w:w="180" w:type="dxa"/>
                </w:tcPr>
                <w:p w14:paraId="651BBDFB"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C7A39" w14:paraId="5CD5BB66" w14:textId="77777777">
                    <w:trPr>
                      <w:trHeight w:val="192"/>
                    </w:trPr>
                    <w:tc>
                      <w:tcPr>
                        <w:tcW w:w="3240" w:type="dxa"/>
                        <w:tcBorders>
                          <w:top w:val="nil"/>
                          <w:left w:val="nil"/>
                          <w:bottom w:val="nil"/>
                          <w:right w:val="nil"/>
                        </w:tcBorders>
                        <w:tcMar>
                          <w:top w:w="39" w:type="dxa"/>
                          <w:left w:w="39" w:type="dxa"/>
                          <w:bottom w:w="39" w:type="dxa"/>
                          <w:right w:w="39" w:type="dxa"/>
                        </w:tcMar>
                      </w:tcPr>
                      <w:p w14:paraId="74543081" w14:textId="77777777" w:rsidR="004C7A39" w:rsidRDefault="00063C5E">
                        <w:pPr>
                          <w:spacing w:after="0" w:line="240" w:lineRule="auto"/>
                        </w:pPr>
                        <w:r>
                          <w:rPr>
                            <w:rFonts w:ascii="Arial" w:eastAsia="Arial" w:hAnsi="Arial"/>
                            <w:color w:val="000000"/>
                            <w:sz w:val="16"/>
                          </w:rPr>
                          <w:t>Provide formal written counseling.</w:t>
                        </w:r>
                      </w:p>
                    </w:tc>
                  </w:tr>
                </w:tbl>
                <w:p w14:paraId="0E831FAF" w14:textId="77777777" w:rsidR="004C7A39" w:rsidRDefault="004C7A39">
                  <w:pPr>
                    <w:spacing w:after="0" w:line="240" w:lineRule="auto"/>
                  </w:pPr>
                </w:p>
              </w:tc>
              <w:tc>
                <w:tcPr>
                  <w:tcW w:w="2160" w:type="dxa"/>
                </w:tcPr>
                <w:p w14:paraId="57633811"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5F502261" w14:textId="77777777">
                    <w:trPr>
                      <w:trHeight w:val="212"/>
                    </w:trPr>
                    <w:tc>
                      <w:tcPr>
                        <w:tcW w:w="360" w:type="dxa"/>
                        <w:tcBorders>
                          <w:top w:val="nil"/>
                          <w:left w:val="nil"/>
                          <w:bottom w:val="nil"/>
                          <w:right w:val="nil"/>
                        </w:tcBorders>
                        <w:tcMar>
                          <w:top w:w="39" w:type="dxa"/>
                          <w:left w:w="39" w:type="dxa"/>
                          <w:bottom w:w="39" w:type="dxa"/>
                          <w:right w:w="39" w:type="dxa"/>
                        </w:tcMar>
                      </w:tcPr>
                      <w:p w14:paraId="146AC68F" w14:textId="77777777" w:rsidR="004C7A39" w:rsidRDefault="00063C5E">
                        <w:pPr>
                          <w:spacing w:after="0" w:line="240" w:lineRule="auto"/>
                        </w:pPr>
                        <w:r>
                          <w:rPr>
                            <w:rFonts w:ascii="Arial" w:eastAsia="Arial" w:hAnsi="Arial"/>
                            <w:color w:val="000000"/>
                          </w:rPr>
                          <w:t>N</w:t>
                        </w:r>
                      </w:p>
                    </w:tc>
                  </w:tr>
                </w:tbl>
                <w:p w14:paraId="2043D98D" w14:textId="77777777" w:rsidR="004C7A39" w:rsidRDefault="004C7A39">
                  <w:pPr>
                    <w:spacing w:after="0" w:line="240" w:lineRule="auto"/>
                  </w:pPr>
                </w:p>
              </w:tc>
              <w:tc>
                <w:tcPr>
                  <w:tcW w:w="180" w:type="dxa"/>
                </w:tcPr>
                <w:p w14:paraId="65FDC8CB"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C7A39" w14:paraId="0FFA9A0C" w14:textId="77777777">
                    <w:trPr>
                      <w:trHeight w:val="192"/>
                    </w:trPr>
                    <w:tc>
                      <w:tcPr>
                        <w:tcW w:w="3240" w:type="dxa"/>
                        <w:tcBorders>
                          <w:top w:val="nil"/>
                          <w:left w:val="nil"/>
                          <w:bottom w:val="nil"/>
                          <w:right w:val="nil"/>
                        </w:tcBorders>
                        <w:tcMar>
                          <w:top w:w="39" w:type="dxa"/>
                          <w:left w:w="39" w:type="dxa"/>
                          <w:bottom w:w="39" w:type="dxa"/>
                          <w:right w:w="39" w:type="dxa"/>
                        </w:tcMar>
                      </w:tcPr>
                      <w:p w14:paraId="540CF407" w14:textId="77777777" w:rsidR="004C7A39" w:rsidRDefault="00063C5E">
                        <w:pPr>
                          <w:spacing w:after="0" w:line="240" w:lineRule="auto"/>
                        </w:pPr>
                        <w:r>
                          <w:rPr>
                            <w:rFonts w:ascii="Arial" w:eastAsia="Arial" w:hAnsi="Arial"/>
                            <w:color w:val="000000"/>
                            <w:sz w:val="16"/>
                          </w:rPr>
                          <w:t>Approve work.</w:t>
                        </w:r>
                      </w:p>
                    </w:tc>
                  </w:tr>
                </w:tbl>
                <w:p w14:paraId="1BF4683F" w14:textId="77777777" w:rsidR="004C7A39" w:rsidRDefault="004C7A39">
                  <w:pPr>
                    <w:spacing w:after="0" w:line="240" w:lineRule="auto"/>
                  </w:pPr>
                </w:p>
              </w:tc>
              <w:tc>
                <w:tcPr>
                  <w:tcW w:w="539" w:type="dxa"/>
                  <w:tcBorders>
                    <w:right w:val="single" w:sz="15" w:space="0" w:color="000000"/>
                  </w:tcBorders>
                </w:tcPr>
                <w:p w14:paraId="0A5000F9" w14:textId="77777777" w:rsidR="004C7A39" w:rsidRDefault="004C7A39">
                  <w:pPr>
                    <w:pStyle w:val="EmptyCellLayoutStyle"/>
                    <w:spacing w:after="0" w:line="240" w:lineRule="auto"/>
                  </w:pPr>
                </w:p>
              </w:tc>
            </w:tr>
            <w:tr w:rsidR="004C7A39" w14:paraId="157D0DEA" w14:textId="77777777">
              <w:trPr>
                <w:trHeight w:val="20"/>
              </w:trPr>
              <w:tc>
                <w:tcPr>
                  <w:tcW w:w="900" w:type="dxa"/>
                  <w:tcBorders>
                    <w:left w:val="single" w:sz="15" w:space="0" w:color="000000"/>
                  </w:tcBorders>
                </w:tcPr>
                <w:p w14:paraId="101C8AD4" w14:textId="77777777" w:rsidR="004C7A39" w:rsidRDefault="004C7A39">
                  <w:pPr>
                    <w:pStyle w:val="EmptyCellLayoutStyle"/>
                    <w:spacing w:after="0" w:line="240" w:lineRule="auto"/>
                  </w:pPr>
                </w:p>
              </w:tc>
              <w:tc>
                <w:tcPr>
                  <w:tcW w:w="359" w:type="dxa"/>
                  <w:vMerge/>
                </w:tcPr>
                <w:p w14:paraId="3206A92E" w14:textId="77777777" w:rsidR="004C7A39" w:rsidRDefault="004C7A39">
                  <w:pPr>
                    <w:pStyle w:val="EmptyCellLayoutStyle"/>
                    <w:spacing w:after="0" w:line="240" w:lineRule="auto"/>
                  </w:pPr>
                </w:p>
              </w:tc>
              <w:tc>
                <w:tcPr>
                  <w:tcW w:w="180" w:type="dxa"/>
                </w:tcPr>
                <w:p w14:paraId="44950C19" w14:textId="77777777" w:rsidR="004C7A39" w:rsidRDefault="004C7A39">
                  <w:pPr>
                    <w:pStyle w:val="EmptyCellLayoutStyle"/>
                    <w:spacing w:after="0" w:line="240" w:lineRule="auto"/>
                  </w:pPr>
                </w:p>
              </w:tc>
              <w:tc>
                <w:tcPr>
                  <w:tcW w:w="3240" w:type="dxa"/>
                </w:tcPr>
                <w:p w14:paraId="24FDF260" w14:textId="77777777" w:rsidR="004C7A39" w:rsidRDefault="004C7A39">
                  <w:pPr>
                    <w:pStyle w:val="EmptyCellLayoutStyle"/>
                    <w:spacing w:after="0" w:line="240" w:lineRule="auto"/>
                  </w:pPr>
                </w:p>
              </w:tc>
              <w:tc>
                <w:tcPr>
                  <w:tcW w:w="2160" w:type="dxa"/>
                </w:tcPr>
                <w:p w14:paraId="3D4817CE" w14:textId="77777777" w:rsidR="004C7A39" w:rsidRDefault="004C7A39">
                  <w:pPr>
                    <w:pStyle w:val="EmptyCellLayoutStyle"/>
                    <w:spacing w:after="0" w:line="240" w:lineRule="auto"/>
                  </w:pPr>
                </w:p>
              </w:tc>
              <w:tc>
                <w:tcPr>
                  <w:tcW w:w="359" w:type="dxa"/>
                  <w:vMerge/>
                </w:tcPr>
                <w:p w14:paraId="11C605E4" w14:textId="77777777" w:rsidR="004C7A39" w:rsidRDefault="004C7A39">
                  <w:pPr>
                    <w:pStyle w:val="EmptyCellLayoutStyle"/>
                    <w:spacing w:after="0" w:line="240" w:lineRule="auto"/>
                  </w:pPr>
                </w:p>
              </w:tc>
              <w:tc>
                <w:tcPr>
                  <w:tcW w:w="180" w:type="dxa"/>
                </w:tcPr>
                <w:p w14:paraId="74DCBD50" w14:textId="77777777" w:rsidR="004C7A39" w:rsidRDefault="004C7A39">
                  <w:pPr>
                    <w:pStyle w:val="EmptyCellLayoutStyle"/>
                    <w:spacing w:after="0" w:line="240" w:lineRule="auto"/>
                  </w:pPr>
                </w:p>
              </w:tc>
              <w:tc>
                <w:tcPr>
                  <w:tcW w:w="3240" w:type="dxa"/>
                </w:tcPr>
                <w:p w14:paraId="53579CD3" w14:textId="77777777" w:rsidR="004C7A39" w:rsidRDefault="004C7A39">
                  <w:pPr>
                    <w:pStyle w:val="EmptyCellLayoutStyle"/>
                    <w:spacing w:after="0" w:line="240" w:lineRule="auto"/>
                  </w:pPr>
                </w:p>
              </w:tc>
              <w:tc>
                <w:tcPr>
                  <w:tcW w:w="539" w:type="dxa"/>
                  <w:tcBorders>
                    <w:right w:val="single" w:sz="15" w:space="0" w:color="000000"/>
                  </w:tcBorders>
                </w:tcPr>
                <w:p w14:paraId="632820BE" w14:textId="77777777" w:rsidR="004C7A39" w:rsidRDefault="004C7A39">
                  <w:pPr>
                    <w:pStyle w:val="EmptyCellLayoutStyle"/>
                    <w:spacing w:after="0" w:line="240" w:lineRule="auto"/>
                  </w:pPr>
                </w:p>
              </w:tc>
            </w:tr>
            <w:tr w:rsidR="004C7A39" w14:paraId="4E3F4BB3" w14:textId="77777777">
              <w:trPr>
                <w:trHeight w:val="13"/>
              </w:trPr>
              <w:tc>
                <w:tcPr>
                  <w:tcW w:w="900" w:type="dxa"/>
                  <w:tcBorders>
                    <w:left w:val="single" w:sz="15" w:space="0" w:color="000000"/>
                  </w:tcBorders>
                </w:tcPr>
                <w:p w14:paraId="798B8B44" w14:textId="77777777" w:rsidR="004C7A39" w:rsidRDefault="004C7A39">
                  <w:pPr>
                    <w:pStyle w:val="EmptyCellLayoutStyle"/>
                    <w:spacing w:after="0" w:line="240" w:lineRule="auto"/>
                  </w:pPr>
                </w:p>
              </w:tc>
              <w:tc>
                <w:tcPr>
                  <w:tcW w:w="359" w:type="dxa"/>
                </w:tcPr>
                <w:p w14:paraId="796AB7EB" w14:textId="77777777" w:rsidR="004C7A39" w:rsidRDefault="004C7A39">
                  <w:pPr>
                    <w:pStyle w:val="EmptyCellLayoutStyle"/>
                    <w:spacing w:after="0" w:line="240" w:lineRule="auto"/>
                  </w:pPr>
                </w:p>
              </w:tc>
              <w:tc>
                <w:tcPr>
                  <w:tcW w:w="180" w:type="dxa"/>
                </w:tcPr>
                <w:p w14:paraId="0E1EBB45" w14:textId="77777777" w:rsidR="004C7A39" w:rsidRDefault="004C7A39">
                  <w:pPr>
                    <w:pStyle w:val="EmptyCellLayoutStyle"/>
                    <w:spacing w:after="0" w:line="240" w:lineRule="auto"/>
                  </w:pPr>
                </w:p>
              </w:tc>
              <w:tc>
                <w:tcPr>
                  <w:tcW w:w="3240" w:type="dxa"/>
                </w:tcPr>
                <w:p w14:paraId="4C02F426" w14:textId="77777777" w:rsidR="004C7A39" w:rsidRDefault="004C7A39">
                  <w:pPr>
                    <w:pStyle w:val="EmptyCellLayoutStyle"/>
                    <w:spacing w:after="0" w:line="240" w:lineRule="auto"/>
                  </w:pPr>
                </w:p>
              </w:tc>
              <w:tc>
                <w:tcPr>
                  <w:tcW w:w="2160" w:type="dxa"/>
                </w:tcPr>
                <w:p w14:paraId="285D247B" w14:textId="77777777" w:rsidR="004C7A39" w:rsidRDefault="004C7A39">
                  <w:pPr>
                    <w:pStyle w:val="EmptyCellLayoutStyle"/>
                    <w:spacing w:after="0" w:line="240" w:lineRule="auto"/>
                  </w:pPr>
                </w:p>
              </w:tc>
              <w:tc>
                <w:tcPr>
                  <w:tcW w:w="359" w:type="dxa"/>
                </w:tcPr>
                <w:p w14:paraId="184D51E3" w14:textId="77777777" w:rsidR="004C7A39" w:rsidRDefault="004C7A39">
                  <w:pPr>
                    <w:pStyle w:val="EmptyCellLayoutStyle"/>
                    <w:spacing w:after="0" w:line="240" w:lineRule="auto"/>
                  </w:pPr>
                </w:p>
              </w:tc>
              <w:tc>
                <w:tcPr>
                  <w:tcW w:w="180" w:type="dxa"/>
                </w:tcPr>
                <w:p w14:paraId="694B24B7" w14:textId="77777777" w:rsidR="004C7A39" w:rsidRDefault="004C7A39">
                  <w:pPr>
                    <w:pStyle w:val="EmptyCellLayoutStyle"/>
                    <w:spacing w:after="0" w:line="240" w:lineRule="auto"/>
                  </w:pPr>
                </w:p>
              </w:tc>
              <w:tc>
                <w:tcPr>
                  <w:tcW w:w="3240" w:type="dxa"/>
                </w:tcPr>
                <w:p w14:paraId="02CC639D" w14:textId="77777777" w:rsidR="004C7A39" w:rsidRDefault="004C7A39">
                  <w:pPr>
                    <w:pStyle w:val="EmptyCellLayoutStyle"/>
                    <w:spacing w:after="0" w:line="240" w:lineRule="auto"/>
                  </w:pPr>
                </w:p>
              </w:tc>
              <w:tc>
                <w:tcPr>
                  <w:tcW w:w="539" w:type="dxa"/>
                  <w:tcBorders>
                    <w:right w:val="single" w:sz="15" w:space="0" w:color="000000"/>
                  </w:tcBorders>
                </w:tcPr>
                <w:p w14:paraId="76163D6C" w14:textId="77777777" w:rsidR="004C7A39" w:rsidRDefault="004C7A39">
                  <w:pPr>
                    <w:pStyle w:val="EmptyCellLayoutStyle"/>
                    <w:spacing w:after="0" w:line="240" w:lineRule="auto"/>
                  </w:pPr>
                </w:p>
              </w:tc>
            </w:tr>
            <w:tr w:rsidR="004C7A39" w14:paraId="481B99AD" w14:textId="77777777">
              <w:trPr>
                <w:trHeight w:val="55"/>
              </w:trPr>
              <w:tc>
                <w:tcPr>
                  <w:tcW w:w="900" w:type="dxa"/>
                  <w:tcBorders>
                    <w:left w:val="single" w:sz="15" w:space="0" w:color="000000"/>
                  </w:tcBorders>
                </w:tcPr>
                <w:p w14:paraId="6D47FF58" w14:textId="77777777" w:rsidR="004C7A39" w:rsidRDefault="004C7A39">
                  <w:pPr>
                    <w:pStyle w:val="EmptyCellLayoutStyle"/>
                    <w:spacing w:after="0" w:line="240" w:lineRule="auto"/>
                  </w:pPr>
                </w:p>
              </w:tc>
              <w:tc>
                <w:tcPr>
                  <w:tcW w:w="359" w:type="dxa"/>
                </w:tcPr>
                <w:p w14:paraId="7E1BD3B1" w14:textId="77777777" w:rsidR="004C7A39" w:rsidRDefault="004C7A39">
                  <w:pPr>
                    <w:pStyle w:val="EmptyCellLayoutStyle"/>
                    <w:spacing w:after="0" w:line="240" w:lineRule="auto"/>
                  </w:pPr>
                </w:p>
              </w:tc>
              <w:tc>
                <w:tcPr>
                  <w:tcW w:w="180" w:type="dxa"/>
                </w:tcPr>
                <w:p w14:paraId="0C952FE7" w14:textId="77777777" w:rsidR="004C7A39" w:rsidRDefault="004C7A39">
                  <w:pPr>
                    <w:pStyle w:val="EmptyCellLayoutStyle"/>
                    <w:spacing w:after="0" w:line="240" w:lineRule="auto"/>
                  </w:pPr>
                </w:p>
              </w:tc>
              <w:tc>
                <w:tcPr>
                  <w:tcW w:w="3240" w:type="dxa"/>
                </w:tcPr>
                <w:p w14:paraId="525B7B79" w14:textId="77777777" w:rsidR="004C7A39" w:rsidRDefault="004C7A39">
                  <w:pPr>
                    <w:pStyle w:val="EmptyCellLayoutStyle"/>
                    <w:spacing w:after="0" w:line="240" w:lineRule="auto"/>
                  </w:pPr>
                </w:p>
              </w:tc>
              <w:tc>
                <w:tcPr>
                  <w:tcW w:w="2160" w:type="dxa"/>
                </w:tcPr>
                <w:p w14:paraId="1A9CA089"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4B749806" w14:textId="77777777">
                    <w:trPr>
                      <w:trHeight w:val="212"/>
                    </w:trPr>
                    <w:tc>
                      <w:tcPr>
                        <w:tcW w:w="360" w:type="dxa"/>
                        <w:tcBorders>
                          <w:top w:val="nil"/>
                          <w:left w:val="nil"/>
                          <w:bottom w:val="nil"/>
                          <w:right w:val="nil"/>
                        </w:tcBorders>
                        <w:tcMar>
                          <w:top w:w="39" w:type="dxa"/>
                          <w:left w:w="39" w:type="dxa"/>
                          <w:bottom w:w="39" w:type="dxa"/>
                          <w:right w:w="39" w:type="dxa"/>
                        </w:tcMar>
                      </w:tcPr>
                      <w:p w14:paraId="05C75781" w14:textId="77777777" w:rsidR="004C7A39" w:rsidRDefault="00063C5E">
                        <w:pPr>
                          <w:spacing w:after="0" w:line="240" w:lineRule="auto"/>
                        </w:pPr>
                        <w:r>
                          <w:rPr>
                            <w:rFonts w:ascii="Arial" w:eastAsia="Arial" w:hAnsi="Arial"/>
                            <w:color w:val="000000"/>
                          </w:rPr>
                          <w:t>N</w:t>
                        </w:r>
                      </w:p>
                    </w:tc>
                  </w:tr>
                </w:tbl>
                <w:p w14:paraId="52F905CE" w14:textId="77777777" w:rsidR="004C7A39" w:rsidRDefault="004C7A39">
                  <w:pPr>
                    <w:spacing w:after="0" w:line="240" w:lineRule="auto"/>
                  </w:pPr>
                </w:p>
              </w:tc>
              <w:tc>
                <w:tcPr>
                  <w:tcW w:w="180" w:type="dxa"/>
                </w:tcPr>
                <w:p w14:paraId="366091B1" w14:textId="77777777" w:rsidR="004C7A39" w:rsidRDefault="004C7A39">
                  <w:pPr>
                    <w:pStyle w:val="EmptyCellLayoutStyle"/>
                    <w:spacing w:after="0" w:line="240" w:lineRule="auto"/>
                  </w:pPr>
                </w:p>
              </w:tc>
              <w:tc>
                <w:tcPr>
                  <w:tcW w:w="3240" w:type="dxa"/>
                </w:tcPr>
                <w:p w14:paraId="31C215AF" w14:textId="77777777" w:rsidR="004C7A39" w:rsidRDefault="004C7A39">
                  <w:pPr>
                    <w:pStyle w:val="EmptyCellLayoutStyle"/>
                    <w:spacing w:after="0" w:line="240" w:lineRule="auto"/>
                  </w:pPr>
                </w:p>
              </w:tc>
              <w:tc>
                <w:tcPr>
                  <w:tcW w:w="539" w:type="dxa"/>
                  <w:tcBorders>
                    <w:right w:val="single" w:sz="15" w:space="0" w:color="000000"/>
                  </w:tcBorders>
                </w:tcPr>
                <w:p w14:paraId="7DC6A101" w14:textId="77777777" w:rsidR="004C7A39" w:rsidRDefault="004C7A39">
                  <w:pPr>
                    <w:pStyle w:val="EmptyCellLayoutStyle"/>
                    <w:spacing w:after="0" w:line="240" w:lineRule="auto"/>
                  </w:pPr>
                </w:p>
              </w:tc>
            </w:tr>
            <w:tr w:rsidR="004C7A39" w14:paraId="5235A13F" w14:textId="77777777">
              <w:trPr>
                <w:trHeight w:val="235"/>
              </w:trPr>
              <w:tc>
                <w:tcPr>
                  <w:tcW w:w="900" w:type="dxa"/>
                  <w:tcBorders>
                    <w:left w:val="single" w:sz="15" w:space="0" w:color="000000"/>
                  </w:tcBorders>
                </w:tcPr>
                <w:p w14:paraId="65E3547E"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2DF0C48F" w14:textId="77777777">
                    <w:trPr>
                      <w:trHeight w:val="212"/>
                    </w:trPr>
                    <w:tc>
                      <w:tcPr>
                        <w:tcW w:w="360" w:type="dxa"/>
                        <w:tcBorders>
                          <w:top w:val="nil"/>
                          <w:left w:val="nil"/>
                          <w:bottom w:val="nil"/>
                          <w:right w:val="nil"/>
                        </w:tcBorders>
                        <w:tcMar>
                          <w:top w:w="39" w:type="dxa"/>
                          <w:left w:w="39" w:type="dxa"/>
                          <w:bottom w:w="39" w:type="dxa"/>
                          <w:right w:w="39" w:type="dxa"/>
                        </w:tcMar>
                      </w:tcPr>
                      <w:p w14:paraId="5D2D4D06" w14:textId="77777777" w:rsidR="004C7A39" w:rsidRDefault="00063C5E">
                        <w:pPr>
                          <w:spacing w:after="0" w:line="240" w:lineRule="auto"/>
                        </w:pPr>
                        <w:r>
                          <w:rPr>
                            <w:rFonts w:ascii="Arial" w:eastAsia="Arial" w:hAnsi="Arial"/>
                            <w:color w:val="000000"/>
                          </w:rPr>
                          <w:t>N</w:t>
                        </w:r>
                      </w:p>
                    </w:tc>
                  </w:tr>
                </w:tbl>
                <w:p w14:paraId="08B17293" w14:textId="77777777" w:rsidR="004C7A39" w:rsidRDefault="004C7A39">
                  <w:pPr>
                    <w:spacing w:after="0" w:line="240" w:lineRule="auto"/>
                  </w:pPr>
                </w:p>
              </w:tc>
              <w:tc>
                <w:tcPr>
                  <w:tcW w:w="180" w:type="dxa"/>
                </w:tcPr>
                <w:p w14:paraId="1A8535F7" w14:textId="77777777" w:rsidR="004C7A39" w:rsidRDefault="004C7A3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4C7A39" w14:paraId="142DED9C" w14:textId="77777777">
                    <w:trPr>
                      <w:trHeight w:val="192"/>
                    </w:trPr>
                    <w:tc>
                      <w:tcPr>
                        <w:tcW w:w="3240" w:type="dxa"/>
                        <w:tcBorders>
                          <w:top w:val="nil"/>
                          <w:left w:val="nil"/>
                          <w:bottom w:val="nil"/>
                          <w:right w:val="nil"/>
                        </w:tcBorders>
                        <w:tcMar>
                          <w:top w:w="39" w:type="dxa"/>
                          <w:left w:w="39" w:type="dxa"/>
                          <w:bottom w:w="39" w:type="dxa"/>
                          <w:right w:w="39" w:type="dxa"/>
                        </w:tcMar>
                      </w:tcPr>
                      <w:p w14:paraId="0373FFEE" w14:textId="77777777" w:rsidR="004C7A39" w:rsidRDefault="00063C5E">
                        <w:pPr>
                          <w:spacing w:after="0" w:line="240" w:lineRule="auto"/>
                        </w:pPr>
                        <w:r>
                          <w:rPr>
                            <w:rFonts w:ascii="Arial" w:eastAsia="Arial" w:hAnsi="Arial"/>
                            <w:color w:val="000000"/>
                            <w:sz w:val="16"/>
                          </w:rPr>
                          <w:t>Approve leave requests.</w:t>
                        </w:r>
                      </w:p>
                    </w:tc>
                  </w:tr>
                </w:tbl>
                <w:p w14:paraId="41012A3A" w14:textId="77777777" w:rsidR="004C7A39" w:rsidRDefault="004C7A39">
                  <w:pPr>
                    <w:spacing w:after="0" w:line="240" w:lineRule="auto"/>
                  </w:pPr>
                </w:p>
              </w:tc>
              <w:tc>
                <w:tcPr>
                  <w:tcW w:w="2160" w:type="dxa"/>
                </w:tcPr>
                <w:p w14:paraId="64BDC185" w14:textId="77777777" w:rsidR="004C7A39" w:rsidRDefault="004C7A39">
                  <w:pPr>
                    <w:pStyle w:val="EmptyCellLayoutStyle"/>
                    <w:spacing w:after="0" w:line="240" w:lineRule="auto"/>
                  </w:pPr>
                </w:p>
              </w:tc>
              <w:tc>
                <w:tcPr>
                  <w:tcW w:w="359" w:type="dxa"/>
                  <w:vMerge/>
                </w:tcPr>
                <w:p w14:paraId="5EB5EBF9" w14:textId="77777777" w:rsidR="004C7A39" w:rsidRDefault="004C7A39">
                  <w:pPr>
                    <w:pStyle w:val="EmptyCellLayoutStyle"/>
                    <w:spacing w:after="0" w:line="240" w:lineRule="auto"/>
                  </w:pPr>
                </w:p>
              </w:tc>
              <w:tc>
                <w:tcPr>
                  <w:tcW w:w="180" w:type="dxa"/>
                </w:tcPr>
                <w:p w14:paraId="042A9570" w14:textId="77777777" w:rsidR="004C7A39" w:rsidRDefault="004C7A3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4C7A39" w14:paraId="36DA77D6" w14:textId="77777777">
                    <w:trPr>
                      <w:trHeight w:val="192"/>
                    </w:trPr>
                    <w:tc>
                      <w:tcPr>
                        <w:tcW w:w="3240" w:type="dxa"/>
                        <w:tcBorders>
                          <w:top w:val="nil"/>
                          <w:left w:val="nil"/>
                          <w:bottom w:val="nil"/>
                          <w:right w:val="nil"/>
                        </w:tcBorders>
                        <w:tcMar>
                          <w:top w:w="39" w:type="dxa"/>
                          <w:left w:w="39" w:type="dxa"/>
                          <w:bottom w:w="39" w:type="dxa"/>
                          <w:right w:w="39" w:type="dxa"/>
                        </w:tcMar>
                      </w:tcPr>
                      <w:p w14:paraId="70B3A554" w14:textId="77777777" w:rsidR="004C7A39" w:rsidRDefault="00063C5E">
                        <w:pPr>
                          <w:spacing w:after="0" w:line="240" w:lineRule="auto"/>
                        </w:pPr>
                        <w:r>
                          <w:rPr>
                            <w:rFonts w:ascii="Arial" w:eastAsia="Arial" w:hAnsi="Arial"/>
                            <w:color w:val="000000"/>
                            <w:sz w:val="16"/>
                          </w:rPr>
                          <w:t>Review work.</w:t>
                        </w:r>
                      </w:p>
                    </w:tc>
                  </w:tr>
                </w:tbl>
                <w:p w14:paraId="76340B01" w14:textId="77777777" w:rsidR="004C7A39" w:rsidRDefault="004C7A39">
                  <w:pPr>
                    <w:spacing w:after="0" w:line="240" w:lineRule="auto"/>
                  </w:pPr>
                </w:p>
              </w:tc>
              <w:tc>
                <w:tcPr>
                  <w:tcW w:w="539" w:type="dxa"/>
                  <w:tcBorders>
                    <w:right w:val="single" w:sz="15" w:space="0" w:color="000000"/>
                  </w:tcBorders>
                </w:tcPr>
                <w:p w14:paraId="45972365" w14:textId="77777777" w:rsidR="004C7A39" w:rsidRDefault="004C7A39">
                  <w:pPr>
                    <w:pStyle w:val="EmptyCellLayoutStyle"/>
                    <w:spacing w:after="0" w:line="240" w:lineRule="auto"/>
                  </w:pPr>
                </w:p>
              </w:tc>
            </w:tr>
            <w:tr w:rsidR="004C7A39" w14:paraId="5393B469" w14:textId="77777777">
              <w:trPr>
                <w:trHeight w:val="34"/>
              </w:trPr>
              <w:tc>
                <w:tcPr>
                  <w:tcW w:w="900" w:type="dxa"/>
                  <w:tcBorders>
                    <w:left w:val="single" w:sz="15" w:space="0" w:color="000000"/>
                  </w:tcBorders>
                </w:tcPr>
                <w:p w14:paraId="6E77D9A2" w14:textId="77777777" w:rsidR="004C7A39" w:rsidRDefault="004C7A39">
                  <w:pPr>
                    <w:pStyle w:val="EmptyCellLayoutStyle"/>
                    <w:spacing w:after="0" w:line="240" w:lineRule="auto"/>
                  </w:pPr>
                </w:p>
              </w:tc>
              <w:tc>
                <w:tcPr>
                  <w:tcW w:w="359" w:type="dxa"/>
                  <w:vMerge/>
                </w:tcPr>
                <w:p w14:paraId="06E4FD56" w14:textId="77777777" w:rsidR="004C7A39" w:rsidRDefault="004C7A39">
                  <w:pPr>
                    <w:pStyle w:val="EmptyCellLayoutStyle"/>
                    <w:spacing w:after="0" w:line="240" w:lineRule="auto"/>
                  </w:pPr>
                </w:p>
              </w:tc>
              <w:tc>
                <w:tcPr>
                  <w:tcW w:w="180" w:type="dxa"/>
                </w:tcPr>
                <w:p w14:paraId="19D78BDC" w14:textId="77777777" w:rsidR="004C7A39" w:rsidRDefault="004C7A39">
                  <w:pPr>
                    <w:pStyle w:val="EmptyCellLayoutStyle"/>
                    <w:spacing w:after="0" w:line="240" w:lineRule="auto"/>
                  </w:pPr>
                </w:p>
              </w:tc>
              <w:tc>
                <w:tcPr>
                  <w:tcW w:w="3240" w:type="dxa"/>
                  <w:vMerge/>
                </w:tcPr>
                <w:p w14:paraId="7D1D3290" w14:textId="77777777" w:rsidR="004C7A39" w:rsidRDefault="004C7A39">
                  <w:pPr>
                    <w:pStyle w:val="EmptyCellLayoutStyle"/>
                    <w:spacing w:after="0" w:line="240" w:lineRule="auto"/>
                  </w:pPr>
                </w:p>
              </w:tc>
              <w:tc>
                <w:tcPr>
                  <w:tcW w:w="2160" w:type="dxa"/>
                </w:tcPr>
                <w:p w14:paraId="6429AEA1" w14:textId="77777777" w:rsidR="004C7A39" w:rsidRDefault="004C7A39">
                  <w:pPr>
                    <w:pStyle w:val="EmptyCellLayoutStyle"/>
                    <w:spacing w:after="0" w:line="240" w:lineRule="auto"/>
                  </w:pPr>
                </w:p>
              </w:tc>
              <w:tc>
                <w:tcPr>
                  <w:tcW w:w="359" w:type="dxa"/>
                </w:tcPr>
                <w:p w14:paraId="2E1D3B1E" w14:textId="77777777" w:rsidR="004C7A39" w:rsidRDefault="004C7A39">
                  <w:pPr>
                    <w:pStyle w:val="EmptyCellLayoutStyle"/>
                    <w:spacing w:after="0" w:line="240" w:lineRule="auto"/>
                  </w:pPr>
                </w:p>
              </w:tc>
              <w:tc>
                <w:tcPr>
                  <w:tcW w:w="180" w:type="dxa"/>
                </w:tcPr>
                <w:p w14:paraId="3271C591" w14:textId="77777777" w:rsidR="004C7A39" w:rsidRDefault="004C7A39">
                  <w:pPr>
                    <w:pStyle w:val="EmptyCellLayoutStyle"/>
                    <w:spacing w:after="0" w:line="240" w:lineRule="auto"/>
                  </w:pPr>
                </w:p>
              </w:tc>
              <w:tc>
                <w:tcPr>
                  <w:tcW w:w="3240" w:type="dxa"/>
                  <w:vMerge/>
                </w:tcPr>
                <w:p w14:paraId="51B51315" w14:textId="77777777" w:rsidR="004C7A39" w:rsidRDefault="004C7A39">
                  <w:pPr>
                    <w:pStyle w:val="EmptyCellLayoutStyle"/>
                    <w:spacing w:after="0" w:line="240" w:lineRule="auto"/>
                  </w:pPr>
                </w:p>
              </w:tc>
              <w:tc>
                <w:tcPr>
                  <w:tcW w:w="539" w:type="dxa"/>
                  <w:tcBorders>
                    <w:right w:val="single" w:sz="15" w:space="0" w:color="000000"/>
                  </w:tcBorders>
                </w:tcPr>
                <w:p w14:paraId="2AA9EA71" w14:textId="77777777" w:rsidR="004C7A39" w:rsidRDefault="004C7A39">
                  <w:pPr>
                    <w:pStyle w:val="EmptyCellLayoutStyle"/>
                    <w:spacing w:after="0" w:line="240" w:lineRule="auto"/>
                  </w:pPr>
                </w:p>
              </w:tc>
            </w:tr>
            <w:tr w:rsidR="004C7A39" w14:paraId="3971E36B" w14:textId="77777777">
              <w:trPr>
                <w:trHeight w:val="20"/>
              </w:trPr>
              <w:tc>
                <w:tcPr>
                  <w:tcW w:w="900" w:type="dxa"/>
                  <w:tcBorders>
                    <w:left w:val="single" w:sz="15" w:space="0" w:color="000000"/>
                  </w:tcBorders>
                </w:tcPr>
                <w:p w14:paraId="647D054C" w14:textId="77777777" w:rsidR="004C7A39" w:rsidRDefault="004C7A39">
                  <w:pPr>
                    <w:pStyle w:val="EmptyCellLayoutStyle"/>
                    <w:spacing w:after="0" w:line="240" w:lineRule="auto"/>
                  </w:pPr>
                </w:p>
              </w:tc>
              <w:tc>
                <w:tcPr>
                  <w:tcW w:w="359" w:type="dxa"/>
                  <w:vMerge/>
                </w:tcPr>
                <w:p w14:paraId="2B4116B1" w14:textId="77777777" w:rsidR="004C7A39" w:rsidRDefault="004C7A39">
                  <w:pPr>
                    <w:pStyle w:val="EmptyCellLayoutStyle"/>
                    <w:spacing w:after="0" w:line="240" w:lineRule="auto"/>
                  </w:pPr>
                </w:p>
              </w:tc>
              <w:tc>
                <w:tcPr>
                  <w:tcW w:w="180" w:type="dxa"/>
                </w:tcPr>
                <w:p w14:paraId="7B105538" w14:textId="77777777" w:rsidR="004C7A39" w:rsidRDefault="004C7A39">
                  <w:pPr>
                    <w:pStyle w:val="EmptyCellLayoutStyle"/>
                    <w:spacing w:after="0" w:line="240" w:lineRule="auto"/>
                  </w:pPr>
                </w:p>
              </w:tc>
              <w:tc>
                <w:tcPr>
                  <w:tcW w:w="3240" w:type="dxa"/>
                </w:tcPr>
                <w:p w14:paraId="3CA24C24" w14:textId="77777777" w:rsidR="004C7A39" w:rsidRDefault="004C7A39">
                  <w:pPr>
                    <w:pStyle w:val="EmptyCellLayoutStyle"/>
                    <w:spacing w:after="0" w:line="240" w:lineRule="auto"/>
                  </w:pPr>
                </w:p>
              </w:tc>
              <w:tc>
                <w:tcPr>
                  <w:tcW w:w="2160" w:type="dxa"/>
                </w:tcPr>
                <w:p w14:paraId="394FD23A" w14:textId="77777777" w:rsidR="004C7A39" w:rsidRDefault="004C7A39">
                  <w:pPr>
                    <w:pStyle w:val="EmptyCellLayoutStyle"/>
                    <w:spacing w:after="0" w:line="240" w:lineRule="auto"/>
                  </w:pPr>
                </w:p>
              </w:tc>
              <w:tc>
                <w:tcPr>
                  <w:tcW w:w="359" w:type="dxa"/>
                </w:tcPr>
                <w:p w14:paraId="4640CA0B" w14:textId="77777777" w:rsidR="004C7A39" w:rsidRDefault="004C7A39">
                  <w:pPr>
                    <w:pStyle w:val="EmptyCellLayoutStyle"/>
                    <w:spacing w:after="0" w:line="240" w:lineRule="auto"/>
                  </w:pPr>
                </w:p>
              </w:tc>
              <w:tc>
                <w:tcPr>
                  <w:tcW w:w="180" w:type="dxa"/>
                </w:tcPr>
                <w:p w14:paraId="3E93F312" w14:textId="77777777" w:rsidR="004C7A39" w:rsidRDefault="004C7A39">
                  <w:pPr>
                    <w:pStyle w:val="EmptyCellLayoutStyle"/>
                    <w:spacing w:after="0" w:line="240" w:lineRule="auto"/>
                  </w:pPr>
                </w:p>
              </w:tc>
              <w:tc>
                <w:tcPr>
                  <w:tcW w:w="3240" w:type="dxa"/>
                </w:tcPr>
                <w:p w14:paraId="4CE0C2AB" w14:textId="77777777" w:rsidR="004C7A39" w:rsidRDefault="004C7A39">
                  <w:pPr>
                    <w:pStyle w:val="EmptyCellLayoutStyle"/>
                    <w:spacing w:after="0" w:line="240" w:lineRule="auto"/>
                  </w:pPr>
                </w:p>
              </w:tc>
              <w:tc>
                <w:tcPr>
                  <w:tcW w:w="539" w:type="dxa"/>
                  <w:tcBorders>
                    <w:right w:val="single" w:sz="15" w:space="0" w:color="000000"/>
                  </w:tcBorders>
                </w:tcPr>
                <w:p w14:paraId="6598FEBF" w14:textId="77777777" w:rsidR="004C7A39" w:rsidRDefault="004C7A39">
                  <w:pPr>
                    <w:pStyle w:val="EmptyCellLayoutStyle"/>
                    <w:spacing w:after="0" w:line="240" w:lineRule="auto"/>
                  </w:pPr>
                </w:p>
              </w:tc>
            </w:tr>
            <w:tr w:rsidR="004C7A39" w14:paraId="49661F7C" w14:textId="77777777">
              <w:trPr>
                <w:trHeight w:val="69"/>
              </w:trPr>
              <w:tc>
                <w:tcPr>
                  <w:tcW w:w="900" w:type="dxa"/>
                  <w:tcBorders>
                    <w:left w:val="single" w:sz="15" w:space="0" w:color="000000"/>
                  </w:tcBorders>
                </w:tcPr>
                <w:p w14:paraId="612E4747" w14:textId="77777777" w:rsidR="004C7A39" w:rsidRDefault="004C7A39">
                  <w:pPr>
                    <w:pStyle w:val="EmptyCellLayoutStyle"/>
                    <w:spacing w:after="0" w:line="240" w:lineRule="auto"/>
                  </w:pPr>
                </w:p>
              </w:tc>
              <w:tc>
                <w:tcPr>
                  <w:tcW w:w="359" w:type="dxa"/>
                </w:tcPr>
                <w:p w14:paraId="47714C9A" w14:textId="77777777" w:rsidR="004C7A39" w:rsidRDefault="004C7A39">
                  <w:pPr>
                    <w:pStyle w:val="EmptyCellLayoutStyle"/>
                    <w:spacing w:after="0" w:line="240" w:lineRule="auto"/>
                  </w:pPr>
                </w:p>
              </w:tc>
              <w:tc>
                <w:tcPr>
                  <w:tcW w:w="180" w:type="dxa"/>
                </w:tcPr>
                <w:p w14:paraId="609499AB" w14:textId="77777777" w:rsidR="004C7A39" w:rsidRDefault="004C7A39">
                  <w:pPr>
                    <w:pStyle w:val="EmptyCellLayoutStyle"/>
                    <w:spacing w:after="0" w:line="240" w:lineRule="auto"/>
                  </w:pPr>
                </w:p>
              </w:tc>
              <w:tc>
                <w:tcPr>
                  <w:tcW w:w="3240" w:type="dxa"/>
                </w:tcPr>
                <w:p w14:paraId="3FD81A46" w14:textId="77777777" w:rsidR="004C7A39" w:rsidRDefault="004C7A39">
                  <w:pPr>
                    <w:pStyle w:val="EmptyCellLayoutStyle"/>
                    <w:spacing w:after="0" w:line="240" w:lineRule="auto"/>
                  </w:pPr>
                </w:p>
              </w:tc>
              <w:tc>
                <w:tcPr>
                  <w:tcW w:w="2160" w:type="dxa"/>
                </w:tcPr>
                <w:p w14:paraId="6074D182" w14:textId="77777777" w:rsidR="004C7A39" w:rsidRDefault="004C7A39">
                  <w:pPr>
                    <w:pStyle w:val="EmptyCellLayoutStyle"/>
                    <w:spacing w:after="0" w:line="240" w:lineRule="auto"/>
                  </w:pPr>
                </w:p>
              </w:tc>
              <w:tc>
                <w:tcPr>
                  <w:tcW w:w="359" w:type="dxa"/>
                </w:tcPr>
                <w:p w14:paraId="7C965F82" w14:textId="77777777" w:rsidR="004C7A39" w:rsidRDefault="004C7A39">
                  <w:pPr>
                    <w:pStyle w:val="EmptyCellLayoutStyle"/>
                    <w:spacing w:after="0" w:line="240" w:lineRule="auto"/>
                  </w:pPr>
                </w:p>
              </w:tc>
              <w:tc>
                <w:tcPr>
                  <w:tcW w:w="180" w:type="dxa"/>
                </w:tcPr>
                <w:p w14:paraId="2FDB0506" w14:textId="77777777" w:rsidR="004C7A39" w:rsidRDefault="004C7A39">
                  <w:pPr>
                    <w:pStyle w:val="EmptyCellLayoutStyle"/>
                    <w:spacing w:after="0" w:line="240" w:lineRule="auto"/>
                  </w:pPr>
                </w:p>
              </w:tc>
              <w:tc>
                <w:tcPr>
                  <w:tcW w:w="3240" w:type="dxa"/>
                </w:tcPr>
                <w:p w14:paraId="005C8855" w14:textId="77777777" w:rsidR="004C7A39" w:rsidRDefault="004C7A39">
                  <w:pPr>
                    <w:pStyle w:val="EmptyCellLayoutStyle"/>
                    <w:spacing w:after="0" w:line="240" w:lineRule="auto"/>
                  </w:pPr>
                </w:p>
              </w:tc>
              <w:tc>
                <w:tcPr>
                  <w:tcW w:w="539" w:type="dxa"/>
                  <w:tcBorders>
                    <w:right w:val="single" w:sz="15" w:space="0" w:color="000000"/>
                  </w:tcBorders>
                </w:tcPr>
                <w:p w14:paraId="78E6CD7D" w14:textId="77777777" w:rsidR="004C7A39" w:rsidRDefault="004C7A39">
                  <w:pPr>
                    <w:pStyle w:val="EmptyCellLayoutStyle"/>
                    <w:spacing w:after="0" w:line="240" w:lineRule="auto"/>
                  </w:pPr>
                </w:p>
              </w:tc>
            </w:tr>
            <w:tr w:rsidR="004C7A39" w14:paraId="6D59016D" w14:textId="77777777">
              <w:trPr>
                <w:trHeight w:val="269"/>
              </w:trPr>
              <w:tc>
                <w:tcPr>
                  <w:tcW w:w="900" w:type="dxa"/>
                  <w:tcBorders>
                    <w:left w:val="single" w:sz="15" w:space="0" w:color="000000"/>
                  </w:tcBorders>
                </w:tcPr>
                <w:p w14:paraId="6DD2AFA3"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58B36662" w14:textId="77777777">
                    <w:trPr>
                      <w:trHeight w:val="212"/>
                    </w:trPr>
                    <w:tc>
                      <w:tcPr>
                        <w:tcW w:w="360" w:type="dxa"/>
                        <w:tcBorders>
                          <w:top w:val="nil"/>
                          <w:left w:val="nil"/>
                          <w:bottom w:val="nil"/>
                          <w:right w:val="nil"/>
                        </w:tcBorders>
                        <w:tcMar>
                          <w:top w:w="39" w:type="dxa"/>
                          <w:left w:w="39" w:type="dxa"/>
                          <w:bottom w:w="39" w:type="dxa"/>
                          <w:right w:w="39" w:type="dxa"/>
                        </w:tcMar>
                      </w:tcPr>
                      <w:p w14:paraId="46A8E704" w14:textId="77777777" w:rsidR="004C7A39" w:rsidRDefault="00063C5E">
                        <w:pPr>
                          <w:spacing w:after="0" w:line="240" w:lineRule="auto"/>
                        </w:pPr>
                        <w:r>
                          <w:rPr>
                            <w:rFonts w:ascii="Arial" w:eastAsia="Arial" w:hAnsi="Arial"/>
                            <w:color w:val="000000"/>
                          </w:rPr>
                          <w:t>N</w:t>
                        </w:r>
                      </w:p>
                    </w:tc>
                  </w:tr>
                </w:tbl>
                <w:p w14:paraId="756BA6F3" w14:textId="77777777" w:rsidR="004C7A39" w:rsidRDefault="004C7A39">
                  <w:pPr>
                    <w:spacing w:after="0" w:line="240" w:lineRule="auto"/>
                  </w:pPr>
                </w:p>
              </w:tc>
              <w:tc>
                <w:tcPr>
                  <w:tcW w:w="180" w:type="dxa"/>
                </w:tcPr>
                <w:p w14:paraId="3DF0A0F4"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C7A39" w14:paraId="787232A6" w14:textId="77777777">
                    <w:trPr>
                      <w:trHeight w:val="192"/>
                    </w:trPr>
                    <w:tc>
                      <w:tcPr>
                        <w:tcW w:w="3240" w:type="dxa"/>
                        <w:tcBorders>
                          <w:top w:val="nil"/>
                          <w:left w:val="nil"/>
                          <w:bottom w:val="nil"/>
                          <w:right w:val="nil"/>
                        </w:tcBorders>
                        <w:tcMar>
                          <w:top w:w="39" w:type="dxa"/>
                          <w:left w:w="39" w:type="dxa"/>
                          <w:bottom w:w="39" w:type="dxa"/>
                          <w:right w:w="39" w:type="dxa"/>
                        </w:tcMar>
                      </w:tcPr>
                      <w:p w14:paraId="535B810A" w14:textId="77777777" w:rsidR="004C7A39" w:rsidRDefault="00063C5E">
                        <w:pPr>
                          <w:spacing w:after="0" w:line="240" w:lineRule="auto"/>
                        </w:pPr>
                        <w:r>
                          <w:rPr>
                            <w:rFonts w:ascii="Arial" w:eastAsia="Arial" w:hAnsi="Arial"/>
                            <w:color w:val="000000"/>
                            <w:sz w:val="16"/>
                          </w:rPr>
                          <w:t>Approve time and attendance.</w:t>
                        </w:r>
                      </w:p>
                    </w:tc>
                  </w:tr>
                </w:tbl>
                <w:p w14:paraId="500DF839" w14:textId="77777777" w:rsidR="004C7A39" w:rsidRDefault="004C7A39">
                  <w:pPr>
                    <w:spacing w:after="0" w:line="240" w:lineRule="auto"/>
                  </w:pPr>
                </w:p>
              </w:tc>
              <w:tc>
                <w:tcPr>
                  <w:tcW w:w="2160" w:type="dxa"/>
                </w:tcPr>
                <w:p w14:paraId="42F88E87"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6958F88D" w14:textId="77777777">
                    <w:trPr>
                      <w:trHeight w:val="212"/>
                    </w:trPr>
                    <w:tc>
                      <w:tcPr>
                        <w:tcW w:w="360" w:type="dxa"/>
                        <w:tcBorders>
                          <w:top w:val="nil"/>
                          <w:left w:val="nil"/>
                          <w:bottom w:val="nil"/>
                          <w:right w:val="nil"/>
                        </w:tcBorders>
                        <w:tcMar>
                          <w:top w:w="39" w:type="dxa"/>
                          <w:left w:w="39" w:type="dxa"/>
                          <w:bottom w:w="39" w:type="dxa"/>
                          <w:right w:w="39" w:type="dxa"/>
                        </w:tcMar>
                      </w:tcPr>
                      <w:p w14:paraId="5480B97E" w14:textId="77777777" w:rsidR="004C7A39" w:rsidRDefault="00063C5E">
                        <w:pPr>
                          <w:spacing w:after="0" w:line="240" w:lineRule="auto"/>
                        </w:pPr>
                        <w:r>
                          <w:rPr>
                            <w:rFonts w:ascii="Arial" w:eastAsia="Arial" w:hAnsi="Arial"/>
                            <w:color w:val="000000"/>
                          </w:rPr>
                          <w:t>N</w:t>
                        </w:r>
                      </w:p>
                    </w:tc>
                  </w:tr>
                </w:tbl>
                <w:p w14:paraId="15443B00" w14:textId="77777777" w:rsidR="004C7A39" w:rsidRDefault="004C7A39">
                  <w:pPr>
                    <w:spacing w:after="0" w:line="240" w:lineRule="auto"/>
                  </w:pPr>
                </w:p>
              </w:tc>
              <w:tc>
                <w:tcPr>
                  <w:tcW w:w="180" w:type="dxa"/>
                </w:tcPr>
                <w:p w14:paraId="7598398D"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C7A39" w14:paraId="43791723" w14:textId="77777777">
                    <w:trPr>
                      <w:trHeight w:val="192"/>
                    </w:trPr>
                    <w:tc>
                      <w:tcPr>
                        <w:tcW w:w="3240" w:type="dxa"/>
                        <w:tcBorders>
                          <w:top w:val="nil"/>
                          <w:left w:val="nil"/>
                          <w:bottom w:val="nil"/>
                          <w:right w:val="nil"/>
                        </w:tcBorders>
                        <w:tcMar>
                          <w:top w:w="39" w:type="dxa"/>
                          <w:left w:w="39" w:type="dxa"/>
                          <w:bottom w:w="39" w:type="dxa"/>
                          <w:right w:w="39" w:type="dxa"/>
                        </w:tcMar>
                      </w:tcPr>
                      <w:p w14:paraId="6BE4CC28" w14:textId="77777777" w:rsidR="004C7A39" w:rsidRDefault="00063C5E">
                        <w:pPr>
                          <w:spacing w:after="0" w:line="240" w:lineRule="auto"/>
                        </w:pPr>
                        <w:r>
                          <w:rPr>
                            <w:rFonts w:ascii="Arial" w:eastAsia="Arial" w:hAnsi="Arial"/>
                            <w:color w:val="000000"/>
                            <w:sz w:val="16"/>
                          </w:rPr>
                          <w:t>Provide guidance on work methods.</w:t>
                        </w:r>
                      </w:p>
                    </w:tc>
                  </w:tr>
                </w:tbl>
                <w:p w14:paraId="17797641" w14:textId="77777777" w:rsidR="004C7A39" w:rsidRDefault="004C7A39">
                  <w:pPr>
                    <w:spacing w:after="0" w:line="240" w:lineRule="auto"/>
                  </w:pPr>
                </w:p>
              </w:tc>
              <w:tc>
                <w:tcPr>
                  <w:tcW w:w="539" w:type="dxa"/>
                  <w:tcBorders>
                    <w:right w:val="single" w:sz="15" w:space="0" w:color="000000"/>
                  </w:tcBorders>
                </w:tcPr>
                <w:p w14:paraId="29BA5B9B" w14:textId="77777777" w:rsidR="004C7A39" w:rsidRDefault="004C7A39">
                  <w:pPr>
                    <w:pStyle w:val="EmptyCellLayoutStyle"/>
                    <w:spacing w:after="0" w:line="240" w:lineRule="auto"/>
                  </w:pPr>
                </w:p>
              </w:tc>
            </w:tr>
            <w:tr w:rsidR="004C7A39" w14:paraId="4F6A2670" w14:textId="77777777">
              <w:trPr>
                <w:trHeight w:val="20"/>
              </w:trPr>
              <w:tc>
                <w:tcPr>
                  <w:tcW w:w="900" w:type="dxa"/>
                  <w:tcBorders>
                    <w:left w:val="single" w:sz="15" w:space="0" w:color="000000"/>
                  </w:tcBorders>
                </w:tcPr>
                <w:p w14:paraId="0A98B4AD" w14:textId="77777777" w:rsidR="004C7A39" w:rsidRDefault="004C7A39">
                  <w:pPr>
                    <w:pStyle w:val="EmptyCellLayoutStyle"/>
                    <w:spacing w:after="0" w:line="240" w:lineRule="auto"/>
                  </w:pPr>
                </w:p>
              </w:tc>
              <w:tc>
                <w:tcPr>
                  <w:tcW w:w="359" w:type="dxa"/>
                  <w:vMerge/>
                </w:tcPr>
                <w:p w14:paraId="1F5810EA" w14:textId="77777777" w:rsidR="004C7A39" w:rsidRDefault="004C7A39">
                  <w:pPr>
                    <w:pStyle w:val="EmptyCellLayoutStyle"/>
                    <w:spacing w:after="0" w:line="240" w:lineRule="auto"/>
                  </w:pPr>
                </w:p>
              </w:tc>
              <w:tc>
                <w:tcPr>
                  <w:tcW w:w="180" w:type="dxa"/>
                </w:tcPr>
                <w:p w14:paraId="108DA01A" w14:textId="77777777" w:rsidR="004C7A39" w:rsidRDefault="004C7A39">
                  <w:pPr>
                    <w:pStyle w:val="EmptyCellLayoutStyle"/>
                    <w:spacing w:after="0" w:line="240" w:lineRule="auto"/>
                  </w:pPr>
                </w:p>
              </w:tc>
              <w:tc>
                <w:tcPr>
                  <w:tcW w:w="3240" w:type="dxa"/>
                </w:tcPr>
                <w:p w14:paraId="2443B6AD" w14:textId="77777777" w:rsidR="004C7A39" w:rsidRDefault="004C7A39">
                  <w:pPr>
                    <w:pStyle w:val="EmptyCellLayoutStyle"/>
                    <w:spacing w:after="0" w:line="240" w:lineRule="auto"/>
                  </w:pPr>
                </w:p>
              </w:tc>
              <w:tc>
                <w:tcPr>
                  <w:tcW w:w="2160" w:type="dxa"/>
                </w:tcPr>
                <w:p w14:paraId="54C3CB49" w14:textId="77777777" w:rsidR="004C7A39" w:rsidRDefault="004C7A39">
                  <w:pPr>
                    <w:pStyle w:val="EmptyCellLayoutStyle"/>
                    <w:spacing w:after="0" w:line="240" w:lineRule="auto"/>
                  </w:pPr>
                </w:p>
              </w:tc>
              <w:tc>
                <w:tcPr>
                  <w:tcW w:w="359" w:type="dxa"/>
                  <w:vMerge/>
                </w:tcPr>
                <w:p w14:paraId="765A9173" w14:textId="77777777" w:rsidR="004C7A39" w:rsidRDefault="004C7A39">
                  <w:pPr>
                    <w:pStyle w:val="EmptyCellLayoutStyle"/>
                    <w:spacing w:after="0" w:line="240" w:lineRule="auto"/>
                  </w:pPr>
                </w:p>
              </w:tc>
              <w:tc>
                <w:tcPr>
                  <w:tcW w:w="180" w:type="dxa"/>
                </w:tcPr>
                <w:p w14:paraId="0B8AD221" w14:textId="77777777" w:rsidR="004C7A39" w:rsidRDefault="004C7A39">
                  <w:pPr>
                    <w:pStyle w:val="EmptyCellLayoutStyle"/>
                    <w:spacing w:after="0" w:line="240" w:lineRule="auto"/>
                  </w:pPr>
                </w:p>
              </w:tc>
              <w:tc>
                <w:tcPr>
                  <w:tcW w:w="3240" w:type="dxa"/>
                </w:tcPr>
                <w:p w14:paraId="67ABFE73" w14:textId="77777777" w:rsidR="004C7A39" w:rsidRDefault="004C7A39">
                  <w:pPr>
                    <w:pStyle w:val="EmptyCellLayoutStyle"/>
                    <w:spacing w:after="0" w:line="240" w:lineRule="auto"/>
                  </w:pPr>
                </w:p>
              </w:tc>
              <w:tc>
                <w:tcPr>
                  <w:tcW w:w="539" w:type="dxa"/>
                  <w:tcBorders>
                    <w:right w:val="single" w:sz="15" w:space="0" w:color="000000"/>
                  </w:tcBorders>
                </w:tcPr>
                <w:p w14:paraId="4C4D6009" w14:textId="77777777" w:rsidR="004C7A39" w:rsidRDefault="004C7A39">
                  <w:pPr>
                    <w:pStyle w:val="EmptyCellLayoutStyle"/>
                    <w:spacing w:after="0" w:line="240" w:lineRule="auto"/>
                  </w:pPr>
                </w:p>
              </w:tc>
            </w:tr>
            <w:tr w:rsidR="004C7A39" w14:paraId="73D1E936" w14:textId="77777777">
              <w:trPr>
                <w:trHeight w:val="69"/>
              </w:trPr>
              <w:tc>
                <w:tcPr>
                  <w:tcW w:w="900" w:type="dxa"/>
                  <w:tcBorders>
                    <w:left w:val="single" w:sz="15" w:space="0" w:color="000000"/>
                  </w:tcBorders>
                </w:tcPr>
                <w:p w14:paraId="3651897B" w14:textId="77777777" w:rsidR="004C7A39" w:rsidRDefault="004C7A39">
                  <w:pPr>
                    <w:pStyle w:val="EmptyCellLayoutStyle"/>
                    <w:spacing w:after="0" w:line="240" w:lineRule="auto"/>
                  </w:pPr>
                </w:p>
              </w:tc>
              <w:tc>
                <w:tcPr>
                  <w:tcW w:w="359" w:type="dxa"/>
                </w:tcPr>
                <w:p w14:paraId="7113F1A6" w14:textId="77777777" w:rsidR="004C7A39" w:rsidRDefault="004C7A39">
                  <w:pPr>
                    <w:pStyle w:val="EmptyCellLayoutStyle"/>
                    <w:spacing w:after="0" w:line="240" w:lineRule="auto"/>
                  </w:pPr>
                </w:p>
              </w:tc>
              <w:tc>
                <w:tcPr>
                  <w:tcW w:w="180" w:type="dxa"/>
                </w:tcPr>
                <w:p w14:paraId="252A4F76" w14:textId="77777777" w:rsidR="004C7A39" w:rsidRDefault="004C7A39">
                  <w:pPr>
                    <w:pStyle w:val="EmptyCellLayoutStyle"/>
                    <w:spacing w:after="0" w:line="240" w:lineRule="auto"/>
                  </w:pPr>
                </w:p>
              </w:tc>
              <w:tc>
                <w:tcPr>
                  <w:tcW w:w="3240" w:type="dxa"/>
                </w:tcPr>
                <w:p w14:paraId="633739E8" w14:textId="77777777" w:rsidR="004C7A39" w:rsidRDefault="004C7A39">
                  <w:pPr>
                    <w:pStyle w:val="EmptyCellLayoutStyle"/>
                    <w:spacing w:after="0" w:line="240" w:lineRule="auto"/>
                  </w:pPr>
                </w:p>
              </w:tc>
              <w:tc>
                <w:tcPr>
                  <w:tcW w:w="2160" w:type="dxa"/>
                </w:tcPr>
                <w:p w14:paraId="58B56387" w14:textId="77777777" w:rsidR="004C7A39" w:rsidRDefault="004C7A39">
                  <w:pPr>
                    <w:pStyle w:val="EmptyCellLayoutStyle"/>
                    <w:spacing w:after="0" w:line="240" w:lineRule="auto"/>
                  </w:pPr>
                </w:p>
              </w:tc>
              <w:tc>
                <w:tcPr>
                  <w:tcW w:w="359" w:type="dxa"/>
                </w:tcPr>
                <w:p w14:paraId="41B8219D" w14:textId="77777777" w:rsidR="004C7A39" w:rsidRDefault="004C7A39">
                  <w:pPr>
                    <w:pStyle w:val="EmptyCellLayoutStyle"/>
                    <w:spacing w:after="0" w:line="240" w:lineRule="auto"/>
                  </w:pPr>
                </w:p>
              </w:tc>
              <w:tc>
                <w:tcPr>
                  <w:tcW w:w="180" w:type="dxa"/>
                </w:tcPr>
                <w:p w14:paraId="4FEE4945" w14:textId="77777777" w:rsidR="004C7A39" w:rsidRDefault="004C7A39">
                  <w:pPr>
                    <w:pStyle w:val="EmptyCellLayoutStyle"/>
                    <w:spacing w:after="0" w:line="240" w:lineRule="auto"/>
                  </w:pPr>
                </w:p>
              </w:tc>
              <w:tc>
                <w:tcPr>
                  <w:tcW w:w="3240" w:type="dxa"/>
                </w:tcPr>
                <w:p w14:paraId="037DAF9E" w14:textId="77777777" w:rsidR="004C7A39" w:rsidRDefault="004C7A39">
                  <w:pPr>
                    <w:pStyle w:val="EmptyCellLayoutStyle"/>
                    <w:spacing w:after="0" w:line="240" w:lineRule="auto"/>
                  </w:pPr>
                </w:p>
              </w:tc>
              <w:tc>
                <w:tcPr>
                  <w:tcW w:w="539" w:type="dxa"/>
                  <w:tcBorders>
                    <w:right w:val="single" w:sz="15" w:space="0" w:color="000000"/>
                  </w:tcBorders>
                </w:tcPr>
                <w:p w14:paraId="07C6E1D2" w14:textId="77777777" w:rsidR="004C7A39" w:rsidRDefault="004C7A39">
                  <w:pPr>
                    <w:pStyle w:val="EmptyCellLayoutStyle"/>
                    <w:spacing w:after="0" w:line="240" w:lineRule="auto"/>
                  </w:pPr>
                </w:p>
              </w:tc>
            </w:tr>
            <w:tr w:rsidR="004C7A39" w14:paraId="6DE3987A" w14:textId="77777777">
              <w:trPr>
                <w:trHeight w:val="270"/>
              </w:trPr>
              <w:tc>
                <w:tcPr>
                  <w:tcW w:w="900" w:type="dxa"/>
                  <w:tcBorders>
                    <w:left w:val="single" w:sz="15" w:space="0" w:color="000000"/>
                  </w:tcBorders>
                </w:tcPr>
                <w:p w14:paraId="56ECB819"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3475C8A5" w14:textId="77777777">
                    <w:trPr>
                      <w:trHeight w:val="212"/>
                    </w:trPr>
                    <w:tc>
                      <w:tcPr>
                        <w:tcW w:w="360" w:type="dxa"/>
                        <w:tcBorders>
                          <w:top w:val="nil"/>
                          <w:left w:val="nil"/>
                          <w:bottom w:val="nil"/>
                          <w:right w:val="nil"/>
                        </w:tcBorders>
                        <w:tcMar>
                          <w:top w:w="39" w:type="dxa"/>
                          <w:left w:w="39" w:type="dxa"/>
                          <w:bottom w:w="39" w:type="dxa"/>
                          <w:right w:w="39" w:type="dxa"/>
                        </w:tcMar>
                      </w:tcPr>
                      <w:p w14:paraId="525F7E1C" w14:textId="77777777" w:rsidR="004C7A39" w:rsidRDefault="00063C5E">
                        <w:pPr>
                          <w:spacing w:after="0" w:line="240" w:lineRule="auto"/>
                        </w:pPr>
                        <w:r>
                          <w:rPr>
                            <w:rFonts w:ascii="Arial" w:eastAsia="Arial" w:hAnsi="Arial"/>
                            <w:color w:val="000000"/>
                          </w:rPr>
                          <w:t>N</w:t>
                        </w:r>
                      </w:p>
                    </w:tc>
                  </w:tr>
                </w:tbl>
                <w:p w14:paraId="259F3EEE" w14:textId="77777777" w:rsidR="004C7A39" w:rsidRDefault="004C7A39">
                  <w:pPr>
                    <w:spacing w:after="0" w:line="240" w:lineRule="auto"/>
                  </w:pPr>
                </w:p>
              </w:tc>
              <w:tc>
                <w:tcPr>
                  <w:tcW w:w="180" w:type="dxa"/>
                </w:tcPr>
                <w:p w14:paraId="693DF3E5"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4C7A39" w14:paraId="295ACF06" w14:textId="77777777">
                    <w:trPr>
                      <w:trHeight w:val="192"/>
                    </w:trPr>
                    <w:tc>
                      <w:tcPr>
                        <w:tcW w:w="3240" w:type="dxa"/>
                        <w:tcBorders>
                          <w:top w:val="nil"/>
                          <w:left w:val="nil"/>
                          <w:bottom w:val="nil"/>
                          <w:right w:val="nil"/>
                        </w:tcBorders>
                        <w:tcMar>
                          <w:top w:w="39" w:type="dxa"/>
                          <w:left w:w="39" w:type="dxa"/>
                          <w:bottom w:w="39" w:type="dxa"/>
                          <w:right w:w="39" w:type="dxa"/>
                        </w:tcMar>
                      </w:tcPr>
                      <w:p w14:paraId="08C28451" w14:textId="77777777" w:rsidR="004C7A39" w:rsidRDefault="00063C5E">
                        <w:pPr>
                          <w:spacing w:after="0" w:line="240" w:lineRule="auto"/>
                        </w:pPr>
                        <w:r>
                          <w:rPr>
                            <w:rFonts w:ascii="Arial" w:eastAsia="Arial" w:hAnsi="Arial"/>
                            <w:color w:val="000000"/>
                            <w:sz w:val="16"/>
                          </w:rPr>
                          <w:t>Orally reprimand.</w:t>
                        </w:r>
                      </w:p>
                    </w:tc>
                  </w:tr>
                </w:tbl>
                <w:p w14:paraId="1BC4EA7B" w14:textId="77777777" w:rsidR="004C7A39" w:rsidRDefault="004C7A39">
                  <w:pPr>
                    <w:spacing w:after="0" w:line="240" w:lineRule="auto"/>
                  </w:pPr>
                </w:p>
              </w:tc>
              <w:tc>
                <w:tcPr>
                  <w:tcW w:w="2160" w:type="dxa"/>
                </w:tcPr>
                <w:p w14:paraId="6C64273B" w14:textId="77777777" w:rsidR="004C7A39" w:rsidRDefault="004C7A3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4C7A39" w14:paraId="50052BA8" w14:textId="77777777">
                    <w:trPr>
                      <w:trHeight w:val="212"/>
                    </w:trPr>
                    <w:tc>
                      <w:tcPr>
                        <w:tcW w:w="360" w:type="dxa"/>
                        <w:tcBorders>
                          <w:top w:val="nil"/>
                          <w:left w:val="nil"/>
                          <w:bottom w:val="nil"/>
                          <w:right w:val="nil"/>
                        </w:tcBorders>
                        <w:tcMar>
                          <w:top w:w="39" w:type="dxa"/>
                          <w:left w:w="39" w:type="dxa"/>
                          <w:bottom w:w="39" w:type="dxa"/>
                          <w:right w:w="39" w:type="dxa"/>
                        </w:tcMar>
                      </w:tcPr>
                      <w:p w14:paraId="5941E543" w14:textId="77777777" w:rsidR="004C7A39" w:rsidRDefault="00063C5E">
                        <w:pPr>
                          <w:spacing w:after="0" w:line="240" w:lineRule="auto"/>
                        </w:pPr>
                        <w:r>
                          <w:rPr>
                            <w:rFonts w:ascii="Arial" w:eastAsia="Arial" w:hAnsi="Arial"/>
                            <w:color w:val="000000"/>
                          </w:rPr>
                          <w:t>N</w:t>
                        </w:r>
                      </w:p>
                    </w:tc>
                  </w:tr>
                </w:tbl>
                <w:p w14:paraId="7168B095" w14:textId="77777777" w:rsidR="004C7A39" w:rsidRDefault="004C7A39">
                  <w:pPr>
                    <w:spacing w:after="0" w:line="240" w:lineRule="auto"/>
                  </w:pPr>
                </w:p>
              </w:tc>
              <w:tc>
                <w:tcPr>
                  <w:tcW w:w="180" w:type="dxa"/>
                </w:tcPr>
                <w:p w14:paraId="584B3B30" w14:textId="77777777" w:rsidR="004C7A39" w:rsidRDefault="004C7A3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4C7A39" w14:paraId="513F5DD2" w14:textId="77777777">
                    <w:trPr>
                      <w:trHeight w:val="192"/>
                    </w:trPr>
                    <w:tc>
                      <w:tcPr>
                        <w:tcW w:w="3240" w:type="dxa"/>
                        <w:tcBorders>
                          <w:top w:val="nil"/>
                          <w:left w:val="nil"/>
                          <w:bottom w:val="nil"/>
                          <w:right w:val="nil"/>
                        </w:tcBorders>
                        <w:tcMar>
                          <w:top w:w="39" w:type="dxa"/>
                          <w:left w:w="39" w:type="dxa"/>
                          <w:bottom w:w="39" w:type="dxa"/>
                          <w:right w:w="39" w:type="dxa"/>
                        </w:tcMar>
                      </w:tcPr>
                      <w:p w14:paraId="592A9267" w14:textId="77777777" w:rsidR="004C7A39" w:rsidRDefault="00063C5E">
                        <w:pPr>
                          <w:spacing w:after="0" w:line="240" w:lineRule="auto"/>
                        </w:pPr>
                        <w:r>
                          <w:rPr>
                            <w:rFonts w:ascii="Arial" w:eastAsia="Arial" w:hAnsi="Arial"/>
                            <w:color w:val="000000"/>
                            <w:sz w:val="16"/>
                          </w:rPr>
                          <w:t>Train employees in the work.</w:t>
                        </w:r>
                      </w:p>
                    </w:tc>
                  </w:tr>
                </w:tbl>
                <w:p w14:paraId="06FF2A6B" w14:textId="77777777" w:rsidR="004C7A39" w:rsidRDefault="004C7A39">
                  <w:pPr>
                    <w:spacing w:after="0" w:line="240" w:lineRule="auto"/>
                  </w:pPr>
                </w:p>
              </w:tc>
              <w:tc>
                <w:tcPr>
                  <w:tcW w:w="539" w:type="dxa"/>
                  <w:tcBorders>
                    <w:right w:val="single" w:sz="15" w:space="0" w:color="000000"/>
                  </w:tcBorders>
                </w:tcPr>
                <w:p w14:paraId="060AF848" w14:textId="77777777" w:rsidR="004C7A39" w:rsidRDefault="004C7A39">
                  <w:pPr>
                    <w:pStyle w:val="EmptyCellLayoutStyle"/>
                    <w:spacing w:after="0" w:line="240" w:lineRule="auto"/>
                  </w:pPr>
                </w:p>
              </w:tc>
            </w:tr>
            <w:tr w:rsidR="004C7A39" w14:paraId="4A6088AF" w14:textId="77777777">
              <w:trPr>
                <w:trHeight w:val="20"/>
              </w:trPr>
              <w:tc>
                <w:tcPr>
                  <w:tcW w:w="900" w:type="dxa"/>
                  <w:tcBorders>
                    <w:left w:val="single" w:sz="15" w:space="0" w:color="000000"/>
                  </w:tcBorders>
                </w:tcPr>
                <w:p w14:paraId="4F5D749C" w14:textId="77777777" w:rsidR="004C7A39" w:rsidRDefault="004C7A39">
                  <w:pPr>
                    <w:pStyle w:val="EmptyCellLayoutStyle"/>
                    <w:spacing w:after="0" w:line="240" w:lineRule="auto"/>
                  </w:pPr>
                </w:p>
              </w:tc>
              <w:tc>
                <w:tcPr>
                  <w:tcW w:w="359" w:type="dxa"/>
                  <w:vMerge/>
                </w:tcPr>
                <w:p w14:paraId="4F4F5AEA" w14:textId="77777777" w:rsidR="004C7A39" w:rsidRDefault="004C7A39">
                  <w:pPr>
                    <w:pStyle w:val="EmptyCellLayoutStyle"/>
                    <w:spacing w:after="0" w:line="240" w:lineRule="auto"/>
                  </w:pPr>
                </w:p>
              </w:tc>
              <w:tc>
                <w:tcPr>
                  <w:tcW w:w="180" w:type="dxa"/>
                </w:tcPr>
                <w:p w14:paraId="325F9F78" w14:textId="77777777" w:rsidR="004C7A39" w:rsidRDefault="004C7A39">
                  <w:pPr>
                    <w:pStyle w:val="EmptyCellLayoutStyle"/>
                    <w:spacing w:after="0" w:line="240" w:lineRule="auto"/>
                  </w:pPr>
                </w:p>
              </w:tc>
              <w:tc>
                <w:tcPr>
                  <w:tcW w:w="3240" w:type="dxa"/>
                </w:tcPr>
                <w:p w14:paraId="19759DFB" w14:textId="77777777" w:rsidR="004C7A39" w:rsidRDefault="004C7A39">
                  <w:pPr>
                    <w:pStyle w:val="EmptyCellLayoutStyle"/>
                    <w:spacing w:after="0" w:line="240" w:lineRule="auto"/>
                  </w:pPr>
                </w:p>
              </w:tc>
              <w:tc>
                <w:tcPr>
                  <w:tcW w:w="2160" w:type="dxa"/>
                </w:tcPr>
                <w:p w14:paraId="503A626D" w14:textId="77777777" w:rsidR="004C7A39" w:rsidRDefault="004C7A39">
                  <w:pPr>
                    <w:pStyle w:val="EmptyCellLayoutStyle"/>
                    <w:spacing w:after="0" w:line="240" w:lineRule="auto"/>
                  </w:pPr>
                </w:p>
              </w:tc>
              <w:tc>
                <w:tcPr>
                  <w:tcW w:w="359" w:type="dxa"/>
                  <w:vMerge/>
                </w:tcPr>
                <w:p w14:paraId="6ADECAEF" w14:textId="77777777" w:rsidR="004C7A39" w:rsidRDefault="004C7A39">
                  <w:pPr>
                    <w:pStyle w:val="EmptyCellLayoutStyle"/>
                    <w:spacing w:after="0" w:line="240" w:lineRule="auto"/>
                  </w:pPr>
                </w:p>
              </w:tc>
              <w:tc>
                <w:tcPr>
                  <w:tcW w:w="180" w:type="dxa"/>
                </w:tcPr>
                <w:p w14:paraId="001C1CC7" w14:textId="77777777" w:rsidR="004C7A39" w:rsidRDefault="004C7A39">
                  <w:pPr>
                    <w:pStyle w:val="EmptyCellLayoutStyle"/>
                    <w:spacing w:after="0" w:line="240" w:lineRule="auto"/>
                  </w:pPr>
                </w:p>
              </w:tc>
              <w:tc>
                <w:tcPr>
                  <w:tcW w:w="3240" w:type="dxa"/>
                </w:tcPr>
                <w:p w14:paraId="5188ABC6" w14:textId="77777777" w:rsidR="004C7A39" w:rsidRDefault="004C7A39">
                  <w:pPr>
                    <w:pStyle w:val="EmptyCellLayoutStyle"/>
                    <w:spacing w:after="0" w:line="240" w:lineRule="auto"/>
                  </w:pPr>
                </w:p>
              </w:tc>
              <w:tc>
                <w:tcPr>
                  <w:tcW w:w="539" w:type="dxa"/>
                  <w:tcBorders>
                    <w:right w:val="single" w:sz="15" w:space="0" w:color="000000"/>
                  </w:tcBorders>
                </w:tcPr>
                <w:p w14:paraId="0332AE97" w14:textId="77777777" w:rsidR="004C7A39" w:rsidRDefault="004C7A39">
                  <w:pPr>
                    <w:pStyle w:val="EmptyCellLayoutStyle"/>
                    <w:spacing w:after="0" w:line="240" w:lineRule="auto"/>
                  </w:pPr>
                </w:p>
              </w:tc>
            </w:tr>
            <w:tr w:rsidR="004C7A39" w14:paraId="66EC8428" w14:textId="77777777">
              <w:trPr>
                <w:trHeight w:val="249"/>
              </w:trPr>
              <w:tc>
                <w:tcPr>
                  <w:tcW w:w="900" w:type="dxa"/>
                  <w:tcBorders>
                    <w:left w:val="single" w:sz="15" w:space="0" w:color="000000"/>
                    <w:bottom w:val="single" w:sz="15" w:space="0" w:color="000000"/>
                  </w:tcBorders>
                </w:tcPr>
                <w:p w14:paraId="74687365" w14:textId="77777777" w:rsidR="004C7A39" w:rsidRDefault="004C7A39">
                  <w:pPr>
                    <w:pStyle w:val="EmptyCellLayoutStyle"/>
                    <w:spacing w:after="0" w:line="240" w:lineRule="auto"/>
                  </w:pPr>
                </w:p>
              </w:tc>
              <w:tc>
                <w:tcPr>
                  <w:tcW w:w="359" w:type="dxa"/>
                  <w:tcBorders>
                    <w:bottom w:val="single" w:sz="15" w:space="0" w:color="000000"/>
                  </w:tcBorders>
                </w:tcPr>
                <w:p w14:paraId="661FE805" w14:textId="77777777" w:rsidR="004C7A39" w:rsidRDefault="004C7A39">
                  <w:pPr>
                    <w:pStyle w:val="EmptyCellLayoutStyle"/>
                    <w:spacing w:after="0" w:line="240" w:lineRule="auto"/>
                  </w:pPr>
                </w:p>
              </w:tc>
              <w:tc>
                <w:tcPr>
                  <w:tcW w:w="180" w:type="dxa"/>
                  <w:tcBorders>
                    <w:bottom w:val="single" w:sz="15" w:space="0" w:color="000000"/>
                  </w:tcBorders>
                </w:tcPr>
                <w:p w14:paraId="7114EB3E" w14:textId="77777777" w:rsidR="004C7A39" w:rsidRDefault="004C7A39">
                  <w:pPr>
                    <w:pStyle w:val="EmptyCellLayoutStyle"/>
                    <w:spacing w:after="0" w:line="240" w:lineRule="auto"/>
                  </w:pPr>
                </w:p>
              </w:tc>
              <w:tc>
                <w:tcPr>
                  <w:tcW w:w="3240" w:type="dxa"/>
                  <w:tcBorders>
                    <w:bottom w:val="single" w:sz="15" w:space="0" w:color="000000"/>
                  </w:tcBorders>
                </w:tcPr>
                <w:p w14:paraId="4A91AB26" w14:textId="77777777" w:rsidR="004C7A39" w:rsidRDefault="004C7A39">
                  <w:pPr>
                    <w:pStyle w:val="EmptyCellLayoutStyle"/>
                    <w:spacing w:after="0" w:line="240" w:lineRule="auto"/>
                  </w:pPr>
                </w:p>
              </w:tc>
              <w:tc>
                <w:tcPr>
                  <w:tcW w:w="2160" w:type="dxa"/>
                  <w:tcBorders>
                    <w:bottom w:val="single" w:sz="15" w:space="0" w:color="000000"/>
                  </w:tcBorders>
                </w:tcPr>
                <w:p w14:paraId="515FB3EF" w14:textId="77777777" w:rsidR="004C7A39" w:rsidRDefault="004C7A39">
                  <w:pPr>
                    <w:pStyle w:val="EmptyCellLayoutStyle"/>
                    <w:spacing w:after="0" w:line="240" w:lineRule="auto"/>
                  </w:pPr>
                </w:p>
              </w:tc>
              <w:tc>
                <w:tcPr>
                  <w:tcW w:w="359" w:type="dxa"/>
                  <w:tcBorders>
                    <w:bottom w:val="single" w:sz="15" w:space="0" w:color="000000"/>
                  </w:tcBorders>
                </w:tcPr>
                <w:p w14:paraId="5F86BD93" w14:textId="77777777" w:rsidR="004C7A39" w:rsidRDefault="004C7A39">
                  <w:pPr>
                    <w:pStyle w:val="EmptyCellLayoutStyle"/>
                    <w:spacing w:after="0" w:line="240" w:lineRule="auto"/>
                  </w:pPr>
                </w:p>
              </w:tc>
              <w:tc>
                <w:tcPr>
                  <w:tcW w:w="180" w:type="dxa"/>
                  <w:tcBorders>
                    <w:bottom w:val="single" w:sz="15" w:space="0" w:color="000000"/>
                  </w:tcBorders>
                </w:tcPr>
                <w:p w14:paraId="4F23A3DE" w14:textId="77777777" w:rsidR="004C7A39" w:rsidRDefault="004C7A39">
                  <w:pPr>
                    <w:pStyle w:val="EmptyCellLayoutStyle"/>
                    <w:spacing w:after="0" w:line="240" w:lineRule="auto"/>
                  </w:pPr>
                </w:p>
              </w:tc>
              <w:tc>
                <w:tcPr>
                  <w:tcW w:w="3240" w:type="dxa"/>
                  <w:tcBorders>
                    <w:bottom w:val="single" w:sz="15" w:space="0" w:color="000000"/>
                  </w:tcBorders>
                </w:tcPr>
                <w:p w14:paraId="255251F8" w14:textId="77777777" w:rsidR="004C7A39" w:rsidRDefault="004C7A39">
                  <w:pPr>
                    <w:pStyle w:val="EmptyCellLayoutStyle"/>
                    <w:spacing w:after="0" w:line="240" w:lineRule="auto"/>
                  </w:pPr>
                </w:p>
              </w:tc>
              <w:tc>
                <w:tcPr>
                  <w:tcW w:w="539" w:type="dxa"/>
                  <w:tcBorders>
                    <w:bottom w:val="single" w:sz="15" w:space="0" w:color="000000"/>
                    <w:right w:val="single" w:sz="15" w:space="0" w:color="000000"/>
                  </w:tcBorders>
                </w:tcPr>
                <w:p w14:paraId="621F5429" w14:textId="77777777" w:rsidR="004C7A39" w:rsidRDefault="004C7A39">
                  <w:pPr>
                    <w:pStyle w:val="EmptyCellLayoutStyle"/>
                    <w:spacing w:after="0" w:line="240" w:lineRule="auto"/>
                  </w:pPr>
                </w:p>
              </w:tc>
            </w:tr>
          </w:tbl>
          <w:p w14:paraId="1A96D584" w14:textId="77777777" w:rsidR="004C7A39" w:rsidRDefault="004C7A39">
            <w:pPr>
              <w:spacing w:after="0" w:line="240" w:lineRule="auto"/>
            </w:pPr>
          </w:p>
        </w:tc>
        <w:tc>
          <w:tcPr>
            <w:tcW w:w="179" w:type="dxa"/>
          </w:tcPr>
          <w:p w14:paraId="10F97EE1" w14:textId="77777777" w:rsidR="004C7A39" w:rsidRDefault="004C7A39">
            <w:pPr>
              <w:pStyle w:val="EmptyCellLayoutStyle"/>
              <w:spacing w:after="0" w:line="240" w:lineRule="auto"/>
            </w:pPr>
          </w:p>
        </w:tc>
      </w:tr>
      <w:tr w:rsidR="004C7A39" w14:paraId="156B53AC" w14:textId="77777777">
        <w:trPr>
          <w:trHeight w:val="89"/>
        </w:trPr>
        <w:tc>
          <w:tcPr>
            <w:tcW w:w="179" w:type="dxa"/>
          </w:tcPr>
          <w:p w14:paraId="677014A2" w14:textId="77777777" w:rsidR="004C7A39" w:rsidRDefault="004C7A39">
            <w:pPr>
              <w:pStyle w:val="EmptyCellLayoutStyle"/>
              <w:spacing w:after="0" w:line="240" w:lineRule="auto"/>
            </w:pPr>
          </w:p>
        </w:tc>
        <w:tc>
          <w:tcPr>
            <w:tcW w:w="0" w:type="dxa"/>
          </w:tcPr>
          <w:p w14:paraId="51D47147" w14:textId="77777777" w:rsidR="004C7A39" w:rsidRDefault="004C7A39">
            <w:pPr>
              <w:pStyle w:val="EmptyCellLayoutStyle"/>
              <w:spacing w:after="0" w:line="240" w:lineRule="auto"/>
            </w:pPr>
          </w:p>
        </w:tc>
        <w:tc>
          <w:tcPr>
            <w:tcW w:w="0" w:type="dxa"/>
          </w:tcPr>
          <w:p w14:paraId="5E0A963F" w14:textId="77777777" w:rsidR="004C7A39" w:rsidRDefault="004C7A39">
            <w:pPr>
              <w:pStyle w:val="EmptyCellLayoutStyle"/>
              <w:spacing w:after="0" w:line="240" w:lineRule="auto"/>
            </w:pPr>
          </w:p>
        </w:tc>
        <w:tc>
          <w:tcPr>
            <w:tcW w:w="0" w:type="dxa"/>
          </w:tcPr>
          <w:p w14:paraId="5732C67A" w14:textId="77777777" w:rsidR="004C7A39" w:rsidRDefault="004C7A39">
            <w:pPr>
              <w:pStyle w:val="EmptyCellLayoutStyle"/>
              <w:spacing w:after="0" w:line="240" w:lineRule="auto"/>
            </w:pPr>
          </w:p>
        </w:tc>
        <w:tc>
          <w:tcPr>
            <w:tcW w:w="0" w:type="dxa"/>
          </w:tcPr>
          <w:p w14:paraId="51F51D1F" w14:textId="77777777" w:rsidR="004C7A39" w:rsidRDefault="004C7A39">
            <w:pPr>
              <w:pStyle w:val="EmptyCellLayoutStyle"/>
              <w:spacing w:after="0" w:line="240" w:lineRule="auto"/>
            </w:pPr>
          </w:p>
        </w:tc>
        <w:tc>
          <w:tcPr>
            <w:tcW w:w="0" w:type="dxa"/>
          </w:tcPr>
          <w:p w14:paraId="436B1031" w14:textId="77777777" w:rsidR="004C7A39" w:rsidRDefault="004C7A39">
            <w:pPr>
              <w:pStyle w:val="EmptyCellLayoutStyle"/>
              <w:spacing w:after="0" w:line="240" w:lineRule="auto"/>
            </w:pPr>
          </w:p>
        </w:tc>
        <w:tc>
          <w:tcPr>
            <w:tcW w:w="0" w:type="dxa"/>
          </w:tcPr>
          <w:p w14:paraId="7D591126" w14:textId="77777777" w:rsidR="004C7A39" w:rsidRDefault="004C7A39">
            <w:pPr>
              <w:pStyle w:val="EmptyCellLayoutStyle"/>
              <w:spacing w:after="0" w:line="240" w:lineRule="auto"/>
            </w:pPr>
          </w:p>
        </w:tc>
        <w:tc>
          <w:tcPr>
            <w:tcW w:w="2505" w:type="dxa"/>
          </w:tcPr>
          <w:p w14:paraId="5CF3C77A" w14:textId="77777777" w:rsidR="004C7A39" w:rsidRDefault="004C7A39">
            <w:pPr>
              <w:pStyle w:val="EmptyCellLayoutStyle"/>
              <w:spacing w:after="0" w:line="240" w:lineRule="auto"/>
            </w:pPr>
          </w:p>
        </w:tc>
        <w:tc>
          <w:tcPr>
            <w:tcW w:w="6120" w:type="dxa"/>
          </w:tcPr>
          <w:p w14:paraId="0F388A16" w14:textId="77777777" w:rsidR="004C7A39" w:rsidRDefault="004C7A39">
            <w:pPr>
              <w:pStyle w:val="EmptyCellLayoutStyle"/>
              <w:spacing w:after="0" w:line="240" w:lineRule="auto"/>
            </w:pPr>
          </w:p>
        </w:tc>
        <w:tc>
          <w:tcPr>
            <w:tcW w:w="2534" w:type="dxa"/>
          </w:tcPr>
          <w:p w14:paraId="07161DA6" w14:textId="77777777" w:rsidR="004C7A39" w:rsidRDefault="004C7A39">
            <w:pPr>
              <w:pStyle w:val="EmptyCellLayoutStyle"/>
              <w:spacing w:after="0" w:line="240" w:lineRule="auto"/>
            </w:pPr>
          </w:p>
        </w:tc>
        <w:tc>
          <w:tcPr>
            <w:tcW w:w="179" w:type="dxa"/>
          </w:tcPr>
          <w:p w14:paraId="767C30DC" w14:textId="77777777" w:rsidR="004C7A39" w:rsidRDefault="004C7A39">
            <w:pPr>
              <w:pStyle w:val="EmptyCellLayoutStyle"/>
              <w:spacing w:after="0" w:line="240" w:lineRule="auto"/>
            </w:pPr>
          </w:p>
        </w:tc>
      </w:tr>
      <w:tr w:rsidR="00063C5E" w14:paraId="225B021F" w14:textId="77777777" w:rsidTr="00063C5E">
        <w:tc>
          <w:tcPr>
            <w:tcW w:w="179" w:type="dxa"/>
          </w:tcPr>
          <w:p w14:paraId="5175A8C0" w14:textId="77777777" w:rsidR="004C7A39" w:rsidRDefault="004C7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63C5E" w14:paraId="7035CF04" w14:textId="77777777" w:rsidTr="00063C5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C7A39" w14:paraId="552A90A6" w14:textId="77777777">
                    <w:trPr>
                      <w:trHeight w:val="192"/>
                    </w:trPr>
                    <w:tc>
                      <w:tcPr>
                        <w:tcW w:w="11160" w:type="dxa"/>
                        <w:tcBorders>
                          <w:top w:val="nil"/>
                          <w:left w:val="nil"/>
                          <w:bottom w:val="nil"/>
                          <w:right w:val="nil"/>
                        </w:tcBorders>
                        <w:tcMar>
                          <w:top w:w="39" w:type="dxa"/>
                          <w:left w:w="39" w:type="dxa"/>
                          <w:bottom w:w="39" w:type="dxa"/>
                          <w:right w:w="39" w:type="dxa"/>
                        </w:tcMar>
                      </w:tcPr>
                      <w:p w14:paraId="29D7C197" w14:textId="77777777" w:rsidR="004C7A39" w:rsidRDefault="00063C5E">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CFC257E" w14:textId="77777777" w:rsidR="004C7A39" w:rsidRDefault="004C7A39">
                  <w:pPr>
                    <w:spacing w:after="0" w:line="240" w:lineRule="auto"/>
                  </w:pPr>
                </w:p>
              </w:tc>
            </w:tr>
            <w:tr w:rsidR="004C7A39" w14:paraId="0E1AC9FC" w14:textId="77777777">
              <w:trPr>
                <w:trHeight w:val="99"/>
              </w:trPr>
              <w:tc>
                <w:tcPr>
                  <w:tcW w:w="0" w:type="dxa"/>
                  <w:tcBorders>
                    <w:left w:val="single" w:sz="15" w:space="0" w:color="000000"/>
                  </w:tcBorders>
                </w:tcPr>
                <w:p w14:paraId="5B53B055" w14:textId="77777777" w:rsidR="004C7A39" w:rsidRDefault="004C7A39">
                  <w:pPr>
                    <w:pStyle w:val="EmptyCellLayoutStyle"/>
                    <w:spacing w:after="0" w:line="240" w:lineRule="auto"/>
                  </w:pPr>
                </w:p>
              </w:tc>
              <w:tc>
                <w:tcPr>
                  <w:tcW w:w="11159" w:type="dxa"/>
                  <w:tcBorders>
                    <w:right w:val="single" w:sz="15" w:space="0" w:color="000000"/>
                  </w:tcBorders>
                </w:tcPr>
                <w:p w14:paraId="34A08BAA" w14:textId="77777777" w:rsidR="004C7A39" w:rsidRDefault="004C7A39">
                  <w:pPr>
                    <w:pStyle w:val="EmptyCellLayoutStyle"/>
                    <w:spacing w:after="0" w:line="240" w:lineRule="auto"/>
                  </w:pPr>
                </w:p>
              </w:tc>
            </w:tr>
            <w:tr w:rsidR="004C7A39" w14:paraId="15E73A69" w14:textId="77777777">
              <w:trPr>
                <w:trHeight w:val="290"/>
              </w:trPr>
              <w:tc>
                <w:tcPr>
                  <w:tcW w:w="0" w:type="dxa"/>
                  <w:tcBorders>
                    <w:left w:val="single" w:sz="15" w:space="0" w:color="000000"/>
                    <w:bottom w:val="single" w:sz="15" w:space="0" w:color="000000"/>
                  </w:tcBorders>
                </w:tcPr>
                <w:p w14:paraId="34C37821" w14:textId="77777777" w:rsidR="004C7A39" w:rsidRDefault="004C7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4C7A39" w14:paraId="560DD945" w14:textId="77777777">
                    <w:trPr>
                      <w:trHeight w:val="212"/>
                    </w:trPr>
                    <w:tc>
                      <w:tcPr>
                        <w:tcW w:w="11160" w:type="dxa"/>
                        <w:tcBorders>
                          <w:top w:val="nil"/>
                          <w:left w:val="nil"/>
                          <w:bottom w:val="nil"/>
                          <w:right w:val="nil"/>
                        </w:tcBorders>
                        <w:tcMar>
                          <w:top w:w="39" w:type="dxa"/>
                          <w:left w:w="39" w:type="dxa"/>
                          <w:bottom w:w="39" w:type="dxa"/>
                          <w:right w:w="39" w:type="dxa"/>
                        </w:tcMar>
                      </w:tcPr>
                      <w:p w14:paraId="49E44A94" w14:textId="77777777" w:rsidR="004C7A39" w:rsidRDefault="00063C5E">
                        <w:pPr>
                          <w:spacing w:after="0" w:line="240" w:lineRule="auto"/>
                        </w:pPr>
                        <w:r>
                          <w:rPr>
                            <w:rFonts w:ascii="Arial" w:eastAsia="Arial" w:hAnsi="Arial"/>
                            <w:color w:val="000000"/>
                          </w:rPr>
                          <w:t>Yes</w:t>
                        </w:r>
                      </w:p>
                    </w:tc>
                  </w:tr>
                </w:tbl>
                <w:p w14:paraId="6C550D2C" w14:textId="77777777" w:rsidR="004C7A39" w:rsidRDefault="004C7A39">
                  <w:pPr>
                    <w:spacing w:after="0" w:line="240" w:lineRule="auto"/>
                  </w:pPr>
                </w:p>
              </w:tc>
            </w:tr>
          </w:tbl>
          <w:p w14:paraId="62B8977F" w14:textId="77777777" w:rsidR="004C7A39" w:rsidRDefault="004C7A39">
            <w:pPr>
              <w:spacing w:after="0" w:line="240" w:lineRule="auto"/>
            </w:pPr>
          </w:p>
        </w:tc>
        <w:tc>
          <w:tcPr>
            <w:tcW w:w="179" w:type="dxa"/>
          </w:tcPr>
          <w:p w14:paraId="0FE369B5" w14:textId="77777777" w:rsidR="004C7A39" w:rsidRDefault="004C7A39">
            <w:pPr>
              <w:pStyle w:val="EmptyCellLayoutStyle"/>
              <w:spacing w:after="0" w:line="240" w:lineRule="auto"/>
            </w:pPr>
          </w:p>
        </w:tc>
      </w:tr>
      <w:tr w:rsidR="004C7A39" w14:paraId="2B9FD54E" w14:textId="77777777">
        <w:trPr>
          <w:trHeight w:val="110"/>
        </w:trPr>
        <w:tc>
          <w:tcPr>
            <w:tcW w:w="179" w:type="dxa"/>
          </w:tcPr>
          <w:p w14:paraId="186D300A" w14:textId="77777777" w:rsidR="004C7A39" w:rsidRDefault="004C7A39">
            <w:pPr>
              <w:pStyle w:val="EmptyCellLayoutStyle"/>
              <w:spacing w:after="0" w:line="240" w:lineRule="auto"/>
            </w:pPr>
          </w:p>
        </w:tc>
        <w:tc>
          <w:tcPr>
            <w:tcW w:w="0" w:type="dxa"/>
          </w:tcPr>
          <w:p w14:paraId="2FD89BC4" w14:textId="77777777" w:rsidR="004C7A39" w:rsidRDefault="004C7A39">
            <w:pPr>
              <w:pStyle w:val="EmptyCellLayoutStyle"/>
              <w:spacing w:after="0" w:line="240" w:lineRule="auto"/>
            </w:pPr>
          </w:p>
        </w:tc>
        <w:tc>
          <w:tcPr>
            <w:tcW w:w="0" w:type="dxa"/>
          </w:tcPr>
          <w:p w14:paraId="23DC8785" w14:textId="77777777" w:rsidR="004C7A39" w:rsidRDefault="004C7A39">
            <w:pPr>
              <w:pStyle w:val="EmptyCellLayoutStyle"/>
              <w:spacing w:after="0" w:line="240" w:lineRule="auto"/>
            </w:pPr>
          </w:p>
        </w:tc>
        <w:tc>
          <w:tcPr>
            <w:tcW w:w="0" w:type="dxa"/>
          </w:tcPr>
          <w:p w14:paraId="5E47C092" w14:textId="77777777" w:rsidR="004C7A39" w:rsidRDefault="004C7A39">
            <w:pPr>
              <w:pStyle w:val="EmptyCellLayoutStyle"/>
              <w:spacing w:after="0" w:line="240" w:lineRule="auto"/>
            </w:pPr>
          </w:p>
        </w:tc>
        <w:tc>
          <w:tcPr>
            <w:tcW w:w="0" w:type="dxa"/>
          </w:tcPr>
          <w:p w14:paraId="01B39748" w14:textId="77777777" w:rsidR="004C7A39" w:rsidRDefault="004C7A39">
            <w:pPr>
              <w:pStyle w:val="EmptyCellLayoutStyle"/>
              <w:spacing w:after="0" w:line="240" w:lineRule="auto"/>
            </w:pPr>
          </w:p>
        </w:tc>
        <w:tc>
          <w:tcPr>
            <w:tcW w:w="0" w:type="dxa"/>
          </w:tcPr>
          <w:p w14:paraId="61BF4A65" w14:textId="77777777" w:rsidR="004C7A39" w:rsidRDefault="004C7A39">
            <w:pPr>
              <w:pStyle w:val="EmptyCellLayoutStyle"/>
              <w:spacing w:after="0" w:line="240" w:lineRule="auto"/>
            </w:pPr>
          </w:p>
        </w:tc>
        <w:tc>
          <w:tcPr>
            <w:tcW w:w="0" w:type="dxa"/>
          </w:tcPr>
          <w:p w14:paraId="0295E91A" w14:textId="77777777" w:rsidR="004C7A39" w:rsidRDefault="004C7A39">
            <w:pPr>
              <w:pStyle w:val="EmptyCellLayoutStyle"/>
              <w:spacing w:after="0" w:line="240" w:lineRule="auto"/>
            </w:pPr>
          </w:p>
        </w:tc>
        <w:tc>
          <w:tcPr>
            <w:tcW w:w="2505" w:type="dxa"/>
          </w:tcPr>
          <w:p w14:paraId="4C1C3DD9" w14:textId="77777777" w:rsidR="004C7A39" w:rsidRDefault="004C7A39">
            <w:pPr>
              <w:pStyle w:val="EmptyCellLayoutStyle"/>
              <w:spacing w:after="0" w:line="240" w:lineRule="auto"/>
            </w:pPr>
          </w:p>
        </w:tc>
        <w:tc>
          <w:tcPr>
            <w:tcW w:w="6120" w:type="dxa"/>
          </w:tcPr>
          <w:p w14:paraId="727D7889" w14:textId="77777777" w:rsidR="004C7A39" w:rsidRDefault="004C7A39">
            <w:pPr>
              <w:pStyle w:val="EmptyCellLayoutStyle"/>
              <w:spacing w:after="0" w:line="240" w:lineRule="auto"/>
            </w:pPr>
          </w:p>
        </w:tc>
        <w:tc>
          <w:tcPr>
            <w:tcW w:w="2534" w:type="dxa"/>
          </w:tcPr>
          <w:p w14:paraId="52861448" w14:textId="77777777" w:rsidR="004C7A39" w:rsidRDefault="004C7A39">
            <w:pPr>
              <w:pStyle w:val="EmptyCellLayoutStyle"/>
              <w:spacing w:after="0" w:line="240" w:lineRule="auto"/>
            </w:pPr>
          </w:p>
        </w:tc>
        <w:tc>
          <w:tcPr>
            <w:tcW w:w="179" w:type="dxa"/>
          </w:tcPr>
          <w:p w14:paraId="7CC4F960" w14:textId="77777777" w:rsidR="004C7A39" w:rsidRDefault="004C7A39">
            <w:pPr>
              <w:pStyle w:val="EmptyCellLayoutStyle"/>
              <w:spacing w:after="0" w:line="240" w:lineRule="auto"/>
            </w:pPr>
          </w:p>
        </w:tc>
      </w:tr>
      <w:tr w:rsidR="00063C5E" w14:paraId="4D40991F" w14:textId="77777777" w:rsidTr="00063C5E">
        <w:tc>
          <w:tcPr>
            <w:tcW w:w="179" w:type="dxa"/>
          </w:tcPr>
          <w:p w14:paraId="2DC6EDE0" w14:textId="77777777" w:rsidR="004C7A39" w:rsidRDefault="004C7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63C5E" w14:paraId="4730224C" w14:textId="77777777" w:rsidTr="00063C5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4C7A39" w14:paraId="7C1D5044" w14:textId="77777777">
                    <w:trPr>
                      <w:trHeight w:val="192"/>
                    </w:trPr>
                    <w:tc>
                      <w:tcPr>
                        <w:tcW w:w="11160" w:type="dxa"/>
                        <w:tcBorders>
                          <w:top w:val="nil"/>
                          <w:left w:val="nil"/>
                          <w:bottom w:val="nil"/>
                          <w:right w:val="nil"/>
                        </w:tcBorders>
                        <w:tcMar>
                          <w:top w:w="39" w:type="dxa"/>
                          <w:left w:w="39" w:type="dxa"/>
                          <w:bottom w:w="39" w:type="dxa"/>
                          <w:right w:w="39" w:type="dxa"/>
                        </w:tcMar>
                      </w:tcPr>
                      <w:p w14:paraId="43A06A5D" w14:textId="77777777" w:rsidR="004C7A39" w:rsidRDefault="00063C5E">
                        <w:pPr>
                          <w:spacing w:after="0" w:line="240" w:lineRule="auto"/>
                        </w:pPr>
                        <w:r>
                          <w:rPr>
                            <w:rFonts w:ascii="Arial" w:eastAsia="Arial" w:hAnsi="Arial"/>
                            <w:b/>
                            <w:color w:val="000000"/>
                            <w:sz w:val="16"/>
                          </w:rPr>
                          <w:t>23. What are the essential functions of this position?</w:t>
                        </w:r>
                      </w:p>
                    </w:tc>
                  </w:tr>
                </w:tbl>
                <w:p w14:paraId="0B9D42C8" w14:textId="77777777" w:rsidR="004C7A39" w:rsidRDefault="004C7A39">
                  <w:pPr>
                    <w:spacing w:after="0" w:line="240" w:lineRule="auto"/>
                  </w:pPr>
                </w:p>
              </w:tc>
            </w:tr>
            <w:tr w:rsidR="004C7A39" w14:paraId="3147F473" w14:textId="77777777">
              <w:trPr>
                <w:trHeight w:val="80"/>
              </w:trPr>
              <w:tc>
                <w:tcPr>
                  <w:tcW w:w="0" w:type="dxa"/>
                  <w:tcBorders>
                    <w:left w:val="single" w:sz="15" w:space="0" w:color="000000"/>
                  </w:tcBorders>
                </w:tcPr>
                <w:p w14:paraId="1CA09534" w14:textId="77777777" w:rsidR="004C7A39" w:rsidRDefault="004C7A39">
                  <w:pPr>
                    <w:pStyle w:val="EmptyCellLayoutStyle"/>
                    <w:spacing w:after="0" w:line="240" w:lineRule="auto"/>
                  </w:pPr>
                </w:p>
              </w:tc>
              <w:tc>
                <w:tcPr>
                  <w:tcW w:w="11159" w:type="dxa"/>
                  <w:tcBorders>
                    <w:right w:val="single" w:sz="15" w:space="0" w:color="000000"/>
                  </w:tcBorders>
                </w:tcPr>
                <w:p w14:paraId="5788AC54" w14:textId="77777777" w:rsidR="004C7A39" w:rsidRDefault="004C7A39">
                  <w:pPr>
                    <w:pStyle w:val="EmptyCellLayoutStyle"/>
                    <w:spacing w:after="0" w:line="240" w:lineRule="auto"/>
                  </w:pPr>
                </w:p>
              </w:tc>
            </w:tr>
            <w:tr w:rsidR="004C7A39" w14:paraId="1A82D339" w14:textId="77777777">
              <w:trPr>
                <w:trHeight w:val="290"/>
              </w:trPr>
              <w:tc>
                <w:tcPr>
                  <w:tcW w:w="0" w:type="dxa"/>
                  <w:tcBorders>
                    <w:left w:val="single" w:sz="15" w:space="0" w:color="000000"/>
                    <w:bottom w:val="single" w:sz="15" w:space="0" w:color="000000"/>
                  </w:tcBorders>
                </w:tcPr>
                <w:p w14:paraId="3079A2C4" w14:textId="77777777" w:rsidR="004C7A39" w:rsidRDefault="004C7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357D3A" w14:paraId="746EC746" w14:textId="77777777">
                    <w:trPr>
                      <w:trHeight w:val="212"/>
                    </w:trPr>
                    <w:tc>
                      <w:tcPr>
                        <w:tcW w:w="11160" w:type="dxa"/>
                        <w:tcBorders>
                          <w:top w:val="nil"/>
                          <w:left w:val="nil"/>
                          <w:bottom w:val="nil"/>
                          <w:right w:val="nil"/>
                        </w:tcBorders>
                        <w:tcMar>
                          <w:top w:w="39" w:type="dxa"/>
                          <w:left w:w="39" w:type="dxa"/>
                          <w:bottom w:w="39" w:type="dxa"/>
                          <w:right w:w="39" w:type="dxa"/>
                        </w:tcMar>
                      </w:tcPr>
                      <w:p w14:paraId="4565FB84" w14:textId="6C651ED7" w:rsidR="004C7A39" w:rsidRDefault="00063C5E">
                        <w:pPr>
                          <w:spacing w:after="0" w:line="240" w:lineRule="auto"/>
                        </w:pPr>
                        <w:r>
                          <w:rPr>
                            <w:rFonts w:ascii="Arial" w:eastAsia="Arial" w:hAnsi="Arial"/>
                            <w:color w:val="000000"/>
                          </w:rPr>
                          <w:t xml:space="preserve">To assist and provide administrative support to the Park Supervisor/Manager and Park Staff to facilitate the operation of </w:t>
                        </w:r>
                        <w:r w:rsidR="00357D3A">
                          <w:rPr>
                            <w:rFonts w:ascii="Arial" w:eastAsia="Arial" w:hAnsi="Arial"/>
                            <w:color w:val="000000"/>
                          </w:rPr>
                          <w:t xml:space="preserve">both </w:t>
                        </w:r>
                        <w:r w:rsidR="008A758E">
                          <w:rPr>
                            <w:rFonts w:ascii="Arial" w:eastAsia="Arial" w:hAnsi="Arial"/>
                            <w:color w:val="000000"/>
                          </w:rPr>
                          <w:t>Tawas Point State Park and East Tawas State Dock</w:t>
                        </w:r>
                        <w:r w:rsidR="00357D3A">
                          <w:rPr>
                            <w:rFonts w:ascii="Arial" w:eastAsia="Arial" w:hAnsi="Arial"/>
                            <w:color w:val="000000"/>
                          </w:rPr>
                          <w:t xml:space="preserve">. </w:t>
                        </w:r>
                        <w:r>
                          <w:rPr>
                            <w:rFonts w:ascii="Arial" w:eastAsia="Arial" w:hAnsi="Arial"/>
                            <w:color w:val="000000"/>
                          </w:rPr>
                          <w:t xml:space="preserve">This includes but is not limited </w:t>
                        </w:r>
                        <w:r w:rsidR="00357D3A">
                          <w:rPr>
                            <w:rFonts w:ascii="Arial" w:eastAsia="Arial" w:hAnsi="Arial"/>
                            <w:color w:val="000000"/>
                          </w:rPr>
                          <w:t>to</w:t>
                        </w:r>
                        <w:r>
                          <w:rPr>
                            <w:rFonts w:ascii="Arial" w:eastAsia="Arial" w:hAnsi="Arial"/>
                            <w:color w:val="000000"/>
                          </w:rPr>
                          <w:t xml:space="preserve"> assist in maintaining financial control, personnel transactions, </w:t>
                        </w:r>
                        <w:r w:rsidR="00357D3A">
                          <w:rPr>
                            <w:rFonts w:ascii="Arial" w:eastAsia="Arial" w:hAnsi="Arial"/>
                            <w:color w:val="000000"/>
                          </w:rPr>
                          <w:t>training,</w:t>
                        </w:r>
                        <w:r>
                          <w:rPr>
                            <w:rFonts w:ascii="Arial" w:eastAsia="Arial" w:hAnsi="Arial"/>
                            <w:color w:val="000000"/>
                          </w:rPr>
                          <w:t xml:space="preserve"> and visitor services. </w:t>
                        </w:r>
                        <w:proofErr w:type="gramStart"/>
                        <w:r w:rsidR="001E5ACC">
                          <w:rPr>
                            <w:rFonts w:ascii="Arial" w:eastAsia="Arial" w:hAnsi="Arial"/>
                            <w:color w:val="000000"/>
                          </w:rPr>
                          <w:t>Employee</w:t>
                        </w:r>
                        <w:proofErr w:type="gramEnd"/>
                        <w:r w:rsidR="001E5ACC">
                          <w:rPr>
                            <w:rFonts w:ascii="Arial" w:eastAsia="Arial" w:hAnsi="Arial"/>
                            <w:color w:val="000000"/>
                          </w:rPr>
                          <w:t xml:space="preserve"> may be required to travel weekly for meetings, training</w:t>
                        </w:r>
                        <w:r w:rsidR="001258F9">
                          <w:rPr>
                            <w:rFonts w:ascii="Arial" w:eastAsia="Arial" w:hAnsi="Arial"/>
                            <w:color w:val="000000"/>
                          </w:rPr>
                          <w:t xml:space="preserve"> or to </w:t>
                        </w:r>
                        <w:proofErr w:type="gramStart"/>
                        <w:r w:rsidR="001258F9">
                          <w:rPr>
                            <w:rFonts w:ascii="Arial" w:eastAsia="Arial" w:hAnsi="Arial"/>
                            <w:color w:val="000000"/>
                          </w:rPr>
                          <w:t>provide assistance to</w:t>
                        </w:r>
                        <w:proofErr w:type="gramEnd"/>
                        <w:r w:rsidR="001258F9">
                          <w:rPr>
                            <w:rFonts w:ascii="Arial" w:eastAsia="Arial" w:hAnsi="Arial"/>
                            <w:color w:val="000000"/>
                          </w:rPr>
                          <w:t xml:space="preserve"> staff and any of the managed locations under Tawas Points jurisdiction</w:t>
                        </w:r>
                        <w:r>
                          <w:rPr>
                            <w:rFonts w:ascii="Arial" w:eastAsia="Arial" w:hAnsi="Arial"/>
                            <w:color w:val="000000"/>
                          </w:rPr>
                          <w:t>.</w:t>
                        </w:r>
                      </w:p>
                    </w:tc>
                  </w:tr>
                </w:tbl>
                <w:p w14:paraId="58DFBDD7" w14:textId="77777777" w:rsidR="004C7A39" w:rsidRDefault="004C7A39">
                  <w:pPr>
                    <w:spacing w:after="0" w:line="240" w:lineRule="auto"/>
                  </w:pPr>
                </w:p>
              </w:tc>
            </w:tr>
          </w:tbl>
          <w:p w14:paraId="27EDFDB0" w14:textId="77777777" w:rsidR="004C7A39" w:rsidRDefault="004C7A39">
            <w:pPr>
              <w:spacing w:after="0" w:line="240" w:lineRule="auto"/>
            </w:pPr>
          </w:p>
        </w:tc>
        <w:tc>
          <w:tcPr>
            <w:tcW w:w="179" w:type="dxa"/>
          </w:tcPr>
          <w:p w14:paraId="6E625415" w14:textId="77777777" w:rsidR="004C7A39" w:rsidRDefault="004C7A39">
            <w:pPr>
              <w:pStyle w:val="EmptyCellLayoutStyle"/>
              <w:spacing w:after="0" w:line="240" w:lineRule="auto"/>
            </w:pPr>
          </w:p>
        </w:tc>
      </w:tr>
      <w:tr w:rsidR="004C7A39" w14:paraId="570EF50B" w14:textId="77777777">
        <w:trPr>
          <w:trHeight w:val="99"/>
        </w:trPr>
        <w:tc>
          <w:tcPr>
            <w:tcW w:w="179" w:type="dxa"/>
          </w:tcPr>
          <w:p w14:paraId="423F1EE4" w14:textId="77777777" w:rsidR="004C7A39" w:rsidRDefault="004C7A39">
            <w:pPr>
              <w:pStyle w:val="EmptyCellLayoutStyle"/>
              <w:spacing w:after="0" w:line="240" w:lineRule="auto"/>
            </w:pPr>
          </w:p>
        </w:tc>
        <w:tc>
          <w:tcPr>
            <w:tcW w:w="0" w:type="dxa"/>
          </w:tcPr>
          <w:p w14:paraId="0A90E87F" w14:textId="77777777" w:rsidR="004C7A39" w:rsidRDefault="004C7A39">
            <w:pPr>
              <w:pStyle w:val="EmptyCellLayoutStyle"/>
              <w:spacing w:after="0" w:line="240" w:lineRule="auto"/>
            </w:pPr>
          </w:p>
        </w:tc>
        <w:tc>
          <w:tcPr>
            <w:tcW w:w="0" w:type="dxa"/>
          </w:tcPr>
          <w:p w14:paraId="7434178A" w14:textId="77777777" w:rsidR="004C7A39" w:rsidRDefault="004C7A39">
            <w:pPr>
              <w:pStyle w:val="EmptyCellLayoutStyle"/>
              <w:spacing w:after="0" w:line="240" w:lineRule="auto"/>
            </w:pPr>
          </w:p>
        </w:tc>
        <w:tc>
          <w:tcPr>
            <w:tcW w:w="0" w:type="dxa"/>
          </w:tcPr>
          <w:p w14:paraId="0D780D4F" w14:textId="77777777" w:rsidR="004C7A39" w:rsidRDefault="004C7A39">
            <w:pPr>
              <w:pStyle w:val="EmptyCellLayoutStyle"/>
              <w:spacing w:after="0" w:line="240" w:lineRule="auto"/>
            </w:pPr>
          </w:p>
        </w:tc>
        <w:tc>
          <w:tcPr>
            <w:tcW w:w="0" w:type="dxa"/>
          </w:tcPr>
          <w:p w14:paraId="51A3530F" w14:textId="77777777" w:rsidR="004C7A39" w:rsidRDefault="004C7A39">
            <w:pPr>
              <w:pStyle w:val="EmptyCellLayoutStyle"/>
              <w:spacing w:after="0" w:line="240" w:lineRule="auto"/>
            </w:pPr>
          </w:p>
        </w:tc>
        <w:tc>
          <w:tcPr>
            <w:tcW w:w="0" w:type="dxa"/>
          </w:tcPr>
          <w:p w14:paraId="01B64B9B" w14:textId="77777777" w:rsidR="004C7A39" w:rsidRDefault="004C7A39">
            <w:pPr>
              <w:pStyle w:val="EmptyCellLayoutStyle"/>
              <w:spacing w:after="0" w:line="240" w:lineRule="auto"/>
            </w:pPr>
          </w:p>
        </w:tc>
        <w:tc>
          <w:tcPr>
            <w:tcW w:w="0" w:type="dxa"/>
          </w:tcPr>
          <w:p w14:paraId="497F3507" w14:textId="77777777" w:rsidR="004C7A39" w:rsidRDefault="004C7A39">
            <w:pPr>
              <w:pStyle w:val="EmptyCellLayoutStyle"/>
              <w:spacing w:after="0" w:line="240" w:lineRule="auto"/>
            </w:pPr>
          </w:p>
        </w:tc>
        <w:tc>
          <w:tcPr>
            <w:tcW w:w="2505" w:type="dxa"/>
          </w:tcPr>
          <w:p w14:paraId="30221E78" w14:textId="77777777" w:rsidR="004C7A39" w:rsidRDefault="004C7A39">
            <w:pPr>
              <w:pStyle w:val="EmptyCellLayoutStyle"/>
              <w:spacing w:after="0" w:line="240" w:lineRule="auto"/>
            </w:pPr>
          </w:p>
        </w:tc>
        <w:tc>
          <w:tcPr>
            <w:tcW w:w="6120" w:type="dxa"/>
          </w:tcPr>
          <w:p w14:paraId="27F7B2AB" w14:textId="77777777" w:rsidR="004C7A39" w:rsidRDefault="004C7A39">
            <w:pPr>
              <w:pStyle w:val="EmptyCellLayoutStyle"/>
              <w:spacing w:after="0" w:line="240" w:lineRule="auto"/>
            </w:pPr>
          </w:p>
        </w:tc>
        <w:tc>
          <w:tcPr>
            <w:tcW w:w="2534" w:type="dxa"/>
          </w:tcPr>
          <w:p w14:paraId="648E1220" w14:textId="77777777" w:rsidR="004C7A39" w:rsidRDefault="004C7A39">
            <w:pPr>
              <w:pStyle w:val="EmptyCellLayoutStyle"/>
              <w:spacing w:after="0" w:line="240" w:lineRule="auto"/>
            </w:pPr>
          </w:p>
        </w:tc>
        <w:tc>
          <w:tcPr>
            <w:tcW w:w="179" w:type="dxa"/>
          </w:tcPr>
          <w:p w14:paraId="395A44D2" w14:textId="77777777" w:rsidR="004C7A39" w:rsidRDefault="004C7A39">
            <w:pPr>
              <w:pStyle w:val="EmptyCellLayoutStyle"/>
              <w:spacing w:after="0" w:line="240" w:lineRule="auto"/>
            </w:pPr>
          </w:p>
        </w:tc>
      </w:tr>
      <w:tr w:rsidR="00063C5E" w14:paraId="2761C5BA" w14:textId="77777777" w:rsidTr="00063C5E">
        <w:tc>
          <w:tcPr>
            <w:tcW w:w="179" w:type="dxa"/>
          </w:tcPr>
          <w:p w14:paraId="73DB8F25" w14:textId="77777777" w:rsidR="004C7A39" w:rsidRPr="00B34AB0" w:rsidRDefault="004C7A39">
            <w:pPr>
              <w:pStyle w:val="EmptyCellLayoutStyle"/>
              <w:spacing w:after="0" w:line="240" w:lineRule="auto"/>
              <w:rPr>
                <w:rFonts w:asciiTheme="minorHAnsi" w:hAnsiTheme="minorHAnsi" w:cstheme="minorHAnsi"/>
              </w:rPr>
            </w:pPr>
          </w:p>
        </w:tc>
        <w:tc>
          <w:tcPr>
            <w:tcW w:w="0" w:type="dxa"/>
          </w:tcPr>
          <w:p w14:paraId="490F6AB6" w14:textId="77777777" w:rsidR="004C7A39" w:rsidRPr="00B34AB0" w:rsidRDefault="004C7A39">
            <w:pPr>
              <w:pStyle w:val="EmptyCellLayoutStyle"/>
              <w:spacing w:after="0" w:line="240" w:lineRule="auto"/>
              <w:rPr>
                <w:rFonts w:asciiTheme="minorHAnsi" w:hAnsiTheme="minorHAnsi" w:cstheme="minorHAnsi"/>
              </w:rPr>
            </w:pPr>
          </w:p>
        </w:tc>
        <w:tc>
          <w:tcPr>
            <w:tcW w:w="0" w:type="dxa"/>
          </w:tcPr>
          <w:p w14:paraId="6F7DB416" w14:textId="77777777" w:rsidR="004C7A39" w:rsidRPr="00B34AB0" w:rsidRDefault="004C7A39">
            <w:pPr>
              <w:pStyle w:val="EmptyCellLayoutStyle"/>
              <w:spacing w:after="0" w:line="240" w:lineRule="auto"/>
              <w:rPr>
                <w:rFonts w:asciiTheme="minorHAnsi" w:hAnsiTheme="minorHAnsi" w:cstheme="minorHAnsi"/>
              </w:rPr>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63C5E" w:rsidRPr="00B34AB0" w14:paraId="11D1CFED" w14:textId="77777777" w:rsidTr="00063C5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4C7A39" w:rsidRPr="00B34AB0" w14:paraId="7D65B0C6" w14:textId="77777777">
                    <w:trPr>
                      <w:trHeight w:val="192"/>
                    </w:trPr>
                    <w:tc>
                      <w:tcPr>
                        <w:tcW w:w="11160" w:type="dxa"/>
                        <w:tcBorders>
                          <w:top w:val="nil"/>
                          <w:left w:val="nil"/>
                          <w:bottom w:val="nil"/>
                          <w:right w:val="nil"/>
                        </w:tcBorders>
                        <w:tcMar>
                          <w:top w:w="39" w:type="dxa"/>
                          <w:left w:w="39" w:type="dxa"/>
                          <w:bottom w:w="39" w:type="dxa"/>
                          <w:right w:w="39" w:type="dxa"/>
                        </w:tcMar>
                      </w:tcPr>
                      <w:p w14:paraId="4472A661" w14:textId="77777777" w:rsidR="004C7A39" w:rsidRPr="00B34AB0" w:rsidRDefault="00063C5E">
                        <w:pPr>
                          <w:spacing w:after="0" w:line="240" w:lineRule="auto"/>
                          <w:rPr>
                            <w:rFonts w:asciiTheme="minorHAnsi" w:hAnsiTheme="minorHAnsi" w:cstheme="minorHAnsi"/>
                          </w:rPr>
                        </w:pPr>
                        <w:r w:rsidRPr="00B34AB0">
                          <w:rPr>
                            <w:rFonts w:asciiTheme="minorHAnsi" w:eastAsia="Arial" w:hAnsiTheme="minorHAnsi" w:cstheme="minorHAnsi"/>
                            <w:b/>
                            <w:color w:val="000000"/>
                            <w:sz w:val="16"/>
                          </w:rPr>
                          <w:t>24. Indicate specifically how the position's duties and responsibilities have changed since the position was last reviewed.</w:t>
                        </w:r>
                      </w:p>
                    </w:tc>
                  </w:tr>
                </w:tbl>
                <w:p w14:paraId="413B9E74" w14:textId="77777777" w:rsidR="004C7A39" w:rsidRPr="00B34AB0" w:rsidRDefault="004C7A39">
                  <w:pPr>
                    <w:spacing w:after="0" w:line="240" w:lineRule="auto"/>
                    <w:rPr>
                      <w:rFonts w:asciiTheme="minorHAnsi" w:hAnsiTheme="minorHAnsi" w:cstheme="minorHAnsi"/>
                    </w:rPr>
                  </w:pPr>
                </w:p>
              </w:tc>
            </w:tr>
            <w:tr w:rsidR="004C7A39" w:rsidRPr="00B34AB0" w14:paraId="1AF44152" w14:textId="77777777">
              <w:trPr>
                <w:trHeight w:val="90"/>
              </w:trPr>
              <w:tc>
                <w:tcPr>
                  <w:tcW w:w="0" w:type="dxa"/>
                  <w:tcBorders>
                    <w:left w:val="single" w:sz="15" w:space="0" w:color="000000"/>
                  </w:tcBorders>
                </w:tcPr>
                <w:p w14:paraId="39226255" w14:textId="77777777" w:rsidR="004C7A39" w:rsidRPr="00B34AB0" w:rsidRDefault="004C7A39">
                  <w:pPr>
                    <w:pStyle w:val="EmptyCellLayoutStyle"/>
                    <w:spacing w:after="0" w:line="240" w:lineRule="auto"/>
                    <w:rPr>
                      <w:rFonts w:asciiTheme="minorHAnsi" w:hAnsiTheme="minorHAnsi" w:cstheme="minorHAnsi"/>
                    </w:rPr>
                  </w:pPr>
                </w:p>
              </w:tc>
              <w:tc>
                <w:tcPr>
                  <w:tcW w:w="11159" w:type="dxa"/>
                  <w:tcBorders>
                    <w:right w:val="single" w:sz="15" w:space="0" w:color="000000"/>
                  </w:tcBorders>
                </w:tcPr>
                <w:p w14:paraId="7723294C" w14:textId="77777777" w:rsidR="004C7A39" w:rsidRPr="00B34AB0" w:rsidRDefault="004C7A39">
                  <w:pPr>
                    <w:pStyle w:val="EmptyCellLayoutStyle"/>
                    <w:spacing w:after="0" w:line="240" w:lineRule="auto"/>
                    <w:rPr>
                      <w:rFonts w:asciiTheme="minorHAnsi" w:hAnsiTheme="minorHAnsi" w:cstheme="minorHAnsi"/>
                    </w:rPr>
                  </w:pPr>
                </w:p>
              </w:tc>
            </w:tr>
            <w:tr w:rsidR="004C7A39" w:rsidRPr="00B34AB0" w14:paraId="430AD24B" w14:textId="77777777">
              <w:trPr>
                <w:trHeight w:val="290"/>
              </w:trPr>
              <w:tc>
                <w:tcPr>
                  <w:tcW w:w="0" w:type="dxa"/>
                  <w:tcBorders>
                    <w:left w:val="single" w:sz="15" w:space="0" w:color="000000"/>
                    <w:bottom w:val="single" w:sz="15" w:space="0" w:color="000000"/>
                  </w:tcBorders>
                </w:tcPr>
                <w:p w14:paraId="277AB23E" w14:textId="77777777" w:rsidR="004C7A39" w:rsidRPr="00B34AB0" w:rsidRDefault="004C7A39">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614D9" w:rsidRPr="00B34AB0" w14:paraId="1DBC3D47" w14:textId="77777777">
                    <w:trPr>
                      <w:trHeight w:val="212"/>
                    </w:trPr>
                    <w:tc>
                      <w:tcPr>
                        <w:tcW w:w="11160" w:type="dxa"/>
                        <w:tcBorders>
                          <w:top w:val="nil"/>
                          <w:left w:val="nil"/>
                          <w:bottom w:val="nil"/>
                          <w:right w:val="nil"/>
                        </w:tcBorders>
                        <w:tcMar>
                          <w:top w:w="39" w:type="dxa"/>
                          <w:left w:w="39" w:type="dxa"/>
                          <w:bottom w:w="39" w:type="dxa"/>
                          <w:right w:w="39" w:type="dxa"/>
                        </w:tcMar>
                      </w:tcPr>
                      <w:p w14:paraId="2914CAFE" w14:textId="264F2DB0" w:rsidR="004C7A39" w:rsidRPr="00B34AB0" w:rsidRDefault="00776205">
                        <w:pPr>
                          <w:spacing w:after="0" w:line="240" w:lineRule="auto"/>
                          <w:rPr>
                            <w:rFonts w:ascii="Arial" w:hAnsi="Arial" w:cs="Arial"/>
                          </w:rPr>
                        </w:pPr>
                        <w:r>
                          <w:rPr>
                            <w:rFonts w:ascii="Arial" w:hAnsi="Arial" w:cs="Arial"/>
                          </w:rPr>
                          <w:t xml:space="preserve"> Duties and responsibilities remain the same</w:t>
                        </w:r>
                      </w:p>
                    </w:tc>
                  </w:tr>
                </w:tbl>
                <w:p w14:paraId="59879FD0" w14:textId="77777777" w:rsidR="004C7A39" w:rsidRPr="00B34AB0" w:rsidRDefault="004C7A39">
                  <w:pPr>
                    <w:spacing w:after="0" w:line="240" w:lineRule="auto"/>
                    <w:rPr>
                      <w:rFonts w:ascii="Arial" w:hAnsi="Arial" w:cs="Arial"/>
                    </w:rPr>
                  </w:pPr>
                </w:p>
              </w:tc>
            </w:tr>
          </w:tbl>
          <w:p w14:paraId="11325806" w14:textId="77777777" w:rsidR="004C7A39" w:rsidRPr="00B34AB0" w:rsidRDefault="004C7A39">
            <w:pPr>
              <w:spacing w:after="0" w:line="240" w:lineRule="auto"/>
              <w:rPr>
                <w:rFonts w:asciiTheme="minorHAnsi" w:hAnsiTheme="minorHAnsi" w:cstheme="minorHAnsi"/>
              </w:rPr>
            </w:pPr>
          </w:p>
        </w:tc>
        <w:tc>
          <w:tcPr>
            <w:tcW w:w="179" w:type="dxa"/>
          </w:tcPr>
          <w:p w14:paraId="659F3283" w14:textId="77777777" w:rsidR="004C7A39" w:rsidRDefault="004C7A39">
            <w:pPr>
              <w:pStyle w:val="EmptyCellLayoutStyle"/>
              <w:spacing w:after="0" w:line="240" w:lineRule="auto"/>
            </w:pPr>
          </w:p>
        </w:tc>
      </w:tr>
      <w:tr w:rsidR="004C7A39" w14:paraId="3155B904" w14:textId="77777777">
        <w:trPr>
          <w:trHeight w:val="100"/>
        </w:trPr>
        <w:tc>
          <w:tcPr>
            <w:tcW w:w="179" w:type="dxa"/>
          </w:tcPr>
          <w:p w14:paraId="6CEB26E4" w14:textId="77777777" w:rsidR="004C7A39" w:rsidRDefault="004C7A39">
            <w:pPr>
              <w:pStyle w:val="EmptyCellLayoutStyle"/>
              <w:spacing w:after="0" w:line="240" w:lineRule="auto"/>
            </w:pPr>
          </w:p>
        </w:tc>
        <w:tc>
          <w:tcPr>
            <w:tcW w:w="0" w:type="dxa"/>
          </w:tcPr>
          <w:p w14:paraId="143FED1F" w14:textId="77777777" w:rsidR="004C7A39" w:rsidRDefault="004C7A39">
            <w:pPr>
              <w:pStyle w:val="EmptyCellLayoutStyle"/>
              <w:spacing w:after="0" w:line="240" w:lineRule="auto"/>
            </w:pPr>
          </w:p>
        </w:tc>
        <w:tc>
          <w:tcPr>
            <w:tcW w:w="0" w:type="dxa"/>
          </w:tcPr>
          <w:p w14:paraId="73786E23" w14:textId="77777777" w:rsidR="004C7A39" w:rsidRDefault="004C7A39">
            <w:pPr>
              <w:pStyle w:val="EmptyCellLayoutStyle"/>
              <w:spacing w:after="0" w:line="240" w:lineRule="auto"/>
            </w:pPr>
          </w:p>
        </w:tc>
        <w:tc>
          <w:tcPr>
            <w:tcW w:w="0" w:type="dxa"/>
          </w:tcPr>
          <w:p w14:paraId="6E26378A" w14:textId="77777777" w:rsidR="004C7A39" w:rsidRDefault="004C7A39">
            <w:pPr>
              <w:pStyle w:val="EmptyCellLayoutStyle"/>
              <w:spacing w:after="0" w:line="240" w:lineRule="auto"/>
            </w:pPr>
          </w:p>
        </w:tc>
        <w:tc>
          <w:tcPr>
            <w:tcW w:w="0" w:type="dxa"/>
          </w:tcPr>
          <w:p w14:paraId="4B2D88AB" w14:textId="77777777" w:rsidR="004C7A39" w:rsidRDefault="004C7A39">
            <w:pPr>
              <w:pStyle w:val="EmptyCellLayoutStyle"/>
              <w:spacing w:after="0" w:line="240" w:lineRule="auto"/>
            </w:pPr>
          </w:p>
        </w:tc>
        <w:tc>
          <w:tcPr>
            <w:tcW w:w="0" w:type="dxa"/>
          </w:tcPr>
          <w:p w14:paraId="2CE0D260" w14:textId="77777777" w:rsidR="004C7A39" w:rsidRDefault="004C7A39">
            <w:pPr>
              <w:pStyle w:val="EmptyCellLayoutStyle"/>
              <w:spacing w:after="0" w:line="240" w:lineRule="auto"/>
            </w:pPr>
          </w:p>
        </w:tc>
        <w:tc>
          <w:tcPr>
            <w:tcW w:w="0" w:type="dxa"/>
          </w:tcPr>
          <w:p w14:paraId="47F386F0" w14:textId="77777777" w:rsidR="004C7A39" w:rsidRDefault="004C7A39">
            <w:pPr>
              <w:pStyle w:val="EmptyCellLayoutStyle"/>
              <w:spacing w:after="0" w:line="240" w:lineRule="auto"/>
            </w:pPr>
          </w:p>
        </w:tc>
        <w:tc>
          <w:tcPr>
            <w:tcW w:w="2505" w:type="dxa"/>
          </w:tcPr>
          <w:p w14:paraId="648C8BC3" w14:textId="77777777" w:rsidR="004C7A39" w:rsidRDefault="004C7A39">
            <w:pPr>
              <w:pStyle w:val="EmptyCellLayoutStyle"/>
              <w:spacing w:after="0" w:line="240" w:lineRule="auto"/>
            </w:pPr>
          </w:p>
        </w:tc>
        <w:tc>
          <w:tcPr>
            <w:tcW w:w="6120" w:type="dxa"/>
          </w:tcPr>
          <w:p w14:paraId="7EDAAB3A" w14:textId="77777777" w:rsidR="004C7A39" w:rsidRDefault="004C7A39">
            <w:pPr>
              <w:pStyle w:val="EmptyCellLayoutStyle"/>
              <w:spacing w:after="0" w:line="240" w:lineRule="auto"/>
            </w:pPr>
          </w:p>
        </w:tc>
        <w:tc>
          <w:tcPr>
            <w:tcW w:w="2534" w:type="dxa"/>
          </w:tcPr>
          <w:p w14:paraId="25E7C5C9" w14:textId="77777777" w:rsidR="004C7A39" w:rsidRDefault="004C7A39">
            <w:pPr>
              <w:pStyle w:val="EmptyCellLayoutStyle"/>
              <w:spacing w:after="0" w:line="240" w:lineRule="auto"/>
            </w:pPr>
          </w:p>
        </w:tc>
        <w:tc>
          <w:tcPr>
            <w:tcW w:w="179" w:type="dxa"/>
          </w:tcPr>
          <w:p w14:paraId="479B7148" w14:textId="77777777" w:rsidR="004C7A39" w:rsidRDefault="004C7A39">
            <w:pPr>
              <w:pStyle w:val="EmptyCellLayoutStyle"/>
              <w:spacing w:after="0" w:line="240" w:lineRule="auto"/>
            </w:pPr>
          </w:p>
        </w:tc>
      </w:tr>
      <w:tr w:rsidR="00063C5E" w14:paraId="505C9DA2" w14:textId="77777777" w:rsidTr="00063C5E">
        <w:tc>
          <w:tcPr>
            <w:tcW w:w="179" w:type="dxa"/>
          </w:tcPr>
          <w:p w14:paraId="40A78A79" w14:textId="77777777" w:rsidR="004C7A39" w:rsidRDefault="004C7A39">
            <w:pPr>
              <w:pStyle w:val="EmptyCellLayoutStyle"/>
              <w:spacing w:after="0" w:line="240" w:lineRule="auto"/>
            </w:pPr>
          </w:p>
        </w:tc>
        <w:tc>
          <w:tcPr>
            <w:tcW w:w="0" w:type="dxa"/>
          </w:tcPr>
          <w:p w14:paraId="76780A63" w14:textId="77777777" w:rsidR="004C7A39" w:rsidRDefault="004C7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63C5E" w14:paraId="7F366430" w14:textId="77777777" w:rsidTr="00063C5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C7A39" w14:paraId="2E1A6C71" w14:textId="77777777">
                    <w:trPr>
                      <w:trHeight w:val="192"/>
                    </w:trPr>
                    <w:tc>
                      <w:tcPr>
                        <w:tcW w:w="11160" w:type="dxa"/>
                        <w:tcBorders>
                          <w:top w:val="nil"/>
                          <w:left w:val="nil"/>
                          <w:bottom w:val="nil"/>
                          <w:right w:val="nil"/>
                        </w:tcBorders>
                        <w:tcMar>
                          <w:top w:w="39" w:type="dxa"/>
                          <w:left w:w="39" w:type="dxa"/>
                          <w:bottom w:w="39" w:type="dxa"/>
                          <w:right w:w="39" w:type="dxa"/>
                        </w:tcMar>
                      </w:tcPr>
                      <w:p w14:paraId="76336E46" w14:textId="77777777" w:rsidR="004C7A39" w:rsidRDefault="00063C5E">
                        <w:pPr>
                          <w:spacing w:after="0" w:line="240" w:lineRule="auto"/>
                        </w:pPr>
                        <w:r>
                          <w:rPr>
                            <w:rFonts w:ascii="Arial" w:eastAsia="Arial" w:hAnsi="Arial"/>
                            <w:b/>
                            <w:color w:val="000000"/>
                            <w:sz w:val="16"/>
                          </w:rPr>
                          <w:t>25. What is the function of the work area and how does this position fit into that function?</w:t>
                        </w:r>
                      </w:p>
                    </w:tc>
                  </w:tr>
                </w:tbl>
                <w:p w14:paraId="46BEEC03" w14:textId="77777777" w:rsidR="004C7A39" w:rsidRDefault="004C7A39">
                  <w:pPr>
                    <w:spacing w:after="0" w:line="240" w:lineRule="auto"/>
                  </w:pPr>
                </w:p>
              </w:tc>
            </w:tr>
            <w:tr w:rsidR="004C7A39" w14:paraId="76242724" w14:textId="77777777">
              <w:trPr>
                <w:trHeight w:val="80"/>
              </w:trPr>
              <w:tc>
                <w:tcPr>
                  <w:tcW w:w="0" w:type="dxa"/>
                  <w:tcBorders>
                    <w:left w:val="single" w:sz="15" w:space="0" w:color="000000"/>
                  </w:tcBorders>
                </w:tcPr>
                <w:p w14:paraId="64AE70BC" w14:textId="77777777" w:rsidR="004C7A39" w:rsidRDefault="004C7A39">
                  <w:pPr>
                    <w:pStyle w:val="EmptyCellLayoutStyle"/>
                    <w:spacing w:after="0" w:line="240" w:lineRule="auto"/>
                  </w:pPr>
                </w:p>
              </w:tc>
              <w:tc>
                <w:tcPr>
                  <w:tcW w:w="11159" w:type="dxa"/>
                  <w:tcBorders>
                    <w:right w:val="single" w:sz="15" w:space="0" w:color="000000"/>
                  </w:tcBorders>
                </w:tcPr>
                <w:p w14:paraId="1327BA56" w14:textId="77777777" w:rsidR="004C7A39" w:rsidRDefault="004C7A39">
                  <w:pPr>
                    <w:pStyle w:val="EmptyCellLayoutStyle"/>
                    <w:spacing w:after="0" w:line="240" w:lineRule="auto"/>
                  </w:pPr>
                </w:p>
              </w:tc>
            </w:tr>
            <w:tr w:rsidR="004C7A39" w14:paraId="27956006" w14:textId="77777777">
              <w:trPr>
                <w:trHeight w:val="290"/>
              </w:trPr>
              <w:tc>
                <w:tcPr>
                  <w:tcW w:w="0" w:type="dxa"/>
                  <w:tcBorders>
                    <w:left w:val="single" w:sz="15" w:space="0" w:color="000000"/>
                    <w:bottom w:val="single" w:sz="15" w:space="0" w:color="000000"/>
                  </w:tcBorders>
                </w:tcPr>
                <w:p w14:paraId="63FE8F3B" w14:textId="77777777" w:rsidR="004C7A39" w:rsidRDefault="004C7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357D3A" w14:paraId="42B59A84" w14:textId="77777777" w:rsidTr="00A43B02">
                    <w:trPr>
                      <w:trHeight w:val="1905"/>
                    </w:trPr>
                    <w:tc>
                      <w:tcPr>
                        <w:tcW w:w="11160" w:type="dxa"/>
                        <w:tcBorders>
                          <w:top w:val="nil"/>
                          <w:left w:val="nil"/>
                          <w:bottom w:val="nil"/>
                          <w:right w:val="nil"/>
                        </w:tcBorders>
                        <w:tcMar>
                          <w:top w:w="39" w:type="dxa"/>
                          <w:left w:w="39" w:type="dxa"/>
                          <w:bottom w:w="39" w:type="dxa"/>
                          <w:right w:w="39" w:type="dxa"/>
                        </w:tcMar>
                      </w:tcPr>
                      <w:p w14:paraId="4F1A12CE" w14:textId="44BA7D44" w:rsidR="004C7A39" w:rsidRDefault="00063C5E" w:rsidP="00B34AB0">
                        <w:pPr>
                          <w:spacing w:before="199" w:after="199" w:line="240" w:lineRule="auto"/>
                        </w:pPr>
                        <w:r>
                          <w:rPr>
                            <w:rFonts w:ascii="Arial" w:eastAsia="Arial" w:hAnsi="Arial"/>
                            <w:color w:val="000000"/>
                          </w:rPr>
                          <w:t xml:space="preserve">The work area for this position </w:t>
                        </w:r>
                        <w:proofErr w:type="gramStart"/>
                        <w:r w:rsidR="00357D3A">
                          <w:rPr>
                            <w:rFonts w:ascii="Arial" w:eastAsia="Arial" w:hAnsi="Arial"/>
                            <w:color w:val="000000"/>
                          </w:rPr>
                          <w:t>are</w:t>
                        </w:r>
                        <w:proofErr w:type="gramEnd"/>
                        <w:r>
                          <w:rPr>
                            <w:rFonts w:ascii="Arial" w:eastAsia="Arial" w:hAnsi="Arial"/>
                            <w:color w:val="000000"/>
                          </w:rPr>
                          <w:t xml:space="preserve"> the administrative office</w:t>
                        </w:r>
                        <w:r w:rsidR="00357D3A">
                          <w:rPr>
                            <w:rFonts w:ascii="Arial" w:eastAsia="Arial" w:hAnsi="Arial"/>
                            <w:color w:val="000000"/>
                          </w:rPr>
                          <w:t>s</w:t>
                        </w:r>
                        <w:r>
                          <w:rPr>
                            <w:rFonts w:ascii="Arial" w:eastAsia="Arial" w:hAnsi="Arial"/>
                            <w:color w:val="000000"/>
                          </w:rPr>
                          <w:t xml:space="preserve"> </w:t>
                        </w:r>
                        <w:r w:rsidR="003B7CEE">
                          <w:rPr>
                            <w:rFonts w:ascii="Arial" w:eastAsia="Arial" w:hAnsi="Arial"/>
                            <w:color w:val="000000"/>
                          </w:rPr>
                          <w:t>at Tawas Point</w:t>
                        </w:r>
                        <w:r w:rsidR="00357D3A">
                          <w:rPr>
                            <w:rFonts w:ascii="Arial" w:eastAsia="Arial" w:hAnsi="Arial"/>
                            <w:color w:val="000000"/>
                          </w:rPr>
                          <w:t xml:space="preserve"> </w:t>
                        </w:r>
                        <w:r>
                          <w:rPr>
                            <w:rFonts w:ascii="Arial" w:eastAsia="Arial" w:hAnsi="Arial"/>
                            <w:color w:val="000000"/>
                          </w:rPr>
                          <w:t>State Park</w:t>
                        </w:r>
                        <w:r w:rsidR="00357D3A">
                          <w:rPr>
                            <w:rFonts w:ascii="Arial" w:eastAsia="Arial" w:hAnsi="Arial"/>
                            <w:color w:val="000000"/>
                          </w:rPr>
                          <w:t>.</w:t>
                        </w:r>
                        <w:r>
                          <w:rPr>
                            <w:rFonts w:ascii="Arial" w:eastAsia="Arial" w:hAnsi="Arial"/>
                            <w:color w:val="000000"/>
                          </w:rPr>
                          <w:t xml:space="preserve"> This position will be required to perform administrative functions for </w:t>
                        </w:r>
                        <w:r w:rsidR="00D62469">
                          <w:rPr>
                            <w:rFonts w:ascii="Arial" w:eastAsia="Arial" w:hAnsi="Arial"/>
                            <w:color w:val="000000"/>
                          </w:rPr>
                          <w:t>Tawas Point State Park and East Tawas State Dock</w:t>
                        </w:r>
                        <w:r w:rsidR="00357D3A">
                          <w:rPr>
                            <w:rFonts w:ascii="Arial" w:eastAsia="Arial" w:hAnsi="Arial"/>
                            <w:color w:val="000000"/>
                          </w:rPr>
                          <w:t xml:space="preserve">. </w:t>
                        </w:r>
                        <w:r>
                          <w:rPr>
                            <w:rFonts w:ascii="Arial" w:eastAsia="Arial" w:hAnsi="Arial"/>
                            <w:color w:val="000000"/>
                          </w:rPr>
                          <w:t>This position serves primarily as administrative support.  The incumbent must possess a vast knowledge of Microsoft Office programs, particularly Excel and Word, and must have excellent communication skills, both verbal and written.</w:t>
                        </w:r>
                      </w:p>
                      <w:p w14:paraId="3650540F" w14:textId="77777777" w:rsidR="004C7A39" w:rsidRDefault="00063C5E">
                        <w:pPr>
                          <w:spacing w:after="0" w:line="240" w:lineRule="auto"/>
                        </w:pPr>
                        <w:r>
                          <w:rPr>
                            <w:rFonts w:ascii="Arial" w:eastAsia="Arial" w:hAnsi="Arial"/>
                            <w:color w:val="000000"/>
                          </w:rPr>
                          <w:t>The function of the park is to provide a safe and healthy environment for the public to pursue various outdoor recreational activities.</w:t>
                        </w:r>
                      </w:p>
                    </w:tc>
                  </w:tr>
                </w:tbl>
                <w:p w14:paraId="4BF59657" w14:textId="77777777" w:rsidR="004C7A39" w:rsidRDefault="004C7A39">
                  <w:pPr>
                    <w:spacing w:after="0" w:line="240" w:lineRule="auto"/>
                  </w:pPr>
                </w:p>
              </w:tc>
            </w:tr>
          </w:tbl>
          <w:p w14:paraId="2891868B" w14:textId="77777777" w:rsidR="004C7A39" w:rsidRDefault="004C7A39">
            <w:pPr>
              <w:spacing w:after="0" w:line="240" w:lineRule="auto"/>
            </w:pPr>
          </w:p>
        </w:tc>
        <w:tc>
          <w:tcPr>
            <w:tcW w:w="179" w:type="dxa"/>
          </w:tcPr>
          <w:p w14:paraId="7A66AF36" w14:textId="77777777" w:rsidR="004C7A39" w:rsidRDefault="004C7A39">
            <w:pPr>
              <w:pStyle w:val="EmptyCellLayoutStyle"/>
              <w:spacing w:after="0" w:line="240" w:lineRule="auto"/>
            </w:pPr>
          </w:p>
        </w:tc>
      </w:tr>
      <w:tr w:rsidR="004C7A39" w14:paraId="6341C119" w14:textId="77777777">
        <w:trPr>
          <w:trHeight w:val="120"/>
        </w:trPr>
        <w:tc>
          <w:tcPr>
            <w:tcW w:w="179" w:type="dxa"/>
          </w:tcPr>
          <w:p w14:paraId="0C1822CD" w14:textId="77777777" w:rsidR="004C7A39" w:rsidRDefault="004C7A39">
            <w:pPr>
              <w:pStyle w:val="EmptyCellLayoutStyle"/>
              <w:spacing w:after="0" w:line="240" w:lineRule="auto"/>
            </w:pPr>
          </w:p>
        </w:tc>
        <w:tc>
          <w:tcPr>
            <w:tcW w:w="0" w:type="dxa"/>
          </w:tcPr>
          <w:p w14:paraId="14FBC8E0" w14:textId="77777777" w:rsidR="004C7A39" w:rsidRDefault="004C7A39">
            <w:pPr>
              <w:pStyle w:val="EmptyCellLayoutStyle"/>
              <w:spacing w:after="0" w:line="240" w:lineRule="auto"/>
            </w:pPr>
          </w:p>
        </w:tc>
        <w:tc>
          <w:tcPr>
            <w:tcW w:w="0" w:type="dxa"/>
          </w:tcPr>
          <w:p w14:paraId="1A55E7E8" w14:textId="77777777" w:rsidR="004C7A39" w:rsidRDefault="004C7A39">
            <w:pPr>
              <w:pStyle w:val="EmptyCellLayoutStyle"/>
              <w:spacing w:after="0" w:line="240" w:lineRule="auto"/>
            </w:pPr>
          </w:p>
        </w:tc>
        <w:tc>
          <w:tcPr>
            <w:tcW w:w="0" w:type="dxa"/>
          </w:tcPr>
          <w:p w14:paraId="6CAE8166" w14:textId="77777777" w:rsidR="004C7A39" w:rsidRDefault="004C7A39">
            <w:pPr>
              <w:pStyle w:val="EmptyCellLayoutStyle"/>
              <w:spacing w:after="0" w:line="240" w:lineRule="auto"/>
            </w:pPr>
          </w:p>
        </w:tc>
        <w:tc>
          <w:tcPr>
            <w:tcW w:w="0" w:type="dxa"/>
          </w:tcPr>
          <w:p w14:paraId="7DA72940" w14:textId="77777777" w:rsidR="004C7A39" w:rsidRDefault="004C7A39">
            <w:pPr>
              <w:pStyle w:val="EmptyCellLayoutStyle"/>
              <w:spacing w:after="0" w:line="240" w:lineRule="auto"/>
            </w:pPr>
          </w:p>
        </w:tc>
        <w:tc>
          <w:tcPr>
            <w:tcW w:w="0" w:type="dxa"/>
          </w:tcPr>
          <w:p w14:paraId="10E67E8E" w14:textId="77777777" w:rsidR="004C7A39" w:rsidRDefault="004C7A39">
            <w:pPr>
              <w:pStyle w:val="EmptyCellLayoutStyle"/>
              <w:spacing w:after="0" w:line="240" w:lineRule="auto"/>
            </w:pPr>
          </w:p>
        </w:tc>
        <w:tc>
          <w:tcPr>
            <w:tcW w:w="0" w:type="dxa"/>
          </w:tcPr>
          <w:p w14:paraId="7591BC43" w14:textId="77777777" w:rsidR="004C7A39" w:rsidRDefault="004C7A39">
            <w:pPr>
              <w:pStyle w:val="EmptyCellLayoutStyle"/>
              <w:spacing w:after="0" w:line="240" w:lineRule="auto"/>
            </w:pPr>
          </w:p>
        </w:tc>
        <w:tc>
          <w:tcPr>
            <w:tcW w:w="2505" w:type="dxa"/>
          </w:tcPr>
          <w:p w14:paraId="72F05CC2" w14:textId="77777777" w:rsidR="004C7A39" w:rsidRDefault="004C7A39">
            <w:pPr>
              <w:pStyle w:val="EmptyCellLayoutStyle"/>
              <w:spacing w:after="0" w:line="240" w:lineRule="auto"/>
            </w:pPr>
          </w:p>
        </w:tc>
        <w:tc>
          <w:tcPr>
            <w:tcW w:w="6120" w:type="dxa"/>
          </w:tcPr>
          <w:p w14:paraId="0A237996" w14:textId="77777777" w:rsidR="004C7A39" w:rsidRDefault="004C7A39">
            <w:pPr>
              <w:pStyle w:val="EmptyCellLayoutStyle"/>
              <w:spacing w:after="0" w:line="240" w:lineRule="auto"/>
            </w:pPr>
          </w:p>
        </w:tc>
        <w:tc>
          <w:tcPr>
            <w:tcW w:w="2534" w:type="dxa"/>
          </w:tcPr>
          <w:p w14:paraId="0DFC33C1" w14:textId="77777777" w:rsidR="004C7A39" w:rsidRDefault="004C7A39">
            <w:pPr>
              <w:pStyle w:val="EmptyCellLayoutStyle"/>
              <w:spacing w:after="0" w:line="240" w:lineRule="auto"/>
            </w:pPr>
          </w:p>
        </w:tc>
        <w:tc>
          <w:tcPr>
            <w:tcW w:w="179" w:type="dxa"/>
          </w:tcPr>
          <w:p w14:paraId="1F5A38CD" w14:textId="77777777" w:rsidR="004C7A39" w:rsidRDefault="004C7A39">
            <w:pPr>
              <w:pStyle w:val="EmptyCellLayoutStyle"/>
              <w:spacing w:after="0" w:line="240" w:lineRule="auto"/>
            </w:pPr>
          </w:p>
        </w:tc>
      </w:tr>
      <w:tr w:rsidR="00063C5E" w14:paraId="3CDB779B" w14:textId="77777777" w:rsidTr="00063C5E">
        <w:tc>
          <w:tcPr>
            <w:tcW w:w="179" w:type="dxa"/>
          </w:tcPr>
          <w:p w14:paraId="6C99D7DC" w14:textId="77777777" w:rsidR="004C7A39" w:rsidRDefault="004C7A39">
            <w:pPr>
              <w:pStyle w:val="EmptyCellLayoutStyle"/>
              <w:spacing w:after="0" w:line="240" w:lineRule="auto"/>
            </w:pPr>
          </w:p>
        </w:tc>
        <w:tc>
          <w:tcPr>
            <w:tcW w:w="0" w:type="dxa"/>
          </w:tcPr>
          <w:p w14:paraId="64FB15D2" w14:textId="77777777" w:rsidR="004C7A39" w:rsidRDefault="004C7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063C5E" w14:paraId="037AAB08" w14:textId="77777777" w:rsidTr="00063C5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4C7A39" w14:paraId="62DEF4EE" w14:textId="77777777">
                    <w:trPr>
                      <w:trHeight w:val="237"/>
                    </w:trPr>
                    <w:tc>
                      <w:tcPr>
                        <w:tcW w:w="10980" w:type="dxa"/>
                        <w:tcBorders>
                          <w:top w:val="nil"/>
                          <w:left w:val="nil"/>
                          <w:bottom w:val="nil"/>
                          <w:right w:val="nil"/>
                        </w:tcBorders>
                        <w:tcMar>
                          <w:top w:w="39" w:type="dxa"/>
                          <w:left w:w="39" w:type="dxa"/>
                          <w:bottom w:w="39" w:type="dxa"/>
                          <w:right w:w="39" w:type="dxa"/>
                        </w:tcMar>
                      </w:tcPr>
                      <w:p w14:paraId="0F80FFB8" w14:textId="77777777" w:rsidR="004C7A39" w:rsidRDefault="00063C5E">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E674C6B" w14:textId="77777777" w:rsidR="004C7A39" w:rsidRDefault="004C7A39">
                  <w:pPr>
                    <w:spacing w:after="0" w:line="240" w:lineRule="auto"/>
                  </w:pPr>
                </w:p>
              </w:tc>
              <w:tc>
                <w:tcPr>
                  <w:tcW w:w="180" w:type="dxa"/>
                  <w:tcBorders>
                    <w:top w:val="single" w:sz="15" w:space="0" w:color="000000"/>
                    <w:right w:val="single" w:sz="15" w:space="0" w:color="000000"/>
                  </w:tcBorders>
                </w:tcPr>
                <w:p w14:paraId="0103A26C" w14:textId="77777777" w:rsidR="004C7A39" w:rsidRDefault="004C7A39">
                  <w:pPr>
                    <w:pStyle w:val="EmptyCellLayoutStyle"/>
                    <w:spacing w:after="0" w:line="240" w:lineRule="auto"/>
                  </w:pPr>
                </w:p>
              </w:tc>
            </w:tr>
            <w:tr w:rsidR="004C7A39" w14:paraId="1885B053" w14:textId="77777777">
              <w:trPr>
                <w:trHeight w:val="81"/>
              </w:trPr>
              <w:tc>
                <w:tcPr>
                  <w:tcW w:w="180" w:type="dxa"/>
                  <w:tcBorders>
                    <w:left w:val="single" w:sz="15" w:space="0" w:color="000000"/>
                  </w:tcBorders>
                </w:tcPr>
                <w:p w14:paraId="14000250" w14:textId="77777777" w:rsidR="004C7A39" w:rsidRDefault="004C7A39">
                  <w:pPr>
                    <w:pStyle w:val="EmptyCellLayoutStyle"/>
                    <w:spacing w:after="0" w:line="240" w:lineRule="auto"/>
                  </w:pPr>
                </w:p>
              </w:tc>
              <w:tc>
                <w:tcPr>
                  <w:tcW w:w="1080" w:type="dxa"/>
                </w:tcPr>
                <w:p w14:paraId="5F658312" w14:textId="77777777" w:rsidR="004C7A39" w:rsidRDefault="004C7A39">
                  <w:pPr>
                    <w:pStyle w:val="EmptyCellLayoutStyle"/>
                    <w:spacing w:after="0" w:line="240" w:lineRule="auto"/>
                  </w:pPr>
                </w:p>
              </w:tc>
              <w:tc>
                <w:tcPr>
                  <w:tcW w:w="1980" w:type="dxa"/>
                </w:tcPr>
                <w:p w14:paraId="54623976" w14:textId="77777777" w:rsidR="004C7A39" w:rsidRDefault="004C7A39">
                  <w:pPr>
                    <w:pStyle w:val="EmptyCellLayoutStyle"/>
                    <w:spacing w:after="0" w:line="240" w:lineRule="auto"/>
                  </w:pPr>
                </w:p>
              </w:tc>
              <w:tc>
                <w:tcPr>
                  <w:tcW w:w="359" w:type="dxa"/>
                </w:tcPr>
                <w:p w14:paraId="574353CF" w14:textId="77777777" w:rsidR="004C7A39" w:rsidRDefault="004C7A39">
                  <w:pPr>
                    <w:pStyle w:val="EmptyCellLayoutStyle"/>
                    <w:spacing w:after="0" w:line="240" w:lineRule="auto"/>
                  </w:pPr>
                </w:p>
              </w:tc>
              <w:tc>
                <w:tcPr>
                  <w:tcW w:w="7200" w:type="dxa"/>
                </w:tcPr>
                <w:p w14:paraId="4CF31446" w14:textId="77777777" w:rsidR="004C7A39" w:rsidRDefault="004C7A39">
                  <w:pPr>
                    <w:pStyle w:val="EmptyCellLayoutStyle"/>
                    <w:spacing w:after="0" w:line="240" w:lineRule="auto"/>
                  </w:pPr>
                </w:p>
              </w:tc>
              <w:tc>
                <w:tcPr>
                  <w:tcW w:w="180" w:type="dxa"/>
                </w:tcPr>
                <w:p w14:paraId="245DA6BC" w14:textId="77777777" w:rsidR="004C7A39" w:rsidRDefault="004C7A39">
                  <w:pPr>
                    <w:pStyle w:val="EmptyCellLayoutStyle"/>
                    <w:spacing w:after="0" w:line="240" w:lineRule="auto"/>
                  </w:pPr>
                </w:p>
              </w:tc>
              <w:tc>
                <w:tcPr>
                  <w:tcW w:w="180" w:type="dxa"/>
                  <w:tcBorders>
                    <w:right w:val="single" w:sz="15" w:space="0" w:color="000000"/>
                  </w:tcBorders>
                </w:tcPr>
                <w:p w14:paraId="37D243F4" w14:textId="77777777" w:rsidR="004C7A39" w:rsidRDefault="004C7A39">
                  <w:pPr>
                    <w:pStyle w:val="EmptyCellLayoutStyle"/>
                    <w:spacing w:after="0" w:line="240" w:lineRule="auto"/>
                  </w:pPr>
                </w:p>
              </w:tc>
            </w:tr>
            <w:tr w:rsidR="00063C5E" w14:paraId="279A17B8" w14:textId="77777777" w:rsidTr="00063C5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C7A39" w14:paraId="73798C7C" w14:textId="77777777">
                    <w:trPr>
                      <w:trHeight w:val="192"/>
                    </w:trPr>
                    <w:tc>
                      <w:tcPr>
                        <w:tcW w:w="1260" w:type="dxa"/>
                        <w:tcBorders>
                          <w:top w:val="nil"/>
                          <w:left w:val="nil"/>
                          <w:bottom w:val="nil"/>
                          <w:right w:val="nil"/>
                        </w:tcBorders>
                        <w:tcMar>
                          <w:top w:w="39" w:type="dxa"/>
                          <w:left w:w="39" w:type="dxa"/>
                          <w:bottom w:w="39" w:type="dxa"/>
                          <w:right w:w="39" w:type="dxa"/>
                        </w:tcMar>
                      </w:tcPr>
                      <w:p w14:paraId="5BCA1AF8" w14:textId="77777777" w:rsidR="004C7A39" w:rsidRDefault="00063C5E">
                        <w:pPr>
                          <w:spacing w:after="0" w:line="240" w:lineRule="auto"/>
                        </w:pPr>
                        <w:r>
                          <w:rPr>
                            <w:rFonts w:ascii="Arial" w:eastAsia="Arial" w:hAnsi="Arial"/>
                            <w:b/>
                            <w:color w:val="000000"/>
                            <w:sz w:val="16"/>
                          </w:rPr>
                          <w:t>EDUCATION:</w:t>
                        </w:r>
                      </w:p>
                    </w:tc>
                  </w:tr>
                </w:tbl>
                <w:p w14:paraId="190F5C92" w14:textId="77777777" w:rsidR="004C7A39" w:rsidRDefault="004C7A39">
                  <w:pPr>
                    <w:spacing w:after="0" w:line="240" w:lineRule="auto"/>
                  </w:pPr>
                </w:p>
              </w:tc>
              <w:tc>
                <w:tcPr>
                  <w:tcW w:w="1980" w:type="dxa"/>
                </w:tcPr>
                <w:p w14:paraId="44696E2C" w14:textId="77777777" w:rsidR="004C7A39" w:rsidRDefault="004C7A39">
                  <w:pPr>
                    <w:pStyle w:val="EmptyCellLayoutStyle"/>
                    <w:spacing w:after="0" w:line="240" w:lineRule="auto"/>
                  </w:pPr>
                </w:p>
              </w:tc>
              <w:tc>
                <w:tcPr>
                  <w:tcW w:w="359" w:type="dxa"/>
                </w:tcPr>
                <w:p w14:paraId="1BB463EE" w14:textId="77777777" w:rsidR="004C7A39" w:rsidRDefault="004C7A39">
                  <w:pPr>
                    <w:pStyle w:val="EmptyCellLayoutStyle"/>
                    <w:spacing w:after="0" w:line="240" w:lineRule="auto"/>
                  </w:pPr>
                </w:p>
              </w:tc>
              <w:tc>
                <w:tcPr>
                  <w:tcW w:w="7200" w:type="dxa"/>
                </w:tcPr>
                <w:p w14:paraId="726A620C" w14:textId="77777777" w:rsidR="004C7A39" w:rsidRDefault="004C7A39">
                  <w:pPr>
                    <w:pStyle w:val="EmptyCellLayoutStyle"/>
                    <w:spacing w:after="0" w:line="240" w:lineRule="auto"/>
                  </w:pPr>
                </w:p>
              </w:tc>
              <w:tc>
                <w:tcPr>
                  <w:tcW w:w="180" w:type="dxa"/>
                </w:tcPr>
                <w:p w14:paraId="76405639" w14:textId="77777777" w:rsidR="004C7A39" w:rsidRDefault="004C7A39">
                  <w:pPr>
                    <w:pStyle w:val="EmptyCellLayoutStyle"/>
                    <w:spacing w:after="0" w:line="240" w:lineRule="auto"/>
                  </w:pPr>
                </w:p>
              </w:tc>
              <w:tc>
                <w:tcPr>
                  <w:tcW w:w="180" w:type="dxa"/>
                  <w:tcBorders>
                    <w:right w:val="single" w:sz="15" w:space="0" w:color="000000"/>
                  </w:tcBorders>
                </w:tcPr>
                <w:p w14:paraId="1D38D041" w14:textId="77777777" w:rsidR="004C7A39" w:rsidRDefault="004C7A39">
                  <w:pPr>
                    <w:pStyle w:val="EmptyCellLayoutStyle"/>
                    <w:spacing w:after="0" w:line="240" w:lineRule="auto"/>
                  </w:pPr>
                </w:p>
              </w:tc>
            </w:tr>
            <w:tr w:rsidR="004C7A39" w14:paraId="3BA8A192" w14:textId="77777777">
              <w:trPr>
                <w:trHeight w:val="89"/>
              </w:trPr>
              <w:tc>
                <w:tcPr>
                  <w:tcW w:w="180" w:type="dxa"/>
                  <w:tcBorders>
                    <w:left w:val="single" w:sz="15" w:space="0" w:color="000000"/>
                  </w:tcBorders>
                </w:tcPr>
                <w:p w14:paraId="5D8CB9F8" w14:textId="77777777" w:rsidR="004C7A39" w:rsidRDefault="004C7A39">
                  <w:pPr>
                    <w:pStyle w:val="EmptyCellLayoutStyle"/>
                    <w:spacing w:after="0" w:line="240" w:lineRule="auto"/>
                  </w:pPr>
                </w:p>
              </w:tc>
              <w:tc>
                <w:tcPr>
                  <w:tcW w:w="1080" w:type="dxa"/>
                </w:tcPr>
                <w:p w14:paraId="7AC74DE9" w14:textId="77777777" w:rsidR="004C7A39" w:rsidRDefault="004C7A39">
                  <w:pPr>
                    <w:pStyle w:val="EmptyCellLayoutStyle"/>
                    <w:spacing w:after="0" w:line="240" w:lineRule="auto"/>
                  </w:pPr>
                </w:p>
              </w:tc>
              <w:tc>
                <w:tcPr>
                  <w:tcW w:w="1980" w:type="dxa"/>
                </w:tcPr>
                <w:p w14:paraId="4B04D649" w14:textId="77777777" w:rsidR="004C7A39" w:rsidRDefault="004C7A39">
                  <w:pPr>
                    <w:pStyle w:val="EmptyCellLayoutStyle"/>
                    <w:spacing w:after="0" w:line="240" w:lineRule="auto"/>
                  </w:pPr>
                </w:p>
              </w:tc>
              <w:tc>
                <w:tcPr>
                  <w:tcW w:w="359" w:type="dxa"/>
                </w:tcPr>
                <w:p w14:paraId="139D8511" w14:textId="77777777" w:rsidR="004C7A39" w:rsidRDefault="004C7A39">
                  <w:pPr>
                    <w:pStyle w:val="EmptyCellLayoutStyle"/>
                    <w:spacing w:after="0" w:line="240" w:lineRule="auto"/>
                  </w:pPr>
                </w:p>
              </w:tc>
              <w:tc>
                <w:tcPr>
                  <w:tcW w:w="7200" w:type="dxa"/>
                </w:tcPr>
                <w:p w14:paraId="1D0688C9" w14:textId="77777777" w:rsidR="004C7A39" w:rsidRDefault="004C7A39">
                  <w:pPr>
                    <w:pStyle w:val="EmptyCellLayoutStyle"/>
                    <w:spacing w:after="0" w:line="240" w:lineRule="auto"/>
                  </w:pPr>
                </w:p>
              </w:tc>
              <w:tc>
                <w:tcPr>
                  <w:tcW w:w="180" w:type="dxa"/>
                </w:tcPr>
                <w:p w14:paraId="1EBA55EC" w14:textId="77777777" w:rsidR="004C7A39" w:rsidRDefault="004C7A39">
                  <w:pPr>
                    <w:pStyle w:val="EmptyCellLayoutStyle"/>
                    <w:spacing w:after="0" w:line="240" w:lineRule="auto"/>
                  </w:pPr>
                </w:p>
              </w:tc>
              <w:tc>
                <w:tcPr>
                  <w:tcW w:w="180" w:type="dxa"/>
                  <w:tcBorders>
                    <w:right w:val="single" w:sz="15" w:space="0" w:color="000000"/>
                  </w:tcBorders>
                </w:tcPr>
                <w:p w14:paraId="6D7EFC79" w14:textId="77777777" w:rsidR="004C7A39" w:rsidRDefault="004C7A39">
                  <w:pPr>
                    <w:pStyle w:val="EmptyCellLayoutStyle"/>
                    <w:spacing w:after="0" w:line="240" w:lineRule="auto"/>
                  </w:pPr>
                </w:p>
              </w:tc>
            </w:tr>
            <w:tr w:rsidR="00063C5E" w14:paraId="13A50819" w14:textId="77777777" w:rsidTr="00063C5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C7A39" w14:paraId="153DF24F" w14:textId="77777777">
                    <w:trPr>
                      <w:trHeight w:val="212"/>
                    </w:trPr>
                    <w:tc>
                      <w:tcPr>
                        <w:tcW w:w="11160" w:type="dxa"/>
                        <w:tcBorders>
                          <w:top w:val="nil"/>
                          <w:left w:val="nil"/>
                          <w:bottom w:val="nil"/>
                          <w:right w:val="nil"/>
                        </w:tcBorders>
                        <w:tcMar>
                          <w:top w:w="39" w:type="dxa"/>
                          <w:left w:w="39" w:type="dxa"/>
                          <w:bottom w:w="39" w:type="dxa"/>
                          <w:right w:w="39" w:type="dxa"/>
                        </w:tcMar>
                      </w:tcPr>
                      <w:p w14:paraId="4F4B425E" w14:textId="77777777" w:rsidR="004C7A39" w:rsidRDefault="00063C5E">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0485723B" w14:textId="77777777" w:rsidR="004C7A39" w:rsidRDefault="004C7A39">
                  <w:pPr>
                    <w:spacing w:after="0" w:line="240" w:lineRule="auto"/>
                  </w:pPr>
                </w:p>
              </w:tc>
            </w:tr>
            <w:tr w:rsidR="004C7A39" w14:paraId="745D5FE1" w14:textId="77777777">
              <w:trPr>
                <w:trHeight w:val="69"/>
              </w:trPr>
              <w:tc>
                <w:tcPr>
                  <w:tcW w:w="180" w:type="dxa"/>
                  <w:tcBorders>
                    <w:left w:val="single" w:sz="15" w:space="0" w:color="000000"/>
                  </w:tcBorders>
                </w:tcPr>
                <w:p w14:paraId="3D3475FB" w14:textId="77777777" w:rsidR="004C7A39" w:rsidRDefault="004C7A39">
                  <w:pPr>
                    <w:pStyle w:val="EmptyCellLayoutStyle"/>
                    <w:spacing w:after="0" w:line="240" w:lineRule="auto"/>
                  </w:pPr>
                </w:p>
              </w:tc>
              <w:tc>
                <w:tcPr>
                  <w:tcW w:w="1080" w:type="dxa"/>
                </w:tcPr>
                <w:p w14:paraId="209F024A" w14:textId="77777777" w:rsidR="004C7A39" w:rsidRDefault="004C7A39">
                  <w:pPr>
                    <w:pStyle w:val="EmptyCellLayoutStyle"/>
                    <w:spacing w:after="0" w:line="240" w:lineRule="auto"/>
                  </w:pPr>
                </w:p>
              </w:tc>
              <w:tc>
                <w:tcPr>
                  <w:tcW w:w="1980" w:type="dxa"/>
                </w:tcPr>
                <w:p w14:paraId="0F279E23" w14:textId="77777777" w:rsidR="004C7A39" w:rsidRDefault="004C7A39">
                  <w:pPr>
                    <w:pStyle w:val="EmptyCellLayoutStyle"/>
                    <w:spacing w:after="0" w:line="240" w:lineRule="auto"/>
                  </w:pPr>
                </w:p>
              </w:tc>
              <w:tc>
                <w:tcPr>
                  <w:tcW w:w="359" w:type="dxa"/>
                </w:tcPr>
                <w:p w14:paraId="7DEA629A" w14:textId="77777777" w:rsidR="004C7A39" w:rsidRDefault="004C7A39">
                  <w:pPr>
                    <w:pStyle w:val="EmptyCellLayoutStyle"/>
                    <w:spacing w:after="0" w:line="240" w:lineRule="auto"/>
                  </w:pPr>
                </w:p>
              </w:tc>
              <w:tc>
                <w:tcPr>
                  <w:tcW w:w="7200" w:type="dxa"/>
                </w:tcPr>
                <w:p w14:paraId="23D5AF80" w14:textId="77777777" w:rsidR="004C7A39" w:rsidRDefault="004C7A39">
                  <w:pPr>
                    <w:pStyle w:val="EmptyCellLayoutStyle"/>
                    <w:spacing w:after="0" w:line="240" w:lineRule="auto"/>
                  </w:pPr>
                </w:p>
              </w:tc>
              <w:tc>
                <w:tcPr>
                  <w:tcW w:w="180" w:type="dxa"/>
                </w:tcPr>
                <w:p w14:paraId="57BA7739" w14:textId="77777777" w:rsidR="004C7A39" w:rsidRDefault="004C7A39">
                  <w:pPr>
                    <w:pStyle w:val="EmptyCellLayoutStyle"/>
                    <w:spacing w:after="0" w:line="240" w:lineRule="auto"/>
                  </w:pPr>
                </w:p>
              </w:tc>
              <w:tc>
                <w:tcPr>
                  <w:tcW w:w="180" w:type="dxa"/>
                  <w:tcBorders>
                    <w:right w:val="single" w:sz="15" w:space="0" w:color="000000"/>
                  </w:tcBorders>
                </w:tcPr>
                <w:p w14:paraId="277CA89D" w14:textId="77777777" w:rsidR="004C7A39" w:rsidRDefault="004C7A39">
                  <w:pPr>
                    <w:pStyle w:val="EmptyCellLayoutStyle"/>
                    <w:spacing w:after="0" w:line="240" w:lineRule="auto"/>
                  </w:pPr>
                </w:p>
              </w:tc>
            </w:tr>
            <w:tr w:rsidR="00063C5E" w14:paraId="375EC2EE" w14:textId="77777777" w:rsidTr="00063C5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4C7A39" w14:paraId="17B7A206" w14:textId="77777777">
                    <w:trPr>
                      <w:trHeight w:val="192"/>
                    </w:trPr>
                    <w:tc>
                      <w:tcPr>
                        <w:tcW w:w="1260" w:type="dxa"/>
                        <w:tcBorders>
                          <w:top w:val="nil"/>
                          <w:left w:val="nil"/>
                          <w:bottom w:val="nil"/>
                          <w:right w:val="nil"/>
                        </w:tcBorders>
                        <w:tcMar>
                          <w:top w:w="39" w:type="dxa"/>
                          <w:left w:w="39" w:type="dxa"/>
                          <w:bottom w:w="39" w:type="dxa"/>
                          <w:right w:w="39" w:type="dxa"/>
                        </w:tcMar>
                      </w:tcPr>
                      <w:p w14:paraId="3D343A91" w14:textId="77777777" w:rsidR="004C7A39" w:rsidRDefault="00063C5E">
                        <w:pPr>
                          <w:spacing w:after="0" w:line="240" w:lineRule="auto"/>
                        </w:pPr>
                        <w:r>
                          <w:rPr>
                            <w:rFonts w:ascii="Arial" w:eastAsia="Arial" w:hAnsi="Arial"/>
                            <w:b/>
                            <w:color w:val="000000"/>
                            <w:sz w:val="16"/>
                          </w:rPr>
                          <w:lastRenderedPageBreak/>
                          <w:t>EXPERIENCE:</w:t>
                        </w:r>
                      </w:p>
                    </w:tc>
                  </w:tr>
                </w:tbl>
                <w:p w14:paraId="7ACF6F62" w14:textId="77777777" w:rsidR="004C7A39" w:rsidRDefault="004C7A39">
                  <w:pPr>
                    <w:spacing w:after="0" w:line="240" w:lineRule="auto"/>
                  </w:pPr>
                </w:p>
              </w:tc>
              <w:tc>
                <w:tcPr>
                  <w:tcW w:w="1980" w:type="dxa"/>
                </w:tcPr>
                <w:p w14:paraId="6FC3D016" w14:textId="77777777" w:rsidR="004C7A39" w:rsidRDefault="004C7A39">
                  <w:pPr>
                    <w:pStyle w:val="EmptyCellLayoutStyle"/>
                    <w:spacing w:after="0" w:line="240" w:lineRule="auto"/>
                  </w:pPr>
                </w:p>
              </w:tc>
              <w:tc>
                <w:tcPr>
                  <w:tcW w:w="359" w:type="dxa"/>
                </w:tcPr>
                <w:p w14:paraId="4612C232" w14:textId="77777777" w:rsidR="004C7A39" w:rsidRDefault="004C7A39">
                  <w:pPr>
                    <w:pStyle w:val="EmptyCellLayoutStyle"/>
                    <w:spacing w:after="0" w:line="240" w:lineRule="auto"/>
                  </w:pPr>
                </w:p>
              </w:tc>
              <w:tc>
                <w:tcPr>
                  <w:tcW w:w="7200" w:type="dxa"/>
                </w:tcPr>
                <w:p w14:paraId="58B0DFCA" w14:textId="77777777" w:rsidR="004C7A39" w:rsidRDefault="004C7A39">
                  <w:pPr>
                    <w:pStyle w:val="EmptyCellLayoutStyle"/>
                    <w:spacing w:after="0" w:line="240" w:lineRule="auto"/>
                  </w:pPr>
                </w:p>
              </w:tc>
              <w:tc>
                <w:tcPr>
                  <w:tcW w:w="180" w:type="dxa"/>
                </w:tcPr>
                <w:p w14:paraId="14862A3E" w14:textId="77777777" w:rsidR="004C7A39" w:rsidRDefault="004C7A39">
                  <w:pPr>
                    <w:pStyle w:val="EmptyCellLayoutStyle"/>
                    <w:spacing w:after="0" w:line="240" w:lineRule="auto"/>
                  </w:pPr>
                </w:p>
              </w:tc>
              <w:tc>
                <w:tcPr>
                  <w:tcW w:w="180" w:type="dxa"/>
                  <w:tcBorders>
                    <w:right w:val="single" w:sz="15" w:space="0" w:color="000000"/>
                  </w:tcBorders>
                </w:tcPr>
                <w:p w14:paraId="7A0F488A" w14:textId="77777777" w:rsidR="004C7A39" w:rsidRDefault="004C7A39">
                  <w:pPr>
                    <w:pStyle w:val="EmptyCellLayoutStyle"/>
                    <w:spacing w:after="0" w:line="240" w:lineRule="auto"/>
                  </w:pPr>
                </w:p>
              </w:tc>
            </w:tr>
            <w:tr w:rsidR="004C7A39" w14:paraId="0D71A2F3" w14:textId="77777777">
              <w:trPr>
                <w:trHeight w:val="90"/>
              </w:trPr>
              <w:tc>
                <w:tcPr>
                  <w:tcW w:w="180" w:type="dxa"/>
                  <w:tcBorders>
                    <w:left w:val="single" w:sz="15" w:space="0" w:color="000000"/>
                  </w:tcBorders>
                </w:tcPr>
                <w:p w14:paraId="4968F469" w14:textId="77777777" w:rsidR="004C7A39" w:rsidRDefault="004C7A39">
                  <w:pPr>
                    <w:pStyle w:val="EmptyCellLayoutStyle"/>
                    <w:spacing w:after="0" w:line="240" w:lineRule="auto"/>
                  </w:pPr>
                </w:p>
              </w:tc>
              <w:tc>
                <w:tcPr>
                  <w:tcW w:w="1080" w:type="dxa"/>
                </w:tcPr>
                <w:p w14:paraId="5A7532B7" w14:textId="77777777" w:rsidR="004C7A39" w:rsidRDefault="004C7A39">
                  <w:pPr>
                    <w:pStyle w:val="EmptyCellLayoutStyle"/>
                    <w:spacing w:after="0" w:line="240" w:lineRule="auto"/>
                  </w:pPr>
                </w:p>
              </w:tc>
              <w:tc>
                <w:tcPr>
                  <w:tcW w:w="1980" w:type="dxa"/>
                </w:tcPr>
                <w:p w14:paraId="5D2776C3" w14:textId="77777777" w:rsidR="004C7A39" w:rsidRDefault="004C7A39">
                  <w:pPr>
                    <w:pStyle w:val="EmptyCellLayoutStyle"/>
                    <w:spacing w:after="0" w:line="240" w:lineRule="auto"/>
                  </w:pPr>
                </w:p>
              </w:tc>
              <w:tc>
                <w:tcPr>
                  <w:tcW w:w="359" w:type="dxa"/>
                </w:tcPr>
                <w:p w14:paraId="4E040057" w14:textId="77777777" w:rsidR="004C7A39" w:rsidRDefault="004C7A39">
                  <w:pPr>
                    <w:pStyle w:val="EmptyCellLayoutStyle"/>
                    <w:spacing w:after="0" w:line="240" w:lineRule="auto"/>
                  </w:pPr>
                </w:p>
              </w:tc>
              <w:tc>
                <w:tcPr>
                  <w:tcW w:w="7200" w:type="dxa"/>
                </w:tcPr>
                <w:p w14:paraId="0A8DD9DB" w14:textId="77777777" w:rsidR="004C7A39" w:rsidRDefault="004C7A39">
                  <w:pPr>
                    <w:pStyle w:val="EmptyCellLayoutStyle"/>
                    <w:spacing w:after="0" w:line="240" w:lineRule="auto"/>
                  </w:pPr>
                </w:p>
              </w:tc>
              <w:tc>
                <w:tcPr>
                  <w:tcW w:w="180" w:type="dxa"/>
                </w:tcPr>
                <w:p w14:paraId="7EEB6EA3" w14:textId="77777777" w:rsidR="004C7A39" w:rsidRDefault="004C7A39">
                  <w:pPr>
                    <w:pStyle w:val="EmptyCellLayoutStyle"/>
                    <w:spacing w:after="0" w:line="240" w:lineRule="auto"/>
                  </w:pPr>
                </w:p>
              </w:tc>
              <w:tc>
                <w:tcPr>
                  <w:tcW w:w="180" w:type="dxa"/>
                  <w:tcBorders>
                    <w:right w:val="single" w:sz="15" w:space="0" w:color="000000"/>
                  </w:tcBorders>
                </w:tcPr>
                <w:p w14:paraId="29005961" w14:textId="77777777" w:rsidR="004C7A39" w:rsidRDefault="004C7A39">
                  <w:pPr>
                    <w:pStyle w:val="EmptyCellLayoutStyle"/>
                    <w:spacing w:after="0" w:line="240" w:lineRule="auto"/>
                  </w:pPr>
                </w:p>
              </w:tc>
            </w:tr>
            <w:tr w:rsidR="00063C5E" w14:paraId="0A59D596" w14:textId="77777777" w:rsidTr="00063C5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C7A39" w14:paraId="1A60336A" w14:textId="77777777">
                    <w:trPr>
                      <w:trHeight w:val="212"/>
                    </w:trPr>
                    <w:tc>
                      <w:tcPr>
                        <w:tcW w:w="11160" w:type="dxa"/>
                        <w:tcBorders>
                          <w:top w:val="nil"/>
                          <w:left w:val="nil"/>
                          <w:bottom w:val="nil"/>
                          <w:right w:val="nil"/>
                        </w:tcBorders>
                        <w:tcMar>
                          <w:top w:w="39" w:type="dxa"/>
                          <w:left w:w="39" w:type="dxa"/>
                          <w:bottom w:w="39" w:type="dxa"/>
                          <w:right w:w="39" w:type="dxa"/>
                        </w:tcMar>
                      </w:tcPr>
                      <w:p w14:paraId="5B850D68" w14:textId="77777777" w:rsidR="004C7A39" w:rsidRDefault="00063C5E">
                        <w:pPr>
                          <w:spacing w:after="0" w:line="240" w:lineRule="auto"/>
                        </w:pPr>
                        <w:r>
                          <w:rPr>
                            <w:rFonts w:ascii="Arial" w:eastAsia="Arial" w:hAnsi="Arial"/>
                            <w:color w:val="000000"/>
                          </w:rPr>
                          <w:br/>
                        </w:r>
                        <w:r>
                          <w:rPr>
                            <w:rFonts w:ascii="Arial" w:eastAsia="Arial" w:hAnsi="Arial"/>
                            <w:b/>
                            <w:color w:val="000000"/>
                          </w:rPr>
                          <w:t>Accounting Assistant 8</w:t>
                        </w:r>
                        <w:r>
                          <w:rPr>
                            <w:rFonts w:ascii="Arial" w:eastAsia="Arial" w:hAnsi="Arial"/>
                            <w:color w:val="000000"/>
                          </w:rPr>
                          <w:br/>
                          <w:t>Three years of administrative support experience, including one year equivalent to an Accounting Assistant E7, involving posting financial data to ledgers, preparing invoices, billings and/or vouchers, reviewing and coding financial information, and maintaining account balances.</w:t>
                        </w:r>
                      </w:p>
                    </w:tc>
                  </w:tr>
                </w:tbl>
                <w:p w14:paraId="77A11ACF" w14:textId="77777777" w:rsidR="004C7A39" w:rsidRDefault="004C7A39">
                  <w:pPr>
                    <w:spacing w:after="0" w:line="240" w:lineRule="auto"/>
                  </w:pPr>
                </w:p>
              </w:tc>
            </w:tr>
            <w:tr w:rsidR="004C7A39" w14:paraId="021D4179" w14:textId="77777777">
              <w:trPr>
                <w:trHeight w:val="69"/>
              </w:trPr>
              <w:tc>
                <w:tcPr>
                  <w:tcW w:w="180" w:type="dxa"/>
                  <w:tcBorders>
                    <w:left w:val="single" w:sz="15" w:space="0" w:color="000000"/>
                  </w:tcBorders>
                </w:tcPr>
                <w:p w14:paraId="336399D5" w14:textId="77777777" w:rsidR="004C7A39" w:rsidRDefault="004C7A39">
                  <w:pPr>
                    <w:pStyle w:val="EmptyCellLayoutStyle"/>
                    <w:spacing w:after="0" w:line="240" w:lineRule="auto"/>
                  </w:pPr>
                </w:p>
              </w:tc>
              <w:tc>
                <w:tcPr>
                  <w:tcW w:w="1080" w:type="dxa"/>
                </w:tcPr>
                <w:p w14:paraId="0F115F04" w14:textId="77777777" w:rsidR="004C7A39" w:rsidRDefault="004C7A39">
                  <w:pPr>
                    <w:pStyle w:val="EmptyCellLayoutStyle"/>
                    <w:spacing w:after="0" w:line="240" w:lineRule="auto"/>
                  </w:pPr>
                </w:p>
              </w:tc>
              <w:tc>
                <w:tcPr>
                  <w:tcW w:w="1980" w:type="dxa"/>
                </w:tcPr>
                <w:p w14:paraId="2876DFBE" w14:textId="77777777" w:rsidR="004C7A39" w:rsidRDefault="004C7A39">
                  <w:pPr>
                    <w:pStyle w:val="EmptyCellLayoutStyle"/>
                    <w:spacing w:after="0" w:line="240" w:lineRule="auto"/>
                  </w:pPr>
                </w:p>
              </w:tc>
              <w:tc>
                <w:tcPr>
                  <w:tcW w:w="359" w:type="dxa"/>
                </w:tcPr>
                <w:p w14:paraId="737233D8" w14:textId="77777777" w:rsidR="004C7A39" w:rsidRDefault="004C7A39">
                  <w:pPr>
                    <w:pStyle w:val="EmptyCellLayoutStyle"/>
                    <w:spacing w:after="0" w:line="240" w:lineRule="auto"/>
                  </w:pPr>
                </w:p>
              </w:tc>
              <w:tc>
                <w:tcPr>
                  <w:tcW w:w="7200" w:type="dxa"/>
                </w:tcPr>
                <w:p w14:paraId="7F3BCBAB" w14:textId="77777777" w:rsidR="004C7A39" w:rsidRDefault="004C7A39">
                  <w:pPr>
                    <w:pStyle w:val="EmptyCellLayoutStyle"/>
                    <w:spacing w:after="0" w:line="240" w:lineRule="auto"/>
                  </w:pPr>
                </w:p>
              </w:tc>
              <w:tc>
                <w:tcPr>
                  <w:tcW w:w="180" w:type="dxa"/>
                </w:tcPr>
                <w:p w14:paraId="34015609" w14:textId="77777777" w:rsidR="004C7A39" w:rsidRDefault="004C7A39">
                  <w:pPr>
                    <w:pStyle w:val="EmptyCellLayoutStyle"/>
                    <w:spacing w:after="0" w:line="240" w:lineRule="auto"/>
                  </w:pPr>
                </w:p>
              </w:tc>
              <w:tc>
                <w:tcPr>
                  <w:tcW w:w="180" w:type="dxa"/>
                  <w:tcBorders>
                    <w:right w:val="single" w:sz="15" w:space="0" w:color="000000"/>
                  </w:tcBorders>
                </w:tcPr>
                <w:p w14:paraId="324E54F0" w14:textId="77777777" w:rsidR="004C7A39" w:rsidRDefault="004C7A39">
                  <w:pPr>
                    <w:pStyle w:val="EmptyCellLayoutStyle"/>
                    <w:spacing w:after="0" w:line="240" w:lineRule="auto"/>
                  </w:pPr>
                </w:p>
              </w:tc>
            </w:tr>
            <w:tr w:rsidR="00063C5E" w14:paraId="78884447" w14:textId="77777777" w:rsidTr="00063C5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4C7A39" w14:paraId="4C1184E9" w14:textId="77777777">
                    <w:trPr>
                      <w:trHeight w:val="192"/>
                    </w:trPr>
                    <w:tc>
                      <w:tcPr>
                        <w:tcW w:w="3240" w:type="dxa"/>
                        <w:tcBorders>
                          <w:top w:val="nil"/>
                          <w:left w:val="nil"/>
                          <w:bottom w:val="nil"/>
                          <w:right w:val="nil"/>
                        </w:tcBorders>
                        <w:tcMar>
                          <w:top w:w="39" w:type="dxa"/>
                          <w:left w:w="39" w:type="dxa"/>
                          <w:bottom w:w="39" w:type="dxa"/>
                          <w:right w:w="39" w:type="dxa"/>
                        </w:tcMar>
                      </w:tcPr>
                      <w:p w14:paraId="376580F8" w14:textId="77777777" w:rsidR="004C7A39" w:rsidRDefault="00063C5E">
                        <w:pPr>
                          <w:spacing w:after="0" w:line="240" w:lineRule="auto"/>
                        </w:pPr>
                        <w:r>
                          <w:rPr>
                            <w:rFonts w:ascii="Arial" w:eastAsia="Arial" w:hAnsi="Arial"/>
                            <w:b/>
                            <w:color w:val="000000"/>
                            <w:sz w:val="16"/>
                          </w:rPr>
                          <w:t>KNOWLEDGE, SKILLS, AND ABILITIES:</w:t>
                        </w:r>
                      </w:p>
                    </w:tc>
                  </w:tr>
                </w:tbl>
                <w:p w14:paraId="5724AED1" w14:textId="77777777" w:rsidR="004C7A39" w:rsidRDefault="004C7A39">
                  <w:pPr>
                    <w:spacing w:after="0" w:line="240" w:lineRule="auto"/>
                  </w:pPr>
                </w:p>
              </w:tc>
              <w:tc>
                <w:tcPr>
                  <w:tcW w:w="359" w:type="dxa"/>
                </w:tcPr>
                <w:p w14:paraId="6EC54BDD" w14:textId="77777777" w:rsidR="004C7A39" w:rsidRDefault="004C7A39">
                  <w:pPr>
                    <w:pStyle w:val="EmptyCellLayoutStyle"/>
                    <w:spacing w:after="0" w:line="240" w:lineRule="auto"/>
                  </w:pPr>
                </w:p>
              </w:tc>
              <w:tc>
                <w:tcPr>
                  <w:tcW w:w="7200" w:type="dxa"/>
                </w:tcPr>
                <w:p w14:paraId="21FC4955" w14:textId="77777777" w:rsidR="004C7A39" w:rsidRDefault="004C7A39">
                  <w:pPr>
                    <w:pStyle w:val="EmptyCellLayoutStyle"/>
                    <w:spacing w:after="0" w:line="240" w:lineRule="auto"/>
                  </w:pPr>
                </w:p>
              </w:tc>
              <w:tc>
                <w:tcPr>
                  <w:tcW w:w="180" w:type="dxa"/>
                </w:tcPr>
                <w:p w14:paraId="66961905" w14:textId="77777777" w:rsidR="004C7A39" w:rsidRDefault="004C7A39">
                  <w:pPr>
                    <w:pStyle w:val="EmptyCellLayoutStyle"/>
                    <w:spacing w:after="0" w:line="240" w:lineRule="auto"/>
                  </w:pPr>
                </w:p>
              </w:tc>
              <w:tc>
                <w:tcPr>
                  <w:tcW w:w="180" w:type="dxa"/>
                  <w:tcBorders>
                    <w:right w:val="single" w:sz="15" w:space="0" w:color="000000"/>
                  </w:tcBorders>
                </w:tcPr>
                <w:p w14:paraId="274AB82C" w14:textId="77777777" w:rsidR="004C7A39" w:rsidRDefault="004C7A39">
                  <w:pPr>
                    <w:pStyle w:val="EmptyCellLayoutStyle"/>
                    <w:spacing w:after="0" w:line="240" w:lineRule="auto"/>
                  </w:pPr>
                </w:p>
              </w:tc>
            </w:tr>
            <w:tr w:rsidR="004C7A39" w14:paraId="69D81D49" w14:textId="77777777">
              <w:trPr>
                <w:trHeight w:val="90"/>
              </w:trPr>
              <w:tc>
                <w:tcPr>
                  <w:tcW w:w="180" w:type="dxa"/>
                  <w:tcBorders>
                    <w:left w:val="single" w:sz="15" w:space="0" w:color="000000"/>
                  </w:tcBorders>
                </w:tcPr>
                <w:p w14:paraId="1EB03EE6" w14:textId="77777777" w:rsidR="004C7A39" w:rsidRDefault="004C7A39">
                  <w:pPr>
                    <w:pStyle w:val="EmptyCellLayoutStyle"/>
                    <w:spacing w:after="0" w:line="240" w:lineRule="auto"/>
                  </w:pPr>
                </w:p>
              </w:tc>
              <w:tc>
                <w:tcPr>
                  <w:tcW w:w="1080" w:type="dxa"/>
                </w:tcPr>
                <w:p w14:paraId="6A69AEA1" w14:textId="77777777" w:rsidR="004C7A39" w:rsidRDefault="004C7A39">
                  <w:pPr>
                    <w:pStyle w:val="EmptyCellLayoutStyle"/>
                    <w:spacing w:after="0" w:line="240" w:lineRule="auto"/>
                  </w:pPr>
                </w:p>
              </w:tc>
              <w:tc>
                <w:tcPr>
                  <w:tcW w:w="1980" w:type="dxa"/>
                </w:tcPr>
                <w:p w14:paraId="735D55B7" w14:textId="77777777" w:rsidR="004C7A39" w:rsidRDefault="004C7A39">
                  <w:pPr>
                    <w:pStyle w:val="EmptyCellLayoutStyle"/>
                    <w:spacing w:after="0" w:line="240" w:lineRule="auto"/>
                  </w:pPr>
                </w:p>
              </w:tc>
              <w:tc>
                <w:tcPr>
                  <w:tcW w:w="359" w:type="dxa"/>
                </w:tcPr>
                <w:p w14:paraId="5EAE37A7" w14:textId="77777777" w:rsidR="004C7A39" w:rsidRDefault="004C7A39">
                  <w:pPr>
                    <w:pStyle w:val="EmptyCellLayoutStyle"/>
                    <w:spacing w:after="0" w:line="240" w:lineRule="auto"/>
                  </w:pPr>
                </w:p>
              </w:tc>
              <w:tc>
                <w:tcPr>
                  <w:tcW w:w="7200" w:type="dxa"/>
                </w:tcPr>
                <w:p w14:paraId="5C99EA57" w14:textId="77777777" w:rsidR="004C7A39" w:rsidRDefault="004C7A39">
                  <w:pPr>
                    <w:pStyle w:val="EmptyCellLayoutStyle"/>
                    <w:spacing w:after="0" w:line="240" w:lineRule="auto"/>
                  </w:pPr>
                </w:p>
              </w:tc>
              <w:tc>
                <w:tcPr>
                  <w:tcW w:w="180" w:type="dxa"/>
                </w:tcPr>
                <w:p w14:paraId="17C0024B" w14:textId="77777777" w:rsidR="004C7A39" w:rsidRDefault="004C7A39">
                  <w:pPr>
                    <w:pStyle w:val="EmptyCellLayoutStyle"/>
                    <w:spacing w:after="0" w:line="240" w:lineRule="auto"/>
                  </w:pPr>
                </w:p>
              </w:tc>
              <w:tc>
                <w:tcPr>
                  <w:tcW w:w="180" w:type="dxa"/>
                  <w:tcBorders>
                    <w:right w:val="single" w:sz="15" w:space="0" w:color="000000"/>
                  </w:tcBorders>
                </w:tcPr>
                <w:p w14:paraId="3C24C64C" w14:textId="77777777" w:rsidR="004C7A39" w:rsidRDefault="004C7A39">
                  <w:pPr>
                    <w:pStyle w:val="EmptyCellLayoutStyle"/>
                    <w:spacing w:after="0" w:line="240" w:lineRule="auto"/>
                  </w:pPr>
                </w:p>
              </w:tc>
            </w:tr>
            <w:tr w:rsidR="00063C5E" w14:paraId="3C20D9CD" w14:textId="77777777" w:rsidTr="00063C5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C7A39" w14:paraId="3E32C4F9" w14:textId="77777777">
                    <w:trPr>
                      <w:trHeight w:val="212"/>
                    </w:trPr>
                    <w:tc>
                      <w:tcPr>
                        <w:tcW w:w="11160" w:type="dxa"/>
                        <w:tcBorders>
                          <w:top w:val="nil"/>
                          <w:left w:val="nil"/>
                          <w:bottom w:val="nil"/>
                          <w:right w:val="nil"/>
                        </w:tcBorders>
                        <w:tcMar>
                          <w:top w:w="39" w:type="dxa"/>
                          <w:left w:w="39" w:type="dxa"/>
                          <w:bottom w:w="39" w:type="dxa"/>
                          <w:right w:w="39" w:type="dxa"/>
                        </w:tcMar>
                      </w:tcPr>
                      <w:p w14:paraId="22E864E5" w14:textId="77777777" w:rsidR="004C7A39" w:rsidRDefault="00063C5E">
                        <w:pPr>
                          <w:spacing w:before="199" w:after="199" w:line="240" w:lineRule="auto"/>
                        </w:pPr>
                        <w:r>
                          <w:rPr>
                            <w:rFonts w:ascii="Arial" w:eastAsia="Arial" w:hAnsi="Arial"/>
                            <w:color w:val="000000"/>
                          </w:rPr>
                          <w:t>Knowledge of automated accounting system used in the work area.</w:t>
                        </w:r>
                      </w:p>
                      <w:p w14:paraId="487363D5" w14:textId="77777777" w:rsidR="004C7A39" w:rsidRDefault="00063C5E">
                        <w:pPr>
                          <w:spacing w:after="199" w:line="240" w:lineRule="auto"/>
                        </w:pPr>
                        <w:r>
                          <w:rPr>
                            <w:rFonts w:ascii="Arial" w:eastAsia="Arial" w:hAnsi="Arial"/>
                            <w:color w:val="000000"/>
                          </w:rPr>
                          <w:t>Knowledge of spreadsheets and database software.</w:t>
                        </w:r>
                      </w:p>
                      <w:p w14:paraId="0DC9B687" w14:textId="77777777" w:rsidR="004C7A39" w:rsidRDefault="00063C5E">
                        <w:pPr>
                          <w:spacing w:after="199" w:line="240" w:lineRule="auto"/>
                        </w:pPr>
                        <w:r>
                          <w:rPr>
                            <w:rFonts w:ascii="Arial" w:eastAsia="Arial" w:hAnsi="Arial"/>
                            <w:color w:val="000000"/>
                          </w:rPr>
                          <w:t>Knowledge of general record keeping and filing systems.</w:t>
                        </w:r>
                      </w:p>
                      <w:p w14:paraId="0E6C0BD9" w14:textId="77777777" w:rsidR="004C7A39" w:rsidRDefault="00063C5E">
                        <w:pPr>
                          <w:spacing w:after="199" w:line="240" w:lineRule="auto"/>
                        </w:pPr>
                        <w:r>
                          <w:rPr>
                            <w:rFonts w:ascii="Arial" w:eastAsia="Arial" w:hAnsi="Arial"/>
                            <w:color w:val="000000"/>
                          </w:rPr>
                          <w:t xml:space="preserve">Knowledge of basic arithmetic. </w:t>
                        </w:r>
                      </w:p>
                      <w:p w14:paraId="620F3D27" w14:textId="77777777" w:rsidR="004C7A39" w:rsidRDefault="00063C5E">
                        <w:pPr>
                          <w:spacing w:after="199" w:line="240" w:lineRule="auto"/>
                        </w:pPr>
                        <w:r>
                          <w:rPr>
                            <w:rFonts w:ascii="Arial" w:eastAsia="Arial" w:hAnsi="Arial"/>
                            <w:color w:val="000000"/>
                          </w:rPr>
                          <w:t>Knowledge and ability to use and apply basic spelling and grammar.</w:t>
                        </w:r>
                      </w:p>
                      <w:p w14:paraId="7DA9D948" w14:textId="77777777" w:rsidR="004C7A39" w:rsidRDefault="00063C5E">
                        <w:pPr>
                          <w:spacing w:after="199" w:line="240" w:lineRule="auto"/>
                        </w:pPr>
                        <w:r>
                          <w:rPr>
                            <w:rFonts w:ascii="Arial" w:eastAsia="Arial" w:hAnsi="Arial"/>
                            <w:color w:val="000000"/>
                          </w:rPr>
                          <w:t>Ability understand and carry out instructions</w:t>
                        </w:r>
                      </w:p>
                      <w:p w14:paraId="7801905F" w14:textId="77777777" w:rsidR="004C7A39" w:rsidRDefault="00063C5E">
                        <w:pPr>
                          <w:spacing w:after="199" w:line="240" w:lineRule="auto"/>
                        </w:pPr>
                        <w:r>
                          <w:rPr>
                            <w:rFonts w:ascii="Arial" w:eastAsia="Arial" w:hAnsi="Arial"/>
                            <w:color w:val="000000"/>
                          </w:rPr>
                          <w:t>Ability to add, subtract, multiply and divide arithmetical figures.</w:t>
                        </w:r>
                      </w:p>
                      <w:p w14:paraId="6F0C7808" w14:textId="77777777" w:rsidR="004C7A39" w:rsidRDefault="00063C5E">
                        <w:pPr>
                          <w:spacing w:after="199" w:line="240" w:lineRule="auto"/>
                        </w:pPr>
                        <w:r>
                          <w:rPr>
                            <w:rFonts w:ascii="Arial" w:eastAsia="Arial" w:hAnsi="Arial"/>
                            <w:color w:val="000000"/>
                          </w:rPr>
                          <w:t>Ability to compare data from a variety of sources for accuracy and completeness</w:t>
                        </w:r>
                      </w:p>
                      <w:p w14:paraId="4C65BDEC" w14:textId="77777777" w:rsidR="004C7A39" w:rsidRDefault="00063C5E">
                        <w:pPr>
                          <w:spacing w:after="199" w:line="240" w:lineRule="auto"/>
                        </w:pPr>
                        <w:r>
                          <w:rPr>
                            <w:rFonts w:ascii="Arial" w:eastAsia="Arial" w:hAnsi="Arial"/>
                            <w:color w:val="000000"/>
                          </w:rPr>
                          <w:t>Ability to compose correspondence.</w:t>
                        </w:r>
                      </w:p>
                      <w:p w14:paraId="7633D9AD" w14:textId="77777777" w:rsidR="004C7A39" w:rsidRDefault="00063C5E">
                        <w:pPr>
                          <w:spacing w:after="0" w:line="240" w:lineRule="auto"/>
                        </w:pPr>
                        <w:r>
                          <w:rPr>
                            <w:rFonts w:ascii="Arial" w:eastAsia="Arial" w:hAnsi="Arial"/>
                            <w:color w:val="000000"/>
                          </w:rPr>
                          <w:t>Ability to work under stressful conditions.</w:t>
                        </w:r>
                      </w:p>
                    </w:tc>
                  </w:tr>
                </w:tbl>
                <w:p w14:paraId="3CBB5980" w14:textId="77777777" w:rsidR="004C7A39" w:rsidRDefault="004C7A39">
                  <w:pPr>
                    <w:spacing w:after="0" w:line="240" w:lineRule="auto"/>
                  </w:pPr>
                </w:p>
              </w:tc>
            </w:tr>
            <w:tr w:rsidR="004C7A39" w14:paraId="1A154280" w14:textId="77777777">
              <w:trPr>
                <w:trHeight w:val="69"/>
              </w:trPr>
              <w:tc>
                <w:tcPr>
                  <w:tcW w:w="180" w:type="dxa"/>
                  <w:tcBorders>
                    <w:left w:val="single" w:sz="15" w:space="0" w:color="000000"/>
                  </w:tcBorders>
                </w:tcPr>
                <w:p w14:paraId="53506BF5" w14:textId="77777777" w:rsidR="004C7A39" w:rsidRDefault="004C7A39">
                  <w:pPr>
                    <w:pStyle w:val="EmptyCellLayoutStyle"/>
                    <w:spacing w:after="0" w:line="240" w:lineRule="auto"/>
                  </w:pPr>
                </w:p>
              </w:tc>
              <w:tc>
                <w:tcPr>
                  <w:tcW w:w="1080" w:type="dxa"/>
                </w:tcPr>
                <w:p w14:paraId="4F4A71B7" w14:textId="77777777" w:rsidR="004C7A39" w:rsidRDefault="004C7A39">
                  <w:pPr>
                    <w:pStyle w:val="EmptyCellLayoutStyle"/>
                    <w:spacing w:after="0" w:line="240" w:lineRule="auto"/>
                  </w:pPr>
                </w:p>
              </w:tc>
              <w:tc>
                <w:tcPr>
                  <w:tcW w:w="1980" w:type="dxa"/>
                </w:tcPr>
                <w:p w14:paraId="75F95FE8" w14:textId="77777777" w:rsidR="004C7A39" w:rsidRDefault="004C7A39">
                  <w:pPr>
                    <w:pStyle w:val="EmptyCellLayoutStyle"/>
                    <w:spacing w:after="0" w:line="240" w:lineRule="auto"/>
                  </w:pPr>
                </w:p>
              </w:tc>
              <w:tc>
                <w:tcPr>
                  <w:tcW w:w="359" w:type="dxa"/>
                </w:tcPr>
                <w:p w14:paraId="7AE12CBB" w14:textId="77777777" w:rsidR="004C7A39" w:rsidRDefault="004C7A39">
                  <w:pPr>
                    <w:pStyle w:val="EmptyCellLayoutStyle"/>
                    <w:spacing w:after="0" w:line="240" w:lineRule="auto"/>
                  </w:pPr>
                </w:p>
              </w:tc>
              <w:tc>
                <w:tcPr>
                  <w:tcW w:w="7200" w:type="dxa"/>
                </w:tcPr>
                <w:p w14:paraId="2B7E000A" w14:textId="77777777" w:rsidR="004C7A39" w:rsidRDefault="004C7A39">
                  <w:pPr>
                    <w:pStyle w:val="EmptyCellLayoutStyle"/>
                    <w:spacing w:after="0" w:line="240" w:lineRule="auto"/>
                  </w:pPr>
                </w:p>
              </w:tc>
              <w:tc>
                <w:tcPr>
                  <w:tcW w:w="180" w:type="dxa"/>
                </w:tcPr>
                <w:p w14:paraId="1BD44E16" w14:textId="77777777" w:rsidR="004C7A39" w:rsidRDefault="004C7A39">
                  <w:pPr>
                    <w:pStyle w:val="EmptyCellLayoutStyle"/>
                    <w:spacing w:after="0" w:line="240" w:lineRule="auto"/>
                  </w:pPr>
                </w:p>
              </w:tc>
              <w:tc>
                <w:tcPr>
                  <w:tcW w:w="180" w:type="dxa"/>
                  <w:tcBorders>
                    <w:right w:val="single" w:sz="15" w:space="0" w:color="000000"/>
                  </w:tcBorders>
                </w:tcPr>
                <w:p w14:paraId="3AC45C49" w14:textId="77777777" w:rsidR="004C7A39" w:rsidRDefault="004C7A39">
                  <w:pPr>
                    <w:pStyle w:val="EmptyCellLayoutStyle"/>
                    <w:spacing w:after="0" w:line="240" w:lineRule="auto"/>
                  </w:pPr>
                </w:p>
              </w:tc>
            </w:tr>
            <w:tr w:rsidR="00063C5E" w14:paraId="0B111D71" w14:textId="77777777" w:rsidTr="00063C5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4C7A39" w14:paraId="1CD12966" w14:textId="77777777">
                    <w:trPr>
                      <w:trHeight w:val="192"/>
                    </w:trPr>
                    <w:tc>
                      <w:tcPr>
                        <w:tcW w:w="3600" w:type="dxa"/>
                        <w:tcBorders>
                          <w:top w:val="nil"/>
                          <w:left w:val="nil"/>
                          <w:bottom w:val="nil"/>
                          <w:right w:val="nil"/>
                        </w:tcBorders>
                        <w:tcMar>
                          <w:top w:w="39" w:type="dxa"/>
                          <w:left w:w="39" w:type="dxa"/>
                          <w:bottom w:w="39" w:type="dxa"/>
                          <w:right w:w="39" w:type="dxa"/>
                        </w:tcMar>
                      </w:tcPr>
                      <w:p w14:paraId="3CA4E425" w14:textId="77777777" w:rsidR="004C7A39" w:rsidRDefault="00063C5E">
                        <w:pPr>
                          <w:spacing w:after="0" w:line="240" w:lineRule="auto"/>
                        </w:pPr>
                        <w:r>
                          <w:rPr>
                            <w:rFonts w:ascii="Arial" w:eastAsia="Arial" w:hAnsi="Arial"/>
                            <w:b/>
                            <w:color w:val="000000"/>
                            <w:sz w:val="16"/>
                          </w:rPr>
                          <w:t>CERTIFICATES, LICENSES, REGISTRATIONS:</w:t>
                        </w:r>
                      </w:p>
                    </w:tc>
                  </w:tr>
                </w:tbl>
                <w:p w14:paraId="1F2DEC3F" w14:textId="77777777" w:rsidR="004C7A39" w:rsidRDefault="004C7A39">
                  <w:pPr>
                    <w:spacing w:after="0" w:line="240" w:lineRule="auto"/>
                  </w:pPr>
                </w:p>
              </w:tc>
              <w:tc>
                <w:tcPr>
                  <w:tcW w:w="7200" w:type="dxa"/>
                </w:tcPr>
                <w:p w14:paraId="735F747E" w14:textId="77777777" w:rsidR="004C7A39" w:rsidRDefault="004C7A39">
                  <w:pPr>
                    <w:pStyle w:val="EmptyCellLayoutStyle"/>
                    <w:spacing w:after="0" w:line="240" w:lineRule="auto"/>
                  </w:pPr>
                </w:p>
              </w:tc>
              <w:tc>
                <w:tcPr>
                  <w:tcW w:w="180" w:type="dxa"/>
                </w:tcPr>
                <w:p w14:paraId="3004FF89" w14:textId="77777777" w:rsidR="004C7A39" w:rsidRDefault="004C7A39">
                  <w:pPr>
                    <w:pStyle w:val="EmptyCellLayoutStyle"/>
                    <w:spacing w:after="0" w:line="240" w:lineRule="auto"/>
                  </w:pPr>
                </w:p>
              </w:tc>
              <w:tc>
                <w:tcPr>
                  <w:tcW w:w="180" w:type="dxa"/>
                  <w:tcBorders>
                    <w:right w:val="single" w:sz="15" w:space="0" w:color="000000"/>
                  </w:tcBorders>
                </w:tcPr>
                <w:p w14:paraId="4ACBE4B0" w14:textId="77777777" w:rsidR="004C7A39" w:rsidRDefault="004C7A39">
                  <w:pPr>
                    <w:pStyle w:val="EmptyCellLayoutStyle"/>
                    <w:spacing w:after="0" w:line="240" w:lineRule="auto"/>
                  </w:pPr>
                </w:p>
              </w:tc>
            </w:tr>
            <w:tr w:rsidR="004C7A39" w14:paraId="0E6AF254" w14:textId="77777777">
              <w:trPr>
                <w:trHeight w:val="90"/>
              </w:trPr>
              <w:tc>
                <w:tcPr>
                  <w:tcW w:w="180" w:type="dxa"/>
                  <w:tcBorders>
                    <w:left w:val="single" w:sz="15" w:space="0" w:color="000000"/>
                  </w:tcBorders>
                </w:tcPr>
                <w:p w14:paraId="2AA321F0" w14:textId="77777777" w:rsidR="004C7A39" w:rsidRDefault="004C7A39">
                  <w:pPr>
                    <w:pStyle w:val="EmptyCellLayoutStyle"/>
                    <w:spacing w:after="0" w:line="240" w:lineRule="auto"/>
                  </w:pPr>
                </w:p>
              </w:tc>
              <w:tc>
                <w:tcPr>
                  <w:tcW w:w="1080" w:type="dxa"/>
                </w:tcPr>
                <w:p w14:paraId="4F59BC45" w14:textId="77777777" w:rsidR="004C7A39" w:rsidRDefault="004C7A39">
                  <w:pPr>
                    <w:pStyle w:val="EmptyCellLayoutStyle"/>
                    <w:spacing w:after="0" w:line="240" w:lineRule="auto"/>
                  </w:pPr>
                </w:p>
              </w:tc>
              <w:tc>
                <w:tcPr>
                  <w:tcW w:w="1980" w:type="dxa"/>
                </w:tcPr>
                <w:p w14:paraId="409872DE" w14:textId="77777777" w:rsidR="004C7A39" w:rsidRDefault="004C7A39">
                  <w:pPr>
                    <w:pStyle w:val="EmptyCellLayoutStyle"/>
                    <w:spacing w:after="0" w:line="240" w:lineRule="auto"/>
                  </w:pPr>
                </w:p>
              </w:tc>
              <w:tc>
                <w:tcPr>
                  <w:tcW w:w="359" w:type="dxa"/>
                </w:tcPr>
                <w:p w14:paraId="337B7349" w14:textId="77777777" w:rsidR="004C7A39" w:rsidRDefault="004C7A39">
                  <w:pPr>
                    <w:pStyle w:val="EmptyCellLayoutStyle"/>
                    <w:spacing w:after="0" w:line="240" w:lineRule="auto"/>
                  </w:pPr>
                </w:p>
              </w:tc>
              <w:tc>
                <w:tcPr>
                  <w:tcW w:w="7200" w:type="dxa"/>
                </w:tcPr>
                <w:p w14:paraId="220279AF" w14:textId="77777777" w:rsidR="004C7A39" w:rsidRDefault="004C7A39">
                  <w:pPr>
                    <w:pStyle w:val="EmptyCellLayoutStyle"/>
                    <w:spacing w:after="0" w:line="240" w:lineRule="auto"/>
                  </w:pPr>
                </w:p>
              </w:tc>
              <w:tc>
                <w:tcPr>
                  <w:tcW w:w="180" w:type="dxa"/>
                </w:tcPr>
                <w:p w14:paraId="5402F0F6" w14:textId="77777777" w:rsidR="004C7A39" w:rsidRDefault="004C7A39">
                  <w:pPr>
                    <w:pStyle w:val="EmptyCellLayoutStyle"/>
                    <w:spacing w:after="0" w:line="240" w:lineRule="auto"/>
                  </w:pPr>
                </w:p>
              </w:tc>
              <w:tc>
                <w:tcPr>
                  <w:tcW w:w="180" w:type="dxa"/>
                  <w:tcBorders>
                    <w:right w:val="single" w:sz="15" w:space="0" w:color="000000"/>
                  </w:tcBorders>
                </w:tcPr>
                <w:p w14:paraId="0FE2E4A9" w14:textId="77777777" w:rsidR="004C7A39" w:rsidRDefault="004C7A39">
                  <w:pPr>
                    <w:pStyle w:val="EmptyCellLayoutStyle"/>
                    <w:spacing w:after="0" w:line="240" w:lineRule="auto"/>
                  </w:pPr>
                </w:p>
              </w:tc>
            </w:tr>
            <w:tr w:rsidR="00063C5E" w14:paraId="7F689038" w14:textId="77777777" w:rsidTr="00063C5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4C7A39" w14:paraId="06C980BF" w14:textId="77777777">
                    <w:trPr>
                      <w:trHeight w:val="212"/>
                    </w:trPr>
                    <w:tc>
                      <w:tcPr>
                        <w:tcW w:w="11160" w:type="dxa"/>
                        <w:tcBorders>
                          <w:top w:val="nil"/>
                          <w:left w:val="nil"/>
                          <w:bottom w:val="nil"/>
                          <w:right w:val="nil"/>
                        </w:tcBorders>
                        <w:tcMar>
                          <w:top w:w="39" w:type="dxa"/>
                          <w:left w:w="39" w:type="dxa"/>
                          <w:bottom w:w="39" w:type="dxa"/>
                          <w:right w:w="39" w:type="dxa"/>
                        </w:tcMar>
                      </w:tcPr>
                      <w:p w14:paraId="37DF2635" w14:textId="77777777" w:rsidR="004C7A39" w:rsidRDefault="00063C5E">
                        <w:pPr>
                          <w:spacing w:after="0" w:line="240" w:lineRule="auto"/>
                        </w:pPr>
                        <w:r>
                          <w:rPr>
                            <w:rFonts w:ascii="Arial" w:eastAsia="Arial" w:hAnsi="Arial"/>
                            <w:color w:val="000000"/>
                          </w:rPr>
                          <w:t>Valid State of Michigan Driver’s License is preferred</w:t>
                        </w:r>
                      </w:p>
                    </w:tc>
                  </w:tr>
                </w:tbl>
                <w:p w14:paraId="7B5CC96B" w14:textId="77777777" w:rsidR="004C7A39" w:rsidRDefault="004C7A39">
                  <w:pPr>
                    <w:spacing w:after="0" w:line="240" w:lineRule="auto"/>
                  </w:pPr>
                </w:p>
              </w:tc>
            </w:tr>
            <w:tr w:rsidR="004C7A39" w14:paraId="3DCF8FA4" w14:textId="77777777">
              <w:trPr>
                <w:trHeight w:val="69"/>
              </w:trPr>
              <w:tc>
                <w:tcPr>
                  <w:tcW w:w="180" w:type="dxa"/>
                  <w:tcBorders>
                    <w:left w:val="single" w:sz="15" w:space="0" w:color="000000"/>
                  </w:tcBorders>
                </w:tcPr>
                <w:p w14:paraId="6971BEE2" w14:textId="77777777" w:rsidR="004C7A39" w:rsidRDefault="004C7A39">
                  <w:pPr>
                    <w:pStyle w:val="EmptyCellLayoutStyle"/>
                    <w:spacing w:after="0" w:line="240" w:lineRule="auto"/>
                  </w:pPr>
                </w:p>
              </w:tc>
              <w:tc>
                <w:tcPr>
                  <w:tcW w:w="1080" w:type="dxa"/>
                </w:tcPr>
                <w:p w14:paraId="4BB4DEC2" w14:textId="77777777" w:rsidR="004C7A39" w:rsidRDefault="004C7A39">
                  <w:pPr>
                    <w:pStyle w:val="EmptyCellLayoutStyle"/>
                    <w:spacing w:after="0" w:line="240" w:lineRule="auto"/>
                  </w:pPr>
                </w:p>
              </w:tc>
              <w:tc>
                <w:tcPr>
                  <w:tcW w:w="1980" w:type="dxa"/>
                </w:tcPr>
                <w:p w14:paraId="74D29F93" w14:textId="77777777" w:rsidR="004C7A39" w:rsidRDefault="004C7A39">
                  <w:pPr>
                    <w:pStyle w:val="EmptyCellLayoutStyle"/>
                    <w:spacing w:after="0" w:line="240" w:lineRule="auto"/>
                  </w:pPr>
                </w:p>
              </w:tc>
              <w:tc>
                <w:tcPr>
                  <w:tcW w:w="359" w:type="dxa"/>
                </w:tcPr>
                <w:p w14:paraId="4F40C835" w14:textId="77777777" w:rsidR="004C7A39" w:rsidRDefault="004C7A39">
                  <w:pPr>
                    <w:pStyle w:val="EmptyCellLayoutStyle"/>
                    <w:spacing w:after="0" w:line="240" w:lineRule="auto"/>
                  </w:pPr>
                </w:p>
              </w:tc>
              <w:tc>
                <w:tcPr>
                  <w:tcW w:w="7200" w:type="dxa"/>
                </w:tcPr>
                <w:p w14:paraId="034D7233" w14:textId="77777777" w:rsidR="004C7A39" w:rsidRDefault="004C7A39">
                  <w:pPr>
                    <w:pStyle w:val="EmptyCellLayoutStyle"/>
                    <w:spacing w:after="0" w:line="240" w:lineRule="auto"/>
                  </w:pPr>
                </w:p>
              </w:tc>
              <w:tc>
                <w:tcPr>
                  <w:tcW w:w="180" w:type="dxa"/>
                </w:tcPr>
                <w:p w14:paraId="4D22B2F1" w14:textId="77777777" w:rsidR="004C7A39" w:rsidRDefault="004C7A39">
                  <w:pPr>
                    <w:pStyle w:val="EmptyCellLayoutStyle"/>
                    <w:spacing w:after="0" w:line="240" w:lineRule="auto"/>
                  </w:pPr>
                </w:p>
              </w:tc>
              <w:tc>
                <w:tcPr>
                  <w:tcW w:w="180" w:type="dxa"/>
                  <w:tcBorders>
                    <w:right w:val="single" w:sz="15" w:space="0" w:color="000000"/>
                  </w:tcBorders>
                </w:tcPr>
                <w:p w14:paraId="4737AC08" w14:textId="77777777" w:rsidR="004C7A39" w:rsidRDefault="004C7A39">
                  <w:pPr>
                    <w:pStyle w:val="EmptyCellLayoutStyle"/>
                    <w:spacing w:after="0" w:line="240" w:lineRule="auto"/>
                  </w:pPr>
                </w:p>
              </w:tc>
            </w:tr>
            <w:tr w:rsidR="00063C5E" w14:paraId="09B7FAF3" w14:textId="77777777" w:rsidTr="00063C5E">
              <w:trPr>
                <w:trHeight w:val="359"/>
              </w:trPr>
              <w:tc>
                <w:tcPr>
                  <w:tcW w:w="180" w:type="dxa"/>
                  <w:tcBorders>
                    <w:left w:val="single" w:sz="15" w:space="0" w:color="000000"/>
                  </w:tcBorders>
                </w:tcPr>
                <w:p w14:paraId="5EC64D29" w14:textId="77777777" w:rsidR="004C7A39" w:rsidRDefault="004C7A3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4C7A39" w14:paraId="06E9F1FD" w14:textId="77777777">
                    <w:trPr>
                      <w:trHeight w:val="282"/>
                    </w:trPr>
                    <w:tc>
                      <w:tcPr>
                        <w:tcW w:w="10620" w:type="dxa"/>
                        <w:tcBorders>
                          <w:top w:val="nil"/>
                          <w:left w:val="nil"/>
                          <w:bottom w:val="nil"/>
                          <w:right w:val="nil"/>
                        </w:tcBorders>
                        <w:tcMar>
                          <w:top w:w="39" w:type="dxa"/>
                          <w:left w:w="39" w:type="dxa"/>
                          <w:bottom w:w="39" w:type="dxa"/>
                          <w:right w:w="39" w:type="dxa"/>
                        </w:tcMar>
                      </w:tcPr>
                      <w:p w14:paraId="788AFBC7" w14:textId="77777777" w:rsidR="004C7A39" w:rsidRDefault="00063C5E">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7F53194" w14:textId="77777777" w:rsidR="004C7A39" w:rsidRDefault="004C7A39">
                  <w:pPr>
                    <w:spacing w:after="0" w:line="240" w:lineRule="auto"/>
                  </w:pPr>
                </w:p>
              </w:tc>
              <w:tc>
                <w:tcPr>
                  <w:tcW w:w="180" w:type="dxa"/>
                </w:tcPr>
                <w:p w14:paraId="55BD61D1" w14:textId="77777777" w:rsidR="004C7A39" w:rsidRDefault="004C7A39">
                  <w:pPr>
                    <w:pStyle w:val="EmptyCellLayoutStyle"/>
                    <w:spacing w:after="0" w:line="240" w:lineRule="auto"/>
                  </w:pPr>
                </w:p>
              </w:tc>
              <w:tc>
                <w:tcPr>
                  <w:tcW w:w="180" w:type="dxa"/>
                  <w:tcBorders>
                    <w:right w:val="single" w:sz="15" w:space="0" w:color="000000"/>
                  </w:tcBorders>
                </w:tcPr>
                <w:p w14:paraId="5D5E6791" w14:textId="77777777" w:rsidR="004C7A39" w:rsidRDefault="004C7A39">
                  <w:pPr>
                    <w:pStyle w:val="EmptyCellLayoutStyle"/>
                    <w:spacing w:after="0" w:line="240" w:lineRule="auto"/>
                  </w:pPr>
                </w:p>
              </w:tc>
            </w:tr>
            <w:tr w:rsidR="004C7A39" w14:paraId="4D1B14C6" w14:textId="77777777">
              <w:trPr>
                <w:trHeight w:val="128"/>
              </w:trPr>
              <w:tc>
                <w:tcPr>
                  <w:tcW w:w="180" w:type="dxa"/>
                  <w:tcBorders>
                    <w:left w:val="single" w:sz="15" w:space="0" w:color="000000"/>
                    <w:bottom w:val="single" w:sz="15" w:space="0" w:color="000000"/>
                  </w:tcBorders>
                </w:tcPr>
                <w:p w14:paraId="7222E483" w14:textId="77777777" w:rsidR="004C7A39" w:rsidRDefault="004C7A39">
                  <w:pPr>
                    <w:pStyle w:val="EmptyCellLayoutStyle"/>
                    <w:spacing w:after="0" w:line="240" w:lineRule="auto"/>
                  </w:pPr>
                </w:p>
              </w:tc>
              <w:tc>
                <w:tcPr>
                  <w:tcW w:w="1080" w:type="dxa"/>
                  <w:tcBorders>
                    <w:bottom w:val="single" w:sz="15" w:space="0" w:color="000000"/>
                  </w:tcBorders>
                </w:tcPr>
                <w:p w14:paraId="3FA5642F" w14:textId="77777777" w:rsidR="004C7A39" w:rsidRDefault="004C7A39">
                  <w:pPr>
                    <w:pStyle w:val="EmptyCellLayoutStyle"/>
                    <w:spacing w:after="0" w:line="240" w:lineRule="auto"/>
                  </w:pPr>
                </w:p>
              </w:tc>
              <w:tc>
                <w:tcPr>
                  <w:tcW w:w="1980" w:type="dxa"/>
                  <w:tcBorders>
                    <w:bottom w:val="single" w:sz="15" w:space="0" w:color="000000"/>
                  </w:tcBorders>
                </w:tcPr>
                <w:p w14:paraId="47013CCF" w14:textId="77777777" w:rsidR="004C7A39" w:rsidRDefault="004C7A39">
                  <w:pPr>
                    <w:pStyle w:val="EmptyCellLayoutStyle"/>
                    <w:spacing w:after="0" w:line="240" w:lineRule="auto"/>
                  </w:pPr>
                </w:p>
              </w:tc>
              <w:tc>
                <w:tcPr>
                  <w:tcW w:w="359" w:type="dxa"/>
                  <w:tcBorders>
                    <w:bottom w:val="single" w:sz="15" w:space="0" w:color="000000"/>
                  </w:tcBorders>
                </w:tcPr>
                <w:p w14:paraId="1586B3F5" w14:textId="77777777" w:rsidR="004C7A39" w:rsidRDefault="004C7A39">
                  <w:pPr>
                    <w:pStyle w:val="EmptyCellLayoutStyle"/>
                    <w:spacing w:after="0" w:line="240" w:lineRule="auto"/>
                  </w:pPr>
                </w:p>
              </w:tc>
              <w:tc>
                <w:tcPr>
                  <w:tcW w:w="7200" w:type="dxa"/>
                  <w:tcBorders>
                    <w:bottom w:val="single" w:sz="15" w:space="0" w:color="000000"/>
                  </w:tcBorders>
                </w:tcPr>
                <w:p w14:paraId="6BB280EA" w14:textId="77777777" w:rsidR="004C7A39" w:rsidRDefault="004C7A39">
                  <w:pPr>
                    <w:pStyle w:val="EmptyCellLayoutStyle"/>
                    <w:spacing w:after="0" w:line="240" w:lineRule="auto"/>
                  </w:pPr>
                </w:p>
              </w:tc>
              <w:tc>
                <w:tcPr>
                  <w:tcW w:w="180" w:type="dxa"/>
                  <w:tcBorders>
                    <w:bottom w:val="single" w:sz="15" w:space="0" w:color="000000"/>
                  </w:tcBorders>
                </w:tcPr>
                <w:p w14:paraId="3A0872B7" w14:textId="77777777" w:rsidR="004C7A39" w:rsidRDefault="004C7A39">
                  <w:pPr>
                    <w:pStyle w:val="EmptyCellLayoutStyle"/>
                    <w:spacing w:after="0" w:line="240" w:lineRule="auto"/>
                  </w:pPr>
                </w:p>
              </w:tc>
              <w:tc>
                <w:tcPr>
                  <w:tcW w:w="180" w:type="dxa"/>
                  <w:tcBorders>
                    <w:bottom w:val="single" w:sz="15" w:space="0" w:color="000000"/>
                    <w:right w:val="single" w:sz="15" w:space="0" w:color="000000"/>
                  </w:tcBorders>
                </w:tcPr>
                <w:p w14:paraId="7125AAEC" w14:textId="77777777" w:rsidR="004C7A39" w:rsidRDefault="004C7A39">
                  <w:pPr>
                    <w:pStyle w:val="EmptyCellLayoutStyle"/>
                    <w:spacing w:after="0" w:line="240" w:lineRule="auto"/>
                  </w:pPr>
                </w:p>
              </w:tc>
            </w:tr>
          </w:tbl>
          <w:p w14:paraId="22F8BF48" w14:textId="77777777" w:rsidR="004C7A39" w:rsidRDefault="004C7A39">
            <w:pPr>
              <w:spacing w:after="0" w:line="240" w:lineRule="auto"/>
            </w:pPr>
          </w:p>
        </w:tc>
        <w:tc>
          <w:tcPr>
            <w:tcW w:w="179" w:type="dxa"/>
          </w:tcPr>
          <w:p w14:paraId="046F4CA1" w14:textId="77777777" w:rsidR="004C7A39" w:rsidRDefault="004C7A39">
            <w:pPr>
              <w:pStyle w:val="EmptyCellLayoutStyle"/>
              <w:spacing w:after="0" w:line="240" w:lineRule="auto"/>
            </w:pPr>
          </w:p>
        </w:tc>
      </w:tr>
      <w:tr w:rsidR="004C7A39" w14:paraId="7F26B94C" w14:textId="77777777">
        <w:trPr>
          <w:trHeight w:val="148"/>
        </w:trPr>
        <w:tc>
          <w:tcPr>
            <w:tcW w:w="179" w:type="dxa"/>
          </w:tcPr>
          <w:p w14:paraId="4A885B36" w14:textId="77777777" w:rsidR="004C7A39" w:rsidRDefault="004C7A39">
            <w:pPr>
              <w:pStyle w:val="EmptyCellLayoutStyle"/>
              <w:spacing w:after="0" w:line="240" w:lineRule="auto"/>
            </w:pPr>
          </w:p>
        </w:tc>
        <w:tc>
          <w:tcPr>
            <w:tcW w:w="0" w:type="dxa"/>
          </w:tcPr>
          <w:p w14:paraId="6C2001A7" w14:textId="77777777" w:rsidR="004C7A39" w:rsidRDefault="004C7A39">
            <w:pPr>
              <w:pStyle w:val="EmptyCellLayoutStyle"/>
              <w:spacing w:after="0" w:line="240" w:lineRule="auto"/>
            </w:pPr>
          </w:p>
        </w:tc>
        <w:tc>
          <w:tcPr>
            <w:tcW w:w="0" w:type="dxa"/>
          </w:tcPr>
          <w:p w14:paraId="22EC581C" w14:textId="77777777" w:rsidR="004C7A39" w:rsidRDefault="004C7A39">
            <w:pPr>
              <w:pStyle w:val="EmptyCellLayoutStyle"/>
              <w:spacing w:after="0" w:line="240" w:lineRule="auto"/>
            </w:pPr>
          </w:p>
        </w:tc>
        <w:tc>
          <w:tcPr>
            <w:tcW w:w="0" w:type="dxa"/>
          </w:tcPr>
          <w:p w14:paraId="5FFCE823" w14:textId="77777777" w:rsidR="004C7A39" w:rsidRDefault="004C7A39">
            <w:pPr>
              <w:pStyle w:val="EmptyCellLayoutStyle"/>
              <w:spacing w:after="0" w:line="240" w:lineRule="auto"/>
            </w:pPr>
          </w:p>
        </w:tc>
        <w:tc>
          <w:tcPr>
            <w:tcW w:w="0" w:type="dxa"/>
          </w:tcPr>
          <w:p w14:paraId="046268E0" w14:textId="77777777" w:rsidR="004C7A39" w:rsidRDefault="004C7A39">
            <w:pPr>
              <w:pStyle w:val="EmptyCellLayoutStyle"/>
              <w:spacing w:after="0" w:line="240" w:lineRule="auto"/>
            </w:pPr>
          </w:p>
        </w:tc>
        <w:tc>
          <w:tcPr>
            <w:tcW w:w="0" w:type="dxa"/>
          </w:tcPr>
          <w:p w14:paraId="4E5E0AE7" w14:textId="77777777" w:rsidR="004C7A39" w:rsidRDefault="004C7A39">
            <w:pPr>
              <w:pStyle w:val="EmptyCellLayoutStyle"/>
              <w:spacing w:after="0" w:line="240" w:lineRule="auto"/>
            </w:pPr>
          </w:p>
        </w:tc>
        <w:tc>
          <w:tcPr>
            <w:tcW w:w="0" w:type="dxa"/>
          </w:tcPr>
          <w:p w14:paraId="08D51C3C" w14:textId="77777777" w:rsidR="004C7A39" w:rsidRDefault="004C7A39">
            <w:pPr>
              <w:pStyle w:val="EmptyCellLayoutStyle"/>
              <w:spacing w:after="0" w:line="240" w:lineRule="auto"/>
            </w:pPr>
          </w:p>
        </w:tc>
        <w:tc>
          <w:tcPr>
            <w:tcW w:w="2505" w:type="dxa"/>
          </w:tcPr>
          <w:p w14:paraId="72A8D4E1" w14:textId="77777777" w:rsidR="004C7A39" w:rsidRDefault="004C7A39">
            <w:pPr>
              <w:pStyle w:val="EmptyCellLayoutStyle"/>
              <w:spacing w:after="0" w:line="240" w:lineRule="auto"/>
            </w:pPr>
          </w:p>
        </w:tc>
        <w:tc>
          <w:tcPr>
            <w:tcW w:w="6120" w:type="dxa"/>
          </w:tcPr>
          <w:p w14:paraId="51FBA696" w14:textId="77777777" w:rsidR="004C7A39" w:rsidRDefault="004C7A39">
            <w:pPr>
              <w:pStyle w:val="EmptyCellLayoutStyle"/>
              <w:spacing w:after="0" w:line="240" w:lineRule="auto"/>
            </w:pPr>
          </w:p>
        </w:tc>
        <w:tc>
          <w:tcPr>
            <w:tcW w:w="2534" w:type="dxa"/>
          </w:tcPr>
          <w:p w14:paraId="3E32A33B" w14:textId="77777777" w:rsidR="004C7A39" w:rsidRDefault="004C7A39">
            <w:pPr>
              <w:pStyle w:val="EmptyCellLayoutStyle"/>
              <w:spacing w:after="0" w:line="240" w:lineRule="auto"/>
            </w:pPr>
          </w:p>
        </w:tc>
        <w:tc>
          <w:tcPr>
            <w:tcW w:w="179" w:type="dxa"/>
          </w:tcPr>
          <w:p w14:paraId="37ACE700" w14:textId="77777777" w:rsidR="004C7A39" w:rsidRDefault="004C7A39">
            <w:pPr>
              <w:pStyle w:val="EmptyCellLayoutStyle"/>
              <w:spacing w:after="0" w:line="240" w:lineRule="auto"/>
            </w:pPr>
          </w:p>
        </w:tc>
      </w:tr>
      <w:tr w:rsidR="00063C5E" w14:paraId="3CB709D3" w14:textId="77777777" w:rsidTr="00063C5E">
        <w:tc>
          <w:tcPr>
            <w:tcW w:w="179" w:type="dxa"/>
          </w:tcPr>
          <w:p w14:paraId="0B9F91B2" w14:textId="77777777" w:rsidR="004C7A39" w:rsidRDefault="004C7A39">
            <w:pPr>
              <w:pStyle w:val="EmptyCellLayoutStyle"/>
              <w:spacing w:after="0" w:line="240" w:lineRule="auto"/>
            </w:pPr>
          </w:p>
        </w:tc>
        <w:tc>
          <w:tcPr>
            <w:tcW w:w="0" w:type="dxa"/>
          </w:tcPr>
          <w:p w14:paraId="03A52186" w14:textId="77777777" w:rsidR="004C7A39" w:rsidRDefault="004C7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4C7A39" w14:paraId="6EAB0AF9" w14:textId="77777777">
              <w:trPr>
                <w:trHeight w:val="180"/>
              </w:trPr>
              <w:tc>
                <w:tcPr>
                  <w:tcW w:w="180" w:type="dxa"/>
                  <w:tcBorders>
                    <w:top w:val="single" w:sz="15" w:space="0" w:color="000000"/>
                    <w:left w:val="single" w:sz="15" w:space="0" w:color="000000"/>
                  </w:tcBorders>
                </w:tcPr>
                <w:p w14:paraId="7103CC92" w14:textId="77777777" w:rsidR="004C7A39" w:rsidRDefault="004C7A39">
                  <w:pPr>
                    <w:pStyle w:val="EmptyCellLayoutStyle"/>
                    <w:spacing w:after="0" w:line="240" w:lineRule="auto"/>
                  </w:pPr>
                </w:p>
              </w:tc>
              <w:tc>
                <w:tcPr>
                  <w:tcW w:w="5220" w:type="dxa"/>
                  <w:tcBorders>
                    <w:top w:val="single" w:sz="15" w:space="0" w:color="000000"/>
                  </w:tcBorders>
                </w:tcPr>
                <w:p w14:paraId="39CBF467" w14:textId="77777777" w:rsidR="004C7A39" w:rsidRDefault="004C7A39">
                  <w:pPr>
                    <w:pStyle w:val="EmptyCellLayoutStyle"/>
                    <w:spacing w:after="0" w:line="240" w:lineRule="auto"/>
                  </w:pPr>
                </w:p>
              </w:tc>
              <w:tc>
                <w:tcPr>
                  <w:tcW w:w="359" w:type="dxa"/>
                  <w:tcBorders>
                    <w:top w:val="single" w:sz="15" w:space="0" w:color="000000"/>
                  </w:tcBorders>
                </w:tcPr>
                <w:p w14:paraId="606BD487" w14:textId="77777777" w:rsidR="004C7A39" w:rsidRDefault="004C7A39">
                  <w:pPr>
                    <w:pStyle w:val="EmptyCellLayoutStyle"/>
                    <w:spacing w:after="0" w:line="240" w:lineRule="auto"/>
                  </w:pPr>
                </w:p>
              </w:tc>
              <w:tc>
                <w:tcPr>
                  <w:tcW w:w="5220" w:type="dxa"/>
                  <w:tcBorders>
                    <w:top w:val="single" w:sz="15" w:space="0" w:color="000000"/>
                  </w:tcBorders>
                </w:tcPr>
                <w:p w14:paraId="23C53954" w14:textId="77777777" w:rsidR="004C7A39" w:rsidRDefault="004C7A39">
                  <w:pPr>
                    <w:pStyle w:val="EmptyCellLayoutStyle"/>
                    <w:spacing w:after="0" w:line="240" w:lineRule="auto"/>
                  </w:pPr>
                </w:p>
              </w:tc>
              <w:tc>
                <w:tcPr>
                  <w:tcW w:w="180" w:type="dxa"/>
                  <w:tcBorders>
                    <w:top w:val="single" w:sz="15" w:space="0" w:color="000000"/>
                    <w:right w:val="single" w:sz="15" w:space="0" w:color="000000"/>
                  </w:tcBorders>
                </w:tcPr>
                <w:p w14:paraId="60350FC6" w14:textId="77777777" w:rsidR="004C7A39" w:rsidRDefault="004C7A39">
                  <w:pPr>
                    <w:pStyle w:val="EmptyCellLayoutStyle"/>
                    <w:spacing w:after="0" w:line="240" w:lineRule="auto"/>
                  </w:pPr>
                </w:p>
              </w:tc>
            </w:tr>
            <w:tr w:rsidR="00063C5E" w14:paraId="2DCA0B97" w14:textId="77777777" w:rsidTr="00063C5E">
              <w:trPr>
                <w:trHeight w:val="540"/>
              </w:trPr>
              <w:tc>
                <w:tcPr>
                  <w:tcW w:w="180" w:type="dxa"/>
                  <w:tcBorders>
                    <w:left w:val="single" w:sz="15" w:space="0" w:color="000000"/>
                  </w:tcBorders>
                </w:tcPr>
                <w:p w14:paraId="32D0EFD0" w14:textId="77777777" w:rsidR="004C7A39" w:rsidRDefault="004C7A3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4C7A39" w14:paraId="79B00096" w14:textId="77777777">
                    <w:trPr>
                      <w:trHeight w:val="462"/>
                    </w:trPr>
                    <w:tc>
                      <w:tcPr>
                        <w:tcW w:w="10800" w:type="dxa"/>
                        <w:tcBorders>
                          <w:top w:val="nil"/>
                          <w:left w:val="nil"/>
                          <w:bottom w:val="nil"/>
                          <w:right w:val="nil"/>
                        </w:tcBorders>
                        <w:tcMar>
                          <w:top w:w="39" w:type="dxa"/>
                          <w:left w:w="39" w:type="dxa"/>
                          <w:bottom w:w="39" w:type="dxa"/>
                          <w:right w:w="39" w:type="dxa"/>
                        </w:tcMar>
                      </w:tcPr>
                      <w:p w14:paraId="148CD40F" w14:textId="77777777" w:rsidR="004C7A39" w:rsidRDefault="00063C5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0138315" w14:textId="77777777" w:rsidR="004C7A39" w:rsidRDefault="004C7A39">
                  <w:pPr>
                    <w:spacing w:after="0" w:line="240" w:lineRule="auto"/>
                  </w:pPr>
                </w:p>
              </w:tc>
              <w:tc>
                <w:tcPr>
                  <w:tcW w:w="180" w:type="dxa"/>
                  <w:tcBorders>
                    <w:right w:val="single" w:sz="15" w:space="0" w:color="000000"/>
                  </w:tcBorders>
                </w:tcPr>
                <w:p w14:paraId="16CC118D" w14:textId="77777777" w:rsidR="004C7A39" w:rsidRDefault="004C7A39">
                  <w:pPr>
                    <w:pStyle w:val="EmptyCellLayoutStyle"/>
                    <w:spacing w:after="0" w:line="240" w:lineRule="auto"/>
                  </w:pPr>
                </w:p>
              </w:tc>
            </w:tr>
            <w:tr w:rsidR="004C7A39" w14:paraId="11DCCB38" w14:textId="77777777">
              <w:trPr>
                <w:trHeight w:val="290"/>
              </w:trPr>
              <w:tc>
                <w:tcPr>
                  <w:tcW w:w="180" w:type="dxa"/>
                  <w:tcBorders>
                    <w:left w:val="single" w:sz="15" w:space="0" w:color="000000"/>
                  </w:tcBorders>
                </w:tcPr>
                <w:p w14:paraId="3B2B70A1"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4C7A39" w14:paraId="0A5576DD" w14:textId="77777777">
                    <w:trPr>
                      <w:trHeight w:val="212"/>
                    </w:trPr>
                    <w:tc>
                      <w:tcPr>
                        <w:tcW w:w="5220" w:type="dxa"/>
                        <w:tcBorders>
                          <w:top w:val="nil"/>
                          <w:left w:val="nil"/>
                          <w:bottom w:val="nil"/>
                          <w:right w:val="nil"/>
                        </w:tcBorders>
                        <w:tcMar>
                          <w:top w:w="39" w:type="dxa"/>
                          <w:left w:w="39" w:type="dxa"/>
                          <w:bottom w:w="39" w:type="dxa"/>
                          <w:right w:w="39" w:type="dxa"/>
                        </w:tcMar>
                      </w:tcPr>
                      <w:p w14:paraId="0C8CA2FD" w14:textId="70FE8403" w:rsidR="004C7A39" w:rsidRDefault="004C7A39">
                        <w:pPr>
                          <w:spacing w:after="0" w:line="240" w:lineRule="auto"/>
                        </w:pPr>
                      </w:p>
                    </w:tc>
                  </w:tr>
                </w:tbl>
                <w:p w14:paraId="0BBDC38C" w14:textId="77777777" w:rsidR="004C7A39" w:rsidRDefault="004C7A39">
                  <w:pPr>
                    <w:spacing w:after="0" w:line="240" w:lineRule="auto"/>
                  </w:pPr>
                </w:p>
              </w:tc>
              <w:tc>
                <w:tcPr>
                  <w:tcW w:w="359" w:type="dxa"/>
                </w:tcPr>
                <w:p w14:paraId="0A037B60"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C7A39" w14:paraId="2A9DB7F1" w14:textId="77777777">
                    <w:trPr>
                      <w:trHeight w:val="212"/>
                    </w:trPr>
                    <w:tc>
                      <w:tcPr>
                        <w:tcW w:w="5220" w:type="dxa"/>
                        <w:tcBorders>
                          <w:top w:val="nil"/>
                          <w:left w:val="nil"/>
                          <w:bottom w:val="nil"/>
                          <w:right w:val="nil"/>
                        </w:tcBorders>
                        <w:tcMar>
                          <w:top w:w="39" w:type="dxa"/>
                          <w:left w:w="39" w:type="dxa"/>
                          <w:bottom w:w="39" w:type="dxa"/>
                          <w:right w:w="39" w:type="dxa"/>
                        </w:tcMar>
                      </w:tcPr>
                      <w:p w14:paraId="42A0B71D" w14:textId="6F1B6CAF" w:rsidR="004C7A39" w:rsidRDefault="004C7A39">
                        <w:pPr>
                          <w:spacing w:after="0" w:line="240" w:lineRule="auto"/>
                        </w:pPr>
                      </w:p>
                    </w:tc>
                  </w:tr>
                </w:tbl>
                <w:p w14:paraId="7FA65B4F" w14:textId="77777777" w:rsidR="004C7A39" w:rsidRDefault="004C7A39">
                  <w:pPr>
                    <w:spacing w:after="0" w:line="240" w:lineRule="auto"/>
                  </w:pPr>
                </w:p>
              </w:tc>
              <w:tc>
                <w:tcPr>
                  <w:tcW w:w="180" w:type="dxa"/>
                  <w:tcBorders>
                    <w:right w:val="single" w:sz="15" w:space="0" w:color="000000"/>
                  </w:tcBorders>
                </w:tcPr>
                <w:p w14:paraId="2C09DFD5" w14:textId="77777777" w:rsidR="004C7A39" w:rsidRDefault="004C7A39">
                  <w:pPr>
                    <w:pStyle w:val="EmptyCellLayoutStyle"/>
                    <w:spacing w:after="0" w:line="240" w:lineRule="auto"/>
                  </w:pPr>
                </w:p>
              </w:tc>
            </w:tr>
            <w:tr w:rsidR="004C7A39" w14:paraId="2D661C0B" w14:textId="77777777">
              <w:trPr>
                <w:trHeight w:val="34"/>
              </w:trPr>
              <w:tc>
                <w:tcPr>
                  <w:tcW w:w="180" w:type="dxa"/>
                  <w:tcBorders>
                    <w:left w:val="single" w:sz="15" w:space="0" w:color="000000"/>
                  </w:tcBorders>
                </w:tcPr>
                <w:p w14:paraId="5E6CD8D7" w14:textId="77777777" w:rsidR="004C7A39" w:rsidRDefault="004C7A39">
                  <w:pPr>
                    <w:pStyle w:val="EmptyCellLayoutStyle"/>
                    <w:spacing w:after="0" w:line="240" w:lineRule="auto"/>
                  </w:pPr>
                </w:p>
              </w:tc>
              <w:tc>
                <w:tcPr>
                  <w:tcW w:w="5220" w:type="dxa"/>
                </w:tcPr>
                <w:p w14:paraId="10C7A479" w14:textId="77777777" w:rsidR="004C7A39" w:rsidRDefault="004C7A39">
                  <w:pPr>
                    <w:pStyle w:val="EmptyCellLayoutStyle"/>
                    <w:spacing w:after="0" w:line="240" w:lineRule="auto"/>
                  </w:pPr>
                </w:p>
              </w:tc>
              <w:tc>
                <w:tcPr>
                  <w:tcW w:w="359" w:type="dxa"/>
                </w:tcPr>
                <w:p w14:paraId="55FD6CCE" w14:textId="77777777" w:rsidR="004C7A39" w:rsidRDefault="004C7A39">
                  <w:pPr>
                    <w:pStyle w:val="EmptyCellLayoutStyle"/>
                    <w:spacing w:after="0" w:line="240" w:lineRule="auto"/>
                  </w:pPr>
                </w:p>
              </w:tc>
              <w:tc>
                <w:tcPr>
                  <w:tcW w:w="5220" w:type="dxa"/>
                </w:tcPr>
                <w:p w14:paraId="7643F32C" w14:textId="77777777" w:rsidR="004C7A39" w:rsidRDefault="004C7A39">
                  <w:pPr>
                    <w:pStyle w:val="EmptyCellLayoutStyle"/>
                    <w:spacing w:after="0" w:line="240" w:lineRule="auto"/>
                  </w:pPr>
                </w:p>
              </w:tc>
              <w:tc>
                <w:tcPr>
                  <w:tcW w:w="180" w:type="dxa"/>
                  <w:tcBorders>
                    <w:right w:val="single" w:sz="15" w:space="0" w:color="000000"/>
                  </w:tcBorders>
                </w:tcPr>
                <w:p w14:paraId="27D4E51C" w14:textId="77777777" w:rsidR="004C7A39" w:rsidRDefault="004C7A39">
                  <w:pPr>
                    <w:pStyle w:val="EmptyCellLayoutStyle"/>
                    <w:spacing w:after="0" w:line="240" w:lineRule="auto"/>
                  </w:pPr>
                </w:p>
              </w:tc>
            </w:tr>
            <w:tr w:rsidR="004C7A39" w14:paraId="4B21430E" w14:textId="77777777">
              <w:trPr>
                <w:trHeight w:val="360"/>
              </w:trPr>
              <w:tc>
                <w:tcPr>
                  <w:tcW w:w="180" w:type="dxa"/>
                  <w:tcBorders>
                    <w:left w:val="single" w:sz="15" w:space="0" w:color="000000"/>
                  </w:tcBorders>
                </w:tcPr>
                <w:p w14:paraId="414EA6AA"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4C7A39" w14:paraId="5B25EB7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15CAB57" w14:textId="77777777" w:rsidR="004C7A39" w:rsidRDefault="00063C5E">
                        <w:pPr>
                          <w:spacing w:after="0" w:line="240" w:lineRule="auto"/>
                          <w:jc w:val="center"/>
                        </w:pPr>
                        <w:r>
                          <w:rPr>
                            <w:rFonts w:ascii="Arial" w:eastAsia="Arial" w:hAnsi="Arial"/>
                            <w:b/>
                            <w:color w:val="000000"/>
                            <w:sz w:val="16"/>
                          </w:rPr>
                          <w:t>Supervisor</w:t>
                        </w:r>
                      </w:p>
                    </w:tc>
                  </w:tr>
                </w:tbl>
                <w:p w14:paraId="58C628CA" w14:textId="77777777" w:rsidR="004C7A39" w:rsidRDefault="004C7A39">
                  <w:pPr>
                    <w:spacing w:after="0" w:line="240" w:lineRule="auto"/>
                  </w:pPr>
                </w:p>
              </w:tc>
              <w:tc>
                <w:tcPr>
                  <w:tcW w:w="359" w:type="dxa"/>
                </w:tcPr>
                <w:p w14:paraId="4517B169"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4C7A39" w14:paraId="01CB2EC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8FDF5CB" w14:textId="77777777" w:rsidR="004C7A39" w:rsidRDefault="00063C5E">
                        <w:pPr>
                          <w:spacing w:after="0" w:line="240" w:lineRule="auto"/>
                          <w:jc w:val="center"/>
                        </w:pPr>
                        <w:r>
                          <w:rPr>
                            <w:rFonts w:ascii="Arial" w:eastAsia="Arial" w:hAnsi="Arial"/>
                            <w:b/>
                            <w:color w:val="000000"/>
                            <w:sz w:val="16"/>
                          </w:rPr>
                          <w:t>Date</w:t>
                        </w:r>
                      </w:p>
                    </w:tc>
                  </w:tr>
                </w:tbl>
                <w:p w14:paraId="6ACDA34A" w14:textId="77777777" w:rsidR="004C7A39" w:rsidRDefault="004C7A39">
                  <w:pPr>
                    <w:spacing w:after="0" w:line="240" w:lineRule="auto"/>
                  </w:pPr>
                </w:p>
              </w:tc>
              <w:tc>
                <w:tcPr>
                  <w:tcW w:w="180" w:type="dxa"/>
                  <w:tcBorders>
                    <w:right w:val="single" w:sz="15" w:space="0" w:color="000000"/>
                  </w:tcBorders>
                </w:tcPr>
                <w:p w14:paraId="6DFE2D6B" w14:textId="77777777" w:rsidR="004C7A39" w:rsidRDefault="004C7A39">
                  <w:pPr>
                    <w:pStyle w:val="EmptyCellLayoutStyle"/>
                    <w:spacing w:after="0" w:line="240" w:lineRule="auto"/>
                  </w:pPr>
                </w:p>
              </w:tc>
            </w:tr>
            <w:tr w:rsidR="004C7A39" w14:paraId="767B8F0F" w14:textId="77777777">
              <w:trPr>
                <w:trHeight w:val="214"/>
              </w:trPr>
              <w:tc>
                <w:tcPr>
                  <w:tcW w:w="180" w:type="dxa"/>
                  <w:tcBorders>
                    <w:left w:val="single" w:sz="15" w:space="0" w:color="000000"/>
                    <w:bottom w:val="single" w:sz="15" w:space="0" w:color="000000"/>
                  </w:tcBorders>
                </w:tcPr>
                <w:p w14:paraId="56163A30" w14:textId="77777777" w:rsidR="004C7A39" w:rsidRDefault="004C7A39">
                  <w:pPr>
                    <w:pStyle w:val="EmptyCellLayoutStyle"/>
                    <w:spacing w:after="0" w:line="240" w:lineRule="auto"/>
                  </w:pPr>
                </w:p>
              </w:tc>
              <w:tc>
                <w:tcPr>
                  <w:tcW w:w="5220" w:type="dxa"/>
                  <w:tcBorders>
                    <w:bottom w:val="single" w:sz="15" w:space="0" w:color="000000"/>
                  </w:tcBorders>
                </w:tcPr>
                <w:p w14:paraId="2DC335EE" w14:textId="77777777" w:rsidR="004C7A39" w:rsidRDefault="004C7A39">
                  <w:pPr>
                    <w:pStyle w:val="EmptyCellLayoutStyle"/>
                    <w:spacing w:after="0" w:line="240" w:lineRule="auto"/>
                  </w:pPr>
                </w:p>
              </w:tc>
              <w:tc>
                <w:tcPr>
                  <w:tcW w:w="359" w:type="dxa"/>
                  <w:tcBorders>
                    <w:bottom w:val="single" w:sz="15" w:space="0" w:color="000000"/>
                  </w:tcBorders>
                </w:tcPr>
                <w:p w14:paraId="34F8B3EB" w14:textId="77777777" w:rsidR="004C7A39" w:rsidRDefault="004C7A39">
                  <w:pPr>
                    <w:pStyle w:val="EmptyCellLayoutStyle"/>
                    <w:spacing w:after="0" w:line="240" w:lineRule="auto"/>
                  </w:pPr>
                </w:p>
              </w:tc>
              <w:tc>
                <w:tcPr>
                  <w:tcW w:w="5220" w:type="dxa"/>
                  <w:tcBorders>
                    <w:bottom w:val="single" w:sz="15" w:space="0" w:color="000000"/>
                  </w:tcBorders>
                </w:tcPr>
                <w:p w14:paraId="441B0AA6" w14:textId="77777777" w:rsidR="004C7A39" w:rsidRDefault="004C7A39">
                  <w:pPr>
                    <w:pStyle w:val="EmptyCellLayoutStyle"/>
                    <w:spacing w:after="0" w:line="240" w:lineRule="auto"/>
                  </w:pPr>
                </w:p>
              </w:tc>
              <w:tc>
                <w:tcPr>
                  <w:tcW w:w="180" w:type="dxa"/>
                  <w:tcBorders>
                    <w:bottom w:val="single" w:sz="15" w:space="0" w:color="000000"/>
                    <w:right w:val="single" w:sz="15" w:space="0" w:color="000000"/>
                  </w:tcBorders>
                </w:tcPr>
                <w:p w14:paraId="5C7458B2" w14:textId="77777777" w:rsidR="004C7A39" w:rsidRDefault="004C7A39">
                  <w:pPr>
                    <w:pStyle w:val="EmptyCellLayoutStyle"/>
                    <w:spacing w:after="0" w:line="240" w:lineRule="auto"/>
                  </w:pPr>
                </w:p>
              </w:tc>
            </w:tr>
          </w:tbl>
          <w:p w14:paraId="7D2C2FF3" w14:textId="77777777" w:rsidR="004C7A39" w:rsidRDefault="004C7A39">
            <w:pPr>
              <w:spacing w:after="0" w:line="240" w:lineRule="auto"/>
            </w:pPr>
          </w:p>
        </w:tc>
        <w:tc>
          <w:tcPr>
            <w:tcW w:w="179" w:type="dxa"/>
          </w:tcPr>
          <w:p w14:paraId="1FB6A3CF" w14:textId="77777777" w:rsidR="004C7A39" w:rsidRDefault="004C7A39">
            <w:pPr>
              <w:pStyle w:val="EmptyCellLayoutStyle"/>
              <w:spacing w:after="0" w:line="240" w:lineRule="auto"/>
            </w:pPr>
          </w:p>
        </w:tc>
      </w:tr>
      <w:tr w:rsidR="004C7A39" w14:paraId="1F1DD975" w14:textId="77777777">
        <w:trPr>
          <w:trHeight w:val="99"/>
        </w:trPr>
        <w:tc>
          <w:tcPr>
            <w:tcW w:w="179" w:type="dxa"/>
          </w:tcPr>
          <w:p w14:paraId="5500C462" w14:textId="77777777" w:rsidR="004C7A39" w:rsidRDefault="004C7A39">
            <w:pPr>
              <w:pStyle w:val="EmptyCellLayoutStyle"/>
              <w:spacing w:after="0" w:line="240" w:lineRule="auto"/>
            </w:pPr>
          </w:p>
        </w:tc>
        <w:tc>
          <w:tcPr>
            <w:tcW w:w="0" w:type="dxa"/>
          </w:tcPr>
          <w:p w14:paraId="197AD08D" w14:textId="77777777" w:rsidR="004C7A39" w:rsidRDefault="004C7A39">
            <w:pPr>
              <w:pStyle w:val="EmptyCellLayoutStyle"/>
              <w:spacing w:after="0" w:line="240" w:lineRule="auto"/>
            </w:pPr>
          </w:p>
        </w:tc>
        <w:tc>
          <w:tcPr>
            <w:tcW w:w="0" w:type="dxa"/>
          </w:tcPr>
          <w:p w14:paraId="179F68BF" w14:textId="77777777" w:rsidR="004C7A39" w:rsidRDefault="004C7A39">
            <w:pPr>
              <w:pStyle w:val="EmptyCellLayoutStyle"/>
              <w:spacing w:after="0" w:line="240" w:lineRule="auto"/>
            </w:pPr>
          </w:p>
        </w:tc>
        <w:tc>
          <w:tcPr>
            <w:tcW w:w="0" w:type="dxa"/>
          </w:tcPr>
          <w:p w14:paraId="598231B7" w14:textId="77777777" w:rsidR="004C7A39" w:rsidRDefault="004C7A39">
            <w:pPr>
              <w:pStyle w:val="EmptyCellLayoutStyle"/>
              <w:spacing w:after="0" w:line="240" w:lineRule="auto"/>
            </w:pPr>
          </w:p>
        </w:tc>
        <w:tc>
          <w:tcPr>
            <w:tcW w:w="0" w:type="dxa"/>
          </w:tcPr>
          <w:p w14:paraId="72BA1A83" w14:textId="77777777" w:rsidR="004C7A39" w:rsidRDefault="004C7A39">
            <w:pPr>
              <w:pStyle w:val="EmptyCellLayoutStyle"/>
              <w:spacing w:after="0" w:line="240" w:lineRule="auto"/>
            </w:pPr>
          </w:p>
        </w:tc>
        <w:tc>
          <w:tcPr>
            <w:tcW w:w="0" w:type="dxa"/>
          </w:tcPr>
          <w:p w14:paraId="6897F60B" w14:textId="77777777" w:rsidR="004C7A39" w:rsidRDefault="004C7A39">
            <w:pPr>
              <w:pStyle w:val="EmptyCellLayoutStyle"/>
              <w:spacing w:after="0" w:line="240" w:lineRule="auto"/>
            </w:pPr>
          </w:p>
        </w:tc>
        <w:tc>
          <w:tcPr>
            <w:tcW w:w="0" w:type="dxa"/>
          </w:tcPr>
          <w:p w14:paraId="28C6F7E9" w14:textId="77777777" w:rsidR="004C7A39" w:rsidRDefault="004C7A39">
            <w:pPr>
              <w:pStyle w:val="EmptyCellLayoutStyle"/>
              <w:spacing w:after="0" w:line="240" w:lineRule="auto"/>
            </w:pPr>
          </w:p>
        </w:tc>
        <w:tc>
          <w:tcPr>
            <w:tcW w:w="2505" w:type="dxa"/>
          </w:tcPr>
          <w:p w14:paraId="74217F68" w14:textId="77777777" w:rsidR="004C7A39" w:rsidRDefault="004C7A39">
            <w:pPr>
              <w:pStyle w:val="EmptyCellLayoutStyle"/>
              <w:spacing w:after="0" w:line="240" w:lineRule="auto"/>
            </w:pPr>
          </w:p>
        </w:tc>
        <w:tc>
          <w:tcPr>
            <w:tcW w:w="6120" w:type="dxa"/>
          </w:tcPr>
          <w:p w14:paraId="4421A9D9" w14:textId="77777777" w:rsidR="004C7A39" w:rsidRDefault="004C7A39">
            <w:pPr>
              <w:pStyle w:val="EmptyCellLayoutStyle"/>
              <w:spacing w:after="0" w:line="240" w:lineRule="auto"/>
            </w:pPr>
          </w:p>
        </w:tc>
        <w:tc>
          <w:tcPr>
            <w:tcW w:w="2534" w:type="dxa"/>
          </w:tcPr>
          <w:p w14:paraId="5A7DC76B" w14:textId="77777777" w:rsidR="004C7A39" w:rsidRDefault="004C7A39">
            <w:pPr>
              <w:pStyle w:val="EmptyCellLayoutStyle"/>
              <w:spacing w:after="0" w:line="240" w:lineRule="auto"/>
            </w:pPr>
          </w:p>
        </w:tc>
        <w:tc>
          <w:tcPr>
            <w:tcW w:w="179" w:type="dxa"/>
          </w:tcPr>
          <w:p w14:paraId="265828B1" w14:textId="77777777" w:rsidR="004C7A39" w:rsidRDefault="004C7A39">
            <w:pPr>
              <w:pStyle w:val="EmptyCellLayoutStyle"/>
              <w:spacing w:after="0" w:line="240" w:lineRule="auto"/>
            </w:pPr>
          </w:p>
        </w:tc>
      </w:tr>
      <w:tr w:rsidR="004C7A39" w14:paraId="4139C42D" w14:textId="77777777">
        <w:trPr>
          <w:trHeight w:val="360"/>
        </w:trPr>
        <w:tc>
          <w:tcPr>
            <w:tcW w:w="179" w:type="dxa"/>
          </w:tcPr>
          <w:p w14:paraId="572C1819" w14:textId="77777777" w:rsidR="004C7A39" w:rsidRDefault="004C7A39">
            <w:pPr>
              <w:pStyle w:val="EmptyCellLayoutStyle"/>
              <w:spacing w:after="0" w:line="240" w:lineRule="auto"/>
            </w:pPr>
          </w:p>
        </w:tc>
        <w:tc>
          <w:tcPr>
            <w:tcW w:w="0" w:type="dxa"/>
          </w:tcPr>
          <w:p w14:paraId="51A55292" w14:textId="77777777" w:rsidR="004C7A39" w:rsidRDefault="004C7A39">
            <w:pPr>
              <w:pStyle w:val="EmptyCellLayoutStyle"/>
              <w:spacing w:after="0" w:line="240" w:lineRule="auto"/>
            </w:pPr>
          </w:p>
        </w:tc>
        <w:tc>
          <w:tcPr>
            <w:tcW w:w="0" w:type="dxa"/>
          </w:tcPr>
          <w:p w14:paraId="4E5D7C8F" w14:textId="77777777" w:rsidR="004C7A39" w:rsidRDefault="004C7A39">
            <w:pPr>
              <w:pStyle w:val="EmptyCellLayoutStyle"/>
              <w:spacing w:after="0" w:line="240" w:lineRule="auto"/>
            </w:pPr>
          </w:p>
        </w:tc>
        <w:tc>
          <w:tcPr>
            <w:tcW w:w="0" w:type="dxa"/>
          </w:tcPr>
          <w:p w14:paraId="73806BC3" w14:textId="77777777" w:rsidR="004C7A39" w:rsidRDefault="004C7A39">
            <w:pPr>
              <w:pStyle w:val="EmptyCellLayoutStyle"/>
              <w:spacing w:after="0" w:line="240" w:lineRule="auto"/>
            </w:pPr>
          </w:p>
        </w:tc>
        <w:tc>
          <w:tcPr>
            <w:tcW w:w="0" w:type="dxa"/>
          </w:tcPr>
          <w:p w14:paraId="20B314AC" w14:textId="77777777" w:rsidR="004C7A39" w:rsidRDefault="004C7A39">
            <w:pPr>
              <w:pStyle w:val="EmptyCellLayoutStyle"/>
              <w:spacing w:after="0" w:line="240" w:lineRule="auto"/>
            </w:pPr>
          </w:p>
        </w:tc>
        <w:tc>
          <w:tcPr>
            <w:tcW w:w="0" w:type="dxa"/>
          </w:tcPr>
          <w:p w14:paraId="112CD5A4" w14:textId="77777777" w:rsidR="004C7A39" w:rsidRDefault="004C7A39">
            <w:pPr>
              <w:pStyle w:val="EmptyCellLayoutStyle"/>
              <w:spacing w:after="0" w:line="240" w:lineRule="auto"/>
            </w:pPr>
          </w:p>
        </w:tc>
        <w:tc>
          <w:tcPr>
            <w:tcW w:w="0" w:type="dxa"/>
          </w:tcPr>
          <w:p w14:paraId="000CAF2D" w14:textId="77777777" w:rsidR="004C7A39" w:rsidRDefault="004C7A39">
            <w:pPr>
              <w:pStyle w:val="EmptyCellLayoutStyle"/>
              <w:spacing w:after="0" w:line="240" w:lineRule="auto"/>
            </w:pPr>
          </w:p>
        </w:tc>
        <w:tc>
          <w:tcPr>
            <w:tcW w:w="2505" w:type="dxa"/>
          </w:tcPr>
          <w:p w14:paraId="01A9067A" w14:textId="77777777" w:rsidR="004C7A39" w:rsidRDefault="004C7A3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4C7A39" w14:paraId="1E9344CB" w14:textId="77777777">
              <w:trPr>
                <w:trHeight w:val="282"/>
              </w:trPr>
              <w:tc>
                <w:tcPr>
                  <w:tcW w:w="6120" w:type="dxa"/>
                  <w:tcBorders>
                    <w:top w:val="nil"/>
                    <w:left w:val="nil"/>
                    <w:bottom w:val="nil"/>
                    <w:right w:val="nil"/>
                  </w:tcBorders>
                  <w:tcMar>
                    <w:top w:w="39" w:type="dxa"/>
                    <w:left w:w="39" w:type="dxa"/>
                    <w:bottom w:w="39" w:type="dxa"/>
                    <w:right w:w="39" w:type="dxa"/>
                  </w:tcMar>
                </w:tcPr>
                <w:p w14:paraId="4C6A217B" w14:textId="77777777" w:rsidR="004C7A39" w:rsidRDefault="00063C5E">
                  <w:pPr>
                    <w:spacing w:after="0" w:line="240" w:lineRule="auto"/>
                  </w:pPr>
                  <w:r>
                    <w:rPr>
                      <w:rFonts w:ascii="Arial" w:eastAsia="Arial" w:hAnsi="Arial"/>
                      <w:b/>
                      <w:color w:val="000000"/>
                      <w:u w:val="single"/>
                    </w:rPr>
                    <w:t>TO BE FILLED OUT BY APPOINTING AUTHORITY</w:t>
                  </w:r>
                </w:p>
              </w:tc>
            </w:tr>
          </w:tbl>
          <w:p w14:paraId="12C2E522" w14:textId="77777777" w:rsidR="004C7A39" w:rsidRDefault="004C7A39">
            <w:pPr>
              <w:spacing w:after="0" w:line="240" w:lineRule="auto"/>
            </w:pPr>
          </w:p>
        </w:tc>
        <w:tc>
          <w:tcPr>
            <w:tcW w:w="2534" w:type="dxa"/>
          </w:tcPr>
          <w:p w14:paraId="59DD0478" w14:textId="77777777" w:rsidR="004C7A39" w:rsidRDefault="004C7A39">
            <w:pPr>
              <w:pStyle w:val="EmptyCellLayoutStyle"/>
              <w:spacing w:after="0" w:line="240" w:lineRule="auto"/>
            </w:pPr>
          </w:p>
        </w:tc>
        <w:tc>
          <w:tcPr>
            <w:tcW w:w="179" w:type="dxa"/>
          </w:tcPr>
          <w:p w14:paraId="0F015580" w14:textId="77777777" w:rsidR="004C7A39" w:rsidRDefault="004C7A39">
            <w:pPr>
              <w:pStyle w:val="EmptyCellLayoutStyle"/>
              <w:spacing w:after="0" w:line="240" w:lineRule="auto"/>
            </w:pPr>
          </w:p>
        </w:tc>
      </w:tr>
      <w:tr w:rsidR="004C7A39" w14:paraId="021DC77B" w14:textId="77777777">
        <w:trPr>
          <w:trHeight w:val="174"/>
        </w:trPr>
        <w:tc>
          <w:tcPr>
            <w:tcW w:w="179" w:type="dxa"/>
          </w:tcPr>
          <w:p w14:paraId="6027C06C" w14:textId="77777777" w:rsidR="004C7A39" w:rsidRDefault="004C7A39">
            <w:pPr>
              <w:pStyle w:val="EmptyCellLayoutStyle"/>
              <w:spacing w:after="0" w:line="240" w:lineRule="auto"/>
            </w:pPr>
          </w:p>
        </w:tc>
        <w:tc>
          <w:tcPr>
            <w:tcW w:w="0" w:type="dxa"/>
          </w:tcPr>
          <w:p w14:paraId="700DD369" w14:textId="77777777" w:rsidR="004C7A39" w:rsidRDefault="004C7A39">
            <w:pPr>
              <w:pStyle w:val="EmptyCellLayoutStyle"/>
              <w:spacing w:after="0" w:line="240" w:lineRule="auto"/>
            </w:pPr>
          </w:p>
        </w:tc>
        <w:tc>
          <w:tcPr>
            <w:tcW w:w="0" w:type="dxa"/>
          </w:tcPr>
          <w:p w14:paraId="5D745DBA" w14:textId="77777777" w:rsidR="004C7A39" w:rsidRDefault="004C7A39">
            <w:pPr>
              <w:pStyle w:val="EmptyCellLayoutStyle"/>
              <w:spacing w:after="0" w:line="240" w:lineRule="auto"/>
            </w:pPr>
          </w:p>
        </w:tc>
        <w:tc>
          <w:tcPr>
            <w:tcW w:w="0" w:type="dxa"/>
          </w:tcPr>
          <w:p w14:paraId="543C88B4" w14:textId="77777777" w:rsidR="004C7A39" w:rsidRDefault="004C7A39">
            <w:pPr>
              <w:pStyle w:val="EmptyCellLayoutStyle"/>
              <w:spacing w:after="0" w:line="240" w:lineRule="auto"/>
            </w:pPr>
          </w:p>
        </w:tc>
        <w:tc>
          <w:tcPr>
            <w:tcW w:w="0" w:type="dxa"/>
          </w:tcPr>
          <w:p w14:paraId="31553CF4" w14:textId="77777777" w:rsidR="004C7A39" w:rsidRDefault="004C7A39">
            <w:pPr>
              <w:pStyle w:val="EmptyCellLayoutStyle"/>
              <w:spacing w:after="0" w:line="240" w:lineRule="auto"/>
            </w:pPr>
          </w:p>
        </w:tc>
        <w:tc>
          <w:tcPr>
            <w:tcW w:w="0" w:type="dxa"/>
          </w:tcPr>
          <w:p w14:paraId="2E103522" w14:textId="77777777" w:rsidR="004C7A39" w:rsidRDefault="004C7A39">
            <w:pPr>
              <w:pStyle w:val="EmptyCellLayoutStyle"/>
              <w:spacing w:after="0" w:line="240" w:lineRule="auto"/>
            </w:pPr>
          </w:p>
        </w:tc>
        <w:tc>
          <w:tcPr>
            <w:tcW w:w="0" w:type="dxa"/>
          </w:tcPr>
          <w:p w14:paraId="3ED320AF" w14:textId="77777777" w:rsidR="004C7A39" w:rsidRDefault="004C7A39">
            <w:pPr>
              <w:pStyle w:val="EmptyCellLayoutStyle"/>
              <w:spacing w:after="0" w:line="240" w:lineRule="auto"/>
            </w:pPr>
          </w:p>
        </w:tc>
        <w:tc>
          <w:tcPr>
            <w:tcW w:w="2505" w:type="dxa"/>
          </w:tcPr>
          <w:p w14:paraId="4499B06B" w14:textId="77777777" w:rsidR="004C7A39" w:rsidRDefault="004C7A39">
            <w:pPr>
              <w:pStyle w:val="EmptyCellLayoutStyle"/>
              <w:spacing w:after="0" w:line="240" w:lineRule="auto"/>
            </w:pPr>
          </w:p>
        </w:tc>
        <w:tc>
          <w:tcPr>
            <w:tcW w:w="6120" w:type="dxa"/>
          </w:tcPr>
          <w:p w14:paraId="5711C05A" w14:textId="77777777" w:rsidR="004C7A39" w:rsidRDefault="004C7A39">
            <w:pPr>
              <w:pStyle w:val="EmptyCellLayoutStyle"/>
              <w:spacing w:after="0" w:line="240" w:lineRule="auto"/>
            </w:pPr>
          </w:p>
        </w:tc>
        <w:tc>
          <w:tcPr>
            <w:tcW w:w="2534" w:type="dxa"/>
          </w:tcPr>
          <w:p w14:paraId="5F0D2179" w14:textId="77777777" w:rsidR="004C7A39" w:rsidRDefault="004C7A39">
            <w:pPr>
              <w:pStyle w:val="EmptyCellLayoutStyle"/>
              <w:spacing w:after="0" w:line="240" w:lineRule="auto"/>
            </w:pPr>
          </w:p>
        </w:tc>
        <w:tc>
          <w:tcPr>
            <w:tcW w:w="179" w:type="dxa"/>
          </w:tcPr>
          <w:p w14:paraId="15CA0490" w14:textId="77777777" w:rsidR="004C7A39" w:rsidRDefault="004C7A39">
            <w:pPr>
              <w:pStyle w:val="EmptyCellLayoutStyle"/>
              <w:spacing w:after="0" w:line="240" w:lineRule="auto"/>
            </w:pPr>
          </w:p>
        </w:tc>
      </w:tr>
      <w:tr w:rsidR="00063C5E" w14:paraId="716C2799" w14:textId="77777777" w:rsidTr="00063C5E">
        <w:tc>
          <w:tcPr>
            <w:tcW w:w="179" w:type="dxa"/>
          </w:tcPr>
          <w:p w14:paraId="4B7A71E1" w14:textId="77777777" w:rsidR="004C7A39" w:rsidRDefault="004C7A39">
            <w:pPr>
              <w:pStyle w:val="EmptyCellLayoutStyle"/>
              <w:spacing w:after="0" w:line="240" w:lineRule="auto"/>
            </w:pPr>
          </w:p>
        </w:tc>
        <w:tc>
          <w:tcPr>
            <w:tcW w:w="0" w:type="dxa"/>
          </w:tcPr>
          <w:p w14:paraId="336FA76C" w14:textId="77777777" w:rsidR="004C7A39" w:rsidRDefault="004C7A39">
            <w:pPr>
              <w:pStyle w:val="EmptyCellLayoutStyle"/>
              <w:spacing w:after="0" w:line="240" w:lineRule="auto"/>
            </w:pPr>
          </w:p>
        </w:tc>
        <w:tc>
          <w:tcPr>
            <w:tcW w:w="0" w:type="dxa"/>
          </w:tcPr>
          <w:p w14:paraId="5D76AD2E" w14:textId="77777777" w:rsidR="004C7A39" w:rsidRDefault="004C7A39">
            <w:pPr>
              <w:pStyle w:val="EmptyCellLayoutStyle"/>
              <w:spacing w:after="0" w:line="240" w:lineRule="auto"/>
            </w:pPr>
          </w:p>
        </w:tc>
        <w:tc>
          <w:tcPr>
            <w:tcW w:w="0" w:type="dxa"/>
          </w:tcPr>
          <w:p w14:paraId="2CDE9A79" w14:textId="77777777" w:rsidR="004C7A39" w:rsidRDefault="004C7A39">
            <w:pPr>
              <w:pStyle w:val="EmptyCellLayoutStyle"/>
              <w:spacing w:after="0" w:line="240" w:lineRule="auto"/>
            </w:pPr>
          </w:p>
        </w:tc>
        <w:tc>
          <w:tcPr>
            <w:tcW w:w="0" w:type="dxa"/>
          </w:tcPr>
          <w:p w14:paraId="72D8E8D9" w14:textId="77777777" w:rsidR="004C7A39" w:rsidRDefault="004C7A39">
            <w:pPr>
              <w:pStyle w:val="EmptyCellLayoutStyle"/>
              <w:spacing w:after="0" w:line="240" w:lineRule="auto"/>
            </w:pPr>
          </w:p>
        </w:tc>
        <w:tc>
          <w:tcPr>
            <w:tcW w:w="0" w:type="dxa"/>
          </w:tcPr>
          <w:p w14:paraId="0669C552" w14:textId="77777777" w:rsidR="004C7A39" w:rsidRDefault="004C7A39">
            <w:pPr>
              <w:pStyle w:val="EmptyCellLayoutStyle"/>
              <w:spacing w:after="0" w:line="240" w:lineRule="auto"/>
            </w:pPr>
          </w:p>
        </w:tc>
        <w:tc>
          <w:tcPr>
            <w:tcW w:w="0" w:type="dxa"/>
          </w:tcPr>
          <w:p w14:paraId="22C39144" w14:textId="77777777" w:rsidR="004C7A39" w:rsidRDefault="004C7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4C7A39" w14:paraId="03DA76FA" w14:textId="77777777">
              <w:trPr>
                <w:trHeight w:val="180"/>
              </w:trPr>
              <w:tc>
                <w:tcPr>
                  <w:tcW w:w="180" w:type="dxa"/>
                  <w:tcBorders>
                    <w:top w:val="single" w:sz="15" w:space="0" w:color="000000"/>
                    <w:left w:val="single" w:sz="15" w:space="0" w:color="000000"/>
                  </w:tcBorders>
                </w:tcPr>
                <w:p w14:paraId="43A89334" w14:textId="77777777" w:rsidR="004C7A39" w:rsidRDefault="004C7A39">
                  <w:pPr>
                    <w:pStyle w:val="EmptyCellLayoutStyle"/>
                    <w:spacing w:after="0" w:line="240" w:lineRule="auto"/>
                  </w:pPr>
                </w:p>
              </w:tc>
              <w:tc>
                <w:tcPr>
                  <w:tcW w:w="10800" w:type="dxa"/>
                  <w:tcBorders>
                    <w:top w:val="single" w:sz="15" w:space="0" w:color="000000"/>
                  </w:tcBorders>
                </w:tcPr>
                <w:p w14:paraId="3523FFE4" w14:textId="77777777" w:rsidR="004C7A39" w:rsidRDefault="004C7A39">
                  <w:pPr>
                    <w:pStyle w:val="EmptyCellLayoutStyle"/>
                    <w:spacing w:after="0" w:line="240" w:lineRule="auto"/>
                  </w:pPr>
                </w:p>
              </w:tc>
              <w:tc>
                <w:tcPr>
                  <w:tcW w:w="180" w:type="dxa"/>
                  <w:tcBorders>
                    <w:top w:val="single" w:sz="15" w:space="0" w:color="000000"/>
                    <w:right w:val="single" w:sz="15" w:space="0" w:color="000000"/>
                  </w:tcBorders>
                </w:tcPr>
                <w:p w14:paraId="411CAB0A" w14:textId="77777777" w:rsidR="004C7A39" w:rsidRDefault="004C7A39">
                  <w:pPr>
                    <w:pStyle w:val="EmptyCellLayoutStyle"/>
                    <w:spacing w:after="0" w:line="240" w:lineRule="auto"/>
                  </w:pPr>
                </w:p>
              </w:tc>
            </w:tr>
            <w:tr w:rsidR="004C7A39" w14:paraId="7695692C" w14:textId="77777777">
              <w:trPr>
                <w:trHeight w:val="270"/>
              </w:trPr>
              <w:tc>
                <w:tcPr>
                  <w:tcW w:w="180" w:type="dxa"/>
                  <w:tcBorders>
                    <w:left w:val="single" w:sz="15" w:space="0" w:color="000000"/>
                  </w:tcBorders>
                </w:tcPr>
                <w:p w14:paraId="6F130E36" w14:textId="77777777" w:rsidR="004C7A39" w:rsidRDefault="004C7A3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C7A39" w14:paraId="4D54D9FC" w14:textId="77777777">
                    <w:trPr>
                      <w:trHeight w:val="192"/>
                    </w:trPr>
                    <w:tc>
                      <w:tcPr>
                        <w:tcW w:w="10800" w:type="dxa"/>
                        <w:tcBorders>
                          <w:top w:val="nil"/>
                          <w:left w:val="nil"/>
                          <w:bottom w:val="nil"/>
                          <w:right w:val="nil"/>
                        </w:tcBorders>
                        <w:tcMar>
                          <w:top w:w="39" w:type="dxa"/>
                          <w:left w:w="39" w:type="dxa"/>
                          <w:bottom w:w="39" w:type="dxa"/>
                          <w:right w:w="39" w:type="dxa"/>
                        </w:tcMar>
                      </w:tcPr>
                      <w:p w14:paraId="49153310" w14:textId="77777777" w:rsidR="004C7A39" w:rsidRDefault="00063C5E">
                        <w:pPr>
                          <w:spacing w:after="0" w:line="240" w:lineRule="auto"/>
                        </w:pPr>
                        <w:r>
                          <w:rPr>
                            <w:rFonts w:ascii="Arial" w:eastAsia="Arial" w:hAnsi="Arial"/>
                            <w:b/>
                            <w:color w:val="000000"/>
                            <w:sz w:val="16"/>
                          </w:rPr>
                          <w:t>Indicate any exceptions or additions to the statements of employee or supervisors.</w:t>
                        </w:r>
                      </w:p>
                    </w:tc>
                  </w:tr>
                </w:tbl>
                <w:p w14:paraId="4B3B64F9" w14:textId="77777777" w:rsidR="004C7A39" w:rsidRDefault="004C7A39">
                  <w:pPr>
                    <w:spacing w:after="0" w:line="240" w:lineRule="auto"/>
                  </w:pPr>
                </w:p>
              </w:tc>
              <w:tc>
                <w:tcPr>
                  <w:tcW w:w="180" w:type="dxa"/>
                  <w:tcBorders>
                    <w:right w:val="single" w:sz="15" w:space="0" w:color="000000"/>
                  </w:tcBorders>
                </w:tcPr>
                <w:p w14:paraId="409D88C9" w14:textId="77777777" w:rsidR="004C7A39" w:rsidRDefault="004C7A39">
                  <w:pPr>
                    <w:pStyle w:val="EmptyCellLayoutStyle"/>
                    <w:spacing w:after="0" w:line="240" w:lineRule="auto"/>
                  </w:pPr>
                </w:p>
              </w:tc>
            </w:tr>
            <w:tr w:rsidR="004C7A39" w14:paraId="01C4B229" w14:textId="77777777">
              <w:trPr>
                <w:trHeight w:val="89"/>
              </w:trPr>
              <w:tc>
                <w:tcPr>
                  <w:tcW w:w="180" w:type="dxa"/>
                  <w:tcBorders>
                    <w:left w:val="single" w:sz="15" w:space="0" w:color="000000"/>
                  </w:tcBorders>
                </w:tcPr>
                <w:p w14:paraId="5CF0BB3D" w14:textId="77777777" w:rsidR="004C7A39" w:rsidRDefault="004C7A39">
                  <w:pPr>
                    <w:pStyle w:val="EmptyCellLayoutStyle"/>
                    <w:spacing w:after="0" w:line="240" w:lineRule="auto"/>
                  </w:pPr>
                </w:p>
              </w:tc>
              <w:tc>
                <w:tcPr>
                  <w:tcW w:w="10800" w:type="dxa"/>
                </w:tcPr>
                <w:p w14:paraId="1A4BEF8D" w14:textId="77777777" w:rsidR="004C7A39" w:rsidRDefault="004C7A39">
                  <w:pPr>
                    <w:pStyle w:val="EmptyCellLayoutStyle"/>
                    <w:spacing w:after="0" w:line="240" w:lineRule="auto"/>
                  </w:pPr>
                </w:p>
              </w:tc>
              <w:tc>
                <w:tcPr>
                  <w:tcW w:w="180" w:type="dxa"/>
                  <w:tcBorders>
                    <w:right w:val="single" w:sz="15" w:space="0" w:color="000000"/>
                  </w:tcBorders>
                </w:tcPr>
                <w:p w14:paraId="6E31A646" w14:textId="77777777" w:rsidR="004C7A39" w:rsidRDefault="004C7A39">
                  <w:pPr>
                    <w:pStyle w:val="EmptyCellLayoutStyle"/>
                    <w:spacing w:after="0" w:line="240" w:lineRule="auto"/>
                  </w:pPr>
                </w:p>
              </w:tc>
            </w:tr>
            <w:tr w:rsidR="004C7A39" w14:paraId="695017FB" w14:textId="77777777">
              <w:trPr>
                <w:trHeight w:val="290"/>
              </w:trPr>
              <w:tc>
                <w:tcPr>
                  <w:tcW w:w="180" w:type="dxa"/>
                  <w:tcBorders>
                    <w:left w:val="single" w:sz="15" w:space="0" w:color="000000"/>
                  </w:tcBorders>
                </w:tcPr>
                <w:p w14:paraId="71F38391" w14:textId="77777777" w:rsidR="004C7A39" w:rsidRDefault="004C7A3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4C7A39" w14:paraId="198DC1CB" w14:textId="77777777">
                    <w:trPr>
                      <w:trHeight w:val="212"/>
                    </w:trPr>
                    <w:tc>
                      <w:tcPr>
                        <w:tcW w:w="10800" w:type="dxa"/>
                        <w:tcBorders>
                          <w:top w:val="nil"/>
                          <w:left w:val="nil"/>
                          <w:bottom w:val="nil"/>
                          <w:right w:val="nil"/>
                        </w:tcBorders>
                        <w:tcMar>
                          <w:top w:w="39" w:type="dxa"/>
                          <w:left w:w="39" w:type="dxa"/>
                          <w:bottom w:w="39" w:type="dxa"/>
                          <w:right w:w="39" w:type="dxa"/>
                        </w:tcMar>
                      </w:tcPr>
                      <w:p w14:paraId="260B461E" w14:textId="77777777" w:rsidR="004C7A39" w:rsidRDefault="00063C5E">
                        <w:pPr>
                          <w:spacing w:after="0" w:line="240" w:lineRule="auto"/>
                        </w:pPr>
                        <w:r>
                          <w:rPr>
                            <w:rFonts w:ascii="Arial" w:eastAsia="Arial" w:hAnsi="Arial"/>
                            <w:color w:val="000000"/>
                          </w:rPr>
                          <w:t>N/A</w:t>
                        </w:r>
                      </w:p>
                    </w:tc>
                  </w:tr>
                </w:tbl>
                <w:p w14:paraId="6E505ADD" w14:textId="77777777" w:rsidR="004C7A39" w:rsidRDefault="004C7A39">
                  <w:pPr>
                    <w:spacing w:after="0" w:line="240" w:lineRule="auto"/>
                  </w:pPr>
                </w:p>
              </w:tc>
              <w:tc>
                <w:tcPr>
                  <w:tcW w:w="180" w:type="dxa"/>
                  <w:tcBorders>
                    <w:right w:val="single" w:sz="15" w:space="0" w:color="000000"/>
                  </w:tcBorders>
                </w:tcPr>
                <w:p w14:paraId="1BBAD37D" w14:textId="77777777" w:rsidR="004C7A39" w:rsidRDefault="004C7A39">
                  <w:pPr>
                    <w:pStyle w:val="EmptyCellLayoutStyle"/>
                    <w:spacing w:after="0" w:line="240" w:lineRule="auto"/>
                  </w:pPr>
                </w:p>
              </w:tc>
            </w:tr>
            <w:tr w:rsidR="004C7A39" w14:paraId="02FC105C" w14:textId="77777777">
              <w:trPr>
                <w:trHeight w:val="69"/>
              </w:trPr>
              <w:tc>
                <w:tcPr>
                  <w:tcW w:w="180" w:type="dxa"/>
                  <w:tcBorders>
                    <w:left w:val="single" w:sz="15" w:space="0" w:color="000000"/>
                    <w:bottom w:val="single" w:sz="15" w:space="0" w:color="000000"/>
                  </w:tcBorders>
                </w:tcPr>
                <w:p w14:paraId="40B4F384" w14:textId="77777777" w:rsidR="004C7A39" w:rsidRDefault="004C7A39">
                  <w:pPr>
                    <w:pStyle w:val="EmptyCellLayoutStyle"/>
                    <w:spacing w:after="0" w:line="240" w:lineRule="auto"/>
                  </w:pPr>
                </w:p>
              </w:tc>
              <w:tc>
                <w:tcPr>
                  <w:tcW w:w="10800" w:type="dxa"/>
                  <w:tcBorders>
                    <w:bottom w:val="single" w:sz="15" w:space="0" w:color="000000"/>
                  </w:tcBorders>
                </w:tcPr>
                <w:p w14:paraId="78EEE80A" w14:textId="77777777" w:rsidR="004C7A39" w:rsidRDefault="004C7A39">
                  <w:pPr>
                    <w:pStyle w:val="EmptyCellLayoutStyle"/>
                    <w:spacing w:after="0" w:line="240" w:lineRule="auto"/>
                  </w:pPr>
                </w:p>
              </w:tc>
              <w:tc>
                <w:tcPr>
                  <w:tcW w:w="180" w:type="dxa"/>
                  <w:tcBorders>
                    <w:bottom w:val="single" w:sz="15" w:space="0" w:color="000000"/>
                    <w:right w:val="single" w:sz="15" w:space="0" w:color="000000"/>
                  </w:tcBorders>
                </w:tcPr>
                <w:p w14:paraId="0048C6B7" w14:textId="77777777" w:rsidR="004C7A39" w:rsidRDefault="004C7A39">
                  <w:pPr>
                    <w:pStyle w:val="EmptyCellLayoutStyle"/>
                    <w:spacing w:after="0" w:line="240" w:lineRule="auto"/>
                  </w:pPr>
                </w:p>
              </w:tc>
            </w:tr>
          </w:tbl>
          <w:p w14:paraId="1B0C3D8B" w14:textId="77777777" w:rsidR="004C7A39" w:rsidRDefault="004C7A39">
            <w:pPr>
              <w:spacing w:after="0" w:line="240" w:lineRule="auto"/>
            </w:pPr>
          </w:p>
        </w:tc>
        <w:tc>
          <w:tcPr>
            <w:tcW w:w="179" w:type="dxa"/>
          </w:tcPr>
          <w:p w14:paraId="2288B3F3" w14:textId="77777777" w:rsidR="004C7A39" w:rsidRDefault="004C7A39">
            <w:pPr>
              <w:pStyle w:val="EmptyCellLayoutStyle"/>
              <w:spacing w:after="0" w:line="240" w:lineRule="auto"/>
            </w:pPr>
          </w:p>
        </w:tc>
      </w:tr>
      <w:tr w:rsidR="004C7A39" w14:paraId="4851D229" w14:textId="77777777">
        <w:trPr>
          <w:trHeight w:val="114"/>
        </w:trPr>
        <w:tc>
          <w:tcPr>
            <w:tcW w:w="179" w:type="dxa"/>
          </w:tcPr>
          <w:p w14:paraId="5D380CDF" w14:textId="77777777" w:rsidR="004C7A39" w:rsidRDefault="004C7A39">
            <w:pPr>
              <w:pStyle w:val="EmptyCellLayoutStyle"/>
              <w:spacing w:after="0" w:line="240" w:lineRule="auto"/>
            </w:pPr>
          </w:p>
        </w:tc>
        <w:tc>
          <w:tcPr>
            <w:tcW w:w="0" w:type="dxa"/>
          </w:tcPr>
          <w:p w14:paraId="4A529D41" w14:textId="77777777" w:rsidR="004C7A39" w:rsidRDefault="004C7A39">
            <w:pPr>
              <w:pStyle w:val="EmptyCellLayoutStyle"/>
              <w:spacing w:after="0" w:line="240" w:lineRule="auto"/>
            </w:pPr>
          </w:p>
        </w:tc>
        <w:tc>
          <w:tcPr>
            <w:tcW w:w="0" w:type="dxa"/>
          </w:tcPr>
          <w:p w14:paraId="5E67A313" w14:textId="77777777" w:rsidR="004C7A39" w:rsidRDefault="004C7A39">
            <w:pPr>
              <w:pStyle w:val="EmptyCellLayoutStyle"/>
              <w:spacing w:after="0" w:line="240" w:lineRule="auto"/>
            </w:pPr>
          </w:p>
        </w:tc>
        <w:tc>
          <w:tcPr>
            <w:tcW w:w="0" w:type="dxa"/>
          </w:tcPr>
          <w:p w14:paraId="48E7EF49" w14:textId="77777777" w:rsidR="004C7A39" w:rsidRDefault="004C7A39">
            <w:pPr>
              <w:pStyle w:val="EmptyCellLayoutStyle"/>
              <w:spacing w:after="0" w:line="240" w:lineRule="auto"/>
            </w:pPr>
          </w:p>
        </w:tc>
        <w:tc>
          <w:tcPr>
            <w:tcW w:w="0" w:type="dxa"/>
          </w:tcPr>
          <w:p w14:paraId="04D3A621" w14:textId="77777777" w:rsidR="004C7A39" w:rsidRDefault="004C7A39">
            <w:pPr>
              <w:pStyle w:val="EmptyCellLayoutStyle"/>
              <w:spacing w:after="0" w:line="240" w:lineRule="auto"/>
            </w:pPr>
          </w:p>
        </w:tc>
        <w:tc>
          <w:tcPr>
            <w:tcW w:w="0" w:type="dxa"/>
          </w:tcPr>
          <w:p w14:paraId="4698F4F6" w14:textId="77777777" w:rsidR="004C7A39" w:rsidRDefault="004C7A39">
            <w:pPr>
              <w:pStyle w:val="EmptyCellLayoutStyle"/>
              <w:spacing w:after="0" w:line="240" w:lineRule="auto"/>
            </w:pPr>
          </w:p>
        </w:tc>
        <w:tc>
          <w:tcPr>
            <w:tcW w:w="0" w:type="dxa"/>
          </w:tcPr>
          <w:p w14:paraId="74FA6B50" w14:textId="77777777" w:rsidR="004C7A39" w:rsidRDefault="004C7A39">
            <w:pPr>
              <w:pStyle w:val="EmptyCellLayoutStyle"/>
              <w:spacing w:after="0" w:line="240" w:lineRule="auto"/>
            </w:pPr>
          </w:p>
        </w:tc>
        <w:tc>
          <w:tcPr>
            <w:tcW w:w="2505" w:type="dxa"/>
          </w:tcPr>
          <w:p w14:paraId="45F3D61F" w14:textId="77777777" w:rsidR="004C7A39" w:rsidRDefault="004C7A39">
            <w:pPr>
              <w:pStyle w:val="EmptyCellLayoutStyle"/>
              <w:spacing w:after="0" w:line="240" w:lineRule="auto"/>
            </w:pPr>
          </w:p>
        </w:tc>
        <w:tc>
          <w:tcPr>
            <w:tcW w:w="6120" w:type="dxa"/>
          </w:tcPr>
          <w:p w14:paraId="366A390E" w14:textId="77777777" w:rsidR="004C7A39" w:rsidRDefault="004C7A39">
            <w:pPr>
              <w:pStyle w:val="EmptyCellLayoutStyle"/>
              <w:spacing w:after="0" w:line="240" w:lineRule="auto"/>
            </w:pPr>
          </w:p>
        </w:tc>
        <w:tc>
          <w:tcPr>
            <w:tcW w:w="2534" w:type="dxa"/>
          </w:tcPr>
          <w:p w14:paraId="241BA71A" w14:textId="77777777" w:rsidR="004C7A39" w:rsidRDefault="004C7A39">
            <w:pPr>
              <w:pStyle w:val="EmptyCellLayoutStyle"/>
              <w:spacing w:after="0" w:line="240" w:lineRule="auto"/>
            </w:pPr>
          </w:p>
        </w:tc>
        <w:tc>
          <w:tcPr>
            <w:tcW w:w="179" w:type="dxa"/>
          </w:tcPr>
          <w:p w14:paraId="53E66231" w14:textId="77777777" w:rsidR="004C7A39" w:rsidRDefault="004C7A39">
            <w:pPr>
              <w:pStyle w:val="EmptyCellLayoutStyle"/>
              <w:spacing w:after="0" w:line="240" w:lineRule="auto"/>
            </w:pPr>
          </w:p>
        </w:tc>
      </w:tr>
      <w:tr w:rsidR="00063C5E" w14:paraId="70862F7E" w14:textId="77777777" w:rsidTr="00063C5E">
        <w:tc>
          <w:tcPr>
            <w:tcW w:w="179" w:type="dxa"/>
          </w:tcPr>
          <w:p w14:paraId="05F83901" w14:textId="77777777" w:rsidR="004C7A39" w:rsidRDefault="004C7A39">
            <w:pPr>
              <w:pStyle w:val="EmptyCellLayoutStyle"/>
              <w:spacing w:after="0" w:line="240" w:lineRule="auto"/>
            </w:pPr>
          </w:p>
        </w:tc>
        <w:tc>
          <w:tcPr>
            <w:tcW w:w="0" w:type="dxa"/>
          </w:tcPr>
          <w:p w14:paraId="1EAF8121" w14:textId="77777777" w:rsidR="004C7A39" w:rsidRDefault="004C7A39">
            <w:pPr>
              <w:pStyle w:val="EmptyCellLayoutStyle"/>
              <w:spacing w:after="0" w:line="240" w:lineRule="auto"/>
            </w:pPr>
          </w:p>
        </w:tc>
        <w:tc>
          <w:tcPr>
            <w:tcW w:w="0" w:type="dxa"/>
          </w:tcPr>
          <w:p w14:paraId="4DF99772" w14:textId="77777777" w:rsidR="004C7A39" w:rsidRDefault="004C7A39">
            <w:pPr>
              <w:pStyle w:val="EmptyCellLayoutStyle"/>
              <w:spacing w:after="0" w:line="240" w:lineRule="auto"/>
            </w:pPr>
          </w:p>
        </w:tc>
        <w:tc>
          <w:tcPr>
            <w:tcW w:w="0" w:type="dxa"/>
          </w:tcPr>
          <w:p w14:paraId="7B33BCB0" w14:textId="77777777" w:rsidR="004C7A39" w:rsidRDefault="004C7A39">
            <w:pPr>
              <w:pStyle w:val="EmptyCellLayoutStyle"/>
              <w:spacing w:after="0" w:line="240" w:lineRule="auto"/>
            </w:pPr>
          </w:p>
        </w:tc>
        <w:tc>
          <w:tcPr>
            <w:tcW w:w="0" w:type="dxa"/>
          </w:tcPr>
          <w:p w14:paraId="0ADAA8B2" w14:textId="77777777" w:rsidR="004C7A39" w:rsidRDefault="004C7A39">
            <w:pPr>
              <w:pStyle w:val="EmptyCellLayoutStyle"/>
              <w:spacing w:after="0" w:line="240" w:lineRule="auto"/>
            </w:pPr>
          </w:p>
        </w:tc>
        <w:tc>
          <w:tcPr>
            <w:tcW w:w="0" w:type="dxa"/>
          </w:tcPr>
          <w:p w14:paraId="018678C7" w14:textId="77777777" w:rsidR="004C7A39" w:rsidRDefault="004C7A39">
            <w:pPr>
              <w:pStyle w:val="EmptyCellLayoutStyle"/>
              <w:spacing w:after="0" w:line="240" w:lineRule="auto"/>
            </w:pPr>
          </w:p>
        </w:tc>
        <w:tc>
          <w:tcPr>
            <w:tcW w:w="0" w:type="dxa"/>
          </w:tcPr>
          <w:p w14:paraId="1ED4220B" w14:textId="77777777" w:rsidR="004C7A39" w:rsidRDefault="004C7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1"/>
              <w:gridCol w:w="356"/>
              <w:gridCol w:w="5185"/>
              <w:gridCol w:w="179"/>
            </w:tblGrid>
            <w:tr w:rsidR="004C7A39" w14:paraId="197CC454" w14:textId="77777777">
              <w:trPr>
                <w:trHeight w:val="180"/>
              </w:trPr>
              <w:tc>
                <w:tcPr>
                  <w:tcW w:w="180" w:type="dxa"/>
                  <w:tcBorders>
                    <w:top w:val="single" w:sz="15" w:space="0" w:color="000000"/>
                    <w:left w:val="single" w:sz="15" w:space="0" w:color="000000"/>
                  </w:tcBorders>
                </w:tcPr>
                <w:p w14:paraId="4B2AB8DE" w14:textId="77777777" w:rsidR="004C7A39" w:rsidRDefault="004C7A39">
                  <w:pPr>
                    <w:pStyle w:val="EmptyCellLayoutStyle"/>
                    <w:spacing w:after="0" w:line="240" w:lineRule="auto"/>
                  </w:pPr>
                </w:p>
              </w:tc>
              <w:tc>
                <w:tcPr>
                  <w:tcW w:w="5220" w:type="dxa"/>
                  <w:tcBorders>
                    <w:top w:val="single" w:sz="15" w:space="0" w:color="000000"/>
                  </w:tcBorders>
                </w:tcPr>
                <w:p w14:paraId="4102FCD2" w14:textId="77777777" w:rsidR="004C7A39" w:rsidRDefault="004C7A39">
                  <w:pPr>
                    <w:pStyle w:val="EmptyCellLayoutStyle"/>
                    <w:spacing w:after="0" w:line="240" w:lineRule="auto"/>
                  </w:pPr>
                </w:p>
              </w:tc>
              <w:tc>
                <w:tcPr>
                  <w:tcW w:w="359" w:type="dxa"/>
                  <w:tcBorders>
                    <w:top w:val="single" w:sz="15" w:space="0" w:color="000000"/>
                  </w:tcBorders>
                </w:tcPr>
                <w:p w14:paraId="2AA9D01E" w14:textId="77777777" w:rsidR="004C7A39" w:rsidRDefault="004C7A39">
                  <w:pPr>
                    <w:pStyle w:val="EmptyCellLayoutStyle"/>
                    <w:spacing w:after="0" w:line="240" w:lineRule="auto"/>
                  </w:pPr>
                </w:p>
              </w:tc>
              <w:tc>
                <w:tcPr>
                  <w:tcW w:w="5220" w:type="dxa"/>
                  <w:tcBorders>
                    <w:top w:val="single" w:sz="15" w:space="0" w:color="000000"/>
                  </w:tcBorders>
                </w:tcPr>
                <w:p w14:paraId="4FA1E1D8" w14:textId="77777777" w:rsidR="004C7A39" w:rsidRDefault="004C7A39">
                  <w:pPr>
                    <w:pStyle w:val="EmptyCellLayoutStyle"/>
                    <w:spacing w:after="0" w:line="240" w:lineRule="auto"/>
                  </w:pPr>
                </w:p>
              </w:tc>
              <w:tc>
                <w:tcPr>
                  <w:tcW w:w="180" w:type="dxa"/>
                  <w:tcBorders>
                    <w:top w:val="single" w:sz="15" w:space="0" w:color="000000"/>
                    <w:right w:val="single" w:sz="15" w:space="0" w:color="000000"/>
                  </w:tcBorders>
                </w:tcPr>
                <w:p w14:paraId="1061F83C" w14:textId="77777777" w:rsidR="004C7A39" w:rsidRDefault="004C7A39">
                  <w:pPr>
                    <w:pStyle w:val="EmptyCellLayoutStyle"/>
                    <w:spacing w:after="0" w:line="240" w:lineRule="auto"/>
                  </w:pPr>
                </w:p>
              </w:tc>
            </w:tr>
            <w:tr w:rsidR="00063C5E" w14:paraId="6ABB41CB" w14:textId="77777777" w:rsidTr="00063C5E">
              <w:trPr>
                <w:trHeight w:val="359"/>
              </w:trPr>
              <w:tc>
                <w:tcPr>
                  <w:tcW w:w="180" w:type="dxa"/>
                  <w:tcBorders>
                    <w:left w:val="single" w:sz="15" w:space="0" w:color="000000"/>
                  </w:tcBorders>
                </w:tcPr>
                <w:p w14:paraId="62849CA3" w14:textId="77777777" w:rsidR="004C7A39" w:rsidRDefault="004C7A3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4C7A39" w14:paraId="25E12C96" w14:textId="77777777">
                    <w:trPr>
                      <w:trHeight w:val="282"/>
                    </w:trPr>
                    <w:tc>
                      <w:tcPr>
                        <w:tcW w:w="10800" w:type="dxa"/>
                        <w:tcBorders>
                          <w:top w:val="nil"/>
                          <w:left w:val="nil"/>
                          <w:bottom w:val="nil"/>
                          <w:right w:val="nil"/>
                        </w:tcBorders>
                        <w:tcMar>
                          <w:top w:w="39" w:type="dxa"/>
                          <w:left w:w="39" w:type="dxa"/>
                          <w:bottom w:w="39" w:type="dxa"/>
                          <w:right w:w="39" w:type="dxa"/>
                        </w:tcMar>
                      </w:tcPr>
                      <w:p w14:paraId="1479F60E" w14:textId="77777777" w:rsidR="004C7A39" w:rsidRDefault="00063C5E">
                        <w:pPr>
                          <w:spacing w:after="0" w:line="240" w:lineRule="auto"/>
                        </w:pPr>
                        <w:r>
                          <w:rPr>
                            <w:rFonts w:ascii="Arial" w:eastAsia="Arial" w:hAnsi="Arial"/>
                            <w:b/>
                            <w:i/>
                            <w:color w:val="000000"/>
                          </w:rPr>
                          <w:t>I certify that the entries on these pages are accurate and complete.</w:t>
                        </w:r>
                      </w:p>
                    </w:tc>
                  </w:tr>
                </w:tbl>
                <w:p w14:paraId="4A78447E" w14:textId="77777777" w:rsidR="004C7A39" w:rsidRDefault="004C7A39">
                  <w:pPr>
                    <w:spacing w:after="0" w:line="240" w:lineRule="auto"/>
                  </w:pPr>
                </w:p>
              </w:tc>
              <w:tc>
                <w:tcPr>
                  <w:tcW w:w="180" w:type="dxa"/>
                  <w:tcBorders>
                    <w:right w:val="single" w:sz="15" w:space="0" w:color="000000"/>
                  </w:tcBorders>
                </w:tcPr>
                <w:p w14:paraId="723EB539" w14:textId="77777777" w:rsidR="004C7A39" w:rsidRDefault="004C7A39">
                  <w:pPr>
                    <w:pStyle w:val="EmptyCellLayoutStyle"/>
                    <w:spacing w:after="0" w:line="240" w:lineRule="auto"/>
                  </w:pPr>
                </w:p>
              </w:tc>
            </w:tr>
            <w:tr w:rsidR="004C7A39" w14:paraId="682FB6E8" w14:textId="77777777">
              <w:trPr>
                <w:trHeight w:val="180"/>
              </w:trPr>
              <w:tc>
                <w:tcPr>
                  <w:tcW w:w="180" w:type="dxa"/>
                  <w:tcBorders>
                    <w:left w:val="single" w:sz="15" w:space="0" w:color="000000"/>
                  </w:tcBorders>
                </w:tcPr>
                <w:p w14:paraId="2CD7ECC7" w14:textId="77777777" w:rsidR="004C7A39" w:rsidRDefault="004C7A39">
                  <w:pPr>
                    <w:pStyle w:val="EmptyCellLayoutStyle"/>
                    <w:spacing w:after="0" w:line="240" w:lineRule="auto"/>
                  </w:pPr>
                </w:p>
              </w:tc>
              <w:tc>
                <w:tcPr>
                  <w:tcW w:w="5220" w:type="dxa"/>
                </w:tcPr>
                <w:p w14:paraId="72A35493" w14:textId="77777777" w:rsidR="004C7A39" w:rsidRDefault="004C7A39">
                  <w:pPr>
                    <w:pStyle w:val="EmptyCellLayoutStyle"/>
                    <w:spacing w:after="0" w:line="240" w:lineRule="auto"/>
                  </w:pPr>
                </w:p>
              </w:tc>
              <w:tc>
                <w:tcPr>
                  <w:tcW w:w="359" w:type="dxa"/>
                </w:tcPr>
                <w:p w14:paraId="7EF073C6" w14:textId="77777777" w:rsidR="004C7A39" w:rsidRDefault="004C7A39">
                  <w:pPr>
                    <w:pStyle w:val="EmptyCellLayoutStyle"/>
                    <w:spacing w:after="0" w:line="240" w:lineRule="auto"/>
                  </w:pPr>
                </w:p>
              </w:tc>
              <w:tc>
                <w:tcPr>
                  <w:tcW w:w="5220" w:type="dxa"/>
                </w:tcPr>
                <w:p w14:paraId="6996742E" w14:textId="77777777" w:rsidR="004C7A39" w:rsidRDefault="004C7A39">
                  <w:pPr>
                    <w:pStyle w:val="EmptyCellLayoutStyle"/>
                    <w:spacing w:after="0" w:line="240" w:lineRule="auto"/>
                  </w:pPr>
                </w:p>
              </w:tc>
              <w:tc>
                <w:tcPr>
                  <w:tcW w:w="180" w:type="dxa"/>
                  <w:tcBorders>
                    <w:right w:val="single" w:sz="15" w:space="0" w:color="000000"/>
                  </w:tcBorders>
                </w:tcPr>
                <w:p w14:paraId="4BF3EF4A" w14:textId="77777777" w:rsidR="004C7A39" w:rsidRDefault="004C7A39">
                  <w:pPr>
                    <w:pStyle w:val="EmptyCellLayoutStyle"/>
                    <w:spacing w:after="0" w:line="240" w:lineRule="auto"/>
                  </w:pPr>
                </w:p>
              </w:tc>
            </w:tr>
            <w:tr w:rsidR="004C7A39" w14:paraId="348EB8BE" w14:textId="77777777">
              <w:trPr>
                <w:trHeight w:val="290"/>
              </w:trPr>
              <w:tc>
                <w:tcPr>
                  <w:tcW w:w="180" w:type="dxa"/>
                  <w:tcBorders>
                    <w:left w:val="single" w:sz="15" w:space="0" w:color="000000"/>
                  </w:tcBorders>
                </w:tcPr>
                <w:p w14:paraId="0988D7FF"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1"/>
                  </w:tblGrid>
                  <w:tr w:rsidR="004C7A39" w14:paraId="7986038A" w14:textId="77777777">
                    <w:trPr>
                      <w:trHeight w:val="212"/>
                    </w:trPr>
                    <w:tc>
                      <w:tcPr>
                        <w:tcW w:w="5220" w:type="dxa"/>
                        <w:tcBorders>
                          <w:top w:val="nil"/>
                          <w:left w:val="nil"/>
                          <w:bottom w:val="nil"/>
                          <w:right w:val="nil"/>
                        </w:tcBorders>
                        <w:tcMar>
                          <w:top w:w="39" w:type="dxa"/>
                          <w:left w:w="39" w:type="dxa"/>
                          <w:bottom w:w="39" w:type="dxa"/>
                          <w:right w:w="39" w:type="dxa"/>
                        </w:tcMar>
                      </w:tcPr>
                      <w:p w14:paraId="61D312D3" w14:textId="77777777" w:rsidR="004C7A39" w:rsidRDefault="00063C5E">
                        <w:pPr>
                          <w:spacing w:after="0" w:line="240" w:lineRule="auto"/>
                        </w:pPr>
                        <w:r>
                          <w:rPr>
                            <w:rFonts w:ascii="Arial" w:eastAsia="Arial" w:hAnsi="Arial"/>
                            <w:color w:val="000000"/>
                          </w:rPr>
                          <w:t>RYAN STARKWEATHER</w:t>
                        </w:r>
                      </w:p>
                    </w:tc>
                  </w:tr>
                </w:tbl>
                <w:p w14:paraId="2542ABA3" w14:textId="77777777" w:rsidR="004C7A39" w:rsidRDefault="004C7A39">
                  <w:pPr>
                    <w:spacing w:after="0" w:line="240" w:lineRule="auto"/>
                  </w:pPr>
                </w:p>
              </w:tc>
              <w:tc>
                <w:tcPr>
                  <w:tcW w:w="359" w:type="dxa"/>
                </w:tcPr>
                <w:p w14:paraId="09BF5247"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4C7A39" w14:paraId="7D48D0BA" w14:textId="77777777">
                    <w:trPr>
                      <w:trHeight w:val="212"/>
                    </w:trPr>
                    <w:tc>
                      <w:tcPr>
                        <w:tcW w:w="5220" w:type="dxa"/>
                        <w:tcBorders>
                          <w:top w:val="nil"/>
                          <w:left w:val="nil"/>
                          <w:bottom w:val="nil"/>
                          <w:right w:val="nil"/>
                        </w:tcBorders>
                        <w:tcMar>
                          <w:top w:w="39" w:type="dxa"/>
                          <w:left w:w="39" w:type="dxa"/>
                          <w:bottom w:w="39" w:type="dxa"/>
                          <w:right w:w="39" w:type="dxa"/>
                        </w:tcMar>
                      </w:tcPr>
                      <w:p w14:paraId="0BC41AE7" w14:textId="77777777" w:rsidR="004C7A39" w:rsidRDefault="00063C5E">
                        <w:pPr>
                          <w:spacing w:after="0" w:line="240" w:lineRule="auto"/>
                        </w:pPr>
                        <w:r>
                          <w:rPr>
                            <w:rFonts w:ascii="Arial" w:eastAsia="Arial" w:hAnsi="Arial"/>
                            <w:color w:val="000000"/>
                          </w:rPr>
                          <w:t>10/7/2019</w:t>
                        </w:r>
                      </w:p>
                    </w:tc>
                  </w:tr>
                </w:tbl>
                <w:p w14:paraId="6D7C7457" w14:textId="77777777" w:rsidR="004C7A39" w:rsidRDefault="004C7A39">
                  <w:pPr>
                    <w:spacing w:after="0" w:line="240" w:lineRule="auto"/>
                  </w:pPr>
                </w:p>
              </w:tc>
              <w:tc>
                <w:tcPr>
                  <w:tcW w:w="180" w:type="dxa"/>
                  <w:tcBorders>
                    <w:right w:val="single" w:sz="15" w:space="0" w:color="000000"/>
                  </w:tcBorders>
                </w:tcPr>
                <w:p w14:paraId="5A8828B6" w14:textId="77777777" w:rsidR="004C7A39" w:rsidRDefault="004C7A39">
                  <w:pPr>
                    <w:pStyle w:val="EmptyCellLayoutStyle"/>
                    <w:spacing w:after="0" w:line="240" w:lineRule="auto"/>
                  </w:pPr>
                </w:p>
              </w:tc>
            </w:tr>
            <w:tr w:rsidR="004C7A39" w14:paraId="6A1C1A10" w14:textId="77777777">
              <w:trPr>
                <w:trHeight w:val="34"/>
              </w:trPr>
              <w:tc>
                <w:tcPr>
                  <w:tcW w:w="180" w:type="dxa"/>
                  <w:tcBorders>
                    <w:left w:val="single" w:sz="15" w:space="0" w:color="000000"/>
                  </w:tcBorders>
                </w:tcPr>
                <w:p w14:paraId="625216B4" w14:textId="77777777" w:rsidR="004C7A39" w:rsidRDefault="004C7A39">
                  <w:pPr>
                    <w:pStyle w:val="EmptyCellLayoutStyle"/>
                    <w:spacing w:after="0" w:line="240" w:lineRule="auto"/>
                  </w:pPr>
                </w:p>
              </w:tc>
              <w:tc>
                <w:tcPr>
                  <w:tcW w:w="5220" w:type="dxa"/>
                </w:tcPr>
                <w:p w14:paraId="023DF4C0" w14:textId="77777777" w:rsidR="004C7A39" w:rsidRDefault="004C7A39">
                  <w:pPr>
                    <w:pStyle w:val="EmptyCellLayoutStyle"/>
                    <w:spacing w:after="0" w:line="240" w:lineRule="auto"/>
                  </w:pPr>
                </w:p>
              </w:tc>
              <w:tc>
                <w:tcPr>
                  <w:tcW w:w="359" w:type="dxa"/>
                </w:tcPr>
                <w:p w14:paraId="1DE318CF" w14:textId="77777777" w:rsidR="004C7A39" w:rsidRDefault="004C7A39">
                  <w:pPr>
                    <w:pStyle w:val="EmptyCellLayoutStyle"/>
                    <w:spacing w:after="0" w:line="240" w:lineRule="auto"/>
                  </w:pPr>
                </w:p>
              </w:tc>
              <w:tc>
                <w:tcPr>
                  <w:tcW w:w="5220" w:type="dxa"/>
                </w:tcPr>
                <w:p w14:paraId="2C3B7360" w14:textId="77777777" w:rsidR="004C7A39" w:rsidRDefault="004C7A39">
                  <w:pPr>
                    <w:pStyle w:val="EmptyCellLayoutStyle"/>
                    <w:spacing w:after="0" w:line="240" w:lineRule="auto"/>
                  </w:pPr>
                </w:p>
              </w:tc>
              <w:tc>
                <w:tcPr>
                  <w:tcW w:w="180" w:type="dxa"/>
                  <w:tcBorders>
                    <w:right w:val="single" w:sz="15" w:space="0" w:color="000000"/>
                  </w:tcBorders>
                </w:tcPr>
                <w:p w14:paraId="7FC600DD" w14:textId="77777777" w:rsidR="004C7A39" w:rsidRDefault="004C7A39">
                  <w:pPr>
                    <w:pStyle w:val="EmptyCellLayoutStyle"/>
                    <w:spacing w:after="0" w:line="240" w:lineRule="auto"/>
                  </w:pPr>
                </w:p>
              </w:tc>
            </w:tr>
            <w:tr w:rsidR="004C7A39" w14:paraId="6DC559A2" w14:textId="77777777">
              <w:trPr>
                <w:trHeight w:val="360"/>
              </w:trPr>
              <w:tc>
                <w:tcPr>
                  <w:tcW w:w="180" w:type="dxa"/>
                  <w:tcBorders>
                    <w:left w:val="single" w:sz="15" w:space="0" w:color="000000"/>
                  </w:tcBorders>
                </w:tcPr>
                <w:p w14:paraId="5320DAB6"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1"/>
                  </w:tblGrid>
                  <w:tr w:rsidR="004C7A39" w14:paraId="1AFC001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735E78" w14:textId="77777777" w:rsidR="004C7A39" w:rsidRDefault="00063C5E">
                        <w:pPr>
                          <w:spacing w:after="0" w:line="240" w:lineRule="auto"/>
                          <w:jc w:val="center"/>
                        </w:pPr>
                        <w:r>
                          <w:rPr>
                            <w:rFonts w:ascii="Arial" w:eastAsia="Arial" w:hAnsi="Arial"/>
                            <w:b/>
                            <w:color w:val="000000"/>
                            <w:sz w:val="16"/>
                          </w:rPr>
                          <w:t>Appointing Authority</w:t>
                        </w:r>
                      </w:p>
                    </w:tc>
                  </w:tr>
                </w:tbl>
                <w:p w14:paraId="509BDAFA" w14:textId="77777777" w:rsidR="004C7A39" w:rsidRDefault="004C7A39">
                  <w:pPr>
                    <w:spacing w:after="0" w:line="240" w:lineRule="auto"/>
                  </w:pPr>
                </w:p>
              </w:tc>
              <w:tc>
                <w:tcPr>
                  <w:tcW w:w="359" w:type="dxa"/>
                </w:tcPr>
                <w:p w14:paraId="062C8F40" w14:textId="77777777" w:rsidR="004C7A39" w:rsidRDefault="004C7A3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5"/>
                  </w:tblGrid>
                  <w:tr w:rsidR="004C7A39" w14:paraId="328A663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804956" w14:textId="77777777" w:rsidR="004C7A39" w:rsidRDefault="00063C5E">
                        <w:pPr>
                          <w:spacing w:after="0" w:line="240" w:lineRule="auto"/>
                          <w:jc w:val="center"/>
                        </w:pPr>
                        <w:r>
                          <w:rPr>
                            <w:rFonts w:ascii="Arial" w:eastAsia="Arial" w:hAnsi="Arial"/>
                            <w:b/>
                            <w:color w:val="000000"/>
                            <w:sz w:val="16"/>
                          </w:rPr>
                          <w:t>Date</w:t>
                        </w:r>
                      </w:p>
                    </w:tc>
                  </w:tr>
                </w:tbl>
                <w:p w14:paraId="027F730B" w14:textId="77777777" w:rsidR="004C7A39" w:rsidRDefault="004C7A39">
                  <w:pPr>
                    <w:spacing w:after="0" w:line="240" w:lineRule="auto"/>
                  </w:pPr>
                </w:p>
              </w:tc>
              <w:tc>
                <w:tcPr>
                  <w:tcW w:w="180" w:type="dxa"/>
                  <w:tcBorders>
                    <w:right w:val="single" w:sz="15" w:space="0" w:color="000000"/>
                  </w:tcBorders>
                </w:tcPr>
                <w:p w14:paraId="6E6D2F88" w14:textId="77777777" w:rsidR="004C7A39" w:rsidRDefault="004C7A39">
                  <w:pPr>
                    <w:pStyle w:val="EmptyCellLayoutStyle"/>
                    <w:spacing w:after="0" w:line="240" w:lineRule="auto"/>
                  </w:pPr>
                </w:p>
              </w:tc>
            </w:tr>
            <w:tr w:rsidR="004C7A39" w14:paraId="7BFB0785" w14:textId="77777777">
              <w:trPr>
                <w:trHeight w:val="214"/>
              </w:trPr>
              <w:tc>
                <w:tcPr>
                  <w:tcW w:w="180" w:type="dxa"/>
                  <w:tcBorders>
                    <w:left w:val="single" w:sz="15" w:space="0" w:color="000000"/>
                    <w:bottom w:val="single" w:sz="15" w:space="0" w:color="000000"/>
                  </w:tcBorders>
                </w:tcPr>
                <w:p w14:paraId="470C9BE7" w14:textId="77777777" w:rsidR="004C7A39" w:rsidRDefault="004C7A39">
                  <w:pPr>
                    <w:pStyle w:val="EmptyCellLayoutStyle"/>
                    <w:spacing w:after="0" w:line="240" w:lineRule="auto"/>
                  </w:pPr>
                </w:p>
              </w:tc>
              <w:tc>
                <w:tcPr>
                  <w:tcW w:w="5220" w:type="dxa"/>
                  <w:tcBorders>
                    <w:bottom w:val="single" w:sz="15" w:space="0" w:color="000000"/>
                  </w:tcBorders>
                </w:tcPr>
                <w:p w14:paraId="49C5D717" w14:textId="77777777" w:rsidR="004C7A39" w:rsidRDefault="004C7A39">
                  <w:pPr>
                    <w:pStyle w:val="EmptyCellLayoutStyle"/>
                    <w:spacing w:after="0" w:line="240" w:lineRule="auto"/>
                  </w:pPr>
                </w:p>
              </w:tc>
              <w:tc>
                <w:tcPr>
                  <w:tcW w:w="359" w:type="dxa"/>
                  <w:tcBorders>
                    <w:bottom w:val="single" w:sz="15" w:space="0" w:color="000000"/>
                  </w:tcBorders>
                </w:tcPr>
                <w:p w14:paraId="45D975F5" w14:textId="77777777" w:rsidR="004C7A39" w:rsidRDefault="004C7A39">
                  <w:pPr>
                    <w:pStyle w:val="EmptyCellLayoutStyle"/>
                    <w:spacing w:after="0" w:line="240" w:lineRule="auto"/>
                  </w:pPr>
                </w:p>
              </w:tc>
              <w:tc>
                <w:tcPr>
                  <w:tcW w:w="5220" w:type="dxa"/>
                  <w:tcBorders>
                    <w:bottom w:val="single" w:sz="15" w:space="0" w:color="000000"/>
                  </w:tcBorders>
                </w:tcPr>
                <w:p w14:paraId="428F015C" w14:textId="77777777" w:rsidR="004C7A39" w:rsidRDefault="004C7A39">
                  <w:pPr>
                    <w:pStyle w:val="EmptyCellLayoutStyle"/>
                    <w:spacing w:after="0" w:line="240" w:lineRule="auto"/>
                  </w:pPr>
                </w:p>
              </w:tc>
              <w:tc>
                <w:tcPr>
                  <w:tcW w:w="180" w:type="dxa"/>
                  <w:tcBorders>
                    <w:bottom w:val="single" w:sz="15" w:space="0" w:color="000000"/>
                    <w:right w:val="single" w:sz="15" w:space="0" w:color="000000"/>
                  </w:tcBorders>
                </w:tcPr>
                <w:p w14:paraId="0333F999" w14:textId="77777777" w:rsidR="004C7A39" w:rsidRDefault="004C7A39">
                  <w:pPr>
                    <w:pStyle w:val="EmptyCellLayoutStyle"/>
                    <w:spacing w:after="0" w:line="240" w:lineRule="auto"/>
                  </w:pPr>
                </w:p>
              </w:tc>
            </w:tr>
          </w:tbl>
          <w:p w14:paraId="685C6836" w14:textId="77777777" w:rsidR="004C7A39" w:rsidRDefault="004C7A39">
            <w:pPr>
              <w:spacing w:after="0" w:line="240" w:lineRule="auto"/>
            </w:pPr>
          </w:p>
        </w:tc>
        <w:tc>
          <w:tcPr>
            <w:tcW w:w="179" w:type="dxa"/>
          </w:tcPr>
          <w:p w14:paraId="36658AAF" w14:textId="77777777" w:rsidR="004C7A39" w:rsidRDefault="004C7A39">
            <w:pPr>
              <w:pStyle w:val="EmptyCellLayoutStyle"/>
              <w:spacing w:after="0" w:line="240" w:lineRule="auto"/>
            </w:pPr>
          </w:p>
        </w:tc>
      </w:tr>
      <w:tr w:rsidR="004C7A39" w14:paraId="56830143" w14:textId="77777777">
        <w:trPr>
          <w:trHeight w:val="92"/>
        </w:trPr>
        <w:tc>
          <w:tcPr>
            <w:tcW w:w="179" w:type="dxa"/>
          </w:tcPr>
          <w:p w14:paraId="66D8DF65" w14:textId="77777777" w:rsidR="004C7A39" w:rsidRDefault="004C7A39">
            <w:pPr>
              <w:pStyle w:val="EmptyCellLayoutStyle"/>
              <w:spacing w:after="0" w:line="240" w:lineRule="auto"/>
            </w:pPr>
          </w:p>
        </w:tc>
        <w:tc>
          <w:tcPr>
            <w:tcW w:w="0" w:type="dxa"/>
          </w:tcPr>
          <w:p w14:paraId="28FF11D1" w14:textId="77777777" w:rsidR="004C7A39" w:rsidRDefault="004C7A39">
            <w:pPr>
              <w:pStyle w:val="EmptyCellLayoutStyle"/>
              <w:spacing w:after="0" w:line="240" w:lineRule="auto"/>
            </w:pPr>
          </w:p>
        </w:tc>
        <w:tc>
          <w:tcPr>
            <w:tcW w:w="0" w:type="dxa"/>
          </w:tcPr>
          <w:p w14:paraId="5C5B3685" w14:textId="77777777" w:rsidR="004C7A39" w:rsidRDefault="004C7A39">
            <w:pPr>
              <w:pStyle w:val="EmptyCellLayoutStyle"/>
              <w:spacing w:after="0" w:line="240" w:lineRule="auto"/>
            </w:pPr>
          </w:p>
        </w:tc>
        <w:tc>
          <w:tcPr>
            <w:tcW w:w="0" w:type="dxa"/>
          </w:tcPr>
          <w:p w14:paraId="324783FA" w14:textId="77777777" w:rsidR="004C7A39" w:rsidRDefault="004C7A39">
            <w:pPr>
              <w:pStyle w:val="EmptyCellLayoutStyle"/>
              <w:spacing w:after="0" w:line="240" w:lineRule="auto"/>
            </w:pPr>
          </w:p>
        </w:tc>
        <w:tc>
          <w:tcPr>
            <w:tcW w:w="0" w:type="dxa"/>
          </w:tcPr>
          <w:p w14:paraId="7C9EEABA" w14:textId="77777777" w:rsidR="004C7A39" w:rsidRDefault="004C7A39">
            <w:pPr>
              <w:pStyle w:val="EmptyCellLayoutStyle"/>
              <w:spacing w:after="0" w:line="240" w:lineRule="auto"/>
            </w:pPr>
          </w:p>
        </w:tc>
        <w:tc>
          <w:tcPr>
            <w:tcW w:w="0" w:type="dxa"/>
          </w:tcPr>
          <w:p w14:paraId="779FEAC3" w14:textId="77777777" w:rsidR="004C7A39" w:rsidRDefault="004C7A39">
            <w:pPr>
              <w:pStyle w:val="EmptyCellLayoutStyle"/>
              <w:spacing w:after="0" w:line="240" w:lineRule="auto"/>
            </w:pPr>
          </w:p>
        </w:tc>
        <w:tc>
          <w:tcPr>
            <w:tcW w:w="0" w:type="dxa"/>
          </w:tcPr>
          <w:p w14:paraId="4CFE2B28" w14:textId="77777777" w:rsidR="004C7A39" w:rsidRDefault="004C7A39">
            <w:pPr>
              <w:pStyle w:val="EmptyCellLayoutStyle"/>
              <w:spacing w:after="0" w:line="240" w:lineRule="auto"/>
            </w:pPr>
          </w:p>
        </w:tc>
        <w:tc>
          <w:tcPr>
            <w:tcW w:w="2505" w:type="dxa"/>
          </w:tcPr>
          <w:p w14:paraId="4DCA8229" w14:textId="77777777" w:rsidR="004C7A39" w:rsidRDefault="004C7A39">
            <w:pPr>
              <w:pStyle w:val="EmptyCellLayoutStyle"/>
              <w:spacing w:after="0" w:line="240" w:lineRule="auto"/>
            </w:pPr>
          </w:p>
        </w:tc>
        <w:tc>
          <w:tcPr>
            <w:tcW w:w="6120" w:type="dxa"/>
          </w:tcPr>
          <w:p w14:paraId="6CF0368F" w14:textId="77777777" w:rsidR="004C7A39" w:rsidRDefault="004C7A39">
            <w:pPr>
              <w:pStyle w:val="EmptyCellLayoutStyle"/>
              <w:spacing w:after="0" w:line="240" w:lineRule="auto"/>
            </w:pPr>
          </w:p>
        </w:tc>
        <w:tc>
          <w:tcPr>
            <w:tcW w:w="2534" w:type="dxa"/>
          </w:tcPr>
          <w:p w14:paraId="5669F9B8" w14:textId="77777777" w:rsidR="004C7A39" w:rsidRDefault="004C7A39">
            <w:pPr>
              <w:pStyle w:val="EmptyCellLayoutStyle"/>
              <w:spacing w:after="0" w:line="240" w:lineRule="auto"/>
            </w:pPr>
          </w:p>
        </w:tc>
        <w:tc>
          <w:tcPr>
            <w:tcW w:w="179" w:type="dxa"/>
          </w:tcPr>
          <w:p w14:paraId="3A9DE5BB" w14:textId="77777777" w:rsidR="004C7A39" w:rsidRDefault="004C7A39">
            <w:pPr>
              <w:pStyle w:val="EmptyCellLayoutStyle"/>
              <w:spacing w:after="0" w:line="240" w:lineRule="auto"/>
            </w:pPr>
          </w:p>
        </w:tc>
      </w:tr>
      <w:tr w:rsidR="00063C5E" w14:paraId="6D85F836" w14:textId="77777777" w:rsidTr="00063C5E">
        <w:tc>
          <w:tcPr>
            <w:tcW w:w="179" w:type="dxa"/>
          </w:tcPr>
          <w:p w14:paraId="7AD4485E" w14:textId="77777777" w:rsidR="004C7A39" w:rsidRDefault="004C7A39">
            <w:pPr>
              <w:pStyle w:val="EmptyCellLayoutStyle"/>
              <w:spacing w:after="0" w:line="240" w:lineRule="auto"/>
            </w:pPr>
          </w:p>
        </w:tc>
        <w:tc>
          <w:tcPr>
            <w:tcW w:w="0" w:type="dxa"/>
          </w:tcPr>
          <w:p w14:paraId="3CE946F8" w14:textId="77777777" w:rsidR="004C7A39" w:rsidRDefault="004C7A39">
            <w:pPr>
              <w:pStyle w:val="EmptyCellLayoutStyle"/>
              <w:spacing w:after="0" w:line="240" w:lineRule="auto"/>
            </w:pPr>
          </w:p>
        </w:tc>
        <w:tc>
          <w:tcPr>
            <w:tcW w:w="0" w:type="dxa"/>
          </w:tcPr>
          <w:p w14:paraId="5C5465A5" w14:textId="77777777" w:rsidR="004C7A39" w:rsidRDefault="004C7A39">
            <w:pPr>
              <w:pStyle w:val="EmptyCellLayoutStyle"/>
              <w:spacing w:after="0" w:line="240" w:lineRule="auto"/>
            </w:pPr>
          </w:p>
        </w:tc>
        <w:tc>
          <w:tcPr>
            <w:tcW w:w="0" w:type="dxa"/>
          </w:tcPr>
          <w:p w14:paraId="2CCC44B5" w14:textId="77777777" w:rsidR="004C7A39" w:rsidRDefault="004C7A39">
            <w:pPr>
              <w:pStyle w:val="EmptyCellLayoutStyle"/>
              <w:spacing w:after="0" w:line="240" w:lineRule="auto"/>
            </w:pPr>
          </w:p>
        </w:tc>
        <w:tc>
          <w:tcPr>
            <w:tcW w:w="0" w:type="dxa"/>
          </w:tcPr>
          <w:p w14:paraId="33749E75" w14:textId="77777777" w:rsidR="004C7A39" w:rsidRDefault="004C7A39">
            <w:pPr>
              <w:pStyle w:val="EmptyCellLayoutStyle"/>
              <w:spacing w:after="0" w:line="240" w:lineRule="auto"/>
            </w:pPr>
          </w:p>
        </w:tc>
        <w:tc>
          <w:tcPr>
            <w:tcW w:w="0" w:type="dxa"/>
          </w:tcPr>
          <w:p w14:paraId="1BEFCC04" w14:textId="77777777" w:rsidR="004C7A39" w:rsidRDefault="004C7A39">
            <w:pPr>
              <w:pStyle w:val="EmptyCellLayoutStyle"/>
              <w:spacing w:after="0" w:line="240" w:lineRule="auto"/>
            </w:pPr>
          </w:p>
        </w:tc>
        <w:tc>
          <w:tcPr>
            <w:tcW w:w="0" w:type="dxa"/>
          </w:tcPr>
          <w:p w14:paraId="5972834D" w14:textId="77777777" w:rsidR="004C7A39" w:rsidRDefault="004C7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7"/>
              <w:gridCol w:w="5185"/>
              <w:gridCol w:w="179"/>
            </w:tblGrid>
            <w:tr w:rsidR="004C7A39" w14:paraId="456EDDDB" w14:textId="77777777">
              <w:trPr>
                <w:trHeight w:val="197"/>
              </w:trPr>
              <w:tc>
                <w:tcPr>
                  <w:tcW w:w="180" w:type="dxa"/>
                  <w:tcBorders>
                    <w:top w:val="single" w:sz="15" w:space="0" w:color="000000"/>
                    <w:left w:val="single" w:sz="15" w:space="0" w:color="000000"/>
                  </w:tcBorders>
                </w:tcPr>
                <w:p w14:paraId="1924169D" w14:textId="77777777" w:rsidR="004C7A39" w:rsidRDefault="004C7A39">
                  <w:pPr>
                    <w:pStyle w:val="EmptyCellLayoutStyle"/>
                    <w:spacing w:after="0" w:line="240" w:lineRule="auto"/>
                  </w:pPr>
                </w:p>
              </w:tc>
              <w:tc>
                <w:tcPr>
                  <w:tcW w:w="5220" w:type="dxa"/>
                  <w:tcBorders>
                    <w:top w:val="single" w:sz="15" w:space="0" w:color="000000"/>
                  </w:tcBorders>
                </w:tcPr>
                <w:p w14:paraId="18843F42" w14:textId="77777777" w:rsidR="004C7A39" w:rsidRDefault="004C7A39">
                  <w:pPr>
                    <w:pStyle w:val="EmptyCellLayoutStyle"/>
                    <w:spacing w:after="0" w:line="240" w:lineRule="auto"/>
                  </w:pPr>
                </w:p>
              </w:tc>
              <w:tc>
                <w:tcPr>
                  <w:tcW w:w="359" w:type="dxa"/>
                  <w:tcBorders>
                    <w:top w:val="single" w:sz="15" w:space="0" w:color="000000"/>
                  </w:tcBorders>
                </w:tcPr>
                <w:p w14:paraId="247B7FA0" w14:textId="77777777" w:rsidR="004C7A39" w:rsidRDefault="004C7A39">
                  <w:pPr>
                    <w:pStyle w:val="EmptyCellLayoutStyle"/>
                    <w:spacing w:after="0" w:line="240" w:lineRule="auto"/>
                  </w:pPr>
                </w:p>
              </w:tc>
              <w:tc>
                <w:tcPr>
                  <w:tcW w:w="5220" w:type="dxa"/>
                  <w:tcBorders>
                    <w:top w:val="single" w:sz="15" w:space="0" w:color="000000"/>
                  </w:tcBorders>
                </w:tcPr>
                <w:p w14:paraId="30DBDCE4" w14:textId="77777777" w:rsidR="004C7A39" w:rsidRDefault="004C7A39">
                  <w:pPr>
                    <w:pStyle w:val="EmptyCellLayoutStyle"/>
                    <w:spacing w:after="0" w:line="240" w:lineRule="auto"/>
                  </w:pPr>
                </w:p>
              </w:tc>
              <w:tc>
                <w:tcPr>
                  <w:tcW w:w="180" w:type="dxa"/>
                  <w:tcBorders>
                    <w:top w:val="single" w:sz="15" w:space="0" w:color="000000"/>
                    <w:right w:val="single" w:sz="15" w:space="0" w:color="000000"/>
                  </w:tcBorders>
                </w:tcPr>
                <w:p w14:paraId="7DB5E067" w14:textId="77777777" w:rsidR="004C7A39" w:rsidRDefault="004C7A39">
                  <w:pPr>
                    <w:pStyle w:val="EmptyCellLayoutStyle"/>
                    <w:spacing w:after="0" w:line="240" w:lineRule="auto"/>
                  </w:pPr>
                </w:p>
              </w:tc>
            </w:tr>
            <w:tr w:rsidR="00063C5E" w14:paraId="557923D2" w14:textId="77777777" w:rsidTr="00063C5E">
              <w:trPr>
                <w:trHeight w:val="540"/>
              </w:trPr>
              <w:tc>
                <w:tcPr>
                  <w:tcW w:w="180" w:type="dxa"/>
                  <w:tcBorders>
                    <w:left w:val="single" w:sz="15" w:space="0" w:color="000000"/>
                  </w:tcBorders>
                </w:tcPr>
                <w:p w14:paraId="4941FFF0" w14:textId="77777777" w:rsidR="004C7A39" w:rsidRDefault="004C7A3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4C7A39" w14:paraId="3882721F" w14:textId="77777777">
                    <w:trPr>
                      <w:trHeight w:val="462"/>
                    </w:trPr>
                    <w:tc>
                      <w:tcPr>
                        <w:tcW w:w="10800" w:type="dxa"/>
                        <w:tcBorders>
                          <w:top w:val="nil"/>
                          <w:left w:val="nil"/>
                          <w:bottom w:val="nil"/>
                          <w:right w:val="nil"/>
                        </w:tcBorders>
                        <w:tcMar>
                          <w:top w:w="39" w:type="dxa"/>
                          <w:left w:w="39" w:type="dxa"/>
                          <w:bottom w:w="39" w:type="dxa"/>
                          <w:right w:w="39" w:type="dxa"/>
                        </w:tcMar>
                      </w:tcPr>
                      <w:p w14:paraId="04046AD0" w14:textId="77777777" w:rsidR="004C7A39" w:rsidRDefault="00063C5E">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F60F0D1" w14:textId="77777777" w:rsidR="004C7A39" w:rsidRDefault="004C7A39">
                  <w:pPr>
                    <w:spacing w:after="0" w:line="240" w:lineRule="auto"/>
                  </w:pPr>
                </w:p>
              </w:tc>
              <w:tc>
                <w:tcPr>
                  <w:tcW w:w="180" w:type="dxa"/>
                  <w:tcBorders>
                    <w:right w:val="single" w:sz="15" w:space="0" w:color="000000"/>
                  </w:tcBorders>
                </w:tcPr>
                <w:p w14:paraId="35533DDD" w14:textId="77777777" w:rsidR="004C7A39" w:rsidRDefault="004C7A39">
                  <w:pPr>
                    <w:pStyle w:val="EmptyCellLayoutStyle"/>
                    <w:spacing w:after="0" w:line="240" w:lineRule="auto"/>
                  </w:pPr>
                </w:p>
              </w:tc>
            </w:tr>
            <w:tr w:rsidR="004C7A39" w14:paraId="345BEA46" w14:textId="77777777">
              <w:trPr>
                <w:trHeight w:val="17"/>
              </w:trPr>
              <w:tc>
                <w:tcPr>
                  <w:tcW w:w="180" w:type="dxa"/>
                  <w:tcBorders>
                    <w:left w:val="single" w:sz="15" w:space="0" w:color="000000"/>
                  </w:tcBorders>
                </w:tcPr>
                <w:p w14:paraId="236015A5" w14:textId="77777777" w:rsidR="004C7A39" w:rsidRDefault="004C7A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C7A39" w14:paraId="67872886" w14:textId="77777777">
                    <w:trPr>
                      <w:trHeight w:val="212"/>
                    </w:trPr>
                    <w:tc>
                      <w:tcPr>
                        <w:tcW w:w="5220" w:type="dxa"/>
                        <w:tcBorders>
                          <w:top w:val="nil"/>
                          <w:left w:val="nil"/>
                          <w:bottom w:val="nil"/>
                          <w:right w:val="nil"/>
                        </w:tcBorders>
                        <w:tcMar>
                          <w:top w:w="39" w:type="dxa"/>
                          <w:left w:w="39" w:type="dxa"/>
                          <w:bottom w:w="39" w:type="dxa"/>
                          <w:right w:w="39" w:type="dxa"/>
                        </w:tcMar>
                      </w:tcPr>
                      <w:p w14:paraId="382B1310" w14:textId="04B3C14B" w:rsidR="004C7A39" w:rsidRDefault="00B34AB0">
                        <w:pPr>
                          <w:spacing w:after="0" w:line="240" w:lineRule="auto"/>
                        </w:pPr>
                        <w:r>
                          <w:rPr>
                            <w:rFonts w:ascii="Arial" w:eastAsia="Arial" w:hAnsi="Arial"/>
                            <w:color w:val="000000"/>
                          </w:rPr>
                          <w:t>VACANT</w:t>
                        </w:r>
                      </w:p>
                    </w:tc>
                  </w:tr>
                </w:tbl>
                <w:p w14:paraId="472A831B" w14:textId="77777777" w:rsidR="004C7A39" w:rsidRDefault="004C7A39">
                  <w:pPr>
                    <w:spacing w:after="0" w:line="240" w:lineRule="auto"/>
                  </w:pPr>
                </w:p>
              </w:tc>
              <w:tc>
                <w:tcPr>
                  <w:tcW w:w="359" w:type="dxa"/>
                </w:tcPr>
                <w:p w14:paraId="44F48843" w14:textId="77777777" w:rsidR="004C7A39" w:rsidRDefault="004C7A39">
                  <w:pPr>
                    <w:pStyle w:val="EmptyCellLayoutStyle"/>
                    <w:spacing w:after="0" w:line="240" w:lineRule="auto"/>
                  </w:pPr>
                </w:p>
              </w:tc>
              <w:tc>
                <w:tcPr>
                  <w:tcW w:w="5220" w:type="dxa"/>
                </w:tcPr>
                <w:p w14:paraId="741C49EE" w14:textId="77777777" w:rsidR="004C7A39" w:rsidRDefault="004C7A39">
                  <w:pPr>
                    <w:pStyle w:val="EmptyCellLayoutStyle"/>
                    <w:spacing w:after="0" w:line="240" w:lineRule="auto"/>
                  </w:pPr>
                </w:p>
              </w:tc>
              <w:tc>
                <w:tcPr>
                  <w:tcW w:w="180" w:type="dxa"/>
                  <w:tcBorders>
                    <w:right w:val="single" w:sz="15" w:space="0" w:color="000000"/>
                  </w:tcBorders>
                </w:tcPr>
                <w:p w14:paraId="7C4D1642" w14:textId="77777777" w:rsidR="004C7A39" w:rsidRDefault="004C7A39">
                  <w:pPr>
                    <w:pStyle w:val="EmptyCellLayoutStyle"/>
                    <w:spacing w:after="0" w:line="240" w:lineRule="auto"/>
                  </w:pPr>
                </w:p>
              </w:tc>
            </w:tr>
            <w:tr w:rsidR="004C7A39" w14:paraId="2F8A49D0" w14:textId="77777777">
              <w:trPr>
                <w:trHeight w:val="273"/>
              </w:trPr>
              <w:tc>
                <w:tcPr>
                  <w:tcW w:w="180" w:type="dxa"/>
                  <w:tcBorders>
                    <w:left w:val="single" w:sz="15" w:space="0" w:color="000000"/>
                  </w:tcBorders>
                </w:tcPr>
                <w:p w14:paraId="4537427E" w14:textId="77777777" w:rsidR="004C7A39" w:rsidRDefault="004C7A39">
                  <w:pPr>
                    <w:pStyle w:val="EmptyCellLayoutStyle"/>
                    <w:spacing w:after="0" w:line="240" w:lineRule="auto"/>
                  </w:pPr>
                </w:p>
              </w:tc>
              <w:tc>
                <w:tcPr>
                  <w:tcW w:w="5220" w:type="dxa"/>
                  <w:vMerge/>
                </w:tcPr>
                <w:p w14:paraId="73FEA50D" w14:textId="77777777" w:rsidR="004C7A39" w:rsidRDefault="004C7A39">
                  <w:pPr>
                    <w:pStyle w:val="EmptyCellLayoutStyle"/>
                    <w:spacing w:after="0" w:line="240" w:lineRule="auto"/>
                  </w:pPr>
                </w:p>
              </w:tc>
              <w:tc>
                <w:tcPr>
                  <w:tcW w:w="359" w:type="dxa"/>
                </w:tcPr>
                <w:p w14:paraId="0B0ED64B" w14:textId="77777777" w:rsidR="004C7A39" w:rsidRDefault="004C7A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4C7A39" w14:paraId="4B9212BA" w14:textId="77777777">
                    <w:trPr>
                      <w:trHeight w:val="212"/>
                    </w:trPr>
                    <w:tc>
                      <w:tcPr>
                        <w:tcW w:w="5220" w:type="dxa"/>
                        <w:tcBorders>
                          <w:top w:val="nil"/>
                          <w:left w:val="nil"/>
                          <w:bottom w:val="nil"/>
                          <w:right w:val="nil"/>
                        </w:tcBorders>
                        <w:tcMar>
                          <w:top w:w="39" w:type="dxa"/>
                          <w:left w:w="39" w:type="dxa"/>
                          <w:bottom w:w="39" w:type="dxa"/>
                          <w:right w:w="39" w:type="dxa"/>
                        </w:tcMar>
                      </w:tcPr>
                      <w:p w14:paraId="533FA462" w14:textId="77777777" w:rsidR="004C7A39" w:rsidRDefault="004C7A39">
                        <w:pPr>
                          <w:spacing w:after="0" w:line="240" w:lineRule="auto"/>
                        </w:pPr>
                      </w:p>
                    </w:tc>
                  </w:tr>
                </w:tbl>
                <w:p w14:paraId="3DE53C37" w14:textId="77777777" w:rsidR="004C7A39" w:rsidRDefault="004C7A39">
                  <w:pPr>
                    <w:spacing w:after="0" w:line="240" w:lineRule="auto"/>
                  </w:pPr>
                </w:p>
              </w:tc>
              <w:tc>
                <w:tcPr>
                  <w:tcW w:w="180" w:type="dxa"/>
                  <w:tcBorders>
                    <w:right w:val="single" w:sz="15" w:space="0" w:color="000000"/>
                  </w:tcBorders>
                </w:tcPr>
                <w:p w14:paraId="1E43F13C" w14:textId="77777777" w:rsidR="004C7A39" w:rsidRDefault="004C7A39">
                  <w:pPr>
                    <w:pStyle w:val="EmptyCellLayoutStyle"/>
                    <w:spacing w:after="0" w:line="240" w:lineRule="auto"/>
                  </w:pPr>
                </w:p>
              </w:tc>
            </w:tr>
            <w:tr w:rsidR="004C7A39" w14:paraId="4FC594DE" w14:textId="77777777">
              <w:trPr>
                <w:trHeight w:val="17"/>
              </w:trPr>
              <w:tc>
                <w:tcPr>
                  <w:tcW w:w="180" w:type="dxa"/>
                  <w:tcBorders>
                    <w:left w:val="single" w:sz="15" w:space="0" w:color="000000"/>
                  </w:tcBorders>
                </w:tcPr>
                <w:p w14:paraId="673E812F" w14:textId="77777777" w:rsidR="004C7A39" w:rsidRDefault="004C7A39">
                  <w:pPr>
                    <w:pStyle w:val="EmptyCellLayoutStyle"/>
                    <w:spacing w:after="0" w:line="240" w:lineRule="auto"/>
                  </w:pPr>
                </w:p>
              </w:tc>
              <w:tc>
                <w:tcPr>
                  <w:tcW w:w="5220" w:type="dxa"/>
                </w:tcPr>
                <w:p w14:paraId="63EED2FF" w14:textId="77777777" w:rsidR="004C7A39" w:rsidRDefault="004C7A39">
                  <w:pPr>
                    <w:pStyle w:val="EmptyCellLayoutStyle"/>
                    <w:spacing w:after="0" w:line="240" w:lineRule="auto"/>
                  </w:pPr>
                </w:p>
              </w:tc>
              <w:tc>
                <w:tcPr>
                  <w:tcW w:w="359" w:type="dxa"/>
                </w:tcPr>
                <w:p w14:paraId="5C216231" w14:textId="77777777" w:rsidR="004C7A39" w:rsidRDefault="004C7A39">
                  <w:pPr>
                    <w:pStyle w:val="EmptyCellLayoutStyle"/>
                    <w:spacing w:after="0" w:line="240" w:lineRule="auto"/>
                  </w:pPr>
                </w:p>
              </w:tc>
              <w:tc>
                <w:tcPr>
                  <w:tcW w:w="5220" w:type="dxa"/>
                  <w:vMerge/>
                </w:tcPr>
                <w:p w14:paraId="07C0DEAD" w14:textId="77777777" w:rsidR="004C7A39" w:rsidRDefault="004C7A39">
                  <w:pPr>
                    <w:pStyle w:val="EmptyCellLayoutStyle"/>
                    <w:spacing w:after="0" w:line="240" w:lineRule="auto"/>
                  </w:pPr>
                </w:p>
              </w:tc>
              <w:tc>
                <w:tcPr>
                  <w:tcW w:w="180" w:type="dxa"/>
                  <w:tcBorders>
                    <w:right w:val="single" w:sz="15" w:space="0" w:color="000000"/>
                  </w:tcBorders>
                </w:tcPr>
                <w:p w14:paraId="0D2B4368" w14:textId="77777777" w:rsidR="004C7A39" w:rsidRDefault="004C7A39">
                  <w:pPr>
                    <w:pStyle w:val="EmptyCellLayoutStyle"/>
                    <w:spacing w:after="0" w:line="240" w:lineRule="auto"/>
                  </w:pPr>
                </w:p>
              </w:tc>
            </w:tr>
            <w:tr w:rsidR="004C7A39" w14:paraId="4E4D4E37" w14:textId="77777777">
              <w:trPr>
                <w:trHeight w:val="17"/>
              </w:trPr>
              <w:tc>
                <w:tcPr>
                  <w:tcW w:w="180" w:type="dxa"/>
                  <w:tcBorders>
                    <w:left w:val="single" w:sz="15" w:space="0" w:color="000000"/>
                  </w:tcBorders>
                </w:tcPr>
                <w:p w14:paraId="69ECE94E" w14:textId="77777777" w:rsidR="004C7A39" w:rsidRDefault="004C7A39">
                  <w:pPr>
                    <w:pStyle w:val="EmptyCellLayoutStyle"/>
                    <w:spacing w:after="0" w:line="240" w:lineRule="auto"/>
                  </w:pPr>
                </w:p>
              </w:tc>
              <w:tc>
                <w:tcPr>
                  <w:tcW w:w="5220" w:type="dxa"/>
                </w:tcPr>
                <w:p w14:paraId="40BF3B50" w14:textId="77777777" w:rsidR="004C7A39" w:rsidRDefault="004C7A39">
                  <w:pPr>
                    <w:pStyle w:val="EmptyCellLayoutStyle"/>
                    <w:spacing w:after="0" w:line="240" w:lineRule="auto"/>
                  </w:pPr>
                </w:p>
              </w:tc>
              <w:tc>
                <w:tcPr>
                  <w:tcW w:w="359" w:type="dxa"/>
                </w:tcPr>
                <w:p w14:paraId="03534E13" w14:textId="77777777" w:rsidR="004C7A39" w:rsidRDefault="004C7A39">
                  <w:pPr>
                    <w:pStyle w:val="EmptyCellLayoutStyle"/>
                    <w:spacing w:after="0" w:line="240" w:lineRule="auto"/>
                  </w:pPr>
                </w:p>
              </w:tc>
              <w:tc>
                <w:tcPr>
                  <w:tcW w:w="5220" w:type="dxa"/>
                </w:tcPr>
                <w:p w14:paraId="2DE6D27F" w14:textId="77777777" w:rsidR="004C7A39" w:rsidRDefault="004C7A39">
                  <w:pPr>
                    <w:pStyle w:val="EmptyCellLayoutStyle"/>
                    <w:spacing w:after="0" w:line="240" w:lineRule="auto"/>
                  </w:pPr>
                </w:p>
              </w:tc>
              <w:tc>
                <w:tcPr>
                  <w:tcW w:w="180" w:type="dxa"/>
                  <w:tcBorders>
                    <w:right w:val="single" w:sz="15" w:space="0" w:color="000000"/>
                  </w:tcBorders>
                </w:tcPr>
                <w:p w14:paraId="0B261055" w14:textId="77777777" w:rsidR="004C7A39" w:rsidRDefault="004C7A39">
                  <w:pPr>
                    <w:pStyle w:val="EmptyCellLayoutStyle"/>
                    <w:spacing w:after="0" w:line="240" w:lineRule="auto"/>
                  </w:pPr>
                </w:p>
              </w:tc>
            </w:tr>
            <w:tr w:rsidR="004C7A39" w14:paraId="5AB21654" w14:textId="77777777">
              <w:trPr>
                <w:trHeight w:val="17"/>
              </w:trPr>
              <w:tc>
                <w:tcPr>
                  <w:tcW w:w="180" w:type="dxa"/>
                  <w:tcBorders>
                    <w:left w:val="single" w:sz="15" w:space="0" w:color="000000"/>
                  </w:tcBorders>
                </w:tcPr>
                <w:p w14:paraId="06BE7CCF" w14:textId="77777777" w:rsidR="004C7A39" w:rsidRDefault="004C7A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4C7A39" w14:paraId="691D8AE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4C6C918" w14:textId="77777777" w:rsidR="004C7A39" w:rsidRDefault="00063C5E">
                        <w:pPr>
                          <w:spacing w:after="0" w:line="240" w:lineRule="auto"/>
                          <w:jc w:val="center"/>
                        </w:pPr>
                        <w:r>
                          <w:rPr>
                            <w:rFonts w:ascii="Arial" w:eastAsia="Arial" w:hAnsi="Arial"/>
                            <w:b/>
                            <w:color w:val="000000"/>
                            <w:sz w:val="16"/>
                          </w:rPr>
                          <w:t>Employee</w:t>
                        </w:r>
                      </w:p>
                    </w:tc>
                  </w:tr>
                </w:tbl>
                <w:p w14:paraId="2D661942" w14:textId="77777777" w:rsidR="004C7A39" w:rsidRDefault="004C7A39">
                  <w:pPr>
                    <w:spacing w:after="0" w:line="240" w:lineRule="auto"/>
                  </w:pPr>
                </w:p>
              </w:tc>
              <w:tc>
                <w:tcPr>
                  <w:tcW w:w="359" w:type="dxa"/>
                </w:tcPr>
                <w:p w14:paraId="40E3B6F1" w14:textId="77777777" w:rsidR="004C7A39" w:rsidRDefault="004C7A39">
                  <w:pPr>
                    <w:pStyle w:val="EmptyCellLayoutStyle"/>
                    <w:spacing w:after="0" w:line="240" w:lineRule="auto"/>
                  </w:pPr>
                </w:p>
              </w:tc>
              <w:tc>
                <w:tcPr>
                  <w:tcW w:w="5220" w:type="dxa"/>
                </w:tcPr>
                <w:p w14:paraId="7AEE1DB4" w14:textId="77777777" w:rsidR="004C7A39" w:rsidRDefault="004C7A39">
                  <w:pPr>
                    <w:pStyle w:val="EmptyCellLayoutStyle"/>
                    <w:spacing w:after="0" w:line="240" w:lineRule="auto"/>
                  </w:pPr>
                </w:p>
              </w:tc>
              <w:tc>
                <w:tcPr>
                  <w:tcW w:w="180" w:type="dxa"/>
                  <w:tcBorders>
                    <w:right w:val="single" w:sz="15" w:space="0" w:color="000000"/>
                  </w:tcBorders>
                </w:tcPr>
                <w:p w14:paraId="1BF680A6" w14:textId="77777777" w:rsidR="004C7A39" w:rsidRDefault="004C7A39">
                  <w:pPr>
                    <w:pStyle w:val="EmptyCellLayoutStyle"/>
                    <w:spacing w:after="0" w:line="240" w:lineRule="auto"/>
                  </w:pPr>
                </w:p>
              </w:tc>
            </w:tr>
            <w:tr w:rsidR="004C7A39" w14:paraId="55FEBD3D" w14:textId="77777777">
              <w:trPr>
                <w:trHeight w:val="342"/>
              </w:trPr>
              <w:tc>
                <w:tcPr>
                  <w:tcW w:w="180" w:type="dxa"/>
                  <w:tcBorders>
                    <w:left w:val="single" w:sz="15" w:space="0" w:color="000000"/>
                  </w:tcBorders>
                </w:tcPr>
                <w:p w14:paraId="7D0F6CED" w14:textId="77777777" w:rsidR="004C7A39" w:rsidRDefault="004C7A39">
                  <w:pPr>
                    <w:pStyle w:val="EmptyCellLayoutStyle"/>
                    <w:spacing w:after="0" w:line="240" w:lineRule="auto"/>
                  </w:pPr>
                </w:p>
              </w:tc>
              <w:tc>
                <w:tcPr>
                  <w:tcW w:w="5220" w:type="dxa"/>
                  <w:vMerge/>
                </w:tcPr>
                <w:p w14:paraId="53D2CD30" w14:textId="77777777" w:rsidR="004C7A39" w:rsidRDefault="004C7A39">
                  <w:pPr>
                    <w:pStyle w:val="EmptyCellLayoutStyle"/>
                    <w:spacing w:after="0" w:line="240" w:lineRule="auto"/>
                  </w:pPr>
                </w:p>
              </w:tc>
              <w:tc>
                <w:tcPr>
                  <w:tcW w:w="359" w:type="dxa"/>
                </w:tcPr>
                <w:p w14:paraId="59168579" w14:textId="77777777" w:rsidR="004C7A39" w:rsidRDefault="004C7A3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5"/>
                  </w:tblGrid>
                  <w:tr w:rsidR="004C7A39" w14:paraId="608A71D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0B6765" w14:textId="77777777" w:rsidR="004C7A39" w:rsidRDefault="00063C5E">
                        <w:pPr>
                          <w:spacing w:after="0" w:line="240" w:lineRule="auto"/>
                          <w:jc w:val="center"/>
                        </w:pPr>
                        <w:r>
                          <w:rPr>
                            <w:rFonts w:ascii="Arial" w:eastAsia="Arial" w:hAnsi="Arial"/>
                            <w:b/>
                            <w:color w:val="000000"/>
                            <w:sz w:val="16"/>
                          </w:rPr>
                          <w:t>Date</w:t>
                        </w:r>
                      </w:p>
                    </w:tc>
                  </w:tr>
                </w:tbl>
                <w:p w14:paraId="3A3F4C3B" w14:textId="77777777" w:rsidR="004C7A39" w:rsidRDefault="004C7A39">
                  <w:pPr>
                    <w:spacing w:after="0" w:line="240" w:lineRule="auto"/>
                  </w:pPr>
                </w:p>
              </w:tc>
              <w:tc>
                <w:tcPr>
                  <w:tcW w:w="180" w:type="dxa"/>
                  <w:tcBorders>
                    <w:right w:val="single" w:sz="15" w:space="0" w:color="000000"/>
                  </w:tcBorders>
                </w:tcPr>
                <w:p w14:paraId="295C5391" w14:textId="77777777" w:rsidR="004C7A39" w:rsidRDefault="004C7A39">
                  <w:pPr>
                    <w:pStyle w:val="EmptyCellLayoutStyle"/>
                    <w:spacing w:after="0" w:line="240" w:lineRule="auto"/>
                  </w:pPr>
                </w:p>
              </w:tc>
            </w:tr>
            <w:tr w:rsidR="004C7A39" w14:paraId="347FDBC4" w14:textId="77777777">
              <w:trPr>
                <w:trHeight w:val="17"/>
              </w:trPr>
              <w:tc>
                <w:tcPr>
                  <w:tcW w:w="180" w:type="dxa"/>
                  <w:tcBorders>
                    <w:left w:val="single" w:sz="15" w:space="0" w:color="000000"/>
                  </w:tcBorders>
                </w:tcPr>
                <w:p w14:paraId="28AEA5A7" w14:textId="77777777" w:rsidR="004C7A39" w:rsidRDefault="004C7A39">
                  <w:pPr>
                    <w:pStyle w:val="EmptyCellLayoutStyle"/>
                    <w:spacing w:after="0" w:line="240" w:lineRule="auto"/>
                  </w:pPr>
                </w:p>
              </w:tc>
              <w:tc>
                <w:tcPr>
                  <w:tcW w:w="5220" w:type="dxa"/>
                </w:tcPr>
                <w:p w14:paraId="4F15BF00" w14:textId="77777777" w:rsidR="004C7A39" w:rsidRDefault="004C7A39">
                  <w:pPr>
                    <w:pStyle w:val="EmptyCellLayoutStyle"/>
                    <w:spacing w:after="0" w:line="240" w:lineRule="auto"/>
                  </w:pPr>
                </w:p>
              </w:tc>
              <w:tc>
                <w:tcPr>
                  <w:tcW w:w="359" w:type="dxa"/>
                </w:tcPr>
                <w:p w14:paraId="104D39D8" w14:textId="77777777" w:rsidR="004C7A39" w:rsidRDefault="004C7A39">
                  <w:pPr>
                    <w:pStyle w:val="EmptyCellLayoutStyle"/>
                    <w:spacing w:after="0" w:line="240" w:lineRule="auto"/>
                  </w:pPr>
                </w:p>
              </w:tc>
              <w:tc>
                <w:tcPr>
                  <w:tcW w:w="5220" w:type="dxa"/>
                  <w:vMerge/>
                </w:tcPr>
                <w:p w14:paraId="7DB0DAF2" w14:textId="77777777" w:rsidR="004C7A39" w:rsidRDefault="004C7A39">
                  <w:pPr>
                    <w:pStyle w:val="EmptyCellLayoutStyle"/>
                    <w:spacing w:after="0" w:line="240" w:lineRule="auto"/>
                  </w:pPr>
                </w:p>
              </w:tc>
              <w:tc>
                <w:tcPr>
                  <w:tcW w:w="180" w:type="dxa"/>
                  <w:tcBorders>
                    <w:right w:val="single" w:sz="15" w:space="0" w:color="000000"/>
                  </w:tcBorders>
                </w:tcPr>
                <w:p w14:paraId="04CC810F" w14:textId="77777777" w:rsidR="004C7A39" w:rsidRDefault="004C7A39">
                  <w:pPr>
                    <w:pStyle w:val="EmptyCellLayoutStyle"/>
                    <w:spacing w:after="0" w:line="240" w:lineRule="auto"/>
                  </w:pPr>
                </w:p>
              </w:tc>
            </w:tr>
            <w:tr w:rsidR="004C7A39" w14:paraId="7E2E7ECA" w14:textId="77777777">
              <w:trPr>
                <w:trHeight w:val="180"/>
              </w:trPr>
              <w:tc>
                <w:tcPr>
                  <w:tcW w:w="180" w:type="dxa"/>
                  <w:tcBorders>
                    <w:left w:val="single" w:sz="15" w:space="0" w:color="000000"/>
                    <w:bottom w:val="single" w:sz="15" w:space="0" w:color="000000"/>
                  </w:tcBorders>
                </w:tcPr>
                <w:p w14:paraId="281EB456" w14:textId="77777777" w:rsidR="004C7A39" w:rsidRDefault="004C7A39">
                  <w:pPr>
                    <w:pStyle w:val="EmptyCellLayoutStyle"/>
                    <w:spacing w:after="0" w:line="240" w:lineRule="auto"/>
                  </w:pPr>
                </w:p>
              </w:tc>
              <w:tc>
                <w:tcPr>
                  <w:tcW w:w="5220" w:type="dxa"/>
                  <w:tcBorders>
                    <w:bottom w:val="single" w:sz="15" w:space="0" w:color="000000"/>
                  </w:tcBorders>
                </w:tcPr>
                <w:p w14:paraId="3CF921AE" w14:textId="77777777" w:rsidR="004C7A39" w:rsidRDefault="004C7A39">
                  <w:pPr>
                    <w:pStyle w:val="EmptyCellLayoutStyle"/>
                    <w:spacing w:after="0" w:line="240" w:lineRule="auto"/>
                  </w:pPr>
                </w:p>
              </w:tc>
              <w:tc>
                <w:tcPr>
                  <w:tcW w:w="359" w:type="dxa"/>
                  <w:tcBorders>
                    <w:bottom w:val="single" w:sz="15" w:space="0" w:color="000000"/>
                  </w:tcBorders>
                </w:tcPr>
                <w:p w14:paraId="3C8DF344" w14:textId="77777777" w:rsidR="004C7A39" w:rsidRDefault="004C7A39">
                  <w:pPr>
                    <w:pStyle w:val="EmptyCellLayoutStyle"/>
                    <w:spacing w:after="0" w:line="240" w:lineRule="auto"/>
                  </w:pPr>
                </w:p>
              </w:tc>
              <w:tc>
                <w:tcPr>
                  <w:tcW w:w="5220" w:type="dxa"/>
                  <w:tcBorders>
                    <w:bottom w:val="single" w:sz="15" w:space="0" w:color="000000"/>
                  </w:tcBorders>
                </w:tcPr>
                <w:p w14:paraId="2CBA567D" w14:textId="77777777" w:rsidR="004C7A39" w:rsidRDefault="004C7A39">
                  <w:pPr>
                    <w:pStyle w:val="EmptyCellLayoutStyle"/>
                    <w:spacing w:after="0" w:line="240" w:lineRule="auto"/>
                  </w:pPr>
                </w:p>
              </w:tc>
              <w:tc>
                <w:tcPr>
                  <w:tcW w:w="180" w:type="dxa"/>
                  <w:tcBorders>
                    <w:bottom w:val="single" w:sz="15" w:space="0" w:color="000000"/>
                    <w:right w:val="single" w:sz="15" w:space="0" w:color="000000"/>
                  </w:tcBorders>
                </w:tcPr>
                <w:p w14:paraId="0394CAA3" w14:textId="77777777" w:rsidR="004C7A39" w:rsidRDefault="004C7A39">
                  <w:pPr>
                    <w:pStyle w:val="EmptyCellLayoutStyle"/>
                    <w:spacing w:after="0" w:line="240" w:lineRule="auto"/>
                  </w:pPr>
                </w:p>
              </w:tc>
            </w:tr>
          </w:tbl>
          <w:p w14:paraId="58C318B2" w14:textId="77777777" w:rsidR="004C7A39" w:rsidRDefault="004C7A39">
            <w:pPr>
              <w:spacing w:after="0" w:line="240" w:lineRule="auto"/>
            </w:pPr>
          </w:p>
        </w:tc>
        <w:tc>
          <w:tcPr>
            <w:tcW w:w="179" w:type="dxa"/>
          </w:tcPr>
          <w:p w14:paraId="25634CCC" w14:textId="77777777" w:rsidR="004C7A39" w:rsidRDefault="004C7A39">
            <w:pPr>
              <w:pStyle w:val="EmptyCellLayoutStyle"/>
              <w:spacing w:after="0" w:line="240" w:lineRule="auto"/>
            </w:pPr>
          </w:p>
        </w:tc>
      </w:tr>
      <w:tr w:rsidR="004C7A39" w14:paraId="1738F1CF" w14:textId="77777777">
        <w:trPr>
          <w:trHeight w:val="220"/>
        </w:trPr>
        <w:tc>
          <w:tcPr>
            <w:tcW w:w="179" w:type="dxa"/>
          </w:tcPr>
          <w:p w14:paraId="4790221C" w14:textId="77777777" w:rsidR="004C7A39" w:rsidRDefault="004C7A39">
            <w:pPr>
              <w:pStyle w:val="EmptyCellLayoutStyle"/>
              <w:spacing w:after="0" w:line="240" w:lineRule="auto"/>
            </w:pPr>
          </w:p>
        </w:tc>
        <w:tc>
          <w:tcPr>
            <w:tcW w:w="0" w:type="dxa"/>
          </w:tcPr>
          <w:p w14:paraId="7F7954A0" w14:textId="77777777" w:rsidR="004C7A39" w:rsidRDefault="004C7A39">
            <w:pPr>
              <w:pStyle w:val="EmptyCellLayoutStyle"/>
              <w:spacing w:after="0" w:line="240" w:lineRule="auto"/>
            </w:pPr>
          </w:p>
        </w:tc>
        <w:tc>
          <w:tcPr>
            <w:tcW w:w="0" w:type="dxa"/>
          </w:tcPr>
          <w:p w14:paraId="6CB070C3" w14:textId="77777777" w:rsidR="004C7A39" w:rsidRDefault="004C7A39">
            <w:pPr>
              <w:pStyle w:val="EmptyCellLayoutStyle"/>
              <w:spacing w:after="0" w:line="240" w:lineRule="auto"/>
            </w:pPr>
          </w:p>
        </w:tc>
        <w:tc>
          <w:tcPr>
            <w:tcW w:w="0" w:type="dxa"/>
          </w:tcPr>
          <w:p w14:paraId="47E2E5BF" w14:textId="77777777" w:rsidR="004C7A39" w:rsidRDefault="004C7A39">
            <w:pPr>
              <w:pStyle w:val="EmptyCellLayoutStyle"/>
              <w:spacing w:after="0" w:line="240" w:lineRule="auto"/>
            </w:pPr>
          </w:p>
        </w:tc>
        <w:tc>
          <w:tcPr>
            <w:tcW w:w="0" w:type="dxa"/>
          </w:tcPr>
          <w:p w14:paraId="6694A26E" w14:textId="77777777" w:rsidR="004C7A39" w:rsidRDefault="004C7A39">
            <w:pPr>
              <w:pStyle w:val="EmptyCellLayoutStyle"/>
              <w:spacing w:after="0" w:line="240" w:lineRule="auto"/>
            </w:pPr>
          </w:p>
        </w:tc>
        <w:tc>
          <w:tcPr>
            <w:tcW w:w="0" w:type="dxa"/>
          </w:tcPr>
          <w:p w14:paraId="6F285231" w14:textId="77777777" w:rsidR="004C7A39" w:rsidRDefault="004C7A39">
            <w:pPr>
              <w:pStyle w:val="EmptyCellLayoutStyle"/>
              <w:spacing w:after="0" w:line="240" w:lineRule="auto"/>
            </w:pPr>
          </w:p>
        </w:tc>
        <w:tc>
          <w:tcPr>
            <w:tcW w:w="0" w:type="dxa"/>
          </w:tcPr>
          <w:p w14:paraId="78E601C8" w14:textId="77777777" w:rsidR="004C7A39" w:rsidRDefault="004C7A39">
            <w:pPr>
              <w:pStyle w:val="EmptyCellLayoutStyle"/>
              <w:spacing w:after="0" w:line="240" w:lineRule="auto"/>
            </w:pPr>
          </w:p>
        </w:tc>
        <w:tc>
          <w:tcPr>
            <w:tcW w:w="2505" w:type="dxa"/>
          </w:tcPr>
          <w:p w14:paraId="2ADF49B9" w14:textId="77777777" w:rsidR="004C7A39" w:rsidRDefault="004C7A39">
            <w:pPr>
              <w:pStyle w:val="EmptyCellLayoutStyle"/>
              <w:spacing w:after="0" w:line="240" w:lineRule="auto"/>
            </w:pPr>
          </w:p>
        </w:tc>
        <w:tc>
          <w:tcPr>
            <w:tcW w:w="6120" w:type="dxa"/>
          </w:tcPr>
          <w:p w14:paraId="531BFF9E" w14:textId="77777777" w:rsidR="004C7A39" w:rsidRDefault="004C7A39">
            <w:pPr>
              <w:pStyle w:val="EmptyCellLayoutStyle"/>
              <w:spacing w:after="0" w:line="240" w:lineRule="auto"/>
            </w:pPr>
          </w:p>
        </w:tc>
        <w:tc>
          <w:tcPr>
            <w:tcW w:w="2534" w:type="dxa"/>
          </w:tcPr>
          <w:p w14:paraId="742A4030" w14:textId="77777777" w:rsidR="004C7A39" w:rsidRDefault="004C7A39">
            <w:pPr>
              <w:pStyle w:val="EmptyCellLayoutStyle"/>
              <w:spacing w:after="0" w:line="240" w:lineRule="auto"/>
            </w:pPr>
          </w:p>
        </w:tc>
        <w:tc>
          <w:tcPr>
            <w:tcW w:w="179" w:type="dxa"/>
          </w:tcPr>
          <w:p w14:paraId="13ED71F1" w14:textId="77777777" w:rsidR="004C7A39" w:rsidRDefault="004C7A39">
            <w:pPr>
              <w:pStyle w:val="EmptyCellLayoutStyle"/>
              <w:spacing w:after="0" w:line="240" w:lineRule="auto"/>
            </w:pPr>
          </w:p>
        </w:tc>
      </w:tr>
    </w:tbl>
    <w:p w14:paraId="7EA16212" w14:textId="77777777" w:rsidR="004C7A39" w:rsidRDefault="004C7A39">
      <w:pPr>
        <w:spacing w:after="0" w:line="240" w:lineRule="auto"/>
      </w:pPr>
    </w:p>
    <w:sectPr w:rsidR="004C7A39">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909B" w14:textId="77777777" w:rsidR="002B3934" w:rsidRDefault="002B3934" w:rsidP="00063C5E">
      <w:pPr>
        <w:spacing w:after="0" w:line="240" w:lineRule="auto"/>
      </w:pPr>
      <w:r>
        <w:separator/>
      </w:r>
    </w:p>
  </w:endnote>
  <w:endnote w:type="continuationSeparator" w:id="0">
    <w:p w14:paraId="0231FBB1" w14:textId="77777777" w:rsidR="002B3934" w:rsidRDefault="002B3934" w:rsidP="0006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5710" w14:textId="77777777" w:rsidR="002B3934" w:rsidRDefault="002B3934" w:rsidP="00063C5E">
      <w:pPr>
        <w:spacing w:after="0" w:line="240" w:lineRule="auto"/>
      </w:pPr>
      <w:r>
        <w:separator/>
      </w:r>
    </w:p>
  </w:footnote>
  <w:footnote w:type="continuationSeparator" w:id="0">
    <w:p w14:paraId="0448F9BC" w14:textId="77777777" w:rsidR="002B3934" w:rsidRDefault="002B3934" w:rsidP="00063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08165903">
    <w:abstractNumId w:val="0"/>
  </w:num>
  <w:num w:numId="2" w16cid:durableId="1998145435">
    <w:abstractNumId w:val="1"/>
  </w:num>
  <w:num w:numId="3" w16cid:durableId="1763868511">
    <w:abstractNumId w:val="2"/>
  </w:num>
  <w:num w:numId="4" w16cid:durableId="683946865">
    <w:abstractNumId w:val="3"/>
  </w:num>
  <w:num w:numId="5" w16cid:durableId="473719508">
    <w:abstractNumId w:val="4"/>
  </w:num>
  <w:num w:numId="6" w16cid:durableId="585965647">
    <w:abstractNumId w:val="5"/>
  </w:num>
  <w:num w:numId="7" w16cid:durableId="1465614098">
    <w:abstractNumId w:val="6"/>
  </w:num>
  <w:num w:numId="8" w16cid:durableId="531191573">
    <w:abstractNumId w:val="7"/>
  </w:num>
  <w:num w:numId="9" w16cid:durableId="588586869">
    <w:abstractNumId w:val="8"/>
  </w:num>
  <w:num w:numId="10" w16cid:durableId="919410827">
    <w:abstractNumId w:val="9"/>
  </w:num>
  <w:num w:numId="11" w16cid:durableId="596016513">
    <w:abstractNumId w:val="10"/>
  </w:num>
  <w:num w:numId="12" w16cid:durableId="1763723983">
    <w:abstractNumId w:val="11"/>
  </w:num>
  <w:num w:numId="13" w16cid:durableId="1968468700">
    <w:abstractNumId w:val="12"/>
  </w:num>
  <w:num w:numId="14" w16cid:durableId="1155412276">
    <w:abstractNumId w:val="13"/>
  </w:num>
  <w:num w:numId="15" w16cid:durableId="1767578334">
    <w:abstractNumId w:val="14"/>
  </w:num>
  <w:num w:numId="16" w16cid:durableId="1611819915">
    <w:abstractNumId w:val="15"/>
  </w:num>
  <w:num w:numId="17" w16cid:durableId="50159633">
    <w:abstractNumId w:val="16"/>
  </w:num>
  <w:num w:numId="18" w16cid:durableId="31619828">
    <w:abstractNumId w:val="17"/>
  </w:num>
  <w:num w:numId="19" w16cid:durableId="643851862">
    <w:abstractNumId w:val="18"/>
  </w:num>
  <w:num w:numId="20" w16cid:durableId="1618028486">
    <w:abstractNumId w:val="19"/>
  </w:num>
  <w:num w:numId="21" w16cid:durableId="1378507066">
    <w:abstractNumId w:val="20"/>
  </w:num>
  <w:num w:numId="22" w16cid:durableId="1912346853">
    <w:abstractNumId w:val="21"/>
  </w:num>
  <w:num w:numId="23" w16cid:durableId="1245843904">
    <w:abstractNumId w:val="22"/>
  </w:num>
  <w:num w:numId="24" w16cid:durableId="891187212">
    <w:abstractNumId w:val="23"/>
  </w:num>
  <w:num w:numId="25" w16cid:durableId="66074479">
    <w:abstractNumId w:val="24"/>
  </w:num>
  <w:num w:numId="26" w16cid:durableId="724526534">
    <w:abstractNumId w:val="25"/>
  </w:num>
  <w:num w:numId="27" w16cid:durableId="2070108349">
    <w:abstractNumId w:val="26"/>
  </w:num>
  <w:num w:numId="28" w16cid:durableId="377125396">
    <w:abstractNumId w:val="27"/>
  </w:num>
  <w:num w:numId="29" w16cid:durableId="1334063947">
    <w:abstractNumId w:val="28"/>
  </w:num>
  <w:num w:numId="30" w16cid:durableId="1776750941">
    <w:abstractNumId w:val="29"/>
  </w:num>
  <w:num w:numId="31" w16cid:durableId="1650788976">
    <w:abstractNumId w:val="30"/>
  </w:num>
  <w:num w:numId="32" w16cid:durableId="2109231122">
    <w:abstractNumId w:val="31"/>
  </w:num>
  <w:num w:numId="33" w16cid:durableId="429005658">
    <w:abstractNumId w:val="32"/>
  </w:num>
  <w:num w:numId="34" w16cid:durableId="999694548">
    <w:abstractNumId w:val="33"/>
  </w:num>
  <w:num w:numId="35" w16cid:durableId="4981584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39"/>
    <w:rsid w:val="00063C5E"/>
    <w:rsid w:val="001258F9"/>
    <w:rsid w:val="001E5ACC"/>
    <w:rsid w:val="00240682"/>
    <w:rsid w:val="002A3A5F"/>
    <w:rsid w:val="002B3934"/>
    <w:rsid w:val="00357D3A"/>
    <w:rsid w:val="0039401D"/>
    <w:rsid w:val="003B7CEE"/>
    <w:rsid w:val="004C7A39"/>
    <w:rsid w:val="005463FE"/>
    <w:rsid w:val="005614D9"/>
    <w:rsid w:val="00620219"/>
    <w:rsid w:val="00680FD0"/>
    <w:rsid w:val="006E528E"/>
    <w:rsid w:val="00776205"/>
    <w:rsid w:val="007834C3"/>
    <w:rsid w:val="008A758E"/>
    <w:rsid w:val="00A43B02"/>
    <w:rsid w:val="00AD3358"/>
    <w:rsid w:val="00AD7980"/>
    <w:rsid w:val="00B34AB0"/>
    <w:rsid w:val="00B52E59"/>
    <w:rsid w:val="00B81C15"/>
    <w:rsid w:val="00BF1618"/>
    <w:rsid w:val="00D23788"/>
    <w:rsid w:val="00D62469"/>
    <w:rsid w:val="00F47CB5"/>
    <w:rsid w:val="00F7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7DE42"/>
  <w15:docId w15:val="{FB1005FD-279F-4166-8782-D48CEC3D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CommentReference">
    <w:name w:val="annotation reference"/>
    <w:basedOn w:val="DefaultParagraphFont"/>
    <w:uiPriority w:val="99"/>
    <w:semiHidden/>
    <w:unhideWhenUsed/>
    <w:rsid w:val="00776205"/>
    <w:rPr>
      <w:sz w:val="16"/>
      <w:szCs w:val="16"/>
    </w:rPr>
  </w:style>
  <w:style w:type="paragraph" w:styleId="CommentText">
    <w:name w:val="annotation text"/>
    <w:basedOn w:val="Normal"/>
    <w:link w:val="CommentTextChar"/>
    <w:uiPriority w:val="99"/>
    <w:semiHidden/>
    <w:unhideWhenUsed/>
    <w:rsid w:val="00776205"/>
    <w:pPr>
      <w:spacing w:line="240" w:lineRule="auto"/>
    </w:pPr>
  </w:style>
  <w:style w:type="character" w:customStyle="1" w:styleId="CommentTextChar">
    <w:name w:val="Comment Text Char"/>
    <w:basedOn w:val="DefaultParagraphFont"/>
    <w:link w:val="CommentText"/>
    <w:uiPriority w:val="99"/>
    <w:semiHidden/>
    <w:rsid w:val="00776205"/>
  </w:style>
  <w:style w:type="paragraph" w:styleId="CommentSubject">
    <w:name w:val="annotation subject"/>
    <w:basedOn w:val="CommentText"/>
    <w:next w:val="CommentText"/>
    <w:link w:val="CommentSubjectChar"/>
    <w:uiPriority w:val="99"/>
    <w:semiHidden/>
    <w:unhideWhenUsed/>
    <w:rsid w:val="00776205"/>
    <w:rPr>
      <w:b/>
      <w:bCs/>
    </w:rPr>
  </w:style>
  <w:style w:type="character" w:customStyle="1" w:styleId="CommentSubjectChar">
    <w:name w:val="Comment Subject Char"/>
    <w:basedOn w:val="CommentTextChar"/>
    <w:link w:val="CommentSubject"/>
    <w:uiPriority w:val="99"/>
    <w:semiHidden/>
    <w:rsid w:val="00776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40A1-D7C7-4501-AB1A-487F2436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2560</Words>
  <Characters>14594</Characters>
  <Application>Microsoft Office Word</Application>
  <DocSecurity>0</DocSecurity>
  <Lines>121</Lines>
  <Paragraphs>34</Paragraphs>
  <ScaleCrop>false</ScaleCrop>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Holden, Brandi (DNR)</dc:creator>
  <dc:description/>
  <cp:lastModifiedBy>Starkweather, Ryan (MCSC)</cp:lastModifiedBy>
  <cp:revision>2</cp:revision>
  <dcterms:created xsi:type="dcterms:W3CDTF">2025-12-08T14:32:00Z</dcterms:created>
  <dcterms:modified xsi:type="dcterms:W3CDTF">2025-12-08T14:32:00Z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2021-06-22T19:25:26Z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635e593a-daa9-4bd8-b62e-7dd7ebe174d1</vt:lpwstr>
  </property>
  <property fmtid="{D5CDD505-2E9C-101B-9397-08002B2CF9AE}" pid="8" name="MSIP_Label_3a2fed65-62e7-46ea-af74-187e0c17143a_ContentBits">
    <vt:lpwstr>0</vt:lpwstr>
  </property>
</Properties>
</file>