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4A0" w:firstRow="1" w:lastRow="0" w:firstColumn="1" w:lastColumn="0" w:noHBand="0" w:noVBand="1"/>
      </w:tblPr>
      <w:tblGrid>
        <w:gridCol w:w="179"/>
        <w:gridCol w:w="6"/>
        <w:gridCol w:w="6"/>
        <w:gridCol w:w="11150"/>
        <w:gridCol w:w="179"/>
      </w:tblGrid>
      <w:tr w:rsidR="00930238" w14:paraId="1BC62696" w14:textId="77777777">
        <w:tc>
          <w:tcPr>
            <w:tcW w:w="179" w:type="dxa"/>
          </w:tcPr>
          <w:p w14:paraId="1BC62648" w14:textId="77777777" w:rsidR="00930238" w:rsidRDefault="00930238">
            <w:pPr>
              <w:pStyle w:val="EmptyCellLayoutStyle"/>
              <w:spacing w:after="0" w:line="240" w:lineRule="auto"/>
            </w:pPr>
          </w:p>
        </w:tc>
        <w:tc>
          <w:tcPr>
            <w:tcW w:w="0" w:type="dxa"/>
          </w:tcPr>
          <w:p w14:paraId="1BC62649" w14:textId="77777777" w:rsidR="00930238" w:rsidRDefault="00930238">
            <w:pPr>
              <w:pStyle w:val="EmptyCellLayoutStyle"/>
              <w:spacing w:after="0" w:line="240" w:lineRule="auto"/>
            </w:pPr>
          </w:p>
        </w:tc>
        <w:tc>
          <w:tcPr>
            <w:tcW w:w="0" w:type="dxa"/>
          </w:tcPr>
          <w:p w14:paraId="1BC6264A" w14:textId="77777777" w:rsidR="00930238" w:rsidRDefault="00930238">
            <w:pPr>
              <w:pStyle w:val="EmptyCellLayoutStyle"/>
              <w:spacing w:after="0" w:line="240" w:lineRule="auto"/>
            </w:pPr>
          </w:p>
        </w:tc>
        <w:tc>
          <w:tcPr>
            <w:tcW w:w="11159"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236"/>
              <w:gridCol w:w="179"/>
              <w:gridCol w:w="539"/>
              <w:gridCol w:w="2878"/>
              <w:gridCol w:w="540"/>
              <w:gridCol w:w="180"/>
              <w:gridCol w:w="539"/>
              <w:gridCol w:w="3059"/>
            </w:tblGrid>
            <w:tr w:rsidR="00930238" w14:paraId="1BC62662" w14:textId="77777777">
              <w:trPr>
                <w:trHeight w:val="540"/>
              </w:trPr>
              <w:tc>
                <w:tcPr>
                  <w:tcW w:w="3240" w:type="dxa"/>
                </w:tcPr>
                <w:p w14:paraId="1BC6264B" w14:textId="77777777" w:rsidR="00930238" w:rsidRDefault="00930238">
                  <w:pPr>
                    <w:pStyle w:val="EmptyCellLayoutStyle"/>
                    <w:spacing w:after="0" w:line="240" w:lineRule="auto"/>
                  </w:pPr>
                </w:p>
              </w:tc>
              <w:tc>
                <w:tcPr>
                  <w:tcW w:w="179" w:type="dxa"/>
                </w:tcPr>
                <w:p w14:paraId="1BC6264C" w14:textId="77777777" w:rsidR="00930238" w:rsidRDefault="00930238">
                  <w:pPr>
                    <w:pStyle w:val="EmptyCellLayoutStyle"/>
                    <w:spacing w:after="0" w:line="240" w:lineRule="auto"/>
                  </w:pPr>
                </w:p>
              </w:tc>
              <w:tc>
                <w:tcPr>
                  <w:tcW w:w="539" w:type="dxa"/>
                </w:tcPr>
                <w:p w14:paraId="1BC6264D" w14:textId="77777777" w:rsidR="00930238" w:rsidRDefault="00930238">
                  <w:pPr>
                    <w:pStyle w:val="EmptyCellLayoutStyle"/>
                    <w:spacing w:after="0" w:line="240" w:lineRule="auto"/>
                  </w:pPr>
                </w:p>
              </w:tc>
              <w:tc>
                <w:tcPr>
                  <w:tcW w:w="2879" w:type="dxa"/>
                </w:tcPr>
                <w:tbl>
                  <w:tblPr>
                    <w:tblW w:w="0" w:type="auto"/>
                    <w:tblCellMar>
                      <w:left w:w="0" w:type="dxa"/>
                      <w:right w:w="0" w:type="dxa"/>
                    </w:tblCellMar>
                    <w:tblLook w:val="04A0" w:firstRow="1" w:lastRow="0" w:firstColumn="1" w:lastColumn="0" w:noHBand="0" w:noVBand="1"/>
                  </w:tblPr>
                  <w:tblGrid>
                    <w:gridCol w:w="2878"/>
                  </w:tblGrid>
                  <w:tr w:rsidR="00930238" w14:paraId="1BC6264F" w14:textId="77777777">
                    <w:trPr>
                      <w:trHeight w:val="462"/>
                    </w:trPr>
                    <w:tc>
                      <w:tcPr>
                        <w:tcW w:w="2880" w:type="dxa"/>
                        <w:tcBorders>
                          <w:top w:val="nil"/>
                          <w:left w:val="nil"/>
                          <w:bottom w:val="nil"/>
                          <w:right w:val="nil"/>
                        </w:tcBorders>
                        <w:tcMar>
                          <w:top w:w="39" w:type="dxa"/>
                          <w:left w:w="39" w:type="dxa"/>
                          <w:bottom w:w="39" w:type="dxa"/>
                          <w:right w:w="39" w:type="dxa"/>
                        </w:tcMar>
                      </w:tcPr>
                      <w:p w14:paraId="1BC6264E" w14:textId="77777777" w:rsidR="00930238" w:rsidRDefault="00D94463">
                        <w:pPr>
                          <w:spacing w:after="0" w:line="240" w:lineRule="auto"/>
                          <w:jc w:val="center"/>
                        </w:pPr>
                        <w:r>
                          <w:rPr>
                            <w:rFonts w:ascii="Arial" w:eastAsia="Arial" w:hAnsi="Arial"/>
                            <w:b/>
                            <w:color w:val="000000"/>
                          </w:rPr>
                          <w:t>State of Michigan</w:t>
                        </w:r>
                        <w:r>
                          <w:rPr>
                            <w:rFonts w:ascii="Arial" w:eastAsia="Arial" w:hAnsi="Arial"/>
                            <w:b/>
                            <w:color w:val="000000"/>
                          </w:rPr>
                          <w:br/>
                          <w:t>Civil Service Commission</w:t>
                        </w:r>
                      </w:p>
                    </w:tc>
                  </w:tr>
                </w:tbl>
                <w:p w14:paraId="1BC62650" w14:textId="77777777" w:rsidR="00930238" w:rsidRDefault="00930238">
                  <w:pPr>
                    <w:spacing w:after="0" w:line="240" w:lineRule="auto"/>
                  </w:pPr>
                </w:p>
              </w:tc>
              <w:tc>
                <w:tcPr>
                  <w:tcW w:w="540" w:type="dxa"/>
                </w:tcPr>
                <w:p w14:paraId="1BC62651" w14:textId="77777777" w:rsidR="00930238" w:rsidRDefault="00930238">
                  <w:pPr>
                    <w:pStyle w:val="EmptyCellLayoutStyle"/>
                    <w:spacing w:after="0" w:line="240" w:lineRule="auto"/>
                  </w:pPr>
                </w:p>
              </w:tc>
              <w:tc>
                <w:tcPr>
                  <w:tcW w:w="180" w:type="dxa"/>
                </w:tcPr>
                <w:p w14:paraId="1BC62652" w14:textId="77777777" w:rsidR="00930238" w:rsidRDefault="00930238">
                  <w:pPr>
                    <w:pStyle w:val="EmptyCellLayoutStyle"/>
                    <w:spacing w:after="0" w:line="240" w:lineRule="auto"/>
                  </w:pPr>
                </w:p>
              </w:tc>
              <w:tc>
                <w:tcPr>
                  <w:tcW w:w="539" w:type="dxa"/>
                </w:tcPr>
                <w:p w14:paraId="1BC62653" w14:textId="77777777" w:rsidR="00930238" w:rsidRDefault="00930238">
                  <w:pPr>
                    <w:pStyle w:val="EmptyCellLayoutStyle"/>
                    <w:spacing w:after="0" w:line="240" w:lineRule="auto"/>
                  </w:pPr>
                </w:p>
              </w:tc>
              <w:tc>
                <w:tcPr>
                  <w:tcW w:w="3060" w:type="dxa"/>
                  <w:vMerge w:val="restart"/>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260"/>
                    <w:gridCol w:w="1761"/>
                  </w:tblGrid>
                  <w:tr w:rsidR="00930238" w14:paraId="1BC62658" w14:textId="77777777">
                    <w:trPr>
                      <w:trHeight w:val="270"/>
                    </w:trPr>
                    <w:tc>
                      <w:tcPr>
                        <w:tcW w:w="1260" w:type="dxa"/>
                        <w:tcBorders>
                          <w:top w:val="single" w:sz="15" w:space="0" w:color="000000"/>
                          <w:left w:val="single" w:sz="15" w:space="0" w:color="000000"/>
                        </w:tcBorders>
                      </w:tcPr>
                      <w:tbl>
                        <w:tblPr>
                          <w:tblW w:w="0" w:type="auto"/>
                          <w:tblCellMar>
                            <w:left w:w="0" w:type="dxa"/>
                            <w:right w:w="0" w:type="dxa"/>
                          </w:tblCellMar>
                          <w:tblLook w:val="04A0" w:firstRow="1" w:lastRow="0" w:firstColumn="1" w:lastColumn="0" w:noHBand="0" w:noVBand="1"/>
                        </w:tblPr>
                        <w:tblGrid>
                          <w:gridCol w:w="1233"/>
                        </w:tblGrid>
                        <w:tr w:rsidR="00930238" w14:paraId="1BC62655" w14:textId="77777777">
                          <w:trPr>
                            <w:trHeight w:val="192"/>
                          </w:trPr>
                          <w:tc>
                            <w:tcPr>
                              <w:tcW w:w="1260" w:type="dxa"/>
                              <w:tcBorders>
                                <w:top w:val="nil"/>
                                <w:left w:val="nil"/>
                                <w:bottom w:val="nil"/>
                                <w:right w:val="nil"/>
                              </w:tcBorders>
                              <w:tcMar>
                                <w:top w:w="39" w:type="dxa"/>
                                <w:left w:w="39" w:type="dxa"/>
                                <w:bottom w:w="39" w:type="dxa"/>
                                <w:right w:w="39" w:type="dxa"/>
                              </w:tcMar>
                            </w:tcPr>
                            <w:p w14:paraId="1BC62654" w14:textId="77777777" w:rsidR="00930238" w:rsidRDefault="00D94463">
                              <w:pPr>
                                <w:spacing w:after="0" w:line="240" w:lineRule="auto"/>
                              </w:pPr>
                              <w:r>
                                <w:rPr>
                                  <w:rFonts w:ascii="Arial" w:eastAsia="Arial" w:hAnsi="Arial"/>
                                  <w:b/>
                                  <w:color w:val="000000"/>
                                  <w:sz w:val="16"/>
                                </w:rPr>
                                <w:t>Position Code</w:t>
                              </w:r>
                            </w:p>
                          </w:tc>
                        </w:tr>
                      </w:tbl>
                      <w:p w14:paraId="1BC62656" w14:textId="77777777" w:rsidR="00930238" w:rsidRDefault="00930238">
                        <w:pPr>
                          <w:spacing w:after="0" w:line="240" w:lineRule="auto"/>
                        </w:pPr>
                      </w:p>
                    </w:tc>
                    <w:tc>
                      <w:tcPr>
                        <w:tcW w:w="1800" w:type="dxa"/>
                        <w:tcBorders>
                          <w:top w:val="single" w:sz="15" w:space="0" w:color="000000"/>
                          <w:right w:val="single" w:sz="15" w:space="0" w:color="000000"/>
                        </w:tcBorders>
                      </w:tcPr>
                      <w:p w14:paraId="1BC62657" w14:textId="77777777" w:rsidR="00930238" w:rsidRDefault="00930238">
                        <w:pPr>
                          <w:pStyle w:val="EmptyCellLayoutStyle"/>
                          <w:spacing w:after="0" w:line="240" w:lineRule="auto"/>
                        </w:pPr>
                      </w:p>
                    </w:tc>
                  </w:tr>
                  <w:tr w:rsidR="00930238" w14:paraId="1BC6265B" w14:textId="77777777">
                    <w:trPr>
                      <w:trHeight w:val="90"/>
                    </w:trPr>
                    <w:tc>
                      <w:tcPr>
                        <w:tcW w:w="1260" w:type="dxa"/>
                        <w:tcBorders>
                          <w:left w:val="single" w:sz="15" w:space="0" w:color="000000"/>
                        </w:tcBorders>
                      </w:tcPr>
                      <w:p w14:paraId="1BC62659" w14:textId="77777777" w:rsidR="00930238" w:rsidRDefault="00930238">
                        <w:pPr>
                          <w:pStyle w:val="EmptyCellLayoutStyle"/>
                          <w:spacing w:after="0" w:line="240" w:lineRule="auto"/>
                        </w:pPr>
                      </w:p>
                    </w:tc>
                    <w:tc>
                      <w:tcPr>
                        <w:tcW w:w="1800" w:type="dxa"/>
                        <w:tcBorders>
                          <w:right w:val="single" w:sz="15" w:space="0" w:color="000000"/>
                        </w:tcBorders>
                      </w:tcPr>
                      <w:p w14:paraId="1BC6265A" w14:textId="77777777" w:rsidR="00930238" w:rsidRDefault="00930238">
                        <w:pPr>
                          <w:pStyle w:val="EmptyCellLayoutStyle"/>
                          <w:spacing w:after="0" w:line="240" w:lineRule="auto"/>
                        </w:pPr>
                      </w:p>
                    </w:tc>
                  </w:tr>
                  <w:tr w:rsidR="00060CCB" w14:paraId="1BC62660" w14:textId="77777777" w:rsidTr="00060CCB">
                    <w:trPr>
                      <w:trHeight w:val="290"/>
                    </w:trPr>
                    <w:tc>
                      <w:tcPr>
                        <w:tcW w:w="126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2984"/>
                        </w:tblGrid>
                        <w:tr w:rsidR="00930238" w14:paraId="1BC6265D" w14:textId="77777777">
                          <w:trPr>
                            <w:trHeight w:val="212"/>
                          </w:trPr>
                          <w:tc>
                            <w:tcPr>
                              <w:tcW w:w="3060" w:type="dxa"/>
                              <w:tcBorders>
                                <w:top w:val="nil"/>
                                <w:left w:val="nil"/>
                                <w:bottom w:val="nil"/>
                                <w:right w:val="nil"/>
                              </w:tcBorders>
                              <w:tcMar>
                                <w:top w:w="39" w:type="dxa"/>
                                <w:left w:w="39" w:type="dxa"/>
                                <w:bottom w:w="39" w:type="dxa"/>
                                <w:right w:w="39" w:type="dxa"/>
                              </w:tcMar>
                            </w:tcPr>
                            <w:p w14:paraId="1BC6265C" w14:textId="77777777" w:rsidR="00930238" w:rsidRDefault="00D94463">
                              <w:pPr>
                                <w:spacing w:after="0" w:line="240" w:lineRule="auto"/>
                              </w:pPr>
                              <w:r>
                                <w:rPr>
                                  <w:rFonts w:ascii="Arial" w:eastAsia="Arial" w:hAnsi="Arial"/>
                                  <w:color w:val="000000"/>
                                </w:rPr>
                                <w:t>1. STATEWKRG69R</w:t>
                              </w:r>
                            </w:p>
                          </w:tc>
                        </w:tr>
                      </w:tbl>
                      <w:p w14:paraId="1BC6265E" w14:textId="77777777" w:rsidR="00930238" w:rsidRDefault="00930238">
                        <w:pPr>
                          <w:spacing w:after="0" w:line="240" w:lineRule="auto"/>
                        </w:pPr>
                      </w:p>
                    </w:tc>
                  </w:tr>
                </w:tbl>
                <w:p w14:paraId="1BC62661" w14:textId="77777777" w:rsidR="00930238" w:rsidRDefault="00930238">
                  <w:pPr>
                    <w:spacing w:after="0" w:line="240" w:lineRule="auto"/>
                  </w:pPr>
                </w:p>
              </w:tc>
            </w:tr>
            <w:tr w:rsidR="00060CCB" w14:paraId="1BC6266D" w14:textId="77777777" w:rsidTr="00060CCB">
              <w:trPr>
                <w:trHeight w:val="110"/>
              </w:trPr>
              <w:tc>
                <w:tcPr>
                  <w:tcW w:w="3240" w:type="dxa"/>
                </w:tcPr>
                <w:p w14:paraId="1BC62663" w14:textId="77777777" w:rsidR="00930238" w:rsidRDefault="00930238">
                  <w:pPr>
                    <w:pStyle w:val="EmptyCellLayoutStyle"/>
                    <w:spacing w:after="0" w:line="240" w:lineRule="auto"/>
                  </w:pPr>
                </w:p>
              </w:tc>
              <w:tc>
                <w:tcPr>
                  <w:tcW w:w="179" w:type="dxa"/>
                  <w:gridSpan w:val="5"/>
                  <w:vMerge w:val="restart"/>
                </w:tcPr>
                <w:tbl>
                  <w:tblPr>
                    <w:tblW w:w="0" w:type="auto"/>
                    <w:tblCellMar>
                      <w:left w:w="0" w:type="dxa"/>
                      <w:right w:w="0" w:type="dxa"/>
                    </w:tblCellMar>
                    <w:tblLook w:val="04A0" w:firstRow="1" w:lastRow="0" w:firstColumn="1" w:lastColumn="0" w:noHBand="0" w:noVBand="1"/>
                  </w:tblPr>
                  <w:tblGrid>
                    <w:gridCol w:w="4316"/>
                  </w:tblGrid>
                  <w:tr w:rsidR="00930238" w14:paraId="1BC62665" w14:textId="77777777">
                    <w:trPr>
                      <w:trHeight w:val="462"/>
                    </w:trPr>
                    <w:tc>
                      <w:tcPr>
                        <w:tcW w:w="4320" w:type="dxa"/>
                        <w:tcBorders>
                          <w:top w:val="nil"/>
                          <w:left w:val="nil"/>
                          <w:bottom w:val="nil"/>
                          <w:right w:val="nil"/>
                        </w:tcBorders>
                        <w:tcMar>
                          <w:top w:w="39" w:type="dxa"/>
                          <w:left w:w="39" w:type="dxa"/>
                          <w:bottom w:w="39" w:type="dxa"/>
                          <w:right w:w="39" w:type="dxa"/>
                        </w:tcMar>
                      </w:tcPr>
                      <w:p w14:paraId="1BC62664" w14:textId="77777777" w:rsidR="00930238" w:rsidRDefault="00D94463">
                        <w:pPr>
                          <w:spacing w:after="0" w:line="240" w:lineRule="auto"/>
                          <w:jc w:val="center"/>
                        </w:pPr>
                        <w:r>
                          <w:rPr>
                            <w:rFonts w:ascii="Arial" w:eastAsia="Arial" w:hAnsi="Arial"/>
                            <w:color w:val="000000"/>
                          </w:rPr>
                          <w:t>Capitol Commons Center, P.O. Box 30002</w:t>
                        </w:r>
                        <w:r>
                          <w:rPr>
                            <w:rFonts w:ascii="Arial" w:eastAsia="Arial" w:hAnsi="Arial"/>
                            <w:color w:val="000000"/>
                          </w:rPr>
                          <w:br/>
                          <w:t>Lansing, MI 48909</w:t>
                        </w:r>
                      </w:p>
                    </w:tc>
                  </w:tr>
                </w:tbl>
                <w:p w14:paraId="1BC62666" w14:textId="77777777" w:rsidR="00930238" w:rsidRDefault="00930238">
                  <w:pPr>
                    <w:spacing w:after="0" w:line="240" w:lineRule="auto"/>
                  </w:pPr>
                </w:p>
              </w:tc>
              <w:tc>
                <w:tcPr>
                  <w:tcW w:w="539" w:type="dxa"/>
                </w:tcPr>
                <w:p w14:paraId="1BC6266B" w14:textId="77777777" w:rsidR="00930238" w:rsidRDefault="00930238">
                  <w:pPr>
                    <w:pStyle w:val="EmptyCellLayoutStyle"/>
                    <w:spacing w:after="0" w:line="240" w:lineRule="auto"/>
                  </w:pPr>
                </w:p>
              </w:tc>
              <w:tc>
                <w:tcPr>
                  <w:tcW w:w="3060" w:type="dxa"/>
                  <w:vMerge/>
                </w:tcPr>
                <w:p w14:paraId="1BC6266C" w14:textId="77777777" w:rsidR="00930238" w:rsidRDefault="00930238">
                  <w:pPr>
                    <w:pStyle w:val="EmptyCellLayoutStyle"/>
                    <w:spacing w:after="0" w:line="240" w:lineRule="auto"/>
                  </w:pPr>
                </w:p>
              </w:tc>
            </w:tr>
            <w:tr w:rsidR="00060CCB" w14:paraId="1BC62676" w14:textId="77777777" w:rsidTr="00060CCB">
              <w:trPr>
                <w:trHeight w:val="429"/>
              </w:trPr>
              <w:tc>
                <w:tcPr>
                  <w:tcW w:w="3240" w:type="dxa"/>
                </w:tcPr>
                <w:p w14:paraId="1BC6266E" w14:textId="77777777" w:rsidR="00930238" w:rsidRDefault="00930238">
                  <w:pPr>
                    <w:pStyle w:val="EmptyCellLayoutStyle"/>
                    <w:spacing w:after="0" w:line="240" w:lineRule="auto"/>
                  </w:pPr>
                </w:p>
              </w:tc>
              <w:tc>
                <w:tcPr>
                  <w:tcW w:w="179" w:type="dxa"/>
                  <w:gridSpan w:val="5"/>
                  <w:vMerge/>
                </w:tcPr>
                <w:p w14:paraId="1BC6266F" w14:textId="77777777" w:rsidR="00930238" w:rsidRDefault="00930238">
                  <w:pPr>
                    <w:pStyle w:val="EmptyCellLayoutStyle"/>
                    <w:spacing w:after="0" w:line="240" w:lineRule="auto"/>
                  </w:pPr>
                </w:p>
              </w:tc>
              <w:tc>
                <w:tcPr>
                  <w:tcW w:w="539" w:type="dxa"/>
                </w:tcPr>
                <w:p w14:paraId="1BC62674" w14:textId="77777777" w:rsidR="00930238" w:rsidRDefault="00930238">
                  <w:pPr>
                    <w:pStyle w:val="EmptyCellLayoutStyle"/>
                    <w:spacing w:after="0" w:line="240" w:lineRule="auto"/>
                  </w:pPr>
                </w:p>
              </w:tc>
              <w:tc>
                <w:tcPr>
                  <w:tcW w:w="3060" w:type="dxa"/>
                </w:tcPr>
                <w:p w14:paraId="1BC62675" w14:textId="77777777" w:rsidR="00930238" w:rsidRDefault="00930238">
                  <w:pPr>
                    <w:pStyle w:val="EmptyCellLayoutStyle"/>
                    <w:spacing w:after="0" w:line="240" w:lineRule="auto"/>
                  </w:pPr>
                </w:p>
              </w:tc>
            </w:tr>
            <w:tr w:rsidR="00930238" w14:paraId="1BC6267F" w14:textId="77777777">
              <w:trPr>
                <w:trHeight w:val="180"/>
              </w:trPr>
              <w:tc>
                <w:tcPr>
                  <w:tcW w:w="3240" w:type="dxa"/>
                </w:tcPr>
                <w:p w14:paraId="1BC62677" w14:textId="77777777" w:rsidR="00930238" w:rsidRDefault="00930238">
                  <w:pPr>
                    <w:pStyle w:val="EmptyCellLayoutStyle"/>
                    <w:spacing w:after="0" w:line="240" w:lineRule="auto"/>
                  </w:pPr>
                </w:p>
              </w:tc>
              <w:tc>
                <w:tcPr>
                  <w:tcW w:w="179" w:type="dxa"/>
                </w:tcPr>
                <w:p w14:paraId="1BC62678" w14:textId="77777777" w:rsidR="00930238" w:rsidRDefault="00930238">
                  <w:pPr>
                    <w:pStyle w:val="EmptyCellLayoutStyle"/>
                    <w:spacing w:after="0" w:line="240" w:lineRule="auto"/>
                  </w:pPr>
                </w:p>
              </w:tc>
              <w:tc>
                <w:tcPr>
                  <w:tcW w:w="539" w:type="dxa"/>
                </w:tcPr>
                <w:p w14:paraId="1BC62679" w14:textId="77777777" w:rsidR="00930238" w:rsidRDefault="00930238">
                  <w:pPr>
                    <w:pStyle w:val="EmptyCellLayoutStyle"/>
                    <w:spacing w:after="0" w:line="240" w:lineRule="auto"/>
                  </w:pPr>
                </w:p>
              </w:tc>
              <w:tc>
                <w:tcPr>
                  <w:tcW w:w="2879" w:type="dxa"/>
                </w:tcPr>
                <w:p w14:paraId="1BC6267A" w14:textId="77777777" w:rsidR="00930238" w:rsidRDefault="00930238">
                  <w:pPr>
                    <w:pStyle w:val="EmptyCellLayoutStyle"/>
                    <w:spacing w:after="0" w:line="240" w:lineRule="auto"/>
                  </w:pPr>
                </w:p>
              </w:tc>
              <w:tc>
                <w:tcPr>
                  <w:tcW w:w="540" w:type="dxa"/>
                </w:tcPr>
                <w:p w14:paraId="1BC6267B" w14:textId="77777777" w:rsidR="00930238" w:rsidRDefault="00930238">
                  <w:pPr>
                    <w:pStyle w:val="EmptyCellLayoutStyle"/>
                    <w:spacing w:after="0" w:line="240" w:lineRule="auto"/>
                  </w:pPr>
                </w:p>
              </w:tc>
              <w:tc>
                <w:tcPr>
                  <w:tcW w:w="180" w:type="dxa"/>
                </w:tcPr>
                <w:p w14:paraId="1BC6267C" w14:textId="77777777" w:rsidR="00930238" w:rsidRDefault="00930238">
                  <w:pPr>
                    <w:pStyle w:val="EmptyCellLayoutStyle"/>
                    <w:spacing w:after="0" w:line="240" w:lineRule="auto"/>
                  </w:pPr>
                </w:p>
              </w:tc>
              <w:tc>
                <w:tcPr>
                  <w:tcW w:w="539" w:type="dxa"/>
                </w:tcPr>
                <w:p w14:paraId="1BC6267D" w14:textId="77777777" w:rsidR="00930238" w:rsidRDefault="00930238">
                  <w:pPr>
                    <w:pStyle w:val="EmptyCellLayoutStyle"/>
                    <w:spacing w:after="0" w:line="240" w:lineRule="auto"/>
                  </w:pPr>
                </w:p>
              </w:tc>
              <w:tc>
                <w:tcPr>
                  <w:tcW w:w="3060" w:type="dxa"/>
                </w:tcPr>
                <w:p w14:paraId="1BC6267E" w14:textId="77777777" w:rsidR="00930238" w:rsidRDefault="00930238">
                  <w:pPr>
                    <w:pStyle w:val="EmptyCellLayoutStyle"/>
                    <w:spacing w:after="0" w:line="240" w:lineRule="auto"/>
                  </w:pPr>
                </w:p>
              </w:tc>
            </w:tr>
            <w:tr w:rsidR="00060CCB" w14:paraId="1BC6268A" w14:textId="77777777" w:rsidTr="00060CCB">
              <w:trPr>
                <w:trHeight w:val="360"/>
              </w:trPr>
              <w:tc>
                <w:tcPr>
                  <w:tcW w:w="3240" w:type="dxa"/>
                </w:tcPr>
                <w:p w14:paraId="1BC62680" w14:textId="77777777" w:rsidR="00930238" w:rsidRDefault="00930238">
                  <w:pPr>
                    <w:pStyle w:val="EmptyCellLayoutStyle"/>
                    <w:spacing w:after="0" w:line="240" w:lineRule="auto"/>
                  </w:pPr>
                </w:p>
              </w:tc>
              <w:tc>
                <w:tcPr>
                  <w:tcW w:w="179" w:type="dxa"/>
                </w:tcPr>
                <w:p w14:paraId="1BC62681" w14:textId="77777777" w:rsidR="00930238" w:rsidRDefault="00930238">
                  <w:pPr>
                    <w:pStyle w:val="EmptyCellLayoutStyle"/>
                    <w:spacing w:after="0" w:line="240" w:lineRule="auto"/>
                  </w:pPr>
                </w:p>
              </w:tc>
              <w:tc>
                <w:tcPr>
                  <w:tcW w:w="539" w:type="dxa"/>
                  <w:gridSpan w:val="3"/>
                </w:tcPr>
                <w:tbl>
                  <w:tblPr>
                    <w:tblW w:w="0" w:type="auto"/>
                    <w:tblCellMar>
                      <w:left w:w="0" w:type="dxa"/>
                      <w:right w:w="0" w:type="dxa"/>
                    </w:tblCellMar>
                    <w:tblLook w:val="04A0" w:firstRow="1" w:lastRow="0" w:firstColumn="1" w:lastColumn="0" w:noHBand="0" w:noVBand="1"/>
                  </w:tblPr>
                  <w:tblGrid>
                    <w:gridCol w:w="3957"/>
                  </w:tblGrid>
                  <w:tr w:rsidR="00930238" w14:paraId="1BC62683" w14:textId="77777777">
                    <w:trPr>
                      <w:trHeight w:val="282"/>
                    </w:trPr>
                    <w:tc>
                      <w:tcPr>
                        <w:tcW w:w="3960" w:type="dxa"/>
                        <w:tcBorders>
                          <w:top w:val="nil"/>
                          <w:left w:val="nil"/>
                          <w:bottom w:val="nil"/>
                          <w:right w:val="nil"/>
                        </w:tcBorders>
                        <w:tcMar>
                          <w:top w:w="39" w:type="dxa"/>
                          <w:left w:w="39" w:type="dxa"/>
                          <w:bottom w:w="39" w:type="dxa"/>
                          <w:right w:w="39" w:type="dxa"/>
                        </w:tcMar>
                      </w:tcPr>
                      <w:p w14:paraId="1BC62682" w14:textId="77777777" w:rsidR="00930238" w:rsidRDefault="00D94463">
                        <w:pPr>
                          <w:spacing w:after="0" w:line="240" w:lineRule="auto"/>
                          <w:jc w:val="center"/>
                        </w:pPr>
                        <w:r>
                          <w:rPr>
                            <w:rFonts w:ascii="Arial" w:eastAsia="Arial" w:hAnsi="Arial"/>
                            <w:b/>
                            <w:color w:val="000000"/>
                            <w:sz w:val="28"/>
                          </w:rPr>
                          <w:t>POSITION DESCRIPTION</w:t>
                        </w:r>
                      </w:p>
                    </w:tc>
                  </w:tr>
                </w:tbl>
                <w:p w14:paraId="1BC62684" w14:textId="77777777" w:rsidR="00930238" w:rsidRDefault="00930238">
                  <w:pPr>
                    <w:spacing w:after="0" w:line="240" w:lineRule="auto"/>
                  </w:pPr>
                </w:p>
              </w:tc>
              <w:tc>
                <w:tcPr>
                  <w:tcW w:w="180" w:type="dxa"/>
                </w:tcPr>
                <w:p w14:paraId="1BC62687" w14:textId="77777777" w:rsidR="00930238" w:rsidRDefault="00930238">
                  <w:pPr>
                    <w:pStyle w:val="EmptyCellLayoutStyle"/>
                    <w:spacing w:after="0" w:line="240" w:lineRule="auto"/>
                  </w:pPr>
                </w:p>
              </w:tc>
              <w:tc>
                <w:tcPr>
                  <w:tcW w:w="539" w:type="dxa"/>
                </w:tcPr>
                <w:p w14:paraId="1BC62688" w14:textId="77777777" w:rsidR="00930238" w:rsidRDefault="00930238">
                  <w:pPr>
                    <w:pStyle w:val="EmptyCellLayoutStyle"/>
                    <w:spacing w:after="0" w:line="240" w:lineRule="auto"/>
                  </w:pPr>
                </w:p>
              </w:tc>
              <w:tc>
                <w:tcPr>
                  <w:tcW w:w="3060" w:type="dxa"/>
                </w:tcPr>
                <w:p w14:paraId="1BC62689" w14:textId="77777777" w:rsidR="00930238" w:rsidRDefault="00930238">
                  <w:pPr>
                    <w:pStyle w:val="EmptyCellLayoutStyle"/>
                    <w:spacing w:after="0" w:line="240" w:lineRule="auto"/>
                  </w:pPr>
                </w:p>
              </w:tc>
            </w:tr>
            <w:tr w:rsidR="00930238" w14:paraId="1BC62693" w14:textId="77777777">
              <w:trPr>
                <w:trHeight w:val="179"/>
              </w:trPr>
              <w:tc>
                <w:tcPr>
                  <w:tcW w:w="3240" w:type="dxa"/>
                </w:tcPr>
                <w:p w14:paraId="1BC6268B" w14:textId="77777777" w:rsidR="00930238" w:rsidRDefault="00930238">
                  <w:pPr>
                    <w:pStyle w:val="EmptyCellLayoutStyle"/>
                    <w:spacing w:after="0" w:line="240" w:lineRule="auto"/>
                  </w:pPr>
                </w:p>
              </w:tc>
              <w:tc>
                <w:tcPr>
                  <w:tcW w:w="179" w:type="dxa"/>
                </w:tcPr>
                <w:p w14:paraId="1BC6268C" w14:textId="77777777" w:rsidR="00930238" w:rsidRDefault="00930238">
                  <w:pPr>
                    <w:pStyle w:val="EmptyCellLayoutStyle"/>
                    <w:spacing w:after="0" w:line="240" w:lineRule="auto"/>
                  </w:pPr>
                </w:p>
              </w:tc>
              <w:tc>
                <w:tcPr>
                  <w:tcW w:w="539" w:type="dxa"/>
                </w:tcPr>
                <w:p w14:paraId="1BC6268D" w14:textId="77777777" w:rsidR="00930238" w:rsidRDefault="00930238">
                  <w:pPr>
                    <w:pStyle w:val="EmptyCellLayoutStyle"/>
                    <w:spacing w:after="0" w:line="240" w:lineRule="auto"/>
                  </w:pPr>
                </w:p>
              </w:tc>
              <w:tc>
                <w:tcPr>
                  <w:tcW w:w="2879" w:type="dxa"/>
                </w:tcPr>
                <w:p w14:paraId="1BC6268E" w14:textId="77777777" w:rsidR="00930238" w:rsidRDefault="00930238">
                  <w:pPr>
                    <w:pStyle w:val="EmptyCellLayoutStyle"/>
                    <w:spacing w:after="0" w:line="240" w:lineRule="auto"/>
                  </w:pPr>
                </w:p>
              </w:tc>
              <w:tc>
                <w:tcPr>
                  <w:tcW w:w="540" w:type="dxa"/>
                </w:tcPr>
                <w:p w14:paraId="1BC6268F" w14:textId="77777777" w:rsidR="00930238" w:rsidRDefault="00930238">
                  <w:pPr>
                    <w:pStyle w:val="EmptyCellLayoutStyle"/>
                    <w:spacing w:after="0" w:line="240" w:lineRule="auto"/>
                  </w:pPr>
                </w:p>
              </w:tc>
              <w:tc>
                <w:tcPr>
                  <w:tcW w:w="180" w:type="dxa"/>
                </w:tcPr>
                <w:p w14:paraId="1BC62690" w14:textId="77777777" w:rsidR="00930238" w:rsidRDefault="00930238">
                  <w:pPr>
                    <w:pStyle w:val="EmptyCellLayoutStyle"/>
                    <w:spacing w:after="0" w:line="240" w:lineRule="auto"/>
                  </w:pPr>
                </w:p>
              </w:tc>
              <w:tc>
                <w:tcPr>
                  <w:tcW w:w="539" w:type="dxa"/>
                </w:tcPr>
                <w:p w14:paraId="1BC62691" w14:textId="77777777" w:rsidR="00930238" w:rsidRDefault="00930238">
                  <w:pPr>
                    <w:pStyle w:val="EmptyCellLayoutStyle"/>
                    <w:spacing w:after="0" w:line="240" w:lineRule="auto"/>
                  </w:pPr>
                </w:p>
              </w:tc>
              <w:tc>
                <w:tcPr>
                  <w:tcW w:w="3060" w:type="dxa"/>
                </w:tcPr>
                <w:p w14:paraId="1BC62692" w14:textId="77777777" w:rsidR="00930238" w:rsidRDefault="00930238">
                  <w:pPr>
                    <w:pStyle w:val="EmptyCellLayoutStyle"/>
                    <w:spacing w:after="0" w:line="240" w:lineRule="auto"/>
                  </w:pPr>
                </w:p>
              </w:tc>
            </w:tr>
          </w:tbl>
          <w:p w14:paraId="1BC62694" w14:textId="77777777" w:rsidR="00930238" w:rsidRDefault="00930238">
            <w:pPr>
              <w:spacing w:after="0" w:line="240" w:lineRule="auto"/>
            </w:pPr>
          </w:p>
        </w:tc>
        <w:tc>
          <w:tcPr>
            <w:tcW w:w="179" w:type="dxa"/>
          </w:tcPr>
          <w:p w14:paraId="1BC62695" w14:textId="77777777" w:rsidR="00930238" w:rsidRDefault="00930238">
            <w:pPr>
              <w:pStyle w:val="EmptyCellLayoutStyle"/>
              <w:spacing w:after="0" w:line="240" w:lineRule="auto"/>
            </w:pPr>
          </w:p>
        </w:tc>
      </w:tr>
      <w:tr w:rsidR="00930238" w14:paraId="1BC6269C" w14:textId="77777777">
        <w:trPr>
          <w:trHeight w:val="99"/>
        </w:trPr>
        <w:tc>
          <w:tcPr>
            <w:tcW w:w="179" w:type="dxa"/>
          </w:tcPr>
          <w:p w14:paraId="1BC62697" w14:textId="77777777" w:rsidR="00930238" w:rsidRDefault="00930238">
            <w:pPr>
              <w:pStyle w:val="EmptyCellLayoutStyle"/>
              <w:spacing w:after="0" w:line="240" w:lineRule="auto"/>
            </w:pPr>
          </w:p>
        </w:tc>
        <w:tc>
          <w:tcPr>
            <w:tcW w:w="0" w:type="dxa"/>
          </w:tcPr>
          <w:p w14:paraId="1BC62698" w14:textId="77777777" w:rsidR="00930238" w:rsidRDefault="00930238">
            <w:pPr>
              <w:pStyle w:val="EmptyCellLayoutStyle"/>
              <w:spacing w:after="0" w:line="240" w:lineRule="auto"/>
            </w:pPr>
          </w:p>
        </w:tc>
        <w:tc>
          <w:tcPr>
            <w:tcW w:w="0" w:type="dxa"/>
          </w:tcPr>
          <w:p w14:paraId="1BC62699" w14:textId="77777777" w:rsidR="00930238" w:rsidRDefault="00930238">
            <w:pPr>
              <w:pStyle w:val="EmptyCellLayoutStyle"/>
              <w:spacing w:after="0" w:line="240" w:lineRule="auto"/>
            </w:pPr>
          </w:p>
        </w:tc>
        <w:tc>
          <w:tcPr>
            <w:tcW w:w="11159" w:type="dxa"/>
          </w:tcPr>
          <w:p w14:paraId="1BC6269A" w14:textId="77777777" w:rsidR="00930238" w:rsidRDefault="00930238">
            <w:pPr>
              <w:pStyle w:val="EmptyCellLayoutStyle"/>
              <w:spacing w:after="0" w:line="240" w:lineRule="auto"/>
            </w:pPr>
          </w:p>
        </w:tc>
        <w:tc>
          <w:tcPr>
            <w:tcW w:w="179" w:type="dxa"/>
          </w:tcPr>
          <w:p w14:paraId="1BC6269B" w14:textId="77777777" w:rsidR="00930238" w:rsidRDefault="00930238">
            <w:pPr>
              <w:pStyle w:val="EmptyCellLayoutStyle"/>
              <w:spacing w:after="0" w:line="240" w:lineRule="auto"/>
            </w:pPr>
          </w:p>
        </w:tc>
      </w:tr>
      <w:tr w:rsidR="00060CCB" w14:paraId="1BC626D0" w14:textId="77777777" w:rsidTr="00060CCB">
        <w:tc>
          <w:tcPr>
            <w:tcW w:w="179" w:type="dxa"/>
          </w:tcPr>
          <w:p w14:paraId="1BC6269D" w14:textId="77777777" w:rsidR="00930238" w:rsidRDefault="00930238">
            <w:pPr>
              <w:pStyle w:val="EmptyCellLayoutStyle"/>
              <w:spacing w:after="0" w:line="240" w:lineRule="auto"/>
            </w:pPr>
          </w:p>
        </w:tc>
        <w:tc>
          <w:tcPr>
            <w:tcW w:w="0" w:type="dxa"/>
          </w:tcPr>
          <w:p w14:paraId="1BC6269E" w14:textId="77777777" w:rsidR="00930238" w:rsidRDefault="00930238">
            <w:pPr>
              <w:pStyle w:val="EmptyCellLayoutStyle"/>
              <w:spacing w:after="0" w:line="240" w:lineRule="auto"/>
            </w:pPr>
          </w:p>
        </w:tc>
        <w:tc>
          <w:tcPr>
            <w:tcW w:w="0" w:type="dxa"/>
            <w:gridSpan w:val="2"/>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4A0" w:firstRow="1" w:lastRow="0" w:firstColumn="1" w:lastColumn="0" w:noHBand="0" w:noVBand="1"/>
            </w:tblPr>
            <w:tblGrid>
              <w:gridCol w:w="11118"/>
            </w:tblGrid>
            <w:tr w:rsidR="00930238" w14:paraId="1BC626A2" w14:textId="77777777">
              <w:trPr>
                <w:trHeight w:val="600"/>
              </w:trPr>
              <w:tc>
                <w:tcPr>
                  <w:tcW w:w="11160" w:type="dxa"/>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930238" w14:paraId="1BC626A0" w14:textId="77777777">
                    <w:trPr>
                      <w:trHeight w:val="522"/>
                    </w:trPr>
                    <w:tc>
                      <w:tcPr>
                        <w:tcW w:w="11160" w:type="dxa"/>
                        <w:tcBorders>
                          <w:top w:val="nil"/>
                          <w:left w:val="nil"/>
                          <w:bottom w:val="single" w:sz="7" w:space="0" w:color="000000"/>
                          <w:right w:val="nil"/>
                        </w:tcBorders>
                        <w:tcMar>
                          <w:top w:w="39" w:type="dxa"/>
                          <w:left w:w="39" w:type="dxa"/>
                          <w:bottom w:w="39" w:type="dxa"/>
                          <w:right w:w="39" w:type="dxa"/>
                        </w:tcMar>
                      </w:tcPr>
                      <w:p w14:paraId="1BC6269F" w14:textId="77777777" w:rsidR="00930238" w:rsidRDefault="00D94463">
                        <w:pPr>
                          <w:spacing w:after="0" w:line="240" w:lineRule="auto"/>
                        </w:pPr>
                        <w:r>
                          <w:rPr>
                            <w:rFonts w:ascii="Arial" w:eastAsia="Arial" w:hAnsi="Arial"/>
                            <w:color w:val="000000"/>
                          </w:rPr>
                          <w:t>This position description serves as the official classification document of record for this position. Please complete the information as accurately as you can as the position description is used to determine the proper classification of the position.</w:t>
                        </w:r>
                      </w:p>
                    </w:tc>
                  </w:tr>
                </w:tbl>
                <w:p w14:paraId="1BC626A1" w14:textId="77777777" w:rsidR="00930238" w:rsidRDefault="00930238">
                  <w:pPr>
                    <w:spacing w:after="0" w:line="240" w:lineRule="auto"/>
                  </w:pPr>
                </w:p>
              </w:tc>
            </w:tr>
            <w:tr w:rsidR="00930238" w14:paraId="1BC626A4" w14:textId="77777777">
              <w:trPr>
                <w:trHeight w:val="20"/>
              </w:trPr>
              <w:tc>
                <w:tcPr>
                  <w:tcW w:w="11160" w:type="dxa"/>
                  <w:tcBorders>
                    <w:left w:val="single" w:sz="15" w:space="0" w:color="000000"/>
                    <w:right w:val="single" w:sz="15" w:space="0" w:color="000000"/>
                  </w:tcBorders>
                </w:tcPr>
                <w:p w14:paraId="1BC626A3" w14:textId="77777777" w:rsidR="00930238" w:rsidRDefault="00930238">
                  <w:pPr>
                    <w:pStyle w:val="EmptyCellLayoutStyle"/>
                    <w:spacing w:after="0" w:line="240" w:lineRule="auto"/>
                  </w:pPr>
                </w:p>
              </w:tc>
            </w:tr>
            <w:tr w:rsidR="00930238" w14:paraId="1BC626CA" w14:textId="77777777">
              <w:tc>
                <w:tcPr>
                  <w:tcW w:w="11160" w:type="dxa"/>
                  <w:tcBorders>
                    <w:left w:val="single" w:sz="15" w:space="0" w:color="000000"/>
                    <w:right w:val="single" w:sz="15" w:space="0" w:color="000000"/>
                  </w:tcBorders>
                </w:tcPr>
                <w:tbl>
                  <w:tblPr>
                    <w:tblW w:w="0" w:type="auto"/>
                    <w:tblBorders>
                      <w:top w:val="nil"/>
                      <w:left w:val="nil"/>
                      <w:bottom w:val="single" w:sz="7" w:space="0" w:color="000000"/>
                      <w:right w:val="nil"/>
                    </w:tblBorders>
                    <w:tblCellMar>
                      <w:left w:w="0" w:type="dxa"/>
                      <w:right w:w="0" w:type="dxa"/>
                    </w:tblCellMar>
                    <w:tblLook w:val="04A0" w:firstRow="1" w:lastRow="0" w:firstColumn="1" w:lastColumn="0" w:noHBand="0" w:noVBand="1"/>
                  </w:tblPr>
                  <w:tblGrid>
                    <w:gridCol w:w="5541"/>
                    <w:gridCol w:w="5540"/>
                  </w:tblGrid>
                  <w:tr w:rsidR="00930238" w14:paraId="1BC626A7" w14:textId="77777777">
                    <w:trPr>
                      <w:trHeight w:val="282"/>
                    </w:trPr>
                    <w:tc>
                      <w:tcPr>
                        <w:tcW w:w="5580" w:type="dxa"/>
                        <w:tcBorders>
                          <w:top w:val="nil"/>
                          <w:left w:val="nil"/>
                          <w:bottom w:val="nil"/>
                          <w:right w:val="nil"/>
                        </w:tcBorders>
                        <w:tcMar>
                          <w:top w:w="39" w:type="dxa"/>
                          <w:left w:w="39" w:type="dxa"/>
                          <w:bottom w:w="39" w:type="dxa"/>
                          <w:right w:w="39" w:type="dxa"/>
                        </w:tcMar>
                      </w:tcPr>
                      <w:p w14:paraId="1BC626A5" w14:textId="77777777" w:rsidR="00930238" w:rsidRDefault="00D94463">
                        <w:pPr>
                          <w:spacing w:after="0" w:line="240" w:lineRule="auto"/>
                        </w:pPr>
                        <w:r>
                          <w:rPr>
                            <w:rFonts w:ascii="Arial" w:eastAsia="Arial" w:hAnsi="Arial"/>
                            <w:b/>
                            <w:color w:val="000000"/>
                            <w:sz w:val="16"/>
                          </w:rPr>
                          <w:t>2. Employee's Name (Last, First, M.I.)</w:t>
                        </w:r>
                      </w:p>
                    </w:tc>
                    <w:tc>
                      <w:tcPr>
                        <w:tcW w:w="5580" w:type="dxa"/>
                        <w:tcBorders>
                          <w:top w:val="nil"/>
                          <w:left w:val="single" w:sz="7" w:space="0" w:color="000000"/>
                          <w:bottom w:val="nil"/>
                          <w:right w:val="nil"/>
                        </w:tcBorders>
                        <w:tcMar>
                          <w:top w:w="39" w:type="dxa"/>
                          <w:left w:w="39" w:type="dxa"/>
                          <w:bottom w:w="39" w:type="dxa"/>
                          <w:right w:w="39" w:type="dxa"/>
                        </w:tcMar>
                      </w:tcPr>
                      <w:p w14:paraId="1BC626A6" w14:textId="77777777" w:rsidR="00930238" w:rsidRDefault="00D94463">
                        <w:pPr>
                          <w:spacing w:after="0" w:line="240" w:lineRule="auto"/>
                        </w:pPr>
                        <w:r>
                          <w:rPr>
                            <w:rFonts w:ascii="Arial" w:eastAsia="Arial" w:hAnsi="Arial"/>
                            <w:b/>
                            <w:color w:val="000000"/>
                            <w:sz w:val="16"/>
                          </w:rPr>
                          <w:t>8. Department/Agency</w:t>
                        </w:r>
                      </w:p>
                    </w:tc>
                  </w:tr>
                  <w:tr w:rsidR="00930238" w14:paraId="1BC626AA"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1BC626A8" w14:textId="77777777" w:rsidR="00930238" w:rsidRDefault="00930238">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1BC626A9" w14:textId="77777777" w:rsidR="00930238" w:rsidRDefault="00D94463">
                        <w:pPr>
                          <w:spacing w:after="0" w:line="240" w:lineRule="auto"/>
                        </w:pPr>
                        <w:r>
                          <w:rPr>
                            <w:rFonts w:ascii="Arial" w:eastAsia="Arial" w:hAnsi="Arial"/>
                            <w:color w:val="000000"/>
                          </w:rPr>
                          <w:t>DNR-NATURAL RESOURCES</w:t>
                        </w:r>
                      </w:p>
                    </w:tc>
                  </w:tr>
                  <w:tr w:rsidR="00930238" w14:paraId="1BC626AD"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1BC626AB" w14:textId="77777777" w:rsidR="00930238" w:rsidRDefault="00D94463">
                        <w:pPr>
                          <w:spacing w:after="0" w:line="240" w:lineRule="auto"/>
                        </w:pPr>
                        <w:r>
                          <w:rPr>
                            <w:rFonts w:ascii="Arial" w:eastAsia="Arial" w:hAnsi="Arial"/>
                            <w:b/>
                            <w:color w:val="000000"/>
                            <w:sz w:val="16"/>
                          </w:rPr>
                          <w:t>3. Employee Identification Number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1BC626AC" w14:textId="77777777" w:rsidR="00930238" w:rsidRDefault="00D94463">
                        <w:pPr>
                          <w:spacing w:after="0" w:line="240" w:lineRule="auto"/>
                        </w:pPr>
                        <w:r>
                          <w:rPr>
                            <w:rFonts w:ascii="Arial" w:eastAsia="Arial" w:hAnsi="Arial"/>
                            <w:b/>
                            <w:color w:val="000000"/>
                            <w:sz w:val="16"/>
                          </w:rPr>
                          <w:t>9. Bureau (Institution, Board, or Commission)</w:t>
                        </w:r>
                      </w:p>
                    </w:tc>
                  </w:tr>
                  <w:tr w:rsidR="00930238" w14:paraId="1BC626B0"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1BC626AE" w14:textId="77777777" w:rsidR="00930238" w:rsidRDefault="00930238">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1BC626AF" w14:textId="77777777" w:rsidR="00930238" w:rsidRDefault="00D94463">
                        <w:pPr>
                          <w:spacing w:after="0" w:line="240" w:lineRule="auto"/>
                        </w:pPr>
                        <w:r>
                          <w:rPr>
                            <w:rFonts w:ascii="Arial" w:eastAsia="Arial" w:hAnsi="Arial"/>
                            <w:color w:val="000000"/>
                          </w:rPr>
                          <w:t>Natural Resources</w:t>
                        </w:r>
                      </w:p>
                    </w:tc>
                  </w:tr>
                  <w:tr w:rsidR="00930238" w14:paraId="1BC626B3"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1BC626B1" w14:textId="77777777" w:rsidR="00930238" w:rsidRDefault="00D94463">
                        <w:pPr>
                          <w:spacing w:after="0" w:line="240" w:lineRule="auto"/>
                        </w:pPr>
                        <w:r>
                          <w:rPr>
                            <w:rFonts w:ascii="Arial" w:eastAsia="Arial" w:hAnsi="Arial"/>
                            <w:b/>
                            <w:color w:val="000000"/>
                            <w:sz w:val="16"/>
                          </w:rPr>
                          <w:t>4. Civil Service Position Code Description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1BC626B2" w14:textId="77777777" w:rsidR="00930238" w:rsidRDefault="00D94463">
                        <w:pPr>
                          <w:spacing w:after="0" w:line="240" w:lineRule="auto"/>
                        </w:pPr>
                        <w:r>
                          <w:rPr>
                            <w:rFonts w:ascii="Arial" w:eastAsia="Arial" w:hAnsi="Arial"/>
                            <w:b/>
                            <w:color w:val="000000"/>
                            <w:sz w:val="16"/>
                          </w:rPr>
                          <w:t>10. Division</w:t>
                        </w:r>
                      </w:p>
                    </w:tc>
                  </w:tr>
                  <w:tr w:rsidR="00930238" w14:paraId="1BC626B6"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1BC626B4" w14:textId="77777777" w:rsidR="00930238" w:rsidRDefault="00D94463">
                        <w:pPr>
                          <w:spacing w:after="0" w:line="240" w:lineRule="auto"/>
                        </w:pPr>
                        <w:r>
                          <w:rPr>
                            <w:rFonts w:ascii="Arial" w:eastAsia="Arial" w:hAnsi="Arial"/>
                            <w:color w:val="000000"/>
                          </w:rPr>
                          <w:t>State Worker</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1BC626B5" w14:textId="77777777" w:rsidR="00930238" w:rsidRDefault="00D94463">
                        <w:pPr>
                          <w:spacing w:after="0" w:line="240" w:lineRule="auto"/>
                        </w:pPr>
                        <w:r>
                          <w:rPr>
                            <w:rFonts w:ascii="Arial" w:eastAsia="Arial" w:hAnsi="Arial"/>
                            <w:color w:val="000000"/>
                          </w:rPr>
                          <w:t>Parks and Recreation</w:t>
                        </w:r>
                      </w:p>
                    </w:tc>
                  </w:tr>
                  <w:tr w:rsidR="00930238" w14:paraId="1BC626B9"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1BC626B7" w14:textId="77777777" w:rsidR="00930238" w:rsidRDefault="00D94463">
                        <w:pPr>
                          <w:spacing w:after="0" w:line="240" w:lineRule="auto"/>
                        </w:pPr>
                        <w:r>
                          <w:rPr>
                            <w:rFonts w:ascii="Arial" w:eastAsia="Arial" w:hAnsi="Arial"/>
                            <w:b/>
                            <w:color w:val="000000"/>
                            <w:sz w:val="16"/>
                          </w:rPr>
                          <w:t>5. Working Title (What the agency calls the position)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1BC626B8" w14:textId="77777777" w:rsidR="00930238" w:rsidRDefault="00D94463">
                        <w:pPr>
                          <w:spacing w:after="0" w:line="240" w:lineRule="auto"/>
                        </w:pPr>
                        <w:r>
                          <w:rPr>
                            <w:rFonts w:ascii="Arial" w:eastAsia="Arial" w:hAnsi="Arial"/>
                            <w:b/>
                            <w:color w:val="000000"/>
                            <w:sz w:val="16"/>
                          </w:rPr>
                          <w:t>11. Section</w:t>
                        </w:r>
                      </w:p>
                    </w:tc>
                  </w:tr>
                  <w:tr w:rsidR="00930238" w14:paraId="1BC626BC"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1BC626BA" w14:textId="77777777" w:rsidR="00930238" w:rsidRDefault="00D94463">
                        <w:pPr>
                          <w:spacing w:after="0" w:line="240" w:lineRule="auto"/>
                        </w:pPr>
                        <w:r>
                          <w:rPr>
                            <w:rFonts w:ascii="Arial" w:eastAsia="Arial" w:hAnsi="Arial"/>
                            <w:color w:val="000000"/>
                          </w:rPr>
                          <w:t>State Park Explorer Guide</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1BC626BB" w14:textId="77777777" w:rsidR="00930238" w:rsidRDefault="00D94463">
                        <w:pPr>
                          <w:spacing w:after="0" w:line="240" w:lineRule="auto"/>
                        </w:pPr>
                        <w:r>
                          <w:rPr>
                            <w:rFonts w:ascii="Arial" w:eastAsia="Arial" w:hAnsi="Arial"/>
                            <w:color w:val="000000"/>
                          </w:rPr>
                          <w:t>Metro Detroit District</w:t>
                        </w:r>
                      </w:p>
                    </w:tc>
                  </w:tr>
                  <w:tr w:rsidR="00930238" w14:paraId="1BC626BF"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1BC626BD" w14:textId="77777777" w:rsidR="00930238" w:rsidRDefault="00D94463">
                        <w:pPr>
                          <w:spacing w:after="0" w:line="240" w:lineRule="auto"/>
                        </w:pPr>
                        <w:r>
                          <w:rPr>
                            <w:rFonts w:ascii="Arial" w:eastAsia="Arial" w:hAnsi="Arial"/>
                            <w:b/>
                            <w:color w:val="000000"/>
                            <w:sz w:val="16"/>
                          </w:rPr>
                          <w:t>6. Name and Position Code Description of Direct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1BC626BE" w14:textId="77777777" w:rsidR="00930238" w:rsidRDefault="00D94463">
                        <w:pPr>
                          <w:spacing w:after="0" w:line="240" w:lineRule="auto"/>
                        </w:pPr>
                        <w:r>
                          <w:rPr>
                            <w:rFonts w:ascii="Arial" w:eastAsia="Arial" w:hAnsi="Arial"/>
                            <w:b/>
                            <w:color w:val="000000"/>
                            <w:sz w:val="16"/>
                          </w:rPr>
                          <w:t>12. Unit</w:t>
                        </w:r>
                      </w:p>
                    </w:tc>
                  </w:tr>
                  <w:tr w:rsidR="00930238" w14:paraId="1BC626C2"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1BC626C0" w14:textId="77777777" w:rsidR="00930238" w:rsidRDefault="00D94463">
                        <w:pPr>
                          <w:spacing w:after="0" w:line="240" w:lineRule="auto"/>
                        </w:pPr>
                        <w:r>
                          <w:rPr>
                            <w:rFonts w:ascii="Arial" w:eastAsia="Arial" w:hAnsi="Arial"/>
                            <w:color w:val="000000"/>
                          </w:rPr>
                          <w:t>; DEPARTMENTAL MANAGER-1 12</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1BC626C1" w14:textId="77777777" w:rsidR="00930238" w:rsidRDefault="00D94463">
                        <w:pPr>
                          <w:spacing w:after="0" w:line="240" w:lineRule="auto"/>
                        </w:pPr>
                        <w:r>
                          <w:rPr>
                            <w:rFonts w:ascii="Arial" w:eastAsia="Arial" w:hAnsi="Arial"/>
                            <w:color w:val="000000"/>
                          </w:rPr>
                          <w:t>William G. Milliken State Park</w:t>
                        </w:r>
                      </w:p>
                    </w:tc>
                  </w:tr>
                  <w:tr w:rsidR="00930238" w14:paraId="1BC626C5" w14:textId="77777777">
                    <w:trPr>
                      <w:trHeight w:val="432"/>
                    </w:trPr>
                    <w:tc>
                      <w:tcPr>
                        <w:tcW w:w="5580" w:type="dxa"/>
                        <w:tcBorders>
                          <w:top w:val="single" w:sz="7" w:space="0" w:color="000000"/>
                          <w:left w:val="nil"/>
                          <w:bottom w:val="nil"/>
                          <w:right w:val="nil"/>
                        </w:tcBorders>
                        <w:tcMar>
                          <w:top w:w="39" w:type="dxa"/>
                          <w:left w:w="39" w:type="dxa"/>
                          <w:bottom w:w="39" w:type="dxa"/>
                          <w:right w:w="39" w:type="dxa"/>
                        </w:tcMar>
                      </w:tcPr>
                      <w:p w14:paraId="1BC626C3" w14:textId="77777777" w:rsidR="00930238" w:rsidRDefault="00D94463">
                        <w:pPr>
                          <w:spacing w:after="0" w:line="240" w:lineRule="auto"/>
                        </w:pPr>
                        <w:r>
                          <w:rPr>
                            <w:rFonts w:ascii="Arial" w:eastAsia="Arial" w:hAnsi="Arial"/>
                            <w:b/>
                            <w:color w:val="000000"/>
                            <w:sz w:val="16"/>
                          </w:rPr>
                          <w:t>7. Name and Position Code Description of Second Level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1BC626C4" w14:textId="77777777" w:rsidR="00930238" w:rsidRDefault="00D94463">
                        <w:pPr>
                          <w:spacing w:after="0" w:line="240" w:lineRule="auto"/>
                        </w:pPr>
                        <w:r>
                          <w:rPr>
                            <w:rFonts w:ascii="Arial" w:eastAsia="Arial" w:hAnsi="Arial"/>
                            <w:b/>
                            <w:color w:val="000000"/>
                            <w:sz w:val="16"/>
                          </w:rPr>
                          <w:t>13. Work Location (City and Address)/Hours of Work</w:t>
                        </w:r>
                      </w:p>
                    </w:tc>
                  </w:tr>
                  <w:tr w:rsidR="00930238" w14:paraId="1BC626C8"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1BC626C6" w14:textId="77777777" w:rsidR="00930238" w:rsidRDefault="00D94463">
                        <w:pPr>
                          <w:spacing w:after="0" w:line="240" w:lineRule="auto"/>
                        </w:pPr>
                        <w:r>
                          <w:rPr>
                            <w:rFonts w:ascii="Arial" w:eastAsia="Arial" w:hAnsi="Arial"/>
                            <w:color w:val="000000"/>
                          </w:rPr>
                          <w:t>; PARK &amp; RECREATION MANAGER-3 14</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1BC626C7" w14:textId="77777777" w:rsidR="00930238" w:rsidRDefault="00D94463">
                        <w:pPr>
                          <w:spacing w:after="0" w:line="240" w:lineRule="auto"/>
                        </w:pPr>
                        <w:r>
                          <w:rPr>
                            <w:rFonts w:ascii="Arial" w:eastAsia="Arial" w:hAnsi="Arial"/>
                            <w:color w:val="000000"/>
                          </w:rPr>
                          <w:t>1900 Atwater Drive, Detroit, MI  48207 / Varied - includes weekends, nights, and holidays</w:t>
                        </w:r>
                      </w:p>
                    </w:tc>
                  </w:tr>
                </w:tbl>
                <w:p w14:paraId="1BC626C9" w14:textId="77777777" w:rsidR="00930238" w:rsidRDefault="00930238">
                  <w:pPr>
                    <w:spacing w:after="0" w:line="240" w:lineRule="auto"/>
                  </w:pPr>
                </w:p>
              </w:tc>
            </w:tr>
            <w:tr w:rsidR="00930238" w14:paraId="1BC626CC" w14:textId="77777777">
              <w:trPr>
                <w:trHeight w:val="14"/>
              </w:trPr>
              <w:tc>
                <w:tcPr>
                  <w:tcW w:w="11160" w:type="dxa"/>
                  <w:tcBorders>
                    <w:left w:val="single" w:sz="15" w:space="0" w:color="000000"/>
                    <w:bottom w:val="single" w:sz="7" w:space="0" w:color="000000"/>
                    <w:right w:val="single" w:sz="15" w:space="0" w:color="000000"/>
                  </w:tcBorders>
                </w:tcPr>
                <w:p w14:paraId="1BC626CB" w14:textId="77777777" w:rsidR="00930238" w:rsidRDefault="00930238">
                  <w:pPr>
                    <w:pStyle w:val="EmptyCellLayoutStyle"/>
                    <w:spacing w:after="0" w:line="240" w:lineRule="auto"/>
                  </w:pPr>
                </w:p>
              </w:tc>
            </w:tr>
          </w:tbl>
          <w:p w14:paraId="1BC626CD" w14:textId="77777777" w:rsidR="00930238" w:rsidRDefault="00930238">
            <w:pPr>
              <w:spacing w:after="0" w:line="240" w:lineRule="auto"/>
            </w:pPr>
          </w:p>
        </w:tc>
        <w:tc>
          <w:tcPr>
            <w:tcW w:w="179" w:type="dxa"/>
          </w:tcPr>
          <w:p w14:paraId="1BC626CF" w14:textId="77777777" w:rsidR="00930238" w:rsidRDefault="00930238">
            <w:pPr>
              <w:pStyle w:val="EmptyCellLayoutStyle"/>
              <w:spacing w:after="0" w:line="240" w:lineRule="auto"/>
            </w:pPr>
          </w:p>
        </w:tc>
      </w:tr>
      <w:tr w:rsidR="00060CCB" w14:paraId="1BC626F3" w14:textId="77777777" w:rsidTr="00060CCB">
        <w:tc>
          <w:tcPr>
            <w:tcW w:w="179" w:type="dxa"/>
          </w:tcPr>
          <w:p w14:paraId="1BC626D1" w14:textId="77777777" w:rsidR="00930238" w:rsidRDefault="00930238">
            <w:pPr>
              <w:pStyle w:val="EmptyCellLayoutStyle"/>
              <w:spacing w:after="0" w:line="240" w:lineRule="auto"/>
            </w:pPr>
          </w:p>
        </w:tc>
        <w:tc>
          <w:tcPr>
            <w:tcW w:w="0" w:type="dxa"/>
            <w:gridSpan w:val="3"/>
          </w:tcPr>
          <w:tbl>
            <w:tblPr>
              <w:tblW w:w="0" w:type="auto"/>
              <w:tblBorders>
                <w:top w:val="single" w:sz="7"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5197"/>
              <w:gridCol w:w="5723"/>
              <w:gridCol w:w="179"/>
            </w:tblGrid>
            <w:tr w:rsidR="00930238" w14:paraId="1BC626D6" w14:textId="77777777">
              <w:trPr>
                <w:trHeight w:val="36"/>
              </w:trPr>
              <w:tc>
                <w:tcPr>
                  <w:tcW w:w="0" w:type="dxa"/>
                  <w:tcBorders>
                    <w:top w:val="single" w:sz="7" w:space="0" w:color="000000"/>
                    <w:left w:val="single" w:sz="15" w:space="0" w:color="000000"/>
                  </w:tcBorders>
                </w:tcPr>
                <w:p w14:paraId="1BC626D2" w14:textId="77777777" w:rsidR="00930238" w:rsidRDefault="00930238">
                  <w:pPr>
                    <w:pStyle w:val="EmptyCellLayoutStyle"/>
                    <w:spacing w:after="0" w:line="240" w:lineRule="auto"/>
                  </w:pPr>
                </w:p>
              </w:tc>
              <w:tc>
                <w:tcPr>
                  <w:tcW w:w="5220" w:type="dxa"/>
                  <w:tcBorders>
                    <w:top w:val="single" w:sz="7" w:space="0" w:color="000000"/>
                  </w:tcBorders>
                </w:tcPr>
                <w:p w14:paraId="1BC626D3" w14:textId="77777777" w:rsidR="00930238" w:rsidRDefault="00930238">
                  <w:pPr>
                    <w:pStyle w:val="EmptyCellLayoutStyle"/>
                    <w:spacing w:after="0" w:line="240" w:lineRule="auto"/>
                  </w:pPr>
                </w:p>
              </w:tc>
              <w:tc>
                <w:tcPr>
                  <w:tcW w:w="5759" w:type="dxa"/>
                  <w:tcBorders>
                    <w:top w:val="single" w:sz="7" w:space="0" w:color="000000"/>
                  </w:tcBorders>
                </w:tcPr>
                <w:p w14:paraId="1BC626D4" w14:textId="77777777" w:rsidR="00930238" w:rsidRDefault="00930238">
                  <w:pPr>
                    <w:pStyle w:val="EmptyCellLayoutStyle"/>
                    <w:spacing w:after="0" w:line="240" w:lineRule="auto"/>
                  </w:pPr>
                </w:p>
              </w:tc>
              <w:tc>
                <w:tcPr>
                  <w:tcW w:w="180" w:type="dxa"/>
                  <w:tcBorders>
                    <w:top w:val="single" w:sz="7" w:space="0" w:color="000000"/>
                    <w:right w:val="single" w:sz="15" w:space="0" w:color="000000"/>
                  </w:tcBorders>
                </w:tcPr>
                <w:p w14:paraId="1BC626D5" w14:textId="77777777" w:rsidR="00930238" w:rsidRDefault="00930238">
                  <w:pPr>
                    <w:pStyle w:val="EmptyCellLayoutStyle"/>
                    <w:spacing w:after="0" w:line="240" w:lineRule="auto"/>
                  </w:pPr>
                </w:p>
              </w:tc>
            </w:tr>
            <w:tr w:rsidR="00930238" w14:paraId="1BC626DD" w14:textId="77777777">
              <w:trPr>
                <w:trHeight w:val="270"/>
              </w:trPr>
              <w:tc>
                <w:tcPr>
                  <w:tcW w:w="0" w:type="dxa"/>
                  <w:tcBorders>
                    <w:left w:val="single" w:sz="15" w:space="0" w:color="000000"/>
                  </w:tcBorders>
                </w:tcPr>
                <w:p w14:paraId="1BC626D7" w14:textId="77777777" w:rsidR="00930238" w:rsidRDefault="00930238">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97"/>
                  </w:tblGrid>
                  <w:tr w:rsidR="00930238" w14:paraId="1BC626D9" w14:textId="77777777">
                    <w:trPr>
                      <w:trHeight w:val="192"/>
                    </w:trPr>
                    <w:tc>
                      <w:tcPr>
                        <w:tcW w:w="5220" w:type="dxa"/>
                        <w:tcBorders>
                          <w:top w:val="nil"/>
                          <w:left w:val="nil"/>
                          <w:bottom w:val="nil"/>
                          <w:right w:val="nil"/>
                        </w:tcBorders>
                        <w:tcMar>
                          <w:top w:w="39" w:type="dxa"/>
                          <w:left w:w="39" w:type="dxa"/>
                          <w:bottom w:w="39" w:type="dxa"/>
                          <w:right w:w="39" w:type="dxa"/>
                        </w:tcMar>
                      </w:tcPr>
                      <w:p w14:paraId="1BC626D8" w14:textId="77777777" w:rsidR="00930238" w:rsidRDefault="00D94463">
                        <w:pPr>
                          <w:spacing w:after="0" w:line="240" w:lineRule="auto"/>
                        </w:pPr>
                        <w:r>
                          <w:rPr>
                            <w:rFonts w:ascii="Arial" w:eastAsia="Arial" w:hAnsi="Arial"/>
                            <w:b/>
                            <w:color w:val="000000"/>
                            <w:sz w:val="16"/>
                          </w:rPr>
                          <w:t>14. General Summary of Function/Purpose of Position</w:t>
                        </w:r>
                      </w:p>
                    </w:tc>
                  </w:tr>
                </w:tbl>
                <w:p w14:paraId="1BC626DA" w14:textId="77777777" w:rsidR="00930238" w:rsidRDefault="00930238">
                  <w:pPr>
                    <w:spacing w:after="0" w:line="240" w:lineRule="auto"/>
                  </w:pPr>
                </w:p>
              </w:tc>
              <w:tc>
                <w:tcPr>
                  <w:tcW w:w="5759" w:type="dxa"/>
                </w:tcPr>
                <w:p w14:paraId="1BC626DB" w14:textId="77777777" w:rsidR="00930238" w:rsidRDefault="00930238">
                  <w:pPr>
                    <w:pStyle w:val="EmptyCellLayoutStyle"/>
                    <w:spacing w:after="0" w:line="240" w:lineRule="auto"/>
                  </w:pPr>
                </w:p>
              </w:tc>
              <w:tc>
                <w:tcPr>
                  <w:tcW w:w="180" w:type="dxa"/>
                  <w:tcBorders>
                    <w:right w:val="single" w:sz="15" w:space="0" w:color="000000"/>
                  </w:tcBorders>
                </w:tcPr>
                <w:p w14:paraId="1BC626DC" w14:textId="77777777" w:rsidR="00930238" w:rsidRDefault="00930238">
                  <w:pPr>
                    <w:pStyle w:val="EmptyCellLayoutStyle"/>
                    <w:spacing w:after="0" w:line="240" w:lineRule="auto"/>
                  </w:pPr>
                </w:p>
              </w:tc>
            </w:tr>
            <w:tr w:rsidR="00930238" w14:paraId="1BC626E2" w14:textId="77777777">
              <w:trPr>
                <w:trHeight w:val="53"/>
              </w:trPr>
              <w:tc>
                <w:tcPr>
                  <w:tcW w:w="0" w:type="dxa"/>
                  <w:tcBorders>
                    <w:left w:val="single" w:sz="15" w:space="0" w:color="000000"/>
                  </w:tcBorders>
                </w:tcPr>
                <w:p w14:paraId="1BC626DE" w14:textId="77777777" w:rsidR="00930238" w:rsidRDefault="00930238">
                  <w:pPr>
                    <w:pStyle w:val="EmptyCellLayoutStyle"/>
                    <w:spacing w:after="0" w:line="240" w:lineRule="auto"/>
                  </w:pPr>
                </w:p>
              </w:tc>
              <w:tc>
                <w:tcPr>
                  <w:tcW w:w="5220" w:type="dxa"/>
                </w:tcPr>
                <w:p w14:paraId="1BC626DF" w14:textId="77777777" w:rsidR="00930238" w:rsidRDefault="00930238">
                  <w:pPr>
                    <w:pStyle w:val="EmptyCellLayoutStyle"/>
                    <w:spacing w:after="0" w:line="240" w:lineRule="auto"/>
                  </w:pPr>
                </w:p>
              </w:tc>
              <w:tc>
                <w:tcPr>
                  <w:tcW w:w="5759" w:type="dxa"/>
                </w:tcPr>
                <w:p w14:paraId="1BC626E0" w14:textId="77777777" w:rsidR="00930238" w:rsidRDefault="00930238">
                  <w:pPr>
                    <w:pStyle w:val="EmptyCellLayoutStyle"/>
                    <w:spacing w:after="0" w:line="240" w:lineRule="auto"/>
                  </w:pPr>
                </w:p>
              </w:tc>
              <w:tc>
                <w:tcPr>
                  <w:tcW w:w="180" w:type="dxa"/>
                  <w:tcBorders>
                    <w:right w:val="single" w:sz="15" w:space="0" w:color="000000"/>
                  </w:tcBorders>
                </w:tcPr>
                <w:p w14:paraId="1BC626E1" w14:textId="77777777" w:rsidR="00930238" w:rsidRDefault="00930238">
                  <w:pPr>
                    <w:pStyle w:val="EmptyCellLayoutStyle"/>
                    <w:spacing w:after="0" w:line="240" w:lineRule="auto"/>
                  </w:pPr>
                </w:p>
              </w:tc>
            </w:tr>
            <w:tr w:rsidR="00060CCB" w14:paraId="1BC626E9" w14:textId="77777777" w:rsidTr="00060CCB">
              <w:trPr>
                <w:trHeight w:val="290"/>
              </w:trPr>
              <w:tc>
                <w:tcPr>
                  <w:tcW w:w="0" w:type="dxa"/>
                  <w:gridSpan w:val="3"/>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0926"/>
                  </w:tblGrid>
                  <w:tr w:rsidR="00930238" w14:paraId="1BC626E4" w14:textId="77777777">
                    <w:trPr>
                      <w:trHeight w:val="212"/>
                    </w:trPr>
                    <w:tc>
                      <w:tcPr>
                        <w:tcW w:w="10980" w:type="dxa"/>
                        <w:tcBorders>
                          <w:top w:val="nil"/>
                          <w:left w:val="nil"/>
                          <w:bottom w:val="nil"/>
                          <w:right w:val="nil"/>
                        </w:tcBorders>
                        <w:tcMar>
                          <w:top w:w="39" w:type="dxa"/>
                          <w:left w:w="39" w:type="dxa"/>
                          <w:bottom w:w="39" w:type="dxa"/>
                          <w:right w:w="39" w:type="dxa"/>
                        </w:tcMar>
                      </w:tcPr>
                      <w:p w14:paraId="1BC626E3" w14:textId="60F1D9E5" w:rsidR="00930238" w:rsidRDefault="00D94463">
                        <w:pPr>
                          <w:spacing w:after="0" w:line="240" w:lineRule="auto"/>
                        </w:pPr>
                        <w:r>
                          <w:rPr>
                            <w:rFonts w:ascii="Arial" w:eastAsia="Arial" w:hAnsi="Arial"/>
                            <w:color w:val="000000"/>
                          </w:rPr>
                          <w:t xml:space="preserve">The </w:t>
                        </w:r>
                        <w:r w:rsidR="00060CCB">
                          <w:rPr>
                            <w:rFonts w:ascii="Arial" w:eastAsia="Arial" w:hAnsi="Arial"/>
                            <w:color w:val="000000"/>
                          </w:rPr>
                          <w:t>f</w:t>
                        </w:r>
                        <w:r>
                          <w:rPr>
                            <w:rFonts w:ascii="Arial" w:eastAsia="Arial" w:hAnsi="Arial"/>
                            <w:color w:val="000000"/>
                          </w:rPr>
                          <w:t>unction of this position is to provide State Park visitors a positive educational experience within the park. The Explorer Guide will prepare and conduct programs and provide summer interpretive and educational materials to park visitors. This position leads programs and hikes for park visitors that feature each location’s unique natural, cultural, and historic resources.</w:t>
                        </w:r>
                      </w:p>
                    </w:tc>
                  </w:tr>
                </w:tbl>
                <w:p w14:paraId="1BC626E5" w14:textId="77777777" w:rsidR="00930238" w:rsidRDefault="00930238">
                  <w:pPr>
                    <w:spacing w:after="0" w:line="240" w:lineRule="auto"/>
                  </w:pPr>
                </w:p>
              </w:tc>
              <w:tc>
                <w:tcPr>
                  <w:tcW w:w="180" w:type="dxa"/>
                  <w:tcBorders>
                    <w:right w:val="single" w:sz="15" w:space="0" w:color="000000"/>
                  </w:tcBorders>
                </w:tcPr>
                <w:p w14:paraId="1BC626E8" w14:textId="77777777" w:rsidR="00930238" w:rsidRDefault="00930238">
                  <w:pPr>
                    <w:pStyle w:val="EmptyCellLayoutStyle"/>
                    <w:spacing w:after="0" w:line="240" w:lineRule="auto"/>
                  </w:pPr>
                </w:p>
              </w:tc>
            </w:tr>
            <w:tr w:rsidR="00930238" w14:paraId="1BC626EE" w14:textId="77777777">
              <w:trPr>
                <w:trHeight w:val="969"/>
              </w:trPr>
              <w:tc>
                <w:tcPr>
                  <w:tcW w:w="0" w:type="dxa"/>
                  <w:tcBorders>
                    <w:left w:val="single" w:sz="15" w:space="0" w:color="000000"/>
                    <w:bottom w:val="single" w:sz="15" w:space="0" w:color="000000"/>
                  </w:tcBorders>
                </w:tcPr>
                <w:p w14:paraId="1BC626EA" w14:textId="77777777" w:rsidR="00930238" w:rsidRDefault="00930238">
                  <w:pPr>
                    <w:pStyle w:val="EmptyCellLayoutStyle"/>
                    <w:spacing w:after="0" w:line="240" w:lineRule="auto"/>
                  </w:pPr>
                </w:p>
              </w:tc>
              <w:tc>
                <w:tcPr>
                  <w:tcW w:w="5220" w:type="dxa"/>
                  <w:tcBorders>
                    <w:bottom w:val="single" w:sz="15" w:space="0" w:color="000000"/>
                  </w:tcBorders>
                </w:tcPr>
                <w:p w14:paraId="1BC626EB" w14:textId="77777777" w:rsidR="00930238" w:rsidRDefault="00930238">
                  <w:pPr>
                    <w:pStyle w:val="EmptyCellLayoutStyle"/>
                    <w:spacing w:after="0" w:line="240" w:lineRule="auto"/>
                  </w:pPr>
                </w:p>
              </w:tc>
              <w:tc>
                <w:tcPr>
                  <w:tcW w:w="5759" w:type="dxa"/>
                  <w:tcBorders>
                    <w:bottom w:val="single" w:sz="15" w:space="0" w:color="000000"/>
                  </w:tcBorders>
                </w:tcPr>
                <w:p w14:paraId="1BC626EC" w14:textId="77777777" w:rsidR="00930238" w:rsidRDefault="00930238">
                  <w:pPr>
                    <w:pStyle w:val="EmptyCellLayoutStyle"/>
                    <w:spacing w:after="0" w:line="240" w:lineRule="auto"/>
                  </w:pPr>
                </w:p>
              </w:tc>
              <w:tc>
                <w:tcPr>
                  <w:tcW w:w="180" w:type="dxa"/>
                  <w:tcBorders>
                    <w:bottom w:val="single" w:sz="15" w:space="0" w:color="000000"/>
                    <w:right w:val="single" w:sz="15" w:space="0" w:color="000000"/>
                  </w:tcBorders>
                </w:tcPr>
                <w:p w14:paraId="1BC626ED" w14:textId="77777777" w:rsidR="00930238" w:rsidRDefault="00930238">
                  <w:pPr>
                    <w:pStyle w:val="EmptyCellLayoutStyle"/>
                    <w:spacing w:after="0" w:line="240" w:lineRule="auto"/>
                  </w:pPr>
                </w:p>
              </w:tc>
            </w:tr>
          </w:tbl>
          <w:p w14:paraId="1BC626EF" w14:textId="77777777" w:rsidR="00930238" w:rsidRDefault="00930238">
            <w:pPr>
              <w:spacing w:after="0" w:line="240" w:lineRule="auto"/>
            </w:pPr>
          </w:p>
        </w:tc>
        <w:tc>
          <w:tcPr>
            <w:tcW w:w="179" w:type="dxa"/>
          </w:tcPr>
          <w:p w14:paraId="1BC626F2" w14:textId="77777777" w:rsidR="00930238" w:rsidRDefault="00930238">
            <w:pPr>
              <w:pStyle w:val="EmptyCellLayoutStyle"/>
              <w:spacing w:after="0" w:line="240" w:lineRule="auto"/>
            </w:pPr>
          </w:p>
        </w:tc>
      </w:tr>
    </w:tbl>
    <w:p w14:paraId="1BC626F4" w14:textId="77777777" w:rsidR="00930238" w:rsidRDefault="00D94463">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79"/>
        <w:gridCol w:w="6"/>
        <w:gridCol w:w="6"/>
        <w:gridCol w:w="6"/>
        <w:gridCol w:w="6"/>
        <w:gridCol w:w="6"/>
        <w:gridCol w:w="6"/>
        <w:gridCol w:w="2497"/>
        <w:gridCol w:w="6105"/>
        <w:gridCol w:w="2525"/>
        <w:gridCol w:w="178"/>
      </w:tblGrid>
      <w:tr w:rsidR="00930238" w14:paraId="1BC62700" w14:textId="77777777">
        <w:trPr>
          <w:trHeight w:val="99"/>
        </w:trPr>
        <w:tc>
          <w:tcPr>
            <w:tcW w:w="179" w:type="dxa"/>
          </w:tcPr>
          <w:p w14:paraId="1BC626F5" w14:textId="77777777" w:rsidR="00930238" w:rsidRDefault="00930238">
            <w:pPr>
              <w:pStyle w:val="EmptyCellLayoutStyle"/>
              <w:spacing w:after="0" w:line="240" w:lineRule="auto"/>
            </w:pPr>
          </w:p>
        </w:tc>
        <w:tc>
          <w:tcPr>
            <w:tcW w:w="0" w:type="dxa"/>
          </w:tcPr>
          <w:p w14:paraId="1BC626F6" w14:textId="77777777" w:rsidR="00930238" w:rsidRDefault="00930238">
            <w:pPr>
              <w:pStyle w:val="EmptyCellLayoutStyle"/>
              <w:spacing w:after="0" w:line="240" w:lineRule="auto"/>
            </w:pPr>
          </w:p>
        </w:tc>
        <w:tc>
          <w:tcPr>
            <w:tcW w:w="0" w:type="dxa"/>
          </w:tcPr>
          <w:p w14:paraId="1BC626F7" w14:textId="77777777" w:rsidR="00930238" w:rsidRDefault="00930238">
            <w:pPr>
              <w:pStyle w:val="EmptyCellLayoutStyle"/>
              <w:spacing w:after="0" w:line="240" w:lineRule="auto"/>
            </w:pPr>
          </w:p>
        </w:tc>
        <w:tc>
          <w:tcPr>
            <w:tcW w:w="0" w:type="dxa"/>
          </w:tcPr>
          <w:p w14:paraId="1BC626F8" w14:textId="77777777" w:rsidR="00930238" w:rsidRDefault="00930238">
            <w:pPr>
              <w:pStyle w:val="EmptyCellLayoutStyle"/>
              <w:spacing w:after="0" w:line="240" w:lineRule="auto"/>
            </w:pPr>
          </w:p>
        </w:tc>
        <w:tc>
          <w:tcPr>
            <w:tcW w:w="0" w:type="dxa"/>
          </w:tcPr>
          <w:p w14:paraId="1BC626F9" w14:textId="77777777" w:rsidR="00930238" w:rsidRDefault="00930238">
            <w:pPr>
              <w:pStyle w:val="EmptyCellLayoutStyle"/>
              <w:spacing w:after="0" w:line="240" w:lineRule="auto"/>
            </w:pPr>
          </w:p>
        </w:tc>
        <w:tc>
          <w:tcPr>
            <w:tcW w:w="0" w:type="dxa"/>
          </w:tcPr>
          <w:p w14:paraId="1BC626FA" w14:textId="77777777" w:rsidR="00930238" w:rsidRDefault="00930238">
            <w:pPr>
              <w:pStyle w:val="EmptyCellLayoutStyle"/>
              <w:spacing w:after="0" w:line="240" w:lineRule="auto"/>
            </w:pPr>
          </w:p>
        </w:tc>
        <w:tc>
          <w:tcPr>
            <w:tcW w:w="0" w:type="dxa"/>
          </w:tcPr>
          <w:p w14:paraId="1BC626FB" w14:textId="77777777" w:rsidR="00930238" w:rsidRDefault="00930238">
            <w:pPr>
              <w:pStyle w:val="EmptyCellLayoutStyle"/>
              <w:spacing w:after="0" w:line="240" w:lineRule="auto"/>
            </w:pPr>
          </w:p>
        </w:tc>
        <w:tc>
          <w:tcPr>
            <w:tcW w:w="2505" w:type="dxa"/>
          </w:tcPr>
          <w:p w14:paraId="1BC626FC" w14:textId="77777777" w:rsidR="00930238" w:rsidRDefault="00930238">
            <w:pPr>
              <w:pStyle w:val="EmptyCellLayoutStyle"/>
              <w:spacing w:after="0" w:line="240" w:lineRule="auto"/>
            </w:pPr>
          </w:p>
        </w:tc>
        <w:tc>
          <w:tcPr>
            <w:tcW w:w="6120" w:type="dxa"/>
          </w:tcPr>
          <w:p w14:paraId="1BC626FD" w14:textId="77777777" w:rsidR="00930238" w:rsidRDefault="00930238">
            <w:pPr>
              <w:pStyle w:val="EmptyCellLayoutStyle"/>
              <w:spacing w:after="0" w:line="240" w:lineRule="auto"/>
            </w:pPr>
          </w:p>
        </w:tc>
        <w:tc>
          <w:tcPr>
            <w:tcW w:w="2534" w:type="dxa"/>
          </w:tcPr>
          <w:p w14:paraId="1BC626FE" w14:textId="77777777" w:rsidR="00930238" w:rsidRDefault="00930238">
            <w:pPr>
              <w:pStyle w:val="EmptyCellLayoutStyle"/>
              <w:spacing w:after="0" w:line="240" w:lineRule="auto"/>
            </w:pPr>
          </w:p>
        </w:tc>
        <w:tc>
          <w:tcPr>
            <w:tcW w:w="179" w:type="dxa"/>
          </w:tcPr>
          <w:p w14:paraId="1BC626FF" w14:textId="77777777" w:rsidR="00930238" w:rsidRDefault="00930238">
            <w:pPr>
              <w:pStyle w:val="EmptyCellLayoutStyle"/>
              <w:spacing w:after="0" w:line="240" w:lineRule="auto"/>
            </w:pPr>
          </w:p>
        </w:tc>
      </w:tr>
      <w:tr w:rsidR="00060CCB" w14:paraId="1BC62747" w14:textId="77777777" w:rsidTr="00060CCB">
        <w:tc>
          <w:tcPr>
            <w:tcW w:w="179" w:type="dxa"/>
          </w:tcPr>
          <w:p w14:paraId="1BC62701" w14:textId="77777777" w:rsidR="00930238" w:rsidRDefault="00930238">
            <w:pPr>
              <w:pStyle w:val="EmptyCellLayoutStyle"/>
              <w:spacing w:after="0" w:line="240" w:lineRule="auto"/>
            </w:pPr>
          </w:p>
        </w:tc>
        <w:tc>
          <w:tcPr>
            <w:tcW w:w="0" w:type="dxa"/>
          </w:tcPr>
          <w:p w14:paraId="1BC62702" w14:textId="77777777" w:rsidR="00930238" w:rsidRDefault="00930238">
            <w:pPr>
              <w:pStyle w:val="EmptyCellLayoutStyle"/>
              <w:spacing w:after="0" w:line="240" w:lineRule="auto"/>
            </w:pPr>
          </w:p>
        </w:tc>
        <w:tc>
          <w:tcPr>
            <w:tcW w:w="0" w:type="dxa"/>
          </w:tcPr>
          <w:p w14:paraId="1BC62703" w14:textId="77777777" w:rsidR="00930238" w:rsidRDefault="00930238">
            <w:pPr>
              <w:pStyle w:val="EmptyCellLayoutStyle"/>
              <w:spacing w:after="0" w:line="240" w:lineRule="auto"/>
            </w:pPr>
          </w:p>
        </w:tc>
        <w:tc>
          <w:tcPr>
            <w:tcW w:w="0" w:type="dxa"/>
          </w:tcPr>
          <w:p w14:paraId="1BC62704" w14:textId="77777777" w:rsidR="00930238" w:rsidRDefault="00930238">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4A0" w:firstRow="1" w:lastRow="0" w:firstColumn="1" w:lastColumn="0" w:noHBand="0" w:noVBand="1"/>
            </w:tblPr>
            <w:tblGrid>
              <w:gridCol w:w="25"/>
              <w:gridCol w:w="11082"/>
            </w:tblGrid>
            <w:tr w:rsidR="00060CCB" w14:paraId="1BC62709" w14:textId="77777777" w:rsidTr="00060CCB">
              <w:trPr>
                <w:trHeight w:val="90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0"/>
                  </w:tblGrid>
                  <w:tr w:rsidR="00930238" w14:paraId="1BC62706" w14:textId="77777777">
                    <w:trPr>
                      <w:trHeight w:val="822"/>
                    </w:trPr>
                    <w:tc>
                      <w:tcPr>
                        <w:tcW w:w="11160" w:type="dxa"/>
                        <w:tcBorders>
                          <w:top w:val="nil"/>
                          <w:left w:val="nil"/>
                          <w:bottom w:val="nil"/>
                          <w:right w:val="nil"/>
                        </w:tcBorders>
                        <w:tcMar>
                          <w:top w:w="39" w:type="dxa"/>
                          <w:left w:w="39" w:type="dxa"/>
                          <w:bottom w:w="39" w:type="dxa"/>
                          <w:right w:w="39" w:type="dxa"/>
                        </w:tcMar>
                      </w:tcPr>
                      <w:p w14:paraId="1BC62705" w14:textId="77777777" w:rsidR="00930238" w:rsidRDefault="00D94463">
                        <w:pPr>
                          <w:spacing w:after="0" w:line="240" w:lineRule="auto"/>
                        </w:pPr>
                        <w:r>
                          <w:rPr>
                            <w:rFonts w:ascii="Arial" w:eastAsia="Arial" w:hAnsi="Arial"/>
                            <w:b/>
                            <w:color w:val="000000"/>
                            <w:sz w:val="16"/>
                          </w:rPr>
                          <w:t>15. Please describe the assigned duties, percent of time spent performing each duty, and what is done to complete each duty.</w:t>
                        </w:r>
                        <w:r>
                          <w:rPr>
                            <w:rFonts w:ascii="Arial" w:eastAsia="Arial" w:hAnsi="Arial"/>
                            <w:b/>
                            <w:color w:val="000000"/>
                            <w:sz w:val="16"/>
                          </w:rPr>
                          <w:br/>
                        </w:r>
                        <w:r>
                          <w:rPr>
                            <w:rFonts w:ascii="Arial" w:eastAsia="Arial" w:hAnsi="Arial"/>
                            <w:b/>
                            <w:color w:val="000000"/>
                            <w:sz w:val="16"/>
                          </w:rPr>
                          <w:br/>
                          <w:t>List the duties from most important to least important. The total percentage of all duties performed must equal 100 percent.</w:t>
                        </w:r>
                      </w:p>
                    </w:tc>
                  </w:tr>
                </w:tbl>
                <w:p w14:paraId="1BC62707" w14:textId="77777777" w:rsidR="00930238" w:rsidRDefault="00930238">
                  <w:pPr>
                    <w:spacing w:after="0" w:line="240" w:lineRule="auto"/>
                  </w:pPr>
                </w:p>
              </w:tc>
            </w:tr>
            <w:tr w:rsidR="00930238" w14:paraId="1BC6273F" w14:textId="77777777">
              <w:tc>
                <w:tcPr>
                  <w:tcW w:w="0" w:type="dxa"/>
                  <w:tcBorders>
                    <w:left w:val="single" w:sz="15" w:space="0" w:color="000000"/>
                    <w:bottom w:val="single" w:sz="7" w:space="0" w:color="000000"/>
                  </w:tcBorders>
                </w:tcPr>
                <w:p w14:paraId="1BC6270A" w14:textId="77777777" w:rsidR="00930238" w:rsidRDefault="00930238">
                  <w:pPr>
                    <w:pStyle w:val="EmptyCellLayoutStyle"/>
                    <w:spacing w:after="0" w:line="240" w:lineRule="auto"/>
                  </w:pPr>
                </w:p>
              </w:tc>
              <w:tc>
                <w:tcPr>
                  <w:tcW w:w="11159" w:type="dxa"/>
                  <w:tcBorders>
                    <w:bottom w:val="single" w:sz="7" w:space="0" w:color="000000"/>
                    <w:right w:val="single" w:sz="15"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1063"/>
                  </w:tblGrid>
                  <w:tr w:rsidR="00930238" w14:paraId="1BC6273D" w14:textId="77777777">
                    <w:trPr>
                      <w:trHeight w:val="3600"/>
                    </w:trPr>
                    <w:tc>
                      <w:tcPr>
                        <w:tcW w:w="11160" w:type="dxa"/>
                        <w:tcBorders>
                          <w:bottom w:val="nil"/>
                          <w:righ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7928"/>
                          <w:gridCol w:w="1296"/>
                          <w:gridCol w:w="1839"/>
                        </w:tblGrid>
                        <w:tr w:rsidR="00060CCB" w14:paraId="1BC6270E" w14:textId="77777777" w:rsidTr="00060CCB">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1BC6270B" w14:textId="77777777" w:rsidR="00930238" w:rsidRDefault="00D94463">
                              <w:pPr>
                                <w:spacing w:after="0" w:line="240" w:lineRule="auto"/>
                              </w:pPr>
                              <w:r>
                                <w:rPr>
                                  <w:rFonts w:ascii="Arial" w:eastAsia="Arial" w:hAnsi="Arial"/>
                                  <w:b/>
                                  <w:color w:val="000000"/>
                                  <w:sz w:val="16"/>
                                </w:rPr>
                                <w:t>Duty 1</w:t>
                              </w:r>
                            </w:p>
                          </w:tc>
                        </w:tr>
                        <w:tr w:rsidR="00930238" w14:paraId="1BC62712" w14:textId="77777777">
                          <w:trPr>
                            <w:trHeight w:val="282"/>
                          </w:trPr>
                          <w:tc>
                            <w:tcPr>
                              <w:tcW w:w="8004" w:type="dxa"/>
                              <w:tcBorders>
                                <w:top w:val="nil"/>
                                <w:left w:val="nil"/>
                                <w:bottom w:val="nil"/>
                                <w:right w:val="nil"/>
                              </w:tcBorders>
                              <w:tcMar>
                                <w:top w:w="39" w:type="dxa"/>
                                <w:left w:w="39" w:type="dxa"/>
                                <w:bottom w:w="39" w:type="dxa"/>
                                <w:right w:w="39" w:type="dxa"/>
                              </w:tcMar>
                            </w:tcPr>
                            <w:p w14:paraId="1BC6270F" w14:textId="77777777" w:rsidR="00930238" w:rsidRDefault="00D94463">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1BC62710" w14:textId="77777777" w:rsidR="00930238" w:rsidRDefault="00D94463">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1BC62711" w14:textId="77777777" w:rsidR="00930238" w:rsidRDefault="00D94463">
                              <w:pPr>
                                <w:spacing w:after="0" w:line="240" w:lineRule="auto"/>
                              </w:pPr>
                              <w:r>
                                <w:rPr>
                                  <w:rFonts w:ascii="Arial" w:eastAsia="Arial" w:hAnsi="Arial"/>
                                  <w:b/>
                                  <w:color w:val="000000"/>
                                  <w:sz w:val="16"/>
                                </w:rPr>
                                <w:t>90</w:t>
                              </w:r>
                            </w:p>
                          </w:tc>
                        </w:tr>
                        <w:tr w:rsidR="00060CCB" w14:paraId="1BC62716" w14:textId="77777777" w:rsidTr="00060CCB">
                          <w:trPr>
                            <w:trHeight w:val="282"/>
                          </w:trPr>
                          <w:tc>
                            <w:tcPr>
                              <w:tcW w:w="8004" w:type="dxa"/>
                              <w:gridSpan w:val="3"/>
                              <w:tcBorders>
                                <w:top w:val="nil"/>
                                <w:left w:val="nil"/>
                                <w:bottom w:val="nil"/>
                                <w:right w:val="nil"/>
                              </w:tcBorders>
                              <w:tcMar>
                                <w:top w:w="39" w:type="dxa"/>
                                <w:left w:w="39" w:type="dxa"/>
                                <w:bottom w:w="39" w:type="dxa"/>
                                <w:right w:w="39" w:type="dxa"/>
                              </w:tcMar>
                            </w:tcPr>
                            <w:p w14:paraId="1BC62713" w14:textId="77777777" w:rsidR="00930238" w:rsidRDefault="00D94463">
                              <w:pPr>
                                <w:spacing w:after="0" w:line="240" w:lineRule="auto"/>
                              </w:pPr>
                              <w:r>
                                <w:rPr>
                                  <w:rFonts w:ascii="Arial" w:eastAsia="Arial" w:hAnsi="Arial"/>
                                  <w:color w:val="000000"/>
                                </w:rPr>
                                <w:t>Preparation and presentation of interpretive programs.</w:t>
                              </w:r>
                            </w:p>
                          </w:tc>
                        </w:tr>
                        <w:tr w:rsidR="00930238" w14:paraId="1BC6271A" w14:textId="77777777">
                          <w:trPr>
                            <w:trHeight w:val="282"/>
                          </w:trPr>
                          <w:tc>
                            <w:tcPr>
                              <w:tcW w:w="8004" w:type="dxa"/>
                              <w:tcBorders>
                                <w:top w:val="nil"/>
                                <w:left w:val="nil"/>
                                <w:bottom w:val="nil"/>
                                <w:right w:val="nil"/>
                              </w:tcBorders>
                              <w:tcMar>
                                <w:top w:w="39" w:type="dxa"/>
                                <w:left w:w="39" w:type="dxa"/>
                                <w:bottom w:w="39" w:type="dxa"/>
                                <w:right w:w="39" w:type="dxa"/>
                              </w:tcMar>
                            </w:tcPr>
                            <w:p w14:paraId="1BC62717" w14:textId="77777777" w:rsidR="00930238" w:rsidRDefault="00D94463">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1BC62718" w14:textId="77777777" w:rsidR="00930238" w:rsidRDefault="00930238">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1BC62719" w14:textId="77777777" w:rsidR="00930238" w:rsidRDefault="00930238">
                              <w:pPr>
                                <w:spacing w:after="0" w:line="240" w:lineRule="auto"/>
                              </w:pPr>
                            </w:p>
                          </w:tc>
                        </w:tr>
                        <w:tr w:rsidR="00060CCB" w14:paraId="1BC62727" w14:textId="77777777" w:rsidTr="00060CCB">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1BC6271B" w14:textId="77777777" w:rsidR="00930238" w:rsidRDefault="00D94463">
                              <w:pPr>
                                <w:numPr>
                                  <w:ilvl w:val="0"/>
                                  <w:numId w:val="1"/>
                                </w:numPr>
                                <w:spacing w:after="0" w:line="240" w:lineRule="auto"/>
                                <w:ind w:left="720" w:hanging="360"/>
                              </w:pPr>
                              <w:r>
                                <w:rPr>
                                  <w:rFonts w:ascii="Arial" w:eastAsia="Arial" w:hAnsi="Arial"/>
                                  <w:color w:val="000000"/>
                                  <w:sz w:val="16"/>
                                </w:rPr>
                                <w:t xml:space="preserve">Present public programs, hikes and tours of a Michigan State Park. </w:t>
                              </w:r>
                            </w:p>
                            <w:p w14:paraId="1BC6271C" w14:textId="77777777" w:rsidR="00930238" w:rsidRDefault="00D94463">
                              <w:pPr>
                                <w:numPr>
                                  <w:ilvl w:val="0"/>
                                  <w:numId w:val="1"/>
                                </w:numPr>
                                <w:spacing w:after="0" w:line="240" w:lineRule="auto"/>
                                <w:ind w:left="720" w:hanging="360"/>
                              </w:pPr>
                              <w:r>
                                <w:rPr>
                                  <w:rFonts w:ascii="Arial" w:eastAsia="Arial" w:hAnsi="Arial"/>
                                  <w:color w:val="000000"/>
                                  <w:sz w:val="16"/>
                                </w:rPr>
                                <w:t xml:space="preserve">Assist in preparing educational materials for programs. </w:t>
                              </w:r>
                            </w:p>
                            <w:p w14:paraId="1BC6271D" w14:textId="77777777" w:rsidR="00930238" w:rsidRDefault="00D94463">
                              <w:pPr>
                                <w:numPr>
                                  <w:ilvl w:val="0"/>
                                  <w:numId w:val="1"/>
                                </w:numPr>
                                <w:spacing w:after="0" w:line="240" w:lineRule="auto"/>
                                <w:ind w:left="720" w:hanging="360"/>
                              </w:pPr>
                              <w:r>
                                <w:rPr>
                                  <w:rFonts w:ascii="Arial" w:eastAsia="Arial" w:hAnsi="Arial"/>
                                  <w:color w:val="000000"/>
                                  <w:sz w:val="16"/>
                                </w:rPr>
                                <w:t xml:space="preserve">Research educational topics and prepare presentations. </w:t>
                              </w:r>
                            </w:p>
                            <w:p w14:paraId="1BC6271E" w14:textId="77777777" w:rsidR="00930238" w:rsidRDefault="00D94463">
                              <w:pPr>
                                <w:numPr>
                                  <w:ilvl w:val="0"/>
                                  <w:numId w:val="1"/>
                                </w:numPr>
                                <w:spacing w:after="0" w:line="240" w:lineRule="auto"/>
                                <w:ind w:left="720" w:hanging="360"/>
                              </w:pPr>
                              <w:r>
                                <w:rPr>
                                  <w:rFonts w:ascii="Arial" w:eastAsia="Arial" w:hAnsi="Arial"/>
                                  <w:color w:val="000000"/>
                                  <w:sz w:val="16"/>
                                </w:rPr>
                                <w:t xml:space="preserve">Market programs within the park and surrounding community to promote attendance. </w:t>
                              </w:r>
                            </w:p>
                            <w:p w14:paraId="1BC6271F" w14:textId="77777777" w:rsidR="00930238" w:rsidRDefault="00D94463">
                              <w:pPr>
                                <w:numPr>
                                  <w:ilvl w:val="0"/>
                                  <w:numId w:val="1"/>
                                </w:numPr>
                                <w:spacing w:after="0" w:line="240" w:lineRule="auto"/>
                                <w:ind w:left="720" w:hanging="360"/>
                              </w:pPr>
                              <w:r>
                                <w:rPr>
                                  <w:rFonts w:ascii="Arial" w:eastAsia="Arial" w:hAnsi="Arial"/>
                                  <w:color w:val="000000"/>
                                  <w:sz w:val="16"/>
                                </w:rPr>
                                <w:t xml:space="preserve">Interact with park personnel. </w:t>
                              </w:r>
                            </w:p>
                            <w:p w14:paraId="1BC62720" w14:textId="77777777" w:rsidR="00930238" w:rsidRDefault="00D94463">
                              <w:pPr>
                                <w:numPr>
                                  <w:ilvl w:val="0"/>
                                  <w:numId w:val="1"/>
                                </w:numPr>
                                <w:spacing w:after="0" w:line="240" w:lineRule="auto"/>
                                <w:ind w:left="720" w:hanging="360"/>
                              </w:pPr>
                              <w:r>
                                <w:rPr>
                                  <w:rFonts w:ascii="Arial" w:eastAsia="Arial" w:hAnsi="Arial"/>
                                  <w:color w:val="000000"/>
                                  <w:sz w:val="16"/>
                                </w:rPr>
                                <w:t xml:space="preserve">Plan and implement park activities. </w:t>
                              </w:r>
                            </w:p>
                            <w:p w14:paraId="1BC62721" w14:textId="77777777" w:rsidR="00930238" w:rsidRDefault="00D94463">
                              <w:pPr>
                                <w:numPr>
                                  <w:ilvl w:val="0"/>
                                  <w:numId w:val="1"/>
                                </w:numPr>
                                <w:spacing w:after="0" w:line="240" w:lineRule="auto"/>
                                <w:ind w:left="720" w:hanging="360"/>
                              </w:pPr>
                              <w:r>
                                <w:rPr>
                                  <w:rFonts w:ascii="Arial" w:eastAsia="Arial" w:hAnsi="Arial"/>
                                  <w:color w:val="000000"/>
                                  <w:sz w:val="16"/>
                                </w:rPr>
                                <w:t xml:space="preserve">Organize materials and supplies. </w:t>
                              </w:r>
                            </w:p>
                            <w:p w14:paraId="1BC62722" w14:textId="77777777" w:rsidR="00930238" w:rsidRDefault="00D94463">
                              <w:pPr>
                                <w:numPr>
                                  <w:ilvl w:val="0"/>
                                  <w:numId w:val="1"/>
                                </w:numPr>
                                <w:spacing w:after="0" w:line="240" w:lineRule="auto"/>
                                <w:ind w:left="720" w:hanging="360"/>
                              </w:pPr>
                              <w:r>
                                <w:rPr>
                                  <w:rFonts w:ascii="Arial" w:eastAsia="Arial" w:hAnsi="Arial"/>
                                  <w:color w:val="000000"/>
                                  <w:sz w:val="16"/>
                                </w:rPr>
                                <w:t xml:space="preserve">Keep records and prepare reports about program content and attendance. </w:t>
                              </w:r>
                            </w:p>
                            <w:p w14:paraId="1BC62723" w14:textId="77777777" w:rsidR="00930238" w:rsidRDefault="00D94463">
                              <w:pPr>
                                <w:numPr>
                                  <w:ilvl w:val="0"/>
                                  <w:numId w:val="1"/>
                                </w:numPr>
                                <w:spacing w:after="0" w:line="240" w:lineRule="auto"/>
                                <w:ind w:left="720" w:hanging="360"/>
                              </w:pPr>
                              <w:r>
                                <w:rPr>
                                  <w:rFonts w:ascii="Arial" w:eastAsia="Arial" w:hAnsi="Arial"/>
                                  <w:color w:val="000000"/>
                                  <w:sz w:val="16"/>
                                </w:rPr>
                                <w:t xml:space="preserve">Some locations will assist in teaching urban outreach outdoor skills clinics. </w:t>
                              </w:r>
                            </w:p>
                            <w:p w14:paraId="1BC62724" w14:textId="77777777" w:rsidR="00930238" w:rsidRDefault="00D94463">
                              <w:pPr>
                                <w:numPr>
                                  <w:ilvl w:val="0"/>
                                  <w:numId w:val="1"/>
                                </w:numPr>
                                <w:spacing w:after="0" w:line="240" w:lineRule="auto"/>
                                <w:ind w:left="720" w:hanging="360"/>
                              </w:pPr>
                              <w:r>
                                <w:rPr>
                                  <w:rFonts w:ascii="Arial" w:eastAsia="Arial" w:hAnsi="Arial"/>
                                  <w:color w:val="000000"/>
                                  <w:sz w:val="16"/>
                                </w:rPr>
                                <w:t xml:space="preserve">Some locations are designated Fishing in the Parks sites &amp; will conduct weekly fishing clinics </w:t>
                              </w:r>
                            </w:p>
                          </w:tc>
                        </w:tr>
                        <w:tr w:rsidR="00060CCB" w14:paraId="1BC6272B" w14:textId="77777777" w:rsidTr="00060CCB">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1BC62728" w14:textId="77777777" w:rsidR="00930238" w:rsidRDefault="00D94463">
                              <w:pPr>
                                <w:spacing w:after="0" w:line="240" w:lineRule="auto"/>
                              </w:pPr>
                              <w:r>
                                <w:rPr>
                                  <w:rFonts w:ascii="Arial" w:eastAsia="Arial" w:hAnsi="Arial"/>
                                  <w:b/>
                                  <w:color w:val="000000"/>
                                  <w:sz w:val="16"/>
                                </w:rPr>
                                <w:t>Duty 2</w:t>
                              </w:r>
                            </w:p>
                          </w:tc>
                        </w:tr>
                        <w:tr w:rsidR="00930238" w14:paraId="1BC6272F" w14:textId="77777777">
                          <w:trPr>
                            <w:trHeight w:val="282"/>
                          </w:trPr>
                          <w:tc>
                            <w:tcPr>
                              <w:tcW w:w="8004" w:type="dxa"/>
                              <w:tcBorders>
                                <w:top w:val="nil"/>
                                <w:left w:val="nil"/>
                                <w:bottom w:val="nil"/>
                                <w:right w:val="nil"/>
                              </w:tcBorders>
                              <w:tcMar>
                                <w:top w:w="39" w:type="dxa"/>
                                <w:left w:w="39" w:type="dxa"/>
                                <w:bottom w:w="39" w:type="dxa"/>
                                <w:right w:w="39" w:type="dxa"/>
                              </w:tcMar>
                            </w:tcPr>
                            <w:p w14:paraId="1BC6272C" w14:textId="77777777" w:rsidR="00930238" w:rsidRDefault="00D94463">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1BC6272D" w14:textId="77777777" w:rsidR="00930238" w:rsidRDefault="00D94463">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1BC6272E" w14:textId="77777777" w:rsidR="00930238" w:rsidRDefault="00D94463">
                              <w:pPr>
                                <w:spacing w:after="0" w:line="240" w:lineRule="auto"/>
                              </w:pPr>
                              <w:r>
                                <w:rPr>
                                  <w:rFonts w:ascii="Arial" w:eastAsia="Arial" w:hAnsi="Arial"/>
                                  <w:b/>
                                  <w:color w:val="000000"/>
                                  <w:sz w:val="16"/>
                                </w:rPr>
                                <w:t>10</w:t>
                              </w:r>
                            </w:p>
                          </w:tc>
                        </w:tr>
                        <w:tr w:rsidR="00060CCB" w14:paraId="1BC62733" w14:textId="77777777" w:rsidTr="00060CCB">
                          <w:trPr>
                            <w:trHeight w:val="282"/>
                          </w:trPr>
                          <w:tc>
                            <w:tcPr>
                              <w:tcW w:w="8004" w:type="dxa"/>
                              <w:gridSpan w:val="3"/>
                              <w:tcBorders>
                                <w:top w:val="nil"/>
                                <w:left w:val="nil"/>
                                <w:bottom w:val="nil"/>
                                <w:right w:val="nil"/>
                              </w:tcBorders>
                              <w:tcMar>
                                <w:top w:w="39" w:type="dxa"/>
                                <w:left w:w="39" w:type="dxa"/>
                                <w:bottom w:w="39" w:type="dxa"/>
                                <w:right w:w="39" w:type="dxa"/>
                              </w:tcMar>
                            </w:tcPr>
                            <w:p w14:paraId="1BC62730" w14:textId="77777777" w:rsidR="00930238" w:rsidRDefault="00D94463">
                              <w:pPr>
                                <w:spacing w:after="0" w:line="240" w:lineRule="auto"/>
                              </w:pPr>
                              <w:r>
                                <w:rPr>
                                  <w:rFonts w:ascii="Arial" w:eastAsia="Arial" w:hAnsi="Arial"/>
                                  <w:color w:val="000000"/>
                                </w:rPr>
                                <w:t>Other duties as assigned by Park Supervisor or Explorer Program staff.</w:t>
                              </w:r>
                            </w:p>
                          </w:tc>
                        </w:tr>
                        <w:tr w:rsidR="00930238" w14:paraId="1BC62737" w14:textId="77777777">
                          <w:trPr>
                            <w:trHeight w:val="282"/>
                          </w:trPr>
                          <w:tc>
                            <w:tcPr>
                              <w:tcW w:w="8004" w:type="dxa"/>
                              <w:tcBorders>
                                <w:top w:val="nil"/>
                                <w:left w:val="nil"/>
                                <w:bottom w:val="nil"/>
                                <w:right w:val="nil"/>
                              </w:tcBorders>
                              <w:tcMar>
                                <w:top w:w="39" w:type="dxa"/>
                                <w:left w:w="39" w:type="dxa"/>
                                <w:bottom w:w="39" w:type="dxa"/>
                                <w:right w:w="39" w:type="dxa"/>
                              </w:tcMar>
                            </w:tcPr>
                            <w:p w14:paraId="1BC62734" w14:textId="77777777" w:rsidR="00930238" w:rsidRDefault="00D94463">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1BC62735" w14:textId="77777777" w:rsidR="00930238" w:rsidRDefault="00930238">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1BC62736" w14:textId="77777777" w:rsidR="00930238" w:rsidRDefault="00930238">
                              <w:pPr>
                                <w:spacing w:after="0" w:line="240" w:lineRule="auto"/>
                              </w:pPr>
                            </w:p>
                          </w:tc>
                        </w:tr>
                        <w:tr w:rsidR="00060CCB" w14:paraId="1BC6273B" w14:textId="77777777" w:rsidTr="00060CCB">
                          <w:trPr>
                            <w:trHeight w:val="282"/>
                          </w:trPr>
                          <w:tc>
                            <w:tcPr>
                              <w:tcW w:w="8004" w:type="dxa"/>
                              <w:gridSpan w:val="3"/>
                              <w:tcBorders>
                                <w:top w:val="nil"/>
                                <w:left w:val="nil"/>
                                <w:bottom w:val="nil"/>
                                <w:right w:val="nil"/>
                              </w:tcBorders>
                              <w:tcMar>
                                <w:top w:w="39" w:type="dxa"/>
                                <w:left w:w="39" w:type="dxa"/>
                                <w:bottom w:w="39" w:type="dxa"/>
                                <w:right w:w="39" w:type="dxa"/>
                              </w:tcMar>
                            </w:tcPr>
                            <w:p w14:paraId="1BC62738" w14:textId="77777777" w:rsidR="00930238" w:rsidRDefault="00D94463">
                              <w:pPr>
                                <w:spacing w:after="0" w:line="240" w:lineRule="auto"/>
                              </w:pPr>
                              <w:r>
                                <w:rPr>
                                  <w:rFonts w:ascii="Arial" w:eastAsia="Arial" w:hAnsi="Arial"/>
                                  <w:color w:val="000000"/>
                                  <w:sz w:val="16"/>
                                </w:rPr>
                                <w:t>• Assist with special projects as assigned by park staff.</w:t>
                              </w:r>
                            </w:p>
                          </w:tc>
                        </w:tr>
                      </w:tbl>
                      <w:p w14:paraId="1BC6273C" w14:textId="77777777" w:rsidR="00930238" w:rsidRDefault="00930238">
                        <w:pPr>
                          <w:spacing w:after="0" w:line="240" w:lineRule="auto"/>
                        </w:pPr>
                      </w:p>
                    </w:tc>
                  </w:tr>
                </w:tbl>
                <w:p w14:paraId="1BC6273E" w14:textId="77777777" w:rsidR="00930238" w:rsidRDefault="00930238">
                  <w:pPr>
                    <w:spacing w:after="0" w:line="240" w:lineRule="auto"/>
                  </w:pPr>
                </w:p>
              </w:tc>
            </w:tr>
          </w:tbl>
          <w:p w14:paraId="1BC62740" w14:textId="77777777" w:rsidR="00930238" w:rsidRDefault="00930238">
            <w:pPr>
              <w:spacing w:after="0" w:line="240" w:lineRule="auto"/>
            </w:pPr>
          </w:p>
        </w:tc>
        <w:tc>
          <w:tcPr>
            <w:tcW w:w="179" w:type="dxa"/>
          </w:tcPr>
          <w:p w14:paraId="1BC62746" w14:textId="77777777" w:rsidR="00930238" w:rsidRDefault="00930238">
            <w:pPr>
              <w:pStyle w:val="EmptyCellLayoutStyle"/>
              <w:spacing w:after="0" w:line="240" w:lineRule="auto"/>
            </w:pPr>
          </w:p>
        </w:tc>
      </w:tr>
      <w:tr w:rsidR="00930238" w14:paraId="1BC62753" w14:textId="77777777">
        <w:trPr>
          <w:trHeight w:val="99"/>
        </w:trPr>
        <w:tc>
          <w:tcPr>
            <w:tcW w:w="179" w:type="dxa"/>
          </w:tcPr>
          <w:p w14:paraId="1BC62748" w14:textId="77777777" w:rsidR="00930238" w:rsidRDefault="00930238">
            <w:pPr>
              <w:pStyle w:val="EmptyCellLayoutStyle"/>
              <w:spacing w:after="0" w:line="240" w:lineRule="auto"/>
            </w:pPr>
          </w:p>
        </w:tc>
        <w:tc>
          <w:tcPr>
            <w:tcW w:w="0" w:type="dxa"/>
          </w:tcPr>
          <w:p w14:paraId="1BC62749" w14:textId="77777777" w:rsidR="00930238" w:rsidRDefault="00930238">
            <w:pPr>
              <w:pStyle w:val="EmptyCellLayoutStyle"/>
              <w:spacing w:after="0" w:line="240" w:lineRule="auto"/>
            </w:pPr>
          </w:p>
        </w:tc>
        <w:tc>
          <w:tcPr>
            <w:tcW w:w="0" w:type="dxa"/>
          </w:tcPr>
          <w:p w14:paraId="1BC6274A" w14:textId="77777777" w:rsidR="00930238" w:rsidRDefault="00930238">
            <w:pPr>
              <w:pStyle w:val="EmptyCellLayoutStyle"/>
              <w:spacing w:after="0" w:line="240" w:lineRule="auto"/>
            </w:pPr>
          </w:p>
        </w:tc>
        <w:tc>
          <w:tcPr>
            <w:tcW w:w="0" w:type="dxa"/>
          </w:tcPr>
          <w:p w14:paraId="1BC6274B" w14:textId="77777777" w:rsidR="00930238" w:rsidRDefault="00930238">
            <w:pPr>
              <w:pStyle w:val="EmptyCellLayoutStyle"/>
              <w:spacing w:after="0" w:line="240" w:lineRule="auto"/>
            </w:pPr>
          </w:p>
        </w:tc>
        <w:tc>
          <w:tcPr>
            <w:tcW w:w="0" w:type="dxa"/>
          </w:tcPr>
          <w:p w14:paraId="1BC6274C" w14:textId="77777777" w:rsidR="00930238" w:rsidRDefault="00930238">
            <w:pPr>
              <w:pStyle w:val="EmptyCellLayoutStyle"/>
              <w:spacing w:after="0" w:line="240" w:lineRule="auto"/>
            </w:pPr>
          </w:p>
        </w:tc>
        <w:tc>
          <w:tcPr>
            <w:tcW w:w="0" w:type="dxa"/>
          </w:tcPr>
          <w:p w14:paraId="1BC6274D" w14:textId="77777777" w:rsidR="00930238" w:rsidRDefault="00930238">
            <w:pPr>
              <w:pStyle w:val="EmptyCellLayoutStyle"/>
              <w:spacing w:after="0" w:line="240" w:lineRule="auto"/>
            </w:pPr>
          </w:p>
        </w:tc>
        <w:tc>
          <w:tcPr>
            <w:tcW w:w="0" w:type="dxa"/>
          </w:tcPr>
          <w:p w14:paraId="1BC6274E" w14:textId="77777777" w:rsidR="00930238" w:rsidRDefault="00930238">
            <w:pPr>
              <w:pStyle w:val="EmptyCellLayoutStyle"/>
              <w:spacing w:after="0" w:line="240" w:lineRule="auto"/>
            </w:pPr>
          </w:p>
        </w:tc>
        <w:tc>
          <w:tcPr>
            <w:tcW w:w="2505" w:type="dxa"/>
          </w:tcPr>
          <w:p w14:paraId="1BC6274F" w14:textId="77777777" w:rsidR="00930238" w:rsidRDefault="00930238">
            <w:pPr>
              <w:pStyle w:val="EmptyCellLayoutStyle"/>
              <w:spacing w:after="0" w:line="240" w:lineRule="auto"/>
            </w:pPr>
          </w:p>
        </w:tc>
        <w:tc>
          <w:tcPr>
            <w:tcW w:w="6120" w:type="dxa"/>
          </w:tcPr>
          <w:p w14:paraId="1BC62750" w14:textId="77777777" w:rsidR="00930238" w:rsidRDefault="00930238">
            <w:pPr>
              <w:pStyle w:val="EmptyCellLayoutStyle"/>
              <w:spacing w:after="0" w:line="240" w:lineRule="auto"/>
            </w:pPr>
          </w:p>
        </w:tc>
        <w:tc>
          <w:tcPr>
            <w:tcW w:w="2534" w:type="dxa"/>
          </w:tcPr>
          <w:p w14:paraId="1BC62751" w14:textId="77777777" w:rsidR="00930238" w:rsidRDefault="00930238">
            <w:pPr>
              <w:pStyle w:val="EmptyCellLayoutStyle"/>
              <w:spacing w:after="0" w:line="240" w:lineRule="auto"/>
            </w:pPr>
          </w:p>
        </w:tc>
        <w:tc>
          <w:tcPr>
            <w:tcW w:w="179" w:type="dxa"/>
          </w:tcPr>
          <w:p w14:paraId="1BC62752" w14:textId="77777777" w:rsidR="00930238" w:rsidRDefault="00930238">
            <w:pPr>
              <w:pStyle w:val="EmptyCellLayoutStyle"/>
              <w:spacing w:after="0" w:line="240" w:lineRule="auto"/>
            </w:pPr>
          </w:p>
        </w:tc>
      </w:tr>
      <w:tr w:rsidR="00060CCB" w14:paraId="1BC6276F" w14:textId="77777777" w:rsidTr="00060CCB">
        <w:tc>
          <w:tcPr>
            <w:tcW w:w="179" w:type="dxa"/>
          </w:tcPr>
          <w:p w14:paraId="1BC62754" w14:textId="77777777" w:rsidR="00930238" w:rsidRDefault="00930238">
            <w:pPr>
              <w:pStyle w:val="EmptyCellLayoutStyle"/>
              <w:spacing w:after="0" w:line="240" w:lineRule="auto"/>
            </w:pPr>
          </w:p>
        </w:tc>
        <w:tc>
          <w:tcPr>
            <w:tcW w:w="0" w:type="dxa"/>
          </w:tcPr>
          <w:p w14:paraId="1BC62755" w14:textId="77777777" w:rsidR="00930238" w:rsidRDefault="00930238">
            <w:pPr>
              <w:pStyle w:val="EmptyCellLayoutStyle"/>
              <w:spacing w:after="0" w:line="240" w:lineRule="auto"/>
            </w:pPr>
          </w:p>
        </w:tc>
        <w:tc>
          <w:tcPr>
            <w:tcW w:w="0" w:type="dxa"/>
          </w:tcPr>
          <w:p w14:paraId="1BC62756" w14:textId="77777777" w:rsidR="00930238" w:rsidRDefault="00930238">
            <w:pPr>
              <w:pStyle w:val="EmptyCellLayoutStyle"/>
              <w:spacing w:after="0" w:line="240" w:lineRule="auto"/>
            </w:pPr>
          </w:p>
        </w:tc>
        <w:tc>
          <w:tcPr>
            <w:tcW w:w="0" w:type="dxa"/>
          </w:tcPr>
          <w:p w14:paraId="1BC62757" w14:textId="77777777" w:rsidR="00930238" w:rsidRDefault="00930238">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2"/>
            </w:tblGrid>
            <w:tr w:rsidR="00930238" w14:paraId="1BC6275A" w14:textId="77777777">
              <w:trPr>
                <w:trHeight w:val="119"/>
              </w:trPr>
              <w:tc>
                <w:tcPr>
                  <w:tcW w:w="0" w:type="dxa"/>
                  <w:tcBorders>
                    <w:top w:val="single" w:sz="15" w:space="0" w:color="000000"/>
                    <w:left w:val="single" w:sz="15" w:space="0" w:color="000000"/>
                  </w:tcBorders>
                </w:tcPr>
                <w:p w14:paraId="1BC62758" w14:textId="77777777" w:rsidR="00930238" w:rsidRDefault="00930238">
                  <w:pPr>
                    <w:pStyle w:val="EmptyCellLayoutStyle"/>
                    <w:spacing w:after="0" w:line="240" w:lineRule="auto"/>
                  </w:pPr>
                </w:p>
              </w:tc>
              <w:tc>
                <w:tcPr>
                  <w:tcW w:w="11159" w:type="dxa"/>
                  <w:tcBorders>
                    <w:top w:val="single" w:sz="15" w:space="0" w:color="000000"/>
                    <w:right w:val="single" w:sz="15" w:space="0" w:color="000000"/>
                  </w:tcBorders>
                </w:tcPr>
                <w:p w14:paraId="1BC62759" w14:textId="77777777" w:rsidR="00930238" w:rsidRDefault="00930238">
                  <w:pPr>
                    <w:pStyle w:val="EmptyCellLayoutStyle"/>
                    <w:spacing w:after="0" w:line="240" w:lineRule="auto"/>
                  </w:pPr>
                </w:p>
              </w:tc>
            </w:tr>
            <w:tr w:rsidR="00930238" w14:paraId="1BC6275F" w14:textId="77777777">
              <w:trPr>
                <w:trHeight w:val="270"/>
              </w:trPr>
              <w:tc>
                <w:tcPr>
                  <w:tcW w:w="0" w:type="dxa"/>
                  <w:tcBorders>
                    <w:left w:val="single" w:sz="15" w:space="0" w:color="000000"/>
                  </w:tcBorders>
                </w:tcPr>
                <w:p w14:paraId="1BC6275B" w14:textId="77777777" w:rsidR="00930238" w:rsidRDefault="00930238">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4A0" w:firstRow="1" w:lastRow="0" w:firstColumn="1" w:lastColumn="0" w:noHBand="0" w:noVBand="1"/>
                  </w:tblPr>
                  <w:tblGrid>
                    <w:gridCol w:w="11063"/>
                  </w:tblGrid>
                  <w:tr w:rsidR="00930238" w14:paraId="1BC6275D" w14:textId="77777777">
                    <w:trPr>
                      <w:trHeight w:val="192"/>
                    </w:trPr>
                    <w:tc>
                      <w:tcPr>
                        <w:tcW w:w="11160" w:type="dxa"/>
                        <w:tcBorders>
                          <w:top w:val="nil"/>
                          <w:left w:val="nil"/>
                          <w:bottom w:val="nil"/>
                          <w:right w:val="nil"/>
                        </w:tcBorders>
                        <w:tcMar>
                          <w:top w:w="39" w:type="dxa"/>
                          <w:left w:w="39" w:type="dxa"/>
                          <w:bottom w:w="39" w:type="dxa"/>
                          <w:right w:w="39" w:type="dxa"/>
                        </w:tcMar>
                      </w:tcPr>
                      <w:p w14:paraId="1BC6275C" w14:textId="77777777" w:rsidR="00930238" w:rsidRDefault="00D94463">
                        <w:pPr>
                          <w:spacing w:after="0" w:line="240" w:lineRule="auto"/>
                        </w:pPr>
                        <w:r>
                          <w:rPr>
                            <w:rFonts w:ascii="Arial" w:eastAsia="Arial" w:hAnsi="Arial"/>
                            <w:b/>
                            <w:color w:val="000000"/>
                            <w:sz w:val="16"/>
                          </w:rPr>
                          <w:t xml:space="preserve">16. Describe the types of decisions made independently in this position and tell who or what is affected by those decisions. </w:t>
                        </w:r>
                      </w:p>
                    </w:tc>
                  </w:tr>
                </w:tbl>
                <w:p w14:paraId="1BC6275E" w14:textId="77777777" w:rsidR="00930238" w:rsidRDefault="00930238">
                  <w:pPr>
                    <w:spacing w:after="0" w:line="240" w:lineRule="auto"/>
                  </w:pPr>
                </w:p>
              </w:tc>
            </w:tr>
            <w:tr w:rsidR="00930238" w14:paraId="1BC62762" w14:textId="77777777">
              <w:trPr>
                <w:trHeight w:val="60"/>
              </w:trPr>
              <w:tc>
                <w:tcPr>
                  <w:tcW w:w="0" w:type="dxa"/>
                  <w:tcBorders>
                    <w:left w:val="single" w:sz="15" w:space="0" w:color="000000"/>
                  </w:tcBorders>
                </w:tcPr>
                <w:p w14:paraId="1BC62760" w14:textId="77777777" w:rsidR="00930238" w:rsidRDefault="00930238">
                  <w:pPr>
                    <w:pStyle w:val="EmptyCellLayoutStyle"/>
                    <w:spacing w:after="0" w:line="240" w:lineRule="auto"/>
                  </w:pPr>
                </w:p>
              </w:tc>
              <w:tc>
                <w:tcPr>
                  <w:tcW w:w="11159" w:type="dxa"/>
                  <w:tcBorders>
                    <w:right w:val="single" w:sz="15" w:space="0" w:color="000000"/>
                  </w:tcBorders>
                </w:tcPr>
                <w:p w14:paraId="1BC62761" w14:textId="77777777" w:rsidR="00930238" w:rsidRDefault="00930238">
                  <w:pPr>
                    <w:pStyle w:val="EmptyCellLayoutStyle"/>
                    <w:spacing w:after="0" w:line="240" w:lineRule="auto"/>
                  </w:pPr>
                </w:p>
              </w:tc>
            </w:tr>
            <w:tr w:rsidR="00060CCB" w14:paraId="1BC62767" w14:textId="77777777" w:rsidTr="00060CCB">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0"/>
                  </w:tblGrid>
                  <w:tr w:rsidR="00930238" w14:paraId="1BC62764" w14:textId="77777777">
                    <w:trPr>
                      <w:trHeight w:val="212"/>
                    </w:trPr>
                    <w:tc>
                      <w:tcPr>
                        <w:tcW w:w="11160" w:type="dxa"/>
                        <w:tcBorders>
                          <w:top w:val="nil"/>
                          <w:left w:val="nil"/>
                          <w:bottom w:val="nil"/>
                          <w:right w:val="nil"/>
                        </w:tcBorders>
                        <w:tcMar>
                          <w:top w:w="39" w:type="dxa"/>
                          <w:left w:w="39" w:type="dxa"/>
                          <w:bottom w:w="39" w:type="dxa"/>
                          <w:right w:w="39" w:type="dxa"/>
                        </w:tcMar>
                      </w:tcPr>
                      <w:p w14:paraId="1BC62763" w14:textId="77777777" w:rsidR="00930238" w:rsidRDefault="00D94463">
                        <w:pPr>
                          <w:spacing w:after="0" w:line="240" w:lineRule="auto"/>
                        </w:pPr>
                        <w:r>
                          <w:rPr>
                            <w:rFonts w:ascii="Arial" w:eastAsia="Arial" w:hAnsi="Arial"/>
                            <w:color w:val="000000"/>
                          </w:rPr>
                          <w:t xml:space="preserve">Program schedules, program content, and program type, i.e., family, children, etc. Decisions are made based on park visitors and attendance at assigned location, resources within park, needs of the park as determined by the Park Supervisor and Explorer Program staff </w:t>
                        </w:r>
                      </w:p>
                    </w:tc>
                  </w:tr>
                </w:tbl>
                <w:p w14:paraId="1BC62765" w14:textId="77777777" w:rsidR="00930238" w:rsidRDefault="00930238">
                  <w:pPr>
                    <w:spacing w:after="0" w:line="240" w:lineRule="auto"/>
                  </w:pPr>
                </w:p>
              </w:tc>
            </w:tr>
          </w:tbl>
          <w:p w14:paraId="1BC62768" w14:textId="77777777" w:rsidR="00930238" w:rsidRDefault="00930238">
            <w:pPr>
              <w:spacing w:after="0" w:line="240" w:lineRule="auto"/>
            </w:pPr>
          </w:p>
        </w:tc>
        <w:tc>
          <w:tcPr>
            <w:tcW w:w="179" w:type="dxa"/>
          </w:tcPr>
          <w:p w14:paraId="1BC6276E" w14:textId="77777777" w:rsidR="00930238" w:rsidRDefault="00930238">
            <w:pPr>
              <w:pStyle w:val="EmptyCellLayoutStyle"/>
              <w:spacing w:after="0" w:line="240" w:lineRule="auto"/>
            </w:pPr>
          </w:p>
        </w:tc>
      </w:tr>
      <w:tr w:rsidR="00930238" w14:paraId="1BC6277B" w14:textId="77777777">
        <w:trPr>
          <w:trHeight w:val="99"/>
        </w:trPr>
        <w:tc>
          <w:tcPr>
            <w:tcW w:w="179" w:type="dxa"/>
          </w:tcPr>
          <w:p w14:paraId="1BC62770" w14:textId="77777777" w:rsidR="00930238" w:rsidRDefault="00930238">
            <w:pPr>
              <w:pStyle w:val="EmptyCellLayoutStyle"/>
              <w:spacing w:after="0" w:line="240" w:lineRule="auto"/>
            </w:pPr>
          </w:p>
        </w:tc>
        <w:tc>
          <w:tcPr>
            <w:tcW w:w="0" w:type="dxa"/>
          </w:tcPr>
          <w:p w14:paraId="1BC62771" w14:textId="77777777" w:rsidR="00930238" w:rsidRDefault="00930238">
            <w:pPr>
              <w:pStyle w:val="EmptyCellLayoutStyle"/>
              <w:spacing w:after="0" w:line="240" w:lineRule="auto"/>
            </w:pPr>
          </w:p>
        </w:tc>
        <w:tc>
          <w:tcPr>
            <w:tcW w:w="0" w:type="dxa"/>
          </w:tcPr>
          <w:p w14:paraId="1BC62772" w14:textId="77777777" w:rsidR="00930238" w:rsidRDefault="00930238">
            <w:pPr>
              <w:pStyle w:val="EmptyCellLayoutStyle"/>
              <w:spacing w:after="0" w:line="240" w:lineRule="auto"/>
            </w:pPr>
          </w:p>
        </w:tc>
        <w:tc>
          <w:tcPr>
            <w:tcW w:w="0" w:type="dxa"/>
          </w:tcPr>
          <w:p w14:paraId="1BC62773" w14:textId="77777777" w:rsidR="00930238" w:rsidRDefault="00930238">
            <w:pPr>
              <w:pStyle w:val="EmptyCellLayoutStyle"/>
              <w:spacing w:after="0" w:line="240" w:lineRule="auto"/>
            </w:pPr>
          </w:p>
        </w:tc>
        <w:tc>
          <w:tcPr>
            <w:tcW w:w="0" w:type="dxa"/>
          </w:tcPr>
          <w:p w14:paraId="1BC62774" w14:textId="77777777" w:rsidR="00930238" w:rsidRDefault="00930238">
            <w:pPr>
              <w:pStyle w:val="EmptyCellLayoutStyle"/>
              <w:spacing w:after="0" w:line="240" w:lineRule="auto"/>
            </w:pPr>
          </w:p>
        </w:tc>
        <w:tc>
          <w:tcPr>
            <w:tcW w:w="0" w:type="dxa"/>
          </w:tcPr>
          <w:p w14:paraId="1BC62775" w14:textId="77777777" w:rsidR="00930238" w:rsidRDefault="00930238">
            <w:pPr>
              <w:pStyle w:val="EmptyCellLayoutStyle"/>
              <w:spacing w:after="0" w:line="240" w:lineRule="auto"/>
            </w:pPr>
          </w:p>
        </w:tc>
        <w:tc>
          <w:tcPr>
            <w:tcW w:w="0" w:type="dxa"/>
          </w:tcPr>
          <w:p w14:paraId="1BC62776" w14:textId="77777777" w:rsidR="00930238" w:rsidRDefault="00930238">
            <w:pPr>
              <w:pStyle w:val="EmptyCellLayoutStyle"/>
              <w:spacing w:after="0" w:line="240" w:lineRule="auto"/>
            </w:pPr>
          </w:p>
        </w:tc>
        <w:tc>
          <w:tcPr>
            <w:tcW w:w="2505" w:type="dxa"/>
          </w:tcPr>
          <w:p w14:paraId="1BC62777" w14:textId="77777777" w:rsidR="00930238" w:rsidRDefault="00930238">
            <w:pPr>
              <w:pStyle w:val="EmptyCellLayoutStyle"/>
              <w:spacing w:after="0" w:line="240" w:lineRule="auto"/>
            </w:pPr>
          </w:p>
        </w:tc>
        <w:tc>
          <w:tcPr>
            <w:tcW w:w="6120" w:type="dxa"/>
          </w:tcPr>
          <w:p w14:paraId="1BC62778" w14:textId="77777777" w:rsidR="00930238" w:rsidRDefault="00930238">
            <w:pPr>
              <w:pStyle w:val="EmptyCellLayoutStyle"/>
              <w:spacing w:after="0" w:line="240" w:lineRule="auto"/>
            </w:pPr>
          </w:p>
        </w:tc>
        <w:tc>
          <w:tcPr>
            <w:tcW w:w="2534" w:type="dxa"/>
          </w:tcPr>
          <w:p w14:paraId="1BC62779" w14:textId="77777777" w:rsidR="00930238" w:rsidRDefault="00930238">
            <w:pPr>
              <w:pStyle w:val="EmptyCellLayoutStyle"/>
              <w:spacing w:after="0" w:line="240" w:lineRule="auto"/>
            </w:pPr>
          </w:p>
        </w:tc>
        <w:tc>
          <w:tcPr>
            <w:tcW w:w="179" w:type="dxa"/>
          </w:tcPr>
          <w:p w14:paraId="1BC6277A" w14:textId="77777777" w:rsidR="00930238" w:rsidRDefault="00930238">
            <w:pPr>
              <w:pStyle w:val="EmptyCellLayoutStyle"/>
              <w:spacing w:after="0" w:line="240" w:lineRule="auto"/>
            </w:pPr>
          </w:p>
        </w:tc>
      </w:tr>
      <w:tr w:rsidR="00060CCB" w14:paraId="1BC62797" w14:textId="77777777" w:rsidTr="00060CCB">
        <w:tc>
          <w:tcPr>
            <w:tcW w:w="179" w:type="dxa"/>
          </w:tcPr>
          <w:p w14:paraId="1BC6277C" w14:textId="77777777" w:rsidR="00930238" w:rsidRDefault="00930238">
            <w:pPr>
              <w:pStyle w:val="EmptyCellLayoutStyle"/>
              <w:spacing w:after="0" w:line="240" w:lineRule="auto"/>
            </w:pPr>
          </w:p>
        </w:tc>
        <w:tc>
          <w:tcPr>
            <w:tcW w:w="0" w:type="dxa"/>
          </w:tcPr>
          <w:p w14:paraId="1BC6277D" w14:textId="77777777" w:rsidR="00930238" w:rsidRDefault="00930238">
            <w:pPr>
              <w:pStyle w:val="EmptyCellLayoutStyle"/>
              <w:spacing w:after="0" w:line="240" w:lineRule="auto"/>
            </w:pPr>
          </w:p>
        </w:tc>
        <w:tc>
          <w:tcPr>
            <w:tcW w:w="0" w:type="dxa"/>
          </w:tcPr>
          <w:p w14:paraId="1BC6277E" w14:textId="77777777" w:rsidR="00930238" w:rsidRDefault="00930238">
            <w:pPr>
              <w:pStyle w:val="EmptyCellLayoutStyle"/>
              <w:spacing w:after="0" w:line="240" w:lineRule="auto"/>
            </w:pPr>
          </w:p>
        </w:tc>
        <w:tc>
          <w:tcPr>
            <w:tcW w:w="0" w:type="dxa"/>
          </w:tcPr>
          <w:p w14:paraId="1BC6277F" w14:textId="77777777" w:rsidR="00930238" w:rsidRDefault="00930238">
            <w:pPr>
              <w:pStyle w:val="EmptyCellLayoutStyle"/>
              <w:spacing w:after="0" w:line="240" w:lineRule="auto"/>
            </w:pPr>
          </w:p>
        </w:tc>
        <w:tc>
          <w:tcPr>
            <w:tcW w:w="0" w:type="dxa"/>
          </w:tcPr>
          <w:p w14:paraId="1BC62780" w14:textId="77777777" w:rsidR="00930238" w:rsidRDefault="00930238">
            <w:pPr>
              <w:pStyle w:val="EmptyCellLayoutStyle"/>
              <w:spacing w:after="0" w:line="240" w:lineRule="auto"/>
            </w:pPr>
          </w:p>
        </w:tc>
        <w:tc>
          <w:tcPr>
            <w:tcW w:w="0" w:type="dxa"/>
          </w:tcPr>
          <w:p w14:paraId="1BC62781" w14:textId="77777777" w:rsidR="00930238" w:rsidRDefault="00930238">
            <w:pPr>
              <w:pStyle w:val="EmptyCellLayoutStyle"/>
              <w:spacing w:after="0" w:line="240" w:lineRule="auto"/>
            </w:pPr>
          </w:p>
        </w:tc>
        <w:tc>
          <w:tcPr>
            <w:tcW w:w="0" w:type="dxa"/>
            <w:gridSpan w:val="4"/>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70"/>
            </w:tblGrid>
            <w:tr w:rsidR="00930238" w14:paraId="1BC62784" w14:textId="77777777">
              <w:trPr>
                <w:trHeight w:val="38"/>
              </w:trPr>
              <w:tc>
                <w:tcPr>
                  <w:tcW w:w="0" w:type="dxa"/>
                  <w:tcBorders>
                    <w:top w:val="single" w:sz="15" w:space="0" w:color="000000"/>
                    <w:left w:val="single" w:sz="15" w:space="0" w:color="000000"/>
                  </w:tcBorders>
                </w:tcPr>
                <w:p w14:paraId="1BC62782" w14:textId="77777777" w:rsidR="00930238" w:rsidRDefault="00930238">
                  <w:pPr>
                    <w:pStyle w:val="EmptyCellLayoutStyle"/>
                    <w:spacing w:after="0" w:line="240" w:lineRule="auto"/>
                  </w:pPr>
                </w:p>
              </w:tc>
              <w:tc>
                <w:tcPr>
                  <w:tcW w:w="11159" w:type="dxa"/>
                  <w:tcBorders>
                    <w:top w:val="single" w:sz="15" w:space="0" w:color="000000"/>
                    <w:right w:val="single" w:sz="15" w:space="0" w:color="000000"/>
                  </w:tcBorders>
                </w:tcPr>
                <w:p w14:paraId="1BC62783" w14:textId="77777777" w:rsidR="00930238" w:rsidRDefault="00930238">
                  <w:pPr>
                    <w:pStyle w:val="EmptyCellLayoutStyle"/>
                    <w:spacing w:after="0" w:line="240" w:lineRule="auto"/>
                  </w:pPr>
                </w:p>
              </w:tc>
            </w:tr>
            <w:tr w:rsidR="00930238" w14:paraId="1BC62789" w14:textId="77777777">
              <w:trPr>
                <w:trHeight w:val="270"/>
              </w:trPr>
              <w:tc>
                <w:tcPr>
                  <w:tcW w:w="0" w:type="dxa"/>
                  <w:tcBorders>
                    <w:left w:val="single" w:sz="15" w:space="0" w:color="000000"/>
                  </w:tcBorders>
                </w:tcPr>
                <w:p w14:paraId="1BC62785" w14:textId="77777777" w:rsidR="00930238" w:rsidRDefault="00930238">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4A0" w:firstRow="1" w:lastRow="0" w:firstColumn="1" w:lastColumn="0" w:noHBand="0" w:noVBand="1"/>
                  </w:tblPr>
                  <w:tblGrid>
                    <w:gridCol w:w="11051"/>
                  </w:tblGrid>
                  <w:tr w:rsidR="00930238" w14:paraId="1BC62787" w14:textId="77777777">
                    <w:trPr>
                      <w:trHeight w:val="192"/>
                    </w:trPr>
                    <w:tc>
                      <w:tcPr>
                        <w:tcW w:w="11160" w:type="dxa"/>
                        <w:tcBorders>
                          <w:top w:val="nil"/>
                          <w:left w:val="nil"/>
                          <w:bottom w:val="nil"/>
                          <w:right w:val="nil"/>
                        </w:tcBorders>
                        <w:tcMar>
                          <w:top w:w="39" w:type="dxa"/>
                          <w:left w:w="39" w:type="dxa"/>
                          <w:bottom w:w="39" w:type="dxa"/>
                          <w:right w:w="39" w:type="dxa"/>
                        </w:tcMar>
                      </w:tcPr>
                      <w:p w14:paraId="1BC62786" w14:textId="77777777" w:rsidR="00930238" w:rsidRDefault="00D94463">
                        <w:pPr>
                          <w:spacing w:after="0" w:line="240" w:lineRule="auto"/>
                        </w:pPr>
                        <w:r>
                          <w:rPr>
                            <w:rFonts w:ascii="Arial" w:eastAsia="Arial" w:hAnsi="Arial"/>
                            <w:b/>
                            <w:color w:val="000000"/>
                            <w:sz w:val="16"/>
                          </w:rPr>
                          <w:t xml:space="preserve">17. Describe the types of decisions that require the supervisor's review. </w:t>
                        </w:r>
                      </w:p>
                    </w:tc>
                  </w:tr>
                </w:tbl>
                <w:p w14:paraId="1BC62788" w14:textId="77777777" w:rsidR="00930238" w:rsidRDefault="00930238">
                  <w:pPr>
                    <w:spacing w:after="0" w:line="240" w:lineRule="auto"/>
                  </w:pPr>
                </w:p>
              </w:tc>
            </w:tr>
            <w:tr w:rsidR="00930238" w14:paraId="1BC6278C" w14:textId="77777777">
              <w:trPr>
                <w:trHeight w:val="40"/>
              </w:trPr>
              <w:tc>
                <w:tcPr>
                  <w:tcW w:w="0" w:type="dxa"/>
                  <w:tcBorders>
                    <w:left w:val="single" w:sz="15" w:space="0" w:color="000000"/>
                  </w:tcBorders>
                </w:tcPr>
                <w:p w14:paraId="1BC6278A" w14:textId="77777777" w:rsidR="00930238" w:rsidRDefault="00930238">
                  <w:pPr>
                    <w:pStyle w:val="EmptyCellLayoutStyle"/>
                    <w:spacing w:after="0" w:line="240" w:lineRule="auto"/>
                  </w:pPr>
                </w:p>
              </w:tc>
              <w:tc>
                <w:tcPr>
                  <w:tcW w:w="11159" w:type="dxa"/>
                  <w:tcBorders>
                    <w:right w:val="single" w:sz="15" w:space="0" w:color="000000"/>
                  </w:tcBorders>
                </w:tcPr>
                <w:p w14:paraId="1BC6278B" w14:textId="77777777" w:rsidR="00930238" w:rsidRDefault="00930238">
                  <w:pPr>
                    <w:pStyle w:val="EmptyCellLayoutStyle"/>
                    <w:spacing w:after="0" w:line="240" w:lineRule="auto"/>
                  </w:pPr>
                </w:p>
              </w:tc>
            </w:tr>
            <w:tr w:rsidR="00060CCB" w14:paraId="1BC62791" w14:textId="77777777" w:rsidTr="00060CCB">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58"/>
                  </w:tblGrid>
                  <w:tr w:rsidR="00930238" w14:paraId="1BC6278E" w14:textId="77777777">
                    <w:trPr>
                      <w:trHeight w:val="212"/>
                    </w:trPr>
                    <w:tc>
                      <w:tcPr>
                        <w:tcW w:w="11160" w:type="dxa"/>
                        <w:tcBorders>
                          <w:top w:val="nil"/>
                          <w:left w:val="nil"/>
                          <w:bottom w:val="nil"/>
                          <w:right w:val="nil"/>
                        </w:tcBorders>
                        <w:tcMar>
                          <w:top w:w="39" w:type="dxa"/>
                          <w:left w:w="39" w:type="dxa"/>
                          <w:bottom w:w="39" w:type="dxa"/>
                          <w:right w:w="39" w:type="dxa"/>
                        </w:tcMar>
                      </w:tcPr>
                      <w:p w14:paraId="1BC6278D" w14:textId="77777777" w:rsidR="00930238" w:rsidRDefault="00D94463">
                        <w:pPr>
                          <w:spacing w:after="0" w:line="240" w:lineRule="auto"/>
                        </w:pPr>
                        <w:r>
                          <w:rPr>
                            <w:rFonts w:ascii="Arial" w:eastAsia="Arial" w:hAnsi="Arial"/>
                            <w:color w:val="000000"/>
                          </w:rPr>
                          <w:t>Decisions that impact the park or DNR as a whole. All verbiage used in the education and tour programs. Decisions regarding building use and special requests. Any action needed that is not clearly identified in the employee orientation.</w:t>
                        </w:r>
                      </w:p>
                    </w:tc>
                  </w:tr>
                </w:tbl>
                <w:p w14:paraId="1BC6278F" w14:textId="77777777" w:rsidR="00930238" w:rsidRDefault="00930238">
                  <w:pPr>
                    <w:spacing w:after="0" w:line="240" w:lineRule="auto"/>
                  </w:pPr>
                </w:p>
              </w:tc>
            </w:tr>
          </w:tbl>
          <w:p w14:paraId="1BC62792" w14:textId="77777777" w:rsidR="00930238" w:rsidRDefault="00930238">
            <w:pPr>
              <w:spacing w:after="0" w:line="240" w:lineRule="auto"/>
            </w:pPr>
          </w:p>
        </w:tc>
        <w:tc>
          <w:tcPr>
            <w:tcW w:w="179" w:type="dxa"/>
          </w:tcPr>
          <w:p w14:paraId="1BC62796" w14:textId="77777777" w:rsidR="00930238" w:rsidRDefault="00930238">
            <w:pPr>
              <w:pStyle w:val="EmptyCellLayoutStyle"/>
              <w:spacing w:after="0" w:line="240" w:lineRule="auto"/>
            </w:pPr>
          </w:p>
        </w:tc>
      </w:tr>
      <w:tr w:rsidR="00930238" w14:paraId="1BC627A3" w14:textId="77777777">
        <w:trPr>
          <w:trHeight w:val="100"/>
        </w:trPr>
        <w:tc>
          <w:tcPr>
            <w:tcW w:w="179" w:type="dxa"/>
          </w:tcPr>
          <w:p w14:paraId="1BC62798" w14:textId="77777777" w:rsidR="00930238" w:rsidRDefault="00930238">
            <w:pPr>
              <w:pStyle w:val="EmptyCellLayoutStyle"/>
              <w:spacing w:after="0" w:line="240" w:lineRule="auto"/>
            </w:pPr>
          </w:p>
        </w:tc>
        <w:tc>
          <w:tcPr>
            <w:tcW w:w="0" w:type="dxa"/>
          </w:tcPr>
          <w:p w14:paraId="1BC62799" w14:textId="77777777" w:rsidR="00930238" w:rsidRDefault="00930238">
            <w:pPr>
              <w:pStyle w:val="EmptyCellLayoutStyle"/>
              <w:spacing w:after="0" w:line="240" w:lineRule="auto"/>
            </w:pPr>
          </w:p>
        </w:tc>
        <w:tc>
          <w:tcPr>
            <w:tcW w:w="0" w:type="dxa"/>
          </w:tcPr>
          <w:p w14:paraId="1BC6279A" w14:textId="77777777" w:rsidR="00930238" w:rsidRDefault="00930238">
            <w:pPr>
              <w:pStyle w:val="EmptyCellLayoutStyle"/>
              <w:spacing w:after="0" w:line="240" w:lineRule="auto"/>
            </w:pPr>
          </w:p>
        </w:tc>
        <w:tc>
          <w:tcPr>
            <w:tcW w:w="0" w:type="dxa"/>
          </w:tcPr>
          <w:p w14:paraId="1BC6279B" w14:textId="77777777" w:rsidR="00930238" w:rsidRDefault="00930238">
            <w:pPr>
              <w:pStyle w:val="EmptyCellLayoutStyle"/>
              <w:spacing w:after="0" w:line="240" w:lineRule="auto"/>
            </w:pPr>
          </w:p>
        </w:tc>
        <w:tc>
          <w:tcPr>
            <w:tcW w:w="0" w:type="dxa"/>
          </w:tcPr>
          <w:p w14:paraId="1BC6279C" w14:textId="77777777" w:rsidR="00930238" w:rsidRDefault="00930238">
            <w:pPr>
              <w:pStyle w:val="EmptyCellLayoutStyle"/>
              <w:spacing w:after="0" w:line="240" w:lineRule="auto"/>
            </w:pPr>
          </w:p>
        </w:tc>
        <w:tc>
          <w:tcPr>
            <w:tcW w:w="0" w:type="dxa"/>
          </w:tcPr>
          <w:p w14:paraId="1BC6279D" w14:textId="77777777" w:rsidR="00930238" w:rsidRDefault="00930238">
            <w:pPr>
              <w:pStyle w:val="EmptyCellLayoutStyle"/>
              <w:spacing w:after="0" w:line="240" w:lineRule="auto"/>
            </w:pPr>
          </w:p>
        </w:tc>
        <w:tc>
          <w:tcPr>
            <w:tcW w:w="0" w:type="dxa"/>
          </w:tcPr>
          <w:p w14:paraId="1BC6279E" w14:textId="77777777" w:rsidR="00930238" w:rsidRDefault="00930238">
            <w:pPr>
              <w:pStyle w:val="EmptyCellLayoutStyle"/>
              <w:spacing w:after="0" w:line="240" w:lineRule="auto"/>
            </w:pPr>
          </w:p>
        </w:tc>
        <w:tc>
          <w:tcPr>
            <w:tcW w:w="2505" w:type="dxa"/>
          </w:tcPr>
          <w:p w14:paraId="1BC6279F" w14:textId="77777777" w:rsidR="00930238" w:rsidRDefault="00930238">
            <w:pPr>
              <w:pStyle w:val="EmptyCellLayoutStyle"/>
              <w:spacing w:after="0" w:line="240" w:lineRule="auto"/>
            </w:pPr>
          </w:p>
        </w:tc>
        <w:tc>
          <w:tcPr>
            <w:tcW w:w="6120" w:type="dxa"/>
          </w:tcPr>
          <w:p w14:paraId="1BC627A0" w14:textId="77777777" w:rsidR="00930238" w:rsidRDefault="00930238">
            <w:pPr>
              <w:pStyle w:val="EmptyCellLayoutStyle"/>
              <w:spacing w:after="0" w:line="240" w:lineRule="auto"/>
            </w:pPr>
          </w:p>
        </w:tc>
        <w:tc>
          <w:tcPr>
            <w:tcW w:w="2534" w:type="dxa"/>
          </w:tcPr>
          <w:p w14:paraId="1BC627A1" w14:textId="77777777" w:rsidR="00930238" w:rsidRDefault="00930238">
            <w:pPr>
              <w:pStyle w:val="EmptyCellLayoutStyle"/>
              <w:spacing w:after="0" w:line="240" w:lineRule="auto"/>
            </w:pPr>
          </w:p>
        </w:tc>
        <w:tc>
          <w:tcPr>
            <w:tcW w:w="179" w:type="dxa"/>
          </w:tcPr>
          <w:p w14:paraId="1BC627A2" w14:textId="77777777" w:rsidR="00930238" w:rsidRDefault="00930238">
            <w:pPr>
              <w:pStyle w:val="EmptyCellLayoutStyle"/>
              <w:spacing w:after="0" w:line="240" w:lineRule="auto"/>
            </w:pPr>
          </w:p>
        </w:tc>
      </w:tr>
      <w:tr w:rsidR="00060CCB" w14:paraId="1BC627BC" w14:textId="77777777" w:rsidTr="00060CCB">
        <w:tc>
          <w:tcPr>
            <w:tcW w:w="179" w:type="dxa"/>
          </w:tcPr>
          <w:p w14:paraId="1BC627A4" w14:textId="77777777" w:rsidR="00930238" w:rsidRDefault="00930238">
            <w:pPr>
              <w:pStyle w:val="EmptyCellLayoutStyle"/>
              <w:spacing w:after="0" w:line="240" w:lineRule="auto"/>
            </w:pPr>
          </w:p>
        </w:tc>
        <w:tc>
          <w:tcPr>
            <w:tcW w:w="0" w:type="dxa"/>
          </w:tcPr>
          <w:p w14:paraId="1BC627A5" w14:textId="77777777" w:rsidR="00930238" w:rsidRDefault="00930238">
            <w:pPr>
              <w:pStyle w:val="EmptyCellLayoutStyle"/>
              <w:spacing w:after="0" w:line="240" w:lineRule="auto"/>
            </w:pPr>
          </w:p>
        </w:tc>
        <w:tc>
          <w:tcPr>
            <w:tcW w:w="0" w:type="dxa"/>
          </w:tcPr>
          <w:p w14:paraId="1BC627A6" w14:textId="77777777" w:rsidR="00930238" w:rsidRDefault="00930238">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8"/>
            </w:tblGrid>
            <w:tr w:rsidR="00930238" w14:paraId="1BC627AB" w14:textId="77777777">
              <w:trPr>
                <w:trHeight w:val="459"/>
              </w:trPr>
              <w:tc>
                <w:tcPr>
                  <w:tcW w:w="0" w:type="dxa"/>
                  <w:tcBorders>
                    <w:top w:val="single" w:sz="15" w:space="0" w:color="000000"/>
                    <w:left w:val="single" w:sz="15" w:space="0" w:color="000000"/>
                  </w:tcBorders>
                </w:tcPr>
                <w:p w14:paraId="1BC627A7" w14:textId="77777777" w:rsidR="00930238" w:rsidRDefault="00930238">
                  <w:pPr>
                    <w:pStyle w:val="EmptyCellLayoutStyle"/>
                    <w:spacing w:after="0" w:line="240" w:lineRule="auto"/>
                  </w:pPr>
                </w:p>
              </w:tc>
              <w:tc>
                <w:tcPr>
                  <w:tcW w:w="11159" w:type="dxa"/>
                  <w:tcBorders>
                    <w:top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9"/>
                  </w:tblGrid>
                  <w:tr w:rsidR="00930238" w14:paraId="1BC627A9" w14:textId="77777777">
                    <w:trPr>
                      <w:trHeight w:val="381"/>
                    </w:trPr>
                    <w:tc>
                      <w:tcPr>
                        <w:tcW w:w="11160" w:type="dxa"/>
                        <w:tcBorders>
                          <w:top w:val="nil"/>
                          <w:left w:val="nil"/>
                          <w:bottom w:val="nil"/>
                          <w:right w:val="nil"/>
                        </w:tcBorders>
                        <w:tcMar>
                          <w:top w:w="39" w:type="dxa"/>
                          <w:left w:w="39" w:type="dxa"/>
                          <w:bottom w:w="39" w:type="dxa"/>
                          <w:right w:w="39" w:type="dxa"/>
                        </w:tcMar>
                      </w:tcPr>
                      <w:p w14:paraId="1BC627A8" w14:textId="77777777" w:rsidR="00930238" w:rsidRDefault="00D94463">
                        <w:pPr>
                          <w:spacing w:after="0" w:line="240" w:lineRule="auto"/>
                        </w:pPr>
                        <w:r>
                          <w:rPr>
                            <w:rFonts w:ascii="Arial" w:eastAsia="Arial" w:hAnsi="Arial"/>
                            <w:b/>
                            <w:color w:val="000000"/>
                            <w:sz w:val="16"/>
                          </w:rPr>
                          <w:t>18. What kind of physical effort is used to perform this job? What environmental conditions in this position physically exposed to on the job? Indicate the amount of time and intensity of each activity and condition. Refer to instructions.</w:t>
                        </w:r>
                      </w:p>
                    </w:tc>
                  </w:tr>
                </w:tbl>
                <w:p w14:paraId="1BC627AA" w14:textId="77777777" w:rsidR="00930238" w:rsidRDefault="00930238">
                  <w:pPr>
                    <w:spacing w:after="0" w:line="240" w:lineRule="auto"/>
                  </w:pPr>
                </w:p>
              </w:tc>
            </w:tr>
            <w:tr w:rsidR="00930238" w14:paraId="1BC627AE" w14:textId="77777777">
              <w:trPr>
                <w:trHeight w:val="80"/>
              </w:trPr>
              <w:tc>
                <w:tcPr>
                  <w:tcW w:w="0" w:type="dxa"/>
                  <w:tcBorders>
                    <w:left w:val="single" w:sz="15" w:space="0" w:color="000000"/>
                  </w:tcBorders>
                </w:tcPr>
                <w:p w14:paraId="1BC627AC" w14:textId="77777777" w:rsidR="00930238" w:rsidRDefault="00930238">
                  <w:pPr>
                    <w:pStyle w:val="EmptyCellLayoutStyle"/>
                    <w:spacing w:after="0" w:line="240" w:lineRule="auto"/>
                  </w:pPr>
                </w:p>
              </w:tc>
              <w:tc>
                <w:tcPr>
                  <w:tcW w:w="11159" w:type="dxa"/>
                  <w:tcBorders>
                    <w:right w:val="single" w:sz="15" w:space="0" w:color="000000"/>
                  </w:tcBorders>
                </w:tcPr>
                <w:p w14:paraId="1BC627AD" w14:textId="77777777" w:rsidR="00930238" w:rsidRDefault="00930238">
                  <w:pPr>
                    <w:pStyle w:val="EmptyCellLayoutStyle"/>
                    <w:spacing w:after="0" w:line="240" w:lineRule="auto"/>
                  </w:pPr>
                </w:p>
              </w:tc>
            </w:tr>
            <w:tr w:rsidR="00060CCB" w14:paraId="1BC627B3" w14:textId="77777777" w:rsidTr="00060CCB">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6"/>
                  </w:tblGrid>
                  <w:tr w:rsidR="00930238" w14:paraId="1BC627B0" w14:textId="77777777">
                    <w:trPr>
                      <w:trHeight w:val="212"/>
                    </w:trPr>
                    <w:tc>
                      <w:tcPr>
                        <w:tcW w:w="11160" w:type="dxa"/>
                        <w:tcBorders>
                          <w:top w:val="nil"/>
                          <w:left w:val="nil"/>
                          <w:bottom w:val="nil"/>
                          <w:right w:val="nil"/>
                        </w:tcBorders>
                        <w:tcMar>
                          <w:top w:w="39" w:type="dxa"/>
                          <w:left w:w="39" w:type="dxa"/>
                          <w:bottom w:w="39" w:type="dxa"/>
                          <w:right w:w="39" w:type="dxa"/>
                        </w:tcMar>
                      </w:tcPr>
                      <w:p w14:paraId="1BC627AF" w14:textId="77777777" w:rsidR="00930238" w:rsidRDefault="00D94463">
                        <w:pPr>
                          <w:spacing w:after="0" w:line="240" w:lineRule="auto"/>
                        </w:pPr>
                        <w:r>
                          <w:rPr>
                            <w:rFonts w:ascii="Arial" w:eastAsia="Arial" w:hAnsi="Arial"/>
                            <w:color w:val="000000"/>
                          </w:rPr>
                          <w:t>Considerable physical effort may be needed to conduct programs and day to day activities in this position. A great deal of walking on uneven surfaces, rough terrain, and climbing is required. Explorer Guides are expected to work in various types of weather conditions such as cold, hot, and wet conditions. Position requires most work hours to be outdoors and therefore exposed to environmental conditions such as allergies or sensitivities to various plants, animals, or other substances</w:t>
                        </w:r>
                      </w:p>
                    </w:tc>
                  </w:tr>
                </w:tbl>
                <w:p w14:paraId="1BC627B1" w14:textId="77777777" w:rsidR="00930238" w:rsidRDefault="00930238">
                  <w:pPr>
                    <w:spacing w:after="0" w:line="240" w:lineRule="auto"/>
                  </w:pPr>
                </w:p>
              </w:tc>
            </w:tr>
          </w:tbl>
          <w:p w14:paraId="1BC627B4" w14:textId="77777777" w:rsidR="00930238" w:rsidRDefault="00930238">
            <w:pPr>
              <w:spacing w:after="0" w:line="240" w:lineRule="auto"/>
            </w:pPr>
          </w:p>
        </w:tc>
        <w:tc>
          <w:tcPr>
            <w:tcW w:w="179" w:type="dxa"/>
          </w:tcPr>
          <w:p w14:paraId="1BC627BB" w14:textId="77777777" w:rsidR="00930238" w:rsidRDefault="00930238">
            <w:pPr>
              <w:pStyle w:val="EmptyCellLayoutStyle"/>
              <w:spacing w:after="0" w:line="240" w:lineRule="auto"/>
            </w:pPr>
          </w:p>
        </w:tc>
      </w:tr>
      <w:tr w:rsidR="00930238" w14:paraId="1BC627C8" w14:textId="77777777">
        <w:trPr>
          <w:trHeight w:val="99"/>
        </w:trPr>
        <w:tc>
          <w:tcPr>
            <w:tcW w:w="179" w:type="dxa"/>
          </w:tcPr>
          <w:p w14:paraId="1BC627BD" w14:textId="77777777" w:rsidR="00930238" w:rsidRDefault="00930238">
            <w:pPr>
              <w:pStyle w:val="EmptyCellLayoutStyle"/>
              <w:spacing w:after="0" w:line="240" w:lineRule="auto"/>
            </w:pPr>
          </w:p>
        </w:tc>
        <w:tc>
          <w:tcPr>
            <w:tcW w:w="0" w:type="dxa"/>
          </w:tcPr>
          <w:p w14:paraId="1BC627BE" w14:textId="77777777" w:rsidR="00930238" w:rsidRDefault="00930238">
            <w:pPr>
              <w:pStyle w:val="EmptyCellLayoutStyle"/>
              <w:spacing w:after="0" w:line="240" w:lineRule="auto"/>
            </w:pPr>
          </w:p>
        </w:tc>
        <w:tc>
          <w:tcPr>
            <w:tcW w:w="0" w:type="dxa"/>
          </w:tcPr>
          <w:p w14:paraId="1BC627BF" w14:textId="77777777" w:rsidR="00930238" w:rsidRDefault="00930238">
            <w:pPr>
              <w:pStyle w:val="EmptyCellLayoutStyle"/>
              <w:spacing w:after="0" w:line="240" w:lineRule="auto"/>
            </w:pPr>
          </w:p>
        </w:tc>
        <w:tc>
          <w:tcPr>
            <w:tcW w:w="0" w:type="dxa"/>
          </w:tcPr>
          <w:p w14:paraId="1BC627C0" w14:textId="77777777" w:rsidR="00930238" w:rsidRDefault="00930238">
            <w:pPr>
              <w:pStyle w:val="EmptyCellLayoutStyle"/>
              <w:spacing w:after="0" w:line="240" w:lineRule="auto"/>
            </w:pPr>
          </w:p>
        </w:tc>
        <w:tc>
          <w:tcPr>
            <w:tcW w:w="0" w:type="dxa"/>
          </w:tcPr>
          <w:p w14:paraId="1BC627C1" w14:textId="77777777" w:rsidR="00930238" w:rsidRDefault="00930238">
            <w:pPr>
              <w:pStyle w:val="EmptyCellLayoutStyle"/>
              <w:spacing w:after="0" w:line="240" w:lineRule="auto"/>
            </w:pPr>
          </w:p>
        </w:tc>
        <w:tc>
          <w:tcPr>
            <w:tcW w:w="0" w:type="dxa"/>
          </w:tcPr>
          <w:p w14:paraId="1BC627C2" w14:textId="77777777" w:rsidR="00930238" w:rsidRDefault="00930238">
            <w:pPr>
              <w:pStyle w:val="EmptyCellLayoutStyle"/>
              <w:spacing w:after="0" w:line="240" w:lineRule="auto"/>
            </w:pPr>
          </w:p>
        </w:tc>
        <w:tc>
          <w:tcPr>
            <w:tcW w:w="0" w:type="dxa"/>
          </w:tcPr>
          <w:p w14:paraId="1BC627C3" w14:textId="77777777" w:rsidR="00930238" w:rsidRDefault="00930238">
            <w:pPr>
              <w:pStyle w:val="EmptyCellLayoutStyle"/>
              <w:spacing w:after="0" w:line="240" w:lineRule="auto"/>
            </w:pPr>
          </w:p>
        </w:tc>
        <w:tc>
          <w:tcPr>
            <w:tcW w:w="2505" w:type="dxa"/>
          </w:tcPr>
          <w:p w14:paraId="1BC627C4" w14:textId="77777777" w:rsidR="00930238" w:rsidRDefault="00930238">
            <w:pPr>
              <w:pStyle w:val="EmptyCellLayoutStyle"/>
              <w:spacing w:after="0" w:line="240" w:lineRule="auto"/>
            </w:pPr>
          </w:p>
        </w:tc>
        <w:tc>
          <w:tcPr>
            <w:tcW w:w="6120" w:type="dxa"/>
          </w:tcPr>
          <w:p w14:paraId="1BC627C5" w14:textId="77777777" w:rsidR="00930238" w:rsidRDefault="00930238">
            <w:pPr>
              <w:pStyle w:val="EmptyCellLayoutStyle"/>
              <w:spacing w:after="0" w:line="240" w:lineRule="auto"/>
            </w:pPr>
          </w:p>
        </w:tc>
        <w:tc>
          <w:tcPr>
            <w:tcW w:w="2534" w:type="dxa"/>
          </w:tcPr>
          <w:p w14:paraId="1BC627C6" w14:textId="77777777" w:rsidR="00930238" w:rsidRDefault="00930238">
            <w:pPr>
              <w:pStyle w:val="EmptyCellLayoutStyle"/>
              <w:spacing w:after="0" w:line="240" w:lineRule="auto"/>
            </w:pPr>
          </w:p>
        </w:tc>
        <w:tc>
          <w:tcPr>
            <w:tcW w:w="179" w:type="dxa"/>
          </w:tcPr>
          <w:p w14:paraId="1BC627C7" w14:textId="77777777" w:rsidR="00930238" w:rsidRDefault="00930238">
            <w:pPr>
              <w:pStyle w:val="EmptyCellLayoutStyle"/>
              <w:spacing w:after="0" w:line="240" w:lineRule="auto"/>
            </w:pPr>
          </w:p>
        </w:tc>
      </w:tr>
      <w:tr w:rsidR="00060CCB" w14:paraId="1BC627F2" w14:textId="77777777" w:rsidTr="00060CCB">
        <w:tc>
          <w:tcPr>
            <w:tcW w:w="179" w:type="dxa"/>
          </w:tcPr>
          <w:p w14:paraId="1BC627C9" w14:textId="77777777" w:rsidR="00930238" w:rsidRDefault="00930238">
            <w:pPr>
              <w:pStyle w:val="EmptyCellLayoutStyle"/>
              <w:spacing w:after="0" w:line="240" w:lineRule="auto"/>
            </w:pPr>
          </w:p>
        </w:tc>
        <w:tc>
          <w:tcPr>
            <w:tcW w:w="0" w:type="dxa"/>
          </w:tcPr>
          <w:p w14:paraId="1BC627CA" w14:textId="77777777" w:rsidR="00930238" w:rsidRDefault="00930238">
            <w:pPr>
              <w:pStyle w:val="EmptyCellLayoutStyle"/>
              <w:spacing w:after="0" w:line="240" w:lineRule="auto"/>
            </w:pPr>
          </w:p>
        </w:tc>
        <w:tc>
          <w:tcPr>
            <w:tcW w:w="0" w:type="dxa"/>
          </w:tcPr>
          <w:p w14:paraId="1BC627CB" w14:textId="77777777" w:rsidR="00930238" w:rsidRDefault="00930238">
            <w:pPr>
              <w:pStyle w:val="EmptyCellLayoutStyle"/>
              <w:spacing w:after="0" w:line="240" w:lineRule="auto"/>
            </w:pPr>
          </w:p>
        </w:tc>
        <w:tc>
          <w:tcPr>
            <w:tcW w:w="0" w:type="dxa"/>
          </w:tcPr>
          <w:p w14:paraId="1BC627CC" w14:textId="77777777" w:rsidR="00930238" w:rsidRDefault="00930238">
            <w:pPr>
              <w:pStyle w:val="EmptyCellLayoutStyle"/>
              <w:spacing w:after="0" w:line="240" w:lineRule="auto"/>
            </w:pPr>
          </w:p>
        </w:tc>
        <w:tc>
          <w:tcPr>
            <w:tcW w:w="0" w:type="dxa"/>
          </w:tcPr>
          <w:p w14:paraId="1BC627CD" w14:textId="77777777" w:rsidR="00930238" w:rsidRDefault="00930238">
            <w:pPr>
              <w:pStyle w:val="EmptyCellLayoutStyle"/>
              <w:spacing w:after="0" w:line="240" w:lineRule="auto"/>
            </w:pPr>
          </w:p>
        </w:tc>
        <w:tc>
          <w:tcPr>
            <w:tcW w:w="0" w:type="dxa"/>
            <w:gridSpan w:val="5"/>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8"/>
              <w:gridCol w:w="10744"/>
              <w:gridCol w:w="179"/>
            </w:tblGrid>
            <w:tr w:rsidR="00060CCB" w14:paraId="1BC627D3" w14:textId="77777777" w:rsidTr="00060CCB">
              <w:trPr>
                <w:trHeight w:val="540"/>
              </w:trPr>
              <w:tc>
                <w:tcPr>
                  <w:tcW w:w="179" w:type="dxa"/>
                  <w:gridSpan w:val="3"/>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4"/>
                  </w:tblGrid>
                  <w:tr w:rsidR="00930238" w14:paraId="1BC627CF" w14:textId="77777777">
                    <w:trPr>
                      <w:trHeight w:val="462"/>
                    </w:trPr>
                    <w:tc>
                      <w:tcPr>
                        <w:tcW w:w="11160" w:type="dxa"/>
                        <w:tcBorders>
                          <w:top w:val="nil"/>
                          <w:left w:val="nil"/>
                          <w:bottom w:val="nil"/>
                          <w:right w:val="nil"/>
                        </w:tcBorders>
                        <w:tcMar>
                          <w:top w:w="39" w:type="dxa"/>
                          <w:left w:w="39" w:type="dxa"/>
                          <w:bottom w:w="39" w:type="dxa"/>
                          <w:right w:w="39" w:type="dxa"/>
                        </w:tcMar>
                      </w:tcPr>
                      <w:p w14:paraId="1BC627CE" w14:textId="77777777" w:rsidR="00930238" w:rsidRDefault="00D94463">
                        <w:pPr>
                          <w:spacing w:after="0" w:line="240" w:lineRule="auto"/>
                        </w:pPr>
                        <w:r>
                          <w:rPr>
                            <w:rFonts w:ascii="Arial" w:eastAsia="Arial" w:hAnsi="Arial"/>
                            <w:b/>
                            <w:color w:val="000000"/>
                            <w:sz w:val="16"/>
                          </w:rPr>
                          <w:t>19. List the names and position code descriptions of each classified employee whom this position immediately supervises or oversees on a full-time, on-going basis.</w:t>
                        </w:r>
                      </w:p>
                    </w:tc>
                  </w:tr>
                </w:tbl>
                <w:p w14:paraId="1BC627D0" w14:textId="77777777" w:rsidR="00930238" w:rsidRDefault="00930238">
                  <w:pPr>
                    <w:spacing w:after="0" w:line="240" w:lineRule="auto"/>
                  </w:pPr>
                </w:p>
              </w:tc>
            </w:tr>
            <w:tr w:rsidR="00930238" w14:paraId="1BC627D7" w14:textId="77777777">
              <w:trPr>
                <w:trHeight w:val="180"/>
              </w:trPr>
              <w:tc>
                <w:tcPr>
                  <w:tcW w:w="179" w:type="dxa"/>
                  <w:tcBorders>
                    <w:left w:val="single" w:sz="15" w:space="0" w:color="000000"/>
                  </w:tcBorders>
                </w:tcPr>
                <w:p w14:paraId="1BC627D4" w14:textId="77777777" w:rsidR="00930238" w:rsidRDefault="00930238">
                  <w:pPr>
                    <w:pStyle w:val="EmptyCellLayoutStyle"/>
                    <w:spacing w:after="0" w:line="240" w:lineRule="auto"/>
                  </w:pPr>
                </w:p>
              </w:tc>
              <w:tc>
                <w:tcPr>
                  <w:tcW w:w="10800" w:type="dxa"/>
                </w:tcPr>
                <w:p w14:paraId="1BC627D5" w14:textId="77777777" w:rsidR="00930238" w:rsidRDefault="00930238">
                  <w:pPr>
                    <w:pStyle w:val="EmptyCellLayoutStyle"/>
                    <w:spacing w:after="0" w:line="240" w:lineRule="auto"/>
                  </w:pPr>
                </w:p>
              </w:tc>
              <w:tc>
                <w:tcPr>
                  <w:tcW w:w="180" w:type="dxa"/>
                  <w:tcBorders>
                    <w:right w:val="single" w:sz="15" w:space="0" w:color="000000"/>
                  </w:tcBorders>
                </w:tcPr>
                <w:p w14:paraId="1BC627D6" w14:textId="77777777" w:rsidR="00930238" w:rsidRDefault="00930238">
                  <w:pPr>
                    <w:pStyle w:val="EmptyCellLayoutStyle"/>
                    <w:spacing w:after="0" w:line="240" w:lineRule="auto"/>
                  </w:pPr>
                </w:p>
              </w:tc>
            </w:tr>
            <w:tr w:rsidR="00060CCB" w14:paraId="1BC627DD" w14:textId="77777777" w:rsidTr="00060CCB">
              <w:trPr>
                <w:trHeight w:val="254"/>
              </w:trPr>
              <w:tc>
                <w:tcPr>
                  <w:tcW w:w="179"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0903"/>
                  </w:tblGrid>
                  <w:tr w:rsidR="00930238" w14:paraId="1BC627D9" w14:textId="77777777">
                    <w:trPr>
                      <w:trHeight w:val="176"/>
                    </w:trPr>
                    <w:tc>
                      <w:tcPr>
                        <w:tcW w:w="10980" w:type="dxa"/>
                        <w:tcBorders>
                          <w:top w:val="nil"/>
                          <w:left w:val="nil"/>
                          <w:bottom w:val="nil"/>
                          <w:right w:val="nil"/>
                        </w:tcBorders>
                        <w:tcMar>
                          <w:top w:w="39" w:type="dxa"/>
                          <w:left w:w="39" w:type="dxa"/>
                          <w:bottom w:w="39" w:type="dxa"/>
                          <w:right w:w="39" w:type="dxa"/>
                        </w:tcMar>
                      </w:tcPr>
                      <w:p w14:paraId="1BC627D8" w14:textId="77777777" w:rsidR="00930238" w:rsidRDefault="00D94463">
                        <w:pPr>
                          <w:spacing w:after="0" w:line="240" w:lineRule="auto"/>
                        </w:pPr>
                        <w:r>
                          <w:rPr>
                            <w:rFonts w:ascii="Arial" w:eastAsia="Arial" w:hAnsi="Arial"/>
                            <w:b/>
                            <w:color w:val="000000"/>
                            <w:sz w:val="16"/>
                          </w:rPr>
                          <w:t>Additional Subordinates</w:t>
                        </w:r>
                      </w:p>
                    </w:tc>
                  </w:tr>
                </w:tbl>
                <w:p w14:paraId="1BC627DA" w14:textId="77777777" w:rsidR="00930238" w:rsidRDefault="00930238">
                  <w:pPr>
                    <w:spacing w:after="0" w:line="240" w:lineRule="auto"/>
                  </w:pPr>
                </w:p>
              </w:tc>
              <w:tc>
                <w:tcPr>
                  <w:tcW w:w="180" w:type="dxa"/>
                  <w:tcBorders>
                    <w:right w:val="single" w:sz="15" w:space="0" w:color="000000"/>
                  </w:tcBorders>
                </w:tcPr>
                <w:p w14:paraId="1BC627DC" w14:textId="77777777" w:rsidR="00930238" w:rsidRDefault="00930238">
                  <w:pPr>
                    <w:pStyle w:val="EmptyCellLayoutStyle"/>
                    <w:spacing w:after="0" w:line="240" w:lineRule="auto"/>
                  </w:pPr>
                </w:p>
              </w:tc>
            </w:tr>
            <w:tr w:rsidR="00930238" w14:paraId="1BC627E1" w14:textId="77777777">
              <w:trPr>
                <w:trHeight w:val="40"/>
              </w:trPr>
              <w:tc>
                <w:tcPr>
                  <w:tcW w:w="179" w:type="dxa"/>
                  <w:tcBorders>
                    <w:left w:val="single" w:sz="15" w:space="0" w:color="000000"/>
                  </w:tcBorders>
                </w:tcPr>
                <w:p w14:paraId="1BC627DE" w14:textId="77777777" w:rsidR="00930238" w:rsidRDefault="00930238">
                  <w:pPr>
                    <w:pStyle w:val="EmptyCellLayoutStyle"/>
                    <w:spacing w:after="0" w:line="240" w:lineRule="auto"/>
                  </w:pPr>
                </w:p>
              </w:tc>
              <w:tc>
                <w:tcPr>
                  <w:tcW w:w="10800" w:type="dxa"/>
                </w:tcPr>
                <w:p w14:paraId="1BC627DF" w14:textId="77777777" w:rsidR="00930238" w:rsidRDefault="00930238">
                  <w:pPr>
                    <w:pStyle w:val="EmptyCellLayoutStyle"/>
                    <w:spacing w:after="0" w:line="240" w:lineRule="auto"/>
                  </w:pPr>
                </w:p>
              </w:tc>
              <w:tc>
                <w:tcPr>
                  <w:tcW w:w="180" w:type="dxa"/>
                  <w:tcBorders>
                    <w:right w:val="single" w:sz="15" w:space="0" w:color="000000"/>
                  </w:tcBorders>
                </w:tcPr>
                <w:p w14:paraId="1BC627E0" w14:textId="77777777" w:rsidR="00930238" w:rsidRDefault="00930238">
                  <w:pPr>
                    <w:pStyle w:val="EmptyCellLayoutStyle"/>
                    <w:spacing w:after="0" w:line="240" w:lineRule="auto"/>
                  </w:pPr>
                </w:p>
              </w:tc>
            </w:tr>
            <w:tr w:rsidR="00930238" w14:paraId="1BC627E7" w14:textId="77777777">
              <w:trPr>
                <w:trHeight w:val="290"/>
              </w:trPr>
              <w:tc>
                <w:tcPr>
                  <w:tcW w:w="179" w:type="dxa"/>
                  <w:tcBorders>
                    <w:left w:val="single" w:sz="15" w:space="0" w:color="000000"/>
                  </w:tcBorders>
                </w:tcPr>
                <w:p w14:paraId="1BC627E2" w14:textId="77777777" w:rsidR="00930238" w:rsidRDefault="00930238">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44"/>
                  </w:tblGrid>
                  <w:tr w:rsidR="00930238" w14:paraId="1BC627E4" w14:textId="77777777">
                    <w:trPr>
                      <w:trHeight w:val="212"/>
                    </w:trPr>
                    <w:tc>
                      <w:tcPr>
                        <w:tcW w:w="10800" w:type="dxa"/>
                        <w:tcBorders>
                          <w:top w:val="nil"/>
                          <w:left w:val="nil"/>
                          <w:bottom w:val="nil"/>
                          <w:right w:val="nil"/>
                        </w:tcBorders>
                        <w:tcMar>
                          <w:top w:w="39" w:type="dxa"/>
                          <w:left w:w="39" w:type="dxa"/>
                          <w:bottom w:w="39" w:type="dxa"/>
                          <w:right w:w="39" w:type="dxa"/>
                        </w:tcMar>
                      </w:tcPr>
                      <w:p w14:paraId="1BC627E3" w14:textId="77777777" w:rsidR="00930238" w:rsidRDefault="00930238">
                        <w:pPr>
                          <w:spacing w:after="0" w:line="240" w:lineRule="auto"/>
                        </w:pPr>
                      </w:p>
                    </w:tc>
                  </w:tr>
                </w:tbl>
                <w:p w14:paraId="1BC627E5" w14:textId="77777777" w:rsidR="00930238" w:rsidRDefault="00930238">
                  <w:pPr>
                    <w:spacing w:after="0" w:line="240" w:lineRule="auto"/>
                  </w:pPr>
                </w:p>
              </w:tc>
              <w:tc>
                <w:tcPr>
                  <w:tcW w:w="180" w:type="dxa"/>
                  <w:tcBorders>
                    <w:right w:val="single" w:sz="15" w:space="0" w:color="000000"/>
                  </w:tcBorders>
                </w:tcPr>
                <w:p w14:paraId="1BC627E6" w14:textId="77777777" w:rsidR="00930238" w:rsidRDefault="00930238">
                  <w:pPr>
                    <w:pStyle w:val="EmptyCellLayoutStyle"/>
                    <w:spacing w:after="0" w:line="240" w:lineRule="auto"/>
                  </w:pPr>
                </w:p>
              </w:tc>
            </w:tr>
            <w:tr w:rsidR="00930238" w14:paraId="1BC627EB" w14:textId="77777777">
              <w:trPr>
                <w:trHeight w:val="104"/>
              </w:trPr>
              <w:tc>
                <w:tcPr>
                  <w:tcW w:w="179" w:type="dxa"/>
                  <w:tcBorders>
                    <w:left w:val="single" w:sz="15" w:space="0" w:color="000000"/>
                    <w:bottom w:val="single" w:sz="15" w:space="0" w:color="000000"/>
                  </w:tcBorders>
                </w:tcPr>
                <w:p w14:paraId="1BC627E8" w14:textId="77777777" w:rsidR="00930238" w:rsidRDefault="00930238">
                  <w:pPr>
                    <w:pStyle w:val="EmptyCellLayoutStyle"/>
                    <w:spacing w:after="0" w:line="240" w:lineRule="auto"/>
                  </w:pPr>
                </w:p>
              </w:tc>
              <w:tc>
                <w:tcPr>
                  <w:tcW w:w="10800" w:type="dxa"/>
                  <w:tcBorders>
                    <w:bottom w:val="single" w:sz="15" w:space="0" w:color="000000"/>
                  </w:tcBorders>
                </w:tcPr>
                <w:p w14:paraId="1BC627E9" w14:textId="77777777" w:rsidR="00930238" w:rsidRDefault="00930238">
                  <w:pPr>
                    <w:pStyle w:val="EmptyCellLayoutStyle"/>
                    <w:spacing w:after="0" w:line="240" w:lineRule="auto"/>
                  </w:pPr>
                </w:p>
              </w:tc>
              <w:tc>
                <w:tcPr>
                  <w:tcW w:w="180" w:type="dxa"/>
                  <w:tcBorders>
                    <w:bottom w:val="single" w:sz="15" w:space="0" w:color="000000"/>
                    <w:right w:val="single" w:sz="15" w:space="0" w:color="000000"/>
                  </w:tcBorders>
                </w:tcPr>
                <w:p w14:paraId="1BC627EA" w14:textId="77777777" w:rsidR="00930238" w:rsidRDefault="00930238">
                  <w:pPr>
                    <w:pStyle w:val="EmptyCellLayoutStyle"/>
                    <w:spacing w:after="0" w:line="240" w:lineRule="auto"/>
                  </w:pPr>
                </w:p>
              </w:tc>
            </w:tr>
          </w:tbl>
          <w:p w14:paraId="1BC627EC" w14:textId="77777777" w:rsidR="00930238" w:rsidRDefault="00930238">
            <w:pPr>
              <w:spacing w:after="0" w:line="240" w:lineRule="auto"/>
            </w:pPr>
          </w:p>
        </w:tc>
        <w:tc>
          <w:tcPr>
            <w:tcW w:w="179" w:type="dxa"/>
          </w:tcPr>
          <w:p w14:paraId="1BC627F1" w14:textId="77777777" w:rsidR="00930238" w:rsidRDefault="00930238">
            <w:pPr>
              <w:pStyle w:val="EmptyCellLayoutStyle"/>
              <w:spacing w:after="0" w:line="240" w:lineRule="auto"/>
            </w:pPr>
          </w:p>
        </w:tc>
      </w:tr>
      <w:tr w:rsidR="00930238" w14:paraId="1BC627FE" w14:textId="77777777">
        <w:trPr>
          <w:trHeight w:val="123"/>
        </w:trPr>
        <w:tc>
          <w:tcPr>
            <w:tcW w:w="179" w:type="dxa"/>
          </w:tcPr>
          <w:p w14:paraId="1BC627F3" w14:textId="77777777" w:rsidR="00930238" w:rsidRDefault="00930238">
            <w:pPr>
              <w:pStyle w:val="EmptyCellLayoutStyle"/>
              <w:spacing w:after="0" w:line="240" w:lineRule="auto"/>
            </w:pPr>
          </w:p>
        </w:tc>
        <w:tc>
          <w:tcPr>
            <w:tcW w:w="0" w:type="dxa"/>
          </w:tcPr>
          <w:p w14:paraId="1BC627F4" w14:textId="77777777" w:rsidR="00930238" w:rsidRDefault="00930238">
            <w:pPr>
              <w:pStyle w:val="EmptyCellLayoutStyle"/>
              <w:spacing w:after="0" w:line="240" w:lineRule="auto"/>
            </w:pPr>
          </w:p>
        </w:tc>
        <w:tc>
          <w:tcPr>
            <w:tcW w:w="0" w:type="dxa"/>
          </w:tcPr>
          <w:p w14:paraId="1BC627F5" w14:textId="77777777" w:rsidR="00930238" w:rsidRDefault="00930238">
            <w:pPr>
              <w:pStyle w:val="EmptyCellLayoutStyle"/>
              <w:spacing w:after="0" w:line="240" w:lineRule="auto"/>
            </w:pPr>
          </w:p>
        </w:tc>
        <w:tc>
          <w:tcPr>
            <w:tcW w:w="0" w:type="dxa"/>
          </w:tcPr>
          <w:p w14:paraId="1BC627F6" w14:textId="77777777" w:rsidR="00930238" w:rsidRDefault="00930238">
            <w:pPr>
              <w:pStyle w:val="EmptyCellLayoutStyle"/>
              <w:spacing w:after="0" w:line="240" w:lineRule="auto"/>
            </w:pPr>
          </w:p>
        </w:tc>
        <w:tc>
          <w:tcPr>
            <w:tcW w:w="0" w:type="dxa"/>
          </w:tcPr>
          <w:p w14:paraId="1BC627F7" w14:textId="77777777" w:rsidR="00930238" w:rsidRDefault="00930238">
            <w:pPr>
              <w:pStyle w:val="EmptyCellLayoutStyle"/>
              <w:spacing w:after="0" w:line="240" w:lineRule="auto"/>
            </w:pPr>
          </w:p>
        </w:tc>
        <w:tc>
          <w:tcPr>
            <w:tcW w:w="0" w:type="dxa"/>
          </w:tcPr>
          <w:p w14:paraId="1BC627F8" w14:textId="77777777" w:rsidR="00930238" w:rsidRDefault="00930238">
            <w:pPr>
              <w:pStyle w:val="EmptyCellLayoutStyle"/>
              <w:spacing w:after="0" w:line="240" w:lineRule="auto"/>
            </w:pPr>
          </w:p>
        </w:tc>
        <w:tc>
          <w:tcPr>
            <w:tcW w:w="0" w:type="dxa"/>
          </w:tcPr>
          <w:p w14:paraId="1BC627F9" w14:textId="77777777" w:rsidR="00930238" w:rsidRDefault="00930238">
            <w:pPr>
              <w:pStyle w:val="EmptyCellLayoutStyle"/>
              <w:spacing w:after="0" w:line="240" w:lineRule="auto"/>
            </w:pPr>
          </w:p>
        </w:tc>
        <w:tc>
          <w:tcPr>
            <w:tcW w:w="2505" w:type="dxa"/>
          </w:tcPr>
          <w:p w14:paraId="1BC627FA" w14:textId="77777777" w:rsidR="00930238" w:rsidRDefault="00930238">
            <w:pPr>
              <w:pStyle w:val="EmptyCellLayoutStyle"/>
              <w:spacing w:after="0" w:line="240" w:lineRule="auto"/>
            </w:pPr>
          </w:p>
        </w:tc>
        <w:tc>
          <w:tcPr>
            <w:tcW w:w="6120" w:type="dxa"/>
          </w:tcPr>
          <w:p w14:paraId="1BC627FB" w14:textId="77777777" w:rsidR="00930238" w:rsidRDefault="00930238">
            <w:pPr>
              <w:pStyle w:val="EmptyCellLayoutStyle"/>
              <w:spacing w:after="0" w:line="240" w:lineRule="auto"/>
            </w:pPr>
          </w:p>
        </w:tc>
        <w:tc>
          <w:tcPr>
            <w:tcW w:w="2534" w:type="dxa"/>
          </w:tcPr>
          <w:p w14:paraId="1BC627FC" w14:textId="77777777" w:rsidR="00930238" w:rsidRDefault="00930238">
            <w:pPr>
              <w:pStyle w:val="EmptyCellLayoutStyle"/>
              <w:spacing w:after="0" w:line="240" w:lineRule="auto"/>
            </w:pPr>
          </w:p>
        </w:tc>
        <w:tc>
          <w:tcPr>
            <w:tcW w:w="179" w:type="dxa"/>
          </w:tcPr>
          <w:p w14:paraId="1BC627FD" w14:textId="77777777" w:rsidR="00930238" w:rsidRDefault="00930238">
            <w:pPr>
              <w:pStyle w:val="EmptyCellLayoutStyle"/>
              <w:spacing w:after="0" w:line="240" w:lineRule="auto"/>
            </w:pPr>
          </w:p>
        </w:tc>
      </w:tr>
      <w:tr w:rsidR="00060CCB" w14:paraId="1BC628F2" w14:textId="77777777" w:rsidTr="00060CCB">
        <w:tc>
          <w:tcPr>
            <w:tcW w:w="179" w:type="dxa"/>
          </w:tcPr>
          <w:p w14:paraId="1BC627FF" w14:textId="77777777" w:rsidR="00930238" w:rsidRDefault="00930238">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897"/>
              <w:gridCol w:w="359"/>
              <w:gridCol w:w="179"/>
              <w:gridCol w:w="3232"/>
              <w:gridCol w:w="2152"/>
              <w:gridCol w:w="359"/>
              <w:gridCol w:w="179"/>
              <w:gridCol w:w="3231"/>
              <w:gridCol w:w="537"/>
            </w:tblGrid>
            <w:tr w:rsidR="00060CCB" w14:paraId="1BC6280B" w14:textId="77777777" w:rsidTr="00060CCB">
              <w:trPr>
                <w:trHeight w:val="270"/>
              </w:trPr>
              <w:tc>
                <w:tcPr>
                  <w:tcW w:w="900" w:type="dxa"/>
                  <w:gridSpan w:val="9"/>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930238" w14:paraId="1BC62801" w14:textId="77777777">
                    <w:trPr>
                      <w:trHeight w:val="192"/>
                    </w:trPr>
                    <w:tc>
                      <w:tcPr>
                        <w:tcW w:w="11160" w:type="dxa"/>
                        <w:tcBorders>
                          <w:top w:val="nil"/>
                          <w:left w:val="nil"/>
                          <w:bottom w:val="nil"/>
                          <w:right w:val="nil"/>
                        </w:tcBorders>
                        <w:tcMar>
                          <w:top w:w="39" w:type="dxa"/>
                          <w:left w:w="39" w:type="dxa"/>
                          <w:bottom w:w="39" w:type="dxa"/>
                          <w:right w:w="39" w:type="dxa"/>
                        </w:tcMar>
                      </w:tcPr>
                      <w:p w14:paraId="1BC62800" w14:textId="77777777" w:rsidR="00930238" w:rsidRDefault="00D94463">
                        <w:pPr>
                          <w:spacing w:after="0" w:line="240" w:lineRule="auto"/>
                        </w:pPr>
                        <w:r>
                          <w:rPr>
                            <w:rFonts w:ascii="Arial" w:eastAsia="Arial" w:hAnsi="Arial"/>
                            <w:b/>
                            <w:color w:val="000000"/>
                            <w:sz w:val="16"/>
                          </w:rPr>
                          <w:t>20. This position's responsibilities for the above-listed employees includes the following (check as many as apply):</w:t>
                        </w:r>
                      </w:p>
                    </w:tc>
                  </w:tr>
                </w:tbl>
                <w:p w14:paraId="1BC62802" w14:textId="77777777" w:rsidR="00930238" w:rsidRDefault="00930238">
                  <w:pPr>
                    <w:spacing w:after="0" w:line="240" w:lineRule="auto"/>
                  </w:pPr>
                </w:p>
              </w:tc>
            </w:tr>
            <w:tr w:rsidR="00930238" w14:paraId="1BC62815" w14:textId="77777777">
              <w:trPr>
                <w:trHeight w:val="80"/>
              </w:trPr>
              <w:tc>
                <w:tcPr>
                  <w:tcW w:w="900" w:type="dxa"/>
                  <w:tcBorders>
                    <w:left w:val="single" w:sz="15" w:space="0" w:color="000000"/>
                  </w:tcBorders>
                </w:tcPr>
                <w:p w14:paraId="1BC6280C" w14:textId="77777777" w:rsidR="00930238" w:rsidRDefault="00930238">
                  <w:pPr>
                    <w:pStyle w:val="EmptyCellLayoutStyle"/>
                    <w:spacing w:after="0" w:line="240" w:lineRule="auto"/>
                  </w:pPr>
                </w:p>
              </w:tc>
              <w:tc>
                <w:tcPr>
                  <w:tcW w:w="359" w:type="dxa"/>
                </w:tcPr>
                <w:p w14:paraId="1BC6280D" w14:textId="77777777" w:rsidR="00930238" w:rsidRDefault="00930238">
                  <w:pPr>
                    <w:pStyle w:val="EmptyCellLayoutStyle"/>
                    <w:spacing w:after="0" w:line="240" w:lineRule="auto"/>
                  </w:pPr>
                </w:p>
              </w:tc>
              <w:tc>
                <w:tcPr>
                  <w:tcW w:w="180" w:type="dxa"/>
                </w:tcPr>
                <w:p w14:paraId="1BC6280E" w14:textId="77777777" w:rsidR="00930238" w:rsidRDefault="00930238">
                  <w:pPr>
                    <w:pStyle w:val="EmptyCellLayoutStyle"/>
                    <w:spacing w:after="0" w:line="240" w:lineRule="auto"/>
                  </w:pPr>
                </w:p>
              </w:tc>
              <w:tc>
                <w:tcPr>
                  <w:tcW w:w="3240" w:type="dxa"/>
                </w:tcPr>
                <w:p w14:paraId="1BC6280F" w14:textId="77777777" w:rsidR="00930238" w:rsidRDefault="00930238">
                  <w:pPr>
                    <w:pStyle w:val="EmptyCellLayoutStyle"/>
                    <w:spacing w:after="0" w:line="240" w:lineRule="auto"/>
                  </w:pPr>
                </w:p>
              </w:tc>
              <w:tc>
                <w:tcPr>
                  <w:tcW w:w="2160" w:type="dxa"/>
                </w:tcPr>
                <w:p w14:paraId="1BC62810" w14:textId="77777777" w:rsidR="00930238" w:rsidRDefault="00930238">
                  <w:pPr>
                    <w:pStyle w:val="EmptyCellLayoutStyle"/>
                    <w:spacing w:after="0" w:line="240" w:lineRule="auto"/>
                  </w:pPr>
                </w:p>
              </w:tc>
              <w:tc>
                <w:tcPr>
                  <w:tcW w:w="359" w:type="dxa"/>
                </w:tcPr>
                <w:p w14:paraId="1BC62811" w14:textId="77777777" w:rsidR="00930238" w:rsidRDefault="00930238">
                  <w:pPr>
                    <w:pStyle w:val="EmptyCellLayoutStyle"/>
                    <w:spacing w:after="0" w:line="240" w:lineRule="auto"/>
                  </w:pPr>
                </w:p>
              </w:tc>
              <w:tc>
                <w:tcPr>
                  <w:tcW w:w="180" w:type="dxa"/>
                </w:tcPr>
                <w:p w14:paraId="1BC62812" w14:textId="77777777" w:rsidR="00930238" w:rsidRDefault="00930238">
                  <w:pPr>
                    <w:pStyle w:val="EmptyCellLayoutStyle"/>
                    <w:spacing w:after="0" w:line="240" w:lineRule="auto"/>
                  </w:pPr>
                </w:p>
              </w:tc>
              <w:tc>
                <w:tcPr>
                  <w:tcW w:w="3240" w:type="dxa"/>
                </w:tcPr>
                <w:p w14:paraId="1BC62813" w14:textId="77777777" w:rsidR="00930238" w:rsidRDefault="00930238">
                  <w:pPr>
                    <w:pStyle w:val="EmptyCellLayoutStyle"/>
                    <w:spacing w:after="0" w:line="240" w:lineRule="auto"/>
                  </w:pPr>
                </w:p>
              </w:tc>
              <w:tc>
                <w:tcPr>
                  <w:tcW w:w="539" w:type="dxa"/>
                  <w:tcBorders>
                    <w:right w:val="single" w:sz="15" w:space="0" w:color="000000"/>
                  </w:tcBorders>
                </w:tcPr>
                <w:p w14:paraId="1BC62814" w14:textId="77777777" w:rsidR="00930238" w:rsidRDefault="00930238">
                  <w:pPr>
                    <w:pStyle w:val="EmptyCellLayoutStyle"/>
                    <w:spacing w:after="0" w:line="240" w:lineRule="auto"/>
                  </w:pPr>
                </w:p>
              </w:tc>
            </w:tr>
            <w:tr w:rsidR="00930238" w14:paraId="1BC62827" w14:textId="77777777">
              <w:trPr>
                <w:trHeight w:val="269"/>
              </w:trPr>
              <w:tc>
                <w:tcPr>
                  <w:tcW w:w="900" w:type="dxa"/>
                  <w:tcBorders>
                    <w:left w:val="single" w:sz="15" w:space="0" w:color="000000"/>
                  </w:tcBorders>
                </w:tcPr>
                <w:p w14:paraId="1BC62816" w14:textId="77777777" w:rsidR="00930238" w:rsidRDefault="00930238">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930238" w14:paraId="1BC62818" w14:textId="77777777">
                    <w:trPr>
                      <w:trHeight w:val="212"/>
                    </w:trPr>
                    <w:tc>
                      <w:tcPr>
                        <w:tcW w:w="360" w:type="dxa"/>
                        <w:tcBorders>
                          <w:top w:val="nil"/>
                          <w:left w:val="nil"/>
                          <w:bottom w:val="nil"/>
                          <w:right w:val="nil"/>
                        </w:tcBorders>
                        <w:tcMar>
                          <w:top w:w="39" w:type="dxa"/>
                          <w:left w:w="39" w:type="dxa"/>
                          <w:bottom w:w="39" w:type="dxa"/>
                          <w:right w:w="39" w:type="dxa"/>
                        </w:tcMar>
                      </w:tcPr>
                      <w:p w14:paraId="1BC62817" w14:textId="77777777" w:rsidR="00930238" w:rsidRDefault="00D94463">
                        <w:pPr>
                          <w:spacing w:after="0" w:line="240" w:lineRule="auto"/>
                        </w:pPr>
                        <w:r>
                          <w:rPr>
                            <w:rFonts w:ascii="Arial" w:eastAsia="Arial" w:hAnsi="Arial"/>
                            <w:color w:val="000000"/>
                          </w:rPr>
                          <w:t>N</w:t>
                        </w:r>
                      </w:p>
                    </w:tc>
                  </w:tr>
                </w:tbl>
                <w:p w14:paraId="1BC62819" w14:textId="77777777" w:rsidR="00930238" w:rsidRDefault="00930238">
                  <w:pPr>
                    <w:spacing w:after="0" w:line="240" w:lineRule="auto"/>
                  </w:pPr>
                </w:p>
              </w:tc>
              <w:tc>
                <w:tcPr>
                  <w:tcW w:w="180" w:type="dxa"/>
                </w:tcPr>
                <w:p w14:paraId="1BC6281A" w14:textId="77777777" w:rsidR="00930238" w:rsidRDefault="00930238">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930238" w14:paraId="1BC6281C" w14:textId="77777777">
                    <w:trPr>
                      <w:trHeight w:val="192"/>
                    </w:trPr>
                    <w:tc>
                      <w:tcPr>
                        <w:tcW w:w="3240" w:type="dxa"/>
                        <w:tcBorders>
                          <w:top w:val="nil"/>
                          <w:left w:val="nil"/>
                          <w:bottom w:val="nil"/>
                          <w:right w:val="nil"/>
                        </w:tcBorders>
                        <w:tcMar>
                          <w:top w:w="39" w:type="dxa"/>
                          <w:left w:w="39" w:type="dxa"/>
                          <w:bottom w:w="39" w:type="dxa"/>
                          <w:right w:w="39" w:type="dxa"/>
                        </w:tcMar>
                      </w:tcPr>
                      <w:p w14:paraId="1BC6281B" w14:textId="77777777" w:rsidR="00930238" w:rsidRDefault="00D94463">
                        <w:pPr>
                          <w:spacing w:after="0" w:line="240" w:lineRule="auto"/>
                        </w:pPr>
                        <w:r>
                          <w:rPr>
                            <w:rFonts w:ascii="Arial" w:eastAsia="Arial" w:hAnsi="Arial"/>
                            <w:color w:val="000000"/>
                            <w:sz w:val="16"/>
                          </w:rPr>
                          <w:t>Complete and sign service ratings.</w:t>
                        </w:r>
                      </w:p>
                    </w:tc>
                  </w:tr>
                </w:tbl>
                <w:p w14:paraId="1BC6281D" w14:textId="77777777" w:rsidR="00930238" w:rsidRDefault="00930238">
                  <w:pPr>
                    <w:spacing w:after="0" w:line="240" w:lineRule="auto"/>
                  </w:pPr>
                </w:p>
              </w:tc>
              <w:tc>
                <w:tcPr>
                  <w:tcW w:w="2160" w:type="dxa"/>
                </w:tcPr>
                <w:p w14:paraId="1BC6281E" w14:textId="77777777" w:rsidR="00930238" w:rsidRDefault="00930238">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930238" w14:paraId="1BC62820" w14:textId="77777777">
                    <w:trPr>
                      <w:trHeight w:val="212"/>
                    </w:trPr>
                    <w:tc>
                      <w:tcPr>
                        <w:tcW w:w="360" w:type="dxa"/>
                        <w:tcBorders>
                          <w:top w:val="nil"/>
                          <w:left w:val="nil"/>
                          <w:bottom w:val="nil"/>
                          <w:right w:val="nil"/>
                        </w:tcBorders>
                        <w:tcMar>
                          <w:top w:w="39" w:type="dxa"/>
                          <w:left w:w="39" w:type="dxa"/>
                          <w:bottom w:w="39" w:type="dxa"/>
                          <w:right w:w="39" w:type="dxa"/>
                        </w:tcMar>
                      </w:tcPr>
                      <w:p w14:paraId="1BC6281F" w14:textId="77777777" w:rsidR="00930238" w:rsidRDefault="00D94463">
                        <w:pPr>
                          <w:spacing w:after="0" w:line="240" w:lineRule="auto"/>
                        </w:pPr>
                        <w:r>
                          <w:rPr>
                            <w:rFonts w:ascii="Arial" w:eastAsia="Arial" w:hAnsi="Arial"/>
                            <w:color w:val="000000"/>
                          </w:rPr>
                          <w:t>N</w:t>
                        </w:r>
                      </w:p>
                    </w:tc>
                  </w:tr>
                </w:tbl>
                <w:p w14:paraId="1BC62821" w14:textId="77777777" w:rsidR="00930238" w:rsidRDefault="00930238">
                  <w:pPr>
                    <w:spacing w:after="0" w:line="240" w:lineRule="auto"/>
                  </w:pPr>
                </w:p>
              </w:tc>
              <w:tc>
                <w:tcPr>
                  <w:tcW w:w="180" w:type="dxa"/>
                </w:tcPr>
                <w:p w14:paraId="1BC62822" w14:textId="77777777" w:rsidR="00930238" w:rsidRDefault="00930238">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930238" w14:paraId="1BC62824" w14:textId="77777777">
                    <w:trPr>
                      <w:trHeight w:val="192"/>
                    </w:trPr>
                    <w:tc>
                      <w:tcPr>
                        <w:tcW w:w="3240" w:type="dxa"/>
                        <w:tcBorders>
                          <w:top w:val="nil"/>
                          <w:left w:val="nil"/>
                          <w:bottom w:val="nil"/>
                          <w:right w:val="nil"/>
                        </w:tcBorders>
                        <w:tcMar>
                          <w:top w:w="39" w:type="dxa"/>
                          <w:left w:w="39" w:type="dxa"/>
                          <w:bottom w:w="39" w:type="dxa"/>
                          <w:right w:w="39" w:type="dxa"/>
                        </w:tcMar>
                      </w:tcPr>
                      <w:p w14:paraId="1BC62823" w14:textId="77777777" w:rsidR="00930238" w:rsidRDefault="00D94463">
                        <w:pPr>
                          <w:spacing w:after="0" w:line="240" w:lineRule="auto"/>
                        </w:pPr>
                        <w:r>
                          <w:rPr>
                            <w:rFonts w:ascii="Arial" w:eastAsia="Arial" w:hAnsi="Arial"/>
                            <w:color w:val="000000"/>
                            <w:sz w:val="16"/>
                          </w:rPr>
                          <w:t>Assign work.</w:t>
                        </w:r>
                      </w:p>
                    </w:tc>
                  </w:tr>
                </w:tbl>
                <w:p w14:paraId="1BC62825" w14:textId="77777777" w:rsidR="00930238" w:rsidRDefault="00930238">
                  <w:pPr>
                    <w:spacing w:after="0" w:line="240" w:lineRule="auto"/>
                  </w:pPr>
                </w:p>
              </w:tc>
              <w:tc>
                <w:tcPr>
                  <w:tcW w:w="539" w:type="dxa"/>
                  <w:tcBorders>
                    <w:right w:val="single" w:sz="15" w:space="0" w:color="000000"/>
                  </w:tcBorders>
                </w:tcPr>
                <w:p w14:paraId="1BC62826" w14:textId="77777777" w:rsidR="00930238" w:rsidRDefault="00930238">
                  <w:pPr>
                    <w:pStyle w:val="EmptyCellLayoutStyle"/>
                    <w:spacing w:after="0" w:line="240" w:lineRule="auto"/>
                  </w:pPr>
                </w:p>
              </w:tc>
            </w:tr>
            <w:tr w:rsidR="00930238" w14:paraId="1BC62831" w14:textId="77777777">
              <w:trPr>
                <w:trHeight w:val="20"/>
              </w:trPr>
              <w:tc>
                <w:tcPr>
                  <w:tcW w:w="900" w:type="dxa"/>
                  <w:tcBorders>
                    <w:left w:val="single" w:sz="15" w:space="0" w:color="000000"/>
                  </w:tcBorders>
                </w:tcPr>
                <w:p w14:paraId="1BC62828" w14:textId="77777777" w:rsidR="00930238" w:rsidRDefault="00930238">
                  <w:pPr>
                    <w:pStyle w:val="EmptyCellLayoutStyle"/>
                    <w:spacing w:after="0" w:line="240" w:lineRule="auto"/>
                  </w:pPr>
                </w:p>
              </w:tc>
              <w:tc>
                <w:tcPr>
                  <w:tcW w:w="359" w:type="dxa"/>
                  <w:vMerge/>
                </w:tcPr>
                <w:p w14:paraId="1BC62829" w14:textId="77777777" w:rsidR="00930238" w:rsidRDefault="00930238">
                  <w:pPr>
                    <w:pStyle w:val="EmptyCellLayoutStyle"/>
                    <w:spacing w:after="0" w:line="240" w:lineRule="auto"/>
                  </w:pPr>
                </w:p>
              </w:tc>
              <w:tc>
                <w:tcPr>
                  <w:tcW w:w="180" w:type="dxa"/>
                </w:tcPr>
                <w:p w14:paraId="1BC6282A" w14:textId="77777777" w:rsidR="00930238" w:rsidRDefault="00930238">
                  <w:pPr>
                    <w:pStyle w:val="EmptyCellLayoutStyle"/>
                    <w:spacing w:after="0" w:line="240" w:lineRule="auto"/>
                  </w:pPr>
                </w:p>
              </w:tc>
              <w:tc>
                <w:tcPr>
                  <w:tcW w:w="3240" w:type="dxa"/>
                </w:tcPr>
                <w:p w14:paraId="1BC6282B" w14:textId="77777777" w:rsidR="00930238" w:rsidRDefault="00930238">
                  <w:pPr>
                    <w:pStyle w:val="EmptyCellLayoutStyle"/>
                    <w:spacing w:after="0" w:line="240" w:lineRule="auto"/>
                  </w:pPr>
                </w:p>
              </w:tc>
              <w:tc>
                <w:tcPr>
                  <w:tcW w:w="2160" w:type="dxa"/>
                </w:tcPr>
                <w:p w14:paraId="1BC6282C" w14:textId="77777777" w:rsidR="00930238" w:rsidRDefault="00930238">
                  <w:pPr>
                    <w:pStyle w:val="EmptyCellLayoutStyle"/>
                    <w:spacing w:after="0" w:line="240" w:lineRule="auto"/>
                  </w:pPr>
                </w:p>
              </w:tc>
              <w:tc>
                <w:tcPr>
                  <w:tcW w:w="359" w:type="dxa"/>
                  <w:vMerge/>
                </w:tcPr>
                <w:p w14:paraId="1BC6282D" w14:textId="77777777" w:rsidR="00930238" w:rsidRDefault="00930238">
                  <w:pPr>
                    <w:pStyle w:val="EmptyCellLayoutStyle"/>
                    <w:spacing w:after="0" w:line="240" w:lineRule="auto"/>
                  </w:pPr>
                </w:p>
              </w:tc>
              <w:tc>
                <w:tcPr>
                  <w:tcW w:w="180" w:type="dxa"/>
                </w:tcPr>
                <w:p w14:paraId="1BC6282E" w14:textId="77777777" w:rsidR="00930238" w:rsidRDefault="00930238">
                  <w:pPr>
                    <w:pStyle w:val="EmptyCellLayoutStyle"/>
                    <w:spacing w:after="0" w:line="240" w:lineRule="auto"/>
                  </w:pPr>
                </w:p>
              </w:tc>
              <w:tc>
                <w:tcPr>
                  <w:tcW w:w="3240" w:type="dxa"/>
                </w:tcPr>
                <w:p w14:paraId="1BC6282F" w14:textId="77777777" w:rsidR="00930238" w:rsidRDefault="00930238">
                  <w:pPr>
                    <w:pStyle w:val="EmptyCellLayoutStyle"/>
                    <w:spacing w:after="0" w:line="240" w:lineRule="auto"/>
                  </w:pPr>
                </w:p>
              </w:tc>
              <w:tc>
                <w:tcPr>
                  <w:tcW w:w="539" w:type="dxa"/>
                  <w:tcBorders>
                    <w:right w:val="single" w:sz="15" w:space="0" w:color="000000"/>
                  </w:tcBorders>
                </w:tcPr>
                <w:p w14:paraId="1BC62830" w14:textId="77777777" w:rsidR="00930238" w:rsidRDefault="00930238">
                  <w:pPr>
                    <w:pStyle w:val="EmptyCellLayoutStyle"/>
                    <w:spacing w:after="0" w:line="240" w:lineRule="auto"/>
                  </w:pPr>
                </w:p>
              </w:tc>
            </w:tr>
            <w:tr w:rsidR="00930238" w14:paraId="1BC6283B" w14:textId="77777777">
              <w:trPr>
                <w:trHeight w:val="69"/>
              </w:trPr>
              <w:tc>
                <w:tcPr>
                  <w:tcW w:w="900" w:type="dxa"/>
                  <w:tcBorders>
                    <w:left w:val="single" w:sz="15" w:space="0" w:color="000000"/>
                  </w:tcBorders>
                </w:tcPr>
                <w:p w14:paraId="1BC62832" w14:textId="77777777" w:rsidR="00930238" w:rsidRDefault="00930238">
                  <w:pPr>
                    <w:pStyle w:val="EmptyCellLayoutStyle"/>
                    <w:spacing w:after="0" w:line="240" w:lineRule="auto"/>
                  </w:pPr>
                </w:p>
              </w:tc>
              <w:tc>
                <w:tcPr>
                  <w:tcW w:w="359" w:type="dxa"/>
                </w:tcPr>
                <w:p w14:paraId="1BC62833" w14:textId="77777777" w:rsidR="00930238" w:rsidRDefault="00930238">
                  <w:pPr>
                    <w:pStyle w:val="EmptyCellLayoutStyle"/>
                    <w:spacing w:after="0" w:line="240" w:lineRule="auto"/>
                  </w:pPr>
                </w:p>
              </w:tc>
              <w:tc>
                <w:tcPr>
                  <w:tcW w:w="180" w:type="dxa"/>
                </w:tcPr>
                <w:p w14:paraId="1BC62834" w14:textId="77777777" w:rsidR="00930238" w:rsidRDefault="00930238">
                  <w:pPr>
                    <w:pStyle w:val="EmptyCellLayoutStyle"/>
                    <w:spacing w:after="0" w:line="240" w:lineRule="auto"/>
                  </w:pPr>
                </w:p>
              </w:tc>
              <w:tc>
                <w:tcPr>
                  <w:tcW w:w="3240" w:type="dxa"/>
                </w:tcPr>
                <w:p w14:paraId="1BC62835" w14:textId="77777777" w:rsidR="00930238" w:rsidRDefault="00930238">
                  <w:pPr>
                    <w:pStyle w:val="EmptyCellLayoutStyle"/>
                    <w:spacing w:after="0" w:line="240" w:lineRule="auto"/>
                  </w:pPr>
                </w:p>
              </w:tc>
              <w:tc>
                <w:tcPr>
                  <w:tcW w:w="2160" w:type="dxa"/>
                </w:tcPr>
                <w:p w14:paraId="1BC62836" w14:textId="77777777" w:rsidR="00930238" w:rsidRDefault="00930238">
                  <w:pPr>
                    <w:pStyle w:val="EmptyCellLayoutStyle"/>
                    <w:spacing w:after="0" w:line="240" w:lineRule="auto"/>
                  </w:pPr>
                </w:p>
              </w:tc>
              <w:tc>
                <w:tcPr>
                  <w:tcW w:w="359" w:type="dxa"/>
                </w:tcPr>
                <w:p w14:paraId="1BC62837" w14:textId="77777777" w:rsidR="00930238" w:rsidRDefault="00930238">
                  <w:pPr>
                    <w:pStyle w:val="EmptyCellLayoutStyle"/>
                    <w:spacing w:after="0" w:line="240" w:lineRule="auto"/>
                  </w:pPr>
                </w:p>
              </w:tc>
              <w:tc>
                <w:tcPr>
                  <w:tcW w:w="180" w:type="dxa"/>
                </w:tcPr>
                <w:p w14:paraId="1BC62838" w14:textId="77777777" w:rsidR="00930238" w:rsidRDefault="00930238">
                  <w:pPr>
                    <w:pStyle w:val="EmptyCellLayoutStyle"/>
                    <w:spacing w:after="0" w:line="240" w:lineRule="auto"/>
                  </w:pPr>
                </w:p>
              </w:tc>
              <w:tc>
                <w:tcPr>
                  <w:tcW w:w="3240" w:type="dxa"/>
                </w:tcPr>
                <w:p w14:paraId="1BC62839" w14:textId="77777777" w:rsidR="00930238" w:rsidRDefault="00930238">
                  <w:pPr>
                    <w:pStyle w:val="EmptyCellLayoutStyle"/>
                    <w:spacing w:after="0" w:line="240" w:lineRule="auto"/>
                  </w:pPr>
                </w:p>
              </w:tc>
              <w:tc>
                <w:tcPr>
                  <w:tcW w:w="539" w:type="dxa"/>
                  <w:tcBorders>
                    <w:right w:val="single" w:sz="15" w:space="0" w:color="000000"/>
                  </w:tcBorders>
                </w:tcPr>
                <w:p w14:paraId="1BC6283A" w14:textId="77777777" w:rsidR="00930238" w:rsidRDefault="00930238">
                  <w:pPr>
                    <w:pStyle w:val="EmptyCellLayoutStyle"/>
                    <w:spacing w:after="0" w:line="240" w:lineRule="auto"/>
                  </w:pPr>
                </w:p>
              </w:tc>
            </w:tr>
            <w:tr w:rsidR="00930238" w14:paraId="1BC6284D" w14:textId="77777777">
              <w:trPr>
                <w:trHeight w:val="270"/>
              </w:trPr>
              <w:tc>
                <w:tcPr>
                  <w:tcW w:w="900" w:type="dxa"/>
                  <w:tcBorders>
                    <w:left w:val="single" w:sz="15" w:space="0" w:color="000000"/>
                  </w:tcBorders>
                </w:tcPr>
                <w:p w14:paraId="1BC6283C" w14:textId="77777777" w:rsidR="00930238" w:rsidRDefault="00930238">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930238" w14:paraId="1BC6283E" w14:textId="77777777">
                    <w:trPr>
                      <w:trHeight w:val="212"/>
                    </w:trPr>
                    <w:tc>
                      <w:tcPr>
                        <w:tcW w:w="360" w:type="dxa"/>
                        <w:tcBorders>
                          <w:top w:val="nil"/>
                          <w:left w:val="nil"/>
                          <w:bottom w:val="nil"/>
                          <w:right w:val="nil"/>
                        </w:tcBorders>
                        <w:tcMar>
                          <w:top w:w="39" w:type="dxa"/>
                          <w:left w:w="39" w:type="dxa"/>
                          <w:bottom w:w="39" w:type="dxa"/>
                          <w:right w:w="39" w:type="dxa"/>
                        </w:tcMar>
                      </w:tcPr>
                      <w:p w14:paraId="1BC6283D" w14:textId="77777777" w:rsidR="00930238" w:rsidRDefault="00D94463">
                        <w:pPr>
                          <w:spacing w:after="0" w:line="240" w:lineRule="auto"/>
                        </w:pPr>
                        <w:r>
                          <w:rPr>
                            <w:rFonts w:ascii="Arial" w:eastAsia="Arial" w:hAnsi="Arial"/>
                            <w:color w:val="000000"/>
                          </w:rPr>
                          <w:t>N</w:t>
                        </w:r>
                      </w:p>
                    </w:tc>
                  </w:tr>
                </w:tbl>
                <w:p w14:paraId="1BC6283F" w14:textId="77777777" w:rsidR="00930238" w:rsidRDefault="00930238">
                  <w:pPr>
                    <w:spacing w:after="0" w:line="240" w:lineRule="auto"/>
                  </w:pPr>
                </w:p>
              </w:tc>
              <w:tc>
                <w:tcPr>
                  <w:tcW w:w="180" w:type="dxa"/>
                </w:tcPr>
                <w:p w14:paraId="1BC62840" w14:textId="77777777" w:rsidR="00930238" w:rsidRDefault="00930238">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930238" w14:paraId="1BC62842" w14:textId="77777777">
                    <w:trPr>
                      <w:trHeight w:val="192"/>
                    </w:trPr>
                    <w:tc>
                      <w:tcPr>
                        <w:tcW w:w="3240" w:type="dxa"/>
                        <w:tcBorders>
                          <w:top w:val="nil"/>
                          <w:left w:val="nil"/>
                          <w:bottom w:val="nil"/>
                          <w:right w:val="nil"/>
                        </w:tcBorders>
                        <w:tcMar>
                          <w:top w:w="39" w:type="dxa"/>
                          <w:left w:w="39" w:type="dxa"/>
                          <w:bottom w:w="39" w:type="dxa"/>
                          <w:right w:w="39" w:type="dxa"/>
                        </w:tcMar>
                      </w:tcPr>
                      <w:p w14:paraId="1BC62841" w14:textId="77777777" w:rsidR="00930238" w:rsidRDefault="00D94463">
                        <w:pPr>
                          <w:spacing w:after="0" w:line="240" w:lineRule="auto"/>
                        </w:pPr>
                        <w:r>
                          <w:rPr>
                            <w:rFonts w:ascii="Arial" w:eastAsia="Arial" w:hAnsi="Arial"/>
                            <w:color w:val="000000"/>
                            <w:sz w:val="16"/>
                          </w:rPr>
                          <w:t>Provide formal written counseling.</w:t>
                        </w:r>
                      </w:p>
                    </w:tc>
                  </w:tr>
                </w:tbl>
                <w:p w14:paraId="1BC62843" w14:textId="77777777" w:rsidR="00930238" w:rsidRDefault="00930238">
                  <w:pPr>
                    <w:spacing w:after="0" w:line="240" w:lineRule="auto"/>
                  </w:pPr>
                </w:p>
              </w:tc>
              <w:tc>
                <w:tcPr>
                  <w:tcW w:w="2160" w:type="dxa"/>
                </w:tcPr>
                <w:p w14:paraId="1BC62844" w14:textId="77777777" w:rsidR="00930238" w:rsidRDefault="00930238">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930238" w14:paraId="1BC62846" w14:textId="77777777">
                    <w:trPr>
                      <w:trHeight w:val="212"/>
                    </w:trPr>
                    <w:tc>
                      <w:tcPr>
                        <w:tcW w:w="360" w:type="dxa"/>
                        <w:tcBorders>
                          <w:top w:val="nil"/>
                          <w:left w:val="nil"/>
                          <w:bottom w:val="nil"/>
                          <w:right w:val="nil"/>
                        </w:tcBorders>
                        <w:tcMar>
                          <w:top w:w="39" w:type="dxa"/>
                          <w:left w:w="39" w:type="dxa"/>
                          <w:bottom w:w="39" w:type="dxa"/>
                          <w:right w:w="39" w:type="dxa"/>
                        </w:tcMar>
                      </w:tcPr>
                      <w:p w14:paraId="1BC62845" w14:textId="77777777" w:rsidR="00930238" w:rsidRDefault="00D94463">
                        <w:pPr>
                          <w:spacing w:after="0" w:line="240" w:lineRule="auto"/>
                        </w:pPr>
                        <w:r>
                          <w:rPr>
                            <w:rFonts w:ascii="Arial" w:eastAsia="Arial" w:hAnsi="Arial"/>
                            <w:color w:val="000000"/>
                          </w:rPr>
                          <w:t>N</w:t>
                        </w:r>
                      </w:p>
                    </w:tc>
                  </w:tr>
                </w:tbl>
                <w:p w14:paraId="1BC62847" w14:textId="77777777" w:rsidR="00930238" w:rsidRDefault="00930238">
                  <w:pPr>
                    <w:spacing w:after="0" w:line="240" w:lineRule="auto"/>
                  </w:pPr>
                </w:p>
              </w:tc>
              <w:tc>
                <w:tcPr>
                  <w:tcW w:w="180" w:type="dxa"/>
                </w:tcPr>
                <w:p w14:paraId="1BC62848" w14:textId="77777777" w:rsidR="00930238" w:rsidRDefault="00930238">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930238" w14:paraId="1BC6284A" w14:textId="77777777">
                    <w:trPr>
                      <w:trHeight w:val="192"/>
                    </w:trPr>
                    <w:tc>
                      <w:tcPr>
                        <w:tcW w:w="3240" w:type="dxa"/>
                        <w:tcBorders>
                          <w:top w:val="nil"/>
                          <w:left w:val="nil"/>
                          <w:bottom w:val="nil"/>
                          <w:right w:val="nil"/>
                        </w:tcBorders>
                        <w:tcMar>
                          <w:top w:w="39" w:type="dxa"/>
                          <w:left w:w="39" w:type="dxa"/>
                          <w:bottom w:w="39" w:type="dxa"/>
                          <w:right w:w="39" w:type="dxa"/>
                        </w:tcMar>
                      </w:tcPr>
                      <w:p w14:paraId="1BC62849" w14:textId="77777777" w:rsidR="00930238" w:rsidRDefault="00D94463">
                        <w:pPr>
                          <w:spacing w:after="0" w:line="240" w:lineRule="auto"/>
                        </w:pPr>
                        <w:r>
                          <w:rPr>
                            <w:rFonts w:ascii="Arial" w:eastAsia="Arial" w:hAnsi="Arial"/>
                            <w:color w:val="000000"/>
                            <w:sz w:val="16"/>
                          </w:rPr>
                          <w:t>Approve work.</w:t>
                        </w:r>
                      </w:p>
                    </w:tc>
                  </w:tr>
                </w:tbl>
                <w:p w14:paraId="1BC6284B" w14:textId="77777777" w:rsidR="00930238" w:rsidRDefault="00930238">
                  <w:pPr>
                    <w:spacing w:after="0" w:line="240" w:lineRule="auto"/>
                  </w:pPr>
                </w:p>
              </w:tc>
              <w:tc>
                <w:tcPr>
                  <w:tcW w:w="539" w:type="dxa"/>
                  <w:tcBorders>
                    <w:right w:val="single" w:sz="15" w:space="0" w:color="000000"/>
                  </w:tcBorders>
                </w:tcPr>
                <w:p w14:paraId="1BC6284C" w14:textId="77777777" w:rsidR="00930238" w:rsidRDefault="00930238">
                  <w:pPr>
                    <w:pStyle w:val="EmptyCellLayoutStyle"/>
                    <w:spacing w:after="0" w:line="240" w:lineRule="auto"/>
                  </w:pPr>
                </w:p>
              </w:tc>
            </w:tr>
            <w:tr w:rsidR="00930238" w14:paraId="1BC62857" w14:textId="77777777">
              <w:trPr>
                <w:trHeight w:val="20"/>
              </w:trPr>
              <w:tc>
                <w:tcPr>
                  <w:tcW w:w="900" w:type="dxa"/>
                  <w:tcBorders>
                    <w:left w:val="single" w:sz="15" w:space="0" w:color="000000"/>
                  </w:tcBorders>
                </w:tcPr>
                <w:p w14:paraId="1BC6284E" w14:textId="77777777" w:rsidR="00930238" w:rsidRDefault="00930238">
                  <w:pPr>
                    <w:pStyle w:val="EmptyCellLayoutStyle"/>
                    <w:spacing w:after="0" w:line="240" w:lineRule="auto"/>
                  </w:pPr>
                </w:p>
              </w:tc>
              <w:tc>
                <w:tcPr>
                  <w:tcW w:w="359" w:type="dxa"/>
                  <w:vMerge/>
                </w:tcPr>
                <w:p w14:paraId="1BC6284F" w14:textId="77777777" w:rsidR="00930238" w:rsidRDefault="00930238">
                  <w:pPr>
                    <w:pStyle w:val="EmptyCellLayoutStyle"/>
                    <w:spacing w:after="0" w:line="240" w:lineRule="auto"/>
                  </w:pPr>
                </w:p>
              </w:tc>
              <w:tc>
                <w:tcPr>
                  <w:tcW w:w="180" w:type="dxa"/>
                </w:tcPr>
                <w:p w14:paraId="1BC62850" w14:textId="77777777" w:rsidR="00930238" w:rsidRDefault="00930238">
                  <w:pPr>
                    <w:pStyle w:val="EmptyCellLayoutStyle"/>
                    <w:spacing w:after="0" w:line="240" w:lineRule="auto"/>
                  </w:pPr>
                </w:p>
              </w:tc>
              <w:tc>
                <w:tcPr>
                  <w:tcW w:w="3240" w:type="dxa"/>
                </w:tcPr>
                <w:p w14:paraId="1BC62851" w14:textId="77777777" w:rsidR="00930238" w:rsidRDefault="00930238">
                  <w:pPr>
                    <w:pStyle w:val="EmptyCellLayoutStyle"/>
                    <w:spacing w:after="0" w:line="240" w:lineRule="auto"/>
                  </w:pPr>
                </w:p>
              </w:tc>
              <w:tc>
                <w:tcPr>
                  <w:tcW w:w="2160" w:type="dxa"/>
                </w:tcPr>
                <w:p w14:paraId="1BC62852" w14:textId="77777777" w:rsidR="00930238" w:rsidRDefault="00930238">
                  <w:pPr>
                    <w:pStyle w:val="EmptyCellLayoutStyle"/>
                    <w:spacing w:after="0" w:line="240" w:lineRule="auto"/>
                  </w:pPr>
                </w:p>
              </w:tc>
              <w:tc>
                <w:tcPr>
                  <w:tcW w:w="359" w:type="dxa"/>
                  <w:vMerge/>
                </w:tcPr>
                <w:p w14:paraId="1BC62853" w14:textId="77777777" w:rsidR="00930238" w:rsidRDefault="00930238">
                  <w:pPr>
                    <w:pStyle w:val="EmptyCellLayoutStyle"/>
                    <w:spacing w:after="0" w:line="240" w:lineRule="auto"/>
                  </w:pPr>
                </w:p>
              </w:tc>
              <w:tc>
                <w:tcPr>
                  <w:tcW w:w="180" w:type="dxa"/>
                </w:tcPr>
                <w:p w14:paraId="1BC62854" w14:textId="77777777" w:rsidR="00930238" w:rsidRDefault="00930238">
                  <w:pPr>
                    <w:pStyle w:val="EmptyCellLayoutStyle"/>
                    <w:spacing w:after="0" w:line="240" w:lineRule="auto"/>
                  </w:pPr>
                </w:p>
              </w:tc>
              <w:tc>
                <w:tcPr>
                  <w:tcW w:w="3240" w:type="dxa"/>
                </w:tcPr>
                <w:p w14:paraId="1BC62855" w14:textId="77777777" w:rsidR="00930238" w:rsidRDefault="00930238">
                  <w:pPr>
                    <w:pStyle w:val="EmptyCellLayoutStyle"/>
                    <w:spacing w:after="0" w:line="240" w:lineRule="auto"/>
                  </w:pPr>
                </w:p>
              </w:tc>
              <w:tc>
                <w:tcPr>
                  <w:tcW w:w="539" w:type="dxa"/>
                  <w:tcBorders>
                    <w:right w:val="single" w:sz="15" w:space="0" w:color="000000"/>
                  </w:tcBorders>
                </w:tcPr>
                <w:p w14:paraId="1BC62856" w14:textId="77777777" w:rsidR="00930238" w:rsidRDefault="00930238">
                  <w:pPr>
                    <w:pStyle w:val="EmptyCellLayoutStyle"/>
                    <w:spacing w:after="0" w:line="240" w:lineRule="auto"/>
                  </w:pPr>
                </w:p>
              </w:tc>
            </w:tr>
            <w:tr w:rsidR="00930238" w14:paraId="1BC62861" w14:textId="77777777">
              <w:trPr>
                <w:trHeight w:val="13"/>
              </w:trPr>
              <w:tc>
                <w:tcPr>
                  <w:tcW w:w="900" w:type="dxa"/>
                  <w:tcBorders>
                    <w:left w:val="single" w:sz="15" w:space="0" w:color="000000"/>
                  </w:tcBorders>
                </w:tcPr>
                <w:p w14:paraId="1BC62858" w14:textId="77777777" w:rsidR="00930238" w:rsidRDefault="00930238">
                  <w:pPr>
                    <w:pStyle w:val="EmptyCellLayoutStyle"/>
                    <w:spacing w:after="0" w:line="240" w:lineRule="auto"/>
                  </w:pPr>
                </w:p>
              </w:tc>
              <w:tc>
                <w:tcPr>
                  <w:tcW w:w="359" w:type="dxa"/>
                </w:tcPr>
                <w:p w14:paraId="1BC62859" w14:textId="77777777" w:rsidR="00930238" w:rsidRDefault="00930238">
                  <w:pPr>
                    <w:pStyle w:val="EmptyCellLayoutStyle"/>
                    <w:spacing w:after="0" w:line="240" w:lineRule="auto"/>
                  </w:pPr>
                </w:p>
              </w:tc>
              <w:tc>
                <w:tcPr>
                  <w:tcW w:w="180" w:type="dxa"/>
                </w:tcPr>
                <w:p w14:paraId="1BC6285A" w14:textId="77777777" w:rsidR="00930238" w:rsidRDefault="00930238">
                  <w:pPr>
                    <w:pStyle w:val="EmptyCellLayoutStyle"/>
                    <w:spacing w:after="0" w:line="240" w:lineRule="auto"/>
                  </w:pPr>
                </w:p>
              </w:tc>
              <w:tc>
                <w:tcPr>
                  <w:tcW w:w="3240" w:type="dxa"/>
                </w:tcPr>
                <w:p w14:paraId="1BC6285B" w14:textId="77777777" w:rsidR="00930238" w:rsidRDefault="00930238">
                  <w:pPr>
                    <w:pStyle w:val="EmptyCellLayoutStyle"/>
                    <w:spacing w:after="0" w:line="240" w:lineRule="auto"/>
                  </w:pPr>
                </w:p>
              </w:tc>
              <w:tc>
                <w:tcPr>
                  <w:tcW w:w="2160" w:type="dxa"/>
                </w:tcPr>
                <w:p w14:paraId="1BC6285C" w14:textId="77777777" w:rsidR="00930238" w:rsidRDefault="00930238">
                  <w:pPr>
                    <w:pStyle w:val="EmptyCellLayoutStyle"/>
                    <w:spacing w:after="0" w:line="240" w:lineRule="auto"/>
                  </w:pPr>
                </w:p>
              </w:tc>
              <w:tc>
                <w:tcPr>
                  <w:tcW w:w="359" w:type="dxa"/>
                </w:tcPr>
                <w:p w14:paraId="1BC6285D" w14:textId="77777777" w:rsidR="00930238" w:rsidRDefault="00930238">
                  <w:pPr>
                    <w:pStyle w:val="EmptyCellLayoutStyle"/>
                    <w:spacing w:after="0" w:line="240" w:lineRule="auto"/>
                  </w:pPr>
                </w:p>
              </w:tc>
              <w:tc>
                <w:tcPr>
                  <w:tcW w:w="180" w:type="dxa"/>
                </w:tcPr>
                <w:p w14:paraId="1BC6285E" w14:textId="77777777" w:rsidR="00930238" w:rsidRDefault="00930238">
                  <w:pPr>
                    <w:pStyle w:val="EmptyCellLayoutStyle"/>
                    <w:spacing w:after="0" w:line="240" w:lineRule="auto"/>
                  </w:pPr>
                </w:p>
              </w:tc>
              <w:tc>
                <w:tcPr>
                  <w:tcW w:w="3240" w:type="dxa"/>
                </w:tcPr>
                <w:p w14:paraId="1BC6285F" w14:textId="77777777" w:rsidR="00930238" w:rsidRDefault="00930238">
                  <w:pPr>
                    <w:pStyle w:val="EmptyCellLayoutStyle"/>
                    <w:spacing w:after="0" w:line="240" w:lineRule="auto"/>
                  </w:pPr>
                </w:p>
              </w:tc>
              <w:tc>
                <w:tcPr>
                  <w:tcW w:w="539" w:type="dxa"/>
                  <w:tcBorders>
                    <w:right w:val="single" w:sz="15" w:space="0" w:color="000000"/>
                  </w:tcBorders>
                </w:tcPr>
                <w:p w14:paraId="1BC62860" w14:textId="77777777" w:rsidR="00930238" w:rsidRDefault="00930238">
                  <w:pPr>
                    <w:pStyle w:val="EmptyCellLayoutStyle"/>
                    <w:spacing w:after="0" w:line="240" w:lineRule="auto"/>
                  </w:pPr>
                </w:p>
              </w:tc>
            </w:tr>
            <w:tr w:rsidR="00930238" w14:paraId="1BC6286D" w14:textId="77777777">
              <w:trPr>
                <w:trHeight w:val="55"/>
              </w:trPr>
              <w:tc>
                <w:tcPr>
                  <w:tcW w:w="900" w:type="dxa"/>
                  <w:tcBorders>
                    <w:left w:val="single" w:sz="15" w:space="0" w:color="000000"/>
                  </w:tcBorders>
                </w:tcPr>
                <w:p w14:paraId="1BC62862" w14:textId="77777777" w:rsidR="00930238" w:rsidRDefault="00930238">
                  <w:pPr>
                    <w:pStyle w:val="EmptyCellLayoutStyle"/>
                    <w:spacing w:after="0" w:line="240" w:lineRule="auto"/>
                  </w:pPr>
                </w:p>
              </w:tc>
              <w:tc>
                <w:tcPr>
                  <w:tcW w:w="359" w:type="dxa"/>
                </w:tcPr>
                <w:p w14:paraId="1BC62863" w14:textId="77777777" w:rsidR="00930238" w:rsidRDefault="00930238">
                  <w:pPr>
                    <w:pStyle w:val="EmptyCellLayoutStyle"/>
                    <w:spacing w:after="0" w:line="240" w:lineRule="auto"/>
                  </w:pPr>
                </w:p>
              </w:tc>
              <w:tc>
                <w:tcPr>
                  <w:tcW w:w="180" w:type="dxa"/>
                </w:tcPr>
                <w:p w14:paraId="1BC62864" w14:textId="77777777" w:rsidR="00930238" w:rsidRDefault="00930238">
                  <w:pPr>
                    <w:pStyle w:val="EmptyCellLayoutStyle"/>
                    <w:spacing w:after="0" w:line="240" w:lineRule="auto"/>
                  </w:pPr>
                </w:p>
              </w:tc>
              <w:tc>
                <w:tcPr>
                  <w:tcW w:w="3240" w:type="dxa"/>
                </w:tcPr>
                <w:p w14:paraId="1BC62865" w14:textId="77777777" w:rsidR="00930238" w:rsidRDefault="00930238">
                  <w:pPr>
                    <w:pStyle w:val="EmptyCellLayoutStyle"/>
                    <w:spacing w:after="0" w:line="240" w:lineRule="auto"/>
                  </w:pPr>
                </w:p>
              </w:tc>
              <w:tc>
                <w:tcPr>
                  <w:tcW w:w="2160" w:type="dxa"/>
                </w:tcPr>
                <w:p w14:paraId="1BC62866" w14:textId="77777777" w:rsidR="00930238" w:rsidRDefault="00930238">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930238" w14:paraId="1BC62868" w14:textId="77777777">
                    <w:trPr>
                      <w:trHeight w:val="212"/>
                    </w:trPr>
                    <w:tc>
                      <w:tcPr>
                        <w:tcW w:w="360" w:type="dxa"/>
                        <w:tcBorders>
                          <w:top w:val="nil"/>
                          <w:left w:val="nil"/>
                          <w:bottom w:val="nil"/>
                          <w:right w:val="nil"/>
                        </w:tcBorders>
                        <w:tcMar>
                          <w:top w:w="39" w:type="dxa"/>
                          <w:left w:w="39" w:type="dxa"/>
                          <w:bottom w:w="39" w:type="dxa"/>
                          <w:right w:w="39" w:type="dxa"/>
                        </w:tcMar>
                      </w:tcPr>
                      <w:p w14:paraId="1BC62867" w14:textId="77777777" w:rsidR="00930238" w:rsidRDefault="00D94463">
                        <w:pPr>
                          <w:spacing w:after="0" w:line="240" w:lineRule="auto"/>
                        </w:pPr>
                        <w:r>
                          <w:rPr>
                            <w:rFonts w:ascii="Arial" w:eastAsia="Arial" w:hAnsi="Arial"/>
                            <w:color w:val="000000"/>
                          </w:rPr>
                          <w:t>N</w:t>
                        </w:r>
                      </w:p>
                    </w:tc>
                  </w:tr>
                </w:tbl>
                <w:p w14:paraId="1BC62869" w14:textId="77777777" w:rsidR="00930238" w:rsidRDefault="00930238">
                  <w:pPr>
                    <w:spacing w:after="0" w:line="240" w:lineRule="auto"/>
                  </w:pPr>
                </w:p>
              </w:tc>
              <w:tc>
                <w:tcPr>
                  <w:tcW w:w="180" w:type="dxa"/>
                </w:tcPr>
                <w:p w14:paraId="1BC6286A" w14:textId="77777777" w:rsidR="00930238" w:rsidRDefault="00930238">
                  <w:pPr>
                    <w:pStyle w:val="EmptyCellLayoutStyle"/>
                    <w:spacing w:after="0" w:line="240" w:lineRule="auto"/>
                  </w:pPr>
                </w:p>
              </w:tc>
              <w:tc>
                <w:tcPr>
                  <w:tcW w:w="3240" w:type="dxa"/>
                </w:tcPr>
                <w:p w14:paraId="1BC6286B" w14:textId="77777777" w:rsidR="00930238" w:rsidRDefault="00930238">
                  <w:pPr>
                    <w:pStyle w:val="EmptyCellLayoutStyle"/>
                    <w:spacing w:after="0" w:line="240" w:lineRule="auto"/>
                  </w:pPr>
                </w:p>
              </w:tc>
              <w:tc>
                <w:tcPr>
                  <w:tcW w:w="539" w:type="dxa"/>
                  <w:tcBorders>
                    <w:right w:val="single" w:sz="15" w:space="0" w:color="000000"/>
                  </w:tcBorders>
                </w:tcPr>
                <w:p w14:paraId="1BC6286C" w14:textId="77777777" w:rsidR="00930238" w:rsidRDefault="00930238">
                  <w:pPr>
                    <w:pStyle w:val="EmptyCellLayoutStyle"/>
                    <w:spacing w:after="0" w:line="240" w:lineRule="auto"/>
                  </w:pPr>
                </w:p>
              </w:tc>
            </w:tr>
            <w:tr w:rsidR="00930238" w14:paraId="1BC6287D" w14:textId="77777777">
              <w:trPr>
                <w:trHeight w:val="235"/>
              </w:trPr>
              <w:tc>
                <w:tcPr>
                  <w:tcW w:w="900" w:type="dxa"/>
                  <w:tcBorders>
                    <w:left w:val="single" w:sz="15" w:space="0" w:color="000000"/>
                  </w:tcBorders>
                </w:tcPr>
                <w:p w14:paraId="1BC6286E" w14:textId="77777777" w:rsidR="00930238" w:rsidRDefault="00930238">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930238" w14:paraId="1BC62870" w14:textId="77777777">
                    <w:trPr>
                      <w:trHeight w:val="212"/>
                    </w:trPr>
                    <w:tc>
                      <w:tcPr>
                        <w:tcW w:w="360" w:type="dxa"/>
                        <w:tcBorders>
                          <w:top w:val="nil"/>
                          <w:left w:val="nil"/>
                          <w:bottom w:val="nil"/>
                          <w:right w:val="nil"/>
                        </w:tcBorders>
                        <w:tcMar>
                          <w:top w:w="39" w:type="dxa"/>
                          <w:left w:w="39" w:type="dxa"/>
                          <w:bottom w:w="39" w:type="dxa"/>
                          <w:right w:w="39" w:type="dxa"/>
                        </w:tcMar>
                      </w:tcPr>
                      <w:p w14:paraId="1BC6286F" w14:textId="77777777" w:rsidR="00930238" w:rsidRDefault="00D94463">
                        <w:pPr>
                          <w:spacing w:after="0" w:line="240" w:lineRule="auto"/>
                        </w:pPr>
                        <w:r>
                          <w:rPr>
                            <w:rFonts w:ascii="Arial" w:eastAsia="Arial" w:hAnsi="Arial"/>
                            <w:color w:val="000000"/>
                          </w:rPr>
                          <w:t>N</w:t>
                        </w:r>
                      </w:p>
                    </w:tc>
                  </w:tr>
                </w:tbl>
                <w:p w14:paraId="1BC62871" w14:textId="77777777" w:rsidR="00930238" w:rsidRDefault="00930238">
                  <w:pPr>
                    <w:spacing w:after="0" w:line="240" w:lineRule="auto"/>
                  </w:pPr>
                </w:p>
              </w:tc>
              <w:tc>
                <w:tcPr>
                  <w:tcW w:w="180" w:type="dxa"/>
                </w:tcPr>
                <w:p w14:paraId="1BC62872" w14:textId="77777777" w:rsidR="00930238" w:rsidRDefault="00930238">
                  <w:pPr>
                    <w:pStyle w:val="EmptyCellLayoutStyle"/>
                    <w:spacing w:after="0" w:line="240" w:lineRule="auto"/>
                  </w:pPr>
                </w:p>
              </w:tc>
              <w:tc>
                <w:tcPr>
                  <w:tcW w:w="3240" w:type="dxa"/>
                  <w:vMerge w:val="restart"/>
                </w:tcPr>
                <w:tbl>
                  <w:tblPr>
                    <w:tblW w:w="0" w:type="auto"/>
                    <w:tblCellMar>
                      <w:left w:w="0" w:type="dxa"/>
                      <w:right w:w="0" w:type="dxa"/>
                    </w:tblCellMar>
                    <w:tblLook w:val="04A0" w:firstRow="1" w:lastRow="0" w:firstColumn="1" w:lastColumn="0" w:noHBand="0" w:noVBand="1"/>
                  </w:tblPr>
                  <w:tblGrid>
                    <w:gridCol w:w="3232"/>
                  </w:tblGrid>
                  <w:tr w:rsidR="00930238" w14:paraId="1BC62874" w14:textId="77777777">
                    <w:trPr>
                      <w:trHeight w:val="192"/>
                    </w:trPr>
                    <w:tc>
                      <w:tcPr>
                        <w:tcW w:w="3240" w:type="dxa"/>
                        <w:tcBorders>
                          <w:top w:val="nil"/>
                          <w:left w:val="nil"/>
                          <w:bottom w:val="nil"/>
                          <w:right w:val="nil"/>
                        </w:tcBorders>
                        <w:tcMar>
                          <w:top w:w="39" w:type="dxa"/>
                          <w:left w:w="39" w:type="dxa"/>
                          <w:bottom w:w="39" w:type="dxa"/>
                          <w:right w:w="39" w:type="dxa"/>
                        </w:tcMar>
                      </w:tcPr>
                      <w:p w14:paraId="1BC62873" w14:textId="77777777" w:rsidR="00930238" w:rsidRDefault="00D94463">
                        <w:pPr>
                          <w:spacing w:after="0" w:line="240" w:lineRule="auto"/>
                        </w:pPr>
                        <w:r>
                          <w:rPr>
                            <w:rFonts w:ascii="Arial" w:eastAsia="Arial" w:hAnsi="Arial"/>
                            <w:color w:val="000000"/>
                            <w:sz w:val="16"/>
                          </w:rPr>
                          <w:t>Approve leave requests.</w:t>
                        </w:r>
                      </w:p>
                    </w:tc>
                  </w:tr>
                </w:tbl>
                <w:p w14:paraId="1BC62875" w14:textId="77777777" w:rsidR="00930238" w:rsidRDefault="00930238">
                  <w:pPr>
                    <w:spacing w:after="0" w:line="240" w:lineRule="auto"/>
                  </w:pPr>
                </w:p>
              </w:tc>
              <w:tc>
                <w:tcPr>
                  <w:tcW w:w="2160" w:type="dxa"/>
                </w:tcPr>
                <w:p w14:paraId="1BC62876" w14:textId="77777777" w:rsidR="00930238" w:rsidRDefault="00930238">
                  <w:pPr>
                    <w:pStyle w:val="EmptyCellLayoutStyle"/>
                    <w:spacing w:after="0" w:line="240" w:lineRule="auto"/>
                  </w:pPr>
                </w:p>
              </w:tc>
              <w:tc>
                <w:tcPr>
                  <w:tcW w:w="359" w:type="dxa"/>
                  <w:vMerge/>
                </w:tcPr>
                <w:p w14:paraId="1BC62877" w14:textId="77777777" w:rsidR="00930238" w:rsidRDefault="00930238">
                  <w:pPr>
                    <w:pStyle w:val="EmptyCellLayoutStyle"/>
                    <w:spacing w:after="0" w:line="240" w:lineRule="auto"/>
                  </w:pPr>
                </w:p>
              </w:tc>
              <w:tc>
                <w:tcPr>
                  <w:tcW w:w="180" w:type="dxa"/>
                </w:tcPr>
                <w:p w14:paraId="1BC62878" w14:textId="77777777" w:rsidR="00930238" w:rsidRDefault="00930238">
                  <w:pPr>
                    <w:pStyle w:val="EmptyCellLayoutStyle"/>
                    <w:spacing w:after="0" w:line="240" w:lineRule="auto"/>
                  </w:pPr>
                </w:p>
              </w:tc>
              <w:tc>
                <w:tcPr>
                  <w:tcW w:w="3240" w:type="dxa"/>
                  <w:vMerge w:val="restart"/>
                </w:tcPr>
                <w:tbl>
                  <w:tblPr>
                    <w:tblW w:w="0" w:type="auto"/>
                    <w:tblCellMar>
                      <w:left w:w="0" w:type="dxa"/>
                      <w:right w:w="0" w:type="dxa"/>
                    </w:tblCellMar>
                    <w:tblLook w:val="04A0" w:firstRow="1" w:lastRow="0" w:firstColumn="1" w:lastColumn="0" w:noHBand="0" w:noVBand="1"/>
                  </w:tblPr>
                  <w:tblGrid>
                    <w:gridCol w:w="3231"/>
                  </w:tblGrid>
                  <w:tr w:rsidR="00930238" w14:paraId="1BC6287A" w14:textId="77777777">
                    <w:trPr>
                      <w:trHeight w:val="192"/>
                    </w:trPr>
                    <w:tc>
                      <w:tcPr>
                        <w:tcW w:w="3240" w:type="dxa"/>
                        <w:tcBorders>
                          <w:top w:val="nil"/>
                          <w:left w:val="nil"/>
                          <w:bottom w:val="nil"/>
                          <w:right w:val="nil"/>
                        </w:tcBorders>
                        <w:tcMar>
                          <w:top w:w="39" w:type="dxa"/>
                          <w:left w:w="39" w:type="dxa"/>
                          <w:bottom w:w="39" w:type="dxa"/>
                          <w:right w:w="39" w:type="dxa"/>
                        </w:tcMar>
                      </w:tcPr>
                      <w:p w14:paraId="1BC62879" w14:textId="77777777" w:rsidR="00930238" w:rsidRDefault="00D94463">
                        <w:pPr>
                          <w:spacing w:after="0" w:line="240" w:lineRule="auto"/>
                        </w:pPr>
                        <w:r>
                          <w:rPr>
                            <w:rFonts w:ascii="Arial" w:eastAsia="Arial" w:hAnsi="Arial"/>
                            <w:color w:val="000000"/>
                            <w:sz w:val="16"/>
                          </w:rPr>
                          <w:t>Review work.</w:t>
                        </w:r>
                      </w:p>
                    </w:tc>
                  </w:tr>
                </w:tbl>
                <w:p w14:paraId="1BC6287B" w14:textId="77777777" w:rsidR="00930238" w:rsidRDefault="00930238">
                  <w:pPr>
                    <w:spacing w:after="0" w:line="240" w:lineRule="auto"/>
                  </w:pPr>
                </w:p>
              </w:tc>
              <w:tc>
                <w:tcPr>
                  <w:tcW w:w="539" w:type="dxa"/>
                  <w:tcBorders>
                    <w:right w:val="single" w:sz="15" w:space="0" w:color="000000"/>
                  </w:tcBorders>
                </w:tcPr>
                <w:p w14:paraId="1BC6287C" w14:textId="77777777" w:rsidR="00930238" w:rsidRDefault="00930238">
                  <w:pPr>
                    <w:pStyle w:val="EmptyCellLayoutStyle"/>
                    <w:spacing w:after="0" w:line="240" w:lineRule="auto"/>
                  </w:pPr>
                </w:p>
              </w:tc>
            </w:tr>
            <w:tr w:rsidR="00930238" w14:paraId="1BC62887" w14:textId="77777777">
              <w:trPr>
                <w:trHeight w:val="34"/>
              </w:trPr>
              <w:tc>
                <w:tcPr>
                  <w:tcW w:w="900" w:type="dxa"/>
                  <w:tcBorders>
                    <w:left w:val="single" w:sz="15" w:space="0" w:color="000000"/>
                  </w:tcBorders>
                </w:tcPr>
                <w:p w14:paraId="1BC6287E" w14:textId="77777777" w:rsidR="00930238" w:rsidRDefault="00930238">
                  <w:pPr>
                    <w:pStyle w:val="EmptyCellLayoutStyle"/>
                    <w:spacing w:after="0" w:line="240" w:lineRule="auto"/>
                  </w:pPr>
                </w:p>
              </w:tc>
              <w:tc>
                <w:tcPr>
                  <w:tcW w:w="359" w:type="dxa"/>
                  <w:vMerge/>
                </w:tcPr>
                <w:p w14:paraId="1BC6287F" w14:textId="77777777" w:rsidR="00930238" w:rsidRDefault="00930238">
                  <w:pPr>
                    <w:pStyle w:val="EmptyCellLayoutStyle"/>
                    <w:spacing w:after="0" w:line="240" w:lineRule="auto"/>
                  </w:pPr>
                </w:p>
              </w:tc>
              <w:tc>
                <w:tcPr>
                  <w:tcW w:w="180" w:type="dxa"/>
                </w:tcPr>
                <w:p w14:paraId="1BC62880" w14:textId="77777777" w:rsidR="00930238" w:rsidRDefault="00930238">
                  <w:pPr>
                    <w:pStyle w:val="EmptyCellLayoutStyle"/>
                    <w:spacing w:after="0" w:line="240" w:lineRule="auto"/>
                  </w:pPr>
                </w:p>
              </w:tc>
              <w:tc>
                <w:tcPr>
                  <w:tcW w:w="3240" w:type="dxa"/>
                  <w:vMerge/>
                </w:tcPr>
                <w:p w14:paraId="1BC62881" w14:textId="77777777" w:rsidR="00930238" w:rsidRDefault="00930238">
                  <w:pPr>
                    <w:pStyle w:val="EmptyCellLayoutStyle"/>
                    <w:spacing w:after="0" w:line="240" w:lineRule="auto"/>
                  </w:pPr>
                </w:p>
              </w:tc>
              <w:tc>
                <w:tcPr>
                  <w:tcW w:w="2160" w:type="dxa"/>
                </w:tcPr>
                <w:p w14:paraId="1BC62882" w14:textId="77777777" w:rsidR="00930238" w:rsidRDefault="00930238">
                  <w:pPr>
                    <w:pStyle w:val="EmptyCellLayoutStyle"/>
                    <w:spacing w:after="0" w:line="240" w:lineRule="auto"/>
                  </w:pPr>
                </w:p>
              </w:tc>
              <w:tc>
                <w:tcPr>
                  <w:tcW w:w="359" w:type="dxa"/>
                </w:tcPr>
                <w:p w14:paraId="1BC62883" w14:textId="77777777" w:rsidR="00930238" w:rsidRDefault="00930238">
                  <w:pPr>
                    <w:pStyle w:val="EmptyCellLayoutStyle"/>
                    <w:spacing w:after="0" w:line="240" w:lineRule="auto"/>
                  </w:pPr>
                </w:p>
              </w:tc>
              <w:tc>
                <w:tcPr>
                  <w:tcW w:w="180" w:type="dxa"/>
                </w:tcPr>
                <w:p w14:paraId="1BC62884" w14:textId="77777777" w:rsidR="00930238" w:rsidRDefault="00930238">
                  <w:pPr>
                    <w:pStyle w:val="EmptyCellLayoutStyle"/>
                    <w:spacing w:after="0" w:line="240" w:lineRule="auto"/>
                  </w:pPr>
                </w:p>
              </w:tc>
              <w:tc>
                <w:tcPr>
                  <w:tcW w:w="3240" w:type="dxa"/>
                  <w:vMerge/>
                </w:tcPr>
                <w:p w14:paraId="1BC62885" w14:textId="77777777" w:rsidR="00930238" w:rsidRDefault="00930238">
                  <w:pPr>
                    <w:pStyle w:val="EmptyCellLayoutStyle"/>
                    <w:spacing w:after="0" w:line="240" w:lineRule="auto"/>
                  </w:pPr>
                </w:p>
              </w:tc>
              <w:tc>
                <w:tcPr>
                  <w:tcW w:w="539" w:type="dxa"/>
                  <w:tcBorders>
                    <w:right w:val="single" w:sz="15" w:space="0" w:color="000000"/>
                  </w:tcBorders>
                </w:tcPr>
                <w:p w14:paraId="1BC62886" w14:textId="77777777" w:rsidR="00930238" w:rsidRDefault="00930238">
                  <w:pPr>
                    <w:pStyle w:val="EmptyCellLayoutStyle"/>
                    <w:spacing w:after="0" w:line="240" w:lineRule="auto"/>
                  </w:pPr>
                </w:p>
              </w:tc>
            </w:tr>
            <w:tr w:rsidR="00930238" w14:paraId="1BC62891" w14:textId="77777777">
              <w:trPr>
                <w:trHeight w:val="20"/>
              </w:trPr>
              <w:tc>
                <w:tcPr>
                  <w:tcW w:w="900" w:type="dxa"/>
                  <w:tcBorders>
                    <w:left w:val="single" w:sz="15" w:space="0" w:color="000000"/>
                  </w:tcBorders>
                </w:tcPr>
                <w:p w14:paraId="1BC62888" w14:textId="77777777" w:rsidR="00930238" w:rsidRDefault="00930238">
                  <w:pPr>
                    <w:pStyle w:val="EmptyCellLayoutStyle"/>
                    <w:spacing w:after="0" w:line="240" w:lineRule="auto"/>
                  </w:pPr>
                </w:p>
              </w:tc>
              <w:tc>
                <w:tcPr>
                  <w:tcW w:w="359" w:type="dxa"/>
                  <w:vMerge/>
                </w:tcPr>
                <w:p w14:paraId="1BC62889" w14:textId="77777777" w:rsidR="00930238" w:rsidRDefault="00930238">
                  <w:pPr>
                    <w:pStyle w:val="EmptyCellLayoutStyle"/>
                    <w:spacing w:after="0" w:line="240" w:lineRule="auto"/>
                  </w:pPr>
                </w:p>
              </w:tc>
              <w:tc>
                <w:tcPr>
                  <w:tcW w:w="180" w:type="dxa"/>
                </w:tcPr>
                <w:p w14:paraId="1BC6288A" w14:textId="77777777" w:rsidR="00930238" w:rsidRDefault="00930238">
                  <w:pPr>
                    <w:pStyle w:val="EmptyCellLayoutStyle"/>
                    <w:spacing w:after="0" w:line="240" w:lineRule="auto"/>
                  </w:pPr>
                </w:p>
              </w:tc>
              <w:tc>
                <w:tcPr>
                  <w:tcW w:w="3240" w:type="dxa"/>
                </w:tcPr>
                <w:p w14:paraId="1BC6288B" w14:textId="77777777" w:rsidR="00930238" w:rsidRDefault="00930238">
                  <w:pPr>
                    <w:pStyle w:val="EmptyCellLayoutStyle"/>
                    <w:spacing w:after="0" w:line="240" w:lineRule="auto"/>
                  </w:pPr>
                </w:p>
              </w:tc>
              <w:tc>
                <w:tcPr>
                  <w:tcW w:w="2160" w:type="dxa"/>
                </w:tcPr>
                <w:p w14:paraId="1BC6288C" w14:textId="77777777" w:rsidR="00930238" w:rsidRDefault="00930238">
                  <w:pPr>
                    <w:pStyle w:val="EmptyCellLayoutStyle"/>
                    <w:spacing w:after="0" w:line="240" w:lineRule="auto"/>
                  </w:pPr>
                </w:p>
              </w:tc>
              <w:tc>
                <w:tcPr>
                  <w:tcW w:w="359" w:type="dxa"/>
                </w:tcPr>
                <w:p w14:paraId="1BC6288D" w14:textId="77777777" w:rsidR="00930238" w:rsidRDefault="00930238">
                  <w:pPr>
                    <w:pStyle w:val="EmptyCellLayoutStyle"/>
                    <w:spacing w:after="0" w:line="240" w:lineRule="auto"/>
                  </w:pPr>
                </w:p>
              </w:tc>
              <w:tc>
                <w:tcPr>
                  <w:tcW w:w="180" w:type="dxa"/>
                </w:tcPr>
                <w:p w14:paraId="1BC6288E" w14:textId="77777777" w:rsidR="00930238" w:rsidRDefault="00930238">
                  <w:pPr>
                    <w:pStyle w:val="EmptyCellLayoutStyle"/>
                    <w:spacing w:after="0" w:line="240" w:lineRule="auto"/>
                  </w:pPr>
                </w:p>
              </w:tc>
              <w:tc>
                <w:tcPr>
                  <w:tcW w:w="3240" w:type="dxa"/>
                </w:tcPr>
                <w:p w14:paraId="1BC6288F" w14:textId="77777777" w:rsidR="00930238" w:rsidRDefault="00930238">
                  <w:pPr>
                    <w:pStyle w:val="EmptyCellLayoutStyle"/>
                    <w:spacing w:after="0" w:line="240" w:lineRule="auto"/>
                  </w:pPr>
                </w:p>
              </w:tc>
              <w:tc>
                <w:tcPr>
                  <w:tcW w:w="539" w:type="dxa"/>
                  <w:tcBorders>
                    <w:right w:val="single" w:sz="15" w:space="0" w:color="000000"/>
                  </w:tcBorders>
                </w:tcPr>
                <w:p w14:paraId="1BC62890" w14:textId="77777777" w:rsidR="00930238" w:rsidRDefault="00930238">
                  <w:pPr>
                    <w:pStyle w:val="EmptyCellLayoutStyle"/>
                    <w:spacing w:after="0" w:line="240" w:lineRule="auto"/>
                  </w:pPr>
                </w:p>
              </w:tc>
            </w:tr>
            <w:tr w:rsidR="00930238" w14:paraId="1BC6289B" w14:textId="77777777">
              <w:trPr>
                <w:trHeight w:val="69"/>
              </w:trPr>
              <w:tc>
                <w:tcPr>
                  <w:tcW w:w="900" w:type="dxa"/>
                  <w:tcBorders>
                    <w:left w:val="single" w:sz="15" w:space="0" w:color="000000"/>
                  </w:tcBorders>
                </w:tcPr>
                <w:p w14:paraId="1BC62892" w14:textId="77777777" w:rsidR="00930238" w:rsidRDefault="00930238">
                  <w:pPr>
                    <w:pStyle w:val="EmptyCellLayoutStyle"/>
                    <w:spacing w:after="0" w:line="240" w:lineRule="auto"/>
                  </w:pPr>
                </w:p>
              </w:tc>
              <w:tc>
                <w:tcPr>
                  <w:tcW w:w="359" w:type="dxa"/>
                </w:tcPr>
                <w:p w14:paraId="1BC62893" w14:textId="77777777" w:rsidR="00930238" w:rsidRDefault="00930238">
                  <w:pPr>
                    <w:pStyle w:val="EmptyCellLayoutStyle"/>
                    <w:spacing w:after="0" w:line="240" w:lineRule="auto"/>
                  </w:pPr>
                </w:p>
              </w:tc>
              <w:tc>
                <w:tcPr>
                  <w:tcW w:w="180" w:type="dxa"/>
                </w:tcPr>
                <w:p w14:paraId="1BC62894" w14:textId="77777777" w:rsidR="00930238" w:rsidRDefault="00930238">
                  <w:pPr>
                    <w:pStyle w:val="EmptyCellLayoutStyle"/>
                    <w:spacing w:after="0" w:line="240" w:lineRule="auto"/>
                  </w:pPr>
                </w:p>
              </w:tc>
              <w:tc>
                <w:tcPr>
                  <w:tcW w:w="3240" w:type="dxa"/>
                </w:tcPr>
                <w:p w14:paraId="1BC62895" w14:textId="77777777" w:rsidR="00930238" w:rsidRDefault="00930238">
                  <w:pPr>
                    <w:pStyle w:val="EmptyCellLayoutStyle"/>
                    <w:spacing w:after="0" w:line="240" w:lineRule="auto"/>
                  </w:pPr>
                </w:p>
              </w:tc>
              <w:tc>
                <w:tcPr>
                  <w:tcW w:w="2160" w:type="dxa"/>
                </w:tcPr>
                <w:p w14:paraId="1BC62896" w14:textId="77777777" w:rsidR="00930238" w:rsidRDefault="00930238">
                  <w:pPr>
                    <w:pStyle w:val="EmptyCellLayoutStyle"/>
                    <w:spacing w:after="0" w:line="240" w:lineRule="auto"/>
                  </w:pPr>
                </w:p>
              </w:tc>
              <w:tc>
                <w:tcPr>
                  <w:tcW w:w="359" w:type="dxa"/>
                </w:tcPr>
                <w:p w14:paraId="1BC62897" w14:textId="77777777" w:rsidR="00930238" w:rsidRDefault="00930238">
                  <w:pPr>
                    <w:pStyle w:val="EmptyCellLayoutStyle"/>
                    <w:spacing w:after="0" w:line="240" w:lineRule="auto"/>
                  </w:pPr>
                </w:p>
              </w:tc>
              <w:tc>
                <w:tcPr>
                  <w:tcW w:w="180" w:type="dxa"/>
                </w:tcPr>
                <w:p w14:paraId="1BC62898" w14:textId="77777777" w:rsidR="00930238" w:rsidRDefault="00930238">
                  <w:pPr>
                    <w:pStyle w:val="EmptyCellLayoutStyle"/>
                    <w:spacing w:after="0" w:line="240" w:lineRule="auto"/>
                  </w:pPr>
                </w:p>
              </w:tc>
              <w:tc>
                <w:tcPr>
                  <w:tcW w:w="3240" w:type="dxa"/>
                </w:tcPr>
                <w:p w14:paraId="1BC62899" w14:textId="77777777" w:rsidR="00930238" w:rsidRDefault="00930238">
                  <w:pPr>
                    <w:pStyle w:val="EmptyCellLayoutStyle"/>
                    <w:spacing w:after="0" w:line="240" w:lineRule="auto"/>
                  </w:pPr>
                </w:p>
              </w:tc>
              <w:tc>
                <w:tcPr>
                  <w:tcW w:w="539" w:type="dxa"/>
                  <w:tcBorders>
                    <w:right w:val="single" w:sz="15" w:space="0" w:color="000000"/>
                  </w:tcBorders>
                </w:tcPr>
                <w:p w14:paraId="1BC6289A" w14:textId="77777777" w:rsidR="00930238" w:rsidRDefault="00930238">
                  <w:pPr>
                    <w:pStyle w:val="EmptyCellLayoutStyle"/>
                    <w:spacing w:after="0" w:line="240" w:lineRule="auto"/>
                  </w:pPr>
                </w:p>
              </w:tc>
            </w:tr>
            <w:tr w:rsidR="00930238" w14:paraId="1BC628AD" w14:textId="77777777">
              <w:trPr>
                <w:trHeight w:val="269"/>
              </w:trPr>
              <w:tc>
                <w:tcPr>
                  <w:tcW w:w="900" w:type="dxa"/>
                  <w:tcBorders>
                    <w:left w:val="single" w:sz="15" w:space="0" w:color="000000"/>
                  </w:tcBorders>
                </w:tcPr>
                <w:p w14:paraId="1BC6289C" w14:textId="77777777" w:rsidR="00930238" w:rsidRDefault="00930238">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930238" w14:paraId="1BC6289E" w14:textId="77777777">
                    <w:trPr>
                      <w:trHeight w:val="212"/>
                    </w:trPr>
                    <w:tc>
                      <w:tcPr>
                        <w:tcW w:w="360" w:type="dxa"/>
                        <w:tcBorders>
                          <w:top w:val="nil"/>
                          <w:left w:val="nil"/>
                          <w:bottom w:val="nil"/>
                          <w:right w:val="nil"/>
                        </w:tcBorders>
                        <w:tcMar>
                          <w:top w:w="39" w:type="dxa"/>
                          <w:left w:w="39" w:type="dxa"/>
                          <w:bottom w:w="39" w:type="dxa"/>
                          <w:right w:w="39" w:type="dxa"/>
                        </w:tcMar>
                      </w:tcPr>
                      <w:p w14:paraId="1BC6289D" w14:textId="77777777" w:rsidR="00930238" w:rsidRDefault="00D94463">
                        <w:pPr>
                          <w:spacing w:after="0" w:line="240" w:lineRule="auto"/>
                        </w:pPr>
                        <w:r>
                          <w:rPr>
                            <w:rFonts w:ascii="Arial" w:eastAsia="Arial" w:hAnsi="Arial"/>
                            <w:color w:val="000000"/>
                          </w:rPr>
                          <w:t>N</w:t>
                        </w:r>
                      </w:p>
                    </w:tc>
                  </w:tr>
                </w:tbl>
                <w:p w14:paraId="1BC6289F" w14:textId="77777777" w:rsidR="00930238" w:rsidRDefault="00930238">
                  <w:pPr>
                    <w:spacing w:after="0" w:line="240" w:lineRule="auto"/>
                  </w:pPr>
                </w:p>
              </w:tc>
              <w:tc>
                <w:tcPr>
                  <w:tcW w:w="180" w:type="dxa"/>
                </w:tcPr>
                <w:p w14:paraId="1BC628A0" w14:textId="77777777" w:rsidR="00930238" w:rsidRDefault="00930238">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930238" w14:paraId="1BC628A2" w14:textId="77777777">
                    <w:trPr>
                      <w:trHeight w:val="192"/>
                    </w:trPr>
                    <w:tc>
                      <w:tcPr>
                        <w:tcW w:w="3240" w:type="dxa"/>
                        <w:tcBorders>
                          <w:top w:val="nil"/>
                          <w:left w:val="nil"/>
                          <w:bottom w:val="nil"/>
                          <w:right w:val="nil"/>
                        </w:tcBorders>
                        <w:tcMar>
                          <w:top w:w="39" w:type="dxa"/>
                          <w:left w:w="39" w:type="dxa"/>
                          <w:bottom w:w="39" w:type="dxa"/>
                          <w:right w:w="39" w:type="dxa"/>
                        </w:tcMar>
                      </w:tcPr>
                      <w:p w14:paraId="1BC628A1" w14:textId="77777777" w:rsidR="00930238" w:rsidRDefault="00D94463">
                        <w:pPr>
                          <w:spacing w:after="0" w:line="240" w:lineRule="auto"/>
                        </w:pPr>
                        <w:r>
                          <w:rPr>
                            <w:rFonts w:ascii="Arial" w:eastAsia="Arial" w:hAnsi="Arial"/>
                            <w:color w:val="000000"/>
                            <w:sz w:val="16"/>
                          </w:rPr>
                          <w:t>Approve time and attendance.</w:t>
                        </w:r>
                      </w:p>
                    </w:tc>
                  </w:tr>
                </w:tbl>
                <w:p w14:paraId="1BC628A3" w14:textId="77777777" w:rsidR="00930238" w:rsidRDefault="00930238">
                  <w:pPr>
                    <w:spacing w:after="0" w:line="240" w:lineRule="auto"/>
                  </w:pPr>
                </w:p>
              </w:tc>
              <w:tc>
                <w:tcPr>
                  <w:tcW w:w="2160" w:type="dxa"/>
                </w:tcPr>
                <w:p w14:paraId="1BC628A4" w14:textId="77777777" w:rsidR="00930238" w:rsidRDefault="00930238">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930238" w14:paraId="1BC628A6" w14:textId="77777777">
                    <w:trPr>
                      <w:trHeight w:val="212"/>
                    </w:trPr>
                    <w:tc>
                      <w:tcPr>
                        <w:tcW w:w="360" w:type="dxa"/>
                        <w:tcBorders>
                          <w:top w:val="nil"/>
                          <w:left w:val="nil"/>
                          <w:bottom w:val="nil"/>
                          <w:right w:val="nil"/>
                        </w:tcBorders>
                        <w:tcMar>
                          <w:top w:w="39" w:type="dxa"/>
                          <w:left w:w="39" w:type="dxa"/>
                          <w:bottom w:w="39" w:type="dxa"/>
                          <w:right w:w="39" w:type="dxa"/>
                        </w:tcMar>
                      </w:tcPr>
                      <w:p w14:paraId="1BC628A5" w14:textId="77777777" w:rsidR="00930238" w:rsidRDefault="00D94463">
                        <w:pPr>
                          <w:spacing w:after="0" w:line="240" w:lineRule="auto"/>
                        </w:pPr>
                        <w:r>
                          <w:rPr>
                            <w:rFonts w:ascii="Arial" w:eastAsia="Arial" w:hAnsi="Arial"/>
                            <w:color w:val="000000"/>
                          </w:rPr>
                          <w:t>N</w:t>
                        </w:r>
                      </w:p>
                    </w:tc>
                  </w:tr>
                </w:tbl>
                <w:p w14:paraId="1BC628A7" w14:textId="77777777" w:rsidR="00930238" w:rsidRDefault="00930238">
                  <w:pPr>
                    <w:spacing w:after="0" w:line="240" w:lineRule="auto"/>
                  </w:pPr>
                </w:p>
              </w:tc>
              <w:tc>
                <w:tcPr>
                  <w:tcW w:w="180" w:type="dxa"/>
                </w:tcPr>
                <w:p w14:paraId="1BC628A8" w14:textId="77777777" w:rsidR="00930238" w:rsidRDefault="00930238">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930238" w14:paraId="1BC628AA" w14:textId="77777777">
                    <w:trPr>
                      <w:trHeight w:val="192"/>
                    </w:trPr>
                    <w:tc>
                      <w:tcPr>
                        <w:tcW w:w="3240" w:type="dxa"/>
                        <w:tcBorders>
                          <w:top w:val="nil"/>
                          <w:left w:val="nil"/>
                          <w:bottom w:val="nil"/>
                          <w:right w:val="nil"/>
                        </w:tcBorders>
                        <w:tcMar>
                          <w:top w:w="39" w:type="dxa"/>
                          <w:left w:w="39" w:type="dxa"/>
                          <w:bottom w:w="39" w:type="dxa"/>
                          <w:right w:w="39" w:type="dxa"/>
                        </w:tcMar>
                      </w:tcPr>
                      <w:p w14:paraId="1BC628A9" w14:textId="77777777" w:rsidR="00930238" w:rsidRDefault="00D94463">
                        <w:pPr>
                          <w:spacing w:after="0" w:line="240" w:lineRule="auto"/>
                        </w:pPr>
                        <w:r>
                          <w:rPr>
                            <w:rFonts w:ascii="Arial" w:eastAsia="Arial" w:hAnsi="Arial"/>
                            <w:color w:val="000000"/>
                            <w:sz w:val="16"/>
                          </w:rPr>
                          <w:t>Provide guidance on work methods.</w:t>
                        </w:r>
                      </w:p>
                    </w:tc>
                  </w:tr>
                </w:tbl>
                <w:p w14:paraId="1BC628AB" w14:textId="77777777" w:rsidR="00930238" w:rsidRDefault="00930238">
                  <w:pPr>
                    <w:spacing w:after="0" w:line="240" w:lineRule="auto"/>
                  </w:pPr>
                </w:p>
              </w:tc>
              <w:tc>
                <w:tcPr>
                  <w:tcW w:w="539" w:type="dxa"/>
                  <w:tcBorders>
                    <w:right w:val="single" w:sz="15" w:space="0" w:color="000000"/>
                  </w:tcBorders>
                </w:tcPr>
                <w:p w14:paraId="1BC628AC" w14:textId="77777777" w:rsidR="00930238" w:rsidRDefault="00930238">
                  <w:pPr>
                    <w:pStyle w:val="EmptyCellLayoutStyle"/>
                    <w:spacing w:after="0" w:line="240" w:lineRule="auto"/>
                  </w:pPr>
                </w:p>
              </w:tc>
            </w:tr>
            <w:tr w:rsidR="00930238" w14:paraId="1BC628B7" w14:textId="77777777">
              <w:trPr>
                <w:trHeight w:val="20"/>
              </w:trPr>
              <w:tc>
                <w:tcPr>
                  <w:tcW w:w="900" w:type="dxa"/>
                  <w:tcBorders>
                    <w:left w:val="single" w:sz="15" w:space="0" w:color="000000"/>
                  </w:tcBorders>
                </w:tcPr>
                <w:p w14:paraId="1BC628AE" w14:textId="77777777" w:rsidR="00930238" w:rsidRDefault="00930238">
                  <w:pPr>
                    <w:pStyle w:val="EmptyCellLayoutStyle"/>
                    <w:spacing w:after="0" w:line="240" w:lineRule="auto"/>
                  </w:pPr>
                </w:p>
              </w:tc>
              <w:tc>
                <w:tcPr>
                  <w:tcW w:w="359" w:type="dxa"/>
                  <w:vMerge/>
                </w:tcPr>
                <w:p w14:paraId="1BC628AF" w14:textId="77777777" w:rsidR="00930238" w:rsidRDefault="00930238">
                  <w:pPr>
                    <w:pStyle w:val="EmptyCellLayoutStyle"/>
                    <w:spacing w:after="0" w:line="240" w:lineRule="auto"/>
                  </w:pPr>
                </w:p>
              </w:tc>
              <w:tc>
                <w:tcPr>
                  <w:tcW w:w="180" w:type="dxa"/>
                </w:tcPr>
                <w:p w14:paraId="1BC628B0" w14:textId="77777777" w:rsidR="00930238" w:rsidRDefault="00930238">
                  <w:pPr>
                    <w:pStyle w:val="EmptyCellLayoutStyle"/>
                    <w:spacing w:after="0" w:line="240" w:lineRule="auto"/>
                  </w:pPr>
                </w:p>
              </w:tc>
              <w:tc>
                <w:tcPr>
                  <w:tcW w:w="3240" w:type="dxa"/>
                </w:tcPr>
                <w:p w14:paraId="1BC628B1" w14:textId="77777777" w:rsidR="00930238" w:rsidRDefault="00930238">
                  <w:pPr>
                    <w:pStyle w:val="EmptyCellLayoutStyle"/>
                    <w:spacing w:after="0" w:line="240" w:lineRule="auto"/>
                  </w:pPr>
                </w:p>
              </w:tc>
              <w:tc>
                <w:tcPr>
                  <w:tcW w:w="2160" w:type="dxa"/>
                </w:tcPr>
                <w:p w14:paraId="1BC628B2" w14:textId="77777777" w:rsidR="00930238" w:rsidRDefault="00930238">
                  <w:pPr>
                    <w:pStyle w:val="EmptyCellLayoutStyle"/>
                    <w:spacing w:after="0" w:line="240" w:lineRule="auto"/>
                  </w:pPr>
                </w:p>
              </w:tc>
              <w:tc>
                <w:tcPr>
                  <w:tcW w:w="359" w:type="dxa"/>
                  <w:vMerge/>
                </w:tcPr>
                <w:p w14:paraId="1BC628B3" w14:textId="77777777" w:rsidR="00930238" w:rsidRDefault="00930238">
                  <w:pPr>
                    <w:pStyle w:val="EmptyCellLayoutStyle"/>
                    <w:spacing w:after="0" w:line="240" w:lineRule="auto"/>
                  </w:pPr>
                </w:p>
              </w:tc>
              <w:tc>
                <w:tcPr>
                  <w:tcW w:w="180" w:type="dxa"/>
                </w:tcPr>
                <w:p w14:paraId="1BC628B4" w14:textId="77777777" w:rsidR="00930238" w:rsidRDefault="00930238">
                  <w:pPr>
                    <w:pStyle w:val="EmptyCellLayoutStyle"/>
                    <w:spacing w:after="0" w:line="240" w:lineRule="auto"/>
                  </w:pPr>
                </w:p>
              </w:tc>
              <w:tc>
                <w:tcPr>
                  <w:tcW w:w="3240" w:type="dxa"/>
                </w:tcPr>
                <w:p w14:paraId="1BC628B5" w14:textId="77777777" w:rsidR="00930238" w:rsidRDefault="00930238">
                  <w:pPr>
                    <w:pStyle w:val="EmptyCellLayoutStyle"/>
                    <w:spacing w:after="0" w:line="240" w:lineRule="auto"/>
                  </w:pPr>
                </w:p>
              </w:tc>
              <w:tc>
                <w:tcPr>
                  <w:tcW w:w="539" w:type="dxa"/>
                  <w:tcBorders>
                    <w:right w:val="single" w:sz="15" w:space="0" w:color="000000"/>
                  </w:tcBorders>
                </w:tcPr>
                <w:p w14:paraId="1BC628B6" w14:textId="77777777" w:rsidR="00930238" w:rsidRDefault="00930238">
                  <w:pPr>
                    <w:pStyle w:val="EmptyCellLayoutStyle"/>
                    <w:spacing w:after="0" w:line="240" w:lineRule="auto"/>
                  </w:pPr>
                </w:p>
              </w:tc>
            </w:tr>
            <w:tr w:rsidR="00930238" w14:paraId="1BC628C1" w14:textId="77777777">
              <w:trPr>
                <w:trHeight w:val="69"/>
              </w:trPr>
              <w:tc>
                <w:tcPr>
                  <w:tcW w:w="900" w:type="dxa"/>
                  <w:tcBorders>
                    <w:left w:val="single" w:sz="15" w:space="0" w:color="000000"/>
                  </w:tcBorders>
                </w:tcPr>
                <w:p w14:paraId="1BC628B8" w14:textId="77777777" w:rsidR="00930238" w:rsidRDefault="00930238">
                  <w:pPr>
                    <w:pStyle w:val="EmptyCellLayoutStyle"/>
                    <w:spacing w:after="0" w:line="240" w:lineRule="auto"/>
                  </w:pPr>
                </w:p>
              </w:tc>
              <w:tc>
                <w:tcPr>
                  <w:tcW w:w="359" w:type="dxa"/>
                </w:tcPr>
                <w:p w14:paraId="1BC628B9" w14:textId="77777777" w:rsidR="00930238" w:rsidRDefault="00930238">
                  <w:pPr>
                    <w:pStyle w:val="EmptyCellLayoutStyle"/>
                    <w:spacing w:after="0" w:line="240" w:lineRule="auto"/>
                  </w:pPr>
                </w:p>
              </w:tc>
              <w:tc>
                <w:tcPr>
                  <w:tcW w:w="180" w:type="dxa"/>
                </w:tcPr>
                <w:p w14:paraId="1BC628BA" w14:textId="77777777" w:rsidR="00930238" w:rsidRDefault="00930238">
                  <w:pPr>
                    <w:pStyle w:val="EmptyCellLayoutStyle"/>
                    <w:spacing w:after="0" w:line="240" w:lineRule="auto"/>
                  </w:pPr>
                </w:p>
              </w:tc>
              <w:tc>
                <w:tcPr>
                  <w:tcW w:w="3240" w:type="dxa"/>
                </w:tcPr>
                <w:p w14:paraId="1BC628BB" w14:textId="77777777" w:rsidR="00930238" w:rsidRDefault="00930238">
                  <w:pPr>
                    <w:pStyle w:val="EmptyCellLayoutStyle"/>
                    <w:spacing w:after="0" w:line="240" w:lineRule="auto"/>
                  </w:pPr>
                </w:p>
              </w:tc>
              <w:tc>
                <w:tcPr>
                  <w:tcW w:w="2160" w:type="dxa"/>
                </w:tcPr>
                <w:p w14:paraId="1BC628BC" w14:textId="77777777" w:rsidR="00930238" w:rsidRDefault="00930238">
                  <w:pPr>
                    <w:pStyle w:val="EmptyCellLayoutStyle"/>
                    <w:spacing w:after="0" w:line="240" w:lineRule="auto"/>
                  </w:pPr>
                </w:p>
              </w:tc>
              <w:tc>
                <w:tcPr>
                  <w:tcW w:w="359" w:type="dxa"/>
                </w:tcPr>
                <w:p w14:paraId="1BC628BD" w14:textId="77777777" w:rsidR="00930238" w:rsidRDefault="00930238">
                  <w:pPr>
                    <w:pStyle w:val="EmptyCellLayoutStyle"/>
                    <w:spacing w:after="0" w:line="240" w:lineRule="auto"/>
                  </w:pPr>
                </w:p>
              </w:tc>
              <w:tc>
                <w:tcPr>
                  <w:tcW w:w="180" w:type="dxa"/>
                </w:tcPr>
                <w:p w14:paraId="1BC628BE" w14:textId="77777777" w:rsidR="00930238" w:rsidRDefault="00930238">
                  <w:pPr>
                    <w:pStyle w:val="EmptyCellLayoutStyle"/>
                    <w:spacing w:after="0" w:line="240" w:lineRule="auto"/>
                  </w:pPr>
                </w:p>
              </w:tc>
              <w:tc>
                <w:tcPr>
                  <w:tcW w:w="3240" w:type="dxa"/>
                </w:tcPr>
                <w:p w14:paraId="1BC628BF" w14:textId="77777777" w:rsidR="00930238" w:rsidRDefault="00930238">
                  <w:pPr>
                    <w:pStyle w:val="EmptyCellLayoutStyle"/>
                    <w:spacing w:after="0" w:line="240" w:lineRule="auto"/>
                  </w:pPr>
                </w:p>
              </w:tc>
              <w:tc>
                <w:tcPr>
                  <w:tcW w:w="539" w:type="dxa"/>
                  <w:tcBorders>
                    <w:right w:val="single" w:sz="15" w:space="0" w:color="000000"/>
                  </w:tcBorders>
                </w:tcPr>
                <w:p w14:paraId="1BC628C0" w14:textId="77777777" w:rsidR="00930238" w:rsidRDefault="00930238">
                  <w:pPr>
                    <w:pStyle w:val="EmptyCellLayoutStyle"/>
                    <w:spacing w:after="0" w:line="240" w:lineRule="auto"/>
                  </w:pPr>
                </w:p>
              </w:tc>
            </w:tr>
            <w:tr w:rsidR="00930238" w14:paraId="1BC628D3" w14:textId="77777777">
              <w:trPr>
                <w:trHeight w:val="270"/>
              </w:trPr>
              <w:tc>
                <w:tcPr>
                  <w:tcW w:w="900" w:type="dxa"/>
                  <w:tcBorders>
                    <w:left w:val="single" w:sz="15" w:space="0" w:color="000000"/>
                  </w:tcBorders>
                </w:tcPr>
                <w:p w14:paraId="1BC628C2" w14:textId="77777777" w:rsidR="00930238" w:rsidRDefault="00930238">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930238" w14:paraId="1BC628C4" w14:textId="77777777">
                    <w:trPr>
                      <w:trHeight w:val="212"/>
                    </w:trPr>
                    <w:tc>
                      <w:tcPr>
                        <w:tcW w:w="360" w:type="dxa"/>
                        <w:tcBorders>
                          <w:top w:val="nil"/>
                          <w:left w:val="nil"/>
                          <w:bottom w:val="nil"/>
                          <w:right w:val="nil"/>
                        </w:tcBorders>
                        <w:tcMar>
                          <w:top w:w="39" w:type="dxa"/>
                          <w:left w:w="39" w:type="dxa"/>
                          <w:bottom w:w="39" w:type="dxa"/>
                          <w:right w:w="39" w:type="dxa"/>
                        </w:tcMar>
                      </w:tcPr>
                      <w:p w14:paraId="1BC628C3" w14:textId="77777777" w:rsidR="00930238" w:rsidRDefault="00D94463">
                        <w:pPr>
                          <w:spacing w:after="0" w:line="240" w:lineRule="auto"/>
                        </w:pPr>
                        <w:r>
                          <w:rPr>
                            <w:rFonts w:ascii="Arial" w:eastAsia="Arial" w:hAnsi="Arial"/>
                            <w:color w:val="000000"/>
                          </w:rPr>
                          <w:t>N</w:t>
                        </w:r>
                      </w:p>
                    </w:tc>
                  </w:tr>
                </w:tbl>
                <w:p w14:paraId="1BC628C5" w14:textId="77777777" w:rsidR="00930238" w:rsidRDefault="00930238">
                  <w:pPr>
                    <w:spacing w:after="0" w:line="240" w:lineRule="auto"/>
                  </w:pPr>
                </w:p>
              </w:tc>
              <w:tc>
                <w:tcPr>
                  <w:tcW w:w="180" w:type="dxa"/>
                </w:tcPr>
                <w:p w14:paraId="1BC628C6" w14:textId="77777777" w:rsidR="00930238" w:rsidRDefault="00930238">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930238" w14:paraId="1BC628C8" w14:textId="77777777">
                    <w:trPr>
                      <w:trHeight w:val="192"/>
                    </w:trPr>
                    <w:tc>
                      <w:tcPr>
                        <w:tcW w:w="3240" w:type="dxa"/>
                        <w:tcBorders>
                          <w:top w:val="nil"/>
                          <w:left w:val="nil"/>
                          <w:bottom w:val="nil"/>
                          <w:right w:val="nil"/>
                        </w:tcBorders>
                        <w:tcMar>
                          <w:top w:w="39" w:type="dxa"/>
                          <w:left w:w="39" w:type="dxa"/>
                          <w:bottom w:w="39" w:type="dxa"/>
                          <w:right w:w="39" w:type="dxa"/>
                        </w:tcMar>
                      </w:tcPr>
                      <w:p w14:paraId="1BC628C7" w14:textId="77777777" w:rsidR="00930238" w:rsidRDefault="00D94463">
                        <w:pPr>
                          <w:spacing w:after="0" w:line="240" w:lineRule="auto"/>
                        </w:pPr>
                        <w:r>
                          <w:rPr>
                            <w:rFonts w:ascii="Arial" w:eastAsia="Arial" w:hAnsi="Arial"/>
                            <w:color w:val="000000"/>
                            <w:sz w:val="16"/>
                          </w:rPr>
                          <w:t>Orally reprimand.</w:t>
                        </w:r>
                      </w:p>
                    </w:tc>
                  </w:tr>
                </w:tbl>
                <w:p w14:paraId="1BC628C9" w14:textId="77777777" w:rsidR="00930238" w:rsidRDefault="00930238">
                  <w:pPr>
                    <w:spacing w:after="0" w:line="240" w:lineRule="auto"/>
                  </w:pPr>
                </w:p>
              </w:tc>
              <w:tc>
                <w:tcPr>
                  <w:tcW w:w="2160" w:type="dxa"/>
                </w:tcPr>
                <w:p w14:paraId="1BC628CA" w14:textId="77777777" w:rsidR="00930238" w:rsidRDefault="00930238">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930238" w14:paraId="1BC628CC" w14:textId="77777777">
                    <w:trPr>
                      <w:trHeight w:val="212"/>
                    </w:trPr>
                    <w:tc>
                      <w:tcPr>
                        <w:tcW w:w="360" w:type="dxa"/>
                        <w:tcBorders>
                          <w:top w:val="nil"/>
                          <w:left w:val="nil"/>
                          <w:bottom w:val="nil"/>
                          <w:right w:val="nil"/>
                        </w:tcBorders>
                        <w:tcMar>
                          <w:top w:w="39" w:type="dxa"/>
                          <w:left w:w="39" w:type="dxa"/>
                          <w:bottom w:w="39" w:type="dxa"/>
                          <w:right w:w="39" w:type="dxa"/>
                        </w:tcMar>
                      </w:tcPr>
                      <w:p w14:paraId="1BC628CB" w14:textId="77777777" w:rsidR="00930238" w:rsidRDefault="00D94463">
                        <w:pPr>
                          <w:spacing w:after="0" w:line="240" w:lineRule="auto"/>
                        </w:pPr>
                        <w:r>
                          <w:rPr>
                            <w:rFonts w:ascii="Arial" w:eastAsia="Arial" w:hAnsi="Arial"/>
                            <w:color w:val="000000"/>
                          </w:rPr>
                          <w:t>N</w:t>
                        </w:r>
                      </w:p>
                    </w:tc>
                  </w:tr>
                </w:tbl>
                <w:p w14:paraId="1BC628CD" w14:textId="77777777" w:rsidR="00930238" w:rsidRDefault="00930238">
                  <w:pPr>
                    <w:spacing w:after="0" w:line="240" w:lineRule="auto"/>
                  </w:pPr>
                </w:p>
              </w:tc>
              <w:tc>
                <w:tcPr>
                  <w:tcW w:w="180" w:type="dxa"/>
                </w:tcPr>
                <w:p w14:paraId="1BC628CE" w14:textId="77777777" w:rsidR="00930238" w:rsidRDefault="00930238">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930238" w14:paraId="1BC628D0" w14:textId="77777777">
                    <w:trPr>
                      <w:trHeight w:val="192"/>
                    </w:trPr>
                    <w:tc>
                      <w:tcPr>
                        <w:tcW w:w="3240" w:type="dxa"/>
                        <w:tcBorders>
                          <w:top w:val="nil"/>
                          <w:left w:val="nil"/>
                          <w:bottom w:val="nil"/>
                          <w:right w:val="nil"/>
                        </w:tcBorders>
                        <w:tcMar>
                          <w:top w:w="39" w:type="dxa"/>
                          <w:left w:w="39" w:type="dxa"/>
                          <w:bottom w:w="39" w:type="dxa"/>
                          <w:right w:w="39" w:type="dxa"/>
                        </w:tcMar>
                      </w:tcPr>
                      <w:p w14:paraId="1BC628CF" w14:textId="77777777" w:rsidR="00930238" w:rsidRDefault="00D94463">
                        <w:pPr>
                          <w:spacing w:after="0" w:line="240" w:lineRule="auto"/>
                        </w:pPr>
                        <w:r>
                          <w:rPr>
                            <w:rFonts w:ascii="Arial" w:eastAsia="Arial" w:hAnsi="Arial"/>
                            <w:color w:val="000000"/>
                            <w:sz w:val="16"/>
                          </w:rPr>
                          <w:t>Train employees in the work.</w:t>
                        </w:r>
                      </w:p>
                    </w:tc>
                  </w:tr>
                </w:tbl>
                <w:p w14:paraId="1BC628D1" w14:textId="77777777" w:rsidR="00930238" w:rsidRDefault="00930238">
                  <w:pPr>
                    <w:spacing w:after="0" w:line="240" w:lineRule="auto"/>
                  </w:pPr>
                </w:p>
              </w:tc>
              <w:tc>
                <w:tcPr>
                  <w:tcW w:w="539" w:type="dxa"/>
                  <w:tcBorders>
                    <w:right w:val="single" w:sz="15" w:space="0" w:color="000000"/>
                  </w:tcBorders>
                </w:tcPr>
                <w:p w14:paraId="1BC628D2" w14:textId="77777777" w:rsidR="00930238" w:rsidRDefault="00930238">
                  <w:pPr>
                    <w:pStyle w:val="EmptyCellLayoutStyle"/>
                    <w:spacing w:after="0" w:line="240" w:lineRule="auto"/>
                  </w:pPr>
                </w:p>
              </w:tc>
            </w:tr>
            <w:tr w:rsidR="00930238" w14:paraId="1BC628DD" w14:textId="77777777">
              <w:trPr>
                <w:trHeight w:val="20"/>
              </w:trPr>
              <w:tc>
                <w:tcPr>
                  <w:tcW w:w="900" w:type="dxa"/>
                  <w:tcBorders>
                    <w:left w:val="single" w:sz="15" w:space="0" w:color="000000"/>
                  </w:tcBorders>
                </w:tcPr>
                <w:p w14:paraId="1BC628D4" w14:textId="77777777" w:rsidR="00930238" w:rsidRDefault="00930238">
                  <w:pPr>
                    <w:pStyle w:val="EmptyCellLayoutStyle"/>
                    <w:spacing w:after="0" w:line="240" w:lineRule="auto"/>
                  </w:pPr>
                </w:p>
              </w:tc>
              <w:tc>
                <w:tcPr>
                  <w:tcW w:w="359" w:type="dxa"/>
                  <w:vMerge/>
                </w:tcPr>
                <w:p w14:paraId="1BC628D5" w14:textId="77777777" w:rsidR="00930238" w:rsidRDefault="00930238">
                  <w:pPr>
                    <w:pStyle w:val="EmptyCellLayoutStyle"/>
                    <w:spacing w:after="0" w:line="240" w:lineRule="auto"/>
                  </w:pPr>
                </w:p>
              </w:tc>
              <w:tc>
                <w:tcPr>
                  <w:tcW w:w="180" w:type="dxa"/>
                </w:tcPr>
                <w:p w14:paraId="1BC628D6" w14:textId="77777777" w:rsidR="00930238" w:rsidRDefault="00930238">
                  <w:pPr>
                    <w:pStyle w:val="EmptyCellLayoutStyle"/>
                    <w:spacing w:after="0" w:line="240" w:lineRule="auto"/>
                  </w:pPr>
                </w:p>
              </w:tc>
              <w:tc>
                <w:tcPr>
                  <w:tcW w:w="3240" w:type="dxa"/>
                </w:tcPr>
                <w:p w14:paraId="1BC628D7" w14:textId="77777777" w:rsidR="00930238" w:rsidRDefault="00930238">
                  <w:pPr>
                    <w:pStyle w:val="EmptyCellLayoutStyle"/>
                    <w:spacing w:after="0" w:line="240" w:lineRule="auto"/>
                  </w:pPr>
                </w:p>
              </w:tc>
              <w:tc>
                <w:tcPr>
                  <w:tcW w:w="2160" w:type="dxa"/>
                </w:tcPr>
                <w:p w14:paraId="1BC628D8" w14:textId="77777777" w:rsidR="00930238" w:rsidRDefault="00930238">
                  <w:pPr>
                    <w:pStyle w:val="EmptyCellLayoutStyle"/>
                    <w:spacing w:after="0" w:line="240" w:lineRule="auto"/>
                  </w:pPr>
                </w:p>
              </w:tc>
              <w:tc>
                <w:tcPr>
                  <w:tcW w:w="359" w:type="dxa"/>
                  <w:vMerge/>
                </w:tcPr>
                <w:p w14:paraId="1BC628D9" w14:textId="77777777" w:rsidR="00930238" w:rsidRDefault="00930238">
                  <w:pPr>
                    <w:pStyle w:val="EmptyCellLayoutStyle"/>
                    <w:spacing w:after="0" w:line="240" w:lineRule="auto"/>
                  </w:pPr>
                </w:p>
              </w:tc>
              <w:tc>
                <w:tcPr>
                  <w:tcW w:w="180" w:type="dxa"/>
                </w:tcPr>
                <w:p w14:paraId="1BC628DA" w14:textId="77777777" w:rsidR="00930238" w:rsidRDefault="00930238">
                  <w:pPr>
                    <w:pStyle w:val="EmptyCellLayoutStyle"/>
                    <w:spacing w:after="0" w:line="240" w:lineRule="auto"/>
                  </w:pPr>
                </w:p>
              </w:tc>
              <w:tc>
                <w:tcPr>
                  <w:tcW w:w="3240" w:type="dxa"/>
                </w:tcPr>
                <w:p w14:paraId="1BC628DB" w14:textId="77777777" w:rsidR="00930238" w:rsidRDefault="00930238">
                  <w:pPr>
                    <w:pStyle w:val="EmptyCellLayoutStyle"/>
                    <w:spacing w:after="0" w:line="240" w:lineRule="auto"/>
                  </w:pPr>
                </w:p>
              </w:tc>
              <w:tc>
                <w:tcPr>
                  <w:tcW w:w="539" w:type="dxa"/>
                  <w:tcBorders>
                    <w:right w:val="single" w:sz="15" w:space="0" w:color="000000"/>
                  </w:tcBorders>
                </w:tcPr>
                <w:p w14:paraId="1BC628DC" w14:textId="77777777" w:rsidR="00930238" w:rsidRDefault="00930238">
                  <w:pPr>
                    <w:pStyle w:val="EmptyCellLayoutStyle"/>
                    <w:spacing w:after="0" w:line="240" w:lineRule="auto"/>
                  </w:pPr>
                </w:p>
              </w:tc>
            </w:tr>
            <w:tr w:rsidR="00930238" w14:paraId="1BC628E7" w14:textId="77777777">
              <w:trPr>
                <w:trHeight w:val="249"/>
              </w:trPr>
              <w:tc>
                <w:tcPr>
                  <w:tcW w:w="900" w:type="dxa"/>
                  <w:tcBorders>
                    <w:left w:val="single" w:sz="15" w:space="0" w:color="000000"/>
                    <w:bottom w:val="single" w:sz="15" w:space="0" w:color="000000"/>
                  </w:tcBorders>
                </w:tcPr>
                <w:p w14:paraId="1BC628DE" w14:textId="77777777" w:rsidR="00930238" w:rsidRDefault="00930238">
                  <w:pPr>
                    <w:pStyle w:val="EmptyCellLayoutStyle"/>
                    <w:spacing w:after="0" w:line="240" w:lineRule="auto"/>
                  </w:pPr>
                </w:p>
              </w:tc>
              <w:tc>
                <w:tcPr>
                  <w:tcW w:w="359" w:type="dxa"/>
                  <w:tcBorders>
                    <w:bottom w:val="single" w:sz="15" w:space="0" w:color="000000"/>
                  </w:tcBorders>
                </w:tcPr>
                <w:p w14:paraId="1BC628DF" w14:textId="77777777" w:rsidR="00930238" w:rsidRDefault="00930238">
                  <w:pPr>
                    <w:pStyle w:val="EmptyCellLayoutStyle"/>
                    <w:spacing w:after="0" w:line="240" w:lineRule="auto"/>
                  </w:pPr>
                </w:p>
              </w:tc>
              <w:tc>
                <w:tcPr>
                  <w:tcW w:w="180" w:type="dxa"/>
                  <w:tcBorders>
                    <w:bottom w:val="single" w:sz="15" w:space="0" w:color="000000"/>
                  </w:tcBorders>
                </w:tcPr>
                <w:p w14:paraId="1BC628E0" w14:textId="77777777" w:rsidR="00930238" w:rsidRDefault="00930238">
                  <w:pPr>
                    <w:pStyle w:val="EmptyCellLayoutStyle"/>
                    <w:spacing w:after="0" w:line="240" w:lineRule="auto"/>
                  </w:pPr>
                </w:p>
              </w:tc>
              <w:tc>
                <w:tcPr>
                  <w:tcW w:w="3240" w:type="dxa"/>
                  <w:tcBorders>
                    <w:bottom w:val="single" w:sz="15" w:space="0" w:color="000000"/>
                  </w:tcBorders>
                </w:tcPr>
                <w:p w14:paraId="1BC628E1" w14:textId="77777777" w:rsidR="00930238" w:rsidRDefault="00930238">
                  <w:pPr>
                    <w:pStyle w:val="EmptyCellLayoutStyle"/>
                    <w:spacing w:after="0" w:line="240" w:lineRule="auto"/>
                  </w:pPr>
                </w:p>
              </w:tc>
              <w:tc>
                <w:tcPr>
                  <w:tcW w:w="2160" w:type="dxa"/>
                  <w:tcBorders>
                    <w:bottom w:val="single" w:sz="15" w:space="0" w:color="000000"/>
                  </w:tcBorders>
                </w:tcPr>
                <w:p w14:paraId="1BC628E2" w14:textId="77777777" w:rsidR="00930238" w:rsidRDefault="00930238">
                  <w:pPr>
                    <w:pStyle w:val="EmptyCellLayoutStyle"/>
                    <w:spacing w:after="0" w:line="240" w:lineRule="auto"/>
                  </w:pPr>
                </w:p>
              </w:tc>
              <w:tc>
                <w:tcPr>
                  <w:tcW w:w="359" w:type="dxa"/>
                  <w:tcBorders>
                    <w:bottom w:val="single" w:sz="15" w:space="0" w:color="000000"/>
                  </w:tcBorders>
                </w:tcPr>
                <w:p w14:paraId="1BC628E3" w14:textId="77777777" w:rsidR="00930238" w:rsidRDefault="00930238">
                  <w:pPr>
                    <w:pStyle w:val="EmptyCellLayoutStyle"/>
                    <w:spacing w:after="0" w:line="240" w:lineRule="auto"/>
                  </w:pPr>
                </w:p>
              </w:tc>
              <w:tc>
                <w:tcPr>
                  <w:tcW w:w="180" w:type="dxa"/>
                  <w:tcBorders>
                    <w:bottom w:val="single" w:sz="15" w:space="0" w:color="000000"/>
                  </w:tcBorders>
                </w:tcPr>
                <w:p w14:paraId="1BC628E4" w14:textId="77777777" w:rsidR="00930238" w:rsidRDefault="00930238">
                  <w:pPr>
                    <w:pStyle w:val="EmptyCellLayoutStyle"/>
                    <w:spacing w:after="0" w:line="240" w:lineRule="auto"/>
                  </w:pPr>
                </w:p>
              </w:tc>
              <w:tc>
                <w:tcPr>
                  <w:tcW w:w="3240" w:type="dxa"/>
                  <w:tcBorders>
                    <w:bottom w:val="single" w:sz="15" w:space="0" w:color="000000"/>
                  </w:tcBorders>
                </w:tcPr>
                <w:p w14:paraId="1BC628E5" w14:textId="77777777" w:rsidR="00930238" w:rsidRDefault="00930238">
                  <w:pPr>
                    <w:pStyle w:val="EmptyCellLayoutStyle"/>
                    <w:spacing w:after="0" w:line="240" w:lineRule="auto"/>
                  </w:pPr>
                </w:p>
              </w:tc>
              <w:tc>
                <w:tcPr>
                  <w:tcW w:w="539" w:type="dxa"/>
                  <w:tcBorders>
                    <w:bottom w:val="single" w:sz="15" w:space="0" w:color="000000"/>
                    <w:right w:val="single" w:sz="15" w:space="0" w:color="000000"/>
                  </w:tcBorders>
                </w:tcPr>
                <w:p w14:paraId="1BC628E6" w14:textId="77777777" w:rsidR="00930238" w:rsidRDefault="00930238">
                  <w:pPr>
                    <w:pStyle w:val="EmptyCellLayoutStyle"/>
                    <w:spacing w:after="0" w:line="240" w:lineRule="auto"/>
                  </w:pPr>
                </w:p>
              </w:tc>
            </w:tr>
          </w:tbl>
          <w:p w14:paraId="1BC628E8" w14:textId="77777777" w:rsidR="00930238" w:rsidRDefault="00930238">
            <w:pPr>
              <w:spacing w:after="0" w:line="240" w:lineRule="auto"/>
            </w:pPr>
          </w:p>
        </w:tc>
        <w:tc>
          <w:tcPr>
            <w:tcW w:w="179" w:type="dxa"/>
          </w:tcPr>
          <w:p w14:paraId="1BC628F1" w14:textId="77777777" w:rsidR="00930238" w:rsidRDefault="00930238">
            <w:pPr>
              <w:pStyle w:val="EmptyCellLayoutStyle"/>
              <w:spacing w:after="0" w:line="240" w:lineRule="auto"/>
            </w:pPr>
          </w:p>
        </w:tc>
      </w:tr>
      <w:tr w:rsidR="00930238" w14:paraId="1BC628FE" w14:textId="77777777">
        <w:trPr>
          <w:trHeight w:val="89"/>
        </w:trPr>
        <w:tc>
          <w:tcPr>
            <w:tcW w:w="179" w:type="dxa"/>
          </w:tcPr>
          <w:p w14:paraId="1BC628F3" w14:textId="77777777" w:rsidR="00930238" w:rsidRDefault="00930238">
            <w:pPr>
              <w:pStyle w:val="EmptyCellLayoutStyle"/>
              <w:spacing w:after="0" w:line="240" w:lineRule="auto"/>
            </w:pPr>
          </w:p>
        </w:tc>
        <w:tc>
          <w:tcPr>
            <w:tcW w:w="0" w:type="dxa"/>
          </w:tcPr>
          <w:p w14:paraId="1BC628F4" w14:textId="77777777" w:rsidR="00930238" w:rsidRDefault="00930238">
            <w:pPr>
              <w:pStyle w:val="EmptyCellLayoutStyle"/>
              <w:spacing w:after="0" w:line="240" w:lineRule="auto"/>
            </w:pPr>
          </w:p>
        </w:tc>
        <w:tc>
          <w:tcPr>
            <w:tcW w:w="0" w:type="dxa"/>
          </w:tcPr>
          <w:p w14:paraId="1BC628F5" w14:textId="77777777" w:rsidR="00930238" w:rsidRDefault="00930238">
            <w:pPr>
              <w:pStyle w:val="EmptyCellLayoutStyle"/>
              <w:spacing w:after="0" w:line="240" w:lineRule="auto"/>
            </w:pPr>
          </w:p>
        </w:tc>
        <w:tc>
          <w:tcPr>
            <w:tcW w:w="0" w:type="dxa"/>
          </w:tcPr>
          <w:p w14:paraId="1BC628F6" w14:textId="77777777" w:rsidR="00930238" w:rsidRDefault="00930238">
            <w:pPr>
              <w:pStyle w:val="EmptyCellLayoutStyle"/>
              <w:spacing w:after="0" w:line="240" w:lineRule="auto"/>
            </w:pPr>
          </w:p>
        </w:tc>
        <w:tc>
          <w:tcPr>
            <w:tcW w:w="0" w:type="dxa"/>
          </w:tcPr>
          <w:p w14:paraId="1BC628F7" w14:textId="77777777" w:rsidR="00930238" w:rsidRDefault="00930238">
            <w:pPr>
              <w:pStyle w:val="EmptyCellLayoutStyle"/>
              <w:spacing w:after="0" w:line="240" w:lineRule="auto"/>
            </w:pPr>
          </w:p>
        </w:tc>
        <w:tc>
          <w:tcPr>
            <w:tcW w:w="0" w:type="dxa"/>
          </w:tcPr>
          <w:p w14:paraId="1BC628F8" w14:textId="77777777" w:rsidR="00930238" w:rsidRDefault="00930238">
            <w:pPr>
              <w:pStyle w:val="EmptyCellLayoutStyle"/>
              <w:spacing w:after="0" w:line="240" w:lineRule="auto"/>
            </w:pPr>
          </w:p>
        </w:tc>
        <w:tc>
          <w:tcPr>
            <w:tcW w:w="0" w:type="dxa"/>
          </w:tcPr>
          <w:p w14:paraId="1BC628F9" w14:textId="77777777" w:rsidR="00930238" w:rsidRDefault="00930238">
            <w:pPr>
              <w:pStyle w:val="EmptyCellLayoutStyle"/>
              <w:spacing w:after="0" w:line="240" w:lineRule="auto"/>
            </w:pPr>
          </w:p>
        </w:tc>
        <w:tc>
          <w:tcPr>
            <w:tcW w:w="2505" w:type="dxa"/>
          </w:tcPr>
          <w:p w14:paraId="1BC628FA" w14:textId="77777777" w:rsidR="00930238" w:rsidRDefault="00930238">
            <w:pPr>
              <w:pStyle w:val="EmptyCellLayoutStyle"/>
              <w:spacing w:after="0" w:line="240" w:lineRule="auto"/>
            </w:pPr>
          </w:p>
        </w:tc>
        <w:tc>
          <w:tcPr>
            <w:tcW w:w="6120" w:type="dxa"/>
          </w:tcPr>
          <w:p w14:paraId="1BC628FB" w14:textId="77777777" w:rsidR="00930238" w:rsidRDefault="00930238">
            <w:pPr>
              <w:pStyle w:val="EmptyCellLayoutStyle"/>
              <w:spacing w:after="0" w:line="240" w:lineRule="auto"/>
            </w:pPr>
          </w:p>
        </w:tc>
        <w:tc>
          <w:tcPr>
            <w:tcW w:w="2534" w:type="dxa"/>
          </w:tcPr>
          <w:p w14:paraId="1BC628FC" w14:textId="77777777" w:rsidR="00930238" w:rsidRDefault="00930238">
            <w:pPr>
              <w:pStyle w:val="EmptyCellLayoutStyle"/>
              <w:spacing w:after="0" w:line="240" w:lineRule="auto"/>
            </w:pPr>
          </w:p>
        </w:tc>
        <w:tc>
          <w:tcPr>
            <w:tcW w:w="179" w:type="dxa"/>
          </w:tcPr>
          <w:p w14:paraId="1BC628FD" w14:textId="77777777" w:rsidR="00930238" w:rsidRDefault="00930238">
            <w:pPr>
              <w:pStyle w:val="EmptyCellLayoutStyle"/>
              <w:spacing w:after="0" w:line="240" w:lineRule="auto"/>
            </w:pPr>
          </w:p>
        </w:tc>
      </w:tr>
      <w:tr w:rsidR="00060CCB" w14:paraId="1BC62917" w14:textId="77777777" w:rsidTr="00060CCB">
        <w:tc>
          <w:tcPr>
            <w:tcW w:w="179" w:type="dxa"/>
          </w:tcPr>
          <w:p w14:paraId="1BC628FF" w14:textId="77777777" w:rsidR="00930238" w:rsidRDefault="00930238">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100"/>
            </w:tblGrid>
            <w:tr w:rsidR="00060CCB" w14:paraId="1BC62904" w14:textId="77777777" w:rsidTr="00060CCB">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930238" w14:paraId="1BC62901" w14:textId="77777777">
                    <w:trPr>
                      <w:trHeight w:val="192"/>
                    </w:trPr>
                    <w:tc>
                      <w:tcPr>
                        <w:tcW w:w="11160" w:type="dxa"/>
                        <w:tcBorders>
                          <w:top w:val="nil"/>
                          <w:left w:val="nil"/>
                          <w:bottom w:val="nil"/>
                          <w:right w:val="nil"/>
                        </w:tcBorders>
                        <w:tcMar>
                          <w:top w:w="39" w:type="dxa"/>
                          <w:left w:w="39" w:type="dxa"/>
                          <w:bottom w:w="39" w:type="dxa"/>
                          <w:right w:w="39" w:type="dxa"/>
                        </w:tcMar>
                      </w:tcPr>
                      <w:p w14:paraId="1BC62900" w14:textId="77777777" w:rsidR="00930238" w:rsidRDefault="00D94463">
                        <w:pPr>
                          <w:spacing w:after="0" w:line="240" w:lineRule="auto"/>
                        </w:pPr>
                        <w:r>
                          <w:rPr>
                            <w:rFonts w:ascii="Arial" w:eastAsia="Arial" w:hAnsi="Arial"/>
                            <w:b/>
                            <w:color w:val="000000"/>
                            <w:sz w:val="16"/>
                          </w:rPr>
                          <w:t>22. Do you agree with the responses for items 1 through 20? If not, which items do you disagree with and why?</w:t>
                        </w:r>
                      </w:p>
                    </w:tc>
                  </w:tr>
                </w:tbl>
                <w:p w14:paraId="1BC62902" w14:textId="77777777" w:rsidR="00930238" w:rsidRDefault="00930238">
                  <w:pPr>
                    <w:spacing w:after="0" w:line="240" w:lineRule="auto"/>
                  </w:pPr>
                </w:p>
              </w:tc>
            </w:tr>
            <w:tr w:rsidR="00930238" w14:paraId="1BC62907" w14:textId="77777777">
              <w:trPr>
                <w:trHeight w:val="99"/>
              </w:trPr>
              <w:tc>
                <w:tcPr>
                  <w:tcW w:w="0" w:type="dxa"/>
                  <w:tcBorders>
                    <w:left w:val="single" w:sz="15" w:space="0" w:color="000000"/>
                  </w:tcBorders>
                </w:tcPr>
                <w:p w14:paraId="1BC62905" w14:textId="77777777" w:rsidR="00930238" w:rsidRDefault="00930238">
                  <w:pPr>
                    <w:pStyle w:val="EmptyCellLayoutStyle"/>
                    <w:spacing w:after="0" w:line="240" w:lineRule="auto"/>
                  </w:pPr>
                </w:p>
              </w:tc>
              <w:tc>
                <w:tcPr>
                  <w:tcW w:w="11159" w:type="dxa"/>
                  <w:tcBorders>
                    <w:right w:val="single" w:sz="15" w:space="0" w:color="000000"/>
                  </w:tcBorders>
                </w:tcPr>
                <w:p w14:paraId="1BC62906" w14:textId="77777777" w:rsidR="00930238" w:rsidRDefault="00930238">
                  <w:pPr>
                    <w:pStyle w:val="EmptyCellLayoutStyle"/>
                    <w:spacing w:after="0" w:line="240" w:lineRule="auto"/>
                  </w:pPr>
                </w:p>
              </w:tc>
            </w:tr>
            <w:tr w:rsidR="00930238" w14:paraId="1BC6290C" w14:textId="77777777">
              <w:trPr>
                <w:trHeight w:val="290"/>
              </w:trPr>
              <w:tc>
                <w:tcPr>
                  <w:tcW w:w="0" w:type="dxa"/>
                  <w:tcBorders>
                    <w:left w:val="single" w:sz="15" w:space="0" w:color="000000"/>
                    <w:bottom w:val="single" w:sz="15" w:space="0" w:color="000000"/>
                  </w:tcBorders>
                </w:tcPr>
                <w:p w14:paraId="1BC62908" w14:textId="77777777" w:rsidR="00930238" w:rsidRDefault="00930238">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930238" w14:paraId="1BC6290A" w14:textId="77777777">
                    <w:trPr>
                      <w:trHeight w:val="212"/>
                    </w:trPr>
                    <w:tc>
                      <w:tcPr>
                        <w:tcW w:w="11160" w:type="dxa"/>
                        <w:tcBorders>
                          <w:top w:val="nil"/>
                          <w:left w:val="nil"/>
                          <w:bottom w:val="nil"/>
                          <w:right w:val="nil"/>
                        </w:tcBorders>
                        <w:tcMar>
                          <w:top w:w="39" w:type="dxa"/>
                          <w:left w:w="39" w:type="dxa"/>
                          <w:bottom w:w="39" w:type="dxa"/>
                          <w:right w:w="39" w:type="dxa"/>
                        </w:tcMar>
                      </w:tcPr>
                      <w:p w14:paraId="1BC62909" w14:textId="77777777" w:rsidR="00930238" w:rsidRDefault="00D94463">
                        <w:pPr>
                          <w:spacing w:after="0" w:line="240" w:lineRule="auto"/>
                        </w:pPr>
                        <w:r>
                          <w:rPr>
                            <w:rFonts w:ascii="Arial" w:eastAsia="Arial" w:hAnsi="Arial"/>
                            <w:color w:val="000000"/>
                          </w:rPr>
                          <w:t>Yes.</w:t>
                        </w:r>
                      </w:p>
                    </w:tc>
                  </w:tr>
                </w:tbl>
                <w:p w14:paraId="1BC6290B" w14:textId="77777777" w:rsidR="00930238" w:rsidRDefault="00930238">
                  <w:pPr>
                    <w:spacing w:after="0" w:line="240" w:lineRule="auto"/>
                  </w:pPr>
                </w:p>
              </w:tc>
            </w:tr>
          </w:tbl>
          <w:p w14:paraId="1BC6290D" w14:textId="77777777" w:rsidR="00930238" w:rsidRDefault="00930238">
            <w:pPr>
              <w:spacing w:after="0" w:line="240" w:lineRule="auto"/>
            </w:pPr>
          </w:p>
        </w:tc>
        <w:tc>
          <w:tcPr>
            <w:tcW w:w="179" w:type="dxa"/>
          </w:tcPr>
          <w:p w14:paraId="1BC62916" w14:textId="77777777" w:rsidR="00930238" w:rsidRDefault="00930238">
            <w:pPr>
              <w:pStyle w:val="EmptyCellLayoutStyle"/>
              <w:spacing w:after="0" w:line="240" w:lineRule="auto"/>
            </w:pPr>
          </w:p>
        </w:tc>
      </w:tr>
      <w:tr w:rsidR="00930238" w14:paraId="1BC62923" w14:textId="77777777">
        <w:trPr>
          <w:trHeight w:val="110"/>
        </w:trPr>
        <w:tc>
          <w:tcPr>
            <w:tcW w:w="179" w:type="dxa"/>
          </w:tcPr>
          <w:p w14:paraId="1BC62918" w14:textId="77777777" w:rsidR="00930238" w:rsidRDefault="00930238">
            <w:pPr>
              <w:pStyle w:val="EmptyCellLayoutStyle"/>
              <w:spacing w:after="0" w:line="240" w:lineRule="auto"/>
            </w:pPr>
          </w:p>
        </w:tc>
        <w:tc>
          <w:tcPr>
            <w:tcW w:w="0" w:type="dxa"/>
          </w:tcPr>
          <w:p w14:paraId="1BC62919" w14:textId="77777777" w:rsidR="00930238" w:rsidRDefault="00930238">
            <w:pPr>
              <w:pStyle w:val="EmptyCellLayoutStyle"/>
              <w:spacing w:after="0" w:line="240" w:lineRule="auto"/>
            </w:pPr>
          </w:p>
        </w:tc>
        <w:tc>
          <w:tcPr>
            <w:tcW w:w="0" w:type="dxa"/>
          </w:tcPr>
          <w:p w14:paraId="1BC6291A" w14:textId="77777777" w:rsidR="00930238" w:rsidRDefault="00930238">
            <w:pPr>
              <w:pStyle w:val="EmptyCellLayoutStyle"/>
              <w:spacing w:after="0" w:line="240" w:lineRule="auto"/>
            </w:pPr>
          </w:p>
        </w:tc>
        <w:tc>
          <w:tcPr>
            <w:tcW w:w="0" w:type="dxa"/>
          </w:tcPr>
          <w:p w14:paraId="1BC6291B" w14:textId="77777777" w:rsidR="00930238" w:rsidRDefault="00930238">
            <w:pPr>
              <w:pStyle w:val="EmptyCellLayoutStyle"/>
              <w:spacing w:after="0" w:line="240" w:lineRule="auto"/>
            </w:pPr>
          </w:p>
        </w:tc>
        <w:tc>
          <w:tcPr>
            <w:tcW w:w="0" w:type="dxa"/>
          </w:tcPr>
          <w:p w14:paraId="1BC6291C" w14:textId="77777777" w:rsidR="00930238" w:rsidRDefault="00930238">
            <w:pPr>
              <w:pStyle w:val="EmptyCellLayoutStyle"/>
              <w:spacing w:after="0" w:line="240" w:lineRule="auto"/>
            </w:pPr>
          </w:p>
        </w:tc>
        <w:tc>
          <w:tcPr>
            <w:tcW w:w="0" w:type="dxa"/>
          </w:tcPr>
          <w:p w14:paraId="1BC6291D" w14:textId="77777777" w:rsidR="00930238" w:rsidRDefault="00930238">
            <w:pPr>
              <w:pStyle w:val="EmptyCellLayoutStyle"/>
              <w:spacing w:after="0" w:line="240" w:lineRule="auto"/>
            </w:pPr>
          </w:p>
        </w:tc>
        <w:tc>
          <w:tcPr>
            <w:tcW w:w="0" w:type="dxa"/>
          </w:tcPr>
          <w:p w14:paraId="1BC6291E" w14:textId="77777777" w:rsidR="00930238" w:rsidRDefault="00930238">
            <w:pPr>
              <w:pStyle w:val="EmptyCellLayoutStyle"/>
              <w:spacing w:after="0" w:line="240" w:lineRule="auto"/>
            </w:pPr>
          </w:p>
        </w:tc>
        <w:tc>
          <w:tcPr>
            <w:tcW w:w="2505" w:type="dxa"/>
          </w:tcPr>
          <w:p w14:paraId="1BC6291F" w14:textId="77777777" w:rsidR="00930238" w:rsidRDefault="00930238">
            <w:pPr>
              <w:pStyle w:val="EmptyCellLayoutStyle"/>
              <w:spacing w:after="0" w:line="240" w:lineRule="auto"/>
            </w:pPr>
          </w:p>
        </w:tc>
        <w:tc>
          <w:tcPr>
            <w:tcW w:w="6120" w:type="dxa"/>
          </w:tcPr>
          <w:p w14:paraId="1BC62920" w14:textId="77777777" w:rsidR="00930238" w:rsidRDefault="00930238">
            <w:pPr>
              <w:pStyle w:val="EmptyCellLayoutStyle"/>
              <w:spacing w:after="0" w:line="240" w:lineRule="auto"/>
            </w:pPr>
          </w:p>
        </w:tc>
        <w:tc>
          <w:tcPr>
            <w:tcW w:w="2534" w:type="dxa"/>
          </w:tcPr>
          <w:p w14:paraId="1BC62921" w14:textId="77777777" w:rsidR="00930238" w:rsidRDefault="00930238">
            <w:pPr>
              <w:pStyle w:val="EmptyCellLayoutStyle"/>
              <w:spacing w:after="0" w:line="240" w:lineRule="auto"/>
            </w:pPr>
          </w:p>
        </w:tc>
        <w:tc>
          <w:tcPr>
            <w:tcW w:w="179" w:type="dxa"/>
          </w:tcPr>
          <w:p w14:paraId="1BC62922" w14:textId="77777777" w:rsidR="00930238" w:rsidRDefault="00930238">
            <w:pPr>
              <w:pStyle w:val="EmptyCellLayoutStyle"/>
              <w:spacing w:after="0" w:line="240" w:lineRule="auto"/>
            </w:pPr>
          </w:p>
        </w:tc>
      </w:tr>
      <w:tr w:rsidR="00060CCB" w14:paraId="1BC6293C" w14:textId="77777777" w:rsidTr="00060CCB">
        <w:tc>
          <w:tcPr>
            <w:tcW w:w="179" w:type="dxa"/>
          </w:tcPr>
          <w:p w14:paraId="1BC62924" w14:textId="77777777" w:rsidR="00930238" w:rsidRDefault="00930238">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100"/>
            </w:tblGrid>
            <w:tr w:rsidR="00060CCB" w14:paraId="1BC62929" w14:textId="77777777" w:rsidTr="00060CCB">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930238" w14:paraId="1BC62926" w14:textId="77777777">
                    <w:trPr>
                      <w:trHeight w:val="192"/>
                    </w:trPr>
                    <w:tc>
                      <w:tcPr>
                        <w:tcW w:w="11160" w:type="dxa"/>
                        <w:tcBorders>
                          <w:top w:val="nil"/>
                          <w:left w:val="nil"/>
                          <w:bottom w:val="nil"/>
                          <w:right w:val="nil"/>
                        </w:tcBorders>
                        <w:tcMar>
                          <w:top w:w="39" w:type="dxa"/>
                          <w:left w:w="39" w:type="dxa"/>
                          <w:bottom w:w="39" w:type="dxa"/>
                          <w:right w:w="39" w:type="dxa"/>
                        </w:tcMar>
                      </w:tcPr>
                      <w:p w14:paraId="1BC62925" w14:textId="77777777" w:rsidR="00930238" w:rsidRDefault="00D94463">
                        <w:pPr>
                          <w:spacing w:after="0" w:line="240" w:lineRule="auto"/>
                        </w:pPr>
                        <w:r>
                          <w:rPr>
                            <w:rFonts w:ascii="Arial" w:eastAsia="Arial" w:hAnsi="Arial"/>
                            <w:b/>
                            <w:color w:val="000000"/>
                            <w:sz w:val="16"/>
                          </w:rPr>
                          <w:t>23. What are the essential functions of this position?</w:t>
                        </w:r>
                      </w:p>
                    </w:tc>
                  </w:tr>
                </w:tbl>
                <w:p w14:paraId="1BC62927" w14:textId="77777777" w:rsidR="00930238" w:rsidRDefault="00930238">
                  <w:pPr>
                    <w:spacing w:after="0" w:line="240" w:lineRule="auto"/>
                  </w:pPr>
                </w:p>
              </w:tc>
            </w:tr>
            <w:tr w:rsidR="00930238" w14:paraId="1BC6292C" w14:textId="77777777">
              <w:trPr>
                <w:trHeight w:val="80"/>
              </w:trPr>
              <w:tc>
                <w:tcPr>
                  <w:tcW w:w="0" w:type="dxa"/>
                  <w:tcBorders>
                    <w:left w:val="single" w:sz="15" w:space="0" w:color="000000"/>
                  </w:tcBorders>
                </w:tcPr>
                <w:p w14:paraId="1BC6292A" w14:textId="77777777" w:rsidR="00930238" w:rsidRDefault="00930238">
                  <w:pPr>
                    <w:pStyle w:val="EmptyCellLayoutStyle"/>
                    <w:spacing w:after="0" w:line="240" w:lineRule="auto"/>
                  </w:pPr>
                </w:p>
              </w:tc>
              <w:tc>
                <w:tcPr>
                  <w:tcW w:w="11159" w:type="dxa"/>
                  <w:tcBorders>
                    <w:right w:val="single" w:sz="15" w:space="0" w:color="000000"/>
                  </w:tcBorders>
                </w:tcPr>
                <w:p w14:paraId="1BC6292B" w14:textId="77777777" w:rsidR="00930238" w:rsidRDefault="00930238">
                  <w:pPr>
                    <w:pStyle w:val="EmptyCellLayoutStyle"/>
                    <w:spacing w:after="0" w:line="240" w:lineRule="auto"/>
                  </w:pPr>
                </w:p>
              </w:tc>
            </w:tr>
            <w:tr w:rsidR="00930238" w14:paraId="1BC62931" w14:textId="77777777">
              <w:trPr>
                <w:trHeight w:val="290"/>
              </w:trPr>
              <w:tc>
                <w:tcPr>
                  <w:tcW w:w="0" w:type="dxa"/>
                  <w:tcBorders>
                    <w:left w:val="single" w:sz="15" w:space="0" w:color="000000"/>
                    <w:bottom w:val="single" w:sz="15" w:space="0" w:color="000000"/>
                  </w:tcBorders>
                </w:tcPr>
                <w:p w14:paraId="1BC6292D" w14:textId="77777777" w:rsidR="00930238" w:rsidRDefault="00930238">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930238" w14:paraId="1BC6292F" w14:textId="77777777">
                    <w:trPr>
                      <w:trHeight w:val="212"/>
                    </w:trPr>
                    <w:tc>
                      <w:tcPr>
                        <w:tcW w:w="11160" w:type="dxa"/>
                        <w:tcBorders>
                          <w:top w:val="nil"/>
                          <w:left w:val="nil"/>
                          <w:bottom w:val="nil"/>
                          <w:right w:val="nil"/>
                        </w:tcBorders>
                        <w:tcMar>
                          <w:top w:w="39" w:type="dxa"/>
                          <w:left w:w="39" w:type="dxa"/>
                          <w:bottom w:w="39" w:type="dxa"/>
                          <w:right w:w="39" w:type="dxa"/>
                        </w:tcMar>
                      </w:tcPr>
                      <w:p w14:paraId="1BC6292E" w14:textId="77777777" w:rsidR="00930238" w:rsidRDefault="00D94463">
                        <w:pPr>
                          <w:spacing w:after="0" w:line="240" w:lineRule="auto"/>
                        </w:pPr>
                        <w:r>
                          <w:rPr>
                            <w:rFonts w:ascii="Arial" w:eastAsia="Arial" w:hAnsi="Arial"/>
                            <w:color w:val="000000"/>
                          </w:rPr>
                          <w:t>Assist the park with interpretive programs and events.</w:t>
                        </w:r>
                      </w:p>
                    </w:tc>
                  </w:tr>
                </w:tbl>
                <w:p w14:paraId="1BC62930" w14:textId="77777777" w:rsidR="00930238" w:rsidRDefault="00930238">
                  <w:pPr>
                    <w:spacing w:after="0" w:line="240" w:lineRule="auto"/>
                  </w:pPr>
                </w:p>
              </w:tc>
            </w:tr>
          </w:tbl>
          <w:p w14:paraId="1BC62932" w14:textId="77777777" w:rsidR="00930238" w:rsidRDefault="00930238">
            <w:pPr>
              <w:spacing w:after="0" w:line="240" w:lineRule="auto"/>
            </w:pPr>
          </w:p>
        </w:tc>
        <w:tc>
          <w:tcPr>
            <w:tcW w:w="179" w:type="dxa"/>
          </w:tcPr>
          <w:p w14:paraId="1BC6293B" w14:textId="77777777" w:rsidR="00930238" w:rsidRDefault="00930238">
            <w:pPr>
              <w:pStyle w:val="EmptyCellLayoutStyle"/>
              <w:spacing w:after="0" w:line="240" w:lineRule="auto"/>
            </w:pPr>
          </w:p>
        </w:tc>
      </w:tr>
      <w:tr w:rsidR="00930238" w14:paraId="1BC62948" w14:textId="77777777">
        <w:trPr>
          <w:trHeight w:val="99"/>
        </w:trPr>
        <w:tc>
          <w:tcPr>
            <w:tcW w:w="179" w:type="dxa"/>
          </w:tcPr>
          <w:p w14:paraId="1BC6293D" w14:textId="77777777" w:rsidR="00930238" w:rsidRDefault="00930238">
            <w:pPr>
              <w:pStyle w:val="EmptyCellLayoutStyle"/>
              <w:spacing w:after="0" w:line="240" w:lineRule="auto"/>
            </w:pPr>
          </w:p>
        </w:tc>
        <w:tc>
          <w:tcPr>
            <w:tcW w:w="0" w:type="dxa"/>
          </w:tcPr>
          <w:p w14:paraId="1BC6293E" w14:textId="77777777" w:rsidR="00930238" w:rsidRDefault="00930238">
            <w:pPr>
              <w:pStyle w:val="EmptyCellLayoutStyle"/>
              <w:spacing w:after="0" w:line="240" w:lineRule="auto"/>
            </w:pPr>
          </w:p>
        </w:tc>
        <w:tc>
          <w:tcPr>
            <w:tcW w:w="0" w:type="dxa"/>
          </w:tcPr>
          <w:p w14:paraId="1BC6293F" w14:textId="77777777" w:rsidR="00930238" w:rsidRDefault="00930238">
            <w:pPr>
              <w:pStyle w:val="EmptyCellLayoutStyle"/>
              <w:spacing w:after="0" w:line="240" w:lineRule="auto"/>
            </w:pPr>
          </w:p>
        </w:tc>
        <w:tc>
          <w:tcPr>
            <w:tcW w:w="0" w:type="dxa"/>
          </w:tcPr>
          <w:p w14:paraId="1BC62940" w14:textId="77777777" w:rsidR="00930238" w:rsidRDefault="00930238">
            <w:pPr>
              <w:pStyle w:val="EmptyCellLayoutStyle"/>
              <w:spacing w:after="0" w:line="240" w:lineRule="auto"/>
            </w:pPr>
          </w:p>
        </w:tc>
        <w:tc>
          <w:tcPr>
            <w:tcW w:w="0" w:type="dxa"/>
          </w:tcPr>
          <w:p w14:paraId="1BC62941" w14:textId="77777777" w:rsidR="00930238" w:rsidRDefault="00930238">
            <w:pPr>
              <w:pStyle w:val="EmptyCellLayoutStyle"/>
              <w:spacing w:after="0" w:line="240" w:lineRule="auto"/>
            </w:pPr>
          </w:p>
        </w:tc>
        <w:tc>
          <w:tcPr>
            <w:tcW w:w="0" w:type="dxa"/>
          </w:tcPr>
          <w:p w14:paraId="1BC62942" w14:textId="77777777" w:rsidR="00930238" w:rsidRDefault="00930238">
            <w:pPr>
              <w:pStyle w:val="EmptyCellLayoutStyle"/>
              <w:spacing w:after="0" w:line="240" w:lineRule="auto"/>
            </w:pPr>
          </w:p>
        </w:tc>
        <w:tc>
          <w:tcPr>
            <w:tcW w:w="0" w:type="dxa"/>
          </w:tcPr>
          <w:p w14:paraId="1BC62943" w14:textId="77777777" w:rsidR="00930238" w:rsidRDefault="00930238">
            <w:pPr>
              <w:pStyle w:val="EmptyCellLayoutStyle"/>
              <w:spacing w:after="0" w:line="240" w:lineRule="auto"/>
            </w:pPr>
          </w:p>
        </w:tc>
        <w:tc>
          <w:tcPr>
            <w:tcW w:w="2505" w:type="dxa"/>
          </w:tcPr>
          <w:p w14:paraId="1BC62944" w14:textId="77777777" w:rsidR="00930238" w:rsidRDefault="00930238">
            <w:pPr>
              <w:pStyle w:val="EmptyCellLayoutStyle"/>
              <w:spacing w:after="0" w:line="240" w:lineRule="auto"/>
            </w:pPr>
          </w:p>
        </w:tc>
        <w:tc>
          <w:tcPr>
            <w:tcW w:w="6120" w:type="dxa"/>
          </w:tcPr>
          <w:p w14:paraId="1BC62945" w14:textId="77777777" w:rsidR="00930238" w:rsidRDefault="00930238">
            <w:pPr>
              <w:pStyle w:val="EmptyCellLayoutStyle"/>
              <w:spacing w:after="0" w:line="240" w:lineRule="auto"/>
            </w:pPr>
          </w:p>
        </w:tc>
        <w:tc>
          <w:tcPr>
            <w:tcW w:w="2534" w:type="dxa"/>
          </w:tcPr>
          <w:p w14:paraId="1BC62946" w14:textId="77777777" w:rsidR="00930238" w:rsidRDefault="00930238">
            <w:pPr>
              <w:pStyle w:val="EmptyCellLayoutStyle"/>
              <w:spacing w:after="0" w:line="240" w:lineRule="auto"/>
            </w:pPr>
          </w:p>
        </w:tc>
        <w:tc>
          <w:tcPr>
            <w:tcW w:w="179" w:type="dxa"/>
          </w:tcPr>
          <w:p w14:paraId="1BC62947" w14:textId="77777777" w:rsidR="00930238" w:rsidRDefault="00930238">
            <w:pPr>
              <w:pStyle w:val="EmptyCellLayoutStyle"/>
              <w:spacing w:after="0" w:line="240" w:lineRule="auto"/>
            </w:pPr>
          </w:p>
        </w:tc>
      </w:tr>
      <w:tr w:rsidR="00060CCB" w14:paraId="1BC62961" w14:textId="77777777" w:rsidTr="00060CCB">
        <w:tc>
          <w:tcPr>
            <w:tcW w:w="179" w:type="dxa"/>
          </w:tcPr>
          <w:p w14:paraId="1BC62949" w14:textId="77777777" w:rsidR="00930238" w:rsidRDefault="00930238">
            <w:pPr>
              <w:pStyle w:val="EmptyCellLayoutStyle"/>
              <w:spacing w:after="0" w:line="240" w:lineRule="auto"/>
            </w:pPr>
          </w:p>
        </w:tc>
        <w:tc>
          <w:tcPr>
            <w:tcW w:w="0" w:type="dxa"/>
          </w:tcPr>
          <w:p w14:paraId="1BC6294A" w14:textId="77777777" w:rsidR="00930238" w:rsidRDefault="00930238">
            <w:pPr>
              <w:pStyle w:val="EmptyCellLayoutStyle"/>
              <w:spacing w:after="0" w:line="240" w:lineRule="auto"/>
            </w:pPr>
          </w:p>
        </w:tc>
        <w:tc>
          <w:tcPr>
            <w:tcW w:w="0" w:type="dxa"/>
          </w:tcPr>
          <w:p w14:paraId="1BC6294B" w14:textId="77777777" w:rsidR="00930238" w:rsidRDefault="00930238">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8"/>
            </w:tblGrid>
            <w:tr w:rsidR="00060CCB" w14:paraId="1BC62950" w14:textId="77777777" w:rsidTr="00060CCB">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6"/>
                  </w:tblGrid>
                  <w:tr w:rsidR="00930238" w14:paraId="1BC6294D" w14:textId="77777777">
                    <w:trPr>
                      <w:trHeight w:val="192"/>
                    </w:trPr>
                    <w:tc>
                      <w:tcPr>
                        <w:tcW w:w="11160" w:type="dxa"/>
                        <w:tcBorders>
                          <w:top w:val="nil"/>
                          <w:left w:val="nil"/>
                          <w:bottom w:val="nil"/>
                          <w:right w:val="nil"/>
                        </w:tcBorders>
                        <w:tcMar>
                          <w:top w:w="39" w:type="dxa"/>
                          <w:left w:w="39" w:type="dxa"/>
                          <w:bottom w:w="39" w:type="dxa"/>
                          <w:right w:w="39" w:type="dxa"/>
                        </w:tcMar>
                      </w:tcPr>
                      <w:p w14:paraId="1BC6294C" w14:textId="77777777" w:rsidR="00930238" w:rsidRDefault="00D94463">
                        <w:pPr>
                          <w:spacing w:after="0" w:line="240" w:lineRule="auto"/>
                        </w:pPr>
                        <w:r>
                          <w:rPr>
                            <w:rFonts w:ascii="Arial" w:eastAsia="Arial" w:hAnsi="Arial"/>
                            <w:b/>
                            <w:color w:val="000000"/>
                            <w:sz w:val="16"/>
                          </w:rPr>
                          <w:t>24. Indicate specifically how the position's duties and responsibilities have changed since the position was last reviewed.</w:t>
                        </w:r>
                      </w:p>
                    </w:tc>
                  </w:tr>
                </w:tbl>
                <w:p w14:paraId="1BC6294E" w14:textId="77777777" w:rsidR="00930238" w:rsidRDefault="00930238">
                  <w:pPr>
                    <w:spacing w:after="0" w:line="240" w:lineRule="auto"/>
                  </w:pPr>
                </w:p>
              </w:tc>
            </w:tr>
            <w:tr w:rsidR="00930238" w14:paraId="1BC62953" w14:textId="77777777">
              <w:trPr>
                <w:trHeight w:val="90"/>
              </w:trPr>
              <w:tc>
                <w:tcPr>
                  <w:tcW w:w="0" w:type="dxa"/>
                  <w:tcBorders>
                    <w:left w:val="single" w:sz="15" w:space="0" w:color="000000"/>
                  </w:tcBorders>
                </w:tcPr>
                <w:p w14:paraId="1BC62951" w14:textId="77777777" w:rsidR="00930238" w:rsidRDefault="00930238">
                  <w:pPr>
                    <w:pStyle w:val="EmptyCellLayoutStyle"/>
                    <w:spacing w:after="0" w:line="240" w:lineRule="auto"/>
                  </w:pPr>
                </w:p>
              </w:tc>
              <w:tc>
                <w:tcPr>
                  <w:tcW w:w="11159" w:type="dxa"/>
                  <w:tcBorders>
                    <w:right w:val="single" w:sz="15" w:space="0" w:color="000000"/>
                  </w:tcBorders>
                </w:tcPr>
                <w:p w14:paraId="1BC62952" w14:textId="77777777" w:rsidR="00930238" w:rsidRDefault="00930238">
                  <w:pPr>
                    <w:pStyle w:val="EmptyCellLayoutStyle"/>
                    <w:spacing w:after="0" w:line="240" w:lineRule="auto"/>
                  </w:pPr>
                </w:p>
              </w:tc>
            </w:tr>
            <w:tr w:rsidR="00930238" w14:paraId="1BC62958" w14:textId="77777777">
              <w:trPr>
                <w:trHeight w:val="290"/>
              </w:trPr>
              <w:tc>
                <w:tcPr>
                  <w:tcW w:w="0" w:type="dxa"/>
                  <w:tcBorders>
                    <w:left w:val="single" w:sz="15" w:space="0" w:color="000000"/>
                    <w:bottom w:val="single" w:sz="15" w:space="0" w:color="000000"/>
                  </w:tcBorders>
                </w:tcPr>
                <w:p w14:paraId="1BC62954" w14:textId="77777777" w:rsidR="00930238" w:rsidRDefault="00930238">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9"/>
                  </w:tblGrid>
                  <w:tr w:rsidR="00930238" w14:paraId="1BC62956" w14:textId="77777777">
                    <w:trPr>
                      <w:trHeight w:val="212"/>
                    </w:trPr>
                    <w:tc>
                      <w:tcPr>
                        <w:tcW w:w="11160" w:type="dxa"/>
                        <w:tcBorders>
                          <w:top w:val="nil"/>
                          <w:left w:val="nil"/>
                          <w:bottom w:val="nil"/>
                          <w:right w:val="nil"/>
                        </w:tcBorders>
                        <w:tcMar>
                          <w:top w:w="39" w:type="dxa"/>
                          <w:left w:w="39" w:type="dxa"/>
                          <w:bottom w:w="39" w:type="dxa"/>
                          <w:right w:w="39" w:type="dxa"/>
                        </w:tcMar>
                      </w:tcPr>
                      <w:p w14:paraId="1BC62955" w14:textId="77777777" w:rsidR="00930238" w:rsidRDefault="00D94463">
                        <w:pPr>
                          <w:spacing w:after="0" w:line="240" w:lineRule="auto"/>
                        </w:pPr>
                        <w:r>
                          <w:rPr>
                            <w:rFonts w:ascii="Arial" w:eastAsia="Arial" w:hAnsi="Arial"/>
                            <w:color w:val="000000"/>
                          </w:rPr>
                          <w:t>New establishment.</w:t>
                        </w:r>
                      </w:p>
                    </w:tc>
                  </w:tr>
                </w:tbl>
                <w:p w14:paraId="1BC62957" w14:textId="77777777" w:rsidR="00930238" w:rsidRDefault="00930238">
                  <w:pPr>
                    <w:spacing w:after="0" w:line="240" w:lineRule="auto"/>
                  </w:pPr>
                </w:p>
              </w:tc>
            </w:tr>
          </w:tbl>
          <w:p w14:paraId="1BC62959" w14:textId="77777777" w:rsidR="00930238" w:rsidRDefault="00930238">
            <w:pPr>
              <w:spacing w:after="0" w:line="240" w:lineRule="auto"/>
            </w:pPr>
          </w:p>
        </w:tc>
        <w:tc>
          <w:tcPr>
            <w:tcW w:w="179" w:type="dxa"/>
          </w:tcPr>
          <w:p w14:paraId="1BC62960" w14:textId="77777777" w:rsidR="00930238" w:rsidRDefault="00930238">
            <w:pPr>
              <w:pStyle w:val="EmptyCellLayoutStyle"/>
              <w:spacing w:after="0" w:line="240" w:lineRule="auto"/>
            </w:pPr>
          </w:p>
        </w:tc>
      </w:tr>
      <w:tr w:rsidR="00930238" w14:paraId="1BC6296D" w14:textId="77777777">
        <w:trPr>
          <w:trHeight w:val="100"/>
        </w:trPr>
        <w:tc>
          <w:tcPr>
            <w:tcW w:w="179" w:type="dxa"/>
          </w:tcPr>
          <w:p w14:paraId="1BC62962" w14:textId="77777777" w:rsidR="00930238" w:rsidRDefault="00930238">
            <w:pPr>
              <w:pStyle w:val="EmptyCellLayoutStyle"/>
              <w:spacing w:after="0" w:line="240" w:lineRule="auto"/>
            </w:pPr>
          </w:p>
        </w:tc>
        <w:tc>
          <w:tcPr>
            <w:tcW w:w="0" w:type="dxa"/>
          </w:tcPr>
          <w:p w14:paraId="1BC62963" w14:textId="77777777" w:rsidR="00930238" w:rsidRDefault="00930238">
            <w:pPr>
              <w:pStyle w:val="EmptyCellLayoutStyle"/>
              <w:spacing w:after="0" w:line="240" w:lineRule="auto"/>
            </w:pPr>
          </w:p>
        </w:tc>
        <w:tc>
          <w:tcPr>
            <w:tcW w:w="0" w:type="dxa"/>
          </w:tcPr>
          <w:p w14:paraId="1BC62964" w14:textId="77777777" w:rsidR="00930238" w:rsidRDefault="00930238">
            <w:pPr>
              <w:pStyle w:val="EmptyCellLayoutStyle"/>
              <w:spacing w:after="0" w:line="240" w:lineRule="auto"/>
            </w:pPr>
          </w:p>
        </w:tc>
        <w:tc>
          <w:tcPr>
            <w:tcW w:w="0" w:type="dxa"/>
          </w:tcPr>
          <w:p w14:paraId="1BC62965" w14:textId="77777777" w:rsidR="00930238" w:rsidRDefault="00930238">
            <w:pPr>
              <w:pStyle w:val="EmptyCellLayoutStyle"/>
              <w:spacing w:after="0" w:line="240" w:lineRule="auto"/>
            </w:pPr>
          </w:p>
        </w:tc>
        <w:tc>
          <w:tcPr>
            <w:tcW w:w="0" w:type="dxa"/>
          </w:tcPr>
          <w:p w14:paraId="1BC62966" w14:textId="77777777" w:rsidR="00930238" w:rsidRDefault="00930238">
            <w:pPr>
              <w:pStyle w:val="EmptyCellLayoutStyle"/>
              <w:spacing w:after="0" w:line="240" w:lineRule="auto"/>
            </w:pPr>
          </w:p>
        </w:tc>
        <w:tc>
          <w:tcPr>
            <w:tcW w:w="0" w:type="dxa"/>
          </w:tcPr>
          <w:p w14:paraId="1BC62967" w14:textId="77777777" w:rsidR="00930238" w:rsidRDefault="00930238">
            <w:pPr>
              <w:pStyle w:val="EmptyCellLayoutStyle"/>
              <w:spacing w:after="0" w:line="240" w:lineRule="auto"/>
            </w:pPr>
          </w:p>
        </w:tc>
        <w:tc>
          <w:tcPr>
            <w:tcW w:w="0" w:type="dxa"/>
          </w:tcPr>
          <w:p w14:paraId="1BC62968" w14:textId="77777777" w:rsidR="00930238" w:rsidRDefault="00930238">
            <w:pPr>
              <w:pStyle w:val="EmptyCellLayoutStyle"/>
              <w:spacing w:after="0" w:line="240" w:lineRule="auto"/>
            </w:pPr>
          </w:p>
        </w:tc>
        <w:tc>
          <w:tcPr>
            <w:tcW w:w="2505" w:type="dxa"/>
          </w:tcPr>
          <w:p w14:paraId="1BC62969" w14:textId="77777777" w:rsidR="00930238" w:rsidRDefault="00930238">
            <w:pPr>
              <w:pStyle w:val="EmptyCellLayoutStyle"/>
              <w:spacing w:after="0" w:line="240" w:lineRule="auto"/>
            </w:pPr>
          </w:p>
        </w:tc>
        <w:tc>
          <w:tcPr>
            <w:tcW w:w="6120" w:type="dxa"/>
          </w:tcPr>
          <w:p w14:paraId="1BC6296A" w14:textId="77777777" w:rsidR="00930238" w:rsidRDefault="00930238">
            <w:pPr>
              <w:pStyle w:val="EmptyCellLayoutStyle"/>
              <w:spacing w:after="0" w:line="240" w:lineRule="auto"/>
            </w:pPr>
          </w:p>
        </w:tc>
        <w:tc>
          <w:tcPr>
            <w:tcW w:w="2534" w:type="dxa"/>
          </w:tcPr>
          <w:p w14:paraId="1BC6296B" w14:textId="77777777" w:rsidR="00930238" w:rsidRDefault="00930238">
            <w:pPr>
              <w:pStyle w:val="EmptyCellLayoutStyle"/>
              <w:spacing w:after="0" w:line="240" w:lineRule="auto"/>
            </w:pPr>
          </w:p>
        </w:tc>
        <w:tc>
          <w:tcPr>
            <w:tcW w:w="179" w:type="dxa"/>
          </w:tcPr>
          <w:p w14:paraId="1BC6296C" w14:textId="77777777" w:rsidR="00930238" w:rsidRDefault="00930238">
            <w:pPr>
              <w:pStyle w:val="EmptyCellLayoutStyle"/>
              <w:spacing w:after="0" w:line="240" w:lineRule="auto"/>
            </w:pPr>
          </w:p>
        </w:tc>
      </w:tr>
      <w:tr w:rsidR="00060CCB" w14:paraId="1BC62986" w14:textId="77777777" w:rsidTr="00060CCB">
        <w:tc>
          <w:tcPr>
            <w:tcW w:w="179" w:type="dxa"/>
          </w:tcPr>
          <w:p w14:paraId="1BC6296E" w14:textId="77777777" w:rsidR="00930238" w:rsidRDefault="00930238">
            <w:pPr>
              <w:pStyle w:val="EmptyCellLayoutStyle"/>
              <w:spacing w:after="0" w:line="240" w:lineRule="auto"/>
            </w:pPr>
          </w:p>
        </w:tc>
        <w:tc>
          <w:tcPr>
            <w:tcW w:w="0" w:type="dxa"/>
          </w:tcPr>
          <w:p w14:paraId="1BC6296F" w14:textId="77777777" w:rsidR="00930238" w:rsidRDefault="00930238">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94"/>
            </w:tblGrid>
            <w:tr w:rsidR="00060CCB" w14:paraId="1BC62974" w14:textId="77777777" w:rsidTr="00060CCB">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930238" w14:paraId="1BC62971" w14:textId="77777777">
                    <w:trPr>
                      <w:trHeight w:val="192"/>
                    </w:trPr>
                    <w:tc>
                      <w:tcPr>
                        <w:tcW w:w="11160" w:type="dxa"/>
                        <w:tcBorders>
                          <w:top w:val="nil"/>
                          <w:left w:val="nil"/>
                          <w:bottom w:val="nil"/>
                          <w:right w:val="nil"/>
                        </w:tcBorders>
                        <w:tcMar>
                          <w:top w:w="39" w:type="dxa"/>
                          <w:left w:w="39" w:type="dxa"/>
                          <w:bottom w:w="39" w:type="dxa"/>
                          <w:right w:w="39" w:type="dxa"/>
                        </w:tcMar>
                      </w:tcPr>
                      <w:p w14:paraId="1BC62970" w14:textId="77777777" w:rsidR="00930238" w:rsidRDefault="00D94463">
                        <w:pPr>
                          <w:spacing w:after="0" w:line="240" w:lineRule="auto"/>
                        </w:pPr>
                        <w:r>
                          <w:rPr>
                            <w:rFonts w:ascii="Arial" w:eastAsia="Arial" w:hAnsi="Arial"/>
                            <w:b/>
                            <w:color w:val="000000"/>
                            <w:sz w:val="16"/>
                          </w:rPr>
                          <w:t>25. What is the function of the work area and how does this position fit into that function?</w:t>
                        </w:r>
                      </w:p>
                    </w:tc>
                  </w:tr>
                </w:tbl>
                <w:p w14:paraId="1BC62972" w14:textId="77777777" w:rsidR="00930238" w:rsidRDefault="00930238">
                  <w:pPr>
                    <w:spacing w:after="0" w:line="240" w:lineRule="auto"/>
                  </w:pPr>
                </w:p>
              </w:tc>
            </w:tr>
            <w:tr w:rsidR="00930238" w14:paraId="1BC62977" w14:textId="77777777">
              <w:trPr>
                <w:trHeight w:val="80"/>
              </w:trPr>
              <w:tc>
                <w:tcPr>
                  <w:tcW w:w="0" w:type="dxa"/>
                  <w:tcBorders>
                    <w:left w:val="single" w:sz="15" w:space="0" w:color="000000"/>
                  </w:tcBorders>
                </w:tcPr>
                <w:p w14:paraId="1BC62975" w14:textId="77777777" w:rsidR="00930238" w:rsidRDefault="00930238">
                  <w:pPr>
                    <w:pStyle w:val="EmptyCellLayoutStyle"/>
                    <w:spacing w:after="0" w:line="240" w:lineRule="auto"/>
                  </w:pPr>
                </w:p>
              </w:tc>
              <w:tc>
                <w:tcPr>
                  <w:tcW w:w="11159" w:type="dxa"/>
                  <w:tcBorders>
                    <w:right w:val="single" w:sz="15" w:space="0" w:color="000000"/>
                  </w:tcBorders>
                </w:tcPr>
                <w:p w14:paraId="1BC62976" w14:textId="77777777" w:rsidR="00930238" w:rsidRDefault="00930238">
                  <w:pPr>
                    <w:pStyle w:val="EmptyCellLayoutStyle"/>
                    <w:spacing w:after="0" w:line="240" w:lineRule="auto"/>
                  </w:pPr>
                </w:p>
              </w:tc>
            </w:tr>
            <w:tr w:rsidR="00930238" w14:paraId="1BC6297C" w14:textId="77777777">
              <w:trPr>
                <w:trHeight w:val="290"/>
              </w:trPr>
              <w:tc>
                <w:tcPr>
                  <w:tcW w:w="0" w:type="dxa"/>
                  <w:tcBorders>
                    <w:left w:val="single" w:sz="15" w:space="0" w:color="000000"/>
                    <w:bottom w:val="single" w:sz="15" w:space="0" w:color="000000"/>
                  </w:tcBorders>
                </w:tcPr>
                <w:p w14:paraId="1BC62978" w14:textId="77777777" w:rsidR="00930238" w:rsidRDefault="00930238">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5"/>
                  </w:tblGrid>
                  <w:tr w:rsidR="00930238" w14:paraId="1BC6297A" w14:textId="77777777">
                    <w:trPr>
                      <w:trHeight w:val="212"/>
                    </w:trPr>
                    <w:tc>
                      <w:tcPr>
                        <w:tcW w:w="11160" w:type="dxa"/>
                        <w:tcBorders>
                          <w:top w:val="nil"/>
                          <w:left w:val="nil"/>
                          <w:bottom w:val="nil"/>
                          <w:right w:val="nil"/>
                        </w:tcBorders>
                        <w:tcMar>
                          <w:top w:w="39" w:type="dxa"/>
                          <w:left w:w="39" w:type="dxa"/>
                          <w:bottom w:w="39" w:type="dxa"/>
                          <w:right w:w="39" w:type="dxa"/>
                        </w:tcMar>
                      </w:tcPr>
                      <w:p w14:paraId="1BC62979" w14:textId="77777777" w:rsidR="00930238" w:rsidRDefault="00D94463">
                        <w:pPr>
                          <w:spacing w:after="0" w:line="240" w:lineRule="auto"/>
                        </w:pPr>
                        <w:r>
                          <w:rPr>
                            <w:rFonts w:ascii="Arial" w:eastAsia="Arial" w:hAnsi="Arial"/>
                            <w:color w:val="000000"/>
                          </w:rPr>
                          <w:t>The DNR State parks and recreation areas provide the public with a variety of outdoor recreational opportunities. Education provided by the Explorer Guides helps to provide information to the public regarding our state parks and the resources associated with the parks.</w:t>
                        </w:r>
                      </w:p>
                    </w:tc>
                  </w:tr>
                </w:tbl>
                <w:p w14:paraId="1BC6297B" w14:textId="77777777" w:rsidR="00930238" w:rsidRDefault="00930238">
                  <w:pPr>
                    <w:spacing w:after="0" w:line="240" w:lineRule="auto"/>
                  </w:pPr>
                </w:p>
              </w:tc>
            </w:tr>
          </w:tbl>
          <w:p w14:paraId="1BC6297D" w14:textId="77777777" w:rsidR="00930238" w:rsidRDefault="00930238">
            <w:pPr>
              <w:spacing w:after="0" w:line="240" w:lineRule="auto"/>
            </w:pPr>
          </w:p>
        </w:tc>
        <w:tc>
          <w:tcPr>
            <w:tcW w:w="179" w:type="dxa"/>
          </w:tcPr>
          <w:p w14:paraId="1BC62985" w14:textId="77777777" w:rsidR="00930238" w:rsidRDefault="00930238">
            <w:pPr>
              <w:pStyle w:val="EmptyCellLayoutStyle"/>
              <w:spacing w:after="0" w:line="240" w:lineRule="auto"/>
            </w:pPr>
          </w:p>
        </w:tc>
      </w:tr>
      <w:tr w:rsidR="00930238" w14:paraId="1BC62992" w14:textId="77777777">
        <w:trPr>
          <w:trHeight w:val="120"/>
        </w:trPr>
        <w:tc>
          <w:tcPr>
            <w:tcW w:w="179" w:type="dxa"/>
          </w:tcPr>
          <w:p w14:paraId="1BC62987" w14:textId="77777777" w:rsidR="00930238" w:rsidRDefault="00930238">
            <w:pPr>
              <w:pStyle w:val="EmptyCellLayoutStyle"/>
              <w:spacing w:after="0" w:line="240" w:lineRule="auto"/>
            </w:pPr>
          </w:p>
        </w:tc>
        <w:tc>
          <w:tcPr>
            <w:tcW w:w="0" w:type="dxa"/>
          </w:tcPr>
          <w:p w14:paraId="1BC62988" w14:textId="77777777" w:rsidR="00930238" w:rsidRDefault="00930238">
            <w:pPr>
              <w:pStyle w:val="EmptyCellLayoutStyle"/>
              <w:spacing w:after="0" w:line="240" w:lineRule="auto"/>
            </w:pPr>
          </w:p>
        </w:tc>
        <w:tc>
          <w:tcPr>
            <w:tcW w:w="0" w:type="dxa"/>
          </w:tcPr>
          <w:p w14:paraId="1BC62989" w14:textId="77777777" w:rsidR="00930238" w:rsidRDefault="00930238">
            <w:pPr>
              <w:pStyle w:val="EmptyCellLayoutStyle"/>
              <w:spacing w:after="0" w:line="240" w:lineRule="auto"/>
            </w:pPr>
          </w:p>
        </w:tc>
        <w:tc>
          <w:tcPr>
            <w:tcW w:w="0" w:type="dxa"/>
          </w:tcPr>
          <w:p w14:paraId="1BC6298A" w14:textId="77777777" w:rsidR="00930238" w:rsidRDefault="00930238">
            <w:pPr>
              <w:pStyle w:val="EmptyCellLayoutStyle"/>
              <w:spacing w:after="0" w:line="240" w:lineRule="auto"/>
            </w:pPr>
          </w:p>
        </w:tc>
        <w:tc>
          <w:tcPr>
            <w:tcW w:w="0" w:type="dxa"/>
          </w:tcPr>
          <w:p w14:paraId="1BC6298B" w14:textId="77777777" w:rsidR="00930238" w:rsidRDefault="00930238">
            <w:pPr>
              <w:pStyle w:val="EmptyCellLayoutStyle"/>
              <w:spacing w:after="0" w:line="240" w:lineRule="auto"/>
            </w:pPr>
          </w:p>
        </w:tc>
        <w:tc>
          <w:tcPr>
            <w:tcW w:w="0" w:type="dxa"/>
          </w:tcPr>
          <w:p w14:paraId="1BC6298C" w14:textId="77777777" w:rsidR="00930238" w:rsidRDefault="00930238">
            <w:pPr>
              <w:pStyle w:val="EmptyCellLayoutStyle"/>
              <w:spacing w:after="0" w:line="240" w:lineRule="auto"/>
            </w:pPr>
          </w:p>
        </w:tc>
        <w:tc>
          <w:tcPr>
            <w:tcW w:w="0" w:type="dxa"/>
          </w:tcPr>
          <w:p w14:paraId="1BC6298D" w14:textId="77777777" w:rsidR="00930238" w:rsidRDefault="00930238">
            <w:pPr>
              <w:pStyle w:val="EmptyCellLayoutStyle"/>
              <w:spacing w:after="0" w:line="240" w:lineRule="auto"/>
            </w:pPr>
          </w:p>
        </w:tc>
        <w:tc>
          <w:tcPr>
            <w:tcW w:w="2505" w:type="dxa"/>
          </w:tcPr>
          <w:p w14:paraId="1BC6298E" w14:textId="77777777" w:rsidR="00930238" w:rsidRDefault="00930238">
            <w:pPr>
              <w:pStyle w:val="EmptyCellLayoutStyle"/>
              <w:spacing w:after="0" w:line="240" w:lineRule="auto"/>
            </w:pPr>
          </w:p>
        </w:tc>
        <w:tc>
          <w:tcPr>
            <w:tcW w:w="6120" w:type="dxa"/>
          </w:tcPr>
          <w:p w14:paraId="1BC6298F" w14:textId="77777777" w:rsidR="00930238" w:rsidRDefault="00930238">
            <w:pPr>
              <w:pStyle w:val="EmptyCellLayoutStyle"/>
              <w:spacing w:after="0" w:line="240" w:lineRule="auto"/>
            </w:pPr>
          </w:p>
        </w:tc>
        <w:tc>
          <w:tcPr>
            <w:tcW w:w="2534" w:type="dxa"/>
          </w:tcPr>
          <w:p w14:paraId="1BC62990" w14:textId="77777777" w:rsidR="00930238" w:rsidRDefault="00930238">
            <w:pPr>
              <w:pStyle w:val="EmptyCellLayoutStyle"/>
              <w:spacing w:after="0" w:line="240" w:lineRule="auto"/>
            </w:pPr>
          </w:p>
        </w:tc>
        <w:tc>
          <w:tcPr>
            <w:tcW w:w="179" w:type="dxa"/>
          </w:tcPr>
          <w:p w14:paraId="1BC62991" w14:textId="77777777" w:rsidR="00930238" w:rsidRDefault="00930238">
            <w:pPr>
              <w:pStyle w:val="EmptyCellLayoutStyle"/>
              <w:spacing w:after="0" w:line="240" w:lineRule="auto"/>
            </w:pPr>
          </w:p>
        </w:tc>
      </w:tr>
      <w:tr w:rsidR="00060CCB" w14:paraId="1BC62A52" w14:textId="77777777" w:rsidTr="00060CCB">
        <w:tc>
          <w:tcPr>
            <w:tcW w:w="179" w:type="dxa"/>
          </w:tcPr>
          <w:p w14:paraId="1BC62993" w14:textId="77777777" w:rsidR="00930238" w:rsidRDefault="00930238">
            <w:pPr>
              <w:pStyle w:val="EmptyCellLayoutStyle"/>
              <w:spacing w:after="0" w:line="240" w:lineRule="auto"/>
            </w:pPr>
          </w:p>
        </w:tc>
        <w:tc>
          <w:tcPr>
            <w:tcW w:w="0" w:type="dxa"/>
          </w:tcPr>
          <w:p w14:paraId="1BC62994" w14:textId="77777777" w:rsidR="00930238" w:rsidRDefault="00930238">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80"/>
              <w:gridCol w:w="1080"/>
              <w:gridCol w:w="1972"/>
              <w:gridCol w:w="358"/>
              <w:gridCol w:w="7171"/>
              <w:gridCol w:w="179"/>
              <w:gridCol w:w="179"/>
            </w:tblGrid>
            <w:tr w:rsidR="00060CCB" w14:paraId="1BC6299E" w14:textId="77777777" w:rsidTr="00060CCB">
              <w:trPr>
                <w:trHeight w:val="315"/>
              </w:trPr>
              <w:tc>
                <w:tcPr>
                  <w:tcW w:w="180" w:type="dxa"/>
                  <w:gridSpan w:val="6"/>
                  <w:tcBorders>
                    <w:top w:val="single" w:sz="15" w:space="0" w:color="000000"/>
                    <w:left w:val="single" w:sz="15" w:space="0" w:color="000000"/>
                  </w:tcBorders>
                </w:tcPr>
                <w:tbl>
                  <w:tblPr>
                    <w:tblW w:w="0" w:type="auto"/>
                    <w:tblCellMar>
                      <w:left w:w="0" w:type="dxa"/>
                      <w:right w:w="0" w:type="dxa"/>
                    </w:tblCellMar>
                    <w:tblLook w:val="04A0" w:firstRow="1" w:lastRow="0" w:firstColumn="1" w:lastColumn="0" w:noHBand="0" w:noVBand="1"/>
                  </w:tblPr>
                  <w:tblGrid>
                    <w:gridCol w:w="10921"/>
                  </w:tblGrid>
                  <w:tr w:rsidR="00930238" w14:paraId="1BC62996" w14:textId="77777777">
                    <w:trPr>
                      <w:trHeight w:val="237"/>
                    </w:trPr>
                    <w:tc>
                      <w:tcPr>
                        <w:tcW w:w="10980" w:type="dxa"/>
                        <w:tcBorders>
                          <w:top w:val="nil"/>
                          <w:left w:val="nil"/>
                          <w:bottom w:val="nil"/>
                          <w:right w:val="nil"/>
                        </w:tcBorders>
                        <w:tcMar>
                          <w:top w:w="39" w:type="dxa"/>
                          <w:left w:w="39" w:type="dxa"/>
                          <w:bottom w:w="39" w:type="dxa"/>
                          <w:right w:w="39" w:type="dxa"/>
                        </w:tcMar>
                      </w:tcPr>
                      <w:p w14:paraId="1BC62995" w14:textId="77777777" w:rsidR="00930238" w:rsidRDefault="00D94463">
                        <w:pPr>
                          <w:spacing w:after="0" w:line="240" w:lineRule="auto"/>
                        </w:pPr>
                        <w:r>
                          <w:rPr>
                            <w:rFonts w:ascii="Arial" w:eastAsia="Arial" w:hAnsi="Arial"/>
                            <w:b/>
                            <w:color w:val="000000"/>
                            <w:sz w:val="16"/>
                          </w:rPr>
                          <w:t>26. What are the minimum education and experience qualifications needed to perform the essential functions of this position.</w:t>
                        </w:r>
                      </w:p>
                    </w:tc>
                  </w:tr>
                </w:tbl>
                <w:p w14:paraId="1BC62997" w14:textId="77777777" w:rsidR="00930238" w:rsidRDefault="00930238">
                  <w:pPr>
                    <w:spacing w:after="0" w:line="240" w:lineRule="auto"/>
                  </w:pPr>
                </w:p>
              </w:tc>
              <w:tc>
                <w:tcPr>
                  <w:tcW w:w="180" w:type="dxa"/>
                  <w:tcBorders>
                    <w:top w:val="single" w:sz="15" w:space="0" w:color="000000"/>
                    <w:right w:val="single" w:sz="15" w:space="0" w:color="000000"/>
                  </w:tcBorders>
                </w:tcPr>
                <w:p w14:paraId="1BC6299D" w14:textId="77777777" w:rsidR="00930238" w:rsidRDefault="00930238">
                  <w:pPr>
                    <w:pStyle w:val="EmptyCellLayoutStyle"/>
                    <w:spacing w:after="0" w:line="240" w:lineRule="auto"/>
                  </w:pPr>
                </w:p>
              </w:tc>
            </w:tr>
            <w:tr w:rsidR="00930238" w14:paraId="1BC629A6" w14:textId="77777777">
              <w:trPr>
                <w:trHeight w:val="81"/>
              </w:trPr>
              <w:tc>
                <w:tcPr>
                  <w:tcW w:w="180" w:type="dxa"/>
                  <w:tcBorders>
                    <w:left w:val="single" w:sz="15" w:space="0" w:color="000000"/>
                  </w:tcBorders>
                </w:tcPr>
                <w:p w14:paraId="1BC6299F" w14:textId="77777777" w:rsidR="00930238" w:rsidRDefault="00930238">
                  <w:pPr>
                    <w:pStyle w:val="EmptyCellLayoutStyle"/>
                    <w:spacing w:after="0" w:line="240" w:lineRule="auto"/>
                  </w:pPr>
                </w:p>
              </w:tc>
              <w:tc>
                <w:tcPr>
                  <w:tcW w:w="1080" w:type="dxa"/>
                </w:tcPr>
                <w:p w14:paraId="1BC629A0" w14:textId="77777777" w:rsidR="00930238" w:rsidRDefault="00930238">
                  <w:pPr>
                    <w:pStyle w:val="EmptyCellLayoutStyle"/>
                    <w:spacing w:after="0" w:line="240" w:lineRule="auto"/>
                  </w:pPr>
                </w:p>
              </w:tc>
              <w:tc>
                <w:tcPr>
                  <w:tcW w:w="1980" w:type="dxa"/>
                </w:tcPr>
                <w:p w14:paraId="1BC629A1" w14:textId="77777777" w:rsidR="00930238" w:rsidRDefault="00930238">
                  <w:pPr>
                    <w:pStyle w:val="EmptyCellLayoutStyle"/>
                    <w:spacing w:after="0" w:line="240" w:lineRule="auto"/>
                  </w:pPr>
                </w:p>
              </w:tc>
              <w:tc>
                <w:tcPr>
                  <w:tcW w:w="359" w:type="dxa"/>
                </w:tcPr>
                <w:p w14:paraId="1BC629A2" w14:textId="77777777" w:rsidR="00930238" w:rsidRDefault="00930238">
                  <w:pPr>
                    <w:pStyle w:val="EmptyCellLayoutStyle"/>
                    <w:spacing w:after="0" w:line="240" w:lineRule="auto"/>
                  </w:pPr>
                </w:p>
              </w:tc>
              <w:tc>
                <w:tcPr>
                  <w:tcW w:w="7200" w:type="dxa"/>
                </w:tcPr>
                <w:p w14:paraId="1BC629A3" w14:textId="77777777" w:rsidR="00930238" w:rsidRDefault="00930238">
                  <w:pPr>
                    <w:pStyle w:val="EmptyCellLayoutStyle"/>
                    <w:spacing w:after="0" w:line="240" w:lineRule="auto"/>
                  </w:pPr>
                </w:p>
              </w:tc>
              <w:tc>
                <w:tcPr>
                  <w:tcW w:w="180" w:type="dxa"/>
                </w:tcPr>
                <w:p w14:paraId="1BC629A4" w14:textId="77777777" w:rsidR="00930238" w:rsidRDefault="00930238">
                  <w:pPr>
                    <w:pStyle w:val="EmptyCellLayoutStyle"/>
                    <w:spacing w:after="0" w:line="240" w:lineRule="auto"/>
                  </w:pPr>
                </w:p>
              </w:tc>
              <w:tc>
                <w:tcPr>
                  <w:tcW w:w="180" w:type="dxa"/>
                  <w:tcBorders>
                    <w:right w:val="single" w:sz="15" w:space="0" w:color="000000"/>
                  </w:tcBorders>
                </w:tcPr>
                <w:p w14:paraId="1BC629A5" w14:textId="77777777" w:rsidR="00930238" w:rsidRDefault="00930238">
                  <w:pPr>
                    <w:pStyle w:val="EmptyCellLayoutStyle"/>
                    <w:spacing w:after="0" w:line="240" w:lineRule="auto"/>
                  </w:pPr>
                </w:p>
              </w:tc>
            </w:tr>
            <w:tr w:rsidR="00060CCB" w14:paraId="1BC629B0" w14:textId="77777777" w:rsidTr="00060CCB">
              <w:trPr>
                <w:trHeight w:val="269"/>
              </w:trPr>
              <w:tc>
                <w:tcPr>
                  <w:tcW w:w="180"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241"/>
                  </w:tblGrid>
                  <w:tr w:rsidR="00930238" w14:paraId="1BC629A8" w14:textId="77777777">
                    <w:trPr>
                      <w:trHeight w:val="192"/>
                    </w:trPr>
                    <w:tc>
                      <w:tcPr>
                        <w:tcW w:w="1260" w:type="dxa"/>
                        <w:tcBorders>
                          <w:top w:val="nil"/>
                          <w:left w:val="nil"/>
                          <w:bottom w:val="nil"/>
                          <w:right w:val="nil"/>
                        </w:tcBorders>
                        <w:tcMar>
                          <w:top w:w="39" w:type="dxa"/>
                          <w:left w:w="39" w:type="dxa"/>
                          <w:bottom w:w="39" w:type="dxa"/>
                          <w:right w:w="39" w:type="dxa"/>
                        </w:tcMar>
                      </w:tcPr>
                      <w:p w14:paraId="1BC629A7" w14:textId="77777777" w:rsidR="00930238" w:rsidRDefault="00D94463">
                        <w:pPr>
                          <w:spacing w:after="0" w:line="240" w:lineRule="auto"/>
                        </w:pPr>
                        <w:r>
                          <w:rPr>
                            <w:rFonts w:ascii="Arial" w:eastAsia="Arial" w:hAnsi="Arial"/>
                            <w:b/>
                            <w:color w:val="000000"/>
                            <w:sz w:val="16"/>
                          </w:rPr>
                          <w:t>EDUCATION:</w:t>
                        </w:r>
                      </w:p>
                    </w:tc>
                  </w:tr>
                </w:tbl>
                <w:p w14:paraId="1BC629A9" w14:textId="77777777" w:rsidR="00930238" w:rsidRDefault="00930238">
                  <w:pPr>
                    <w:spacing w:after="0" w:line="240" w:lineRule="auto"/>
                  </w:pPr>
                </w:p>
              </w:tc>
              <w:tc>
                <w:tcPr>
                  <w:tcW w:w="1980" w:type="dxa"/>
                </w:tcPr>
                <w:p w14:paraId="1BC629AB" w14:textId="77777777" w:rsidR="00930238" w:rsidRDefault="00930238">
                  <w:pPr>
                    <w:pStyle w:val="EmptyCellLayoutStyle"/>
                    <w:spacing w:after="0" w:line="240" w:lineRule="auto"/>
                  </w:pPr>
                </w:p>
              </w:tc>
              <w:tc>
                <w:tcPr>
                  <w:tcW w:w="359" w:type="dxa"/>
                </w:tcPr>
                <w:p w14:paraId="1BC629AC" w14:textId="77777777" w:rsidR="00930238" w:rsidRDefault="00930238">
                  <w:pPr>
                    <w:pStyle w:val="EmptyCellLayoutStyle"/>
                    <w:spacing w:after="0" w:line="240" w:lineRule="auto"/>
                  </w:pPr>
                </w:p>
              </w:tc>
              <w:tc>
                <w:tcPr>
                  <w:tcW w:w="7200" w:type="dxa"/>
                </w:tcPr>
                <w:p w14:paraId="1BC629AD" w14:textId="77777777" w:rsidR="00930238" w:rsidRDefault="00930238">
                  <w:pPr>
                    <w:pStyle w:val="EmptyCellLayoutStyle"/>
                    <w:spacing w:after="0" w:line="240" w:lineRule="auto"/>
                  </w:pPr>
                </w:p>
              </w:tc>
              <w:tc>
                <w:tcPr>
                  <w:tcW w:w="180" w:type="dxa"/>
                </w:tcPr>
                <w:p w14:paraId="1BC629AE" w14:textId="77777777" w:rsidR="00930238" w:rsidRDefault="00930238">
                  <w:pPr>
                    <w:pStyle w:val="EmptyCellLayoutStyle"/>
                    <w:spacing w:after="0" w:line="240" w:lineRule="auto"/>
                  </w:pPr>
                </w:p>
              </w:tc>
              <w:tc>
                <w:tcPr>
                  <w:tcW w:w="180" w:type="dxa"/>
                  <w:tcBorders>
                    <w:right w:val="single" w:sz="15" w:space="0" w:color="000000"/>
                  </w:tcBorders>
                </w:tcPr>
                <w:p w14:paraId="1BC629AF" w14:textId="77777777" w:rsidR="00930238" w:rsidRDefault="00930238">
                  <w:pPr>
                    <w:pStyle w:val="EmptyCellLayoutStyle"/>
                    <w:spacing w:after="0" w:line="240" w:lineRule="auto"/>
                  </w:pPr>
                </w:p>
              </w:tc>
            </w:tr>
            <w:tr w:rsidR="00930238" w14:paraId="1BC629B8" w14:textId="77777777">
              <w:trPr>
                <w:trHeight w:val="89"/>
              </w:trPr>
              <w:tc>
                <w:tcPr>
                  <w:tcW w:w="180" w:type="dxa"/>
                  <w:tcBorders>
                    <w:left w:val="single" w:sz="15" w:space="0" w:color="000000"/>
                  </w:tcBorders>
                </w:tcPr>
                <w:p w14:paraId="1BC629B1" w14:textId="77777777" w:rsidR="00930238" w:rsidRDefault="00930238">
                  <w:pPr>
                    <w:pStyle w:val="EmptyCellLayoutStyle"/>
                    <w:spacing w:after="0" w:line="240" w:lineRule="auto"/>
                  </w:pPr>
                </w:p>
              </w:tc>
              <w:tc>
                <w:tcPr>
                  <w:tcW w:w="1080" w:type="dxa"/>
                </w:tcPr>
                <w:p w14:paraId="1BC629B2" w14:textId="77777777" w:rsidR="00930238" w:rsidRDefault="00930238">
                  <w:pPr>
                    <w:pStyle w:val="EmptyCellLayoutStyle"/>
                    <w:spacing w:after="0" w:line="240" w:lineRule="auto"/>
                  </w:pPr>
                </w:p>
              </w:tc>
              <w:tc>
                <w:tcPr>
                  <w:tcW w:w="1980" w:type="dxa"/>
                </w:tcPr>
                <w:p w14:paraId="1BC629B3" w14:textId="77777777" w:rsidR="00930238" w:rsidRDefault="00930238">
                  <w:pPr>
                    <w:pStyle w:val="EmptyCellLayoutStyle"/>
                    <w:spacing w:after="0" w:line="240" w:lineRule="auto"/>
                  </w:pPr>
                </w:p>
              </w:tc>
              <w:tc>
                <w:tcPr>
                  <w:tcW w:w="359" w:type="dxa"/>
                </w:tcPr>
                <w:p w14:paraId="1BC629B4" w14:textId="77777777" w:rsidR="00930238" w:rsidRDefault="00930238">
                  <w:pPr>
                    <w:pStyle w:val="EmptyCellLayoutStyle"/>
                    <w:spacing w:after="0" w:line="240" w:lineRule="auto"/>
                  </w:pPr>
                </w:p>
              </w:tc>
              <w:tc>
                <w:tcPr>
                  <w:tcW w:w="7200" w:type="dxa"/>
                </w:tcPr>
                <w:p w14:paraId="1BC629B5" w14:textId="77777777" w:rsidR="00930238" w:rsidRDefault="00930238">
                  <w:pPr>
                    <w:pStyle w:val="EmptyCellLayoutStyle"/>
                    <w:spacing w:after="0" w:line="240" w:lineRule="auto"/>
                  </w:pPr>
                </w:p>
              </w:tc>
              <w:tc>
                <w:tcPr>
                  <w:tcW w:w="180" w:type="dxa"/>
                </w:tcPr>
                <w:p w14:paraId="1BC629B6" w14:textId="77777777" w:rsidR="00930238" w:rsidRDefault="00930238">
                  <w:pPr>
                    <w:pStyle w:val="EmptyCellLayoutStyle"/>
                    <w:spacing w:after="0" w:line="240" w:lineRule="auto"/>
                  </w:pPr>
                </w:p>
              </w:tc>
              <w:tc>
                <w:tcPr>
                  <w:tcW w:w="180" w:type="dxa"/>
                  <w:tcBorders>
                    <w:right w:val="single" w:sz="15" w:space="0" w:color="000000"/>
                  </w:tcBorders>
                </w:tcPr>
                <w:p w14:paraId="1BC629B7" w14:textId="77777777" w:rsidR="00930238" w:rsidRDefault="00930238">
                  <w:pPr>
                    <w:pStyle w:val="EmptyCellLayoutStyle"/>
                    <w:spacing w:after="0" w:line="240" w:lineRule="auto"/>
                  </w:pPr>
                </w:p>
              </w:tc>
            </w:tr>
            <w:tr w:rsidR="00060CCB" w14:paraId="1BC629C2" w14:textId="77777777" w:rsidTr="00060CCB">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930238" w14:paraId="1BC629BA" w14:textId="77777777">
                    <w:trPr>
                      <w:trHeight w:val="212"/>
                    </w:trPr>
                    <w:tc>
                      <w:tcPr>
                        <w:tcW w:w="11160" w:type="dxa"/>
                        <w:tcBorders>
                          <w:top w:val="nil"/>
                          <w:left w:val="nil"/>
                          <w:bottom w:val="nil"/>
                          <w:right w:val="nil"/>
                        </w:tcBorders>
                        <w:tcMar>
                          <w:top w:w="39" w:type="dxa"/>
                          <w:left w:w="39" w:type="dxa"/>
                          <w:bottom w:w="39" w:type="dxa"/>
                          <w:right w:w="39" w:type="dxa"/>
                        </w:tcMar>
                      </w:tcPr>
                      <w:p w14:paraId="1BC629B9" w14:textId="77777777" w:rsidR="00930238" w:rsidRDefault="00D94463">
                        <w:pPr>
                          <w:spacing w:after="0" w:line="240" w:lineRule="auto"/>
                        </w:pPr>
                        <w:r>
                          <w:rPr>
                            <w:rFonts w:ascii="Arial" w:eastAsia="Arial" w:hAnsi="Arial"/>
                            <w:color w:val="000000"/>
                          </w:rPr>
                          <w:t>No specific amount is required.</w:t>
                        </w:r>
                      </w:p>
                    </w:tc>
                  </w:tr>
                </w:tbl>
                <w:p w14:paraId="1BC629BB" w14:textId="77777777" w:rsidR="00930238" w:rsidRDefault="00930238">
                  <w:pPr>
                    <w:spacing w:after="0" w:line="240" w:lineRule="auto"/>
                  </w:pPr>
                </w:p>
              </w:tc>
            </w:tr>
            <w:tr w:rsidR="00930238" w14:paraId="1BC629CA" w14:textId="77777777">
              <w:trPr>
                <w:trHeight w:val="69"/>
              </w:trPr>
              <w:tc>
                <w:tcPr>
                  <w:tcW w:w="180" w:type="dxa"/>
                  <w:tcBorders>
                    <w:left w:val="single" w:sz="15" w:space="0" w:color="000000"/>
                  </w:tcBorders>
                </w:tcPr>
                <w:p w14:paraId="1BC629C3" w14:textId="77777777" w:rsidR="00930238" w:rsidRDefault="00930238">
                  <w:pPr>
                    <w:pStyle w:val="EmptyCellLayoutStyle"/>
                    <w:spacing w:after="0" w:line="240" w:lineRule="auto"/>
                  </w:pPr>
                </w:p>
              </w:tc>
              <w:tc>
                <w:tcPr>
                  <w:tcW w:w="1080" w:type="dxa"/>
                </w:tcPr>
                <w:p w14:paraId="1BC629C4" w14:textId="77777777" w:rsidR="00930238" w:rsidRDefault="00930238">
                  <w:pPr>
                    <w:pStyle w:val="EmptyCellLayoutStyle"/>
                    <w:spacing w:after="0" w:line="240" w:lineRule="auto"/>
                  </w:pPr>
                </w:p>
              </w:tc>
              <w:tc>
                <w:tcPr>
                  <w:tcW w:w="1980" w:type="dxa"/>
                </w:tcPr>
                <w:p w14:paraId="1BC629C5" w14:textId="77777777" w:rsidR="00930238" w:rsidRDefault="00930238">
                  <w:pPr>
                    <w:pStyle w:val="EmptyCellLayoutStyle"/>
                    <w:spacing w:after="0" w:line="240" w:lineRule="auto"/>
                  </w:pPr>
                </w:p>
              </w:tc>
              <w:tc>
                <w:tcPr>
                  <w:tcW w:w="359" w:type="dxa"/>
                </w:tcPr>
                <w:p w14:paraId="1BC629C6" w14:textId="77777777" w:rsidR="00930238" w:rsidRDefault="00930238">
                  <w:pPr>
                    <w:pStyle w:val="EmptyCellLayoutStyle"/>
                    <w:spacing w:after="0" w:line="240" w:lineRule="auto"/>
                  </w:pPr>
                </w:p>
              </w:tc>
              <w:tc>
                <w:tcPr>
                  <w:tcW w:w="7200" w:type="dxa"/>
                </w:tcPr>
                <w:p w14:paraId="1BC629C7" w14:textId="77777777" w:rsidR="00930238" w:rsidRDefault="00930238">
                  <w:pPr>
                    <w:pStyle w:val="EmptyCellLayoutStyle"/>
                    <w:spacing w:after="0" w:line="240" w:lineRule="auto"/>
                  </w:pPr>
                </w:p>
              </w:tc>
              <w:tc>
                <w:tcPr>
                  <w:tcW w:w="180" w:type="dxa"/>
                </w:tcPr>
                <w:p w14:paraId="1BC629C8" w14:textId="77777777" w:rsidR="00930238" w:rsidRDefault="00930238">
                  <w:pPr>
                    <w:pStyle w:val="EmptyCellLayoutStyle"/>
                    <w:spacing w:after="0" w:line="240" w:lineRule="auto"/>
                  </w:pPr>
                </w:p>
              </w:tc>
              <w:tc>
                <w:tcPr>
                  <w:tcW w:w="180" w:type="dxa"/>
                  <w:tcBorders>
                    <w:right w:val="single" w:sz="15" w:space="0" w:color="000000"/>
                  </w:tcBorders>
                </w:tcPr>
                <w:p w14:paraId="1BC629C9" w14:textId="77777777" w:rsidR="00930238" w:rsidRDefault="00930238">
                  <w:pPr>
                    <w:pStyle w:val="EmptyCellLayoutStyle"/>
                    <w:spacing w:after="0" w:line="240" w:lineRule="auto"/>
                  </w:pPr>
                </w:p>
              </w:tc>
            </w:tr>
            <w:tr w:rsidR="00060CCB" w14:paraId="1BC629D4" w14:textId="77777777" w:rsidTr="00060CCB">
              <w:trPr>
                <w:trHeight w:val="269"/>
              </w:trPr>
              <w:tc>
                <w:tcPr>
                  <w:tcW w:w="180"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241"/>
                  </w:tblGrid>
                  <w:tr w:rsidR="00930238" w14:paraId="1BC629CC" w14:textId="77777777">
                    <w:trPr>
                      <w:trHeight w:val="192"/>
                    </w:trPr>
                    <w:tc>
                      <w:tcPr>
                        <w:tcW w:w="1260" w:type="dxa"/>
                        <w:tcBorders>
                          <w:top w:val="nil"/>
                          <w:left w:val="nil"/>
                          <w:bottom w:val="nil"/>
                          <w:right w:val="nil"/>
                        </w:tcBorders>
                        <w:tcMar>
                          <w:top w:w="39" w:type="dxa"/>
                          <w:left w:w="39" w:type="dxa"/>
                          <w:bottom w:w="39" w:type="dxa"/>
                          <w:right w:w="39" w:type="dxa"/>
                        </w:tcMar>
                      </w:tcPr>
                      <w:p w14:paraId="1BC629CB" w14:textId="77777777" w:rsidR="00930238" w:rsidRDefault="00D94463">
                        <w:pPr>
                          <w:spacing w:after="0" w:line="240" w:lineRule="auto"/>
                        </w:pPr>
                        <w:r>
                          <w:rPr>
                            <w:rFonts w:ascii="Arial" w:eastAsia="Arial" w:hAnsi="Arial"/>
                            <w:b/>
                            <w:color w:val="000000"/>
                            <w:sz w:val="16"/>
                          </w:rPr>
                          <w:t>EXPERIENCE:</w:t>
                        </w:r>
                      </w:p>
                    </w:tc>
                  </w:tr>
                </w:tbl>
                <w:p w14:paraId="1BC629CD" w14:textId="77777777" w:rsidR="00930238" w:rsidRDefault="00930238">
                  <w:pPr>
                    <w:spacing w:after="0" w:line="240" w:lineRule="auto"/>
                  </w:pPr>
                </w:p>
              </w:tc>
              <w:tc>
                <w:tcPr>
                  <w:tcW w:w="1980" w:type="dxa"/>
                </w:tcPr>
                <w:p w14:paraId="1BC629CF" w14:textId="77777777" w:rsidR="00930238" w:rsidRDefault="00930238">
                  <w:pPr>
                    <w:pStyle w:val="EmptyCellLayoutStyle"/>
                    <w:spacing w:after="0" w:line="240" w:lineRule="auto"/>
                  </w:pPr>
                </w:p>
              </w:tc>
              <w:tc>
                <w:tcPr>
                  <w:tcW w:w="359" w:type="dxa"/>
                </w:tcPr>
                <w:p w14:paraId="1BC629D0" w14:textId="77777777" w:rsidR="00930238" w:rsidRDefault="00930238">
                  <w:pPr>
                    <w:pStyle w:val="EmptyCellLayoutStyle"/>
                    <w:spacing w:after="0" w:line="240" w:lineRule="auto"/>
                  </w:pPr>
                </w:p>
              </w:tc>
              <w:tc>
                <w:tcPr>
                  <w:tcW w:w="7200" w:type="dxa"/>
                </w:tcPr>
                <w:p w14:paraId="1BC629D1" w14:textId="77777777" w:rsidR="00930238" w:rsidRDefault="00930238">
                  <w:pPr>
                    <w:pStyle w:val="EmptyCellLayoutStyle"/>
                    <w:spacing w:after="0" w:line="240" w:lineRule="auto"/>
                  </w:pPr>
                </w:p>
              </w:tc>
              <w:tc>
                <w:tcPr>
                  <w:tcW w:w="180" w:type="dxa"/>
                </w:tcPr>
                <w:p w14:paraId="1BC629D2" w14:textId="77777777" w:rsidR="00930238" w:rsidRDefault="00930238">
                  <w:pPr>
                    <w:pStyle w:val="EmptyCellLayoutStyle"/>
                    <w:spacing w:after="0" w:line="240" w:lineRule="auto"/>
                  </w:pPr>
                </w:p>
              </w:tc>
              <w:tc>
                <w:tcPr>
                  <w:tcW w:w="180" w:type="dxa"/>
                  <w:tcBorders>
                    <w:right w:val="single" w:sz="15" w:space="0" w:color="000000"/>
                  </w:tcBorders>
                </w:tcPr>
                <w:p w14:paraId="1BC629D3" w14:textId="77777777" w:rsidR="00930238" w:rsidRDefault="00930238">
                  <w:pPr>
                    <w:pStyle w:val="EmptyCellLayoutStyle"/>
                    <w:spacing w:after="0" w:line="240" w:lineRule="auto"/>
                  </w:pPr>
                </w:p>
              </w:tc>
            </w:tr>
            <w:tr w:rsidR="00930238" w14:paraId="1BC629DC" w14:textId="77777777">
              <w:trPr>
                <w:trHeight w:val="90"/>
              </w:trPr>
              <w:tc>
                <w:tcPr>
                  <w:tcW w:w="180" w:type="dxa"/>
                  <w:tcBorders>
                    <w:left w:val="single" w:sz="15" w:space="0" w:color="000000"/>
                  </w:tcBorders>
                </w:tcPr>
                <w:p w14:paraId="1BC629D5" w14:textId="77777777" w:rsidR="00930238" w:rsidRDefault="00930238">
                  <w:pPr>
                    <w:pStyle w:val="EmptyCellLayoutStyle"/>
                    <w:spacing w:after="0" w:line="240" w:lineRule="auto"/>
                  </w:pPr>
                </w:p>
              </w:tc>
              <w:tc>
                <w:tcPr>
                  <w:tcW w:w="1080" w:type="dxa"/>
                </w:tcPr>
                <w:p w14:paraId="1BC629D6" w14:textId="77777777" w:rsidR="00930238" w:rsidRDefault="00930238">
                  <w:pPr>
                    <w:pStyle w:val="EmptyCellLayoutStyle"/>
                    <w:spacing w:after="0" w:line="240" w:lineRule="auto"/>
                  </w:pPr>
                </w:p>
              </w:tc>
              <w:tc>
                <w:tcPr>
                  <w:tcW w:w="1980" w:type="dxa"/>
                </w:tcPr>
                <w:p w14:paraId="1BC629D7" w14:textId="77777777" w:rsidR="00930238" w:rsidRDefault="00930238">
                  <w:pPr>
                    <w:pStyle w:val="EmptyCellLayoutStyle"/>
                    <w:spacing w:after="0" w:line="240" w:lineRule="auto"/>
                  </w:pPr>
                </w:p>
              </w:tc>
              <w:tc>
                <w:tcPr>
                  <w:tcW w:w="359" w:type="dxa"/>
                </w:tcPr>
                <w:p w14:paraId="1BC629D8" w14:textId="77777777" w:rsidR="00930238" w:rsidRDefault="00930238">
                  <w:pPr>
                    <w:pStyle w:val="EmptyCellLayoutStyle"/>
                    <w:spacing w:after="0" w:line="240" w:lineRule="auto"/>
                  </w:pPr>
                </w:p>
              </w:tc>
              <w:tc>
                <w:tcPr>
                  <w:tcW w:w="7200" w:type="dxa"/>
                </w:tcPr>
                <w:p w14:paraId="1BC629D9" w14:textId="77777777" w:rsidR="00930238" w:rsidRDefault="00930238">
                  <w:pPr>
                    <w:pStyle w:val="EmptyCellLayoutStyle"/>
                    <w:spacing w:after="0" w:line="240" w:lineRule="auto"/>
                  </w:pPr>
                </w:p>
              </w:tc>
              <w:tc>
                <w:tcPr>
                  <w:tcW w:w="180" w:type="dxa"/>
                </w:tcPr>
                <w:p w14:paraId="1BC629DA" w14:textId="77777777" w:rsidR="00930238" w:rsidRDefault="00930238">
                  <w:pPr>
                    <w:pStyle w:val="EmptyCellLayoutStyle"/>
                    <w:spacing w:after="0" w:line="240" w:lineRule="auto"/>
                  </w:pPr>
                </w:p>
              </w:tc>
              <w:tc>
                <w:tcPr>
                  <w:tcW w:w="180" w:type="dxa"/>
                  <w:tcBorders>
                    <w:right w:val="single" w:sz="15" w:space="0" w:color="000000"/>
                  </w:tcBorders>
                </w:tcPr>
                <w:p w14:paraId="1BC629DB" w14:textId="77777777" w:rsidR="00930238" w:rsidRDefault="00930238">
                  <w:pPr>
                    <w:pStyle w:val="EmptyCellLayoutStyle"/>
                    <w:spacing w:after="0" w:line="240" w:lineRule="auto"/>
                  </w:pPr>
                </w:p>
              </w:tc>
            </w:tr>
            <w:tr w:rsidR="00060CCB" w14:paraId="1BC629E6" w14:textId="77777777" w:rsidTr="00060CCB">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930238" w14:paraId="1BC629DE" w14:textId="77777777">
                    <w:trPr>
                      <w:trHeight w:val="212"/>
                    </w:trPr>
                    <w:tc>
                      <w:tcPr>
                        <w:tcW w:w="11160" w:type="dxa"/>
                        <w:tcBorders>
                          <w:top w:val="nil"/>
                          <w:left w:val="nil"/>
                          <w:bottom w:val="nil"/>
                          <w:right w:val="nil"/>
                        </w:tcBorders>
                        <w:tcMar>
                          <w:top w:w="39" w:type="dxa"/>
                          <w:left w:w="39" w:type="dxa"/>
                          <w:bottom w:w="39" w:type="dxa"/>
                          <w:right w:w="39" w:type="dxa"/>
                        </w:tcMar>
                      </w:tcPr>
                      <w:p w14:paraId="1BC629DD" w14:textId="77777777" w:rsidR="00930238" w:rsidRDefault="00D94463">
                        <w:pPr>
                          <w:spacing w:after="0" w:line="240" w:lineRule="auto"/>
                        </w:pPr>
                        <w:r>
                          <w:rPr>
                            <w:rFonts w:ascii="Arial" w:eastAsia="Arial" w:hAnsi="Arial"/>
                            <w:color w:val="000000"/>
                          </w:rPr>
                          <w:t>No specific type or amount is required.</w:t>
                        </w:r>
                      </w:p>
                    </w:tc>
                  </w:tr>
                </w:tbl>
                <w:p w14:paraId="1BC629DF" w14:textId="77777777" w:rsidR="00930238" w:rsidRDefault="00930238">
                  <w:pPr>
                    <w:spacing w:after="0" w:line="240" w:lineRule="auto"/>
                  </w:pPr>
                </w:p>
              </w:tc>
            </w:tr>
            <w:tr w:rsidR="00930238" w14:paraId="1BC629EE" w14:textId="77777777">
              <w:trPr>
                <w:trHeight w:val="69"/>
              </w:trPr>
              <w:tc>
                <w:tcPr>
                  <w:tcW w:w="180" w:type="dxa"/>
                  <w:tcBorders>
                    <w:left w:val="single" w:sz="15" w:space="0" w:color="000000"/>
                  </w:tcBorders>
                </w:tcPr>
                <w:p w14:paraId="1BC629E7" w14:textId="77777777" w:rsidR="00930238" w:rsidRDefault="00930238">
                  <w:pPr>
                    <w:pStyle w:val="EmptyCellLayoutStyle"/>
                    <w:spacing w:after="0" w:line="240" w:lineRule="auto"/>
                  </w:pPr>
                </w:p>
              </w:tc>
              <w:tc>
                <w:tcPr>
                  <w:tcW w:w="1080" w:type="dxa"/>
                </w:tcPr>
                <w:p w14:paraId="1BC629E8" w14:textId="77777777" w:rsidR="00930238" w:rsidRDefault="00930238">
                  <w:pPr>
                    <w:pStyle w:val="EmptyCellLayoutStyle"/>
                    <w:spacing w:after="0" w:line="240" w:lineRule="auto"/>
                  </w:pPr>
                </w:p>
              </w:tc>
              <w:tc>
                <w:tcPr>
                  <w:tcW w:w="1980" w:type="dxa"/>
                </w:tcPr>
                <w:p w14:paraId="1BC629E9" w14:textId="77777777" w:rsidR="00930238" w:rsidRDefault="00930238">
                  <w:pPr>
                    <w:pStyle w:val="EmptyCellLayoutStyle"/>
                    <w:spacing w:after="0" w:line="240" w:lineRule="auto"/>
                  </w:pPr>
                </w:p>
              </w:tc>
              <w:tc>
                <w:tcPr>
                  <w:tcW w:w="359" w:type="dxa"/>
                </w:tcPr>
                <w:p w14:paraId="1BC629EA" w14:textId="77777777" w:rsidR="00930238" w:rsidRDefault="00930238">
                  <w:pPr>
                    <w:pStyle w:val="EmptyCellLayoutStyle"/>
                    <w:spacing w:after="0" w:line="240" w:lineRule="auto"/>
                  </w:pPr>
                </w:p>
              </w:tc>
              <w:tc>
                <w:tcPr>
                  <w:tcW w:w="7200" w:type="dxa"/>
                </w:tcPr>
                <w:p w14:paraId="1BC629EB" w14:textId="77777777" w:rsidR="00930238" w:rsidRDefault="00930238">
                  <w:pPr>
                    <w:pStyle w:val="EmptyCellLayoutStyle"/>
                    <w:spacing w:after="0" w:line="240" w:lineRule="auto"/>
                  </w:pPr>
                </w:p>
              </w:tc>
              <w:tc>
                <w:tcPr>
                  <w:tcW w:w="180" w:type="dxa"/>
                </w:tcPr>
                <w:p w14:paraId="1BC629EC" w14:textId="77777777" w:rsidR="00930238" w:rsidRDefault="00930238">
                  <w:pPr>
                    <w:pStyle w:val="EmptyCellLayoutStyle"/>
                    <w:spacing w:after="0" w:line="240" w:lineRule="auto"/>
                  </w:pPr>
                </w:p>
              </w:tc>
              <w:tc>
                <w:tcPr>
                  <w:tcW w:w="180" w:type="dxa"/>
                  <w:tcBorders>
                    <w:right w:val="single" w:sz="15" w:space="0" w:color="000000"/>
                  </w:tcBorders>
                </w:tcPr>
                <w:p w14:paraId="1BC629ED" w14:textId="77777777" w:rsidR="00930238" w:rsidRDefault="00930238">
                  <w:pPr>
                    <w:pStyle w:val="EmptyCellLayoutStyle"/>
                    <w:spacing w:after="0" w:line="240" w:lineRule="auto"/>
                  </w:pPr>
                </w:p>
              </w:tc>
            </w:tr>
            <w:tr w:rsidR="00060CCB" w14:paraId="1BC629F8" w14:textId="77777777" w:rsidTr="00060CCB">
              <w:trPr>
                <w:trHeight w:val="270"/>
              </w:trPr>
              <w:tc>
                <w:tcPr>
                  <w:tcW w:w="180" w:type="dxa"/>
                  <w:gridSpan w:val="3"/>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3213"/>
                  </w:tblGrid>
                  <w:tr w:rsidR="00930238" w14:paraId="1BC629F0" w14:textId="77777777">
                    <w:trPr>
                      <w:trHeight w:val="192"/>
                    </w:trPr>
                    <w:tc>
                      <w:tcPr>
                        <w:tcW w:w="3240" w:type="dxa"/>
                        <w:tcBorders>
                          <w:top w:val="nil"/>
                          <w:left w:val="nil"/>
                          <w:bottom w:val="nil"/>
                          <w:right w:val="nil"/>
                        </w:tcBorders>
                        <w:tcMar>
                          <w:top w:w="39" w:type="dxa"/>
                          <w:left w:w="39" w:type="dxa"/>
                          <w:bottom w:w="39" w:type="dxa"/>
                          <w:right w:w="39" w:type="dxa"/>
                        </w:tcMar>
                      </w:tcPr>
                      <w:p w14:paraId="1BC629EF" w14:textId="77777777" w:rsidR="00930238" w:rsidRDefault="00D94463">
                        <w:pPr>
                          <w:spacing w:after="0" w:line="240" w:lineRule="auto"/>
                        </w:pPr>
                        <w:r>
                          <w:rPr>
                            <w:rFonts w:ascii="Arial" w:eastAsia="Arial" w:hAnsi="Arial"/>
                            <w:b/>
                            <w:color w:val="000000"/>
                            <w:sz w:val="16"/>
                          </w:rPr>
                          <w:t>KNOWLEDGE, SKILLS, AND ABILITIES:</w:t>
                        </w:r>
                      </w:p>
                    </w:tc>
                  </w:tr>
                </w:tbl>
                <w:p w14:paraId="1BC629F1" w14:textId="77777777" w:rsidR="00930238" w:rsidRDefault="00930238">
                  <w:pPr>
                    <w:spacing w:after="0" w:line="240" w:lineRule="auto"/>
                  </w:pPr>
                </w:p>
              </w:tc>
              <w:tc>
                <w:tcPr>
                  <w:tcW w:w="359" w:type="dxa"/>
                </w:tcPr>
                <w:p w14:paraId="1BC629F4" w14:textId="77777777" w:rsidR="00930238" w:rsidRDefault="00930238">
                  <w:pPr>
                    <w:pStyle w:val="EmptyCellLayoutStyle"/>
                    <w:spacing w:after="0" w:line="240" w:lineRule="auto"/>
                  </w:pPr>
                </w:p>
              </w:tc>
              <w:tc>
                <w:tcPr>
                  <w:tcW w:w="7200" w:type="dxa"/>
                </w:tcPr>
                <w:p w14:paraId="1BC629F5" w14:textId="77777777" w:rsidR="00930238" w:rsidRDefault="00930238">
                  <w:pPr>
                    <w:pStyle w:val="EmptyCellLayoutStyle"/>
                    <w:spacing w:after="0" w:line="240" w:lineRule="auto"/>
                  </w:pPr>
                </w:p>
              </w:tc>
              <w:tc>
                <w:tcPr>
                  <w:tcW w:w="180" w:type="dxa"/>
                </w:tcPr>
                <w:p w14:paraId="1BC629F6" w14:textId="77777777" w:rsidR="00930238" w:rsidRDefault="00930238">
                  <w:pPr>
                    <w:pStyle w:val="EmptyCellLayoutStyle"/>
                    <w:spacing w:after="0" w:line="240" w:lineRule="auto"/>
                  </w:pPr>
                </w:p>
              </w:tc>
              <w:tc>
                <w:tcPr>
                  <w:tcW w:w="180" w:type="dxa"/>
                  <w:tcBorders>
                    <w:right w:val="single" w:sz="15" w:space="0" w:color="000000"/>
                  </w:tcBorders>
                </w:tcPr>
                <w:p w14:paraId="1BC629F7" w14:textId="77777777" w:rsidR="00930238" w:rsidRDefault="00930238">
                  <w:pPr>
                    <w:pStyle w:val="EmptyCellLayoutStyle"/>
                    <w:spacing w:after="0" w:line="240" w:lineRule="auto"/>
                  </w:pPr>
                </w:p>
              </w:tc>
            </w:tr>
            <w:tr w:rsidR="00930238" w14:paraId="1BC62A00" w14:textId="77777777">
              <w:trPr>
                <w:trHeight w:val="90"/>
              </w:trPr>
              <w:tc>
                <w:tcPr>
                  <w:tcW w:w="180" w:type="dxa"/>
                  <w:tcBorders>
                    <w:left w:val="single" w:sz="15" w:space="0" w:color="000000"/>
                  </w:tcBorders>
                </w:tcPr>
                <w:p w14:paraId="1BC629F9" w14:textId="77777777" w:rsidR="00930238" w:rsidRDefault="00930238">
                  <w:pPr>
                    <w:pStyle w:val="EmptyCellLayoutStyle"/>
                    <w:spacing w:after="0" w:line="240" w:lineRule="auto"/>
                  </w:pPr>
                </w:p>
              </w:tc>
              <w:tc>
                <w:tcPr>
                  <w:tcW w:w="1080" w:type="dxa"/>
                </w:tcPr>
                <w:p w14:paraId="1BC629FA" w14:textId="77777777" w:rsidR="00930238" w:rsidRDefault="00930238">
                  <w:pPr>
                    <w:pStyle w:val="EmptyCellLayoutStyle"/>
                    <w:spacing w:after="0" w:line="240" w:lineRule="auto"/>
                  </w:pPr>
                </w:p>
              </w:tc>
              <w:tc>
                <w:tcPr>
                  <w:tcW w:w="1980" w:type="dxa"/>
                </w:tcPr>
                <w:p w14:paraId="1BC629FB" w14:textId="77777777" w:rsidR="00930238" w:rsidRDefault="00930238">
                  <w:pPr>
                    <w:pStyle w:val="EmptyCellLayoutStyle"/>
                    <w:spacing w:after="0" w:line="240" w:lineRule="auto"/>
                  </w:pPr>
                </w:p>
              </w:tc>
              <w:tc>
                <w:tcPr>
                  <w:tcW w:w="359" w:type="dxa"/>
                </w:tcPr>
                <w:p w14:paraId="1BC629FC" w14:textId="77777777" w:rsidR="00930238" w:rsidRDefault="00930238">
                  <w:pPr>
                    <w:pStyle w:val="EmptyCellLayoutStyle"/>
                    <w:spacing w:after="0" w:line="240" w:lineRule="auto"/>
                  </w:pPr>
                </w:p>
              </w:tc>
              <w:tc>
                <w:tcPr>
                  <w:tcW w:w="7200" w:type="dxa"/>
                </w:tcPr>
                <w:p w14:paraId="1BC629FD" w14:textId="77777777" w:rsidR="00930238" w:rsidRDefault="00930238">
                  <w:pPr>
                    <w:pStyle w:val="EmptyCellLayoutStyle"/>
                    <w:spacing w:after="0" w:line="240" w:lineRule="auto"/>
                  </w:pPr>
                </w:p>
              </w:tc>
              <w:tc>
                <w:tcPr>
                  <w:tcW w:w="180" w:type="dxa"/>
                </w:tcPr>
                <w:p w14:paraId="1BC629FE" w14:textId="77777777" w:rsidR="00930238" w:rsidRDefault="00930238">
                  <w:pPr>
                    <w:pStyle w:val="EmptyCellLayoutStyle"/>
                    <w:spacing w:after="0" w:line="240" w:lineRule="auto"/>
                  </w:pPr>
                </w:p>
              </w:tc>
              <w:tc>
                <w:tcPr>
                  <w:tcW w:w="180" w:type="dxa"/>
                  <w:tcBorders>
                    <w:right w:val="single" w:sz="15" w:space="0" w:color="000000"/>
                  </w:tcBorders>
                </w:tcPr>
                <w:p w14:paraId="1BC629FF" w14:textId="77777777" w:rsidR="00930238" w:rsidRDefault="00930238">
                  <w:pPr>
                    <w:pStyle w:val="EmptyCellLayoutStyle"/>
                    <w:spacing w:after="0" w:line="240" w:lineRule="auto"/>
                  </w:pPr>
                </w:p>
              </w:tc>
            </w:tr>
            <w:tr w:rsidR="00060CCB" w14:paraId="1BC62A0A" w14:textId="77777777" w:rsidTr="00060CCB">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930238" w14:paraId="1BC62A02" w14:textId="77777777">
                    <w:trPr>
                      <w:trHeight w:val="212"/>
                    </w:trPr>
                    <w:tc>
                      <w:tcPr>
                        <w:tcW w:w="11160" w:type="dxa"/>
                        <w:tcBorders>
                          <w:top w:val="nil"/>
                          <w:left w:val="nil"/>
                          <w:bottom w:val="nil"/>
                          <w:right w:val="nil"/>
                        </w:tcBorders>
                        <w:tcMar>
                          <w:top w:w="39" w:type="dxa"/>
                          <w:left w:w="39" w:type="dxa"/>
                          <w:bottom w:w="39" w:type="dxa"/>
                          <w:right w:w="39" w:type="dxa"/>
                        </w:tcMar>
                      </w:tcPr>
                      <w:p w14:paraId="1BC62A01" w14:textId="77777777" w:rsidR="00930238" w:rsidRDefault="00D94463">
                        <w:pPr>
                          <w:spacing w:after="0" w:line="240" w:lineRule="auto"/>
                        </w:pPr>
                        <w:r>
                          <w:rPr>
                            <w:rFonts w:ascii="Arial" w:eastAsia="Arial" w:hAnsi="Arial"/>
                            <w:color w:val="000000"/>
                          </w:rPr>
                          <w:t xml:space="preserve">Some background knowledge of Michigan’s natural or historic resources is preferred. Experience in public speaking preferred. </w:t>
                        </w:r>
                      </w:p>
                    </w:tc>
                  </w:tr>
                </w:tbl>
                <w:p w14:paraId="1BC62A03" w14:textId="77777777" w:rsidR="00930238" w:rsidRDefault="00930238">
                  <w:pPr>
                    <w:spacing w:after="0" w:line="240" w:lineRule="auto"/>
                  </w:pPr>
                </w:p>
              </w:tc>
            </w:tr>
            <w:tr w:rsidR="00930238" w14:paraId="1BC62A12" w14:textId="77777777">
              <w:trPr>
                <w:trHeight w:val="69"/>
              </w:trPr>
              <w:tc>
                <w:tcPr>
                  <w:tcW w:w="180" w:type="dxa"/>
                  <w:tcBorders>
                    <w:left w:val="single" w:sz="15" w:space="0" w:color="000000"/>
                  </w:tcBorders>
                </w:tcPr>
                <w:p w14:paraId="1BC62A0B" w14:textId="77777777" w:rsidR="00930238" w:rsidRDefault="00930238">
                  <w:pPr>
                    <w:pStyle w:val="EmptyCellLayoutStyle"/>
                    <w:spacing w:after="0" w:line="240" w:lineRule="auto"/>
                  </w:pPr>
                </w:p>
              </w:tc>
              <w:tc>
                <w:tcPr>
                  <w:tcW w:w="1080" w:type="dxa"/>
                </w:tcPr>
                <w:p w14:paraId="1BC62A0C" w14:textId="77777777" w:rsidR="00930238" w:rsidRDefault="00930238">
                  <w:pPr>
                    <w:pStyle w:val="EmptyCellLayoutStyle"/>
                    <w:spacing w:after="0" w:line="240" w:lineRule="auto"/>
                  </w:pPr>
                </w:p>
              </w:tc>
              <w:tc>
                <w:tcPr>
                  <w:tcW w:w="1980" w:type="dxa"/>
                </w:tcPr>
                <w:p w14:paraId="1BC62A0D" w14:textId="77777777" w:rsidR="00930238" w:rsidRDefault="00930238">
                  <w:pPr>
                    <w:pStyle w:val="EmptyCellLayoutStyle"/>
                    <w:spacing w:after="0" w:line="240" w:lineRule="auto"/>
                  </w:pPr>
                </w:p>
              </w:tc>
              <w:tc>
                <w:tcPr>
                  <w:tcW w:w="359" w:type="dxa"/>
                </w:tcPr>
                <w:p w14:paraId="1BC62A0E" w14:textId="77777777" w:rsidR="00930238" w:rsidRDefault="00930238">
                  <w:pPr>
                    <w:pStyle w:val="EmptyCellLayoutStyle"/>
                    <w:spacing w:after="0" w:line="240" w:lineRule="auto"/>
                  </w:pPr>
                </w:p>
              </w:tc>
              <w:tc>
                <w:tcPr>
                  <w:tcW w:w="7200" w:type="dxa"/>
                </w:tcPr>
                <w:p w14:paraId="1BC62A0F" w14:textId="77777777" w:rsidR="00930238" w:rsidRDefault="00930238">
                  <w:pPr>
                    <w:pStyle w:val="EmptyCellLayoutStyle"/>
                    <w:spacing w:after="0" w:line="240" w:lineRule="auto"/>
                  </w:pPr>
                </w:p>
              </w:tc>
              <w:tc>
                <w:tcPr>
                  <w:tcW w:w="180" w:type="dxa"/>
                </w:tcPr>
                <w:p w14:paraId="1BC62A10" w14:textId="77777777" w:rsidR="00930238" w:rsidRDefault="00930238">
                  <w:pPr>
                    <w:pStyle w:val="EmptyCellLayoutStyle"/>
                    <w:spacing w:after="0" w:line="240" w:lineRule="auto"/>
                  </w:pPr>
                </w:p>
              </w:tc>
              <w:tc>
                <w:tcPr>
                  <w:tcW w:w="180" w:type="dxa"/>
                  <w:tcBorders>
                    <w:right w:val="single" w:sz="15" w:space="0" w:color="000000"/>
                  </w:tcBorders>
                </w:tcPr>
                <w:p w14:paraId="1BC62A11" w14:textId="77777777" w:rsidR="00930238" w:rsidRDefault="00930238">
                  <w:pPr>
                    <w:pStyle w:val="EmptyCellLayoutStyle"/>
                    <w:spacing w:after="0" w:line="240" w:lineRule="auto"/>
                  </w:pPr>
                </w:p>
              </w:tc>
            </w:tr>
            <w:tr w:rsidR="00060CCB" w14:paraId="1BC62A1C" w14:textId="77777777" w:rsidTr="00060CCB">
              <w:trPr>
                <w:trHeight w:val="270"/>
              </w:trPr>
              <w:tc>
                <w:tcPr>
                  <w:tcW w:w="180" w:type="dxa"/>
                  <w:gridSpan w:val="4"/>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3571"/>
                  </w:tblGrid>
                  <w:tr w:rsidR="00930238" w14:paraId="1BC62A14" w14:textId="77777777">
                    <w:trPr>
                      <w:trHeight w:val="192"/>
                    </w:trPr>
                    <w:tc>
                      <w:tcPr>
                        <w:tcW w:w="3600" w:type="dxa"/>
                        <w:tcBorders>
                          <w:top w:val="nil"/>
                          <w:left w:val="nil"/>
                          <w:bottom w:val="nil"/>
                          <w:right w:val="nil"/>
                        </w:tcBorders>
                        <w:tcMar>
                          <w:top w:w="39" w:type="dxa"/>
                          <w:left w:w="39" w:type="dxa"/>
                          <w:bottom w:w="39" w:type="dxa"/>
                          <w:right w:w="39" w:type="dxa"/>
                        </w:tcMar>
                      </w:tcPr>
                      <w:p w14:paraId="1BC62A13" w14:textId="77777777" w:rsidR="00930238" w:rsidRDefault="00D94463">
                        <w:pPr>
                          <w:spacing w:after="0" w:line="240" w:lineRule="auto"/>
                        </w:pPr>
                        <w:r>
                          <w:rPr>
                            <w:rFonts w:ascii="Arial" w:eastAsia="Arial" w:hAnsi="Arial"/>
                            <w:b/>
                            <w:color w:val="000000"/>
                            <w:sz w:val="16"/>
                          </w:rPr>
                          <w:t>CERTIFICATES, LICENSES, REGISTRATIONS:</w:t>
                        </w:r>
                      </w:p>
                    </w:tc>
                  </w:tr>
                </w:tbl>
                <w:p w14:paraId="1BC62A15" w14:textId="77777777" w:rsidR="00930238" w:rsidRDefault="00930238">
                  <w:pPr>
                    <w:spacing w:after="0" w:line="240" w:lineRule="auto"/>
                  </w:pPr>
                </w:p>
              </w:tc>
              <w:tc>
                <w:tcPr>
                  <w:tcW w:w="7200" w:type="dxa"/>
                </w:tcPr>
                <w:p w14:paraId="1BC62A19" w14:textId="77777777" w:rsidR="00930238" w:rsidRDefault="00930238">
                  <w:pPr>
                    <w:pStyle w:val="EmptyCellLayoutStyle"/>
                    <w:spacing w:after="0" w:line="240" w:lineRule="auto"/>
                  </w:pPr>
                </w:p>
              </w:tc>
              <w:tc>
                <w:tcPr>
                  <w:tcW w:w="180" w:type="dxa"/>
                </w:tcPr>
                <w:p w14:paraId="1BC62A1A" w14:textId="77777777" w:rsidR="00930238" w:rsidRDefault="00930238">
                  <w:pPr>
                    <w:pStyle w:val="EmptyCellLayoutStyle"/>
                    <w:spacing w:after="0" w:line="240" w:lineRule="auto"/>
                  </w:pPr>
                </w:p>
              </w:tc>
              <w:tc>
                <w:tcPr>
                  <w:tcW w:w="180" w:type="dxa"/>
                  <w:tcBorders>
                    <w:right w:val="single" w:sz="15" w:space="0" w:color="000000"/>
                  </w:tcBorders>
                </w:tcPr>
                <w:p w14:paraId="1BC62A1B" w14:textId="77777777" w:rsidR="00930238" w:rsidRDefault="00930238">
                  <w:pPr>
                    <w:pStyle w:val="EmptyCellLayoutStyle"/>
                    <w:spacing w:after="0" w:line="240" w:lineRule="auto"/>
                  </w:pPr>
                </w:p>
              </w:tc>
            </w:tr>
            <w:tr w:rsidR="00930238" w14:paraId="1BC62A24" w14:textId="77777777">
              <w:trPr>
                <w:trHeight w:val="90"/>
              </w:trPr>
              <w:tc>
                <w:tcPr>
                  <w:tcW w:w="180" w:type="dxa"/>
                  <w:tcBorders>
                    <w:left w:val="single" w:sz="15" w:space="0" w:color="000000"/>
                  </w:tcBorders>
                </w:tcPr>
                <w:p w14:paraId="1BC62A1D" w14:textId="77777777" w:rsidR="00930238" w:rsidRDefault="00930238">
                  <w:pPr>
                    <w:pStyle w:val="EmptyCellLayoutStyle"/>
                    <w:spacing w:after="0" w:line="240" w:lineRule="auto"/>
                  </w:pPr>
                </w:p>
              </w:tc>
              <w:tc>
                <w:tcPr>
                  <w:tcW w:w="1080" w:type="dxa"/>
                </w:tcPr>
                <w:p w14:paraId="1BC62A1E" w14:textId="77777777" w:rsidR="00930238" w:rsidRDefault="00930238">
                  <w:pPr>
                    <w:pStyle w:val="EmptyCellLayoutStyle"/>
                    <w:spacing w:after="0" w:line="240" w:lineRule="auto"/>
                  </w:pPr>
                </w:p>
              </w:tc>
              <w:tc>
                <w:tcPr>
                  <w:tcW w:w="1980" w:type="dxa"/>
                </w:tcPr>
                <w:p w14:paraId="1BC62A1F" w14:textId="77777777" w:rsidR="00930238" w:rsidRDefault="00930238">
                  <w:pPr>
                    <w:pStyle w:val="EmptyCellLayoutStyle"/>
                    <w:spacing w:after="0" w:line="240" w:lineRule="auto"/>
                  </w:pPr>
                </w:p>
              </w:tc>
              <w:tc>
                <w:tcPr>
                  <w:tcW w:w="359" w:type="dxa"/>
                </w:tcPr>
                <w:p w14:paraId="1BC62A20" w14:textId="77777777" w:rsidR="00930238" w:rsidRDefault="00930238">
                  <w:pPr>
                    <w:pStyle w:val="EmptyCellLayoutStyle"/>
                    <w:spacing w:after="0" w:line="240" w:lineRule="auto"/>
                  </w:pPr>
                </w:p>
              </w:tc>
              <w:tc>
                <w:tcPr>
                  <w:tcW w:w="7200" w:type="dxa"/>
                </w:tcPr>
                <w:p w14:paraId="1BC62A21" w14:textId="77777777" w:rsidR="00930238" w:rsidRDefault="00930238">
                  <w:pPr>
                    <w:pStyle w:val="EmptyCellLayoutStyle"/>
                    <w:spacing w:after="0" w:line="240" w:lineRule="auto"/>
                  </w:pPr>
                </w:p>
              </w:tc>
              <w:tc>
                <w:tcPr>
                  <w:tcW w:w="180" w:type="dxa"/>
                </w:tcPr>
                <w:p w14:paraId="1BC62A22" w14:textId="77777777" w:rsidR="00930238" w:rsidRDefault="00930238">
                  <w:pPr>
                    <w:pStyle w:val="EmptyCellLayoutStyle"/>
                    <w:spacing w:after="0" w:line="240" w:lineRule="auto"/>
                  </w:pPr>
                </w:p>
              </w:tc>
              <w:tc>
                <w:tcPr>
                  <w:tcW w:w="180" w:type="dxa"/>
                  <w:tcBorders>
                    <w:right w:val="single" w:sz="15" w:space="0" w:color="000000"/>
                  </w:tcBorders>
                </w:tcPr>
                <w:p w14:paraId="1BC62A23" w14:textId="77777777" w:rsidR="00930238" w:rsidRDefault="00930238">
                  <w:pPr>
                    <w:pStyle w:val="EmptyCellLayoutStyle"/>
                    <w:spacing w:after="0" w:line="240" w:lineRule="auto"/>
                  </w:pPr>
                </w:p>
              </w:tc>
            </w:tr>
            <w:tr w:rsidR="00060CCB" w14:paraId="1BC62A2E" w14:textId="77777777" w:rsidTr="00060CCB">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930238" w14:paraId="1BC62A26" w14:textId="77777777">
                    <w:trPr>
                      <w:trHeight w:val="212"/>
                    </w:trPr>
                    <w:tc>
                      <w:tcPr>
                        <w:tcW w:w="11160" w:type="dxa"/>
                        <w:tcBorders>
                          <w:top w:val="nil"/>
                          <w:left w:val="nil"/>
                          <w:bottom w:val="nil"/>
                          <w:right w:val="nil"/>
                        </w:tcBorders>
                        <w:tcMar>
                          <w:top w:w="39" w:type="dxa"/>
                          <w:left w:w="39" w:type="dxa"/>
                          <w:bottom w:w="39" w:type="dxa"/>
                          <w:right w:w="39" w:type="dxa"/>
                        </w:tcMar>
                      </w:tcPr>
                      <w:p w14:paraId="1BC62A25" w14:textId="77777777" w:rsidR="00930238" w:rsidRDefault="00D94463">
                        <w:pPr>
                          <w:spacing w:after="0" w:line="240" w:lineRule="auto"/>
                        </w:pPr>
                        <w:r>
                          <w:rPr>
                            <w:rFonts w:ascii="Arial" w:eastAsia="Arial" w:hAnsi="Arial"/>
                            <w:color w:val="000000"/>
                          </w:rPr>
                          <w:t>Valid driver’s license required.</w:t>
                        </w:r>
                      </w:p>
                    </w:tc>
                  </w:tr>
                </w:tbl>
                <w:p w14:paraId="1BC62A27" w14:textId="77777777" w:rsidR="00930238" w:rsidRDefault="00930238">
                  <w:pPr>
                    <w:spacing w:after="0" w:line="240" w:lineRule="auto"/>
                  </w:pPr>
                </w:p>
              </w:tc>
            </w:tr>
            <w:tr w:rsidR="00930238" w14:paraId="1BC62A36" w14:textId="77777777">
              <w:trPr>
                <w:trHeight w:val="69"/>
              </w:trPr>
              <w:tc>
                <w:tcPr>
                  <w:tcW w:w="180" w:type="dxa"/>
                  <w:tcBorders>
                    <w:left w:val="single" w:sz="15" w:space="0" w:color="000000"/>
                  </w:tcBorders>
                </w:tcPr>
                <w:p w14:paraId="1BC62A2F" w14:textId="77777777" w:rsidR="00930238" w:rsidRDefault="00930238">
                  <w:pPr>
                    <w:pStyle w:val="EmptyCellLayoutStyle"/>
                    <w:spacing w:after="0" w:line="240" w:lineRule="auto"/>
                  </w:pPr>
                </w:p>
              </w:tc>
              <w:tc>
                <w:tcPr>
                  <w:tcW w:w="1080" w:type="dxa"/>
                </w:tcPr>
                <w:p w14:paraId="1BC62A30" w14:textId="77777777" w:rsidR="00930238" w:rsidRDefault="00930238">
                  <w:pPr>
                    <w:pStyle w:val="EmptyCellLayoutStyle"/>
                    <w:spacing w:after="0" w:line="240" w:lineRule="auto"/>
                  </w:pPr>
                </w:p>
              </w:tc>
              <w:tc>
                <w:tcPr>
                  <w:tcW w:w="1980" w:type="dxa"/>
                </w:tcPr>
                <w:p w14:paraId="1BC62A31" w14:textId="77777777" w:rsidR="00930238" w:rsidRDefault="00930238">
                  <w:pPr>
                    <w:pStyle w:val="EmptyCellLayoutStyle"/>
                    <w:spacing w:after="0" w:line="240" w:lineRule="auto"/>
                  </w:pPr>
                </w:p>
              </w:tc>
              <w:tc>
                <w:tcPr>
                  <w:tcW w:w="359" w:type="dxa"/>
                </w:tcPr>
                <w:p w14:paraId="1BC62A32" w14:textId="77777777" w:rsidR="00930238" w:rsidRDefault="00930238">
                  <w:pPr>
                    <w:pStyle w:val="EmptyCellLayoutStyle"/>
                    <w:spacing w:after="0" w:line="240" w:lineRule="auto"/>
                  </w:pPr>
                </w:p>
              </w:tc>
              <w:tc>
                <w:tcPr>
                  <w:tcW w:w="7200" w:type="dxa"/>
                </w:tcPr>
                <w:p w14:paraId="1BC62A33" w14:textId="77777777" w:rsidR="00930238" w:rsidRDefault="00930238">
                  <w:pPr>
                    <w:pStyle w:val="EmptyCellLayoutStyle"/>
                    <w:spacing w:after="0" w:line="240" w:lineRule="auto"/>
                  </w:pPr>
                </w:p>
              </w:tc>
              <w:tc>
                <w:tcPr>
                  <w:tcW w:w="180" w:type="dxa"/>
                </w:tcPr>
                <w:p w14:paraId="1BC62A34" w14:textId="77777777" w:rsidR="00930238" w:rsidRDefault="00930238">
                  <w:pPr>
                    <w:pStyle w:val="EmptyCellLayoutStyle"/>
                    <w:spacing w:after="0" w:line="240" w:lineRule="auto"/>
                  </w:pPr>
                </w:p>
              </w:tc>
              <w:tc>
                <w:tcPr>
                  <w:tcW w:w="180" w:type="dxa"/>
                  <w:tcBorders>
                    <w:right w:val="single" w:sz="15" w:space="0" w:color="000000"/>
                  </w:tcBorders>
                </w:tcPr>
                <w:p w14:paraId="1BC62A35" w14:textId="77777777" w:rsidR="00930238" w:rsidRDefault="00930238">
                  <w:pPr>
                    <w:pStyle w:val="EmptyCellLayoutStyle"/>
                    <w:spacing w:after="0" w:line="240" w:lineRule="auto"/>
                  </w:pPr>
                </w:p>
              </w:tc>
            </w:tr>
            <w:tr w:rsidR="00060CCB" w14:paraId="1BC62A40" w14:textId="77777777" w:rsidTr="00060CCB">
              <w:trPr>
                <w:trHeight w:val="359"/>
              </w:trPr>
              <w:tc>
                <w:tcPr>
                  <w:tcW w:w="180" w:type="dxa"/>
                  <w:tcBorders>
                    <w:left w:val="single" w:sz="15" w:space="0" w:color="000000"/>
                  </w:tcBorders>
                </w:tcPr>
                <w:p w14:paraId="1BC62A37" w14:textId="77777777" w:rsidR="00930238" w:rsidRDefault="00930238">
                  <w:pPr>
                    <w:pStyle w:val="EmptyCellLayoutStyle"/>
                    <w:spacing w:after="0" w:line="240" w:lineRule="auto"/>
                  </w:pPr>
                </w:p>
              </w:tc>
              <w:tc>
                <w:tcPr>
                  <w:tcW w:w="1080" w:type="dxa"/>
                  <w:gridSpan w:val="4"/>
                </w:tcPr>
                <w:tbl>
                  <w:tblPr>
                    <w:tblW w:w="0" w:type="auto"/>
                    <w:tblCellMar>
                      <w:left w:w="0" w:type="dxa"/>
                      <w:right w:w="0" w:type="dxa"/>
                    </w:tblCellMar>
                    <w:tblLook w:val="04A0" w:firstRow="1" w:lastRow="0" w:firstColumn="1" w:lastColumn="0" w:noHBand="0" w:noVBand="1"/>
                  </w:tblPr>
                  <w:tblGrid>
                    <w:gridCol w:w="10581"/>
                  </w:tblGrid>
                  <w:tr w:rsidR="00930238" w14:paraId="1BC62A39" w14:textId="77777777">
                    <w:trPr>
                      <w:trHeight w:val="282"/>
                    </w:trPr>
                    <w:tc>
                      <w:tcPr>
                        <w:tcW w:w="10620" w:type="dxa"/>
                        <w:tcBorders>
                          <w:top w:val="nil"/>
                          <w:left w:val="nil"/>
                          <w:bottom w:val="nil"/>
                          <w:right w:val="nil"/>
                        </w:tcBorders>
                        <w:tcMar>
                          <w:top w:w="39" w:type="dxa"/>
                          <w:left w:w="39" w:type="dxa"/>
                          <w:bottom w:w="39" w:type="dxa"/>
                          <w:right w:w="39" w:type="dxa"/>
                        </w:tcMar>
                      </w:tcPr>
                      <w:p w14:paraId="1BC62A38" w14:textId="77777777" w:rsidR="00930238" w:rsidRDefault="00D94463">
                        <w:pPr>
                          <w:spacing w:after="0" w:line="240" w:lineRule="auto"/>
                        </w:pPr>
                        <w:r>
                          <w:rPr>
                            <w:rFonts w:ascii="Arial" w:eastAsia="Arial" w:hAnsi="Arial"/>
                            <w:b/>
                            <w:i/>
                            <w:color w:val="000000"/>
                            <w:sz w:val="16"/>
                          </w:rPr>
                          <w:t>NOTE: Civil Service approval does not constitute agreement with or acceptance of the desired qualifications of this position.</w:t>
                        </w:r>
                      </w:p>
                    </w:tc>
                  </w:tr>
                </w:tbl>
                <w:p w14:paraId="1BC62A3A" w14:textId="77777777" w:rsidR="00930238" w:rsidRDefault="00930238">
                  <w:pPr>
                    <w:spacing w:after="0" w:line="240" w:lineRule="auto"/>
                  </w:pPr>
                </w:p>
              </w:tc>
              <w:tc>
                <w:tcPr>
                  <w:tcW w:w="180" w:type="dxa"/>
                </w:tcPr>
                <w:p w14:paraId="1BC62A3E" w14:textId="77777777" w:rsidR="00930238" w:rsidRDefault="00930238">
                  <w:pPr>
                    <w:pStyle w:val="EmptyCellLayoutStyle"/>
                    <w:spacing w:after="0" w:line="240" w:lineRule="auto"/>
                  </w:pPr>
                </w:p>
              </w:tc>
              <w:tc>
                <w:tcPr>
                  <w:tcW w:w="180" w:type="dxa"/>
                  <w:tcBorders>
                    <w:right w:val="single" w:sz="15" w:space="0" w:color="000000"/>
                  </w:tcBorders>
                </w:tcPr>
                <w:p w14:paraId="1BC62A3F" w14:textId="77777777" w:rsidR="00930238" w:rsidRDefault="00930238">
                  <w:pPr>
                    <w:pStyle w:val="EmptyCellLayoutStyle"/>
                    <w:spacing w:after="0" w:line="240" w:lineRule="auto"/>
                  </w:pPr>
                </w:p>
              </w:tc>
            </w:tr>
            <w:tr w:rsidR="00930238" w14:paraId="1BC62A48" w14:textId="77777777">
              <w:trPr>
                <w:trHeight w:val="128"/>
              </w:trPr>
              <w:tc>
                <w:tcPr>
                  <w:tcW w:w="180" w:type="dxa"/>
                  <w:tcBorders>
                    <w:left w:val="single" w:sz="15" w:space="0" w:color="000000"/>
                    <w:bottom w:val="single" w:sz="15" w:space="0" w:color="000000"/>
                  </w:tcBorders>
                </w:tcPr>
                <w:p w14:paraId="1BC62A41" w14:textId="77777777" w:rsidR="00930238" w:rsidRDefault="00930238">
                  <w:pPr>
                    <w:pStyle w:val="EmptyCellLayoutStyle"/>
                    <w:spacing w:after="0" w:line="240" w:lineRule="auto"/>
                  </w:pPr>
                </w:p>
              </w:tc>
              <w:tc>
                <w:tcPr>
                  <w:tcW w:w="1080" w:type="dxa"/>
                  <w:tcBorders>
                    <w:bottom w:val="single" w:sz="15" w:space="0" w:color="000000"/>
                  </w:tcBorders>
                </w:tcPr>
                <w:p w14:paraId="1BC62A42" w14:textId="77777777" w:rsidR="00930238" w:rsidRDefault="00930238">
                  <w:pPr>
                    <w:pStyle w:val="EmptyCellLayoutStyle"/>
                    <w:spacing w:after="0" w:line="240" w:lineRule="auto"/>
                  </w:pPr>
                </w:p>
              </w:tc>
              <w:tc>
                <w:tcPr>
                  <w:tcW w:w="1980" w:type="dxa"/>
                  <w:tcBorders>
                    <w:bottom w:val="single" w:sz="15" w:space="0" w:color="000000"/>
                  </w:tcBorders>
                </w:tcPr>
                <w:p w14:paraId="1BC62A43" w14:textId="77777777" w:rsidR="00930238" w:rsidRDefault="00930238">
                  <w:pPr>
                    <w:pStyle w:val="EmptyCellLayoutStyle"/>
                    <w:spacing w:after="0" w:line="240" w:lineRule="auto"/>
                  </w:pPr>
                </w:p>
              </w:tc>
              <w:tc>
                <w:tcPr>
                  <w:tcW w:w="359" w:type="dxa"/>
                  <w:tcBorders>
                    <w:bottom w:val="single" w:sz="15" w:space="0" w:color="000000"/>
                  </w:tcBorders>
                </w:tcPr>
                <w:p w14:paraId="1BC62A44" w14:textId="77777777" w:rsidR="00930238" w:rsidRDefault="00930238">
                  <w:pPr>
                    <w:pStyle w:val="EmptyCellLayoutStyle"/>
                    <w:spacing w:after="0" w:line="240" w:lineRule="auto"/>
                  </w:pPr>
                </w:p>
              </w:tc>
              <w:tc>
                <w:tcPr>
                  <w:tcW w:w="7200" w:type="dxa"/>
                  <w:tcBorders>
                    <w:bottom w:val="single" w:sz="15" w:space="0" w:color="000000"/>
                  </w:tcBorders>
                </w:tcPr>
                <w:p w14:paraId="1BC62A45" w14:textId="77777777" w:rsidR="00930238" w:rsidRDefault="00930238">
                  <w:pPr>
                    <w:pStyle w:val="EmptyCellLayoutStyle"/>
                    <w:spacing w:after="0" w:line="240" w:lineRule="auto"/>
                  </w:pPr>
                </w:p>
              </w:tc>
              <w:tc>
                <w:tcPr>
                  <w:tcW w:w="180" w:type="dxa"/>
                  <w:tcBorders>
                    <w:bottom w:val="single" w:sz="15" w:space="0" w:color="000000"/>
                  </w:tcBorders>
                </w:tcPr>
                <w:p w14:paraId="1BC62A46" w14:textId="77777777" w:rsidR="00930238" w:rsidRDefault="00930238">
                  <w:pPr>
                    <w:pStyle w:val="EmptyCellLayoutStyle"/>
                    <w:spacing w:after="0" w:line="240" w:lineRule="auto"/>
                  </w:pPr>
                </w:p>
              </w:tc>
              <w:tc>
                <w:tcPr>
                  <w:tcW w:w="180" w:type="dxa"/>
                  <w:tcBorders>
                    <w:bottom w:val="single" w:sz="15" w:space="0" w:color="000000"/>
                    <w:right w:val="single" w:sz="15" w:space="0" w:color="000000"/>
                  </w:tcBorders>
                </w:tcPr>
                <w:p w14:paraId="1BC62A47" w14:textId="77777777" w:rsidR="00930238" w:rsidRDefault="00930238">
                  <w:pPr>
                    <w:pStyle w:val="EmptyCellLayoutStyle"/>
                    <w:spacing w:after="0" w:line="240" w:lineRule="auto"/>
                  </w:pPr>
                </w:p>
              </w:tc>
            </w:tr>
          </w:tbl>
          <w:p w14:paraId="1BC62A49" w14:textId="77777777" w:rsidR="00930238" w:rsidRDefault="00930238">
            <w:pPr>
              <w:spacing w:after="0" w:line="240" w:lineRule="auto"/>
            </w:pPr>
          </w:p>
        </w:tc>
        <w:tc>
          <w:tcPr>
            <w:tcW w:w="179" w:type="dxa"/>
          </w:tcPr>
          <w:p w14:paraId="1BC62A51" w14:textId="77777777" w:rsidR="00930238" w:rsidRDefault="00930238">
            <w:pPr>
              <w:pStyle w:val="EmptyCellLayoutStyle"/>
              <w:spacing w:after="0" w:line="240" w:lineRule="auto"/>
            </w:pPr>
          </w:p>
        </w:tc>
      </w:tr>
      <w:tr w:rsidR="00930238" w14:paraId="1BC62A5E" w14:textId="77777777">
        <w:trPr>
          <w:trHeight w:val="148"/>
        </w:trPr>
        <w:tc>
          <w:tcPr>
            <w:tcW w:w="179" w:type="dxa"/>
          </w:tcPr>
          <w:p w14:paraId="1BC62A53" w14:textId="77777777" w:rsidR="00930238" w:rsidRDefault="00930238">
            <w:pPr>
              <w:pStyle w:val="EmptyCellLayoutStyle"/>
              <w:spacing w:after="0" w:line="240" w:lineRule="auto"/>
            </w:pPr>
          </w:p>
        </w:tc>
        <w:tc>
          <w:tcPr>
            <w:tcW w:w="0" w:type="dxa"/>
          </w:tcPr>
          <w:p w14:paraId="1BC62A54" w14:textId="77777777" w:rsidR="00930238" w:rsidRDefault="00930238">
            <w:pPr>
              <w:pStyle w:val="EmptyCellLayoutStyle"/>
              <w:spacing w:after="0" w:line="240" w:lineRule="auto"/>
            </w:pPr>
          </w:p>
        </w:tc>
        <w:tc>
          <w:tcPr>
            <w:tcW w:w="0" w:type="dxa"/>
          </w:tcPr>
          <w:p w14:paraId="1BC62A55" w14:textId="77777777" w:rsidR="00930238" w:rsidRDefault="00930238">
            <w:pPr>
              <w:pStyle w:val="EmptyCellLayoutStyle"/>
              <w:spacing w:after="0" w:line="240" w:lineRule="auto"/>
            </w:pPr>
          </w:p>
        </w:tc>
        <w:tc>
          <w:tcPr>
            <w:tcW w:w="0" w:type="dxa"/>
          </w:tcPr>
          <w:p w14:paraId="1BC62A56" w14:textId="77777777" w:rsidR="00930238" w:rsidRDefault="00930238">
            <w:pPr>
              <w:pStyle w:val="EmptyCellLayoutStyle"/>
              <w:spacing w:after="0" w:line="240" w:lineRule="auto"/>
            </w:pPr>
          </w:p>
        </w:tc>
        <w:tc>
          <w:tcPr>
            <w:tcW w:w="0" w:type="dxa"/>
          </w:tcPr>
          <w:p w14:paraId="1BC62A57" w14:textId="77777777" w:rsidR="00930238" w:rsidRDefault="00930238">
            <w:pPr>
              <w:pStyle w:val="EmptyCellLayoutStyle"/>
              <w:spacing w:after="0" w:line="240" w:lineRule="auto"/>
            </w:pPr>
          </w:p>
        </w:tc>
        <w:tc>
          <w:tcPr>
            <w:tcW w:w="0" w:type="dxa"/>
          </w:tcPr>
          <w:p w14:paraId="1BC62A58" w14:textId="77777777" w:rsidR="00930238" w:rsidRDefault="00930238">
            <w:pPr>
              <w:pStyle w:val="EmptyCellLayoutStyle"/>
              <w:spacing w:after="0" w:line="240" w:lineRule="auto"/>
            </w:pPr>
          </w:p>
        </w:tc>
        <w:tc>
          <w:tcPr>
            <w:tcW w:w="0" w:type="dxa"/>
          </w:tcPr>
          <w:p w14:paraId="1BC62A59" w14:textId="77777777" w:rsidR="00930238" w:rsidRDefault="00930238">
            <w:pPr>
              <w:pStyle w:val="EmptyCellLayoutStyle"/>
              <w:spacing w:after="0" w:line="240" w:lineRule="auto"/>
            </w:pPr>
          </w:p>
        </w:tc>
        <w:tc>
          <w:tcPr>
            <w:tcW w:w="2505" w:type="dxa"/>
          </w:tcPr>
          <w:p w14:paraId="1BC62A5A" w14:textId="77777777" w:rsidR="00930238" w:rsidRDefault="00930238">
            <w:pPr>
              <w:pStyle w:val="EmptyCellLayoutStyle"/>
              <w:spacing w:after="0" w:line="240" w:lineRule="auto"/>
            </w:pPr>
          </w:p>
        </w:tc>
        <w:tc>
          <w:tcPr>
            <w:tcW w:w="6120" w:type="dxa"/>
          </w:tcPr>
          <w:p w14:paraId="1BC62A5B" w14:textId="77777777" w:rsidR="00930238" w:rsidRDefault="00930238">
            <w:pPr>
              <w:pStyle w:val="EmptyCellLayoutStyle"/>
              <w:spacing w:after="0" w:line="240" w:lineRule="auto"/>
            </w:pPr>
          </w:p>
        </w:tc>
        <w:tc>
          <w:tcPr>
            <w:tcW w:w="2534" w:type="dxa"/>
          </w:tcPr>
          <w:p w14:paraId="1BC62A5C" w14:textId="77777777" w:rsidR="00930238" w:rsidRDefault="00930238">
            <w:pPr>
              <w:pStyle w:val="EmptyCellLayoutStyle"/>
              <w:spacing w:after="0" w:line="240" w:lineRule="auto"/>
            </w:pPr>
          </w:p>
        </w:tc>
        <w:tc>
          <w:tcPr>
            <w:tcW w:w="179" w:type="dxa"/>
          </w:tcPr>
          <w:p w14:paraId="1BC62A5D" w14:textId="77777777" w:rsidR="00930238" w:rsidRDefault="00930238">
            <w:pPr>
              <w:pStyle w:val="EmptyCellLayoutStyle"/>
              <w:spacing w:after="0" w:line="240" w:lineRule="auto"/>
            </w:pPr>
          </w:p>
        </w:tc>
      </w:tr>
      <w:tr w:rsidR="00060CCB" w14:paraId="1BC62A98" w14:textId="77777777" w:rsidTr="00060CCB">
        <w:tc>
          <w:tcPr>
            <w:tcW w:w="179" w:type="dxa"/>
          </w:tcPr>
          <w:p w14:paraId="1BC62A5F" w14:textId="77777777" w:rsidR="00930238" w:rsidRDefault="00930238">
            <w:pPr>
              <w:pStyle w:val="EmptyCellLayoutStyle"/>
              <w:spacing w:after="0" w:line="240" w:lineRule="auto"/>
            </w:pPr>
          </w:p>
        </w:tc>
        <w:tc>
          <w:tcPr>
            <w:tcW w:w="0" w:type="dxa"/>
          </w:tcPr>
          <w:p w14:paraId="1BC62A60" w14:textId="77777777" w:rsidR="00930238" w:rsidRDefault="00930238">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80"/>
              <w:gridCol w:w="5202"/>
              <w:gridCol w:w="358"/>
              <w:gridCol w:w="5200"/>
              <w:gridCol w:w="179"/>
            </w:tblGrid>
            <w:tr w:rsidR="00930238" w14:paraId="1BC62A66" w14:textId="77777777">
              <w:trPr>
                <w:trHeight w:val="180"/>
              </w:trPr>
              <w:tc>
                <w:tcPr>
                  <w:tcW w:w="180" w:type="dxa"/>
                  <w:tcBorders>
                    <w:top w:val="single" w:sz="15" w:space="0" w:color="000000"/>
                    <w:left w:val="single" w:sz="15" w:space="0" w:color="000000"/>
                  </w:tcBorders>
                </w:tcPr>
                <w:p w14:paraId="1BC62A61" w14:textId="77777777" w:rsidR="00930238" w:rsidRDefault="00930238">
                  <w:pPr>
                    <w:pStyle w:val="EmptyCellLayoutStyle"/>
                    <w:spacing w:after="0" w:line="240" w:lineRule="auto"/>
                  </w:pPr>
                </w:p>
              </w:tc>
              <w:tc>
                <w:tcPr>
                  <w:tcW w:w="5220" w:type="dxa"/>
                  <w:tcBorders>
                    <w:top w:val="single" w:sz="15" w:space="0" w:color="000000"/>
                  </w:tcBorders>
                </w:tcPr>
                <w:p w14:paraId="1BC62A62" w14:textId="77777777" w:rsidR="00930238" w:rsidRDefault="00930238">
                  <w:pPr>
                    <w:pStyle w:val="EmptyCellLayoutStyle"/>
                    <w:spacing w:after="0" w:line="240" w:lineRule="auto"/>
                  </w:pPr>
                </w:p>
              </w:tc>
              <w:tc>
                <w:tcPr>
                  <w:tcW w:w="359" w:type="dxa"/>
                  <w:tcBorders>
                    <w:top w:val="single" w:sz="15" w:space="0" w:color="000000"/>
                  </w:tcBorders>
                </w:tcPr>
                <w:p w14:paraId="1BC62A63" w14:textId="77777777" w:rsidR="00930238" w:rsidRDefault="00930238">
                  <w:pPr>
                    <w:pStyle w:val="EmptyCellLayoutStyle"/>
                    <w:spacing w:after="0" w:line="240" w:lineRule="auto"/>
                  </w:pPr>
                </w:p>
              </w:tc>
              <w:tc>
                <w:tcPr>
                  <w:tcW w:w="5220" w:type="dxa"/>
                  <w:tcBorders>
                    <w:top w:val="single" w:sz="15" w:space="0" w:color="000000"/>
                  </w:tcBorders>
                </w:tcPr>
                <w:p w14:paraId="1BC62A64" w14:textId="77777777" w:rsidR="00930238" w:rsidRDefault="00930238">
                  <w:pPr>
                    <w:pStyle w:val="EmptyCellLayoutStyle"/>
                    <w:spacing w:after="0" w:line="240" w:lineRule="auto"/>
                  </w:pPr>
                </w:p>
              </w:tc>
              <w:tc>
                <w:tcPr>
                  <w:tcW w:w="180" w:type="dxa"/>
                  <w:tcBorders>
                    <w:top w:val="single" w:sz="15" w:space="0" w:color="000000"/>
                    <w:right w:val="single" w:sz="15" w:space="0" w:color="000000"/>
                  </w:tcBorders>
                </w:tcPr>
                <w:p w14:paraId="1BC62A65" w14:textId="77777777" w:rsidR="00930238" w:rsidRDefault="00930238">
                  <w:pPr>
                    <w:pStyle w:val="EmptyCellLayoutStyle"/>
                    <w:spacing w:after="0" w:line="240" w:lineRule="auto"/>
                  </w:pPr>
                </w:p>
              </w:tc>
            </w:tr>
            <w:tr w:rsidR="00060CCB" w14:paraId="1BC62A6E" w14:textId="77777777" w:rsidTr="00060CCB">
              <w:trPr>
                <w:trHeight w:val="540"/>
              </w:trPr>
              <w:tc>
                <w:tcPr>
                  <w:tcW w:w="180" w:type="dxa"/>
                  <w:tcBorders>
                    <w:left w:val="single" w:sz="15" w:space="0" w:color="000000"/>
                  </w:tcBorders>
                </w:tcPr>
                <w:p w14:paraId="1BC62A67" w14:textId="77777777" w:rsidR="00930238" w:rsidRDefault="00930238">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60"/>
                  </w:tblGrid>
                  <w:tr w:rsidR="00930238" w14:paraId="1BC62A69" w14:textId="77777777">
                    <w:trPr>
                      <w:trHeight w:val="462"/>
                    </w:trPr>
                    <w:tc>
                      <w:tcPr>
                        <w:tcW w:w="10800" w:type="dxa"/>
                        <w:tcBorders>
                          <w:top w:val="nil"/>
                          <w:left w:val="nil"/>
                          <w:bottom w:val="nil"/>
                          <w:right w:val="nil"/>
                        </w:tcBorders>
                        <w:tcMar>
                          <w:top w:w="39" w:type="dxa"/>
                          <w:left w:w="39" w:type="dxa"/>
                          <w:bottom w:w="39" w:type="dxa"/>
                          <w:right w:w="39" w:type="dxa"/>
                        </w:tcMar>
                      </w:tcPr>
                      <w:p w14:paraId="1BC62A68" w14:textId="77777777" w:rsidR="00930238" w:rsidRDefault="00D94463">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1BC62A6A" w14:textId="77777777" w:rsidR="00930238" w:rsidRDefault="00930238">
                  <w:pPr>
                    <w:spacing w:after="0" w:line="240" w:lineRule="auto"/>
                  </w:pPr>
                </w:p>
              </w:tc>
              <w:tc>
                <w:tcPr>
                  <w:tcW w:w="180" w:type="dxa"/>
                  <w:tcBorders>
                    <w:right w:val="single" w:sz="15" w:space="0" w:color="000000"/>
                  </w:tcBorders>
                </w:tcPr>
                <w:p w14:paraId="1BC62A6D" w14:textId="77777777" w:rsidR="00930238" w:rsidRDefault="00930238">
                  <w:pPr>
                    <w:pStyle w:val="EmptyCellLayoutStyle"/>
                    <w:spacing w:after="0" w:line="240" w:lineRule="auto"/>
                  </w:pPr>
                </w:p>
              </w:tc>
            </w:tr>
            <w:tr w:rsidR="00930238" w14:paraId="1BC62A78" w14:textId="77777777">
              <w:trPr>
                <w:trHeight w:val="290"/>
              </w:trPr>
              <w:tc>
                <w:tcPr>
                  <w:tcW w:w="180" w:type="dxa"/>
                  <w:tcBorders>
                    <w:left w:val="single" w:sz="15" w:space="0" w:color="000000"/>
                  </w:tcBorders>
                </w:tcPr>
                <w:p w14:paraId="1BC62A6F" w14:textId="77777777" w:rsidR="00930238" w:rsidRDefault="00930238">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2"/>
                  </w:tblGrid>
                  <w:tr w:rsidR="00930238" w14:paraId="1BC62A71" w14:textId="77777777">
                    <w:trPr>
                      <w:trHeight w:val="212"/>
                    </w:trPr>
                    <w:tc>
                      <w:tcPr>
                        <w:tcW w:w="5220" w:type="dxa"/>
                        <w:tcBorders>
                          <w:top w:val="nil"/>
                          <w:left w:val="nil"/>
                          <w:bottom w:val="nil"/>
                          <w:right w:val="nil"/>
                        </w:tcBorders>
                        <w:tcMar>
                          <w:top w:w="39" w:type="dxa"/>
                          <w:left w:w="39" w:type="dxa"/>
                          <w:bottom w:w="39" w:type="dxa"/>
                          <w:right w:w="39" w:type="dxa"/>
                        </w:tcMar>
                      </w:tcPr>
                      <w:p w14:paraId="1BC62A70" w14:textId="77777777" w:rsidR="00930238" w:rsidRDefault="00930238">
                        <w:pPr>
                          <w:spacing w:after="0" w:line="240" w:lineRule="auto"/>
                        </w:pPr>
                      </w:p>
                    </w:tc>
                  </w:tr>
                </w:tbl>
                <w:p w14:paraId="1BC62A72" w14:textId="77777777" w:rsidR="00930238" w:rsidRDefault="00930238">
                  <w:pPr>
                    <w:spacing w:after="0" w:line="240" w:lineRule="auto"/>
                  </w:pPr>
                </w:p>
              </w:tc>
              <w:tc>
                <w:tcPr>
                  <w:tcW w:w="359" w:type="dxa"/>
                </w:tcPr>
                <w:p w14:paraId="1BC62A73" w14:textId="77777777" w:rsidR="00930238" w:rsidRDefault="00930238">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0"/>
                  </w:tblGrid>
                  <w:tr w:rsidR="00930238" w14:paraId="1BC62A75" w14:textId="77777777">
                    <w:trPr>
                      <w:trHeight w:val="212"/>
                    </w:trPr>
                    <w:tc>
                      <w:tcPr>
                        <w:tcW w:w="5220" w:type="dxa"/>
                        <w:tcBorders>
                          <w:top w:val="nil"/>
                          <w:left w:val="nil"/>
                          <w:bottom w:val="nil"/>
                          <w:right w:val="nil"/>
                        </w:tcBorders>
                        <w:tcMar>
                          <w:top w:w="39" w:type="dxa"/>
                          <w:left w:w="39" w:type="dxa"/>
                          <w:bottom w:w="39" w:type="dxa"/>
                          <w:right w:w="39" w:type="dxa"/>
                        </w:tcMar>
                      </w:tcPr>
                      <w:p w14:paraId="1BC62A74" w14:textId="77777777" w:rsidR="00930238" w:rsidRDefault="00930238">
                        <w:pPr>
                          <w:spacing w:after="0" w:line="240" w:lineRule="auto"/>
                        </w:pPr>
                      </w:p>
                    </w:tc>
                  </w:tr>
                </w:tbl>
                <w:p w14:paraId="1BC62A76" w14:textId="77777777" w:rsidR="00930238" w:rsidRDefault="00930238">
                  <w:pPr>
                    <w:spacing w:after="0" w:line="240" w:lineRule="auto"/>
                  </w:pPr>
                </w:p>
              </w:tc>
              <w:tc>
                <w:tcPr>
                  <w:tcW w:w="180" w:type="dxa"/>
                  <w:tcBorders>
                    <w:right w:val="single" w:sz="15" w:space="0" w:color="000000"/>
                  </w:tcBorders>
                </w:tcPr>
                <w:p w14:paraId="1BC62A77" w14:textId="77777777" w:rsidR="00930238" w:rsidRDefault="00930238">
                  <w:pPr>
                    <w:pStyle w:val="EmptyCellLayoutStyle"/>
                    <w:spacing w:after="0" w:line="240" w:lineRule="auto"/>
                  </w:pPr>
                </w:p>
              </w:tc>
            </w:tr>
            <w:tr w:rsidR="00930238" w14:paraId="1BC62A7E" w14:textId="77777777">
              <w:trPr>
                <w:trHeight w:val="34"/>
              </w:trPr>
              <w:tc>
                <w:tcPr>
                  <w:tcW w:w="180" w:type="dxa"/>
                  <w:tcBorders>
                    <w:left w:val="single" w:sz="15" w:space="0" w:color="000000"/>
                  </w:tcBorders>
                </w:tcPr>
                <w:p w14:paraId="1BC62A79" w14:textId="77777777" w:rsidR="00930238" w:rsidRDefault="00930238">
                  <w:pPr>
                    <w:pStyle w:val="EmptyCellLayoutStyle"/>
                    <w:spacing w:after="0" w:line="240" w:lineRule="auto"/>
                  </w:pPr>
                </w:p>
              </w:tc>
              <w:tc>
                <w:tcPr>
                  <w:tcW w:w="5220" w:type="dxa"/>
                </w:tcPr>
                <w:p w14:paraId="1BC62A7A" w14:textId="77777777" w:rsidR="00930238" w:rsidRDefault="00930238">
                  <w:pPr>
                    <w:pStyle w:val="EmptyCellLayoutStyle"/>
                    <w:spacing w:after="0" w:line="240" w:lineRule="auto"/>
                  </w:pPr>
                </w:p>
              </w:tc>
              <w:tc>
                <w:tcPr>
                  <w:tcW w:w="359" w:type="dxa"/>
                </w:tcPr>
                <w:p w14:paraId="1BC62A7B" w14:textId="77777777" w:rsidR="00930238" w:rsidRDefault="00930238">
                  <w:pPr>
                    <w:pStyle w:val="EmptyCellLayoutStyle"/>
                    <w:spacing w:after="0" w:line="240" w:lineRule="auto"/>
                  </w:pPr>
                </w:p>
              </w:tc>
              <w:tc>
                <w:tcPr>
                  <w:tcW w:w="5220" w:type="dxa"/>
                </w:tcPr>
                <w:p w14:paraId="1BC62A7C" w14:textId="77777777" w:rsidR="00930238" w:rsidRDefault="00930238">
                  <w:pPr>
                    <w:pStyle w:val="EmptyCellLayoutStyle"/>
                    <w:spacing w:after="0" w:line="240" w:lineRule="auto"/>
                  </w:pPr>
                </w:p>
              </w:tc>
              <w:tc>
                <w:tcPr>
                  <w:tcW w:w="180" w:type="dxa"/>
                  <w:tcBorders>
                    <w:right w:val="single" w:sz="15" w:space="0" w:color="000000"/>
                  </w:tcBorders>
                </w:tcPr>
                <w:p w14:paraId="1BC62A7D" w14:textId="77777777" w:rsidR="00930238" w:rsidRDefault="00930238">
                  <w:pPr>
                    <w:pStyle w:val="EmptyCellLayoutStyle"/>
                    <w:spacing w:after="0" w:line="240" w:lineRule="auto"/>
                  </w:pPr>
                </w:p>
              </w:tc>
            </w:tr>
            <w:tr w:rsidR="00930238" w14:paraId="1BC62A88" w14:textId="77777777">
              <w:trPr>
                <w:trHeight w:val="360"/>
              </w:trPr>
              <w:tc>
                <w:tcPr>
                  <w:tcW w:w="180" w:type="dxa"/>
                  <w:tcBorders>
                    <w:left w:val="single" w:sz="15" w:space="0" w:color="000000"/>
                  </w:tcBorders>
                </w:tcPr>
                <w:p w14:paraId="1BC62A7F" w14:textId="77777777" w:rsidR="00930238" w:rsidRDefault="00930238">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2"/>
                  </w:tblGrid>
                  <w:tr w:rsidR="00930238" w14:paraId="1BC62A81"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1BC62A80" w14:textId="77777777" w:rsidR="00930238" w:rsidRDefault="00D94463">
                        <w:pPr>
                          <w:spacing w:after="0" w:line="240" w:lineRule="auto"/>
                          <w:jc w:val="center"/>
                        </w:pPr>
                        <w:r>
                          <w:rPr>
                            <w:rFonts w:ascii="Arial" w:eastAsia="Arial" w:hAnsi="Arial"/>
                            <w:b/>
                            <w:color w:val="000000"/>
                            <w:sz w:val="16"/>
                          </w:rPr>
                          <w:t>Supervisor</w:t>
                        </w:r>
                      </w:p>
                    </w:tc>
                  </w:tr>
                </w:tbl>
                <w:p w14:paraId="1BC62A82" w14:textId="77777777" w:rsidR="00930238" w:rsidRDefault="00930238">
                  <w:pPr>
                    <w:spacing w:after="0" w:line="240" w:lineRule="auto"/>
                  </w:pPr>
                </w:p>
              </w:tc>
              <w:tc>
                <w:tcPr>
                  <w:tcW w:w="359" w:type="dxa"/>
                </w:tcPr>
                <w:p w14:paraId="1BC62A83" w14:textId="77777777" w:rsidR="00930238" w:rsidRDefault="00930238">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0"/>
                  </w:tblGrid>
                  <w:tr w:rsidR="00930238" w14:paraId="1BC62A85"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1BC62A84" w14:textId="77777777" w:rsidR="00930238" w:rsidRDefault="00D94463">
                        <w:pPr>
                          <w:spacing w:after="0" w:line="240" w:lineRule="auto"/>
                          <w:jc w:val="center"/>
                        </w:pPr>
                        <w:r>
                          <w:rPr>
                            <w:rFonts w:ascii="Arial" w:eastAsia="Arial" w:hAnsi="Arial"/>
                            <w:b/>
                            <w:color w:val="000000"/>
                            <w:sz w:val="16"/>
                          </w:rPr>
                          <w:t>Date</w:t>
                        </w:r>
                      </w:p>
                    </w:tc>
                  </w:tr>
                </w:tbl>
                <w:p w14:paraId="1BC62A86" w14:textId="77777777" w:rsidR="00930238" w:rsidRDefault="00930238">
                  <w:pPr>
                    <w:spacing w:after="0" w:line="240" w:lineRule="auto"/>
                  </w:pPr>
                </w:p>
              </w:tc>
              <w:tc>
                <w:tcPr>
                  <w:tcW w:w="180" w:type="dxa"/>
                  <w:tcBorders>
                    <w:right w:val="single" w:sz="15" w:space="0" w:color="000000"/>
                  </w:tcBorders>
                </w:tcPr>
                <w:p w14:paraId="1BC62A87" w14:textId="77777777" w:rsidR="00930238" w:rsidRDefault="00930238">
                  <w:pPr>
                    <w:pStyle w:val="EmptyCellLayoutStyle"/>
                    <w:spacing w:after="0" w:line="240" w:lineRule="auto"/>
                  </w:pPr>
                </w:p>
              </w:tc>
            </w:tr>
            <w:tr w:rsidR="00930238" w14:paraId="1BC62A8E" w14:textId="77777777">
              <w:trPr>
                <w:trHeight w:val="214"/>
              </w:trPr>
              <w:tc>
                <w:tcPr>
                  <w:tcW w:w="180" w:type="dxa"/>
                  <w:tcBorders>
                    <w:left w:val="single" w:sz="15" w:space="0" w:color="000000"/>
                    <w:bottom w:val="single" w:sz="15" w:space="0" w:color="000000"/>
                  </w:tcBorders>
                </w:tcPr>
                <w:p w14:paraId="1BC62A89" w14:textId="77777777" w:rsidR="00930238" w:rsidRDefault="00930238">
                  <w:pPr>
                    <w:pStyle w:val="EmptyCellLayoutStyle"/>
                    <w:spacing w:after="0" w:line="240" w:lineRule="auto"/>
                  </w:pPr>
                </w:p>
              </w:tc>
              <w:tc>
                <w:tcPr>
                  <w:tcW w:w="5220" w:type="dxa"/>
                  <w:tcBorders>
                    <w:bottom w:val="single" w:sz="15" w:space="0" w:color="000000"/>
                  </w:tcBorders>
                </w:tcPr>
                <w:p w14:paraId="1BC62A8A" w14:textId="77777777" w:rsidR="00930238" w:rsidRDefault="00930238">
                  <w:pPr>
                    <w:pStyle w:val="EmptyCellLayoutStyle"/>
                    <w:spacing w:after="0" w:line="240" w:lineRule="auto"/>
                  </w:pPr>
                </w:p>
              </w:tc>
              <w:tc>
                <w:tcPr>
                  <w:tcW w:w="359" w:type="dxa"/>
                  <w:tcBorders>
                    <w:bottom w:val="single" w:sz="15" w:space="0" w:color="000000"/>
                  </w:tcBorders>
                </w:tcPr>
                <w:p w14:paraId="1BC62A8B" w14:textId="77777777" w:rsidR="00930238" w:rsidRDefault="00930238">
                  <w:pPr>
                    <w:pStyle w:val="EmptyCellLayoutStyle"/>
                    <w:spacing w:after="0" w:line="240" w:lineRule="auto"/>
                  </w:pPr>
                </w:p>
              </w:tc>
              <w:tc>
                <w:tcPr>
                  <w:tcW w:w="5220" w:type="dxa"/>
                  <w:tcBorders>
                    <w:bottom w:val="single" w:sz="15" w:space="0" w:color="000000"/>
                  </w:tcBorders>
                </w:tcPr>
                <w:p w14:paraId="1BC62A8C" w14:textId="77777777" w:rsidR="00930238" w:rsidRDefault="00930238">
                  <w:pPr>
                    <w:pStyle w:val="EmptyCellLayoutStyle"/>
                    <w:spacing w:after="0" w:line="240" w:lineRule="auto"/>
                  </w:pPr>
                </w:p>
              </w:tc>
              <w:tc>
                <w:tcPr>
                  <w:tcW w:w="180" w:type="dxa"/>
                  <w:tcBorders>
                    <w:bottom w:val="single" w:sz="15" w:space="0" w:color="000000"/>
                    <w:right w:val="single" w:sz="15" w:space="0" w:color="000000"/>
                  </w:tcBorders>
                </w:tcPr>
                <w:p w14:paraId="1BC62A8D" w14:textId="77777777" w:rsidR="00930238" w:rsidRDefault="00930238">
                  <w:pPr>
                    <w:pStyle w:val="EmptyCellLayoutStyle"/>
                    <w:spacing w:after="0" w:line="240" w:lineRule="auto"/>
                  </w:pPr>
                </w:p>
              </w:tc>
            </w:tr>
          </w:tbl>
          <w:p w14:paraId="1BC62A8F" w14:textId="77777777" w:rsidR="00930238" w:rsidRDefault="00930238">
            <w:pPr>
              <w:spacing w:after="0" w:line="240" w:lineRule="auto"/>
            </w:pPr>
          </w:p>
        </w:tc>
        <w:tc>
          <w:tcPr>
            <w:tcW w:w="179" w:type="dxa"/>
          </w:tcPr>
          <w:p w14:paraId="1BC62A97" w14:textId="77777777" w:rsidR="00930238" w:rsidRDefault="00930238">
            <w:pPr>
              <w:pStyle w:val="EmptyCellLayoutStyle"/>
              <w:spacing w:after="0" w:line="240" w:lineRule="auto"/>
            </w:pPr>
          </w:p>
        </w:tc>
      </w:tr>
      <w:tr w:rsidR="00930238" w14:paraId="1BC62AA4" w14:textId="77777777">
        <w:trPr>
          <w:trHeight w:val="99"/>
        </w:trPr>
        <w:tc>
          <w:tcPr>
            <w:tcW w:w="179" w:type="dxa"/>
          </w:tcPr>
          <w:p w14:paraId="1BC62A99" w14:textId="77777777" w:rsidR="00930238" w:rsidRDefault="00930238">
            <w:pPr>
              <w:pStyle w:val="EmptyCellLayoutStyle"/>
              <w:spacing w:after="0" w:line="240" w:lineRule="auto"/>
            </w:pPr>
          </w:p>
        </w:tc>
        <w:tc>
          <w:tcPr>
            <w:tcW w:w="0" w:type="dxa"/>
          </w:tcPr>
          <w:p w14:paraId="1BC62A9A" w14:textId="77777777" w:rsidR="00930238" w:rsidRDefault="00930238">
            <w:pPr>
              <w:pStyle w:val="EmptyCellLayoutStyle"/>
              <w:spacing w:after="0" w:line="240" w:lineRule="auto"/>
            </w:pPr>
          </w:p>
        </w:tc>
        <w:tc>
          <w:tcPr>
            <w:tcW w:w="0" w:type="dxa"/>
          </w:tcPr>
          <w:p w14:paraId="1BC62A9B" w14:textId="77777777" w:rsidR="00930238" w:rsidRDefault="00930238">
            <w:pPr>
              <w:pStyle w:val="EmptyCellLayoutStyle"/>
              <w:spacing w:after="0" w:line="240" w:lineRule="auto"/>
            </w:pPr>
          </w:p>
        </w:tc>
        <w:tc>
          <w:tcPr>
            <w:tcW w:w="0" w:type="dxa"/>
          </w:tcPr>
          <w:p w14:paraId="1BC62A9C" w14:textId="77777777" w:rsidR="00930238" w:rsidRDefault="00930238">
            <w:pPr>
              <w:pStyle w:val="EmptyCellLayoutStyle"/>
              <w:spacing w:after="0" w:line="240" w:lineRule="auto"/>
            </w:pPr>
          </w:p>
        </w:tc>
        <w:tc>
          <w:tcPr>
            <w:tcW w:w="0" w:type="dxa"/>
          </w:tcPr>
          <w:p w14:paraId="1BC62A9D" w14:textId="77777777" w:rsidR="00930238" w:rsidRDefault="00930238">
            <w:pPr>
              <w:pStyle w:val="EmptyCellLayoutStyle"/>
              <w:spacing w:after="0" w:line="240" w:lineRule="auto"/>
            </w:pPr>
          </w:p>
        </w:tc>
        <w:tc>
          <w:tcPr>
            <w:tcW w:w="0" w:type="dxa"/>
          </w:tcPr>
          <w:p w14:paraId="1BC62A9E" w14:textId="77777777" w:rsidR="00930238" w:rsidRDefault="00930238">
            <w:pPr>
              <w:pStyle w:val="EmptyCellLayoutStyle"/>
              <w:spacing w:after="0" w:line="240" w:lineRule="auto"/>
            </w:pPr>
          </w:p>
        </w:tc>
        <w:tc>
          <w:tcPr>
            <w:tcW w:w="0" w:type="dxa"/>
          </w:tcPr>
          <w:p w14:paraId="1BC62A9F" w14:textId="77777777" w:rsidR="00930238" w:rsidRDefault="00930238">
            <w:pPr>
              <w:pStyle w:val="EmptyCellLayoutStyle"/>
              <w:spacing w:after="0" w:line="240" w:lineRule="auto"/>
            </w:pPr>
          </w:p>
        </w:tc>
        <w:tc>
          <w:tcPr>
            <w:tcW w:w="2505" w:type="dxa"/>
          </w:tcPr>
          <w:p w14:paraId="1BC62AA0" w14:textId="77777777" w:rsidR="00930238" w:rsidRDefault="00930238">
            <w:pPr>
              <w:pStyle w:val="EmptyCellLayoutStyle"/>
              <w:spacing w:after="0" w:line="240" w:lineRule="auto"/>
            </w:pPr>
          </w:p>
        </w:tc>
        <w:tc>
          <w:tcPr>
            <w:tcW w:w="6120" w:type="dxa"/>
          </w:tcPr>
          <w:p w14:paraId="1BC62AA1" w14:textId="77777777" w:rsidR="00930238" w:rsidRDefault="00930238">
            <w:pPr>
              <w:pStyle w:val="EmptyCellLayoutStyle"/>
              <w:spacing w:after="0" w:line="240" w:lineRule="auto"/>
            </w:pPr>
          </w:p>
        </w:tc>
        <w:tc>
          <w:tcPr>
            <w:tcW w:w="2534" w:type="dxa"/>
          </w:tcPr>
          <w:p w14:paraId="1BC62AA2" w14:textId="77777777" w:rsidR="00930238" w:rsidRDefault="00930238">
            <w:pPr>
              <w:pStyle w:val="EmptyCellLayoutStyle"/>
              <w:spacing w:after="0" w:line="240" w:lineRule="auto"/>
            </w:pPr>
          </w:p>
        </w:tc>
        <w:tc>
          <w:tcPr>
            <w:tcW w:w="179" w:type="dxa"/>
          </w:tcPr>
          <w:p w14:paraId="1BC62AA3" w14:textId="77777777" w:rsidR="00930238" w:rsidRDefault="00930238">
            <w:pPr>
              <w:pStyle w:val="EmptyCellLayoutStyle"/>
              <w:spacing w:after="0" w:line="240" w:lineRule="auto"/>
            </w:pPr>
          </w:p>
        </w:tc>
      </w:tr>
      <w:tr w:rsidR="00930238" w14:paraId="1BC62AB2" w14:textId="77777777">
        <w:trPr>
          <w:trHeight w:val="360"/>
        </w:trPr>
        <w:tc>
          <w:tcPr>
            <w:tcW w:w="179" w:type="dxa"/>
          </w:tcPr>
          <w:p w14:paraId="1BC62AA5" w14:textId="77777777" w:rsidR="00930238" w:rsidRDefault="00930238">
            <w:pPr>
              <w:pStyle w:val="EmptyCellLayoutStyle"/>
              <w:spacing w:after="0" w:line="240" w:lineRule="auto"/>
            </w:pPr>
          </w:p>
        </w:tc>
        <w:tc>
          <w:tcPr>
            <w:tcW w:w="0" w:type="dxa"/>
          </w:tcPr>
          <w:p w14:paraId="1BC62AA6" w14:textId="77777777" w:rsidR="00930238" w:rsidRDefault="00930238">
            <w:pPr>
              <w:pStyle w:val="EmptyCellLayoutStyle"/>
              <w:spacing w:after="0" w:line="240" w:lineRule="auto"/>
            </w:pPr>
          </w:p>
        </w:tc>
        <w:tc>
          <w:tcPr>
            <w:tcW w:w="0" w:type="dxa"/>
          </w:tcPr>
          <w:p w14:paraId="1BC62AA7" w14:textId="77777777" w:rsidR="00930238" w:rsidRDefault="00930238">
            <w:pPr>
              <w:pStyle w:val="EmptyCellLayoutStyle"/>
              <w:spacing w:after="0" w:line="240" w:lineRule="auto"/>
            </w:pPr>
          </w:p>
        </w:tc>
        <w:tc>
          <w:tcPr>
            <w:tcW w:w="0" w:type="dxa"/>
          </w:tcPr>
          <w:p w14:paraId="1BC62AA8" w14:textId="77777777" w:rsidR="00930238" w:rsidRDefault="00930238">
            <w:pPr>
              <w:pStyle w:val="EmptyCellLayoutStyle"/>
              <w:spacing w:after="0" w:line="240" w:lineRule="auto"/>
            </w:pPr>
          </w:p>
        </w:tc>
        <w:tc>
          <w:tcPr>
            <w:tcW w:w="0" w:type="dxa"/>
          </w:tcPr>
          <w:p w14:paraId="1BC62AA9" w14:textId="77777777" w:rsidR="00930238" w:rsidRDefault="00930238">
            <w:pPr>
              <w:pStyle w:val="EmptyCellLayoutStyle"/>
              <w:spacing w:after="0" w:line="240" w:lineRule="auto"/>
            </w:pPr>
          </w:p>
        </w:tc>
        <w:tc>
          <w:tcPr>
            <w:tcW w:w="0" w:type="dxa"/>
          </w:tcPr>
          <w:p w14:paraId="1BC62AAA" w14:textId="77777777" w:rsidR="00930238" w:rsidRDefault="00930238">
            <w:pPr>
              <w:pStyle w:val="EmptyCellLayoutStyle"/>
              <w:spacing w:after="0" w:line="240" w:lineRule="auto"/>
            </w:pPr>
          </w:p>
        </w:tc>
        <w:tc>
          <w:tcPr>
            <w:tcW w:w="0" w:type="dxa"/>
          </w:tcPr>
          <w:p w14:paraId="1BC62AAB" w14:textId="77777777" w:rsidR="00930238" w:rsidRDefault="00930238">
            <w:pPr>
              <w:pStyle w:val="EmptyCellLayoutStyle"/>
              <w:spacing w:after="0" w:line="240" w:lineRule="auto"/>
            </w:pPr>
          </w:p>
        </w:tc>
        <w:tc>
          <w:tcPr>
            <w:tcW w:w="2505" w:type="dxa"/>
          </w:tcPr>
          <w:p w14:paraId="1BC62AAC" w14:textId="77777777" w:rsidR="00930238" w:rsidRDefault="00930238">
            <w:pPr>
              <w:pStyle w:val="EmptyCellLayoutStyle"/>
              <w:spacing w:after="0" w:line="240" w:lineRule="auto"/>
            </w:pPr>
          </w:p>
        </w:tc>
        <w:tc>
          <w:tcPr>
            <w:tcW w:w="6120" w:type="dxa"/>
          </w:tcPr>
          <w:tbl>
            <w:tblPr>
              <w:tblW w:w="0" w:type="auto"/>
              <w:tblCellMar>
                <w:left w:w="0" w:type="dxa"/>
                <w:right w:w="0" w:type="dxa"/>
              </w:tblCellMar>
              <w:tblLook w:val="04A0" w:firstRow="1" w:lastRow="0" w:firstColumn="1" w:lastColumn="0" w:noHBand="0" w:noVBand="1"/>
            </w:tblPr>
            <w:tblGrid>
              <w:gridCol w:w="6104"/>
            </w:tblGrid>
            <w:tr w:rsidR="00930238" w14:paraId="1BC62AAE" w14:textId="77777777">
              <w:trPr>
                <w:trHeight w:val="282"/>
              </w:trPr>
              <w:tc>
                <w:tcPr>
                  <w:tcW w:w="6120" w:type="dxa"/>
                  <w:tcBorders>
                    <w:top w:val="nil"/>
                    <w:left w:val="nil"/>
                    <w:bottom w:val="nil"/>
                    <w:right w:val="nil"/>
                  </w:tcBorders>
                  <w:tcMar>
                    <w:top w:w="39" w:type="dxa"/>
                    <w:left w:w="39" w:type="dxa"/>
                    <w:bottom w:w="39" w:type="dxa"/>
                    <w:right w:w="39" w:type="dxa"/>
                  </w:tcMar>
                </w:tcPr>
                <w:p w14:paraId="1BC62AAD" w14:textId="77777777" w:rsidR="00930238" w:rsidRDefault="00D94463">
                  <w:pPr>
                    <w:spacing w:after="0" w:line="240" w:lineRule="auto"/>
                  </w:pPr>
                  <w:r>
                    <w:rPr>
                      <w:rFonts w:ascii="Arial" w:eastAsia="Arial" w:hAnsi="Arial"/>
                      <w:b/>
                      <w:color w:val="000000"/>
                      <w:u w:val="single"/>
                    </w:rPr>
                    <w:t>TO BE FILLED OUT BY APPOINTING AUTHORITY</w:t>
                  </w:r>
                </w:p>
              </w:tc>
            </w:tr>
          </w:tbl>
          <w:p w14:paraId="1BC62AAF" w14:textId="77777777" w:rsidR="00930238" w:rsidRDefault="00930238">
            <w:pPr>
              <w:spacing w:after="0" w:line="240" w:lineRule="auto"/>
            </w:pPr>
          </w:p>
        </w:tc>
        <w:tc>
          <w:tcPr>
            <w:tcW w:w="2534" w:type="dxa"/>
          </w:tcPr>
          <w:p w14:paraId="1BC62AB0" w14:textId="77777777" w:rsidR="00930238" w:rsidRDefault="00930238">
            <w:pPr>
              <w:pStyle w:val="EmptyCellLayoutStyle"/>
              <w:spacing w:after="0" w:line="240" w:lineRule="auto"/>
            </w:pPr>
          </w:p>
        </w:tc>
        <w:tc>
          <w:tcPr>
            <w:tcW w:w="179" w:type="dxa"/>
          </w:tcPr>
          <w:p w14:paraId="1BC62AB1" w14:textId="77777777" w:rsidR="00930238" w:rsidRDefault="00930238">
            <w:pPr>
              <w:pStyle w:val="EmptyCellLayoutStyle"/>
              <w:spacing w:after="0" w:line="240" w:lineRule="auto"/>
            </w:pPr>
          </w:p>
        </w:tc>
      </w:tr>
      <w:tr w:rsidR="00930238" w14:paraId="1BC62ABE" w14:textId="77777777">
        <w:trPr>
          <w:trHeight w:val="174"/>
        </w:trPr>
        <w:tc>
          <w:tcPr>
            <w:tcW w:w="179" w:type="dxa"/>
          </w:tcPr>
          <w:p w14:paraId="1BC62AB3" w14:textId="77777777" w:rsidR="00930238" w:rsidRDefault="00930238">
            <w:pPr>
              <w:pStyle w:val="EmptyCellLayoutStyle"/>
              <w:spacing w:after="0" w:line="240" w:lineRule="auto"/>
            </w:pPr>
          </w:p>
        </w:tc>
        <w:tc>
          <w:tcPr>
            <w:tcW w:w="0" w:type="dxa"/>
          </w:tcPr>
          <w:p w14:paraId="1BC62AB4" w14:textId="77777777" w:rsidR="00930238" w:rsidRDefault="00930238">
            <w:pPr>
              <w:pStyle w:val="EmptyCellLayoutStyle"/>
              <w:spacing w:after="0" w:line="240" w:lineRule="auto"/>
            </w:pPr>
          </w:p>
        </w:tc>
        <w:tc>
          <w:tcPr>
            <w:tcW w:w="0" w:type="dxa"/>
          </w:tcPr>
          <w:p w14:paraId="1BC62AB5" w14:textId="77777777" w:rsidR="00930238" w:rsidRDefault="00930238">
            <w:pPr>
              <w:pStyle w:val="EmptyCellLayoutStyle"/>
              <w:spacing w:after="0" w:line="240" w:lineRule="auto"/>
            </w:pPr>
          </w:p>
        </w:tc>
        <w:tc>
          <w:tcPr>
            <w:tcW w:w="0" w:type="dxa"/>
          </w:tcPr>
          <w:p w14:paraId="1BC62AB6" w14:textId="77777777" w:rsidR="00930238" w:rsidRDefault="00930238">
            <w:pPr>
              <w:pStyle w:val="EmptyCellLayoutStyle"/>
              <w:spacing w:after="0" w:line="240" w:lineRule="auto"/>
            </w:pPr>
          </w:p>
        </w:tc>
        <w:tc>
          <w:tcPr>
            <w:tcW w:w="0" w:type="dxa"/>
          </w:tcPr>
          <w:p w14:paraId="1BC62AB7" w14:textId="77777777" w:rsidR="00930238" w:rsidRDefault="00930238">
            <w:pPr>
              <w:pStyle w:val="EmptyCellLayoutStyle"/>
              <w:spacing w:after="0" w:line="240" w:lineRule="auto"/>
            </w:pPr>
          </w:p>
        </w:tc>
        <w:tc>
          <w:tcPr>
            <w:tcW w:w="0" w:type="dxa"/>
          </w:tcPr>
          <w:p w14:paraId="1BC62AB8" w14:textId="77777777" w:rsidR="00930238" w:rsidRDefault="00930238">
            <w:pPr>
              <w:pStyle w:val="EmptyCellLayoutStyle"/>
              <w:spacing w:after="0" w:line="240" w:lineRule="auto"/>
            </w:pPr>
          </w:p>
        </w:tc>
        <w:tc>
          <w:tcPr>
            <w:tcW w:w="0" w:type="dxa"/>
          </w:tcPr>
          <w:p w14:paraId="1BC62AB9" w14:textId="77777777" w:rsidR="00930238" w:rsidRDefault="00930238">
            <w:pPr>
              <w:pStyle w:val="EmptyCellLayoutStyle"/>
              <w:spacing w:after="0" w:line="240" w:lineRule="auto"/>
            </w:pPr>
          </w:p>
        </w:tc>
        <w:tc>
          <w:tcPr>
            <w:tcW w:w="2505" w:type="dxa"/>
          </w:tcPr>
          <w:p w14:paraId="1BC62ABA" w14:textId="77777777" w:rsidR="00930238" w:rsidRDefault="00930238">
            <w:pPr>
              <w:pStyle w:val="EmptyCellLayoutStyle"/>
              <w:spacing w:after="0" w:line="240" w:lineRule="auto"/>
            </w:pPr>
          </w:p>
        </w:tc>
        <w:tc>
          <w:tcPr>
            <w:tcW w:w="6120" w:type="dxa"/>
          </w:tcPr>
          <w:p w14:paraId="1BC62ABB" w14:textId="77777777" w:rsidR="00930238" w:rsidRDefault="00930238">
            <w:pPr>
              <w:pStyle w:val="EmptyCellLayoutStyle"/>
              <w:spacing w:after="0" w:line="240" w:lineRule="auto"/>
            </w:pPr>
          </w:p>
        </w:tc>
        <w:tc>
          <w:tcPr>
            <w:tcW w:w="2534" w:type="dxa"/>
          </w:tcPr>
          <w:p w14:paraId="1BC62ABC" w14:textId="77777777" w:rsidR="00930238" w:rsidRDefault="00930238">
            <w:pPr>
              <w:pStyle w:val="EmptyCellLayoutStyle"/>
              <w:spacing w:after="0" w:line="240" w:lineRule="auto"/>
            </w:pPr>
          </w:p>
        </w:tc>
        <w:tc>
          <w:tcPr>
            <w:tcW w:w="179" w:type="dxa"/>
          </w:tcPr>
          <w:p w14:paraId="1BC62ABD" w14:textId="77777777" w:rsidR="00930238" w:rsidRDefault="00930238">
            <w:pPr>
              <w:pStyle w:val="EmptyCellLayoutStyle"/>
              <w:spacing w:after="0" w:line="240" w:lineRule="auto"/>
            </w:pPr>
          </w:p>
        </w:tc>
      </w:tr>
      <w:tr w:rsidR="00060CCB" w14:paraId="1BC62AE2" w14:textId="77777777" w:rsidTr="00060CCB">
        <w:tc>
          <w:tcPr>
            <w:tcW w:w="179" w:type="dxa"/>
          </w:tcPr>
          <w:p w14:paraId="1BC62ABF" w14:textId="77777777" w:rsidR="00930238" w:rsidRDefault="00930238">
            <w:pPr>
              <w:pStyle w:val="EmptyCellLayoutStyle"/>
              <w:spacing w:after="0" w:line="240" w:lineRule="auto"/>
            </w:pPr>
          </w:p>
        </w:tc>
        <w:tc>
          <w:tcPr>
            <w:tcW w:w="0" w:type="dxa"/>
          </w:tcPr>
          <w:p w14:paraId="1BC62AC0" w14:textId="77777777" w:rsidR="00930238" w:rsidRDefault="00930238">
            <w:pPr>
              <w:pStyle w:val="EmptyCellLayoutStyle"/>
              <w:spacing w:after="0" w:line="240" w:lineRule="auto"/>
            </w:pPr>
          </w:p>
        </w:tc>
        <w:tc>
          <w:tcPr>
            <w:tcW w:w="0" w:type="dxa"/>
          </w:tcPr>
          <w:p w14:paraId="1BC62AC1" w14:textId="77777777" w:rsidR="00930238" w:rsidRDefault="00930238">
            <w:pPr>
              <w:pStyle w:val="EmptyCellLayoutStyle"/>
              <w:spacing w:after="0" w:line="240" w:lineRule="auto"/>
            </w:pPr>
          </w:p>
        </w:tc>
        <w:tc>
          <w:tcPr>
            <w:tcW w:w="0" w:type="dxa"/>
          </w:tcPr>
          <w:p w14:paraId="1BC62AC2" w14:textId="77777777" w:rsidR="00930238" w:rsidRDefault="00930238">
            <w:pPr>
              <w:pStyle w:val="EmptyCellLayoutStyle"/>
              <w:spacing w:after="0" w:line="240" w:lineRule="auto"/>
            </w:pPr>
          </w:p>
        </w:tc>
        <w:tc>
          <w:tcPr>
            <w:tcW w:w="0" w:type="dxa"/>
          </w:tcPr>
          <w:p w14:paraId="1BC62AC3" w14:textId="77777777" w:rsidR="00930238" w:rsidRDefault="00930238">
            <w:pPr>
              <w:pStyle w:val="EmptyCellLayoutStyle"/>
              <w:spacing w:after="0" w:line="240" w:lineRule="auto"/>
            </w:pPr>
          </w:p>
        </w:tc>
        <w:tc>
          <w:tcPr>
            <w:tcW w:w="0" w:type="dxa"/>
          </w:tcPr>
          <w:p w14:paraId="1BC62AC4" w14:textId="77777777" w:rsidR="00930238" w:rsidRDefault="00930238">
            <w:pPr>
              <w:pStyle w:val="EmptyCellLayoutStyle"/>
              <w:spacing w:after="0" w:line="240" w:lineRule="auto"/>
            </w:pPr>
          </w:p>
        </w:tc>
        <w:tc>
          <w:tcPr>
            <w:tcW w:w="0" w:type="dxa"/>
          </w:tcPr>
          <w:p w14:paraId="1BC62AC5" w14:textId="77777777" w:rsidR="00930238" w:rsidRDefault="00930238">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10731"/>
              <w:gridCol w:w="179"/>
            </w:tblGrid>
            <w:tr w:rsidR="00930238" w14:paraId="1BC62AC9" w14:textId="77777777">
              <w:trPr>
                <w:trHeight w:val="180"/>
              </w:trPr>
              <w:tc>
                <w:tcPr>
                  <w:tcW w:w="180" w:type="dxa"/>
                  <w:tcBorders>
                    <w:top w:val="single" w:sz="15" w:space="0" w:color="000000"/>
                    <w:left w:val="single" w:sz="15" w:space="0" w:color="000000"/>
                  </w:tcBorders>
                </w:tcPr>
                <w:p w14:paraId="1BC62AC6" w14:textId="77777777" w:rsidR="00930238" w:rsidRDefault="00930238">
                  <w:pPr>
                    <w:pStyle w:val="EmptyCellLayoutStyle"/>
                    <w:spacing w:after="0" w:line="240" w:lineRule="auto"/>
                  </w:pPr>
                </w:p>
              </w:tc>
              <w:tc>
                <w:tcPr>
                  <w:tcW w:w="10800" w:type="dxa"/>
                  <w:tcBorders>
                    <w:top w:val="single" w:sz="15" w:space="0" w:color="000000"/>
                  </w:tcBorders>
                </w:tcPr>
                <w:p w14:paraId="1BC62AC7" w14:textId="77777777" w:rsidR="00930238" w:rsidRDefault="00930238">
                  <w:pPr>
                    <w:pStyle w:val="EmptyCellLayoutStyle"/>
                    <w:spacing w:after="0" w:line="240" w:lineRule="auto"/>
                  </w:pPr>
                </w:p>
              </w:tc>
              <w:tc>
                <w:tcPr>
                  <w:tcW w:w="180" w:type="dxa"/>
                  <w:tcBorders>
                    <w:top w:val="single" w:sz="15" w:space="0" w:color="000000"/>
                    <w:right w:val="single" w:sz="15" w:space="0" w:color="000000"/>
                  </w:tcBorders>
                </w:tcPr>
                <w:p w14:paraId="1BC62AC8" w14:textId="77777777" w:rsidR="00930238" w:rsidRDefault="00930238">
                  <w:pPr>
                    <w:pStyle w:val="EmptyCellLayoutStyle"/>
                    <w:spacing w:after="0" w:line="240" w:lineRule="auto"/>
                  </w:pPr>
                </w:p>
              </w:tc>
            </w:tr>
            <w:tr w:rsidR="00930238" w14:paraId="1BC62ACF" w14:textId="77777777">
              <w:trPr>
                <w:trHeight w:val="270"/>
              </w:trPr>
              <w:tc>
                <w:tcPr>
                  <w:tcW w:w="180" w:type="dxa"/>
                  <w:tcBorders>
                    <w:left w:val="single" w:sz="15" w:space="0" w:color="000000"/>
                  </w:tcBorders>
                </w:tcPr>
                <w:p w14:paraId="1BC62ACA" w14:textId="77777777" w:rsidR="00930238" w:rsidRDefault="00930238">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31"/>
                  </w:tblGrid>
                  <w:tr w:rsidR="00930238" w14:paraId="1BC62ACC" w14:textId="77777777">
                    <w:trPr>
                      <w:trHeight w:val="192"/>
                    </w:trPr>
                    <w:tc>
                      <w:tcPr>
                        <w:tcW w:w="10800" w:type="dxa"/>
                        <w:tcBorders>
                          <w:top w:val="nil"/>
                          <w:left w:val="nil"/>
                          <w:bottom w:val="nil"/>
                          <w:right w:val="nil"/>
                        </w:tcBorders>
                        <w:tcMar>
                          <w:top w:w="39" w:type="dxa"/>
                          <w:left w:w="39" w:type="dxa"/>
                          <w:bottom w:w="39" w:type="dxa"/>
                          <w:right w:w="39" w:type="dxa"/>
                        </w:tcMar>
                      </w:tcPr>
                      <w:p w14:paraId="1BC62ACB" w14:textId="77777777" w:rsidR="00930238" w:rsidRDefault="00D94463">
                        <w:pPr>
                          <w:spacing w:after="0" w:line="240" w:lineRule="auto"/>
                        </w:pPr>
                        <w:r>
                          <w:rPr>
                            <w:rFonts w:ascii="Arial" w:eastAsia="Arial" w:hAnsi="Arial"/>
                            <w:b/>
                            <w:color w:val="000000"/>
                            <w:sz w:val="16"/>
                          </w:rPr>
                          <w:t>Indicate any exceptions or additions to the statements of employee or supervisors.</w:t>
                        </w:r>
                      </w:p>
                    </w:tc>
                  </w:tr>
                </w:tbl>
                <w:p w14:paraId="1BC62ACD" w14:textId="77777777" w:rsidR="00930238" w:rsidRDefault="00930238">
                  <w:pPr>
                    <w:spacing w:after="0" w:line="240" w:lineRule="auto"/>
                  </w:pPr>
                </w:p>
              </w:tc>
              <w:tc>
                <w:tcPr>
                  <w:tcW w:w="180" w:type="dxa"/>
                  <w:tcBorders>
                    <w:right w:val="single" w:sz="15" w:space="0" w:color="000000"/>
                  </w:tcBorders>
                </w:tcPr>
                <w:p w14:paraId="1BC62ACE" w14:textId="77777777" w:rsidR="00930238" w:rsidRDefault="00930238">
                  <w:pPr>
                    <w:pStyle w:val="EmptyCellLayoutStyle"/>
                    <w:spacing w:after="0" w:line="240" w:lineRule="auto"/>
                  </w:pPr>
                </w:p>
              </w:tc>
            </w:tr>
            <w:tr w:rsidR="00930238" w14:paraId="1BC62AD3" w14:textId="77777777">
              <w:trPr>
                <w:trHeight w:val="89"/>
              </w:trPr>
              <w:tc>
                <w:tcPr>
                  <w:tcW w:w="180" w:type="dxa"/>
                  <w:tcBorders>
                    <w:left w:val="single" w:sz="15" w:space="0" w:color="000000"/>
                  </w:tcBorders>
                </w:tcPr>
                <w:p w14:paraId="1BC62AD0" w14:textId="77777777" w:rsidR="00930238" w:rsidRDefault="00930238">
                  <w:pPr>
                    <w:pStyle w:val="EmptyCellLayoutStyle"/>
                    <w:spacing w:after="0" w:line="240" w:lineRule="auto"/>
                  </w:pPr>
                </w:p>
              </w:tc>
              <w:tc>
                <w:tcPr>
                  <w:tcW w:w="10800" w:type="dxa"/>
                </w:tcPr>
                <w:p w14:paraId="1BC62AD1" w14:textId="77777777" w:rsidR="00930238" w:rsidRDefault="00930238">
                  <w:pPr>
                    <w:pStyle w:val="EmptyCellLayoutStyle"/>
                    <w:spacing w:after="0" w:line="240" w:lineRule="auto"/>
                  </w:pPr>
                </w:p>
              </w:tc>
              <w:tc>
                <w:tcPr>
                  <w:tcW w:w="180" w:type="dxa"/>
                  <w:tcBorders>
                    <w:right w:val="single" w:sz="15" w:space="0" w:color="000000"/>
                  </w:tcBorders>
                </w:tcPr>
                <w:p w14:paraId="1BC62AD2" w14:textId="77777777" w:rsidR="00930238" w:rsidRDefault="00930238">
                  <w:pPr>
                    <w:pStyle w:val="EmptyCellLayoutStyle"/>
                    <w:spacing w:after="0" w:line="240" w:lineRule="auto"/>
                  </w:pPr>
                </w:p>
              </w:tc>
            </w:tr>
            <w:tr w:rsidR="00930238" w14:paraId="1BC62AD9" w14:textId="77777777">
              <w:trPr>
                <w:trHeight w:val="290"/>
              </w:trPr>
              <w:tc>
                <w:tcPr>
                  <w:tcW w:w="180" w:type="dxa"/>
                  <w:tcBorders>
                    <w:left w:val="single" w:sz="15" w:space="0" w:color="000000"/>
                  </w:tcBorders>
                </w:tcPr>
                <w:p w14:paraId="1BC62AD4" w14:textId="77777777" w:rsidR="00930238" w:rsidRDefault="00930238">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31"/>
                  </w:tblGrid>
                  <w:tr w:rsidR="00930238" w14:paraId="1BC62AD6" w14:textId="77777777">
                    <w:trPr>
                      <w:trHeight w:val="212"/>
                    </w:trPr>
                    <w:tc>
                      <w:tcPr>
                        <w:tcW w:w="10800" w:type="dxa"/>
                        <w:tcBorders>
                          <w:top w:val="nil"/>
                          <w:left w:val="nil"/>
                          <w:bottom w:val="nil"/>
                          <w:right w:val="nil"/>
                        </w:tcBorders>
                        <w:tcMar>
                          <w:top w:w="39" w:type="dxa"/>
                          <w:left w:w="39" w:type="dxa"/>
                          <w:bottom w:w="39" w:type="dxa"/>
                          <w:right w:w="39" w:type="dxa"/>
                        </w:tcMar>
                      </w:tcPr>
                      <w:p w14:paraId="1BC62AD5" w14:textId="77777777" w:rsidR="00930238" w:rsidRDefault="00D94463">
                        <w:pPr>
                          <w:spacing w:after="0" w:line="240" w:lineRule="auto"/>
                        </w:pPr>
                        <w:r>
                          <w:rPr>
                            <w:rFonts w:ascii="Arial" w:eastAsia="Arial" w:hAnsi="Arial"/>
                            <w:color w:val="000000"/>
                          </w:rPr>
                          <w:t>None.</w:t>
                        </w:r>
                      </w:p>
                    </w:tc>
                  </w:tr>
                </w:tbl>
                <w:p w14:paraId="1BC62AD7" w14:textId="77777777" w:rsidR="00930238" w:rsidRDefault="00930238">
                  <w:pPr>
                    <w:spacing w:after="0" w:line="240" w:lineRule="auto"/>
                  </w:pPr>
                </w:p>
              </w:tc>
              <w:tc>
                <w:tcPr>
                  <w:tcW w:w="180" w:type="dxa"/>
                  <w:tcBorders>
                    <w:right w:val="single" w:sz="15" w:space="0" w:color="000000"/>
                  </w:tcBorders>
                </w:tcPr>
                <w:p w14:paraId="1BC62AD8" w14:textId="77777777" w:rsidR="00930238" w:rsidRDefault="00930238">
                  <w:pPr>
                    <w:pStyle w:val="EmptyCellLayoutStyle"/>
                    <w:spacing w:after="0" w:line="240" w:lineRule="auto"/>
                  </w:pPr>
                </w:p>
              </w:tc>
            </w:tr>
            <w:tr w:rsidR="00930238" w14:paraId="1BC62ADD" w14:textId="77777777">
              <w:trPr>
                <w:trHeight w:val="69"/>
              </w:trPr>
              <w:tc>
                <w:tcPr>
                  <w:tcW w:w="180" w:type="dxa"/>
                  <w:tcBorders>
                    <w:left w:val="single" w:sz="15" w:space="0" w:color="000000"/>
                    <w:bottom w:val="single" w:sz="15" w:space="0" w:color="000000"/>
                  </w:tcBorders>
                </w:tcPr>
                <w:p w14:paraId="1BC62ADA" w14:textId="77777777" w:rsidR="00930238" w:rsidRDefault="00930238">
                  <w:pPr>
                    <w:pStyle w:val="EmptyCellLayoutStyle"/>
                    <w:spacing w:after="0" w:line="240" w:lineRule="auto"/>
                  </w:pPr>
                </w:p>
              </w:tc>
              <w:tc>
                <w:tcPr>
                  <w:tcW w:w="10800" w:type="dxa"/>
                  <w:tcBorders>
                    <w:bottom w:val="single" w:sz="15" w:space="0" w:color="000000"/>
                  </w:tcBorders>
                </w:tcPr>
                <w:p w14:paraId="1BC62ADB" w14:textId="77777777" w:rsidR="00930238" w:rsidRDefault="00930238">
                  <w:pPr>
                    <w:pStyle w:val="EmptyCellLayoutStyle"/>
                    <w:spacing w:after="0" w:line="240" w:lineRule="auto"/>
                  </w:pPr>
                </w:p>
              </w:tc>
              <w:tc>
                <w:tcPr>
                  <w:tcW w:w="180" w:type="dxa"/>
                  <w:tcBorders>
                    <w:bottom w:val="single" w:sz="15" w:space="0" w:color="000000"/>
                    <w:right w:val="single" w:sz="15" w:space="0" w:color="000000"/>
                  </w:tcBorders>
                </w:tcPr>
                <w:p w14:paraId="1BC62ADC" w14:textId="77777777" w:rsidR="00930238" w:rsidRDefault="00930238">
                  <w:pPr>
                    <w:pStyle w:val="EmptyCellLayoutStyle"/>
                    <w:spacing w:after="0" w:line="240" w:lineRule="auto"/>
                  </w:pPr>
                </w:p>
              </w:tc>
            </w:tr>
          </w:tbl>
          <w:p w14:paraId="1BC62ADE" w14:textId="77777777" w:rsidR="00930238" w:rsidRDefault="00930238">
            <w:pPr>
              <w:spacing w:after="0" w:line="240" w:lineRule="auto"/>
            </w:pPr>
          </w:p>
        </w:tc>
        <w:tc>
          <w:tcPr>
            <w:tcW w:w="179" w:type="dxa"/>
          </w:tcPr>
          <w:p w14:paraId="1BC62AE1" w14:textId="77777777" w:rsidR="00930238" w:rsidRDefault="00930238">
            <w:pPr>
              <w:pStyle w:val="EmptyCellLayoutStyle"/>
              <w:spacing w:after="0" w:line="240" w:lineRule="auto"/>
            </w:pPr>
          </w:p>
        </w:tc>
      </w:tr>
      <w:tr w:rsidR="00930238" w14:paraId="1BC62AEE" w14:textId="77777777">
        <w:trPr>
          <w:trHeight w:val="114"/>
        </w:trPr>
        <w:tc>
          <w:tcPr>
            <w:tcW w:w="179" w:type="dxa"/>
          </w:tcPr>
          <w:p w14:paraId="1BC62AE3" w14:textId="77777777" w:rsidR="00930238" w:rsidRDefault="00930238">
            <w:pPr>
              <w:pStyle w:val="EmptyCellLayoutStyle"/>
              <w:spacing w:after="0" w:line="240" w:lineRule="auto"/>
            </w:pPr>
          </w:p>
        </w:tc>
        <w:tc>
          <w:tcPr>
            <w:tcW w:w="0" w:type="dxa"/>
          </w:tcPr>
          <w:p w14:paraId="1BC62AE4" w14:textId="77777777" w:rsidR="00930238" w:rsidRDefault="00930238">
            <w:pPr>
              <w:pStyle w:val="EmptyCellLayoutStyle"/>
              <w:spacing w:after="0" w:line="240" w:lineRule="auto"/>
            </w:pPr>
          </w:p>
        </w:tc>
        <w:tc>
          <w:tcPr>
            <w:tcW w:w="0" w:type="dxa"/>
          </w:tcPr>
          <w:p w14:paraId="1BC62AE5" w14:textId="77777777" w:rsidR="00930238" w:rsidRDefault="00930238">
            <w:pPr>
              <w:pStyle w:val="EmptyCellLayoutStyle"/>
              <w:spacing w:after="0" w:line="240" w:lineRule="auto"/>
            </w:pPr>
          </w:p>
        </w:tc>
        <w:tc>
          <w:tcPr>
            <w:tcW w:w="0" w:type="dxa"/>
          </w:tcPr>
          <w:p w14:paraId="1BC62AE6" w14:textId="77777777" w:rsidR="00930238" w:rsidRDefault="00930238">
            <w:pPr>
              <w:pStyle w:val="EmptyCellLayoutStyle"/>
              <w:spacing w:after="0" w:line="240" w:lineRule="auto"/>
            </w:pPr>
          </w:p>
        </w:tc>
        <w:tc>
          <w:tcPr>
            <w:tcW w:w="0" w:type="dxa"/>
          </w:tcPr>
          <w:p w14:paraId="1BC62AE7" w14:textId="77777777" w:rsidR="00930238" w:rsidRDefault="00930238">
            <w:pPr>
              <w:pStyle w:val="EmptyCellLayoutStyle"/>
              <w:spacing w:after="0" w:line="240" w:lineRule="auto"/>
            </w:pPr>
          </w:p>
        </w:tc>
        <w:tc>
          <w:tcPr>
            <w:tcW w:w="0" w:type="dxa"/>
          </w:tcPr>
          <w:p w14:paraId="1BC62AE8" w14:textId="77777777" w:rsidR="00930238" w:rsidRDefault="00930238">
            <w:pPr>
              <w:pStyle w:val="EmptyCellLayoutStyle"/>
              <w:spacing w:after="0" w:line="240" w:lineRule="auto"/>
            </w:pPr>
          </w:p>
        </w:tc>
        <w:tc>
          <w:tcPr>
            <w:tcW w:w="0" w:type="dxa"/>
          </w:tcPr>
          <w:p w14:paraId="1BC62AE9" w14:textId="77777777" w:rsidR="00930238" w:rsidRDefault="00930238">
            <w:pPr>
              <w:pStyle w:val="EmptyCellLayoutStyle"/>
              <w:spacing w:after="0" w:line="240" w:lineRule="auto"/>
            </w:pPr>
          </w:p>
        </w:tc>
        <w:tc>
          <w:tcPr>
            <w:tcW w:w="2505" w:type="dxa"/>
          </w:tcPr>
          <w:p w14:paraId="1BC62AEA" w14:textId="77777777" w:rsidR="00930238" w:rsidRDefault="00930238">
            <w:pPr>
              <w:pStyle w:val="EmptyCellLayoutStyle"/>
              <w:spacing w:after="0" w:line="240" w:lineRule="auto"/>
            </w:pPr>
          </w:p>
        </w:tc>
        <w:tc>
          <w:tcPr>
            <w:tcW w:w="6120" w:type="dxa"/>
          </w:tcPr>
          <w:p w14:paraId="1BC62AEB" w14:textId="77777777" w:rsidR="00930238" w:rsidRDefault="00930238">
            <w:pPr>
              <w:pStyle w:val="EmptyCellLayoutStyle"/>
              <w:spacing w:after="0" w:line="240" w:lineRule="auto"/>
            </w:pPr>
          </w:p>
        </w:tc>
        <w:tc>
          <w:tcPr>
            <w:tcW w:w="2534" w:type="dxa"/>
          </w:tcPr>
          <w:p w14:paraId="1BC62AEC" w14:textId="77777777" w:rsidR="00930238" w:rsidRDefault="00930238">
            <w:pPr>
              <w:pStyle w:val="EmptyCellLayoutStyle"/>
              <w:spacing w:after="0" w:line="240" w:lineRule="auto"/>
            </w:pPr>
          </w:p>
        </w:tc>
        <w:tc>
          <w:tcPr>
            <w:tcW w:w="179" w:type="dxa"/>
          </w:tcPr>
          <w:p w14:paraId="1BC62AED" w14:textId="77777777" w:rsidR="00930238" w:rsidRDefault="00930238">
            <w:pPr>
              <w:pStyle w:val="EmptyCellLayoutStyle"/>
              <w:spacing w:after="0" w:line="240" w:lineRule="auto"/>
            </w:pPr>
          </w:p>
        </w:tc>
      </w:tr>
      <w:tr w:rsidR="00060CCB" w14:paraId="1BC62B2E" w14:textId="77777777" w:rsidTr="00060CCB">
        <w:tc>
          <w:tcPr>
            <w:tcW w:w="179" w:type="dxa"/>
          </w:tcPr>
          <w:p w14:paraId="1BC62AEF" w14:textId="77777777" w:rsidR="00930238" w:rsidRDefault="00930238">
            <w:pPr>
              <w:pStyle w:val="EmptyCellLayoutStyle"/>
              <w:spacing w:after="0" w:line="240" w:lineRule="auto"/>
            </w:pPr>
          </w:p>
        </w:tc>
        <w:tc>
          <w:tcPr>
            <w:tcW w:w="0" w:type="dxa"/>
          </w:tcPr>
          <w:p w14:paraId="1BC62AF0" w14:textId="77777777" w:rsidR="00930238" w:rsidRDefault="00930238">
            <w:pPr>
              <w:pStyle w:val="EmptyCellLayoutStyle"/>
              <w:spacing w:after="0" w:line="240" w:lineRule="auto"/>
            </w:pPr>
          </w:p>
        </w:tc>
        <w:tc>
          <w:tcPr>
            <w:tcW w:w="0" w:type="dxa"/>
          </w:tcPr>
          <w:p w14:paraId="1BC62AF1" w14:textId="77777777" w:rsidR="00930238" w:rsidRDefault="00930238">
            <w:pPr>
              <w:pStyle w:val="EmptyCellLayoutStyle"/>
              <w:spacing w:after="0" w:line="240" w:lineRule="auto"/>
            </w:pPr>
          </w:p>
        </w:tc>
        <w:tc>
          <w:tcPr>
            <w:tcW w:w="0" w:type="dxa"/>
          </w:tcPr>
          <w:p w14:paraId="1BC62AF2" w14:textId="77777777" w:rsidR="00930238" w:rsidRDefault="00930238">
            <w:pPr>
              <w:pStyle w:val="EmptyCellLayoutStyle"/>
              <w:spacing w:after="0" w:line="240" w:lineRule="auto"/>
            </w:pPr>
          </w:p>
        </w:tc>
        <w:tc>
          <w:tcPr>
            <w:tcW w:w="0" w:type="dxa"/>
          </w:tcPr>
          <w:p w14:paraId="1BC62AF3" w14:textId="77777777" w:rsidR="00930238" w:rsidRDefault="00930238">
            <w:pPr>
              <w:pStyle w:val="EmptyCellLayoutStyle"/>
              <w:spacing w:after="0" w:line="240" w:lineRule="auto"/>
            </w:pPr>
          </w:p>
        </w:tc>
        <w:tc>
          <w:tcPr>
            <w:tcW w:w="0" w:type="dxa"/>
          </w:tcPr>
          <w:p w14:paraId="1BC62AF4" w14:textId="77777777" w:rsidR="00930238" w:rsidRDefault="00930238">
            <w:pPr>
              <w:pStyle w:val="EmptyCellLayoutStyle"/>
              <w:spacing w:after="0" w:line="240" w:lineRule="auto"/>
            </w:pPr>
          </w:p>
        </w:tc>
        <w:tc>
          <w:tcPr>
            <w:tcW w:w="0" w:type="dxa"/>
          </w:tcPr>
          <w:p w14:paraId="1BC62AF5" w14:textId="77777777" w:rsidR="00930238" w:rsidRDefault="00930238">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5187"/>
              <w:gridCol w:w="356"/>
              <w:gridCol w:w="5188"/>
              <w:gridCol w:w="179"/>
            </w:tblGrid>
            <w:tr w:rsidR="00930238" w14:paraId="1BC62AFB" w14:textId="77777777">
              <w:trPr>
                <w:trHeight w:val="180"/>
              </w:trPr>
              <w:tc>
                <w:tcPr>
                  <w:tcW w:w="180" w:type="dxa"/>
                  <w:tcBorders>
                    <w:top w:val="single" w:sz="15" w:space="0" w:color="000000"/>
                    <w:left w:val="single" w:sz="15" w:space="0" w:color="000000"/>
                  </w:tcBorders>
                </w:tcPr>
                <w:p w14:paraId="1BC62AF6" w14:textId="77777777" w:rsidR="00930238" w:rsidRDefault="00930238">
                  <w:pPr>
                    <w:pStyle w:val="EmptyCellLayoutStyle"/>
                    <w:spacing w:after="0" w:line="240" w:lineRule="auto"/>
                  </w:pPr>
                </w:p>
              </w:tc>
              <w:tc>
                <w:tcPr>
                  <w:tcW w:w="5220" w:type="dxa"/>
                  <w:tcBorders>
                    <w:top w:val="single" w:sz="15" w:space="0" w:color="000000"/>
                  </w:tcBorders>
                </w:tcPr>
                <w:p w14:paraId="1BC62AF7" w14:textId="77777777" w:rsidR="00930238" w:rsidRDefault="00930238">
                  <w:pPr>
                    <w:pStyle w:val="EmptyCellLayoutStyle"/>
                    <w:spacing w:after="0" w:line="240" w:lineRule="auto"/>
                  </w:pPr>
                </w:p>
              </w:tc>
              <w:tc>
                <w:tcPr>
                  <w:tcW w:w="359" w:type="dxa"/>
                  <w:tcBorders>
                    <w:top w:val="single" w:sz="15" w:space="0" w:color="000000"/>
                  </w:tcBorders>
                </w:tcPr>
                <w:p w14:paraId="1BC62AF8" w14:textId="77777777" w:rsidR="00930238" w:rsidRDefault="00930238">
                  <w:pPr>
                    <w:pStyle w:val="EmptyCellLayoutStyle"/>
                    <w:spacing w:after="0" w:line="240" w:lineRule="auto"/>
                  </w:pPr>
                </w:p>
              </w:tc>
              <w:tc>
                <w:tcPr>
                  <w:tcW w:w="5220" w:type="dxa"/>
                  <w:tcBorders>
                    <w:top w:val="single" w:sz="15" w:space="0" w:color="000000"/>
                  </w:tcBorders>
                </w:tcPr>
                <w:p w14:paraId="1BC62AF9" w14:textId="77777777" w:rsidR="00930238" w:rsidRDefault="00930238">
                  <w:pPr>
                    <w:pStyle w:val="EmptyCellLayoutStyle"/>
                    <w:spacing w:after="0" w:line="240" w:lineRule="auto"/>
                  </w:pPr>
                </w:p>
              </w:tc>
              <w:tc>
                <w:tcPr>
                  <w:tcW w:w="180" w:type="dxa"/>
                  <w:tcBorders>
                    <w:top w:val="single" w:sz="15" w:space="0" w:color="000000"/>
                    <w:right w:val="single" w:sz="15" w:space="0" w:color="000000"/>
                  </w:tcBorders>
                </w:tcPr>
                <w:p w14:paraId="1BC62AFA" w14:textId="77777777" w:rsidR="00930238" w:rsidRDefault="00930238">
                  <w:pPr>
                    <w:pStyle w:val="EmptyCellLayoutStyle"/>
                    <w:spacing w:after="0" w:line="240" w:lineRule="auto"/>
                  </w:pPr>
                </w:p>
              </w:tc>
            </w:tr>
            <w:tr w:rsidR="00060CCB" w14:paraId="1BC62B03" w14:textId="77777777" w:rsidTr="00060CCB">
              <w:trPr>
                <w:trHeight w:val="359"/>
              </w:trPr>
              <w:tc>
                <w:tcPr>
                  <w:tcW w:w="180" w:type="dxa"/>
                  <w:tcBorders>
                    <w:left w:val="single" w:sz="15" w:space="0" w:color="000000"/>
                  </w:tcBorders>
                </w:tcPr>
                <w:p w14:paraId="1BC62AFC" w14:textId="77777777" w:rsidR="00930238" w:rsidRDefault="00930238">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31"/>
                  </w:tblGrid>
                  <w:tr w:rsidR="00930238" w14:paraId="1BC62AFE" w14:textId="77777777">
                    <w:trPr>
                      <w:trHeight w:val="282"/>
                    </w:trPr>
                    <w:tc>
                      <w:tcPr>
                        <w:tcW w:w="10800" w:type="dxa"/>
                        <w:tcBorders>
                          <w:top w:val="nil"/>
                          <w:left w:val="nil"/>
                          <w:bottom w:val="nil"/>
                          <w:right w:val="nil"/>
                        </w:tcBorders>
                        <w:tcMar>
                          <w:top w:w="39" w:type="dxa"/>
                          <w:left w:w="39" w:type="dxa"/>
                          <w:bottom w:w="39" w:type="dxa"/>
                          <w:right w:w="39" w:type="dxa"/>
                        </w:tcMar>
                      </w:tcPr>
                      <w:p w14:paraId="1BC62AFD" w14:textId="77777777" w:rsidR="00930238" w:rsidRDefault="00D94463">
                        <w:pPr>
                          <w:spacing w:after="0" w:line="240" w:lineRule="auto"/>
                        </w:pPr>
                        <w:r>
                          <w:rPr>
                            <w:rFonts w:ascii="Arial" w:eastAsia="Arial" w:hAnsi="Arial"/>
                            <w:b/>
                            <w:i/>
                            <w:color w:val="000000"/>
                          </w:rPr>
                          <w:t>I certify that the entries on these pages are accurate and complete.</w:t>
                        </w:r>
                      </w:p>
                    </w:tc>
                  </w:tr>
                </w:tbl>
                <w:p w14:paraId="1BC62AFF" w14:textId="77777777" w:rsidR="00930238" w:rsidRDefault="00930238">
                  <w:pPr>
                    <w:spacing w:after="0" w:line="240" w:lineRule="auto"/>
                  </w:pPr>
                </w:p>
              </w:tc>
              <w:tc>
                <w:tcPr>
                  <w:tcW w:w="180" w:type="dxa"/>
                  <w:tcBorders>
                    <w:right w:val="single" w:sz="15" w:space="0" w:color="000000"/>
                  </w:tcBorders>
                </w:tcPr>
                <w:p w14:paraId="1BC62B02" w14:textId="77777777" w:rsidR="00930238" w:rsidRDefault="00930238">
                  <w:pPr>
                    <w:pStyle w:val="EmptyCellLayoutStyle"/>
                    <w:spacing w:after="0" w:line="240" w:lineRule="auto"/>
                  </w:pPr>
                </w:p>
              </w:tc>
            </w:tr>
            <w:tr w:rsidR="00930238" w14:paraId="1BC62B09" w14:textId="77777777">
              <w:trPr>
                <w:trHeight w:val="180"/>
              </w:trPr>
              <w:tc>
                <w:tcPr>
                  <w:tcW w:w="180" w:type="dxa"/>
                  <w:tcBorders>
                    <w:left w:val="single" w:sz="15" w:space="0" w:color="000000"/>
                  </w:tcBorders>
                </w:tcPr>
                <w:p w14:paraId="1BC62B04" w14:textId="77777777" w:rsidR="00930238" w:rsidRDefault="00930238">
                  <w:pPr>
                    <w:pStyle w:val="EmptyCellLayoutStyle"/>
                    <w:spacing w:after="0" w:line="240" w:lineRule="auto"/>
                  </w:pPr>
                </w:p>
              </w:tc>
              <w:tc>
                <w:tcPr>
                  <w:tcW w:w="5220" w:type="dxa"/>
                </w:tcPr>
                <w:p w14:paraId="1BC62B05" w14:textId="77777777" w:rsidR="00930238" w:rsidRDefault="00930238">
                  <w:pPr>
                    <w:pStyle w:val="EmptyCellLayoutStyle"/>
                    <w:spacing w:after="0" w:line="240" w:lineRule="auto"/>
                  </w:pPr>
                </w:p>
              </w:tc>
              <w:tc>
                <w:tcPr>
                  <w:tcW w:w="359" w:type="dxa"/>
                </w:tcPr>
                <w:p w14:paraId="1BC62B06" w14:textId="77777777" w:rsidR="00930238" w:rsidRDefault="00930238">
                  <w:pPr>
                    <w:pStyle w:val="EmptyCellLayoutStyle"/>
                    <w:spacing w:after="0" w:line="240" w:lineRule="auto"/>
                  </w:pPr>
                </w:p>
              </w:tc>
              <w:tc>
                <w:tcPr>
                  <w:tcW w:w="5220" w:type="dxa"/>
                </w:tcPr>
                <w:p w14:paraId="1BC62B07" w14:textId="77777777" w:rsidR="00930238" w:rsidRDefault="00930238">
                  <w:pPr>
                    <w:pStyle w:val="EmptyCellLayoutStyle"/>
                    <w:spacing w:after="0" w:line="240" w:lineRule="auto"/>
                  </w:pPr>
                </w:p>
              </w:tc>
              <w:tc>
                <w:tcPr>
                  <w:tcW w:w="180" w:type="dxa"/>
                  <w:tcBorders>
                    <w:right w:val="single" w:sz="15" w:space="0" w:color="000000"/>
                  </w:tcBorders>
                </w:tcPr>
                <w:p w14:paraId="1BC62B08" w14:textId="77777777" w:rsidR="00930238" w:rsidRDefault="00930238">
                  <w:pPr>
                    <w:pStyle w:val="EmptyCellLayoutStyle"/>
                    <w:spacing w:after="0" w:line="240" w:lineRule="auto"/>
                  </w:pPr>
                </w:p>
              </w:tc>
            </w:tr>
            <w:tr w:rsidR="00930238" w14:paraId="1BC62B13" w14:textId="77777777">
              <w:trPr>
                <w:trHeight w:val="290"/>
              </w:trPr>
              <w:tc>
                <w:tcPr>
                  <w:tcW w:w="180" w:type="dxa"/>
                  <w:tcBorders>
                    <w:left w:val="single" w:sz="15" w:space="0" w:color="000000"/>
                  </w:tcBorders>
                </w:tcPr>
                <w:p w14:paraId="1BC62B0A" w14:textId="77777777" w:rsidR="00930238" w:rsidRDefault="00930238">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7"/>
                  </w:tblGrid>
                  <w:tr w:rsidR="00930238" w14:paraId="1BC62B0C" w14:textId="77777777">
                    <w:trPr>
                      <w:trHeight w:val="212"/>
                    </w:trPr>
                    <w:tc>
                      <w:tcPr>
                        <w:tcW w:w="5220" w:type="dxa"/>
                        <w:tcBorders>
                          <w:top w:val="nil"/>
                          <w:left w:val="nil"/>
                          <w:bottom w:val="nil"/>
                          <w:right w:val="nil"/>
                        </w:tcBorders>
                        <w:tcMar>
                          <w:top w:w="39" w:type="dxa"/>
                          <w:left w:w="39" w:type="dxa"/>
                          <w:bottom w:w="39" w:type="dxa"/>
                          <w:right w:w="39" w:type="dxa"/>
                        </w:tcMar>
                      </w:tcPr>
                      <w:p w14:paraId="1BC62B0B" w14:textId="77777777" w:rsidR="00930238" w:rsidRDefault="00930238">
                        <w:pPr>
                          <w:spacing w:after="0" w:line="240" w:lineRule="auto"/>
                        </w:pPr>
                      </w:p>
                    </w:tc>
                  </w:tr>
                </w:tbl>
                <w:p w14:paraId="1BC62B0D" w14:textId="77777777" w:rsidR="00930238" w:rsidRDefault="00930238">
                  <w:pPr>
                    <w:spacing w:after="0" w:line="240" w:lineRule="auto"/>
                  </w:pPr>
                </w:p>
              </w:tc>
              <w:tc>
                <w:tcPr>
                  <w:tcW w:w="359" w:type="dxa"/>
                </w:tcPr>
                <w:p w14:paraId="1BC62B0E" w14:textId="77777777" w:rsidR="00930238" w:rsidRDefault="00930238">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8"/>
                  </w:tblGrid>
                  <w:tr w:rsidR="00930238" w14:paraId="1BC62B10" w14:textId="77777777">
                    <w:trPr>
                      <w:trHeight w:val="212"/>
                    </w:trPr>
                    <w:tc>
                      <w:tcPr>
                        <w:tcW w:w="5220" w:type="dxa"/>
                        <w:tcBorders>
                          <w:top w:val="nil"/>
                          <w:left w:val="nil"/>
                          <w:bottom w:val="nil"/>
                          <w:right w:val="nil"/>
                        </w:tcBorders>
                        <w:tcMar>
                          <w:top w:w="39" w:type="dxa"/>
                          <w:left w:w="39" w:type="dxa"/>
                          <w:bottom w:w="39" w:type="dxa"/>
                          <w:right w:w="39" w:type="dxa"/>
                        </w:tcMar>
                      </w:tcPr>
                      <w:p w14:paraId="1BC62B0F" w14:textId="77777777" w:rsidR="00930238" w:rsidRDefault="00D94463">
                        <w:pPr>
                          <w:spacing w:after="0" w:line="240" w:lineRule="auto"/>
                        </w:pPr>
                        <w:r>
                          <w:rPr>
                            <w:rFonts w:ascii="Arial" w:eastAsia="Arial" w:hAnsi="Arial"/>
                            <w:color w:val="000000"/>
                          </w:rPr>
                          <w:t>5/24/2012</w:t>
                        </w:r>
                      </w:p>
                    </w:tc>
                  </w:tr>
                </w:tbl>
                <w:p w14:paraId="1BC62B11" w14:textId="77777777" w:rsidR="00930238" w:rsidRDefault="00930238">
                  <w:pPr>
                    <w:spacing w:after="0" w:line="240" w:lineRule="auto"/>
                  </w:pPr>
                </w:p>
              </w:tc>
              <w:tc>
                <w:tcPr>
                  <w:tcW w:w="180" w:type="dxa"/>
                  <w:tcBorders>
                    <w:right w:val="single" w:sz="15" w:space="0" w:color="000000"/>
                  </w:tcBorders>
                </w:tcPr>
                <w:p w14:paraId="1BC62B12" w14:textId="77777777" w:rsidR="00930238" w:rsidRDefault="00930238">
                  <w:pPr>
                    <w:pStyle w:val="EmptyCellLayoutStyle"/>
                    <w:spacing w:after="0" w:line="240" w:lineRule="auto"/>
                  </w:pPr>
                </w:p>
              </w:tc>
            </w:tr>
            <w:tr w:rsidR="00930238" w14:paraId="1BC62B19" w14:textId="77777777">
              <w:trPr>
                <w:trHeight w:val="34"/>
              </w:trPr>
              <w:tc>
                <w:tcPr>
                  <w:tcW w:w="180" w:type="dxa"/>
                  <w:tcBorders>
                    <w:left w:val="single" w:sz="15" w:space="0" w:color="000000"/>
                  </w:tcBorders>
                </w:tcPr>
                <w:p w14:paraId="1BC62B14" w14:textId="77777777" w:rsidR="00930238" w:rsidRDefault="00930238">
                  <w:pPr>
                    <w:pStyle w:val="EmptyCellLayoutStyle"/>
                    <w:spacing w:after="0" w:line="240" w:lineRule="auto"/>
                  </w:pPr>
                </w:p>
              </w:tc>
              <w:tc>
                <w:tcPr>
                  <w:tcW w:w="5220" w:type="dxa"/>
                </w:tcPr>
                <w:p w14:paraId="1BC62B15" w14:textId="77777777" w:rsidR="00930238" w:rsidRDefault="00930238">
                  <w:pPr>
                    <w:pStyle w:val="EmptyCellLayoutStyle"/>
                    <w:spacing w:after="0" w:line="240" w:lineRule="auto"/>
                  </w:pPr>
                </w:p>
              </w:tc>
              <w:tc>
                <w:tcPr>
                  <w:tcW w:w="359" w:type="dxa"/>
                </w:tcPr>
                <w:p w14:paraId="1BC62B16" w14:textId="77777777" w:rsidR="00930238" w:rsidRDefault="00930238">
                  <w:pPr>
                    <w:pStyle w:val="EmptyCellLayoutStyle"/>
                    <w:spacing w:after="0" w:line="240" w:lineRule="auto"/>
                  </w:pPr>
                </w:p>
              </w:tc>
              <w:tc>
                <w:tcPr>
                  <w:tcW w:w="5220" w:type="dxa"/>
                </w:tcPr>
                <w:p w14:paraId="1BC62B17" w14:textId="77777777" w:rsidR="00930238" w:rsidRDefault="00930238">
                  <w:pPr>
                    <w:pStyle w:val="EmptyCellLayoutStyle"/>
                    <w:spacing w:after="0" w:line="240" w:lineRule="auto"/>
                  </w:pPr>
                </w:p>
              </w:tc>
              <w:tc>
                <w:tcPr>
                  <w:tcW w:w="180" w:type="dxa"/>
                  <w:tcBorders>
                    <w:right w:val="single" w:sz="15" w:space="0" w:color="000000"/>
                  </w:tcBorders>
                </w:tcPr>
                <w:p w14:paraId="1BC62B18" w14:textId="77777777" w:rsidR="00930238" w:rsidRDefault="00930238">
                  <w:pPr>
                    <w:pStyle w:val="EmptyCellLayoutStyle"/>
                    <w:spacing w:after="0" w:line="240" w:lineRule="auto"/>
                  </w:pPr>
                </w:p>
              </w:tc>
            </w:tr>
            <w:tr w:rsidR="00930238" w14:paraId="1BC62B23" w14:textId="77777777">
              <w:trPr>
                <w:trHeight w:val="360"/>
              </w:trPr>
              <w:tc>
                <w:tcPr>
                  <w:tcW w:w="180" w:type="dxa"/>
                  <w:tcBorders>
                    <w:left w:val="single" w:sz="15" w:space="0" w:color="000000"/>
                  </w:tcBorders>
                </w:tcPr>
                <w:p w14:paraId="1BC62B1A" w14:textId="77777777" w:rsidR="00930238" w:rsidRDefault="00930238">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7"/>
                  </w:tblGrid>
                  <w:tr w:rsidR="00930238" w14:paraId="1BC62B1C"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1BC62B1B" w14:textId="77777777" w:rsidR="00930238" w:rsidRDefault="00D94463">
                        <w:pPr>
                          <w:spacing w:after="0" w:line="240" w:lineRule="auto"/>
                          <w:jc w:val="center"/>
                        </w:pPr>
                        <w:r>
                          <w:rPr>
                            <w:rFonts w:ascii="Arial" w:eastAsia="Arial" w:hAnsi="Arial"/>
                            <w:b/>
                            <w:color w:val="000000"/>
                            <w:sz w:val="16"/>
                          </w:rPr>
                          <w:t>Appointing Authority</w:t>
                        </w:r>
                      </w:p>
                    </w:tc>
                  </w:tr>
                </w:tbl>
                <w:p w14:paraId="1BC62B1D" w14:textId="77777777" w:rsidR="00930238" w:rsidRDefault="00930238">
                  <w:pPr>
                    <w:spacing w:after="0" w:line="240" w:lineRule="auto"/>
                  </w:pPr>
                </w:p>
              </w:tc>
              <w:tc>
                <w:tcPr>
                  <w:tcW w:w="359" w:type="dxa"/>
                </w:tcPr>
                <w:p w14:paraId="1BC62B1E" w14:textId="77777777" w:rsidR="00930238" w:rsidRDefault="00930238">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8"/>
                  </w:tblGrid>
                  <w:tr w:rsidR="00930238" w14:paraId="1BC62B20"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1BC62B1F" w14:textId="77777777" w:rsidR="00930238" w:rsidRDefault="00D94463">
                        <w:pPr>
                          <w:spacing w:after="0" w:line="240" w:lineRule="auto"/>
                          <w:jc w:val="center"/>
                        </w:pPr>
                        <w:r>
                          <w:rPr>
                            <w:rFonts w:ascii="Arial" w:eastAsia="Arial" w:hAnsi="Arial"/>
                            <w:b/>
                            <w:color w:val="000000"/>
                            <w:sz w:val="16"/>
                          </w:rPr>
                          <w:t>Date</w:t>
                        </w:r>
                      </w:p>
                    </w:tc>
                  </w:tr>
                </w:tbl>
                <w:p w14:paraId="1BC62B21" w14:textId="77777777" w:rsidR="00930238" w:rsidRDefault="00930238">
                  <w:pPr>
                    <w:spacing w:after="0" w:line="240" w:lineRule="auto"/>
                  </w:pPr>
                </w:p>
              </w:tc>
              <w:tc>
                <w:tcPr>
                  <w:tcW w:w="180" w:type="dxa"/>
                  <w:tcBorders>
                    <w:right w:val="single" w:sz="15" w:space="0" w:color="000000"/>
                  </w:tcBorders>
                </w:tcPr>
                <w:p w14:paraId="1BC62B22" w14:textId="77777777" w:rsidR="00930238" w:rsidRDefault="00930238">
                  <w:pPr>
                    <w:pStyle w:val="EmptyCellLayoutStyle"/>
                    <w:spacing w:after="0" w:line="240" w:lineRule="auto"/>
                  </w:pPr>
                </w:p>
              </w:tc>
            </w:tr>
            <w:tr w:rsidR="00930238" w14:paraId="1BC62B29" w14:textId="77777777">
              <w:trPr>
                <w:trHeight w:val="214"/>
              </w:trPr>
              <w:tc>
                <w:tcPr>
                  <w:tcW w:w="180" w:type="dxa"/>
                  <w:tcBorders>
                    <w:left w:val="single" w:sz="15" w:space="0" w:color="000000"/>
                    <w:bottom w:val="single" w:sz="15" w:space="0" w:color="000000"/>
                  </w:tcBorders>
                </w:tcPr>
                <w:p w14:paraId="1BC62B24" w14:textId="77777777" w:rsidR="00930238" w:rsidRDefault="00930238">
                  <w:pPr>
                    <w:pStyle w:val="EmptyCellLayoutStyle"/>
                    <w:spacing w:after="0" w:line="240" w:lineRule="auto"/>
                  </w:pPr>
                </w:p>
              </w:tc>
              <w:tc>
                <w:tcPr>
                  <w:tcW w:w="5220" w:type="dxa"/>
                  <w:tcBorders>
                    <w:bottom w:val="single" w:sz="15" w:space="0" w:color="000000"/>
                  </w:tcBorders>
                </w:tcPr>
                <w:p w14:paraId="1BC62B25" w14:textId="77777777" w:rsidR="00930238" w:rsidRDefault="00930238">
                  <w:pPr>
                    <w:pStyle w:val="EmptyCellLayoutStyle"/>
                    <w:spacing w:after="0" w:line="240" w:lineRule="auto"/>
                  </w:pPr>
                </w:p>
              </w:tc>
              <w:tc>
                <w:tcPr>
                  <w:tcW w:w="359" w:type="dxa"/>
                  <w:tcBorders>
                    <w:bottom w:val="single" w:sz="15" w:space="0" w:color="000000"/>
                  </w:tcBorders>
                </w:tcPr>
                <w:p w14:paraId="1BC62B26" w14:textId="77777777" w:rsidR="00930238" w:rsidRDefault="00930238">
                  <w:pPr>
                    <w:pStyle w:val="EmptyCellLayoutStyle"/>
                    <w:spacing w:after="0" w:line="240" w:lineRule="auto"/>
                  </w:pPr>
                </w:p>
              </w:tc>
              <w:tc>
                <w:tcPr>
                  <w:tcW w:w="5220" w:type="dxa"/>
                  <w:tcBorders>
                    <w:bottom w:val="single" w:sz="15" w:space="0" w:color="000000"/>
                  </w:tcBorders>
                </w:tcPr>
                <w:p w14:paraId="1BC62B27" w14:textId="77777777" w:rsidR="00930238" w:rsidRDefault="00930238">
                  <w:pPr>
                    <w:pStyle w:val="EmptyCellLayoutStyle"/>
                    <w:spacing w:after="0" w:line="240" w:lineRule="auto"/>
                  </w:pPr>
                </w:p>
              </w:tc>
              <w:tc>
                <w:tcPr>
                  <w:tcW w:w="180" w:type="dxa"/>
                  <w:tcBorders>
                    <w:bottom w:val="single" w:sz="15" w:space="0" w:color="000000"/>
                    <w:right w:val="single" w:sz="15" w:space="0" w:color="000000"/>
                  </w:tcBorders>
                </w:tcPr>
                <w:p w14:paraId="1BC62B28" w14:textId="77777777" w:rsidR="00930238" w:rsidRDefault="00930238">
                  <w:pPr>
                    <w:pStyle w:val="EmptyCellLayoutStyle"/>
                    <w:spacing w:after="0" w:line="240" w:lineRule="auto"/>
                  </w:pPr>
                </w:p>
              </w:tc>
            </w:tr>
          </w:tbl>
          <w:p w14:paraId="1BC62B2A" w14:textId="77777777" w:rsidR="00930238" w:rsidRDefault="00930238">
            <w:pPr>
              <w:spacing w:after="0" w:line="240" w:lineRule="auto"/>
            </w:pPr>
          </w:p>
        </w:tc>
        <w:tc>
          <w:tcPr>
            <w:tcW w:w="179" w:type="dxa"/>
          </w:tcPr>
          <w:p w14:paraId="1BC62B2D" w14:textId="77777777" w:rsidR="00930238" w:rsidRDefault="00930238">
            <w:pPr>
              <w:pStyle w:val="EmptyCellLayoutStyle"/>
              <w:spacing w:after="0" w:line="240" w:lineRule="auto"/>
            </w:pPr>
          </w:p>
        </w:tc>
      </w:tr>
      <w:tr w:rsidR="00930238" w14:paraId="1BC62B3A" w14:textId="77777777">
        <w:trPr>
          <w:trHeight w:val="92"/>
        </w:trPr>
        <w:tc>
          <w:tcPr>
            <w:tcW w:w="179" w:type="dxa"/>
          </w:tcPr>
          <w:p w14:paraId="1BC62B2F" w14:textId="77777777" w:rsidR="00930238" w:rsidRDefault="00930238">
            <w:pPr>
              <w:pStyle w:val="EmptyCellLayoutStyle"/>
              <w:spacing w:after="0" w:line="240" w:lineRule="auto"/>
            </w:pPr>
          </w:p>
        </w:tc>
        <w:tc>
          <w:tcPr>
            <w:tcW w:w="0" w:type="dxa"/>
          </w:tcPr>
          <w:p w14:paraId="1BC62B30" w14:textId="77777777" w:rsidR="00930238" w:rsidRDefault="00930238">
            <w:pPr>
              <w:pStyle w:val="EmptyCellLayoutStyle"/>
              <w:spacing w:after="0" w:line="240" w:lineRule="auto"/>
            </w:pPr>
          </w:p>
        </w:tc>
        <w:tc>
          <w:tcPr>
            <w:tcW w:w="0" w:type="dxa"/>
          </w:tcPr>
          <w:p w14:paraId="1BC62B31" w14:textId="77777777" w:rsidR="00930238" w:rsidRDefault="00930238">
            <w:pPr>
              <w:pStyle w:val="EmptyCellLayoutStyle"/>
              <w:spacing w:after="0" w:line="240" w:lineRule="auto"/>
            </w:pPr>
          </w:p>
        </w:tc>
        <w:tc>
          <w:tcPr>
            <w:tcW w:w="0" w:type="dxa"/>
          </w:tcPr>
          <w:p w14:paraId="1BC62B32" w14:textId="77777777" w:rsidR="00930238" w:rsidRDefault="00930238">
            <w:pPr>
              <w:pStyle w:val="EmptyCellLayoutStyle"/>
              <w:spacing w:after="0" w:line="240" w:lineRule="auto"/>
            </w:pPr>
          </w:p>
        </w:tc>
        <w:tc>
          <w:tcPr>
            <w:tcW w:w="0" w:type="dxa"/>
          </w:tcPr>
          <w:p w14:paraId="1BC62B33" w14:textId="77777777" w:rsidR="00930238" w:rsidRDefault="00930238">
            <w:pPr>
              <w:pStyle w:val="EmptyCellLayoutStyle"/>
              <w:spacing w:after="0" w:line="240" w:lineRule="auto"/>
            </w:pPr>
          </w:p>
        </w:tc>
        <w:tc>
          <w:tcPr>
            <w:tcW w:w="0" w:type="dxa"/>
          </w:tcPr>
          <w:p w14:paraId="1BC62B34" w14:textId="77777777" w:rsidR="00930238" w:rsidRDefault="00930238">
            <w:pPr>
              <w:pStyle w:val="EmptyCellLayoutStyle"/>
              <w:spacing w:after="0" w:line="240" w:lineRule="auto"/>
            </w:pPr>
          </w:p>
        </w:tc>
        <w:tc>
          <w:tcPr>
            <w:tcW w:w="0" w:type="dxa"/>
          </w:tcPr>
          <w:p w14:paraId="1BC62B35" w14:textId="77777777" w:rsidR="00930238" w:rsidRDefault="00930238">
            <w:pPr>
              <w:pStyle w:val="EmptyCellLayoutStyle"/>
              <w:spacing w:after="0" w:line="240" w:lineRule="auto"/>
            </w:pPr>
          </w:p>
        </w:tc>
        <w:tc>
          <w:tcPr>
            <w:tcW w:w="2505" w:type="dxa"/>
          </w:tcPr>
          <w:p w14:paraId="1BC62B36" w14:textId="77777777" w:rsidR="00930238" w:rsidRDefault="00930238">
            <w:pPr>
              <w:pStyle w:val="EmptyCellLayoutStyle"/>
              <w:spacing w:after="0" w:line="240" w:lineRule="auto"/>
            </w:pPr>
          </w:p>
        </w:tc>
        <w:tc>
          <w:tcPr>
            <w:tcW w:w="6120" w:type="dxa"/>
          </w:tcPr>
          <w:p w14:paraId="1BC62B37" w14:textId="77777777" w:rsidR="00930238" w:rsidRDefault="00930238">
            <w:pPr>
              <w:pStyle w:val="EmptyCellLayoutStyle"/>
              <w:spacing w:after="0" w:line="240" w:lineRule="auto"/>
            </w:pPr>
          </w:p>
        </w:tc>
        <w:tc>
          <w:tcPr>
            <w:tcW w:w="2534" w:type="dxa"/>
          </w:tcPr>
          <w:p w14:paraId="1BC62B38" w14:textId="77777777" w:rsidR="00930238" w:rsidRDefault="00930238">
            <w:pPr>
              <w:pStyle w:val="EmptyCellLayoutStyle"/>
              <w:spacing w:after="0" w:line="240" w:lineRule="auto"/>
            </w:pPr>
          </w:p>
        </w:tc>
        <w:tc>
          <w:tcPr>
            <w:tcW w:w="179" w:type="dxa"/>
          </w:tcPr>
          <w:p w14:paraId="1BC62B39" w14:textId="77777777" w:rsidR="00930238" w:rsidRDefault="00930238">
            <w:pPr>
              <w:pStyle w:val="EmptyCellLayoutStyle"/>
              <w:spacing w:after="0" w:line="240" w:lineRule="auto"/>
            </w:pPr>
          </w:p>
        </w:tc>
      </w:tr>
      <w:tr w:rsidR="00060CCB" w14:paraId="1BC62B8C" w14:textId="77777777" w:rsidTr="00060CCB">
        <w:tc>
          <w:tcPr>
            <w:tcW w:w="179" w:type="dxa"/>
          </w:tcPr>
          <w:p w14:paraId="1BC62B3B" w14:textId="77777777" w:rsidR="00930238" w:rsidRDefault="00930238">
            <w:pPr>
              <w:pStyle w:val="EmptyCellLayoutStyle"/>
              <w:spacing w:after="0" w:line="240" w:lineRule="auto"/>
            </w:pPr>
          </w:p>
        </w:tc>
        <w:tc>
          <w:tcPr>
            <w:tcW w:w="0" w:type="dxa"/>
          </w:tcPr>
          <w:p w14:paraId="1BC62B3C" w14:textId="77777777" w:rsidR="00930238" w:rsidRDefault="00930238">
            <w:pPr>
              <w:pStyle w:val="EmptyCellLayoutStyle"/>
              <w:spacing w:after="0" w:line="240" w:lineRule="auto"/>
            </w:pPr>
          </w:p>
        </w:tc>
        <w:tc>
          <w:tcPr>
            <w:tcW w:w="0" w:type="dxa"/>
          </w:tcPr>
          <w:p w14:paraId="1BC62B3D" w14:textId="77777777" w:rsidR="00930238" w:rsidRDefault="00930238">
            <w:pPr>
              <w:pStyle w:val="EmptyCellLayoutStyle"/>
              <w:spacing w:after="0" w:line="240" w:lineRule="auto"/>
            </w:pPr>
          </w:p>
        </w:tc>
        <w:tc>
          <w:tcPr>
            <w:tcW w:w="0" w:type="dxa"/>
          </w:tcPr>
          <w:p w14:paraId="1BC62B3E" w14:textId="77777777" w:rsidR="00930238" w:rsidRDefault="00930238">
            <w:pPr>
              <w:pStyle w:val="EmptyCellLayoutStyle"/>
              <w:spacing w:after="0" w:line="240" w:lineRule="auto"/>
            </w:pPr>
          </w:p>
        </w:tc>
        <w:tc>
          <w:tcPr>
            <w:tcW w:w="0" w:type="dxa"/>
          </w:tcPr>
          <w:p w14:paraId="1BC62B3F" w14:textId="77777777" w:rsidR="00930238" w:rsidRDefault="00930238">
            <w:pPr>
              <w:pStyle w:val="EmptyCellLayoutStyle"/>
              <w:spacing w:after="0" w:line="240" w:lineRule="auto"/>
            </w:pPr>
          </w:p>
        </w:tc>
        <w:tc>
          <w:tcPr>
            <w:tcW w:w="0" w:type="dxa"/>
          </w:tcPr>
          <w:p w14:paraId="1BC62B40" w14:textId="77777777" w:rsidR="00930238" w:rsidRDefault="00930238">
            <w:pPr>
              <w:pStyle w:val="EmptyCellLayoutStyle"/>
              <w:spacing w:after="0" w:line="240" w:lineRule="auto"/>
            </w:pPr>
          </w:p>
        </w:tc>
        <w:tc>
          <w:tcPr>
            <w:tcW w:w="0" w:type="dxa"/>
          </w:tcPr>
          <w:p w14:paraId="1BC62B41" w14:textId="77777777" w:rsidR="00930238" w:rsidRDefault="00930238">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8"/>
              <w:gridCol w:w="5189"/>
              <w:gridCol w:w="357"/>
              <w:gridCol w:w="5186"/>
              <w:gridCol w:w="179"/>
            </w:tblGrid>
            <w:tr w:rsidR="00930238" w14:paraId="1BC62B47" w14:textId="77777777">
              <w:trPr>
                <w:trHeight w:val="197"/>
              </w:trPr>
              <w:tc>
                <w:tcPr>
                  <w:tcW w:w="180" w:type="dxa"/>
                  <w:tcBorders>
                    <w:top w:val="single" w:sz="15" w:space="0" w:color="000000"/>
                    <w:left w:val="single" w:sz="15" w:space="0" w:color="000000"/>
                  </w:tcBorders>
                </w:tcPr>
                <w:p w14:paraId="1BC62B42" w14:textId="77777777" w:rsidR="00930238" w:rsidRDefault="00930238">
                  <w:pPr>
                    <w:pStyle w:val="EmptyCellLayoutStyle"/>
                    <w:spacing w:after="0" w:line="240" w:lineRule="auto"/>
                  </w:pPr>
                </w:p>
              </w:tc>
              <w:tc>
                <w:tcPr>
                  <w:tcW w:w="5220" w:type="dxa"/>
                  <w:tcBorders>
                    <w:top w:val="single" w:sz="15" w:space="0" w:color="000000"/>
                  </w:tcBorders>
                </w:tcPr>
                <w:p w14:paraId="1BC62B43" w14:textId="77777777" w:rsidR="00930238" w:rsidRDefault="00930238">
                  <w:pPr>
                    <w:pStyle w:val="EmptyCellLayoutStyle"/>
                    <w:spacing w:after="0" w:line="240" w:lineRule="auto"/>
                  </w:pPr>
                </w:p>
              </w:tc>
              <w:tc>
                <w:tcPr>
                  <w:tcW w:w="359" w:type="dxa"/>
                  <w:tcBorders>
                    <w:top w:val="single" w:sz="15" w:space="0" w:color="000000"/>
                  </w:tcBorders>
                </w:tcPr>
                <w:p w14:paraId="1BC62B44" w14:textId="77777777" w:rsidR="00930238" w:rsidRDefault="00930238">
                  <w:pPr>
                    <w:pStyle w:val="EmptyCellLayoutStyle"/>
                    <w:spacing w:after="0" w:line="240" w:lineRule="auto"/>
                  </w:pPr>
                </w:p>
              </w:tc>
              <w:tc>
                <w:tcPr>
                  <w:tcW w:w="5220" w:type="dxa"/>
                  <w:tcBorders>
                    <w:top w:val="single" w:sz="15" w:space="0" w:color="000000"/>
                  </w:tcBorders>
                </w:tcPr>
                <w:p w14:paraId="1BC62B45" w14:textId="77777777" w:rsidR="00930238" w:rsidRDefault="00930238">
                  <w:pPr>
                    <w:pStyle w:val="EmptyCellLayoutStyle"/>
                    <w:spacing w:after="0" w:line="240" w:lineRule="auto"/>
                  </w:pPr>
                </w:p>
              </w:tc>
              <w:tc>
                <w:tcPr>
                  <w:tcW w:w="180" w:type="dxa"/>
                  <w:tcBorders>
                    <w:top w:val="single" w:sz="15" w:space="0" w:color="000000"/>
                    <w:right w:val="single" w:sz="15" w:space="0" w:color="000000"/>
                  </w:tcBorders>
                </w:tcPr>
                <w:p w14:paraId="1BC62B46" w14:textId="77777777" w:rsidR="00930238" w:rsidRDefault="00930238">
                  <w:pPr>
                    <w:pStyle w:val="EmptyCellLayoutStyle"/>
                    <w:spacing w:after="0" w:line="240" w:lineRule="auto"/>
                  </w:pPr>
                </w:p>
              </w:tc>
            </w:tr>
            <w:tr w:rsidR="00060CCB" w14:paraId="1BC62B4F" w14:textId="77777777" w:rsidTr="00060CCB">
              <w:trPr>
                <w:trHeight w:val="540"/>
              </w:trPr>
              <w:tc>
                <w:tcPr>
                  <w:tcW w:w="180" w:type="dxa"/>
                  <w:tcBorders>
                    <w:left w:val="single" w:sz="15" w:space="0" w:color="000000"/>
                  </w:tcBorders>
                </w:tcPr>
                <w:p w14:paraId="1BC62B48" w14:textId="77777777" w:rsidR="00930238" w:rsidRDefault="00930238">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31"/>
                  </w:tblGrid>
                  <w:tr w:rsidR="00930238" w14:paraId="1BC62B4A" w14:textId="77777777">
                    <w:trPr>
                      <w:trHeight w:val="462"/>
                    </w:trPr>
                    <w:tc>
                      <w:tcPr>
                        <w:tcW w:w="10800" w:type="dxa"/>
                        <w:tcBorders>
                          <w:top w:val="nil"/>
                          <w:left w:val="nil"/>
                          <w:bottom w:val="nil"/>
                          <w:right w:val="nil"/>
                        </w:tcBorders>
                        <w:tcMar>
                          <w:top w:w="39" w:type="dxa"/>
                          <w:left w:w="39" w:type="dxa"/>
                          <w:bottom w:w="39" w:type="dxa"/>
                          <w:right w:w="39" w:type="dxa"/>
                        </w:tcMar>
                      </w:tcPr>
                      <w:p w14:paraId="1BC62B49" w14:textId="77777777" w:rsidR="00930238" w:rsidRDefault="00D94463">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1BC62B4B" w14:textId="77777777" w:rsidR="00930238" w:rsidRDefault="00930238">
                  <w:pPr>
                    <w:spacing w:after="0" w:line="240" w:lineRule="auto"/>
                  </w:pPr>
                </w:p>
              </w:tc>
              <w:tc>
                <w:tcPr>
                  <w:tcW w:w="180" w:type="dxa"/>
                  <w:tcBorders>
                    <w:right w:val="single" w:sz="15" w:space="0" w:color="000000"/>
                  </w:tcBorders>
                </w:tcPr>
                <w:p w14:paraId="1BC62B4E" w14:textId="77777777" w:rsidR="00930238" w:rsidRDefault="00930238">
                  <w:pPr>
                    <w:pStyle w:val="EmptyCellLayoutStyle"/>
                    <w:spacing w:after="0" w:line="240" w:lineRule="auto"/>
                  </w:pPr>
                </w:p>
              </w:tc>
            </w:tr>
            <w:tr w:rsidR="00930238" w14:paraId="1BC62B57" w14:textId="77777777">
              <w:trPr>
                <w:trHeight w:val="17"/>
              </w:trPr>
              <w:tc>
                <w:tcPr>
                  <w:tcW w:w="180" w:type="dxa"/>
                  <w:tcBorders>
                    <w:left w:val="single" w:sz="15" w:space="0" w:color="000000"/>
                  </w:tcBorders>
                </w:tcPr>
                <w:p w14:paraId="1BC62B50" w14:textId="77777777" w:rsidR="00930238" w:rsidRDefault="00930238">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9"/>
                  </w:tblGrid>
                  <w:tr w:rsidR="00930238" w14:paraId="1BC62B52" w14:textId="77777777">
                    <w:trPr>
                      <w:trHeight w:val="212"/>
                    </w:trPr>
                    <w:tc>
                      <w:tcPr>
                        <w:tcW w:w="5220" w:type="dxa"/>
                        <w:tcBorders>
                          <w:top w:val="nil"/>
                          <w:left w:val="nil"/>
                          <w:bottom w:val="nil"/>
                          <w:right w:val="nil"/>
                        </w:tcBorders>
                        <w:tcMar>
                          <w:top w:w="39" w:type="dxa"/>
                          <w:left w:w="39" w:type="dxa"/>
                          <w:bottom w:w="39" w:type="dxa"/>
                          <w:right w:w="39" w:type="dxa"/>
                        </w:tcMar>
                      </w:tcPr>
                      <w:p w14:paraId="1BC62B51" w14:textId="77777777" w:rsidR="00930238" w:rsidRDefault="00930238">
                        <w:pPr>
                          <w:spacing w:after="0" w:line="240" w:lineRule="auto"/>
                        </w:pPr>
                      </w:p>
                    </w:tc>
                  </w:tr>
                </w:tbl>
                <w:p w14:paraId="1BC62B53" w14:textId="77777777" w:rsidR="00930238" w:rsidRDefault="00930238">
                  <w:pPr>
                    <w:spacing w:after="0" w:line="240" w:lineRule="auto"/>
                  </w:pPr>
                </w:p>
              </w:tc>
              <w:tc>
                <w:tcPr>
                  <w:tcW w:w="359" w:type="dxa"/>
                </w:tcPr>
                <w:p w14:paraId="1BC62B54" w14:textId="77777777" w:rsidR="00930238" w:rsidRDefault="00930238">
                  <w:pPr>
                    <w:pStyle w:val="EmptyCellLayoutStyle"/>
                    <w:spacing w:after="0" w:line="240" w:lineRule="auto"/>
                  </w:pPr>
                </w:p>
              </w:tc>
              <w:tc>
                <w:tcPr>
                  <w:tcW w:w="5220" w:type="dxa"/>
                </w:tcPr>
                <w:p w14:paraId="1BC62B55" w14:textId="77777777" w:rsidR="00930238" w:rsidRDefault="00930238">
                  <w:pPr>
                    <w:pStyle w:val="EmptyCellLayoutStyle"/>
                    <w:spacing w:after="0" w:line="240" w:lineRule="auto"/>
                  </w:pPr>
                </w:p>
              </w:tc>
              <w:tc>
                <w:tcPr>
                  <w:tcW w:w="180" w:type="dxa"/>
                  <w:tcBorders>
                    <w:right w:val="single" w:sz="15" w:space="0" w:color="000000"/>
                  </w:tcBorders>
                </w:tcPr>
                <w:p w14:paraId="1BC62B56" w14:textId="77777777" w:rsidR="00930238" w:rsidRDefault="00930238">
                  <w:pPr>
                    <w:pStyle w:val="EmptyCellLayoutStyle"/>
                    <w:spacing w:after="0" w:line="240" w:lineRule="auto"/>
                  </w:pPr>
                </w:p>
              </w:tc>
            </w:tr>
            <w:tr w:rsidR="00930238" w14:paraId="1BC62B5F" w14:textId="77777777">
              <w:trPr>
                <w:trHeight w:val="273"/>
              </w:trPr>
              <w:tc>
                <w:tcPr>
                  <w:tcW w:w="180" w:type="dxa"/>
                  <w:tcBorders>
                    <w:left w:val="single" w:sz="15" w:space="0" w:color="000000"/>
                  </w:tcBorders>
                </w:tcPr>
                <w:p w14:paraId="1BC62B58" w14:textId="77777777" w:rsidR="00930238" w:rsidRDefault="00930238">
                  <w:pPr>
                    <w:pStyle w:val="EmptyCellLayoutStyle"/>
                    <w:spacing w:after="0" w:line="240" w:lineRule="auto"/>
                  </w:pPr>
                </w:p>
              </w:tc>
              <w:tc>
                <w:tcPr>
                  <w:tcW w:w="5220" w:type="dxa"/>
                  <w:vMerge/>
                </w:tcPr>
                <w:p w14:paraId="1BC62B59" w14:textId="77777777" w:rsidR="00930238" w:rsidRDefault="00930238">
                  <w:pPr>
                    <w:pStyle w:val="EmptyCellLayoutStyle"/>
                    <w:spacing w:after="0" w:line="240" w:lineRule="auto"/>
                  </w:pPr>
                </w:p>
              </w:tc>
              <w:tc>
                <w:tcPr>
                  <w:tcW w:w="359" w:type="dxa"/>
                </w:tcPr>
                <w:p w14:paraId="1BC62B5A" w14:textId="77777777" w:rsidR="00930238" w:rsidRDefault="00930238">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6"/>
                  </w:tblGrid>
                  <w:tr w:rsidR="00930238" w14:paraId="1BC62B5C" w14:textId="77777777">
                    <w:trPr>
                      <w:trHeight w:val="212"/>
                    </w:trPr>
                    <w:tc>
                      <w:tcPr>
                        <w:tcW w:w="5220" w:type="dxa"/>
                        <w:tcBorders>
                          <w:top w:val="nil"/>
                          <w:left w:val="nil"/>
                          <w:bottom w:val="nil"/>
                          <w:right w:val="nil"/>
                        </w:tcBorders>
                        <w:tcMar>
                          <w:top w:w="39" w:type="dxa"/>
                          <w:left w:w="39" w:type="dxa"/>
                          <w:bottom w:w="39" w:type="dxa"/>
                          <w:right w:w="39" w:type="dxa"/>
                        </w:tcMar>
                      </w:tcPr>
                      <w:p w14:paraId="1BC62B5B" w14:textId="77777777" w:rsidR="00930238" w:rsidRDefault="00930238">
                        <w:pPr>
                          <w:spacing w:after="0" w:line="240" w:lineRule="auto"/>
                        </w:pPr>
                      </w:p>
                    </w:tc>
                  </w:tr>
                </w:tbl>
                <w:p w14:paraId="1BC62B5D" w14:textId="77777777" w:rsidR="00930238" w:rsidRDefault="00930238">
                  <w:pPr>
                    <w:spacing w:after="0" w:line="240" w:lineRule="auto"/>
                  </w:pPr>
                </w:p>
              </w:tc>
              <w:tc>
                <w:tcPr>
                  <w:tcW w:w="180" w:type="dxa"/>
                  <w:tcBorders>
                    <w:right w:val="single" w:sz="15" w:space="0" w:color="000000"/>
                  </w:tcBorders>
                </w:tcPr>
                <w:p w14:paraId="1BC62B5E" w14:textId="77777777" w:rsidR="00930238" w:rsidRDefault="00930238">
                  <w:pPr>
                    <w:pStyle w:val="EmptyCellLayoutStyle"/>
                    <w:spacing w:after="0" w:line="240" w:lineRule="auto"/>
                  </w:pPr>
                </w:p>
              </w:tc>
            </w:tr>
            <w:tr w:rsidR="00930238" w14:paraId="1BC62B65" w14:textId="77777777">
              <w:trPr>
                <w:trHeight w:val="17"/>
              </w:trPr>
              <w:tc>
                <w:tcPr>
                  <w:tcW w:w="180" w:type="dxa"/>
                  <w:tcBorders>
                    <w:left w:val="single" w:sz="15" w:space="0" w:color="000000"/>
                  </w:tcBorders>
                </w:tcPr>
                <w:p w14:paraId="1BC62B60" w14:textId="77777777" w:rsidR="00930238" w:rsidRDefault="00930238">
                  <w:pPr>
                    <w:pStyle w:val="EmptyCellLayoutStyle"/>
                    <w:spacing w:after="0" w:line="240" w:lineRule="auto"/>
                  </w:pPr>
                </w:p>
              </w:tc>
              <w:tc>
                <w:tcPr>
                  <w:tcW w:w="5220" w:type="dxa"/>
                </w:tcPr>
                <w:p w14:paraId="1BC62B61" w14:textId="77777777" w:rsidR="00930238" w:rsidRDefault="00930238">
                  <w:pPr>
                    <w:pStyle w:val="EmptyCellLayoutStyle"/>
                    <w:spacing w:after="0" w:line="240" w:lineRule="auto"/>
                  </w:pPr>
                </w:p>
              </w:tc>
              <w:tc>
                <w:tcPr>
                  <w:tcW w:w="359" w:type="dxa"/>
                </w:tcPr>
                <w:p w14:paraId="1BC62B62" w14:textId="77777777" w:rsidR="00930238" w:rsidRDefault="00930238">
                  <w:pPr>
                    <w:pStyle w:val="EmptyCellLayoutStyle"/>
                    <w:spacing w:after="0" w:line="240" w:lineRule="auto"/>
                  </w:pPr>
                </w:p>
              </w:tc>
              <w:tc>
                <w:tcPr>
                  <w:tcW w:w="5220" w:type="dxa"/>
                  <w:vMerge/>
                </w:tcPr>
                <w:p w14:paraId="1BC62B63" w14:textId="77777777" w:rsidR="00930238" w:rsidRDefault="00930238">
                  <w:pPr>
                    <w:pStyle w:val="EmptyCellLayoutStyle"/>
                    <w:spacing w:after="0" w:line="240" w:lineRule="auto"/>
                  </w:pPr>
                </w:p>
              </w:tc>
              <w:tc>
                <w:tcPr>
                  <w:tcW w:w="180" w:type="dxa"/>
                  <w:tcBorders>
                    <w:right w:val="single" w:sz="15" w:space="0" w:color="000000"/>
                  </w:tcBorders>
                </w:tcPr>
                <w:p w14:paraId="1BC62B64" w14:textId="77777777" w:rsidR="00930238" w:rsidRDefault="00930238">
                  <w:pPr>
                    <w:pStyle w:val="EmptyCellLayoutStyle"/>
                    <w:spacing w:after="0" w:line="240" w:lineRule="auto"/>
                  </w:pPr>
                </w:p>
              </w:tc>
            </w:tr>
            <w:tr w:rsidR="00930238" w14:paraId="1BC62B6B" w14:textId="77777777">
              <w:trPr>
                <w:trHeight w:val="17"/>
              </w:trPr>
              <w:tc>
                <w:tcPr>
                  <w:tcW w:w="180" w:type="dxa"/>
                  <w:tcBorders>
                    <w:left w:val="single" w:sz="15" w:space="0" w:color="000000"/>
                  </w:tcBorders>
                </w:tcPr>
                <w:p w14:paraId="1BC62B66" w14:textId="77777777" w:rsidR="00930238" w:rsidRDefault="00930238">
                  <w:pPr>
                    <w:pStyle w:val="EmptyCellLayoutStyle"/>
                    <w:spacing w:after="0" w:line="240" w:lineRule="auto"/>
                  </w:pPr>
                </w:p>
              </w:tc>
              <w:tc>
                <w:tcPr>
                  <w:tcW w:w="5220" w:type="dxa"/>
                </w:tcPr>
                <w:p w14:paraId="1BC62B67" w14:textId="77777777" w:rsidR="00930238" w:rsidRDefault="00930238">
                  <w:pPr>
                    <w:pStyle w:val="EmptyCellLayoutStyle"/>
                    <w:spacing w:after="0" w:line="240" w:lineRule="auto"/>
                  </w:pPr>
                </w:p>
              </w:tc>
              <w:tc>
                <w:tcPr>
                  <w:tcW w:w="359" w:type="dxa"/>
                </w:tcPr>
                <w:p w14:paraId="1BC62B68" w14:textId="77777777" w:rsidR="00930238" w:rsidRDefault="00930238">
                  <w:pPr>
                    <w:pStyle w:val="EmptyCellLayoutStyle"/>
                    <w:spacing w:after="0" w:line="240" w:lineRule="auto"/>
                  </w:pPr>
                </w:p>
              </w:tc>
              <w:tc>
                <w:tcPr>
                  <w:tcW w:w="5220" w:type="dxa"/>
                </w:tcPr>
                <w:p w14:paraId="1BC62B69" w14:textId="77777777" w:rsidR="00930238" w:rsidRDefault="00930238">
                  <w:pPr>
                    <w:pStyle w:val="EmptyCellLayoutStyle"/>
                    <w:spacing w:after="0" w:line="240" w:lineRule="auto"/>
                  </w:pPr>
                </w:p>
              </w:tc>
              <w:tc>
                <w:tcPr>
                  <w:tcW w:w="180" w:type="dxa"/>
                  <w:tcBorders>
                    <w:right w:val="single" w:sz="15" w:space="0" w:color="000000"/>
                  </w:tcBorders>
                </w:tcPr>
                <w:p w14:paraId="1BC62B6A" w14:textId="77777777" w:rsidR="00930238" w:rsidRDefault="00930238">
                  <w:pPr>
                    <w:pStyle w:val="EmptyCellLayoutStyle"/>
                    <w:spacing w:after="0" w:line="240" w:lineRule="auto"/>
                  </w:pPr>
                </w:p>
              </w:tc>
            </w:tr>
            <w:tr w:rsidR="00930238" w14:paraId="1BC62B73" w14:textId="77777777">
              <w:trPr>
                <w:trHeight w:val="17"/>
              </w:trPr>
              <w:tc>
                <w:tcPr>
                  <w:tcW w:w="180" w:type="dxa"/>
                  <w:tcBorders>
                    <w:left w:val="single" w:sz="15" w:space="0" w:color="000000"/>
                  </w:tcBorders>
                </w:tcPr>
                <w:p w14:paraId="1BC62B6C" w14:textId="77777777" w:rsidR="00930238" w:rsidRDefault="00930238">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9"/>
                  </w:tblGrid>
                  <w:tr w:rsidR="00930238" w14:paraId="1BC62B6E"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1BC62B6D" w14:textId="77777777" w:rsidR="00930238" w:rsidRDefault="00D94463">
                        <w:pPr>
                          <w:spacing w:after="0" w:line="240" w:lineRule="auto"/>
                          <w:jc w:val="center"/>
                        </w:pPr>
                        <w:r>
                          <w:rPr>
                            <w:rFonts w:ascii="Arial" w:eastAsia="Arial" w:hAnsi="Arial"/>
                            <w:b/>
                            <w:color w:val="000000"/>
                            <w:sz w:val="16"/>
                          </w:rPr>
                          <w:t>Employee</w:t>
                        </w:r>
                      </w:p>
                    </w:tc>
                  </w:tr>
                </w:tbl>
                <w:p w14:paraId="1BC62B6F" w14:textId="77777777" w:rsidR="00930238" w:rsidRDefault="00930238">
                  <w:pPr>
                    <w:spacing w:after="0" w:line="240" w:lineRule="auto"/>
                  </w:pPr>
                </w:p>
              </w:tc>
              <w:tc>
                <w:tcPr>
                  <w:tcW w:w="359" w:type="dxa"/>
                </w:tcPr>
                <w:p w14:paraId="1BC62B70" w14:textId="77777777" w:rsidR="00930238" w:rsidRDefault="00930238">
                  <w:pPr>
                    <w:pStyle w:val="EmptyCellLayoutStyle"/>
                    <w:spacing w:after="0" w:line="240" w:lineRule="auto"/>
                  </w:pPr>
                </w:p>
              </w:tc>
              <w:tc>
                <w:tcPr>
                  <w:tcW w:w="5220" w:type="dxa"/>
                </w:tcPr>
                <w:p w14:paraId="1BC62B71" w14:textId="77777777" w:rsidR="00930238" w:rsidRDefault="00930238">
                  <w:pPr>
                    <w:pStyle w:val="EmptyCellLayoutStyle"/>
                    <w:spacing w:after="0" w:line="240" w:lineRule="auto"/>
                  </w:pPr>
                </w:p>
              </w:tc>
              <w:tc>
                <w:tcPr>
                  <w:tcW w:w="180" w:type="dxa"/>
                  <w:tcBorders>
                    <w:right w:val="single" w:sz="15" w:space="0" w:color="000000"/>
                  </w:tcBorders>
                </w:tcPr>
                <w:p w14:paraId="1BC62B72" w14:textId="77777777" w:rsidR="00930238" w:rsidRDefault="00930238">
                  <w:pPr>
                    <w:pStyle w:val="EmptyCellLayoutStyle"/>
                    <w:spacing w:after="0" w:line="240" w:lineRule="auto"/>
                  </w:pPr>
                </w:p>
              </w:tc>
            </w:tr>
            <w:tr w:rsidR="00930238" w14:paraId="1BC62B7B" w14:textId="77777777">
              <w:trPr>
                <w:trHeight w:val="342"/>
              </w:trPr>
              <w:tc>
                <w:tcPr>
                  <w:tcW w:w="180" w:type="dxa"/>
                  <w:tcBorders>
                    <w:left w:val="single" w:sz="15" w:space="0" w:color="000000"/>
                  </w:tcBorders>
                </w:tcPr>
                <w:p w14:paraId="1BC62B74" w14:textId="77777777" w:rsidR="00930238" w:rsidRDefault="00930238">
                  <w:pPr>
                    <w:pStyle w:val="EmptyCellLayoutStyle"/>
                    <w:spacing w:after="0" w:line="240" w:lineRule="auto"/>
                  </w:pPr>
                </w:p>
              </w:tc>
              <w:tc>
                <w:tcPr>
                  <w:tcW w:w="5220" w:type="dxa"/>
                  <w:vMerge/>
                </w:tcPr>
                <w:p w14:paraId="1BC62B75" w14:textId="77777777" w:rsidR="00930238" w:rsidRDefault="00930238">
                  <w:pPr>
                    <w:pStyle w:val="EmptyCellLayoutStyle"/>
                    <w:spacing w:after="0" w:line="240" w:lineRule="auto"/>
                  </w:pPr>
                </w:p>
              </w:tc>
              <w:tc>
                <w:tcPr>
                  <w:tcW w:w="359" w:type="dxa"/>
                </w:tcPr>
                <w:p w14:paraId="1BC62B76" w14:textId="77777777" w:rsidR="00930238" w:rsidRDefault="00930238">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6"/>
                  </w:tblGrid>
                  <w:tr w:rsidR="00930238" w14:paraId="1BC62B78"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1BC62B77" w14:textId="77777777" w:rsidR="00930238" w:rsidRDefault="00D94463">
                        <w:pPr>
                          <w:spacing w:after="0" w:line="240" w:lineRule="auto"/>
                          <w:jc w:val="center"/>
                        </w:pPr>
                        <w:r>
                          <w:rPr>
                            <w:rFonts w:ascii="Arial" w:eastAsia="Arial" w:hAnsi="Arial"/>
                            <w:b/>
                            <w:color w:val="000000"/>
                            <w:sz w:val="16"/>
                          </w:rPr>
                          <w:t>Date</w:t>
                        </w:r>
                      </w:p>
                    </w:tc>
                  </w:tr>
                </w:tbl>
                <w:p w14:paraId="1BC62B79" w14:textId="77777777" w:rsidR="00930238" w:rsidRDefault="00930238">
                  <w:pPr>
                    <w:spacing w:after="0" w:line="240" w:lineRule="auto"/>
                  </w:pPr>
                </w:p>
              </w:tc>
              <w:tc>
                <w:tcPr>
                  <w:tcW w:w="180" w:type="dxa"/>
                  <w:tcBorders>
                    <w:right w:val="single" w:sz="15" w:space="0" w:color="000000"/>
                  </w:tcBorders>
                </w:tcPr>
                <w:p w14:paraId="1BC62B7A" w14:textId="77777777" w:rsidR="00930238" w:rsidRDefault="00930238">
                  <w:pPr>
                    <w:pStyle w:val="EmptyCellLayoutStyle"/>
                    <w:spacing w:after="0" w:line="240" w:lineRule="auto"/>
                  </w:pPr>
                </w:p>
              </w:tc>
            </w:tr>
            <w:tr w:rsidR="00930238" w14:paraId="1BC62B81" w14:textId="77777777">
              <w:trPr>
                <w:trHeight w:val="17"/>
              </w:trPr>
              <w:tc>
                <w:tcPr>
                  <w:tcW w:w="180" w:type="dxa"/>
                  <w:tcBorders>
                    <w:left w:val="single" w:sz="15" w:space="0" w:color="000000"/>
                  </w:tcBorders>
                </w:tcPr>
                <w:p w14:paraId="1BC62B7C" w14:textId="77777777" w:rsidR="00930238" w:rsidRDefault="00930238">
                  <w:pPr>
                    <w:pStyle w:val="EmptyCellLayoutStyle"/>
                    <w:spacing w:after="0" w:line="240" w:lineRule="auto"/>
                  </w:pPr>
                </w:p>
              </w:tc>
              <w:tc>
                <w:tcPr>
                  <w:tcW w:w="5220" w:type="dxa"/>
                </w:tcPr>
                <w:p w14:paraId="1BC62B7D" w14:textId="77777777" w:rsidR="00930238" w:rsidRDefault="00930238">
                  <w:pPr>
                    <w:pStyle w:val="EmptyCellLayoutStyle"/>
                    <w:spacing w:after="0" w:line="240" w:lineRule="auto"/>
                  </w:pPr>
                </w:p>
              </w:tc>
              <w:tc>
                <w:tcPr>
                  <w:tcW w:w="359" w:type="dxa"/>
                </w:tcPr>
                <w:p w14:paraId="1BC62B7E" w14:textId="77777777" w:rsidR="00930238" w:rsidRDefault="00930238">
                  <w:pPr>
                    <w:pStyle w:val="EmptyCellLayoutStyle"/>
                    <w:spacing w:after="0" w:line="240" w:lineRule="auto"/>
                  </w:pPr>
                </w:p>
              </w:tc>
              <w:tc>
                <w:tcPr>
                  <w:tcW w:w="5220" w:type="dxa"/>
                  <w:vMerge/>
                </w:tcPr>
                <w:p w14:paraId="1BC62B7F" w14:textId="77777777" w:rsidR="00930238" w:rsidRDefault="00930238">
                  <w:pPr>
                    <w:pStyle w:val="EmptyCellLayoutStyle"/>
                    <w:spacing w:after="0" w:line="240" w:lineRule="auto"/>
                  </w:pPr>
                </w:p>
              </w:tc>
              <w:tc>
                <w:tcPr>
                  <w:tcW w:w="180" w:type="dxa"/>
                  <w:tcBorders>
                    <w:right w:val="single" w:sz="15" w:space="0" w:color="000000"/>
                  </w:tcBorders>
                </w:tcPr>
                <w:p w14:paraId="1BC62B80" w14:textId="77777777" w:rsidR="00930238" w:rsidRDefault="00930238">
                  <w:pPr>
                    <w:pStyle w:val="EmptyCellLayoutStyle"/>
                    <w:spacing w:after="0" w:line="240" w:lineRule="auto"/>
                  </w:pPr>
                </w:p>
              </w:tc>
            </w:tr>
            <w:tr w:rsidR="00930238" w14:paraId="1BC62B87" w14:textId="77777777">
              <w:trPr>
                <w:trHeight w:val="180"/>
              </w:trPr>
              <w:tc>
                <w:tcPr>
                  <w:tcW w:w="180" w:type="dxa"/>
                  <w:tcBorders>
                    <w:left w:val="single" w:sz="15" w:space="0" w:color="000000"/>
                    <w:bottom w:val="single" w:sz="15" w:space="0" w:color="000000"/>
                  </w:tcBorders>
                </w:tcPr>
                <w:p w14:paraId="1BC62B82" w14:textId="77777777" w:rsidR="00930238" w:rsidRDefault="00930238">
                  <w:pPr>
                    <w:pStyle w:val="EmptyCellLayoutStyle"/>
                    <w:spacing w:after="0" w:line="240" w:lineRule="auto"/>
                  </w:pPr>
                </w:p>
              </w:tc>
              <w:tc>
                <w:tcPr>
                  <w:tcW w:w="5220" w:type="dxa"/>
                  <w:tcBorders>
                    <w:bottom w:val="single" w:sz="15" w:space="0" w:color="000000"/>
                  </w:tcBorders>
                </w:tcPr>
                <w:p w14:paraId="1BC62B83" w14:textId="77777777" w:rsidR="00930238" w:rsidRDefault="00930238">
                  <w:pPr>
                    <w:pStyle w:val="EmptyCellLayoutStyle"/>
                    <w:spacing w:after="0" w:line="240" w:lineRule="auto"/>
                  </w:pPr>
                </w:p>
              </w:tc>
              <w:tc>
                <w:tcPr>
                  <w:tcW w:w="359" w:type="dxa"/>
                  <w:tcBorders>
                    <w:bottom w:val="single" w:sz="15" w:space="0" w:color="000000"/>
                  </w:tcBorders>
                </w:tcPr>
                <w:p w14:paraId="1BC62B84" w14:textId="77777777" w:rsidR="00930238" w:rsidRDefault="00930238">
                  <w:pPr>
                    <w:pStyle w:val="EmptyCellLayoutStyle"/>
                    <w:spacing w:after="0" w:line="240" w:lineRule="auto"/>
                  </w:pPr>
                </w:p>
              </w:tc>
              <w:tc>
                <w:tcPr>
                  <w:tcW w:w="5220" w:type="dxa"/>
                  <w:tcBorders>
                    <w:bottom w:val="single" w:sz="15" w:space="0" w:color="000000"/>
                  </w:tcBorders>
                </w:tcPr>
                <w:p w14:paraId="1BC62B85" w14:textId="77777777" w:rsidR="00930238" w:rsidRDefault="00930238">
                  <w:pPr>
                    <w:pStyle w:val="EmptyCellLayoutStyle"/>
                    <w:spacing w:after="0" w:line="240" w:lineRule="auto"/>
                  </w:pPr>
                </w:p>
              </w:tc>
              <w:tc>
                <w:tcPr>
                  <w:tcW w:w="180" w:type="dxa"/>
                  <w:tcBorders>
                    <w:bottom w:val="single" w:sz="15" w:space="0" w:color="000000"/>
                    <w:right w:val="single" w:sz="15" w:space="0" w:color="000000"/>
                  </w:tcBorders>
                </w:tcPr>
                <w:p w14:paraId="1BC62B86" w14:textId="77777777" w:rsidR="00930238" w:rsidRDefault="00930238">
                  <w:pPr>
                    <w:pStyle w:val="EmptyCellLayoutStyle"/>
                    <w:spacing w:after="0" w:line="240" w:lineRule="auto"/>
                  </w:pPr>
                </w:p>
              </w:tc>
            </w:tr>
          </w:tbl>
          <w:p w14:paraId="1BC62B88" w14:textId="77777777" w:rsidR="00930238" w:rsidRDefault="00930238">
            <w:pPr>
              <w:spacing w:after="0" w:line="240" w:lineRule="auto"/>
            </w:pPr>
          </w:p>
        </w:tc>
        <w:tc>
          <w:tcPr>
            <w:tcW w:w="179" w:type="dxa"/>
          </w:tcPr>
          <w:p w14:paraId="1BC62B8B" w14:textId="77777777" w:rsidR="00930238" w:rsidRDefault="00930238">
            <w:pPr>
              <w:pStyle w:val="EmptyCellLayoutStyle"/>
              <w:spacing w:after="0" w:line="240" w:lineRule="auto"/>
            </w:pPr>
          </w:p>
        </w:tc>
      </w:tr>
      <w:tr w:rsidR="00930238" w14:paraId="1BC62B98" w14:textId="77777777">
        <w:trPr>
          <w:trHeight w:val="220"/>
        </w:trPr>
        <w:tc>
          <w:tcPr>
            <w:tcW w:w="179" w:type="dxa"/>
          </w:tcPr>
          <w:p w14:paraId="1BC62B8D" w14:textId="77777777" w:rsidR="00930238" w:rsidRDefault="00930238">
            <w:pPr>
              <w:pStyle w:val="EmptyCellLayoutStyle"/>
              <w:spacing w:after="0" w:line="240" w:lineRule="auto"/>
            </w:pPr>
          </w:p>
        </w:tc>
        <w:tc>
          <w:tcPr>
            <w:tcW w:w="0" w:type="dxa"/>
          </w:tcPr>
          <w:p w14:paraId="1BC62B8E" w14:textId="77777777" w:rsidR="00930238" w:rsidRDefault="00930238">
            <w:pPr>
              <w:pStyle w:val="EmptyCellLayoutStyle"/>
              <w:spacing w:after="0" w:line="240" w:lineRule="auto"/>
            </w:pPr>
          </w:p>
        </w:tc>
        <w:tc>
          <w:tcPr>
            <w:tcW w:w="0" w:type="dxa"/>
          </w:tcPr>
          <w:p w14:paraId="1BC62B8F" w14:textId="77777777" w:rsidR="00930238" w:rsidRDefault="00930238">
            <w:pPr>
              <w:pStyle w:val="EmptyCellLayoutStyle"/>
              <w:spacing w:after="0" w:line="240" w:lineRule="auto"/>
            </w:pPr>
          </w:p>
        </w:tc>
        <w:tc>
          <w:tcPr>
            <w:tcW w:w="0" w:type="dxa"/>
          </w:tcPr>
          <w:p w14:paraId="1BC62B90" w14:textId="77777777" w:rsidR="00930238" w:rsidRDefault="00930238">
            <w:pPr>
              <w:pStyle w:val="EmptyCellLayoutStyle"/>
              <w:spacing w:after="0" w:line="240" w:lineRule="auto"/>
            </w:pPr>
          </w:p>
        </w:tc>
        <w:tc>
          <w:tcPr>
            <w:tcW w:w="0" w:type="dxa"/>
          </w:tcPr>
          <w:p w14:paraId="1BC62B91" w14:textId="77777777" w:rsidR="00930238" w:rsidRDefault="00930238">
            <w:pPr>
              <w:pStyle w:val="EmptyCellLayoutStyle"/>
              <w:spacing w:after="0" w:line="240" w:lineRule="auto"/>
            </w:pPr>
          </w:p>
        </w:tc>
        <w:tc>
          <w:tcPr>
            <w:tcW w:w="0" w:type="dxa"/>
          </w:tcPr>
          <w:p w14:paraId="1BC62B92" w14:textId="77777777" w:rsidR="00930238" w:rsidRDefault="00930238">
            <w:pPr>
              <w:pStyle w:val="EmptyCellLayoutStyle"/>
              <w:spacing w:after="0" w:line="240" w:lineRule="auto"/>
            </w:pPr>
          </w:p>
        </w:tc>
        <w:tc>
          <w:tcPr>
            <w:tcW w:w="0" w:type="dxa"/>
          </w:tcPr>
          <w:p w14:paraId="1BC62B93" w14:textId="77777777" w:rsidR="00930238" w:rsidRDefault="00930238">
            <w:pPr>
              <w:pStyle w:val="EmptyCellLayoutStyle"/>
              <w:spacing w:after="0" w:line="240" w:lineRule="auto"/>
            </w:pPr>
          </w:p>
        </w:tc>
        <w:tc>
          <w:tcPr>
            <w:tcW w:w="2505" w:type="dxa"/>
          </w:tcPr>
          <w:p w14:paraId="1BC62B94" w14:textId="77777777" w:rsidR="00930238" w:rsidRDefault="00930238">
            <w:pPr>
              <w:pStyle w:val="EmptyCellLayoutStyle"/>
              <w:spacing w:after="0" w:line="240" w:lineRule="auto"/>
            </w:pPr>
          </w:p>
        </w:tc>
        <w:tc>
          <w:tcPr>
            <w:tcW w:w="6120" w:type="dxa"/>
          </w:tcPr>
          <w:p w14:paraId="1BC62B95" w14:textId="77777777" w:rsidR="00930238" w:rsidRDefault="00930238">
            <w:pPr>
              <w:pStyle w:val="EmptyCellLayoutStyle"/>
              <w:spacing w:after="0" w:line="240" w:lineRule="auto"/>
            </w:pPr>
          </w:p>
        </w:tc>
        <w:tc>
          <w:tcPr>
            <w:tcW w:w="2534" w:type="dxa"/>
          </w:tcPr>
          <w:p w14:paraId="1BC62B96" w14:textId="77777777" w:rsidR="00930238" w:rsidRDefault="00930238">
            <w:pPr>
              <w:pStyle w:val="EmptyCellLayoutStyle"/>
              <w:spacing w:after="0" w:line="240" w:lineRule="auto"/>
            </w:pPr>
          </w:p>
        </w:tc>
        <w:tc>
          <w:tcPr>
            <w:tcW w:w="179" w:type="dxa"/>
          </w:tcPr>
          <w:p w14:paraId="1BC62B97" w14:textId="77777777" w:rsidR="00930238" w:rsidRDefault="00930238">
            <w:pPr>
              <w:pStyle w:val="EmptyCellLayoutStyle"/>
              <w:spacing w:after="0" w:line="240" w:lineRule="auto"/>
            </w:pPr>
          </w:p>
        </w:tc>
      </w:tr>
    </w:tbl>
    <w:p w14:paraId="1BC62B99" w14:textId="77777777" w:rsidR="00930238" w:rsidRDefault="00930238">
      <w:pPr>
        <w:spacing w:after="0" w:line="240" w:lineRule="auto"/>
      </w:pPr>
    </w:p>
    <w:sectPr w:rsidR="00930238">
      <w:pgSz w:w="12240" w:h="15840"/>
      <w:pgMar w:top="576" w:right="144" w:bottom="144" w:left="576"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 w15:restartNumberingAfterBreak="0">
    <w:nsid w:val="00000011"/>
    <w:multiLevelType w:val="multilevel"/>
    <w:tmpl w:val="0000001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 w15:restartNumberingAfterBreak="0">
    <w:nsid w:val="00000012"/>
    <w:multiLevelType w:val="multilevel"/>
    <w:tmpl w:val="0000001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16cid:durableId="685055082">
    <w:abstractNumId w:val="0"/>
  </w:num>
  <w:num w:numId="2" w16cid:durableId="1914005753">
    <w:abstractNumId w:val="1"/>
  </w:num>
  <w:num w:numId="3" w16cid:durableId="402262207">
    <w:abstractNumId w:val="2"/>
  </w:num>
  <w:num w:numId="4" w16cid:durableId="1909025958">
    <w:abstractNumId w:val="3"/>
  </w:num>
  <w:num w:numId="5" w16cid:durableId="1190413669">
    <w:abstractNumId w:val="4"/>
  </w:num>
  <w:num w:numId="6" w16cid:durableId="1347176839">
    <w:abstractNumId w:val="5"/>
  </w:num>
  <w:num w:numId="7" w16cid:durableId="20595988">
    <w:abstractNumId w:val="6"/>
  </w:num>
  <w:num w:numId="8" w16cid:durableId="771632636">
    <w:abstractNumId w:val="7"/>
  </w:num>
  <w:num w:numId="9" w16cid:durableId="1713192974">
    <w:abstractNumId w:val="8"/>
  </w:num>
  <w:num w:numId="10" w16cid:durableId="16586270">
    <w:abstractNumId w:val="9"/>
  </w:num>
  <w:num w:numId="11" w16cid:durableId="1465387679">
    <w:abstractNumId w:val="10"/>
  </w:num>
  <w:num w:numId="12" w16cid:durableId="1088042272">
    <w:abstractNumId w:val="11"/>
  </w:num>
  <w:num w:numId="13" w16cid:durableId="1633557822">
    <w:abstractNumId w:val="12"/>
  </w:num>
  <w:num w:numId="14" w16cid:durableId="1944608451">
    <w:abstractNumId w:val="13"/>
  </w:num>
  <w:num w:numId="15" w16cid:durableId="838891077">
    <w:abstractNumId w:val="14"/>
  </w:num>
  <w:num w:numId="16" w16cid:durableId="1864973382">
    <w:abstractNumId w:val="15"/>
  </w:num>
  <w:num w:numId="17" w16cid:durableId="1622345085">
    <w:abstractNumId w:val="16"/>
  </w:num>
  <w:num w:numId="18" w16cid:durableId="95401797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238"/>
    <w:rsid w:val="00060CCB"/>
    <w:rsid w:val="000A3EE6"/>
    <w:rsid w:val="00334982"/>
    <w:rsid w:val="003F19F8"/>
    <w:rsid w:val="00484B6F"/>
    <w:rsid w:val="005651BD"/>
    <w:rsid w:val="00930238"/>
    <w:rsid w:val="00B82397"/>
    <w:rsid w:val="00BA0307"/>
    <w:rsid w:val="00C3400F"/>
    <w:rsid w:val="00D94463"/>
    <w:rsid w:val="00DA42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62648"/>
  <w15:docId w15:val="{45A0B1D8-4BB3-43B3-9A30-CD1003F86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1162</Words>
  <Characters>6629</Characters>
  <Application>Microsoft Office Word</Application>
  <DocSecurity>0</DocSecurity>
  <Lines>55</Lines>
  <Paragraphs>15</Paragraphs>
  <ScaleCrop>false</ScaleCrop>
  <Company>State Of Michigan</Company>
  <LinksUpToDate>false</LinksUpToDate>
  <CharactersWithSpaces>7776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PDReport</dc:title>
  <dc:creator>Starkweather, Ryan (MCSC)</dc:creator>
  <dc:description/>
  <cp:lastModifiedBy>Starkweather, Ryan (MCSC)</cp:lastModifiedBy>
  <cp:revision>2</cp:revision>
  <dcterms:created xsi:type="dcterms:W3CDTF">2026-03-13T17:30:00Z</dcterms:created>
  <dcterms:modified xsi:type="dcterms:W3CDTF">2026-03-13T17:30:00Z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d57d072-e082-4187-b003-3ca2cdf52d65_Enabled">
    <vt:lpwstr>true</vt:lpwstr>
  </property>
  <property fmtid="{D5CDD505-2E9C-101B-9397-08002B2CF9AE}" pid="3" name="MSIP_Label_7d57d072-e082-4187-b003-3ca2cdf52d65_SetDate">
    <vt:lpwstr>2026-03-03T17:29:18Z</vt:lpwstr>
  </property>
  <property fmtid="{D5CDD505-2E9C-101B-9397-08002B2CF9AE}" pid="4" name="MSIP_Label_7d57d072-e082-4187-b003-3ca2cdf52d65_Method">
    <vt:lpwstr>Privileged</vt:lpwstr>
  </property>
  <property fmtid="{D5CDD505-2E9C-101B-9397-08002B2CF9AE}" pid="5" name="MSIP_Label_7d57d072-e082-4187-b003-3ca2cdf52d65_Name">
    <vt:lpwstr>7d57d072-e082-4187-b003-3ca2cdf52d65</vt:lpwstr>
  </property>
  <property fmtid="{D5CDD505-2E9C-101B-9397-08002B2CF9AE}" pid="6" name="MSIP_Label_7d57d072-e082-4187-b003-3ca2cdf52d65_SiteId">
    <vt:lpwstr>d5fb7087-3777-42ad-966a-892ef47225d1</vt:lpwstr>
  </property>
  <property fmtid="{D5CDD505-2E9C-101B-9397-08002B2CF9AE}" pid="7" name="MSIP_Label_7d57d072-e082-4187-b003-3ca2cdf52d65_ActionId">
    <vt:lpwstr>0c5d84f3-2bd2-455f-a58f-449d18c07e8b</vt:lpwstr>
  </property>
  <property fmtid="{D5CDD505-2E9C-101B-9397-08002B2CF9AE}" pid="8" name="MSIP_Label_7d57d072-e082-4187-b003-3ca2cdf52d65_ContentBits">
    <vt:lpwstr>0</vt:lpwstr>
  </property>
  <property fmtid="{D5CDD505-2E9C-101B-9397-08002B2CF9AE}" pid="9" name="MSIP_Label_7d57d072-e082-4187-b003-3ca2cdf52d65_Tag">
    <vt:lpwstr>10, 0, 1, 1</vt:lpwstr>
  </property>
</Properties>
</file>