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947C8A" w14:paraId="33031D1B" w14:textId="77777777">
        <w:tc>
          <w:tcPr>
            <w:tcW w:w="179" w:type="dxa"/>
          </w:tcPr>
          <w:p w14:paraId="31CAB1C0" w14:textId="77777777" w:rsidR="00947C8A" w:rsidRDefault="00947C8A">
            <w:pPr>
              <w:pStyle w:val="EmptyCellLayoutStyle"/>
              <w:spacing w:after="0" w:line="240" w:lineRule="auto"/>
            </w:pPr>
          </w:p>
        </w:tc>
        <w:tc>
          <w:tcPr>
            <w:tcW w:w="0" w:type="dxa"/>
          </w:tcPr>
          <w:p w14:paraId="4811E685" w14:textId="77777777" w:rsidR="00947C8A" w:rsidRDefault="00947C8A">
            <w:pPr>
              <w:pStyle w:val="EmptyCellLayoutStyle"/>
              <w:spacing w:after="0" w:line="240" w:lineRule="auto"/>
            </w:pPr>
          </w:p>
        </w:tc>
        <w:tc>
          <w:tcPr>
            <w:tcW w:w="0" w:type="dxa"/>
          </w:tcPr>
          <w:p w14:paraId="71C55900" w14:textId="77777777" w:rsidR="00947C8A" w:rsidRDefault="00947C8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947C8A" w14:paraId="1D7C43F5" w14:textId="77777777">
              <w:trPr>
                <w:trHeight w:val="540"/>
              </w:trPr>
              <w:tc>
                <w:tcPr>
                  <w:tcW w:w="3240" w:type="dxa"/>
                </w:tcPr>
                <w:p w14:paraId="3AF4494A" w14:textId="77777777" w:rsidR="00947C8A" w:rsidRDefault="00947C8A">
                  <w:pPr>
                    <w:pStyle w:val="EmptyCellLayoutStyle"/>
                    <w:spacing w:after="0" w:line="240" w:lineRule="auto"/>
                  </w:pPr>
                </w:p>
              </w:tc>
              <w:tc>
                <w:tcPr>
                  <w:tcW w:w="179" w:type="dxa"/>
                </w:tcPr>
                <w:p w14:paraId="48AC7220" w14:textId="77777777" w:rsidR="00947C8A" w:rsidRDefault="00947C8A">
                  <w:pPr>
                    <w:pStyle w:val="EmptyCellLayoutStyle"/>
                    <w:spacing w:after="0" w:line="240" w:lineRule="auto"/>
                  </w:pPr>
                </w:p>
              </w:tc>
              <w:tc>
                <w:tcPr>
                  <w:tcW w:w="539" w:type="dxa"/>
                </w:tcPr>
                <w:p w14:paraId="1AA31217" w14:textId="77777777" w:rsidR="00947C8A" w:rsidRDefault="00947C8A">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947C8A" w14:paraId="12B0067C" w14:textId="77777777">
                    <w:trPr>
                      <w:trHeight w:val="462"/>
                    </w:trPr>
                    <w:tc>
                      <w:tcPr>
                        <w:tcW w:w="2880" w:type="dxa"/>
                        <w:tcBorders>
                          <w:top w:val="nil"/>
                          <w:left w:val="nil"/>
                          <w:bottom w:val="nil"/>
                          <w:right w:val="nil"/>
                        </w:tcBorders>
                        <w:tcMar>
                          <w:top w:w="39" w:type="dxa"/>
                          <w:left w:w="39" w:type="dxa"/>
                          <w:bottom w:w="39" w:type="dxa"/>
                          <w:right w:w="39" w:type="dxa"/>
                        </w:tcMar>
                      </w:tcPr>
                      <w:p w14:paraId="7CF9B55F" w14:textId="77777777" w:rsidR="00947C8A" w:rsidRDefault="00BF7105">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5F57806" w14:textId="77777777" w:rsidR="00947C8A" w:rsidRDefault="00947C8A">
                  <w:pPr>
                    <w:spacing w:after="0" w:line="240" w:lineRule="auto"/>
                  </w:pPr>
                </w:p>
              </w:tc>
              <w:tc>
                <w:tcPr>
                  <w:tcW w:w="540" w:type="dxa"/>
                </w:tcPr>
                <w:p w14:paraId="350A41C4" w14:textId="77777777" w:rsidR="00947C8A" w:rsidRDefault="00947C8A">
                  <w:pPr>
                    <w:pStyle w:val="EmptyCellLayoutStyle"/>
                    <w:spacing w:after="0" w:line="240" w:lineRule="auto"/>
                  </w:pPr>
                </w:p>
              </w:tc>
              <w:tc>
                <w:tcPr>
                  <w:tcW w:w="180" w:type="dxa"/>
                </w:tcPr>
                <w:p w14:paraId="6589CFE5" w14:textId="77777777" w:rsidR="00947C8A" w:rsidRDefault="00947C8A">
                  <w:pPr>
                    <w:pStyle w:val="EmptyCellLayoutStyle"/>
                    <w:spacing w:after="0" w:line="240" w:lineRule="auto"/>
                  </w:pPr>
                </w:p>
              </w:tc>
              <w:tc>
                <w:tcPr>
                  <w:tcW w:w="539" w:type="dxa"/>
                </w:tcPr>
                <w:p w14:paraId="72F98045" w14:textId="77777777" w:rsidR="00947C8A" w:rsidRDefault="00947C8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947C8A" w14:paraId="228FA2D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47C8A" w14:paraId="61B65143" w14:textId="77777777">
                          <w:trPr>
                            <w:trHeight w:val="192"/>
                          </w:trPr>
                          <w:tc>
                            <w:tcPr>
                              <w:tcW w:w="1260" w:type="dxa"/>
                              <w:tcBorders>
                                <w:top w:val="nil"/>
                                <w:left w:val="nil"/>
                                <w:bottom w:val="nil"/>
                                <w:right w:val="nil"/>
                              </w:tcBorders>
                              <w:tcMar>
                                <w:top w:w="39" w:type="dxa"/>
                                <w:left w:w="39" w:type="dxa"/>
                                <w:bottom w:w="39" w:type="dxa"/>
                                <w:right w:w="39" w:type="dxa"/>
                              </w:tcMar>
                            </w:tcPr>
                            <w:p w14:paraId="68BACF79" w14:textId="77777777" w:rsidR="00947C8A" w:rsidRDefault="00BF7105">
                              <w:pPr>
                                <w:spacing w:after="0" w:line="240" w:lineRule="auto"/>
                              </w:pPr>
                              <w:r>
                                <w:rPr>
                                  <w:rFonts w:ascii="Arial" w:eastAsia="Arial" w:hAnsi="Arial"/>
                                  <w:b/>
                                  <w:color w:val="000000"/>
                                  <w:sz w:val="16"/>
                                </w:rPr>
                                <w:t>Position Code</w:t>
                              </w:r>
                            </w:p>
                          </w:tc>
                        </w:tr>
                      </w:tbl>
                      <w:p w14:paraId="2A585E4B" w14:textId="77777777" w:rsidR="00947C8A" w:rsidRDefault="00947C8A">
                        <w:pPr>
                          <w:spacing w:after="0" w:line="240" w:lineRule="auto"/>
                        </w:pPr>
                      </w:p>
                    </w:tc>
                    <w:tc>
                      <w:tcPr>
                        <w:tcW w:w="1800" w:type="dxa"/>
                        <w:tcBorders>
                          <w:top w:val="single" w:sz="15" w:space="0" w:color="000000"/>
                          <w:right w:val="single" w:sz="15" w:space="0" w:color="000000"/>
                        </w:tcBorders>
                      </w:tcPr>
                      <w:p w14:paraId="1B262CC1" w14:textId="77777777" w:rsidR="00947C8A" w:rsidRDefault="00947C8A">
                        <w:pPr>
                          <w:pStyle w:val="EmptyCellLayoutStyle"/>
                          <w:spacing w:after="0" w:line="240" w:lineRule="auto"/>
                        </w:pPr>
                      </w:p>
                    </w:tc>
                  </w:tr>
                  <w:tr w:rsidR="00947C8A" w14:paraId="45E8A15E" w14:textId="77777777">
                    <w:trPr>
                      <w:trHeight w:val="90"/>
                    </w:trPr>
                    <w:tc>
                      <w:tcPr>
                        <w:tcW w:w="1260" w:type="dxa"/>
                        <w:tcBorders>
                          <w:left w:val="single" w:sz="15" w:space="0" w:color="000000"/>
                        </w:tcBorders>
                      </w:tcPr>
                      <w:p w14:paraId="7B6794FB" w14:textId="77777777" w:rsidR="00947C8A" w:rsidRDefault="00947C8A">
                        <w:pPr>
                          <w:pStyle w:val="EmptyCellLayoutStyle"/>
                          <w:spacing w:after="0" w:line="240" w:lineRule="auto"/>
                        </w:pPr>
                      </w:p>
                    </w:tc>
                    <w:tc>
                      <w:tcPr>
                        <w:tcW w:w="1800" w:type="dxa"/>
                        <w:tcBorders>
                          <w:right w:val="single" w:sz="15" w:space="0" w:color="000000"/>
                        </w:tcBorders>
                      </w:tcPr>
                      <w:p w14:paraId="4FCB50D3" w14:textId="77777777" w:rsidR="00947C8A" w:rsidRDefault="00947C8A">
                        <w:pPr>
                          <w:pStyle w:val="EmptyCellLayoutStyle"/>
                          <w:spacing w:after="0" w:line="240" w:lineRule="auto"/>
                        </w:pPr>
                      </w:p>
                    </w:tc>
                  </w:tr>
                  <w:tr w:rsidR="00F402CD" w14:paraId="02219E98" w14:textId="77777777" w:rsidTr="00F402C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947C8A" w14:paraId="35801181" w14:textId="77777777">
                          <w:trPr>
                            <w:trHeight w:val="212"/>
                          </w:trPr>
                          <w:tc>
                            <w:tcPr>
                              <w:tcW w:w="3060" w:type="dxa"/>
                              <w:tcBorders>
                                <w:top w:val="nil"/>
                                <w:left w:val="nil"/>
                                <w:bottom w:val="nil"/>
                                <w:right w:val="nil"/>
                              </w:tcBorders>
                              <w:tcMar>
                                <w:top w:w="39" w:type="dxa"/>
                                <w:left w:w="39" w:type="dxa"/>
                                <w:bottom w:w="39" w:type="dxa"/>
                                <w:right w:w="39" w:type="dxa"/>
                              </w:tcMar>
                            </w:tcPr>
                            <w:p w14:paraId="08837083" w14:textId="77777777" w:rsidR="00947C8A" w:rsidRDefault="00BF7105">
                              <w:pPr>
                                <w:spacing w:after="0" w:line="240" w:lineRule="auto"/>
                              </w:pPr>
                              <w:r>
                                <w:rPr>
                                  <w:rFonts w:ascii="Arial" w:eastAsia="Arial" w:hAnsi="Arial"/>
                                  <w:color w:val="000000"/>
                                </w:rPr>
                                <w:t>1. STUDASTEN18N</w:t>
                              </w:r>
                            </w:p>
                          </w:tc>
                        </w:tr>
                      </w:tbl>
                      <w:p w14:paraId="0D2C5962" w14:textId="77777777" w:rsidR="00947C8A" w:rsidRDefault="00947C8A">
                        <w:pPr>
                          <w:spacing w:after="0" w:line="240" w:lineRule="auto"/>
                        </w:pPr>
                      </w:p>
                    </w:tc>
                  </w:tr>
                </w:tbl>
                <w:p w14:paraId="5ECDEFFA" w14:textId="77777777" w:rsidR="00947C8A" w:rsidRDefault="00947C8A">
                  <w:pPr>
                    <w:spacing w:after="0" w:line="240" w:lineRule="auto"/>
                  </w:pPr>
                </w:p>
              </w:tc>
            </w:tr>
            <w:tr w:rsidR="00F402CD" w14:paraId="069696B0" w14:textId="77777777" w:rsidTr="00F402CD">
              <w:trPr>
                <w:trHeight w:val="110"/>
              </w:trPr>
              <w:tc>
                <w:tcPr>
                  <w:tcW w:w="3240" w:type="dxa"/>
                </w:tcPr>
                <w:p w14:paraId="4347DB54" w14:textId="77777777" w:rsidR="00947C8A" w:rsidRDefault="00947C8A">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947C8A" w14:paraId="01ACF9BB" w14:textId="77777777">
                    <w:trPr>
                      <w:trHeight w:val="462"/>
                    </w:trPr>
                    <w:tc>
                      <w:tcPr>
                        <w:tcW w:w="4320" w:type="dxa"/>
                        <w:tcBorders>
                          <w:top w:val="nil"/>
                          <w:left w:val="nil"/>
                          <w:bottom w:val="nil"/>
                          <w:right w:val="nil"/>
                        </w:tcBorders>
                        <w:tcMar>
                          <w:top w:w="39" w:type="dxa"/>
                          <w:left w:w="39" w:type="dxa"/>
                          <w:bottom w:w="39" w:type="dxa"/>
                          <w:right w:w="39" w:type="dxa"/>
                        </w:tcMar>
                      </w:tcPr>
                      <w:p w14:paraId="36B610BD" w14:textId="77777777" w:rsidR="00947C8A" w:rsidRDefault="00BF7105">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3F530F4" w14:textId="77777777" w:rsidR="00947C8A" w:rsidRDefault="00947C8A">
                  <w:pPr>
                    <w:spacing w:after="0" w:line="240" w:lineRule="auto"/>
                  </w:pPr>
                </w:p>
              </w:tc>
              <w:tc>
                <w:tcPr>
                  <w:tcW w:w="539" w:type="dxa"/>
                </w:tcPr>
                <w:p w14:paraId="3BE41948" w14:textId="77777777" w:rsidR="00947C8A" w:rsidRDefault="00947C8A">
                  <w:pPr>
                    <w:pStyle w:val="EmptyCellLayoutStyle"/>
                    <w:spacing w:after="0" w:line="240" w:lineRule="auto"/>
                  </w:pPr>
                </w:p>
              </w:tc>
              <w:tc>
                <w:tcPr>
                  <w:tcW w:w="3060" w:type="dxa"/>
                  <w:vMerge/>
                </w:tcPr>
                <w:p w14:paraId="38AAAC09" w14:textId="77777777" w:rsidR="00947C8A" w:rsidRDefault="00947C8A">
                  <w:pPr>
                    <w:pStyle w:val="EmptyCellLayoutStyle"/>
                    <w:spacing w:after="0" w:line="240" w:lineRule="auto"/>
                  </w:pPr>
                </w:p>
              </w:tc>
            </w:tr>
            <w:tr w:rsidR="00F402CD" w14:paraId="4AF8125D" w14:textId="77777777" w:rsidTr="00F402CD">
              <w:trPr>
                <w:trHeight w:val="429"/>
              </w:trPr>
              <w:tc>
                <w:tcPr>
                  <w:tcW w:w="3240" w:type="dxa"/>
                </w:tcPr>
                <w:p w14:paraId="5A1F8101" w14:textId="77777777" w:rsidR="00947C8A" w:rsidRDefault="00947C8A">
                  <w:pPr>
                    <w:pStyle w:val="EmptyCellLayoutStyle"/>
                    <w:spacing w:after="0" w:line="240" w:lineRule="auto"/>
                  </w:pPr>
                </w:p>
              </w:tc>
              <w:tc>
                <w:tcPr>
                  <w:tcW w:w="179" w:type="dxa"/>
                  <w:gridSpan w:val="5"/>
                  <w:vMerge/>
                </w:tcPr>
                <w:p w14:paraId="05A4DD82" w14:textId="77777777" w:rsidR="00947C8A" w:rsidRDefault="00947C8A">
                  <w:pPr>
                    <w:pStyle w:val="EmptyCellLayoutStyle"/>
                    <w:spacing w:after="0" w:line="240" w:lineRule="auto"/>
                  </w:pPr>
                </w:p>
              </w:tc>
              <w:tc>
                <w:tcPr>
                  <w:tcW w:w="539" w:type="dxa"/>
                </w:tcPr>
                <w:p w14:paraId="585FF9C5" w14:textId="77777777" w:rsidR="00947C8A" w:rsidRDefault="00947C8A">
                  <w:pPr>
                    <w:pStyle w:val="EmptyCellLayoutStyle"/>
                    <w:spacing w:after="0" w:line="240" w:lineRule="auto"/>
                  </w:pPr>
                </w:p>
              </w:tc>
              <w:tc>
                <w:tcPr>
                  <w:tcW w:w="3060" w:type="dxa"/>
                </w:tcPr>
                <w:p w14:paraId="74FDE2F0" w14:textId="77777777" w:rsidR="00947C8A" w:rsidRDefault="00947C8A">
                  <w:pPr>
                    <w:pStyle w:val="EmptyCellLayoutStyle"/>
                    <w:spacing w:after="0" w:line="240" w:lineRule="auto"/>
                  </w:pPr>
                </w:p>
              </w:tc>
            </w:tr>
            <w:tr w:rsidR="00947C8A" w14:paraId="740794AE" w14:textId="77777777">
              <w:trPr>
                <w:trHeight w:val="180"/>
              </w:trPr>
              <w:tc>
                <w:tcPr>
                  <w:tcW w:w="3240" w:type="dxa"/>
                </w:tcPr>
                <w:p w14:paraId="29E55952" w14:textId="77777777" w:rsidR="00947C8A" w:rsidRDefault="00947C8A">
                  <w:pPr>
                    <w:pStyle w:val="EmptyCellLayoutStyle"/>
                    <w:spacing w:after="0" w:line="240" w:lineRule="auto"/>
                  </w:pPr>
                </w:p>
              </w:tc>
              <w:tc>
                <w:tcPr>
                  <w:tcW w:w="179" w:type="dxa"/>
                </w:tcPr>
                <w:p w14:paraId="5EA068F7" w14:textId="77777777" w:rsidR="00947C8A" w:rsidRDefault="00947C8A">
                  <w:pPr>
                    <w:pStyle w:val="EmptyCellLayoutStyle"/>
                    <w:spacing w:after="0" w:line="240" w:lineRule="auto"/>
                  </w:pPr>
                </w:p>
              </w:tc>
              <w:tc>
                <w:tcPr>
                  <w:tcW w:w="539" w:type="dxa"/>
                </w:tcPr>
                <w:p w14:paraId="4AE7C530" w14:textId="77777777" w:rsidR="00947C8A" w:rsidRDefault="00947C8A">
                  <w:pPr>
                    <w:pStyle w:val="EmptyCellLayoutStyle"/>
                    <w:spacing w:after="0" w:line="240" w:lineRule="auto"/>
                  </w:pPr>
                </w:p>
              </w:tc>
              <w:tc>
                <w:tcPr>
                  <w:tcW w:w="2879" w:type="dxa"/>
                </w:tcPr>
                <w:p w14:paraId="3884AD23" w14:textId="77777777" w:rsidR="00947C8A" w:rsidRDefault="00947C8A">
                  <w:pPr>
                    <w:pStyle w:val="EmptyCellLayoutStyle"/>
                    <w:spacing w:after="0" w:line="240" w:lineRule="auto"/>
                  </w:pPr>
                </w:p>
              </w:tc>
              <w:tc>
                <w:tcPr>
                  <w:tcW w:w="540" w:type="dxa"/>
                </w:tcPr>
                <w:p w14:paraId="54F2E45E" w14:textId="77777777" w:rsidR="00947C8A" w:rsidRDefault="00947C8A">
                  <w:pPr>
                    <w:pStyle w:val="EmptyCellLayoutStyle"/>
                    <w:spacing w:after="0" w:line="240" w:lineRule="auto"/>
                  </w:pPr>
                </w:p>
              </w:tc>
              <w:tc>
                <w:tcPr>
                  <w:tcW w:w="180" w:type="dxa"/>
                </w:tcPr>
                <w:p w14:paraId="052FBD06" w14:textId="77777777" w:rsidR="00947C8A" w:rsidRDefault="00947C8A">
                  <w:pPr>
                    <w:pStyle w:val="EmptyCellLayoutStyle"/>
                    <w:spacing w:after="0" w:line="240" w:lineRule="auto"/>
                  </w:pPr>
                </w:p>
              </w:tc>
              <w:tc>
                <w:tcPr>
                  <w:tcW w:w="539" w:type="dxa"/>
                </w:tcPr>
                <w:p w14:paraId="13733E9D" w14:textId="77777777" w:rsidR="00947C8A" w:rsidRDefault="00947C8A">
                  <w:pPr>
                    <w:pStyle w:val="EmptyCellLayoutStyle"/>
                    <w:spacing w:after="0" w:line="240" w:lineRule="auto"/>
                  </w:pPr>
                </w:p>
              </w:tc>
              <w:tc>
                <w:tcPr>
                  <w:tcW w:w="3060" w:type="dxa"/>
                </w:tcPr>
                <w:p w14:paraId="4735BFB0" w14:textId="77777777" w:rsidR="00947C8A" w:rsidRDefault="00947C8A">
                  <w:pPr>
                    <w:pStyle w:val="EmptyCellLayoutStyle"/>
                    <w:spacing w:after="0" w:line="240" w:lineRule="auto"/>
                  </w:pPr>
                </w:p>
              </w:tc>
            </w:tr>
            <w:tr w:rsidR="00F402CD" w14:paraId="48A7F32B" w14:textId="77777777" w:rsidTr="00F402CD">
              <w:trPr>
                <w:trHeight w:val="360"/>
              </w:trPr>
              <w:tc>
                <w:tcPr>
                  <w:tcW w:w="3240" w:type="dxa"/>
                </w:tcPr>
                <w:p w14:paraId="61DFDDEE" w14:textId="77777777" w:rsidR="00947C8A" w:rsidRDefault="00947C8A">
                  <w:pPr>
                    <w:pStyle w:val="EmptyCellLayoutStyle"/>
                    <w:spacing w:after="0" w:line="240" w:lineRule="auto"/>
                  </w:pPr>
                </w:p>
              </w:tc>
              <w:tc>
                <w:tcPr>
                  <w:tcW w:w="179" w:type="dxa"/>
                </w:tcPr>
                <w:p w14:paraId="6451E414" w14:textId="77777777" w:rsidR="00947C8A" w:rsidRDefault="00947C8A">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947C8A" w14:paraId="1FB15618" w14:textId="77777777">
                    <w:trPr>
                      <w:trHeight w:val="282"/>
                    </w:trPr>
                    <w:tc>
                      <w:tcPr>
                        <w:tcW w:w="3960" w:type="dxa"/>
                        <w:tcBorders>
                          <w:top w:val="nil"/>
                          <w:left w:val="nil"/>
                          <w:bottom w:val="nil"/>
                          <w:right w:val="nil"/>
                        </w:tcBorders>
                        <w:tcMar>
                          <w:top w:w="39" w:type="dxa"/>
                          <w:left w:w="39" w:type="dxa"/>
                          <w:bottom w:w="39" w:type="dxa"/>
                          <w:right w:w="39" w:type="dxa"/>
                        </w:tcMar>
                      </w:tcPr>
                      <w:p w14:paraId="34A7AD55" w14:textId="77777777" w:rsidR="00947C8A" w:rsidRDefault="00BF7105">
                        <w:pPr>
                          <w:spacing w:after="0" w:line="240" w:lineRule="auto"/>
                          <w:jc w:val="center"/>
                        </w:pPr>
                        <w:r>
                          <w:rPr>
                            <w:rFonts w:ascii="Arial" w:eastAsia="Arial" w:hAnsi="Arial"/>
                            <w:b/>
                            <w:color w:val="000000"/>
                            <w:sz w:val="28"/>
                          </w:rPr>
                          <w:t>POSITION DESCRIPTION</w:t>
                        </w:r>
                      </w:p>
                    </w:tc>
                  </w:tr>
                </w:tbl>
                <w:p w14:paraId="7140A3BE" w14:textId="77777777" w:rsidR="00947C8A" w:rsidRDefault="00947C8A">
                  <w:pPr>
                    <w:spacing w:after="0" w:line="240" w:lineRule="auto"/>
                  </w:pPr>
                </w:p>
              </w:tc>
              <w:tc>
                <w:tcPr>
                  <w:tcW w:w="180" w:type="dxa"/>
                </w:tcPr>
                <w:p w14:paraId="1C46B398" w14:textId="77777777" w:rsidR="00947C8A" w:rsidRDefault="00947C8A">
                  <w:pPr>
                    <w:pStyle w:val="EmptyCellLayoutStyle"/>
                    <w:spacing w:after="0" w:line="240" w:lineRule="auto"/>
                  </w:pPr>
                </w:p>
              </w:tc>
              <w:tc>
                <w:tcPr>
                  <w:tcW w:w="539" w:type="dxa"/>
                </w:tcPr>
                <w:p w14:paraId="5F648A3C" w14:textId="77777777" w:rsidR="00947C8A" w:rsidRDefault="00947C8A">
                  <w:pPr>
                    <w:pStyle w:val="EmptyCellLayoutStyle"/>
                    <w:spacing w:after="0" w:line="240" w:lineRule="auto"/>
                  </w:pPr>
                </w:p>
              </w:tc>
              <w:tc>
                <w:tcPr>
                  <w:tcW w:w="3060" w:type="dxa"/>
                </w:tcPr>
                <w:p w14:paraId="2F180C98" w14:textId="77777777" w:rsidR="00947C8A" w:rsidRDefault="00947C8A">
                  <w:pPr>
                    <w:pStyle w:val="EmptyCellLayoutStyle"/>
                    <w:spacing w:after="0" w:line="240" w:lineRule="auto"/>
                  </w:pPr>
                </w:p>
              </w:tc>
            </w:tr>
            <w:tr w:rsidR="00947C8A" w14:paraId="660A1E66" w14:textId="77777777">
              <w:trPr>
                <w:trHeight w:val="179"/>
              </w:trPr>
              <w:tc>
                <w:tcPr>
                  <w:tcW w:w="3240" w:type="dxa"/>
                </w:tcPr>
                <w:p w14:paraId="6E288B31" w14:textId="77777777" w:rsidR="00947C8A" w:rsidRDefault="00947C8A">
                  <w:pPr>
                    <w:pStyle w:val="EmptyCellLayoutStyle"/>
                    <w:spacing w:after="0" w:line="240" w:lineRule="auto"/>
                  </w:pPr>
                </w:p>
              </w:tc>
              <w:tc>
                <w:tcPr>
                  <w:tcW w:w="179" w:type="dxa"/>
                </w:tcPr>
                <w:p w14:paraId="2470B716" w14:textId="77777777" w:rsidR="00947C8A" w:rsidRDefault="00947C8A">
                  <w:pPr>
                    <w:pStyle w:val="EmptyCellLayoutStyle"/>
                    <w:spacing w:after="0" w:line="240" w:lineRule="auto"/>
                  </w:pPr>
                </w:p>
              </w:tc>
              <w:tc>
                <w:tcPr>
                  <w:tcW w:w="539" w:type="dxa"/>
                </w:tcPr>
                <w:p w14:paraId="132C8A35" w14:textId="77777777" w:rsidR="00947C8A" w:rsidRDefault="00947C8A">
                  <w:pPr>
                    <w:pStyle w:val="EmptyCellLayoutStyle"/>
                    <w:spacing w:after="0" w:line="240" w:lineRule="auto"/>
                  </w:pPr>
                </w:p>
              </w:tc>
              <w:tc>
                <w:tcPr>
                  <w:tcW w:w="2879" w:type="dxa"/>
                </w:tcPr>
                <w:p w14:paraId="2EBEC41C" w14:textId="77777777" w:rsidR="00947C8A" w:rsidRDefault="00947C8A">
                  <w:pPr>
                    <w:pStyle w:val="EmptyCellLayoutStyle"/>
                    <w:spacing w:after="0" w:line="240" w:lineRule="auto"/>
                  </w:pPr>
                </w:p>
              </w:tc>
              <w:tc>
                <w:tcPr>
                  <w:tcW w:w="540" w:type="dxa"/>
                </w:tcPr>
                <w:p w14:paraId="67762A21" w14:textId="77777777" w:rsidR="00947C8A" w:rsidRDefault="00947C8A">
                  <w:pPr>
                    <w:pStyle w:val="EmptyCellLayoutStyle"/>
                    <w:spacing w:after="0" w:line="240" w:lineRule="auto"/>
                  </w:pPr>
                </w:p>
              </w:tc>
              <w:tc>
                <w:tcPr>
                  <w:tcW w:w="180" w:type="dxa"/>
                </w:tcPr>
                <w:p w14:paraId="3B3B2A87" w14:textId="77777777" w:rsidR="00947C8A" w:rsidRDefault="00947C8A">
                  <w:pPr>
                    <w:pStyle w:val="EmptyCellLayoutStyle"/>
                    <w:spacing w:after="0" w:line="240" w:lineRule="auto"/>
                  </w:pPr>
                </w:p>
              </w:tc>
              <w:tc>
                <w:tcPr>
                  <w:tcW w:w="539" w:type="dxa"/>
                </w:tcPr>
                <w:p w14:paraId="67DB3E27" w14:textId="77777777" w:rsidR="00947C8A" w:rsidRDefault="00947C8A">
                  <w:pPr>
                    <w:pStyle w:val="EmptyCellLayoutStyle"/>
                    <w:spacing w:after="0" w:line="240" w:lineRule="auto"/>
                  </w:pPr>
                </w:p>
              </w:tc>
              <w:tc>
                <w:tcPr>
                  <w:tcW w:w="3060" w:type="dxa"/>
                </w:tcPr>
                <w:p w14:paraId="60EC5873" w14:textId="77777777" w:rsidR="00947C8A" w:rsidRDefault="00947C8A">
                  <w:pPr>
                    <w:pStyle w:val="EmptyCellLayoutStyle"/>
                    <w:spacing w:after="0" w:line="240" w:lineRule="auto"/>
                  </w:pPr>
                </w:p>
              </w:tc>
            </w:tr>
          </w:tbl>
          <w:p w14:paraId="2D3D1B1A" w14:textId="77777777" w:rsidR="00947C8A" w:rsidRDefault="00947C8A">
            <w:pPr>
              <w:spacing w:after="0" w:line="240" w:lineRule="auto"/>
            </w:pPr>
          </w:p>
        </w:tc>
        <w:tc>
          <w:tcPr>
            <w:tcW w:w="179" w:type="dxa"/>
          </w:tcPr>
          <w:p w14:paraId="1C458B71" w14:textId="77777777" w:rsidR="00947C8A" w:rsidRDefault="00947C8A">
            <w:pPr>
              <w:pStyle w:val="EmptyCellLayoutStyle"/>
              <w:spacing w:after="0" w:line="240" w:lineRule="auto"/>
            </w:pPr>
          </w:p>
        </w:tc>
      </w:tr>
      <w:tr w:rsidR="00947C8A" w14:paraId="4202FF14" w14:textId="77777777">
        <w:trPr>
          <w:trHeight w:val="99"/>
        </w:trPr>
        <w:tc>
          <w:tcPr>
            <w:tcW w:w="179" w:type="dxa"/>
          </w:tcPr>
          <w:p w14:paraId="19807159" w14:textId="77777777" w:rsidR="00947C8A" w:rsidRDefault="00947C8A">
            <w:pPr>
              <w:pStyle w:val="EmptyCellLayoutStyle"/>
              <w:spacing w:after="0" w:line="240" w:lineRule="auto"/>
            </w:pPr>
          </w:p>
        </w:tc>
        <w:tc>
          <w:tcPr>
            <w:tcW w:w="0" w:type="dxa"/>
          </w:tcPr>
          <w:p w14:paraId="6F892351" w14:textId="77777777" w:rsidR="00947C8A" w:rsidRDefault="00947C8A">
            <w:pPr>
              <w:pStyle w:val="EmptyCellLayoutStyle"/>
              <w:spacing w:after="0" w:line="240" w:lineRule="auto"/>
            </w:pPr>
          </w:p>
        </w:tc>
        <w:tc>
          <w:tcPr>
            <w:tcW w:w="0" w:type="dxa"/>
          </w:tcPr>
          <w:p w14:paraId="7B1CDF45" w14:textId="77777777" w:rsidR="00947C8A" w:rsidRDefault="00947C8A">
            <w:pPr>
              <w:pStyle w:val="EmptyCellLayoutStyle"/>
              <w:spacing w:after="0" w:line="240" w:lineRule="auto"/>
            </w:pPr>
          </w:p>
        </w:tc>
        <w:tc>
          <w:tcPr>
            <w:tcW w:w="11159" w:type="dxa"/>
          </w:tcPr>
          <w:p w14:paraId="1DAE5C38" w14:textId="77777777" w:rsidR="00947C8A" w:rsidRDefault="00947C8A">
            <w:pPr>
              <w:pStyle w:val="EmptyCellLayoutStyle"/>
              <w:spacing w:after="0" w:line="240" w:lineRule="auto"/>
            </w:pPr>
          </w:p>
        </w:tc>
        <w:tc>
          <w:tcPr>
            <w:tcW w:w="179" w:type="dxa"/>
          </w:tcPr>
          <w:p w14:paraId="45149773" w14:textId="77777777" w:rsidR="00947C8A" w:rsidRDefault="00947C8A">
            <w:pPr>
              <w:pStyle w:val="EmptyCellLayoutStyle"/>
              <w:spacing w:after="0" w:line="240" w:lineRule="auto"/>
            </w:pPr>
          </w:p>
        </w:tc>
      </w:tr>
      <w:tr w:rsidR="00F402CD" w14:paraId="5D538246" w14:textId="77777777" w:rsidTr="00F402CD">
        <w:tc>
          <w:tcPr>
            <w:tcW w:w="179" w:type="dxa"/>
          </w:tcPr>
          <w:p w14:paraId="0800761D" w14:textId="77777777" w:rsidR="00947C8A" w:rsidRDefault="00947C8A">
            <w:pPr>
              <w:pStyle w:val="EmptyCellLayoutStyle"/>
              <w:spacing w:after="0" w:line="240" w:lineRule="auto"/>
            </w:pPr>
          </w:p>
        </w:tc>
        <w:tc>
          <w:tcPr>
            <w:tcW w:w="0" w:type="dxa"/>
          </w:tcPr>
          <w:p w14:paraId="14BFF3D4" w14:textId="77777777" w:rsidR="00947C8A" w:rsidRDefault="00947C8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947C8A" w14:paraId="3657C57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47C8A" w14:paraId="658CAFE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2F9D5D2" w14:textId="77777777" w:rsidR="00947C8A" w:rsidRDefault="00BF7105">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1453038" w14:textId="77777777" w:rsidR="00947C8A" w:rsidRDefault="00947C8A">
                  <w:pPr>
                    <w:spacing w:after="0" w:line="240" w:lineRule="auto"/>
                  </w:pPr>
                </w:p>
              </w:tc>
            </w:tr>
            <w:tr w:rsidR="00947C8A" w14:paraId="13E0A6C7" w14:textId="77777777">
              <w:trPr>
                <w:trHeight w:val="20"/>
              </w:trPr>
              <w:tc>
                <w:tcPr>
                  <w:tcW w:w="11160" w:type="dxa"/>
                  <w:tcBorders>
                    <w:left w:val="single" w:sz="15" w:space="0" w:color="000000"/>
                    <w:right w:val="single" w:sz="15" w:space="0" w:color="000000"/>
                  </w:tcBorders>
                </w:tcPr>
                <w:p w14:paraId="60400A86" w14:textId="77777777" w:rsidR="00947C8A" w:rsidRDefault="00947C8A">
                  <w:pPr>
                    <w:pStyle w:val="EmptyCellLayoutStyle"/>
                    <w:spacing w:after="0" w:line="240" w:lineRule="auto"/>
                  </w:pPr>
                </w:p>
              </w:tc>
            </w:tr>
            <w:tr w:rsidR="00947C8A" w14:paraId="0FC43BB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947C8A" w14:paraId="57A0026B" w14:textId="77777777" w:rsidTr="00A30FD3">
                    <w:trPr>
                      <w:trHeight w:val="282"/>
                    </w:trPr>
                    <w:tc>
                      <w:tcPr>
                        <w:tcW w:w="5541" w:type="dxa"/>
                        <w:tcBorders>
                          <w:top w:val="nil"/>
                          <w:left w:val="nil"/>
                          <w:bottom w:val="nil"/>
                          <w:right w:val="nil"/>
                        </w:tcBorders>
                        <w:tcMar>
                          <w:top w:w="39" w:type="dxa"/>
                          <w:left w:w="39" w:type="dxa"/>
                          <w:bottom w:w="39" w:type="dxa"/>
                          <w:right w:w="39" w:type="dxa"/>
                        </w:tcMar>
                      </w:tcPr>
                      <w:p w14:paraId="2C6AC994" w14:textId="77777777" w:rsidR="00947C8A" w:rsidRDefault="00BF7105">
                        <w:pPr>
                          <w:spacing w:after="0" w:line="240" w:lineRule="auto"/>
                        </w:pPr>
                        <w:r>
                          <w:rPr>
                            <w:rFonts w:ascii="Arial" w:eastAsia="Arial" w:hAnsi="Arial"/>
                            <w:b/>
                            <w:color w:val="000000"/>
                            <w:sz w:val="16"/>
                          </w:rPr>
                          <w:t>2. Employee's Name (Last, First, M.I.)</w:t>
                        </w:r>
                      </w:p>
                    </w:tc>
                    <w:tc>
                      <w:tcPr>
                        <w:tcW w:w="5540" w:type="dxa"/>
                        <w:tcBorders>
                          <w:top w:val="nil"/>
                          <w:left w:val="single" w:sz="7" w:space="0" w:color="000000"/>
                          <w:bottom w:val="nil"/>
                          <w:right w:val="nil"/>
                        </w:tcBorders>
                        <w:tcMar>
                          <w:top w:w="39" w:type="dxa"/>
                          <w:left w:w="39" w:type="dxa"/>
                          <w:bottom w:w="39" w:type="dxa"/>
                          <w:right w:w="39" w:type="dxa"/>
                        </w:tcMar>
                      </w:tcPr>
                      <w:p w14:paraId="17C40FD4" w14:textId="77777777" w:rsidR="00947C8A" w:rsidRDefault="00BF7105">
                        <w:pPr>
                          <w:spacing w:after="0" w:line="240" w:lineRule="auto"/>
                        </w:pPr>
                        <w:r>
                          <w:rPr>
                            <w:rFonts w:ascii="Arial" w:eastAsia="Arial" w:hAnsi="Arial"/>
                            <w:b/>
                            <w:color w:val="000000"/>
                            <w:sz w:val="16"/>
                          </w:rPr>
                          <w:t>8. Department/Agency</w:t>
                        </w:r>
                      </w:p>
                    </w:tc>
                  </w:tr>
                  <w:tr w:rsidR="00947C8A" w14:paraId="6E59231B" w14:textId="77777777" w:rsidTr="00A30FD3">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3089AADF" w14:textId="15F0835E" w:rsidR="00947C8A" w:rsidRDefault="00947C8A">
                        <w:pPr>
                          <w:spacing w:after="0" w:line="240" w:lineRule="auto"/>
                        </w:pP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2C6D0B59" w14:textId="77777777" w:rsidR="00947C8A" w:rsidRDefault="00BF7105">
                        <w:pPr>
                          <w:spacing w:after="0" w:line="240" w:lineRule="auto"/>
                        </w:pPr>
                        <w:r>
                          <w:rPr>
                            <w:rFonts w:ascii="Arial" w:eastAsia="Arial" w:hAnsi="Arial"/>
                            <w:color w:val="000000"/>
                          </w:rPr>
                          <w:t>DNR-NATURAL RESOURCES</w:t>
                        </w:r>
                      </w:p>
                    </w:tc>
                  </w:tr>
                  <w:tr w:rsidR="00947C8A" w14:paraId="090DF6C3" w14:textId="77777777" w:rsidTr="00A30FD3">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6CA4B17A" w14:textId="77777777" w:rsidR="00947C8A" w:rsidRDefault="00BF7105">
                        <w:pPr>
                          <w:spacing w:after="0" w:line="240" w:lineRule="auto"/>
                        </w:pPr>
                        <w:r>
                          <w:rPr>
                            <w:rFonts w:ascii="Arial" w:eastAsia="Arial" w:hAnsi="Arial"/>
                            <w:b/>
                            <w:color w:val="000000"/>
                            <w:sz w:val="16"/>
                          </w:rPr>
                          <w:t>3. Employee Identification Number</w:t>
                        </w:r>
                      </w:p>
                    </w:tc>
                    <w:tc>
                      <w:tcPr>
                        <w:tcW w:w="5540" w:type="dxa"/>
                        <w:tcBorders>
                          <w:top w:val="single" w:sz="7" w:space="0" w:color="000000"/>
                          <w:left w:val="single" w:sz="7" w:space="0" w:color="000000"/>
                          <w:bottom w:val="nil"/>
                          <w:right w:val="nil"/>
                        </w:tcBorders>
                        <w:tcMar>
                          <w:top w:w="39" w:type="dxa"/>
                          <w:left w:w="39" w:type="dxa"/>
                          <w:bottom w:w="39" w:type="dxa"/>
                          <w:right w:w="39" w:type="dxa"/>
                        </w:tcMar>
                      </w:tcPr>
                      <w:p w14:paraId="05397A1A" w14:textId="77777777" w:rsidR="00947C8A" w:rsidRDefault="00BF7105">
                        <w:pPr>
                          <w:spacing w:after="0" w:line="240" w:lineRule="auto"/>
                        </w:pPr>
                        <w:r>
                          <w:rPr>
                            <w:rFonts w:ascii="Arial" w:eastAsia="Arial" w:hAnsi="Arial"/>
                            <w:b/>
                            <w:color w:val="000000"/>
                            <w:sz w:val="16"/>
                          </w:rPr>
                          <w:t>9. Bureau (Institution, Board, or Commission)</w:t>
                        </w:r>
                      </w:p>
                    </w:tc>
                  </w:tr>
                  <w:tr w:rsidR="00947C8A" w14:paraId="1C98B253" w14:textId="77777777" w:rsidTr="00A30FD3">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77C05CF8" w14:textId="46EC76CE" w:rsidR="00947C8A" w:rsidRDefault="00947C8A">
                        <w:pPr>
                          <w:spacing w:after="0" w:line="240" w:lineRule="auto"/>
                        </w:pP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29BB96E6" w14:textId="77777777" w:rsidR="00947C8A" w:rsidRDefault="00BF7105">
                        <w:pPr>
                          <w:spacing w:after="0" w:line="240" w:lineRule="auto"/>
                        </w:pPr>
                        <w:r>
                          <w:rPr>
                            <w:rFonts w:ascii="Arial" w:eastAsia="Arial" w:hAnsi="Arial"/>
                            <w:color w:val="000000"/>
                          </w:rPr>
                          <w:t>Resource Management</w:t>
                        </w:r>
                      </w:p>
                    </w:tc>
                  </w:tr>
                  <w:tr w:rsidR="00947C8A" w14:paraId="73C5A1E6" w14:textId="77777777" w:rsidTr="00A30FD3">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28FDD98B" w14:textId="77777777" w:rsidR="00947C8A" w:rsidRDefault="00BF7105">
                        <w:pPr>
                          <w:spacing w:after="0" w:line="240" w:lineRule="auto"/>
                        </w:pPr>
                        <w:r>
                          <w:rPr>
                            <w:rFonts w:ascii="Arial" w:eastAsia="Arial" w:hAnsi="Arial"/>
                            <w:b/>
                            <w:color w:val="000000"/>
                            <w:sz w:val="16"/>
                          </w:rPr>
                          <w:t>4. Civil Service Position Code Description</w:t>
                        </w:r>
                      </w:p>
                    </w:tc>
                    <w:tc>
                      <w:tcPr>
                        <w:tcW w:w="5540" w:type="dxa"/>
                        <w:tcBorders>
                          <w:top w:val="single" w:sz="7" w:space="0" w:color="000000"/>
                          <w:left w:val="single" w:sz="7" w:space="0" w:color="000000"/>
                          <w:bottom w:val="nil"/>
                          <w:right w:val="nil"/>
                        </w:tcBorders>
                        <w:tcMar>
                          <w:top w:w="39" w:type="dxa"/>
                          <w:left w:w="39" w:type="dxa"/>
                          <w:bottom w:w="39" w:type="dxa"/>
                          <w:right w:w="39" w:type="dxa"/>
                        </w:tcMar>
                      </w:tcPr>
                      <w:p w14:paraId="2D8F7699" w14:textId="77777777" w:rsidR="00947C8A" w:rsidRDefault="00BF7105">
                        <w:pPr>
                          <w:spacing w:after="0" w:line="240" w:lineRule="auto"/>
                        </w:pPr>
                        <w:r>
                          <w:rPr>
                            <w:rFonts w:ascii="Arial" w:eastAsia="Arial" w:hAnsi="Arial"/>
                            <w:b/>
                            <w:color w:val="000000"/>
                            <w:sz w:val="16"/>
                          </w:rPr>
                          <w:t>10. Division</w:t>
                        </w:r>
                      </w:p>
                    </w:tc>
                  </w:tr>
                  <w:tr w:rsidR="00947C8A" w14:paraId="4F49FD20" w14:textId="77777777" w:rsidTr="00A30FD3">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7FE0D7FB" w14:textId="77777777" w:rsidR="00947C8A" w:rsidRDefault="00BF7105">
                        <w:pPr>
                          <w:spacing w:after="0" w:line="240" w:lineRule="auto"/>
                        </w:pPr>
                        <w:r>
                          <w:rPr>
                            <w:rFonts w:ascii="Arial" w:eastAsia="Arial" w:hAnsi="Arial"/>
                            <w:color w:val="000000"/>
                          </w:rPr>
                          <w:t>STUDENT ASSISTANT-E</w:t>
                        </w: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6FCAB9E2" w14:textId="77777777" w:rsidR="00947C8A" w:rsidRDefault="00BF7105">
                        <w:pPr>
                          <w:spacing w:after="0" w:line="240" w:lineRule="auto"/>
                        </w:pPr>
                        <w:r>
                          <w:rPr>
                            <w:rFonts w:ascii="Arial" w:eastAsia="Arial" w:hAnsi="Arial"/>
                            <w:color w:val="000000"/>
                          </w:rPr>
                          <w:t>Parks and Recreation</w:t>
                        </w:r>
                      </w:p>
                    </w:tc>
                  </w:tr>
                  <w:tr w:rsidR="00947C8A" w14:paraId="710839FE" w14:textId="77777777" w:rsidTr="00A30FD3">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64808F5C" w14:textId="77777777" w:rsidR="00947C8A" w:rsidRDefault="00BF7105">
                        <w:pPr>
                          <w:spacing w:after="0" w:line="240" w:lineRule="auto"/>
                        </w:pPr>
                        <w:r>
                          <w:rPr>
                            <w:rFonts w:ascii="Arial" w:eastAsia="Arial" w:hAnsi="Arial"/>
                            <w:b/>
                            <w:color w:val="000000"/>
                            <w:sz w:val="16"/>
                          </w:rPr>
                          <w:t>5. Working Title (What the agency calls the position)</w:t>
                        </w:r>
                      </w:p>
                    </w:tc>
                    <w:tc>
                      <w:tcPr>
                        <w:tcW w:w="5540" w:type="dxa"/>
                        <w:tcBorders>
                          <w:top w:val="single" w:sz="7" w:space="0" w:color="000000"/>
                          <w:left w:val="single" w:sz="7" w:space="0" w:color="000000"/>
                          <w:bottom w:val="nil"/>
                          <w:right w:val="nil"/>
                        </w:tcBorders>
                        <w:tcMar>
                          <w:top w:w="39" w:type="dxa"/>
                          <w:left w:w="39" w:type="dxa"/>
                          <w:bottom w:w="39" w:type="dxa"/>
                          <w:right w:w="39" w:type="dxa"/>
                        </w:tcMar>
                      </w:tcPr>
                      <w:p w14:paraId="3308BB5A" w14:textId="77777777" w:rsidR="00947C8A" w:rsidRDefault="00BF7105">
                        <w:pPr>
                          <w:spacing w:after="0" w:line="240" w:lineRule="auto"/>
                        </w:pPr>
                        <w:r>
                          <w:rPr>
                            <w:rFonts w:ascii="Arial" w:eastAsia="Arial" w:hAnsi="Arial"/>
                            <w:b/>
                            <w:color w:val="000000"/>
                            <w:sz w:val="16"/>
                          </w:rPr>
                          <w:t>11. Section</w:t>
                        </w:r>
                      </w:p>
                    </w:tc>
                  </w:tr>
                  <w:tr w:rsidR="00947C8A" w14:paraId="41AC600D" w14:textId="77777777" w:rsidTr="00A30FD3">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63A5BE5B" w14:textId="77777777" w:rsidR="00947C8A" w:rsidRDefault="00BF7105">
                        <w:pPr>
                          <w:spacing w:after="0" w:line="240" w:lineRule="auto"/>
                        </w:pPr>
                        <w:r>
                          <w:rPr>
                            <w:rFonts w:ascii="Arial" w:eastAsia="Arial" w:hAnsi="Arial"/>
                            <w:color w:val="000000"/>
                          </w:rPr>
                          <w:t>Communications Assistant</w:t>
                        </w: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68849747" w14:textId="77777777" w:rsidR="00947C8A" w:rsidRDefault="00BF7105">
                        <w:pPr>
                          <w:spacing w:after="0" w:line="240" w:lineRule="auto"/>
                        </w:pPr>
                        <w:r>
                          <w:rPr>
                            <w:rFonts w:ascii="Arial" w:eastAsia="Arial" w:hAnsi="Arial"/>
                            <w:color w:val="000000"/>
                          </w:rPr>
                          <w:t>Resource Protection and Promotion</w:t>
                        </w:r>
                      </w:p>
                    </w:tc>
                  </w:tr>
                  <w:tr w:rsidR="00947C8A" w14:paraId="2FD28AD7" w14:textId="77777777" w:rsidTr="00A30FD3">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0CEDA3B9" w14:textId="77777777" w:rsidR="00947C8A" w:rsidRDefault="00BF7105">
                        <w:pPr>
                          <w:spacing w:after="0" w:line="240" w:lineRule="auto"/>
                        </w:pPr>
                        <w:r>
                          <w:rPr>
                            <w:rFonts w:ascii="Arial" w:eastAsia="Arial" w:hAnsi="Arial"/>
                            <w:b/>
                            <w:color w:val="000000"/>
                            <w:sz w:val="16"/>
                          </w:rPr>
                          <w:t>6. Name and Position Code Description of Direct Supervisor</w:t>
                        </w:r>
                      </w:p>
                    </w:tc>
                    <w:tc>
                      <w:tcPr>
                        <w:tcW w:w="5540" w:type="dxa"/>
                        <w:tcBorders>
                          <w:top w:val="single" w:sz="7" w:space="0" w:color="000000"/>
                          <w:left w:val="single" w:sz="7" w:space="0" w:color="000000"/>
                          <w:bottom w:val="nil"/>
                          <w:right w:val="nil"/>
                        </w:tcBorders>
                        <w:tcMar>
                          <w:top w:w="39" w:type="dxa"/>
                          <w:left w:w="39" w:type="dxa"/>
                          <w:bottom w:w="39" w:type="dxa"/>
                          <w:right w:w="39" w:type="dxa"/>
                        </w:tcMar>
                      </w:tcPr>
                      <w:p w14:paraId="13AEB13F" w14:textId="77777777" w:rsidR="00947C8A" w:rsidRDefault="00BF7105">
                        <w:pPr>
                          <w:spacing w:after="0" w:line="240" w:lineRule="auto"/>
                        </w:pPr>
                        <w:r>
                          <w:rPr>
                            <w:rFonts w:ascii="Arial" w:eastAsia="Arial" w:hAnsi="Arial"/>
                            <w:b/>
                            <w:color w:val="000000"/>
                            <w:sz w:val="16"/>
                          </w:rPr>
                          <w:t>12. Unit</w:t>
                        </w:r>
                      </w:p>
                    </w:tc>
                  </w:tr>
                  <w:tr w:rsidR="00A30FD3" w14:paraId="5ADB9F5B" w14:textId="77777777" w:rsidTr="00A30FD3">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3B25227D" w14:textId="21883923" w:rsidR="00A30FD3" w:rsidRDefault="00A30FD3" w:rsidP="00A30FD3">
                        <w:pPr>
                          <w:spacing w:after="0" w:line="240" w:lineRule="auto"/>
                        </w:pPr>
                        <w:r>
                          <w:rPr>
                            <w:rFonts w:ascii="Arial" w:eastAsia="Arial" w:hAnsi="Arial"/>
                            <w:color w:val="000000"/>
                          </w:rPr>
                          <w:t>PRATT, SCOTT; STATE ADMINISTRATIVE MANAGER-1</w:t>
                        </w: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1AA8DAB9" w14:textId="77777777" w:rsidR="00A30FD3" w:rsidRDefault="00A30FD3" w:rsidP="00A30FD3">
                        <w:pPr>
                          <w:spacing w:after="0" w:line="240" w:lineRule="auto"/>
                        </w:pPr>
                      </w:p>
                    </w:tc>
                  </w:tr>
                  <w:tr w:rsidR="00947C8A" w14:paraId="4C5BDED8" w14:textId="77777777" w:rsidTr="00A30FD3">
                    <w:trPr>
                      <w:trHeight w:val="432"/>
                    </w:trPr>
                    <w:tc>
                      <w:tcPr>
                        <w:tcW w:w="5541" w:type="dxa"/>
                        <w:tcBorders>
                          <w:top w:val="single" w:sz="7" w:space="0" w:color="000000"/>
                          <w:left w:val="nil"/>
                          <w:bottom w:val="nil"/>
                          <w:right w:val="nil"/>
                        </w:tcBorders>
                        <w:tcMar>
                          <w:top w:w="39" w:type="dxa"/>
                          <w:left w:w="39" w:type="dxa"/>
                          <w:bottom w:w="39" w:type="dxa"/>
                          <w:right w:w="39" w:type="dxa"/>
                        </w:tcMar>
                      </w:tcPr>
                      <w:p w14:paraId="367D5015" w14:textId="77777777" w:rsidR="00947C8A" w:rsidRDefault="00BF7105">
                        <w:pPr>
                          <w:spacing w:after="0" w:line="240" w:lineRule="auto"/>
                        </w:pPr>
                        <w:r>
                          <w:rPr>
                            <w:rFonts w:ascii="Arial" w:eastAsia="Arial" w:hAnsi="Arial"/>
                            <w:b/>
                            <w:color w:val="000000"/>
                            <w:sz w:val="16"/>
                          </w:rPr>
                          <w:t>7. Name and Position Code Description of Second Level Supervisor</w:t>
                        </w:r>
                      </w:p>
                    </w:tc>
                    <w:tc>
                      <w:tcPr>
                        <w:tcW w:w="5540" w:type="dxa"/>
                        <w:tcBorders>
                          <w:top w:val="single" w:sz="7" w:space="0" w:color="000000"/>
                          <w:left w:val="single" w:sz="7" w:space="0" w:color="000000"/>
                          <w:bottom w:val="nil"/>
                          <w:right w:val="nil"/>
                        </w:tcBorders>
                        <w:tcMar>
                          <w:top w:w="39" w:type="dxa"/>
                          <w:left w:w="39" w:type="dxa"/>
                          <w:bottom w:w="39" w:type="dxa"/>
                          <w:right w:w="39" w:type="dxa"/>
                        </w:tcMar>
                      </w:tcPr>
                      <w:p w14:paraId="0076104C" w14:textId="77777777" w:rsidR="00947C8A" w:rsidRDefault="00BF7105">
                        <w:pPr>
                          <w:spacing w:after="0" w:line="240" w:lineRule="auto"/>
                        </w:pPr>
                        <w:r>
                          <w:rPr>
                            <w:rFonts w:ascii="Arial" w:eastAsia="Arial" w:hAnsi="Arial"/>
                            <w:b/>
                            <w:color w:val="000000"/>
                            <w:sz w:val="16"/>
                          </w:rPr>
                          <w:t>13. Work Location (City and Address)/Hours of Work</w:t>
                        </w:r>
                      </w:p>
                    </w:tc>
                  </w:tr>
                  <w:tr w:rsidR="00947C8A" w14:paraId="369144F1" w14:textId="77777777" w:rsidTr="00A30FD3">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7B80D6E3" w14:textId="57B1AB7C" w:rsidR="00947C8A" w:rsidRDefault="00A30FD3">
                        <w:pPr>
                          <w:spacing w:after="0" w:line="240" w:lineRule="auto"/>
                        </w:pPr>
                        <w:r>
                          <w:rPr>
                            <w:rFonts w:ascii="Arial" w:eastAsia="Arial" w:hAnsi="Arial"/>
                            <w:color w:val="000000"/>
                          </w:rPr>
                          <w:t>BISSETT, THOMAS; STATE BUREAU ADMINISTRATOR</w:t>
                        </w: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18C0C6A4" w14:textId="77777777" w:rsidR="00947C8A" w:rsidRDefault="00BF7105">
                        <w:pPr>
                          <w:spacing w:after="0" w:line="240" w:lineRule="auto"/>
                        </w:pPr>
                        <w:r>
                          <w:rPr>
                            <w:rFonts w:ascii="Arial" w:eastAsia="Arial" w:hAnsi="Arial"/>
                            <w:color w:val="000000"/>
                          </w:rPr>
                          <w:t>TBD / Schedule will vary, up to 30 hours / week</w:t>
                        </w:r>
                      </w:p>
                    </w:tc>
                  </w:tr>
                </w:tbl>
                <w:p w14:paraId="7E0E9056" w14:textId="77777777" w:rsidR="00947C8A" w:rsidRDefault="00947C8A">
                  <w:pPr>
                    <w:spacing w:after="0" w:line="240" w:lineRule="auto"/>
                  </w:pPr>
                </w:p>
              </w:tc>
            </w:tr>
            <w:tr w:rsidR="00947C8A" w14:paraId="0F2E7B3B" w14:textId="77777777">
              <w:trPr>
                <w:trHeight w:val="14"/>
              </w:trPr>
              <w:tc>
                <w:tcPr>
                  <w:tcW w:w="11160" w:type="dxa"/>
                  <w:tcBorders>
                    <w:left w:val="single" w:sz="15" w:space="0" w:color="000000"/>
                    <w:bottom w:val="single" w:sz="7" w:space="0" w:color="000000"/>
                    <w:right w:val="single" w:sz="15" w:space="0" w:color="000000"/>
                  </w:tcBorders>
                </w:tcPr>
                <w:p w14:paraId="76329FEF" w14:textId="77777777" w:rsidR="00947C8A" w:rsidRDefault="00947C8A">
                  <w:pPr>
                    <w:pStyle w:val="EmptyCellLayoutStyle"/>
                    <w:spacing w:after="0" w:line="240" w:lineRule="auto"/>
                  </w:pPr>
                </w:p>
              </w:tc>
            </w:tr>
          </w:tbl>
          <w:p w14:paraId="053A2D07" w14:textId="77777777" w:rsidR="00947C8A" w:rsidRDefault="00947C8A">
            <w:pPr>
              <w:spacing w:after="0" w:line="240" w:lineRule="auto"/>
            </w:pPr>
          </w:p>
        </w:tc>
        <w:tc>
          <w:tcPr>
            <w:tcW w:w="179" w:type="dxa"/>
          </w:tcPr>
          <w:p w14:paraId="17D4E4A0" w14:textId="77777777" w:rsidR="00947C8A" w:rsidRDefault="00947C8A">
            <w:pPr>
              <w:pStyle w:val="EmptyCellLayoutStyle"/>
              <w:spacing w:after="0" w:line="240" w:lineRule="auto"/>
            </w:pPr>
          </w:p>
        </w:tc>
      </w:tr>
      <w:tr w:rsidR="00F402CD" w14:paraId="336A360D" w14:textId="77777777" w:rsidTr="00F402CD">
        <w:tc>
          <w:tcPr>
            <w:tcW w:w="179" w:type="dxa"/>
          </w:tcPr>
          <w:p w14:paraId="67B9A173" w14:textId="77777777" w:rsidR="00947C8A" w:rsidRDefault="00947C8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947C8A" w14:paraId="030491AE" w14:textId="77777777">
              <w:trPr>
                <w:trHeight w:val="36"/>
              </w:trPr>
              <w:tc>
                <w:tcPr>
                  <w:tcW w:w="0" w:type="dxa"/>
                  <w:tcBorders>
                    <w:top w:val="single" w:sz="7" w:space="0" w:color="000000"/>
                    <w:left w:val="single" w:sz="15" w:space="0" w:color="000000"/>
                  </w:tcBorders>
                </w:tcPr>
                <w:p w14:paraId="5773B9CE" w14:textId="77777777" w:rsidR="00947C8A" w:rsidRDefault="00947C8A">
                  <w:pPr>
                    <w:pStyle w:val="EmptyCellLayoutStyle"/>
                    <w:spacing w:after="0" w:line="240" w:lineRule="auto"/>
                  </w:pPr>
                </w:p>
              </w:tc>
              <w:tc>
                <w:tcPr>
                  <w:tcW w:w="5220" w:type="dxa"/>
                  <w:tcBorders>
                    <w:top w:val="single" w:sz="7" w:space="0" w:color="000000"/>
                  </w:tcBorders>
                </w:tcPr>
                <w:p w14:paraId="0DABE570" w14:textId="77777777" w:rsidR="00947C8A" w:rsidRDefault="00947C8A">
                  <w:pPr>
                    <w:pStyle w:val="EmptyCellLayoutStyle"/>
                    <w:spacing w:after="0" w:line="240" w:lineRule="auto"/>
                  </w:pPr>
                </w:p>
              </w:tc>
              <w:tc>
                <w:tcPr>
                  <w:tcW w:w="5759" w:type="dxa"/>
                  <w:tcBorders>
                    <w:top w:val="single" w:sz="7" w:space="0" w:color="000000"/>
                  </w:tcBorders>
                </w:tcPr>
                <w:p w14:paraId="168DA5C0" w14:textId="77777777" w:rsidR="00947C8A" w:rsidRDefault="00947C8A">
                  <w:pPr>
                    <w:pStyle w:val="EmptyCellLayoutStyle"/>
                    <w:spacing w:after="0" w:line="240" w:lineRule="auto"/>
                  </w:pPr>
                </w:p>
              </w:tc>
              <w:tc>
                <w:tcPr>
                  <w:tcW w:w="180" w:type="dxa"/>
                  <w:tcBorders>
                    <w:top w:val="single" w:sz="7" w:space="0" w:color="000000"/>
                    <w:right w:val="single" w:sz="15" w:space="0" w:color="000000"/>
                  </w:tcBorders>
                </w:tcPr>
                <w:p w14:paraId="531C62BB" w14:textId="77777777" w:rsidR="00947C8A" w:rsidRDefault="00947C8A">
                  <w:pPr>
                    <w:pStyle w:val="EmptyCellLayoutStyle"/>
                    <w:spacing w:after="0" w:line="240" w:lineRule="auto"/>
                  </w:pPr>
                </w:p>
              </w:tc>
            </w:tr>
            <w:tr w:rsidR="00947C8A" w14:paraId="0F4D057A" w14:textId="77777777">
              <w:trPr>
                <w:trHeight w:val="270"/>
              </w:trPr>
              <w:tc>
                <w:tcPr>
                  <w:tcW w:w="0" w:type="dxa"/>
                  <w:tcBorders>
                    <w:left w:val="single" w:sz="15" w:space="0" w:color="000000"/>
                  </w:tcBorders>
                </w:tcPr>
                <w:p w14:paraId="61556958" w14:textId="77777777" w:rsidR="00947C8A" w:rsidRDefault="00947C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947C8A" w14:paraId="26B05428" w14:textId="77777777">
                    <w:trPr>
                      <w:trHeight w:val="192"/>
                    </w:trPr>
                    <w:tc>
                      <w:tcPr>
                        <w:tcW w:w="5220" w:type="dxa"/>
                        <w:tcBorders>
                          <w:top w:val="nil"/>
                          <w:left w:val="nil"/>
                          <w:bottom w:val="nil"/>
                          <w:right w:val="nil"/>
                        </w:tcBorders>
                        <w:tcMar>
                          <w:top w:w="39" w:type="dxa"/>
                          <w:left w:w="39" w:type="dxa"/>
                          <w:bottom w:w="39" w:type="dxa"/>
                          <w:right w:w="39" w:type="dxa"/>
                        </w:tcMar>
                      </w:tcPr>
                      <w:p w14:paraId="24B74A76" w14:textId="77777777" w:rsidR="00947C8A" w:rsidRDefault="00BF7105">
                        <w:pPr>
                          <w:spacing w:after="0" w:line="240" w:lineRule="auto"/>
                        </w:pPr>
                        <w:r>
                          <w:rPr>
                            <w:rFonts w:ascii="Arial" w:eastAsia="Arial" w:hAnsi="Arial"/>
                            <w:b/>
                            <w:color w:val="000000"/>
                            <w:sz w:val="16"/>
                          </w:rPr>
                          <w:t>14. General Summary of Function/Purpose of Position</w:t>
                        </w:r>
                      </w:p>
                    </w:tc>
                  </w:tr>
                </w:tbl>
                <w:p w14:paraId="55993A5A" w14:textId="77777777" w:rsidR="00947C8A" w:rsidRDefault="00947C8A">
                  <w:pPr>
                    <w:spacing w:after="0" w:line="240" w:lineRule="auto"/>
                  </w:pPr>
                </w:p>
              </w:tc>
              <w:tc>
                <w:tcPr>
                  <w:tcW w:w="5759" w:type="dxa"/>
                </w:tcPr>
                <w:p w14:paraId="726074E5" w14:textId="77777777" w:rsidR="00947C8A" w:rsidRDefault="00947C8A">
                  <w:pPr>
                    <w:pStyle w:val="EmptyCellLayoutStyle"/>
                    <w:spacing w:after="0" w:line="240" w:lineRule="auto"/>
                  </w:pPr>
                </w:p>
              </w:tc>
              <w:tc>
                <w:tcPr>
                  <w:tcW w:w="180" w:type="dxa"/>
                  <w:tcBorders>
                    <w:right w:val="single" w:sz="15" w:space="0" w:color="000000"/>
                  </w:tcBorders>
                </w:tcPr>
                <w:p w14:paraId="79716C19" w14:textId="77777777" w:rsidR="00947C8A" w:rsidRDefault="00947C8A">
                  <w:pPr>
                    <w:pStyle w:val="EmptyCellLayoutStyle"/>
                    <w:spacing w:after="0" w:line="240" w:lineRule="auto"/>
                  </w:pPr>
                </w:p>
              </w:tc>
            </w:tr>
            <w:tr w:rsidR="00947C8A" w14:paraId="61BC963B" w14:textId="77777777">
              <w:trPr>
                <w:trHeight w:val="53"/>
              </w:trPr>
              <w:tc>
                <w:tcPr>
                  <w:tcW w:w="0" w:type="dxa"/>
                  <w:tcBorders>
                    <w:left w:val="single" w:sz="15" w:space="0" w:color="000000"/>
                  </w:tcBorders>
                </w:tcPr>
                <w:p w14:paraId="18D7DFAE" w14:textId="77777777" w:rsidR="00947C8A" w:rsidRDefault="00947C8A">
                  <w:pPr>
                    <w:pStyle w:val="EmptyCellLayoutStyle"/>
                    <w:spacing w:after="0" w:line="240" w:lineRule="auto"/>
                  </w:pPr>
                </w:p>
              </w:tc>
              <w:tc>
                <w:tcPr>
                  <w:tcW w:w="5220" w:type="dxa"/>
                </w:tcPr>
                <w:p w14:paraId="2CACDF31" w14:textId="77777777" w:rsidR="00947C8A" w:rsidRDefault="00947C8A">
                  <w:pPr>
                    <w:pStyle w:val="EmptyCellLayoutStyle"/>
                    <w:spacing w:after="0" w:line="240" w:lineRule="auto"/>
                  </w:pPr>
                </w:p>
              </w:tc>
              <w:tc>
                <w:tcPr>
                  <w:tcW w:w="5759" w:type="dxa"/>
                </w:tcPr>
                <w:p w14:paraId="7EFB317D" w14:textId="77777777" w:rsidR="00947C8A" w:rsidRDefault="00947C8A">
                  <w:pPr>
                    <w:pStyle w:val="EmptyCellLayoutStyle"/>
                    <w:spacing w:after="0" w:line="240" w:lineRule="auto"/>
                  </w:pPr>
                </w:p>
              </w:tc>
              <w:tc>
                <w:tcPr>
                  <w:tcW w:w="180" w:type="dxa"/>
                  <w:tcBorders>
                    <w:right w:val="single" w:sz="15" w:space="0" w:color="000000"/>
                  </w:tcBorders>
                </w:tcPr>
                <w:p w14:paraId="05A68EAF" w14:textId="77777777" w:rsidR="00947C8A" w:rsidRDefault="00947C8A">
                  <w:pPr>
                    <w:pStyle w:val="EmptyCellLayoutStyle"/>
                    <w:spacing w:after="0" w:line="240" w:lineRule="auto"/>
                  </w:pPr>
                </w:p>
              </w:tc>
            </w:tr>
            <w:tr w:rsidR="00F402CD" w14:paraId="244B46AE" w14:textId="77777777" w:rsidTr="00F402CD">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947C8A" w14:paraId="0DB4EF18" w14:textId="77777777">
                    <w:trPr>
                      <w:trHeight w:val="212"/>
                    </w:trPr>
                    <w:tc>
                      <w:tcPr>
                        <w:tcW w:w="10980" w:type="dxa"/>
                        <w:tcBorders>
                          <w:top w:val="nil"/>
                          <w:left w:val="nil"/>
                          <w:bottom w:val="nil"/>
                          <w:right w:val="nil"/>
                        </w:tcBorders>
                        <w:tcMar>
                          <w:top w:w="39" w:type="dxa"/>
                          <w:left w:w="39" w:type="dxa"/>
                          <w:bottom w:w="39" w:type="dxa"/>
                          <w:right w:w="39" w:type="dxa"/>
                        </w:tcMar>
                      </w:tcPr>
                      <w:p w14:paraId="1ADC3A4A" w14:textId="77777777" w:rsidR="00947C8A" w:rsidRDefault="00BF7105">
                        <w:pPr>
                          <w:spacing w:after="0" w:line="240" w:lineRule="auto"/>
                        </w:pPr>
                        <w:r>
                          <w:rPr>
                            <w:color w:val="000000"/>
                          </w:rPr>
                          <w:t>This position assists in marketing and communications for the Parks and Recreation Division (PRD), providing support with written and digital content updates and development, photo inventory, graphic design, and collaborating with field staff to confirm accuracy of information conveyed in various communication channels.  </w:t>
                        </w:r>
                      </w:p>
                    </w:tc>
                  </w:tr>
                </w:tbl>
                <w:p w14:paraId="714526C2" w14:textId="77777777" w:rsidR="00947C8A" w:rsidRDefault="00947C8A">
                  <w:pPr>
                    <w:spacing w:after="0" w:line="240" w:lineRule="auto"/>
                  </w:pPr>
                </w:p>
              </w:tc>
              <w:tc>
                <w:tcPr>
                  <w:tcW w:w="180" w:type="dxa"/>
                  <w:tcBorders>
                    <w:right w:val="single" w:sz="15" w:space="0" w:color="000000"/>
                  </w:tcBorders>
                </w:tcPr>
                <w:p w14:paraId="683A6BED" w14:textId="77777777" w:rsidR="00947C8A" w:rsidRDefault="00947C8A">
                  <w:pPr>
                    <w:pStyle w:val="EmptyCellLayoutStyle"/>
                    <w:spacing w:after="0" w:line="240" w:lineRule="auto"/>
                  </w:pPr>
                </w:p>
              </w:tc>
            </w:tr>
            <w:tr w:rsidR="00947C8A" w14:paraId="45180312" w14:textId="77777777">
              <w:trPr>
                <w:trHeight w:val="969"/>
              </w:trPr>
              <w:tc>
                <w:tcPr>
                  <w:tcW w:w="0" w:type="dxa"/>
                  <w:tcBorders>
                    <w:left w:val="single" w:sz="15" w:space="0" w:color="000000"/>
                    <w:bottom w:val="single" w:sz="15" w:space="0" w:color="000000"/>
                  </w:tcBorders>
                </w:tcPr>
                <w:p w14:paraId="76E3440B" w14:textId="77777777" w:rsidR="00947C8A" w:rsidRDefault="00947C8A">
                  <w:pPr>
                    <w:pStyle w:val="EmptyCellLayoutStyle"/>
                    <w:spacing w:after="0" w:line="240" w:lineRule="auto"/>
                  </w:pPr>
                </w:p>
              </w:tc>
              <w:tc>
                <w:tcPr>
                  <w:tcW w:w="5220" w:type="dxa"/>
                  <w:tcBorders>
                    <w:bottom w:val="single" w:sz="15" w:space="0" w:color="000000"/>
                  </w:tcBorders>
                </w:tcPr>
                <w:p w14:paraId="07B65B1A" w14:textId="77777777" w:rsidR="00947C8A" w:rsidRDefault="00947C8A">
                  <w:pPr>
                    <w:pStyle w:val="EmptyCellLayoutStyle"/>
                    <w:spacing w:after="0" w:line="240" w:lineRule="auto"/>
                  </w:pPr>
                </w:p>
              </w:tc>
              <w:tc>
                <w:tcPr>
                  <w:tcW w:w="5759" w:type="dxa"/>
                  <w:tcBorders>
                    <w:bottom w:val="single" w:sz="15" w:space="0" w:color="000000"/>
                  </w:tcBorders>
                </w:tcPr>
                <w:p w14:paraId="79D1A6B8" w14:textId="77777777" w:rsidR="00947C8A" w:rsidRDefault="00947C8A">
                  <w:pPr>
                    <w:pStyle w:val="EmptyCellLayoutStyle"/>
                    <w:spacing w:after="0" w:line="240" w:lineRule="auto"/>
                  </w:pPr>
                </w:p>
              </w:tc>
              <w:tc>
                <w:tcPr>
                  <w:tcW w:w="180" w:type="dxa"/>
                  <w:tcBorders>
                    <w:bottom w:val="single" w:sz="15" w:space="0" w:color="000000"/>
                    <w:right w:val="single" w:sz="15" w:space="0" w:color="000000"/>
                  </w:tcBorders>
                </w:tcPr>
                <w:p w14:paraId="7AF5DC79" w14:textId="77777777" w:rsidR="00947C8A" w:rsidRDefault="00947C8A">
                  <w:pPr>
                    <w:pStyle w:val="EmptyCellLayoutStyle"/>
                    <w:spacing w:after="0" w:line="240" w:lineRule="auto"/>
                  </w:pPr>
                </w:p>
              </w:tc>
            </w:tr>
          </w:tbl>
          <w:p w14:paraId="453A9FC8" w14:textId="77777777" w:rsidR="00947C8A" w:rsidRDefault="00947C8A">
            <w:pPr>
              <w:spacing w:after="0" w:line="240" w:lineRule="auto"/>
            </w:pPr>
          </w:p>
        </w:tc>
        <w:tc>
          <w:tcPr>
            <w:tcW w:w="179" w:type="dxa"/>
          </w:tcPr>
          <w:p w14:paraId="169A2AD7" w14:textId="77777777" w:rsidR="00947C8A" w:rsidRDefault="00947C8A">
            <w:pPr>
              <w:pStyle w:val="EmptyCellLayoutStyle"/>
              <w:spacing w:after="0" w:line="240" w:lineRule="auto"/>
            </w:pPr>
          </w:p>
        </w:tc>
      </w:tr>
    </w:tbl>
    <w:p w14:paraId="0CA85031" w14:textId="77777777" w:rsidR="00947C8A" w:rsidRDefault="00BF7105">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947C8A" w14:paraId="02B99E48" w14:textId="77777777">
        <w:trPr>
          <w:trHeight w:val="99"/>
        </w:trPr>
        <w:tc>
          <w:tcPr>
            <w:tcW w:w="179" w:type="dxa"/>
          </w:tcPr>
          <w:p w14:paraId="30191582" w14:textId="77777777" w:rsidR="00947C8A" w:rsidRDefault="00947C8A">
            <w:pPr>
              <w:pStyle w:val="EmptyCellLayoutStyle"/>
              <w:spacing w:after="0" w:line="240" w:lineRule="auto"/>
            </w:pPr>
          </w:p>
        </w:tc>
        <w:tc>
          <w:tcPr>
            <w:tcW w:w="0" w:type="dxa"/>
          </w:tcPr>
          <w:p w14:paraId="4D5AEE6C" w14:textId="77777777" w:rsidR="00947C8A" w:rsidRDefault="00947C8A">
            <w:pPr>
              <w:pStyle w:val="EmptyCellLayoutStyle"/>
              <w:spacing w:after="0" w:line="240" w:lineRule="auto"/>
            </w:pPr>
          </w:p>
        </w:tc>
        <w:tc>
          <w:tcPr>
            <w:tcW w:w="0" w:type="dxa"/>
          </w:tcPr>
          <w:p w14:paraId="3479890A" w14:textId="77777777" w:rsidR="00947C8A" w:rsidRDefault="00947C8A">
            <w:pPr>
              <w:pStyle w:val="EmptyCellLayoutStyle"/>
              <w:spacing w:after="0" w:line="240" w:lineRule="auto"/>
            </w:pPr>
          </w:p>
        </w:tc>
        <w:tc>
          <w:tcPr>
            <w:tcW w:w="0" w:type="dxa"/>
          </w:tcPr>
          <w:p w14:paraId="358B1C60" w14:textId="77777777" w:rsidR="00947C8A" w:rsidRDefault="00947C8A">
            <w:pPr>
              <w:pStyle w:val="EmptyCellLayoutStyle"/>
              <w:spacing w:after="0" w:line="240" w:lineRule="auto"/>
            </w:pPr>
          </w:p>
        </w:tc>
        <w:tc>
          <w:tcPr>
            <w:tcW w:w="0" w:type="dxa"/>
          </w:tcPr>
          <w:p w14:paraId="34CC5D40" w14:textId="77777777" w:rsidR="00947C8A" w:rsidRDefault="00947C8A">
            <w:pPr>
              <w:pStyle w:val="EmptyCellLayoutStyle"/>
              <w:spacing w:after="0" w:line="240" w:lineRule="auto"/>
            </w:pPr>
          </w:p>
        </w:tc>
        <w:tc>
          <w:tcPr>
            <w:tcW w:w="0" w:type="dxa"/>
          </w:tcPr>
          <w:p w14:paraId="1F2239F1" w14:textId="77777777" w:rsidR="00947C8A" w:rsidRDefault="00947C8A">
            <w:pPr>
              <w:pStyle w:val="EmptyCellLayoutStyle"/>
              <w:spacing w:after="0" w:line="240" w:lineRule="auto"/>
            </w:pPr>
          </w:p>
        </w:tc>
        <w:tc>
          <w:tcPr>
            <w:tcW w:w="0" w:type="dxa"/>
          </w:tcPr>
          <w:p w14:paraId="7F159648" w14:textId="77777777" w:rsidR="00947C8A" w:rsidRDefault="00947C8A">
            <w:pPr>
              <w:pStyle w:val="EmptyCellLayoutStyle"/>
              <w:spacing w:after="0" w:line="240" w:lineRule="auto"/>
            </w:pPr>
          </w:p>
        </w:tc>
        <w:tc>
          <w:tcPr>
            <w:tcW w:w="2505" w:type="dxa"/>
          </w:tcPr>
          <w:p w14:paraId="7A335026" w14:textId="77777777" w:rsidR="00947C8A" w:rsidRDefault="00947C8A">
            <w:pPr>
              <w:pStyle w:val="EmptyCellLayoutStyle"/>
              <w:spacing w:after="0" w:line="240" w:lineRule="auto"/>
            </w:pPr>
          </w:p>
        </w:tc>
        <w:tc>
          <w:tcPr>
            <w:tcW w:w="6120" w:type="dxa"/>
          </w:tcPr>
          <w:p w14:paraId="1D96B5B9" w14:textId="77777777" w:rsidR="00947C8A" w:rsidRDefault="00947C8A">
            <w:pPr>
              <w:pStyle w:val="EmptyCellLayoutStyle"/>
              <w:spacing w:after="0" w:line="240" w:lineRule="auto"/>
            </w:pPr>
          </w:p>
        </w:tc>
        <w:tc>
          <w:tcPr>
            <w:tcW w:w="2534" w:type="dxa"/>
          </w:tcPr>
          <w:p w14:paraId="39C62DAF" w14:textId="77777777" w:rsidR="00947C8A" w:rsidRDefault="00947C8A">
            <w:pPr>
              <w:pStyle w:val="EmptyCellLayoutStyle"/>
              <w:spacing w:after="0" w:line="240" w:lineRule="auto"/>
            </w:pPr>
          </w:p>
        </w:tc>
        <w:tc>
          <w:tcPr>
            <w:tcW w:w="179" w:type="dxa"/>
          </w:tcPr>
          <w:p w14:paraId="02D36440" w14:textId="77777777" w:rsidR="00947C8A" w:rsidRDefault="00947C8A">
            <w:pPr>
              <w:pStyle w:val="EmptyCellLayoutStyle"/>
              <w:spacing w:after="0" w:line="240" w:lineRule="auto"/>
            </w:pPr>
          </w:p>
        </w:tc>
      </w:tr>
      <w:tr w:rsidR="00F402CD" w14:paraId="392176E4" w14:textId="77777777" w:rsidTr="00F402CD">
        <w:tc>
          <w:tcPr>
            <w:tcW w:w="179" w:type="dxa"/>
          </w:tcPr>
          <w:p w14:paraId="25F9D806" w14:textId="77777777" w:rsidR="00947C8A" w:rsidRDefault="00947C8A">
            <w:pPr>
              <w:pStyle w:val="EmptyCellLayoutStyle"/>
              <w:spacing w:after="0" w:line="240" w:lineRule="auto"/>
            </w:pPr>
          </w:p>
        </w:tc>
        <w:tc>
          <w:tcPr>
            <w:tcW w:w="0" w:type="dxa"/>
          </w:tcPr>
          <w:p w14:paraId="7CE11A90" w14:textId="77777777" w:rsidR="00947C8A" w:rsidRDefault="00947C8A">
            <w:pPr>
              <w:pStyle w:val="EmptyCellLayoutStyle"/>
              <w:spacing w:after="0" w:line="240" w:lineRule="auto"/>
            </w:pPr>
          </w:p>
        </w:tc>
        <w:tc>
          <w:tcPr>
            <w:tcW w:w="0" w:type="dxa"/>
          </w:tcPr>
          <w:p w14:paraId="62C50E4E" w14:textId="77777777" w:rsidR="00947C8A" w:rsidRDefault="00947C8A">
            <w:pPr>
              <w:pStyle w:val="EmptyCellLayoutStyle"/>
              <w:spacing w:after="0" w:line="240" w:lineRule="auto"/>
            </w:pPr>
          </w:p>
        </w:tc>
        <w:tc>
          <w:tcPr>
            <w:tcW w:w="0" w:type="dxa"/>
          </w:tcPr>
          <w:p w14:paraId="3CC2BA40" w14:textId="77777777" w:rsidR="00947C8A" w:rsidRDefault="00947C8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402CD" w14:paraId="41C43E1B" w14:textId="77777777" w:rsidTr="00F402C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47C8A" w14:paraId="05307B29" w14:textId="77777777">
                    <w:trPr>
                      <w:trHeight w:val="822"/>
                    </w:trPr>
                    <w:tc>
                      <w:tcPr>
                        <w:tcW w:w="11160" w:type="dxa"/>
                        <w:tcBorders>
                          <w:top w:val="nil"/>
                          <w:left w:val="nil"/>
                          <w:bottom w:val="nil"/>
                          <w:right w:val="nil"/>
                        </w:tcBorders>
                        <w:tcMar>
                          <w:top w:w="39" w:type="dxa"/>
                          <w:left w:w="39" w:type="dxa"/>
                          <w:bottom w:w="39" w:type="dxa"/>
                          <w:right w:w="39" w:type="dxa"/>
                        </w:tcMar>
                      </w:tcPr>
                      <w:p w14:paraId="15700304" w14:textId="77777777" w:rsidR="00947C8A" w:rsidRDefault="00BF7105">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FF18B0B" w14:textId="77777777" w:rsidR="00947C8A" w:rsidRDefault="00947C8A">
                  <w:pPr>
                    <w:spacing w:after="0" w:line="240" w:lineRule="auto"/>
                  </w:pPr>
                </w:p>
              </w:tc>
            </w:tr>
            <w:tr w:rsidR="00947C8A" w14:paraId="77CB5FFF" w14:textId="77777777">
              <w:tc>
                <w:tcPr>
                  <w:tcW w:w="0" w:type="dxa"/>
                  <w:tcBorders>
                    <w:left w:val="single" w:sz="15" w:space="0" w:color="000000"/>
                    <w:bottom w:val="single" w:sz="7" w:space="0" w:color="000000"/>
                  </w:tcBorders>
                </w:tcPr>
                <w:p w14:paraId="208F7265" w14:textId="77777777" w:rsidR="00947C8A" w:rsidRDefault="00947C8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947C8A" w14:paraId="15C398A7"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F402CD" w14:paraId="1606B26F" w14:textId="77777777" w:rsidTr="00F402C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A244556" w14:textId="77777777" w:rsidR="00947C8A" w:rsidRDefault="00BF7105">
                              <w:pPr>
                                <w:spacing w:after="0" w:line="240" w:lineRule="auto"/>
                              </w:pPr>
                              <w:r>
                                <w:rPr>
                                  <w:rFonts w:ascii="Arial" w:eastAsia="Arial" w:hAnsi="Arial"/>
                                  <w:b/>
                                  <w:color w:val="000000"/>
                                  <w:sz w:val="16"/>
                                </w:rPr>
                                <w:t>Duty 1</w:t>
                              </w:r>
                            </w:p>
                          </w:tc>
                        </w:tr>
                        <w:tr w:rsidR="00947C8A" w14:paraId="027051A2" w14:textId="77777777">
                          <w:trPr>
                            <w:trHeight w:val="282"/>
                          </w:trPr>
                          <w:tc>
                            <w:tcPr>
                              <w:tcW w:w="8004" w:type="dxa"/>
                              <w:tcBorders>
                                <w:top w:val="nil"/>
                                <w:left w:val="nil"/>
                                <w:bottom w:val="nil"/>
                                <w:right w:val="nil"/>
                              </w:tcBorders>
                              <w:tcMar>
                                <w:top w:w="39" w:type="dxa"/>
                                <w:left w:w="39" w:type="dxa"/>
                                <w:bottom w:w="39" w:type="dxa"/>
                                <w:right w:w="39" w:type="dxa"/>
                              </w:tcMar>
                            </w:tcPr>
                            <w:p w14:paraId="19F80B44" w14:textId="77777777" w:rsidR="00947C8A" w:rsidRDefault="00BF710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BD4F95B" w14:textId="77777777" w:rsidR="00947C8A" w:rsidRDefault="00BF710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46F071B" w14:textId="77777777" w:rsidR="00947C8A" w:rsidRDefault="00BF7105">
                              <w:pPr>
                                <w:spacing w:after="0" w:line="240" w:lineRule="auto"/>
                              </w:pPr>
                              <w:r>
                                <w:rPr>
                                  <w:rFonts w:ascii="Arial" w:eastAsia="Arial" w:hAnsi="Arial"/>
                                  <w:b/>
                                  <w:color w:val="000000"/>
                                  <w:sz w:val="16"/>
                                </w:rPr>
                                <w:t>55</w:t>
                              </w:r>
                            </w:p>
                          </w:tc>
                        </w:tr>
                        <w:tr w:rsidR="00F402CD" w14:paraId="1E893DC2" w14:textId="77777777" w:rsidTr="00F402CD">
                          <w:trPr>
                            <w:trHeight w:val="282"/>
                          </w:trPr>
                          <w:tc>
                            <w:tcPr>
                              <w:tcW w:w="8004" w:type="dxa"/>
                              <w:gridSpan w:val="3"/>
                              <w:tcBorders>
                                <w:top w:val="nil"/>
                                <w:left w:val="nil"/>
                                <w:bottom w:val="nil"/>
                                <w:right w:val="nil"/>
                              </w:tcBorders>
                              <w:tcMar>
                                <w:top w:w="39" w:type="dxa"/>
                                <w:left w:w="39" w:type="dxa"/>
                                <w:bottom w:w="39" w:type="dxa"/>
                                <w:right w:w="39" w:type="dxa"/>
                              </w:tcMar>
                            </w:tcPr>
                            <w:p w14:paraId="29F85785" w14:textId="77777777" w:rsidR="00947C8A" w:rsidRDefault="00BF7105">
                              <w:pPr>
                                <w:spacing w:after="0" w:line="240" w:lineRule="auto"/>
                              </w:pPr>
                              <w:r>
                                <w:rPr>
                                  <w:color w:val="000000"/>
                                </w:rPr>
                                <w:t>Written and digital content development</w:t>
                              </w:r>
                            </w:p>
                          </w:tc>
                        </w:tr>
                        <w:tr w:rsidR="00947C8A" w14:paraId="05EA48E1" w14:textId="77777777">
                          <w:trPr>
                            <w:trHeight w:val="282"/>
                          </w:trPr>
                          <w:tc>
                            <w:tcPr>
                              <w:tcW w:w="8004" w:type="dxa"/>
                              <w:tcBorders>
                                <w:top w:val="nil"/>
                                <w:left w:val="nil"/>
                                <w:bottom w:val="nil"/>
                                <w:right w:val="nil"/>
                              </w:tcBorders>
                              <w:tcMar>
                                <w:top w:w="39" w:type="dxa"/>
                                <w:left w:w="39" w:type="dxa"/>
                                <w:bottom w:w="39" w:type="dxa"/>
                                <w:right w:w="39" w:type="dxa"/>
                              </w:tcMar>
                            </w:tcPr>
                            <w:p w14:paraId="1212EFDB" w14:textId="77777777" w:rsidR="00947C8A" w:rsidRDefault="00BF710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8856C2" w14:textId="77777777" w:rsidR="00947C8A" w:rsidRDefault="00947C8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8754524" w14:textId="77777777" w:rsidR="00947C8A" w:rsidRDefault="00947C8A">
                              <w:pPr>
                                <w:spacing w:after="0" w:line="240" w:lineRule="auto"/>
                              </w:pPr>
                            </w:p>
                          </w:tc>
                        </w:tr>
                        <w:tr w:rsidR="00F402CD" w14:paraId="5125F45B" w14:textId="77777777" w:rsidTr="00F402C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7FA8834" w14:textId="77777777" w:rsidR="00947C8A" w:rsidRDefault="00BF7105">
                              <w:pPr>
                                <w:spacing w:after="0" w:line="240" w:lineRule="auto"/>
                              </w:pPr>
                              <w:r>
                                <w:rPr>
                                  <w:color w:val="000000"/>
                                </w:rPr>
                                <w:t>• Confirm and maintain accuracy of data in parks and trails database.</w:t>
                              </w:r>
                              <w:r>
                                <w:rPr>
                                  <w:color w:val="000000"/>
                                </w:rPr>
                                <w:br/>
                                <w:t>• Enter events into online calendar of events, and make needed updates and changes as requested.</w:t>
                              </w:r>
                              <w:r>
                                <w:rPr>
                                  <w:color w:val="000000"/>
                                </w:rPr>
                                <w:br/>
                                <w:t>• Monitor Parks &amp; Rec email inbox.</w:t>
                              </w:r>
                              <w:r>
                                <w:rPr>
                                  <w:color w:val="000000"/>
                                </w:rPr>
                                <w:br/>
                                <w:t>• Post updates, agendas, and minutes to commission and committee pages.</w:t>
                              </w:r>
                              <w:r>
                                <w:rPr>
                                  <w:color w:val="000000"/>
                                </w:rPr>
                                <w:br/>
                                <w:t>• Provide research and create initial drafts for various divisional communications, including newsletters, social media and press releases.</w:t>
                              </w:r>
                              <w:r>
                                <w:rPr>
                                  <w:color w:val="000000"/>
                                </w:rPr>
                                <w:br/>
                                <w:t xml:space="preserve">• Provide support for </w:t>
                              </w:r>
                              <w:proofErr w:type="spellStart"/>
                              <w:r>
                                <w:rPr>
                                  <w:color w:val="000000"/>
                                </w:rPr>
                                <w:t>RecSearch</w:t>
                              </w:r>
                              <w:proofErr w:type="spellEnd"/>
                              <w:r>
                                <w:rPr>
                                  <w:color w:val="000000"/>
                                </w:rPr>
                                <w:t xml:space="preserve"> content, imagery, and search engine optimization.</w:t>
                              </w:r>
                              <w:r>
                                <w:rPr>
                                  <w:color w:val="000000"/>
                                </w:rPr>
                                <w:br/>
                              </w:r>
                            </w:p>
                            <w:p w14:paraId="3147E9AA" w14:textId="77777777" w:rsidR="00947C8A" w:rsidRDefault="00BF7105">
                              <w:pPr>
                                <w:spacing w:after="0" w:line="240" w:lineRule="auto"/>
                              </w:pPr>
                              <w:r>
                                <w:rPr>
                                  <w:rFonts w:ascii="Arial" w:eastAsia="Arial" w:hAnsi="Arial"/>
                                  <w:color w:val="000000"/>
                                </w:rPr>
                                <w:br/>
                              </w:r>
                            </w:p>
                          </w:tc>
                        </w:tr>
                        <w:tr w:rsidR="00F402CD" w14:paraId="389ECDBC" w14:textId="77777777" w:rsidTr="00F402C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81C37AD" w14:textId="77777777" w:rsidR="00947C8A" w:rsidRDefault="00BF7105">
                              <w:pPr>
                                <w:spacing w:after="0" w:line="240" w:lineRule="auto"/>
                              </w:pPr>
                              <w:r>
                                <w:rPr>
                                  <w:rFonts w:ascii="Arial" w:eastAsia="Arial" w:hAnsi="Arial"/>
                                  <w:b/>
                                  <w:color w:val="000000"/>
                                  <w:sz w:val="16"/>
                                </w:rPr>
                                <w:t>Duty 2</w:t>
                              </w:r>
                            </w:p>
                          </w:tc>
                        </w:tr>
                        <w:tr w:rsidR="00947C8A" w14:paraId="0E0332E6" w14:textId="77777777">
                          <w:trPr>
                            <w:trHeight w:val="282"/>
                          </w:trPr>
                          <w:tc>
                            <w:tcPr>
                              <w:tcW w:w="8004" w:type="dxa"/>
                              <w:tcBorders>
                                <w:top w:val="nil"/>
                                <w:left w:val="nil"/>
                                <w:bottom w:val="nil"/>
                                <w:right w:val="nil"/>
                              </w:tcBorders>
                              <w:tcMar>
                                <w:top w:w="39" w:type="dxa"/>
                                <w:left w:w="39" w:type="dxa"/>
                                <w:bottom w:w="39" w:type="dxa"/>
                                <w:right w:w="39" w:type="dxa"/>
                              </w:tcMar>
                            </w:tcPr>
                            <w:p w14:paraId="3F4774A5" w14:textId="77777777" w:rsidR="00947C8A" w:rsidRDefault="00BF710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52C57E" w14:textId="77777777" w:rsidR="00947C8A" w:rsidRDefault="00BF710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96F4DAA" w14:textId="77777777" w:rsidR="00947C8A" w:rsidRDefault="00BF7105">
                              <w:pPr>
                                <w:spacing w:after="0" w:line="240" w:lineRule="auto"/>
                              </w:pPr>
                              <w:r>
                                <w:rPr>
                                  <w:rFonts w:ascii="Arial" w:eastAsia="Arial" w:hAnsi="Arial"/>
                                  <w:b/>
                                  <w:color w:val="000000"/>
                                  <w:sz w:val="16"/>
                                </w:rPr>
                                <w:t>20</w:t>
                              </w:r>
                            </w:p>
                          </w:tc>
                        </w:tr>
                        <w:tr w:rsidR="00F402CD" w14:paraId="3AF6D70B" w14:textId="77777777" w:rsidTr="00F402CD">
                          <w:trPr>
                            <w:trHeight w:val="282"/>
                          </w:trPr>
                          <w:tc>
                            <w:tcPr>
                              <w:tcW w:w="8004" w:type="dxa"/>
                              <w:gridSpan w:val="3"/>
                              <w:tcBorders>
                                <w:top w:val="nil"/>
                                <w:left w:val="nil"/>
                                <w:bottom w:val="nil"/>
                                <w:right w:val="nil"/>
                              </w:tcBorders>
                              <w:tcMar>
                                <w:top w:w="39" w:type="dxa"/>
                                <w:left w:w="39" w:type="dxa"/>
                                <w:bottom w:w="39" w:type="dxa"/>
                                <w:right w:w="39" w:type="dxa"/>
                              </w:tcMar>
                            </w:tcPr>
                            <w:p w14:paraId="2BC4679D" w14:textId="77777777" w:rsidR="00947C8A" w:rsidRDefault="00BF7105">
                              <w:pPr>
                                <w:spacing w:after="0" w:line="240" w:lineRule="auto"/>
                              </w:pPr>
                              <w:r>
                                <w:rPr>
                                  <w:color w:val="000000"/>
                                </w:rPr>
                                <w:t>Photo inventory support</w:t>
                              </w:r>
                            </w:p>
                          </w:tc>
                        </w:tr>
                        <w:tr w:rsidR="00947C8A" w14:paraId="0A7823FF" w14:textId="77777777">
                          <w:trPr>
                            <w:trHeight w:val="282"/>
                          </w:trPr>
                          <w:tc>
                            <w:tcPr>
                              <w:tcW w:w="8004" w:type="dxa"/>
                              <w:tcBorders>
                                <w:top w:val="nil"/>
                                <w:left w:val="nil"/>
                                <w:bottom w:val="nil"/>
                                <w:right w:val="nil"/>
                              </w:tcBorders>
                              <w:tcMar>
                                <w:top w:w="39" w:type="dxa"/>
                                <w:left w:w="39" w:type="dxa"/>
                                <w:bottom w:w="39" w:type="dxa"/>
                                <w:right w:w="39" w:type="dxa"/>
                              </w:tcMar>
                            </w:tcPr>
                            <w:p w14:paraId="2AA495BE" w14:textId="77777777" w:rsidR="00947C8A" w:rsidRDefault="00BF710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115E36" w14:textId="77777777" w:rsidR="00947C8A" w:rsidRDefault="00947C8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57FC55" w14:textId="77777777" w:rsidR="00947C8A" w:rsidRDefault="00947C8A">
                              <w:pPr>
                                <w:spacing w:after="0" w:line="240" w:lineRule="auto"/>
                              </w:pPr>
                            </w:p>
                          </w:tc>
                        </w:tr>
                        <w:tr w:rsidR="00F402CD" w14:paraId="67EDAAC1" w14:textId="77777777" w:rsidTr="00F402C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E099C51" w14:textId="77777777" w:rsidR="00947C8A" w:rsidRDefault="00BF7105">
                              <w:pPr>
                                <w:spacing w:after="0" w:line="240" w:lineRule="auto"/>
                              </w:pPr>
                              <w:r>
                                <w:rPr>
                                  <w:color w:val="000000"/>
                                </w:rPr>
                                <w:t>• Assist in tagging digital images and providing alt tag content for accessibility. </w:t>
                              </w:r>
                              <w:r>
                                <w:rPr>
                                  <w:color w:val="000000"/>
                                </w:rPr>
                                <w:br/>
                                <w:t>• Provide photo links for media and staff requests.</w:t>
                              </w:r>
                              <w:r>
                                <w:rPr>
                                  <w:color w:val="000000"/>
                                </w:rPr>
                                <w:br/>
                                <w:t>• Provide organizational support for digital library if needed.</w:t>
                              </w:r>
                              <w:r>
                                <w:rPr>
                                  <w:color w:val="000000"/>
                                </w:rPr>
                                <w:br/>
                              </w:r>
                            </w:p>
                            <w:p w14:paraId="11BEAF7D" w14:textId="77777777" w:rsidR="00947C8A" w:rsidRDefault="00BF7105">
                              <w:pPr>
                                <w:spacing w:after="0" w:line="240" w:lineRule="auto"/>
                              </w:pPr>
                              <w:r>
                                <w:rPr>
                                  <w:rFonts w:ascii="Arial" w:eastAsia="Arial" w:hAnsi="Arial"/>
                                  <w:color w:val="000000"/>
                                </w:rPr>
                                <w:br/>
                              </w:r>
                            </w:p>
                          </w:tc>
                        </w:tr>
                        <w:tr w:rsidR="00F402CD" w14:paraId="00E51C9B" w14:textId="77777777" w:rsidTr="00F402C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3BCAED8" w14:textId="77777777" w:rsidR="00947C8A" w:rsidRDefault="00BF7105">
                              <w:pPr>
                                <w:spacing w:after="0" w:line="240" w:lineRule="auto"/>
                              </w:pPr>
                              <w:r>
                                <w:rPr>
                                  <w:rFonts w:ascii="Arial" w:eastAsia="Arial" w:hAnsi="Arial"/>
                                  <w:b/>
                                  <w:color w:val="000000"/>
                                  <w:sz w:val="16"/>
                                </w:rPr>
                                <w:t>Duty 3</w:t>
                              </w:r>
                            </w:p>
                          </w:tc>
                        </w:tr>
                        <w:tr w:rsidR="00947C8A" w14:paraId="32E0BF78" w14:textId="77777777">
                          <w:trPr>
                            <w:trHeight w:val="282"/>
                          </w:trPr>
                          <w:tc>
                            <w:tcPr>
                              <w:tcW w:w="8004" w:type="dxa"/>
                              <w:tcBorders>
                                <w:top w:val="nil"/>
                                <w:left w:val="nil"/>
                                <w:bottom w:val="nil"/>
                                <w:right w:val="nil"/>
                              </w:tcBorders>
                              <w:tcMar>
                                <w:top w:w="39" w:type="dxa"/>
                                <w:left w:w="39" w:type="dxa"/>
                                <w:bottom w:w="39" w:type="dxa"/>
                                <w:right w:w="39" w:type="dxa"/>
                              </w:tcMar>
                            </w:tcPr>
                            <w:p w14:paraId="70871968" w14:textId="77777777" w:rsidR="00947C8A" w:rsidRDefault="00BF710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9E6A658" w14:textId="77777777" w:rsidR="00947C8A" w:rsidRDefault="00BF710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0882AD9" w14:textId="77777777" w:rsidR="00947C8A" w:rsidRDefault="00BF7105">
                              <w:pPr>
                                <w:spacing w:after="0" w:line="240" w:lineRule="auto"/>
                              </w:pPr>
                              <w:r>
                                <w:rPr>
                                  <w:rFonts w:ascii="Arial" w:eastAsia="Arial" w:hAnsi="Arial"/>
                                  <w:b/>
                                  <w:color w:val="000000"/>
                                  <w:sz w:val="16"/>
                                </w:rPr>
                                <w:t>20</w:t>
                              </w:r>
                            </w:p>
                          </w:tc>
                        </w:tr>
                        <w:tr w:rsidR="00F402CD" w14:paraId="40B4D3ED" w14:textId="77777777" w:rsidTr="00F402CD">
                          <w:trPr>
                            <w:trHeight w:val="282"/>
                          </w:trPr>
                          <w:tc>
                            <w:tcPr>
                              <w:tcW w:w="8004" w:type="dxa"/>
                              <w:gridSpan w:val="3"/>
                              <w:tcBorders>
                                <w:top w:val="nil"/>
                                <w:left w:val="nil"/>
                                <w:bottom w:val="nil"/>
                                <w:right w:val="nil"/>
                              </w:tcBorders>
                              <w:tcMar>
                                <w:top w:w="39" w:type="dxa"/>
                                <w:left w:w="39" w:type="dxa"/>
                                <w:bottom w:w="39" w:type="dxa"/>
                                <w:right w:w="39" w:type="dxa"/>
                              </w:tcMar>
                            </w:tcPr>
                            <w:p w14:paraId="731E2326" w14:textId="77777777" w:rsidR="00947C8A" w:rsidRDefault="00BF7105">
                              <w:pPr>
                                <w:spacing w:after="0" w:line="240" w:lineRule="auto"/>
                              </w:pPr>
                              <w:r>
                                <w:rPr>
                                  <w:color w:val="000000"/>
                                </w:rPr>
                                <w:t>Graphic design and video creation</w:t>
                              </w:r>
                            </w:p>
                          </w:tc>
                        </w:tr>
                        <w:tr w:rsidR="00947C8A" w14:paraId="6F5C1F4F" w14:textId="77777777">
                          <w:trPr>
                            <w:trHeight w:val="282"/>
                          </w:trPr>
                          <w:tc>
                            <w:tcPr>
                              <w:tcW w:w="8004" w:type="dxa"/>
                              <w:tcBorders>
                                <w:top w:val="nil"/>
                                <w:left w:val="nil"/>
                                <w:bottom w:val="nil"/>
                                <w:right w:val="nil"/>
                              </w:tcBorders>
                              <w:tcMar>
                                <w:top w:w="39" w:type="dxa"/>
                                <w:left w:w="39" w:type="dxa"/>
                                <w:bottom w:w="39" w:type="dxa"/>
                                <w:right w:w="39" w:type="dxa"/>
                              </w:tcMar>
                            </w:tcPr>
                            <w:p w14:paraId="7432F174" w14:textId="77777777" w:rsidR="00947C8A" w:rsidRDefault="00BF710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65DE7B" w14:textId="77777777" w:rsidR="00947C8A" w:rsidRDefault="00947C8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1511E4" w14:textId="77777777" w:rsidR="00947C8A" w:rsidRDefault="00947C8A">
                              <w:pPr>
                                <w:spacing w:after="0" w:line="240" w:lineRule="auto"/>
                              </w:pPr>
                            </w:p>
                          </w:tc>
                        </w:tr>
                        <w:tr w:rsidR="00F402CD" w14:paraId="10D7CC71" w14:textId="77777777" w:rsidTr="00F402C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C29FE7A" w14:textId="77777777" w:rsidR="00947C8A" w:rsidRDefault="00BF7105">
                              <w:pPr>
                                <w:spacing w:after="0" w:line="240" w:lineRule="auto"/>
                              </w:pPr>
                              <w:r>
                                <w:rPr>
                                  <w:color w:val="000000"/>
                                </w:rPr>
                                <w:t>• Use of Canva and Adobe Suite to create graphics to support communications and marketing, either developing new or updating previous files. </w:t>
                              </w:r>
                              <w:r>
                                <w:rPr>
                                  <w:color w:val="000000"/>
                                </w:rPr>
                                <w:br/>
                                <w:t>• Develop social media video files to promote division-specific messaging in collaboration with the Social Media coordinator.</w:t>
                              </w:r>
                              <w:r>
                                <w:rPr>
                                  <w:color w:val="000000"/>
                                </w:rPr>
                                <w:br/>
                              </w:r>
                            </w:p>
                            <w:p w14:paraId="32147400" w14:textId="77777777" w:rsidR="00947C8A" w:rsidRDefault="00BF7105">
                              <w:pPr>
                                <w:spacing w:after="0" w:line="240" w:lineRule="auto"/>
                              </w:pPr>
                              <w:r>
                                <w:rPr>
                                  <w:rFonts w:ascii="Arial" w:eastAsia="Arial" w:hAnsi="Arial"/>
                                  <w:color w:val="000000"/>
                                </w:rPr>
                                <w:br/>
                              </w:r>
                            </w:p>
                          </w:tc>
                        </w:tr>
                        <w:tr w:rsidR="00F402CD" w14:paraId="3AEE199F" w14:textId="77777777" w:rsidTr="00F402C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CAC379" w14:textId="77777777" w:rsidR="00947C8A" w:rsidRDefault="00BF7105">
                              <w:pPr>
                                <w:spacing w:after="0" w:line="240" w:lineRule="auto"/>
                              </w:pPr>
                              <w:r>
                                <w:rPr>
                                  <w:rFonts w:ascii="Arial" w:eastAsia="Arial" w:hAnsi="Arial"/>
                                  <w:b/>
                                  <w:color w:val="000000"/>
                                  <w:sz w:val="16"/>
                                </w:rPr>
                                <w:t>Duty 4</w:t>
                              </w:r>
                            </w:p>
                          </w:tc>
                        </w:tr>
                        <w:tr w:rsidR="00947C8A" w14:paraId="0CE80C69" w14:textId="77777777">
                          <w:trPr>
                            <w:trHeight w:val="282"/>
                          </w:trPr>
                          <w:tc>
                            <w:tcPr>
                              <w:tcW w:w="8004" w:type="dxa"/>
                              <w:tcBorders>
                                <w:top w:val="nil"/>
                                <w:left w:val="nil"/>
                                <w:bottom w:val="nil"/>
                                <w:right w:val="nil"/>
                              </w:tcBorders>
                              <w:tcMar>
                                <w:top w:w="39" w:type="dxa"/>
                                <w:left w:w="39" w:type="dxa"/>
                                <w:bottom w:w="39" w:type="dxa"/>
                                <w:right w:w="39" w:type="dxa"/>
                              </w:tcMar>
                            </w:tcPr>
                            <w:p w14:paraId="5B59B244" w14:textId="77777777" w:rsidR="00947C8A" w:rsidRDefault="00BF710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B18BBD0" w14:textId="77777777" w:rsidR="00947C8A" w:rsidRDefault="00BF710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E9DDA0" w14:textId="77777777" w:rsidR="00947C8A" w:rsidRDefault="00BF7105">
                              <w:pPr>
                                <w:spacing w:after="0" w:line="240" w:lineRule="auto"/>
                              </w:pPr>
                              <w:r>
                                <w:rPr>
                                  <w:rFonts w:ascii="Arial" w:eastAsia="Arial" w:hAnsi="Arial"/>
                                  <w:b/>
                                  <w:color w:val="000000"/>
                                  <w:sz w:val="16"/>
                                </w:rPr>
                                <w:t>5</w:t>
                              </w:r>
                            </w:p>
                          </w:tc>
                        </w:tr>
                        <w:tr w:rsidR="00F402CD" w14:paraId="170168CE" w14:textId="77777777" w:rsidTr="00F402CD">
                          <w:trPr>
                            <w:trHeight w:val="282"/>
                          </w:trPr>
                          <w:tc>
                            <w:tcPr>
                              <w:tcW w:w="8004" w:type="dxa"/>
                              <w:gridSpan w:val="3"/>
                              <w:tcBorders>
                                <w:top w:val="nil"/>
                                <w:left w:val="nil"/>
                                <w:bottom w:val="nil"/>
                                <w:right w:val="nil"/>
                              </w:tcBorders>
                              <w:tcMar>
                                <w:top w:w="39" w:type="dxa"/>
                                <w:left w:w="39" w:type="dxa"/>
                                <w:bottom w:w="39" w:type="dxa"/>
                                <w:right w:w="39" w:type="dxa"/>
                              </w:tcMar>
                            </w:tcPr>
                            <w:p w14:paraId="3D30BDFC" w14:textId="77777777" w:rsidR="00947C8A" w:rsidRDefault="00BF7105">
                              <w:pPr>
                                <w:spacing w:after="0" w:line="240" w:lineRule="auto"/>
                              </w:pPr>
                              <w:r>
                                <w:rPr>
                                  <w:rFonts w:ascii="Arial" w:eastAsia="Arial" w:hAnsi="Arial"/>
                                  <w:color w:val="000000"/>
                                </w:rPr>
                                <w:t>Other duties as assigned. </w:t>
                              </w:r>
                            </w:p>
                          </w:tc>
                        </w:tr>
                        <w:tr w:rsidR="00947C8A" w14:paraId="57220271" w14:textId="77777777">
                          <w:trPr>
                            <w:trHeight w:val="282"/>
                          </w:trPr>
                          <w:tc>
                            <w:tcPr>
                              <w:tcW w:w="8004" w:type="dxa"/>
                              <w:tcBorders>
                                <w:top w:val="nil"/>
                                <w:left w:val="nil"/>
                                <w:bottom w:val="nil"/>
                                <w:right w:val="nil"/>
                              </w:tcBorders>
                              <w:tcMar>
                                <w:top w:w="39" w:type="dxa"/>
                                <w:left w:w="39" w:type="dxa"/>
                                <w:bottom w:w="39" w:type="dxa"/>
                                <w:right w:w="39" w:type="dxa"/>
                              </w:tcMar>
                            </w:tcPr>
                            <w:p w14:paraId="2C1E675A" w14:textId="77777777" w:rsidR="00947C8A" w:rsidRDefault="00BF710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56FAA3C" w14:textId="77777777" w:rsidR="00947C8A" w:rsidRDefault="00947C8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7E27EA9" w14:textId="77777777" w:rsidR="00947C8A" w:rsidRDefault="00947C8A">
                              <w:pPr>
                                <w:spacing w:after="0" w:line="240" w:lineRule="auto"/>
                              </w:pPr>
                            </w:p>
                          </w:tc>
                        </w:tr>
                        <w:tr w:rsidR="00F402CD" w14:paraId="6E4941B5" w14:textId="77777777" w:rsidTr="00F402CD">
                          <w:trPr>
                            <w:trHeight w:val="282"/>
                          </w:trPr>
                          <w:tc>
                            <w:tcPr>
                              <w:tcW w:w="8004" w:type="dxa"/>
                              <w:gridSpan w:val="3"/>
                              <w:tcBorders>
                                <w:top w:val="nil"/>
                                <w:left w:val="nil"/>
                                <w:bottom w:val="nil"/>
                                <w:right w:val="nil"/>
                              </w:tcBorders>
                              <w:tcMar>
                                <w:top w:w="39" w:type="dxa"/>
                                <w:left w:w="39" w:type="dxa"/>
                                <w:bottom w:w="39" w:type="dxa"/>
                                <w:right w:w="39" w:type="dxa"/>
                              </w:tcMar>
                            </w:tcPr>
                            <w:p w14:paraId="4EC49C37" w14:textId="77777777" w:rsidR="00947C8A" w:rsidRDefault="00BF7105">
                              <w:pPr>
                                <w:spacing w:before="199" w:after="199" w:line="240" w:lineRule="auto"/>
                              </w:pPr>
                              <w:r>
                                <w:rPr>
                                  <w:rFonts w:ascii="Arial" w:eastAsia="Arial" w:hAnsi="Arial"/>
                                  <w:color w:val="000000"/>
                                  <w:sz w:val="16"/>
                                </w:rPr>
                                <w:t>Provide promotional show support statewide</w:t>
                              </w:r>
                            </w:p>
                            <w:p w14:paraId="67A9CAC9" w14:textId="77777777" w:rsidR="00947C8A" w:rsidRDefault="00BF7105">
                              <w:pPr>
                                <w:spacing w:after="199" w:line="240" w:lineRule="auto"/>
                              </w:pPr>
                              <w:r>
                                <w:rPr>
                                  <w:rFonts w:ascii="Arial" w:eastAsia="Arial" w:hAnsi="Arial"/>
                                  <w:color w:val="000000"/>
                                  <w:sz w:val="16"/>
                                </w:rPr>
                                <w:t>Other duties as assigned</w:t>
                              </w:r>
                            </w:p>
                          </w:tc>
                        </w:tr>
                      </w:tbl>
                      <w:p w14:paraId="0B6AA834" w14:textId="77777777" w:rsidR="00947C8A" w:rsidRDefault="00947C8A">
                        <w:pPr>
                          <w:spacing w:after="0" w:line="240" w:lineRule="auto"/>
                        </w:pPr>
                      </w:p>
                    </w:tc>
                  </w:tr>
                </w:tbl>
                <w:p w14:paraId="0BC3F645" w14:textId="77777777" w:rsidR="00947C8A" w:rsidRDefault="00947C8A">
                  <w:pPr>
                    <w:spacing w:after="0" w:line="240" w:lineRule="auto"/>
                  </w:pPr>
                </w:p>
              </w:tc>
            </w:tr>
          </w:tbl>
          <w:p w14:paraId="502EBCE9" w14:textId="77777777" w:rsidR="00947C8A" w:rsidRDefault="00947C8A">
            <w:pPr>
              <w:spacing w:after="0" w:line="240" w:lineRule="auto"/>
            </w:pPr>
          </w:p>
        </w:tc>
        <w:tc>
          <w:tcPr>
            <w:tcW w:w="179" w:type="dxa"/>
          </w:tcPr>
          <w:p w14:paraId="0E67A494" w14:textId="77777777" w:rsidR="00947C8A" w:rsidRDefault="00947C8A">
            <w:pPr>
              <w:pStyle w:val="EmptyCellLayoutStyle"/>
              <w:spacing w:after="0" w:line="240" w:lineRule="auto"/>
            </w:pPr>
          </w:p>
        </w:tc>
      </w:tr>
      <w:tr w:rsidR="00947C8A" w14:paraId="5E4641A5" w14:textId="77777777">
        <w:trPr>
          <w:trHeight w:val="99"/>
        </w:trPr>
        <w:tc>
          <w:tcPr>
            <w:tcW w:w="179" w:type="dxa"/>
          </w:tcPr>
          <w:p w14:paraId="53DADA59" w14:textId="77777777" w:rsidR="00947C8A" w:rsidRDefault="00947C8A">
            <w:pPr>
              <w:pStyle w:val="EmptyCellLayoutStyle"/>
              <w:spacing w:after="0" w:line="240" w:lineRule="auto"/>
            </w:pPr>
          </w:p>
        </w:tc>
        <w:tc>
          <w:tcPr>
            <w:tcW w:w="0" w:type="dxa"/>
          </w:tcPr>
          <w:p w14:paraId="0DF77A27" w14:textId="77777777" w:rsidR="00947C8A" w:rsidRDefault="00947C8A">
            <w:pPr>
              <w:pStyle w:val="EmptyCellLayoutStyle"/>
              <w:spacing w:after="0" w:line="240" w:lineRule="auto"/>
            </w:pPr>
          </w:p>
        </w:tc>
        <w:tc>
          <w:tcPr>
            <w:tcW w:w="0" w:type="dxa"/>
          </w:tcPr>
          <w:p w14:paraId="6A15DA45" w14:textId="77777777" w:rsidR="00947C8A" w:rsidRDefault="00947C8A">
            <w:pPr>
              <w:pStyle w:val="EmptyCellLayoutStyle"/>
              <w:spacing w:after="0" w:line="240" w:lineRule="auto"/>
            </w:pPr>
          </w:p>
        </w:tc>
        <w:tc>
          <w:tcPr>
            <w:tcW w:w="0" w:type="dxa"/>
          </w:tcPr>
          <w:p w14:paraId="63637A6E" w14:textId="77777777" w:rsidR="00947C8A" w:rsidRDefault="00947C8A">
            <w:pPr>
              <w:pStyle w:val="EmptyCellLayoutStyle"/>
              <w:spacing w:after="0" w:line="240" w:lineRule="auto"/>
            </w:pPr>
          </w:p>
        </w:tc>
        <w:tc>
          <w:tcPr>
            <w:tcW w:w="0" w:type="dxa"/>
          </w:tcPr>
          <w:p w14:paraId="7A5CC757" w14:textId="77777777" w:rsidR="00947C8A" w:rsidRDefault="00947C8A">
            <w:pPr>
              <w:pStyle w:val="EmptyCellLayoutStyle"/>
              <w:spacing w:after="0" w:line="240" w:lineRule="auto"/>
            </w:pPr>
          </w:p>
        </w:tc>
        <w:tc>
          <w:tcPr>
            <w:tcW w:w="0" w:type="dxa"/>
          </w:tcPr>
          <w:p w14:paraId="54585EB3" w14:textId="77777777" w:rsidR="00947C8A" w:rsidRDefault="00947C8A">
            <w:pPr>
              <w:pStyle w:val="EmptyCellLayoutStyle"/>
              <w:spacing w:after="0" w:line="240" w:lineRule="auto"/>
            </w:pPr>
          </w:p>
        </w:tc>
        <w:tc>
          <w:tcPr>
            <w:tcW w:w="0" w:type="dxa"/>
          </w:tcPr>
          <w:p w14:paraId="5D35C9E0" w14:textId="77777777" w:rsidR="00947C8A" w:rsidRDefault="00947C8A">
            <w:pPr>
              <w:pStyle w:val="EmptyCellLayoutStyle"/>
              <w:spacing w:after="0" w:line="240" w:lineRule="auto"/>
            </w:pPr>
          </w:p>
        </w:tc>
        <w:tc>
          <w:tcPr>
            <w:tcW w:w="2505" w:type="dxa"/>
          </w:tcPr>
          <w:p w14:paraId="738E6FD6" w14:textId="77777777" w:rsidR="00947C8A" w:rsidRDefault="00947C8A">
            <w:pPr>
              <w:pStyle w:val="EmptyCellLayoutStyle"/>
              <w:spacing w:after="0" w:line="240" w:lineRule="auto"/>
            </w:pPr>
          </w:p>
        </w:tc>
        <w:tc>
          <w:tcPr>
            <w:tcW w:w="6120" w:type="dxa"/>
          </w:tcPr>
          <w:p w14:paraId="3A65604D" w14:textId="77777777" w:rsidR="00947C8A" w:rsidRDefault="00947C8A">
            <w:pPr>
              <w:pStyle w:val="EmptyCellLayoutStyle"/>
              <w:spacing w:after="0" w:line="240" w:lineRule="auto"/>
            </w:pPr>
          </w:p>
        </w:tc>
        <w:tc>
          <w:tcPr>
            <w:tcW w:w="2534" w:type="dxa"/>
          </w:tcPr>
          <w:p w14:paraId="5E2C31AD" w14:textId="77777777" w:rsidR="00947C8A" w:rsidRDefault="00947C8A">
            <w:pPr>
              <w:pStyle w:val="EmptyCellLayoutStyle"/>
              <w:spacing w:after="0" w:line="240" w:lineRule="auto"/>
            </w:pPr>
          </w:p>
        </w:tc>
        <w:tc>
          <w:tcPr>
            <w:tcW w:w="179" w:type="dxa"/>
          </w:tcPr>
          <w:p w14:paraId="607AB388" w14:textId="77777777" w:rsidR="00947C8A" w:rsidRDefault="00947C8A">
            <w:pPr>
              <w:pStyle w:val="EmptyCellLayoutStyle"/>
              <w:spacing w:after="0" w:line="240" w:lineRule="auto"/>
            </w:pPr>
          </w:p>
        </w:tc>
      </w:tr>
      <w:tr w:rsidR="00F402CD" w14:paraId="4BEDC369" w14:textId="77777777" w:rsidTr="00F402CD">
        <w:tc>
          <w:tcPr>
            <w:tcW w:w="179" w:type="dxa"/>
          </w:tcPr>
          <w:p w14:paraId="48513D98" w14:textId="77777777" w:rsidR="00947C8A" w:rsidRDefault="00947C8A">
            <w:pPr>
              <w:pStyle w:val="EmptyCellLayoutStyle"/>
              <w:spacing w:after="0" w:line="240" w:lineRule="auto"/>
            </w:pPr>
          </w:p>
        </w:tc>
        <w:tc>
          <w:tcPr>
            <w:tcW w:w="0" w:type="dxa"/>
          </w:tcPr>
          <w:p w14:paraId="6FB4C436" w14:textId="77777777" w:rsidR="00947C8A" w:rsidRDefault="00947C8A">
            <w:pPr>
              <w:pStyle w:val="EmptyCellLayoutStyle"/>
              <w:spacing w:after="0" w:line="240" w:lineRule="auto"/>
            </w:pPr>
          </w:p>
        </w:tc>
        <w:tc>
          <w:tcPr>
            <w:tcW w:w="0" w:type="dxa"/>
          </w:tcPr>
          <w:p w14:paraId="04D83D36" w14:textId="77777777" w:rsidR="00947C8A" w:rsidRDefault="00947C8A">
            <w:pPr>
              <w:pStyle w:val="EmptyCellLayoutStyle"/>
              <w:spacing w:after="0" w:line="240" w:lineRule="auto"/>
            </w:pPr>
          </w:p>
        </w:tc>
        <w:tc>
          <w:tcPr>
            <w:tcW w:w="0" w:type="dxa"/>
          </w:tcPr>
          <w:p w14:paraId="76B1022D" w14:textId="77777777" w:rsidR="00947C8A" w:rsidRDefault="00947C8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947C8A" w14:paraId="222D6602" w14:textId="77777777">
              <w:trPr>
                <w:trHeight w:val="119"/>
              </w:trPr>
              <w:tc>
                <w:tcPr>
                  <w:tcW w:w="0" w:type="dxa"/>
                  <w:tcBorders>
                    <w:top w:val="single" w:sz="15" w:space="0" w:color="000000"/>
                    <w:left w:val="single" w:sz="15" w:space="0" w:color="000000"/>
                  </w:tcBorders>
                </w:tcPr>
                <w:p w14:paraId="7FAD7613" w14:textId="77777777" w:rsidR="00947C8A" w:rsidRDefault="00947C8A">
                  <w:pPr>
                    <w:pStyle w:val="EmptyCellLayoutStyle"/>
                    <w:spacing w:after="0" w:line="240" w:lineRule="auto"/>
                  </w:pPr>
                </w:p>
              </w:tc>
              <w:tc>
                <w:tcPr>
                  <w:tcW w:w="11159" w:type="dxa"/>
                  <w:tcBorders>
                    <w:top w:val="single" w:sz="15" w:space="0" w:color="000000"/>
                    <w:right w:val="single" w:sz="15" w:space="0" w:color="000000"/>
                  </w:tcBorders>
                </w:tcPr>
                <w:p w14:paraId="3C97AF50" w14:textId="77777777" w:rsidR="00947C8A" w:rsidRDefault="00947C8A">
                  <w:pPr>
                    <w:pStyle w:val="EmptyCellLayoutStyle"/>
                    <w:spacing w:after="0" w:line="240" w:lineRule="auto"/>
                  </w:pPr>
                </w:p>
              </w:tc>
            </w:tr>
            <w:tr w:rsidR="00947C8A" w14:paraId="48690CCD" w14:textId="77777777">
              <w:trPr>
                <w:trHeight w:val="270"/>
              </w:trPr>
              <w:tc>
                <w:tcPr>
                  <w:tcW w:w="0" w:type="dxa"/>
                  <w:tcBorders>
                    <w:left w:val="single" w:sz="15" w:space="0" w:color="000000"/>
                  </w:tcBorders>
                </w:tcPr>
                <w:p w14:paraId="42AF1B51" w14:textId="77777777" w:rsidR="00947C8A" w:rsidRDefault="00947C8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947C8A" w14:paraId="6DB17A91" w14:textId="77777777">
                    <w:trPr>
                      <w:trHeight w:val="192"/>
                    </w:trPr>
                    <w:tc>
                      <w:tcPr>
                        <w:tcW w:w="11160" w:type="dxa"/>
                        <w:tcBorders>
                          <w:top w:val="nil"/>
                          <w:left w:val="nil"/>
                          <w:bottom w:val="nil"/>
                          <w:right w:val="nil"/>
                        </w:tcBorders>
                        <w:tcMar>
                          <w:top w:w="39" w:type="dxa"/>
                          <w:left w:w="39" w:type="dxa"/>
                          <w:bottom w:w="39" w:type="dxa"/>
                          <w:right w:w="39" w:type="dxa"/>
                        </w:tcMar>
                      </w:tcPr>
                      <w:p w14:paraId="52B7BBEE" w14:textId="77777777" w:rsidR="00947C8A" w:rsidRDefault="00BF7105">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CB7F619" w14:textId="77777777" w:rsidR="00947C8A" w:rsidRDefault="00947C8A">
                  <w:pPr>
                    <w:spacing w:after="0" w:line="240" w:lineRule="auto"/>
                  </w:pPr>
                </w:p>
              </w:tc>
            </w:tr>
            <w:tr w:rsidR="00947C8A" w14:paraId="18B1E96C" w14:textId="77777777">
              <w:trPr>
                <w:trHeight w:val="60"/>
              </w:trPr>
              <w:tc>
                <w:tcPr>
                  <w:tcW w:w="0" w:type="dxa"/>
                  <w:tcBorders>
                    <w:left w:val="single" w:sz="15" w:space="0" w:color="000000"/>
                  </w:tcBorders>
                </w:tcPr>
                <w:p w14:paraId="011CE7A6" w14:textId="77777777" w:rsidR="00947C8A" w:rsidRDefault="00947C8A">
                  <w:pPr>
                    <w:pStyle w:val="EmptyCellLayoutStyle"/>
                    <w:spacing w:after="0" w:line="240" w:lineRule="auto"/>
                  </w:pPr>
                </w:p>
              </w:tc>
              <w:tc>
                <w:tcPr>
                  <w:tcW w:w="11159" w:type="dxa"/>
                  <w:tcBorders>
                    <w:right w:val="single" w:sz="15" w:space="0" w:color="000000"/>
                  </w:tcBorders>
                </w:tcPr>
                <w:p w14:paraId="4CEF703E" w14:textId="77777777" w:rsidR="00947C8A" w:rsidRDefault="00947C8A">
                  <w:pPr>
                    <w:pStyle w:val="EmptyCellLayoutStyle"/>
                    <w:spacing w:after="0" w:line="240" w:lineRule="auto"/>
                  </w:pPr>
                </w:p>
              </w:tc>
            </w:tr>
            <w:tr w:rsidR="00F402CD" w14:paraId="22CE6D29" w14:textId="77777777" w:rsidTr="00F402C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47C8A" w14:paraId="52A1FA62" w14:textId="77777777">
                    <w:trPr>
                      <w:trHeight w:val="212"/>
                    </w:trPr>
                    <w:tc>
                      <w:tcPr>
                        <w:tcW w:w="11160" w:type="dxa"/>
                        <w:tcBorders>
                          <w:top w:val="nil"/>
                          <w:left w:val="nil"/>
                          <w:bottom w:val="nil"/>
                          <w:right w:val="nil"/>
                        </w:tcBorders>
                        <w:tcMar>
                          <w:top w:w="39" w:type="dxa"/>
                          <w:left w:w="39" w:type="dxa"/>
                          <w:bottom w:w="39" w:type="dxa"/>
                          <w:right w:w="39" w:type="dxa"/>
                        </w:tcMar>
                      </w:tcPr>
                      <w:p w14:paraId="7C548C94" w14:textId="77777777" w:rsidR="00947C8A" w:rsidRDefault="00BF7105">
                        <w:pPr>
                          <w:spacing w:after="0" w:line="240" w:lineRule="auto"/>
                        </w:pPr>
                        <w:r>
                          <w:rPr>
                            <w:rFonts w:ascii="Arial" w:eastAsia="Arial" w:hAnsi="Arial"/>
                            <w:color w:val="000000"/>
                          </w:rPr>
                          <w:t xml:space="preserve">Some editing of submitted web content for grammar and DNR “voice” </w:t>
                        </w:r>
                        <w:r>
                          <w:rPr>
                            <w:rFonts w:ascii="Arial" w:eastAsia="Arial" w:hAnsi="Arial"/>
                            <w:color w:val="000000"/>
                          </w:rPr>
                          <w:br/>
                          <w:t xml:space="preserve">Determine if data being entered into event calendar is complete and customer-friendly </w:t>
                        </w:r>
                        <w:r>
                          <w:rPr>
                            <w:rFonts w:ascii="Arial" w:eastAsia="Arial" w:hAnsi="Arial"/>
                            <w:color w:val="000000"/>
                          </w:rPr>
                          <w:br/>
                        </w:r>
                        <w:r>
                          <w:rPr>
                            <w:rFonts w:ascii="Arial" w:eastAsia="Arial" w:hAnsi="Arial"/>
                            <w:color w:val="000000"/>
                          </w:rPr>
                          <w:br/>
                        </w:r>
                      </w:p>
                    </w:tc>
                  </w:tr>
                </w:tbl>
                <w:p w14:paraId="2B0F5BBE" w14:textId="77777777" w:rsidR="00947C8A" w:rsidRDefault="00947C8A">
                  <w:pPr>
                    <w:spacing w:after="0" w:line="240" w:lineRule="auto"/>
                  </w:pPr>
                </w:p>
              </w:tc>
            </w:tr>
          </w:tbl>
          <w:p w14:paraId="643E8D9E" w14:textId="77777777" w:rsidR="00947C8A" w:rsidRDefault="00947C8A">
            <w:pPr>
              <w:spacing w:after="0" w:line="240" w:lineRule="auto"/>
            </w:pPr>
          </w:p>
        </w:tc>
        <w:tc>
          <w:tcPr>
            <w:tcW w:w="179" w:type="dxa"/>
          </w:tcPr>
          <w:p w14:paraId="7C39AEA4" w14:textId="77777777" w:rsidR="00947C8A" w:rsidRDefault="00947C8A">
            <w:pPr>
              <w:pStyle w:val="EmptyCellLayoutStyle"/>
              <w:spacing w:after="0" w:line="240" w:lineRule="auto"/>
            </w:pPr>
          </w:p>
        </w:tc>
      </w:tr>
      <w:tr w:rsidR="00947C8A" w14:paraId="62D25E30" w14:textId="77777777">
        <w:trPr>
          <w:trHeight w:val="99"/>
        </w:trPr>
        <w:tc>
          <w:tcPr>
            <w:tcW w:w="179" w:type="dxa"/>
          </w:tcPr>
          <w:p w14:paraId="7B6E7A78" w14:textId="77777777" w:rsidR="00947C8A" w:rsidRDefault="00947C8A">
            <w:pPr>
              <w:pStyle w:val="EmptyCellLayoutStyle"/>
              <w:spacing w:after="0" w:line="240" w:lineRule="auto"/>
            </w:pPr>
          </w:p>
        </w:tc>
        <w:tc>
          <w:tcPr>
            <w:tcW w:w="0" w:type="dxa"/>
          </w:tcPr>
          <w:p w14:paraId="585D39F0" w14:textId="77777777" w:rsidR="00947C8A" w:rsidRDefault="00947C8A">
            <w:pPr>
              <w:pStyle w:val="EmptyCellLayoutStyle"/>
              <w:spacing w:after="0" w:line="240" w:lineRule="auto"/>
            </w:pPr>
          </w:p>
        </w:tc>
        <w:tc>
          <w:tcPr>
            <w:tcW w:w="0" w:type="dxa"/>
          </w:tcPr>
          <w:p w14:paraId="0B849F35" w14:textId="77777777" w:rsidR="00947C8A" w:rsidRDefault="00947C8A">
            <w:pPr>
              <w:pStyle w:val="EmptyCellLayoutStyle"/>
              <w:spacing w:after="0" w:line="240" w:lineRule="auto"/>
            </w:pPr>
          </w:p>
        </w:tc>
        <w:tc>
          <w:tcPr>
            <w:tcW w:w="0" w:type="dxa"/>
          </w:tcPr>
          <w:p w14:paraId="79DC60C2" w14:textId="77777777" w:rsidR="00947C8A" w:rsidRDefault="00947C8A">
            <w:pPr>
              <w:pStyle w:val="EmptyCellLayoutStyle"/>
              <w:spacing w:after="0" w:line="240" w:lineRule="auto"/>
            </w:pPr>
          </w:p>
        </w:tc>
        <w:tc>
          <w:tcPr>
            <w:tcW w:w="0" w:type="dxa"/>
          </w:tcPr>
          <w:p w14:paraId="1678EEA3" w14:textId="77777777" w:rsidR="00947C8A" w:rsidRDefault="00947C8A">
            <w:pPr>
              <w:pStyle w:val="EmptyCellLayoutStyle"/>
              <w:spacing w:after="0" w:line="240" w:lineRule="auto"/>
            </w:pPr>
          </w:p>
        </w:tc>
        <w:tc>
          <w:tcPr>
            <w:tcW w:w="0" w:type="dxa"/>
          </w:tcPr>
          <w:p w14:paraId="386795F1" w14:textId="77777777" w:rsidR="00947C8A" w:rsidRDefault="00947C8A">
            <w:pPr>
              <w:pStyle w:val="EmptyCellLayoutStyle"/>
              <w:spacing w:after="0" w:line="240" w:lineRule="auto"/>
            </w:pPr>
          </w:p>
        </w:tc>
        <w:tc>
          <w:tcPr>
            <w:tcW w:w="0" w:type="dxa"/>
          </w:tcPr>
          <w:p w14:paraId="78F01743" w14:textId="77777777" w:rsidR="00947C8A" w:rsidRDefault="00947C8A">
            <w:pPr>
              <w:pStyle w:val="EmptyCellLayoutStyle"/>
              <w:spacing w:after="0" w:line="240" w:lineRule="auto"/>
            </w:pPr>
          </w:p>
        </w:tc>
        <w:tc>
          <w:tcPr>
            <w:tcW w:w="2505" w:type="dxa"/>
          </w:tcPr>
          <w:p w14:paraId="2DB967F1" w14:textId="77777777" w:rsidR="00947C8A" w:rsidRDefault="00947C8A">
            <w:pPr>
              <w:pStyle w:val="EmptyCellLayoutStyle"/>
              <w:spacing w:after="0" w:line="240" w:lineRule="auto"/>
            </w:pPr>
          </w:p>
        </w:tc>
        <w:tc>
          <w:tcPr>
            <w:tcW w:w="6120" w:type="dxa"/>
          </w:tcPr>
          <w:p w14:paraId="3CD5531B" w14:textId="77777777" w:rsidR="00947C8A" w:rsidRDefault="00947C8A">
            <w:pPr>
              <w:pStyle w:val="EmptyCellLayoutStyle"/>
              <w:spacing w:after="0" w:line="240" w:lineRule="auto"/>
            </w:pPr>
          </w:p>
        </w:tc>
        <w:tc>
          <w:tcPr>
            <w:tcW w:w="2534" w:type="dxa"/>
          </w:tcPr>
          <w:p w14:paraId="5EE20262" w14:textId="77777777" w:rsidR="00947C8A" w:rsidRDefault="00947C8A">
            <w:pPr>
              <w:pStyle w:val="EmptyCellLayoutStyle"/>
              <w:spacing w:after="0" w:line="240" w:lineRule="auto"/>
            </w:pPr>
          </w:p>
        </w:tc>
        <w:tc>
          <w:tcPr>
            <w:tcW w:w="179" w:type="dxa"/>
          </w:tcPr>
          <w:p w14:paraId="1F823FB2" w14:textId="77777777" w:rsidR="00947C8A" w:rsidRDefault="00947C8A">
            <w:pPr>
              <w:pStyle w:val="EmptyCellLayoutStyle"/>
              <w:spacing w:after="0" w:line="240" w:lineRule="auto"/>
            </w:pPr>
          </w:p>
        </w:tc>
      </w:tr>
      <w:tr w:rsidR="00F402CD" w14:paraId="3ED4D40C" w14:textId="77777777" w:rsidTr="00F402CD">
        <w:tc>
          <w:tcPr>
            <w:tcW w:w="179" w:type="dxa"/>
          </w:tcPr>
          <w:p w14:paraId="3B743F10" w14:textId="77777777" w:rsidR="00947C8A" w:rsidRDefault="00947C8A">
            <w:pPr>
              <w:pStyle w:val="EmptyCellLayoutStyle"/>
              <w:spacing w:after="0" w:line="240" w:lineRule="auto"/>
            </w:pPr>
          </w:p>
        </w:tc>
        <w:tc>
          <w:tcPr>
            <w:tcW w:w="0" w:type="dxa"/>
          </w:tcPr>
          <w:p w14:paraId="75A42AAA" w14:textId="77777777" w:rsidR="00947C8A" w:rsidRDefault="00947C8A">
            <w:pPr>
              <w:pStyle w:val="EmptyCellLayoutStyle"/>
              <w:spacing w:after="0" w:line="240" w:lineRule="auto"/>
            </w:pPr>
          </w:p>
        </w:tc>
        <w:tc>
          <w:tcPr>
            <w:tcW w:w="0" w:type="dxa"/>
          </w:tcPr>
          <w:p w14:paraId="3605C481" w14:textId="77777777" w:rsidR="00947C8A" w:rsidRDefault="00947C8A">
            <w:pPr>
              <w:pStyle w:val="EmptyCellLayoutStyle"/>
              <w:spacing w:after="0" w:line="240" w:lineRule="auto"/>
            </w:pPr>
          </w:p>
        </w:tc>
        <w:tc>
          <w:tcPr>
            <w:tcW w:w="0" w:type="dxa"/>
          </w:tcPr>
          <w:p w14:paraId="16504F60" w14:textId="77777777" w:rsidR="00947C8A" w:rsidRDefault="00947C8A">
            <w:pPr>
              <w:pStyle w:val="EmptyCellLayoutStyle"/>
              <w:spacing w:after="0" w:line="240" w:lineRule="auto"/>
            </w:pPr>
          </w:p>
        </w:tc>
        <w:tc>
          <w:tcPr>
            <w:tcW w:w="0" w:type="dxa"/>
          </w:tcPr>
          <w:p w14:paraId="2201C66E" w14:textId="77777777" w:rsidR="00947C8A" w:rsidRDefault="00947C8A">
            <w:pPr>
              <w:pStyle w:val="EmptyCellLayoutStyle"/>
              <w:spacing w:after="0" w:line="240" w:lineRule="auto"/>
            </w:pPr>
          </w:p>
        </w:tc>
        <w:tc>
          <w:tcPr>
            <w:tcW w:w="0" w:type="dxa"/>
          </w:tcPr>
          <w:p w14:paraId="39263869" w14:textId="77777777" w:rsidR="00947C8A" w:rsidRDefault="00947C8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947C8A" w14:paraId="618C17C8" w14:textId="77777777">
              <w:trPr>
                <w:trHeight w:val="38"/>
              </w:trPr>
              <w:tc>
                <w:tcPr>
                  <w:tcW w:w="0" w:type="dxa"/>
                  <w:tcBorders>
                    <w:top w:val="single" w:sz="15" w:space="0" w:color="000000"/>
                    <w:left w:val="single" w:sz="15" w:space="0" w:color="000000"/>
                  </w:tcBorders>
                </w:tcPr>
                <w:p w14:paraId="0A4EF4CE" w14:textId="77777777" w:rsidR="00947C8A" w:rsidRDefault="00947C8A">
                  <w:pPr>
                    <w:pStyle w:val="EmptyCellLayoutStyle"/>
                    <w:spacing w:after="0" w:line="240" w:lineRule="auto"/>
                  </w:pPr>
                </w:p>
              </w:tc>
              <w:tc>
                <w:tcPr>
                  <w:tcW w:w="11159" w:type="dxa"/>
                  <w:tcBorders>
                    <w:top w:val="single" w:sz="15" w:space="0" w:color="000000"/>
                    <w:right w:val="single" w:sz="15" w:space="0" w:color="000000"/>
                  </w:tcBorders>
                </w:tcPr>
                <w:p w14:paraId="12124274" w14:textId="77777777" w:rsidR="00947C8A" w:rsidRDefault="00947C8A">
                  <w:pPr>
                    <w:pStyle w:val="EmptyCellLayoutStyle"/>
                    <w:spacing w:after="0" w:line="240" w:lineRule="auto"/>
                  </w:pPr>
                </w:p>
              </w:tc>
            </w:tr>
            <w:tr w:rsidR="00947C8A" w14:paraId="166CEF15" w14:textId="77777777">
              <w:trPr>
                <w:trHeight w:val="270"/>
              </w:trPr>
              <w:tc>
                <w:tcPr>
                  <w:tcW w:w="0" w:type="dxa"/>
                  <w:tcBorders>
                    <w:left w:val="single" w:sz="15" w:space="0" w:color="000000"/>
                  </w:tcBorders>
                </w:tcPr>
                <w:p w14:paraId="567943F9" w14:textId="77777777" w:rsidR="00947C8A" w:rsidRDefault="00947C8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947C8A" w14:paraId="58D51FC9" w14:textId="77777777">
                    <w:trPr>
                      <w:trHeight w:val="192"/>
                    </w:trPr>
                    <w:tc>
                      <w:tcPr>
                        <w:tcW w:w="11160" w:type="dxa"/>
                        <w:tcBorders>
                          <w:top w:val="nil"/>
                          <w:left w:val="nil"/>
                          <w:bottom w:val="nil"/>
                          <w:right w:val="nil"/>
                        </w:tcBorders>
                        <w:tcMar>
                          <w:top w:w="39" w:type="dxa"/>
                          <w:left w:w="39" w:type="dxa"/>
                          <w:bottom w:w="39" w:type="dxa"/>
                          <w:right w:w="39" w:type="dxa"/>
                        </w:tcMar>
                      </w:tcPr>
                      <w:p w14:paraId="05318C04" w14:textId="77777777" w:rsidR="00947C8A" w:rsidRDefault="00BF7105">
                        <w:pPr>
                          <w:spacing w:after="0" w:line="240" w:lineRule="auto"/>
                        </w:pPr>
                        <w:r>
                          <w:rPr>
                            <w:rFonts w:ascii="Arial" w:eastAsia="Arial" w:hAnsi="Arial"/>
                            <w:b/>
                            <w:color w:val="000000"/>
                            <w:sz w:val="16"/>
                          </w:rPr>
                          <w:t xml:space="preserve">17. Describe the types of decisions that require the supervisor's review. </w:t>
                        </w:r>
                      </w:p>
                    </w:tc>
                  </w:tr>
                </w:tbl>
                <w:p w14:paraId="033153EA" w14:textId="77777777" w:rsidR="00947C8A" w:rsidRDefault="00947C8A">
                  <w:pPr>
                    <w:spacing w:after="0" w:line="240" w:lineRule="auto"/>
                  </w:pPr>
                </w:p>
              </w:tc>
            </w:tr>
            <w:tr w:rsidR="00947C8A" w14:paraId="673C370D" w14:textId="77777777">
              <w:trPr>
                <w:trHeight w:val="40"/>
              </w:trPr>
              <w:tc>
                <w:tcPr>
                  <w:tcW w:w="0" w:type="dxa"/>
                  <w:tcBorders>
                    <w:left w:val="single" w:sz="15" w:space="0" w:color="000000"/>
                  </w:tcBorders>
                </w:tcPr>
                <w:p w14:paraId="6C1CBF83" w14:textId="77777777" w:rsidR="00947C8A" w:rsidRDefault="00947C8A">
                  <w:pPr>
                    <w:pStyle w:val="EmptyCellLayoutStyle"/>
                    <w:spacing w:after="0" w:line="240" w:lineRule="auto"/>
                  </w:pPr>
                </w:p>
              </w:tc>
              <w:tc>
                <w:tcPr>
                  <w:tcW w:w="11159" w:type="dxa"/>
                  <w:tcBorders>
                    <w:right w:val="single" w:sz="15" w:space="0" w:color="000000"/>
                  </w:tcBorders>
                </w:tcPr>
                <w:p w14:paraId="25EBEEFD" w14:textId="77777777" w:rsidR="00947C8A" w:rsidRDefault="00947C8A">
                  <w:pPr>
                    <w:pStyle w:val="EmptyCellLayoutStyle"/>
                    <w:spacing w:after="0" w:line="240" w:lineRule="auto"/>
                  </w:pPr>
                </w:p>
              </w:tc>
            </w:tr>
            <w:tr w:rsidR="00F402CD" w14:paraId="7CA5031F" w14:textId="77777777" w:rsidTr="00F402C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947C8A" w14:paraId="2F19C090" w14:textId="77777777">
                    <w:trPr>
                      <w:trHeight w:val="212"/>
                    </w:trPr>
                    <w:tc>
                      <w:tcPr>
                        <w:tcW w:w="11160" w:type="dxa"/>
                        <w:tcBorders>
                          <w:top w:val="nil"/>
                          <w:left w:val="nil"/>
                          <w:bottom w:val="nil"/>
                          <w:right w:val="nil"/>
                        </w:tcBorders>
                        <w:tcMar>
                          <w:top w:w="39" w:type="dxa"/>
                          <w:left w:w="39" w:type="dxa"/>
                          <w:bottom w:w="39" w:type="dxa"/>
                          <w:right w:w="39" w:type="dxa"/>
                        </w:tcMar>
                      </w:tcPr>
                      <w:p w14:paraId="0C18D115" w14:textId="77777777" w:rsidR="00947C8A" w:rsidRDefault="00BF7105">
                        <w:pPr>
                          <w:spacing w:after="0" w:line="240" w:lineRule="auto"/>
                        </w:pPr>
                        <w:r>
                          <w:rPr>
                            <w:color w:val="000000"/>
                          </w:rPr>
                          <w:t xml:space="preserve">All online edits are submitted through a work flow process for supervisor review </w:t>
                        </w:r>
                        <w:r>
                          <w:rPr>
                            <w:rFonts w:ascii="Arial" w:eastAsia="Arial" w:hAnsi="Arial"/>
                            <w:color w:val="000000"/>
                          </w:rPr>
                          <w:br/>
                          <w:t xml:space="preserve">Content development will also be run through the workflow process for review. </w:t>
                        </w:r>
                        <w:r>
                          <w:rPr>
                            <w:rFonts w:ascii="Arial" w:eastAsia="Arial" w:hAnsi="Arial"/>
                            <w:color w:val="000000"/>
                          </w:rPr>
                          <w:br/>
                        </w:r>
                      </w:p>
                    </w:tc>
                  </w:tr>
                </w:tbl>
                <w:p w14:paraId="09FD150E" w14:textId="77777777" w:rsidR="00947C8A" w:rsidRDefault="00947C8A">
                  <w:pPr>
                    <w:spacing w:after="0" w:line="240" w:lineRule="auto"/>
                  </w:pPr>
                </w:p>
              </w:tc>
            </w:tr>
          </w:tbl>
          <w:p w14:paraId="6175A66F" w14:textId="77777777" w:rsidR="00947C8A" w:rsidRDefault="00947C8A">
            <w:pPr>
              <w:spacing w:after="0" w:line="240" w:lineRule="auto"/>
            </w:pPr>
          </w:p>
        </w:tc>
        <w:tc>
          <w:tcPr>
            <w:tcW w:w="179" w:type="dxa"/>
          </w:tcPr>
          <w:p w14:paraId="693C0691" w14:textId="77777777" w:rsidR="00947C8A" w:rsidRDefault="00947C8A">
            <w:pPr>
              <w:pStyle w:val="EmptyCellLayoutStyle"/>
              <w:spacing w:after="0" w:line="240" w:lineRule="auto"/>
            </w:pPr>
          </w:p>
        </w:tc>
      </w:tr>
      <w:tr w:rsidR="00947C8A" w14:paraId="225248BC" w14:textId="77777777">
        <w:trPr>
          <w:trHeight w:val="100"/>
        </w:trPr>
        <w:tc>
          <w:tcPr>
            <w:tcW w:w="179" w:type="dxa"/>
          </w:tcPr>
          <w:p w14:paraId="05D7B55E" w14:textId="77777777" w:rsidR="00947C8A" w:rsidRDefault="00947C8A">
            <w:pPr>
              <w:pStyle w:val="EmptyCellLayoutStyle"/>
              <w:spacing w:after="0" w:line="240" w:lineRule="auto"/>
            </w:pPr>
          </w:p>
        </w:tc>
        <w:tc>
          <w:tcPr>
            <w:tcW w:w="0" w:type="dxa"/>
          </w:tcPr>
          <w:p w14:paraId="3F5584EE" w14:textId="77777777" w:rsidR="00947C8A" w:rsidRDefault="00947C8A">
            <w:pPr>
              <w:pStyle w:val="EmptyCellLayoutStyle"/>
              <w:spacing w:after="0" w:line="240" w:lineRule="auto"/>
            </w:pPr>
          </w:p>
        </w:tc>
        <w:tc>
          <w:tcPr>
            <w:tcW w:w="0" w:type="dxa"/>
          </w:tcPr>
          <w:p w14:paraId="4ED977A0" w14:textId="77777777" w:rsidR="00947C8A" w:rsidRDefault="00947C8A">
            <w:pPr>
              <w:pStyle w:val="EmptyCellLayoutStyle"/>
              <w:spacing w:after="0" w:line="240" w:lineRule="auto"/>
            </w:pPr>
          </w:p>
        </w:tc>
        <w:tc>
          <w:tcPr>
            <w:tcW w:w="0" w:type="dxa"/>
          </w:tcPr>
          <w:p w14:paraId="07CF14D0" w14:textId="77777777" w:rsidR="00947C8A" w:rsidRDefault="00947C8A">
            <w:pPr>
              <w:pStyle w:val="EmptyCellLayoutStyle"/>
              <w:spacing w:after="0" w:line="240" w:lineRule="auto"/>
            </w:pPr>
          </w:p>
        </w:tc>
        <w:tc>
          <w:tcPr>
            <w:tcW w:w="0" w:type="dxa"/>
          </w:tcPr>
          <w:p w14:paraId="2E5E2151" w14:textId="77777777" w:rsidR="00947C8A" w:rsidRDefault="00947C8A">
            <w:pPr>
              <w:pStyle w:val="EmptyCellLayoutStyle"/>
              <w:spacing w:after="0" w:line="240" w:lineRule="auto"/>
            </w:pPr>
          </w:p>
        </w:tc>
        <w:tc>
          <w:tcPr>
            <w:tcW w:w="0" w:type="dxa"/>
          </w:tcPr>
          <w:p w14:paraId="6C30EB47" w14:textId="77777777" w:rsidR="00947C8A" w:rsidRDefault="00947C8A">
            <w:pPr>
              <w:pStyle w:val="EmptyCellLayoutStyle"/>
              <w:spacing w:after="0" w:line="240" w:lineRule="auto"/>
            </w:pPr>
          </w:p>
        </w:tc>
        <w:tc>
          <w:tcPr>
            <w:tcW w:w="0" w:type="dxa"/>
          </w:tcPr>
          <w:p w14:paraId="2BBEEE3E" w14:textId="77777777" w:rsidR="00947C8A" w:rsidRDefault="00947C8A">
            <w:pPr>
              <w:pStyle w:val="EmptyCellLayoutStyle"/>
              <w:spacing w:after="0" w:line="240" w:lineRule="auto"/>
            </w:pPr>
          </w:p>
        </w:tc>
        <w:tc>
          <w:tcPr>
            <w:tcW w:w="2505" w:type="dxa"/>
          </w:tcPr>
          <w:p w14:paraId="56C68648" w14:textId="77777777" w:rsidR="00947C8A" w:rsidRDefault="00947C8A">
            <w:pPr>
              <w:pStyle w:val="EmptyCellLayoutStyle"/>
              <w:spacing w:after="0" w:line="240" w:lineRule="auto"/>
            </w:pPr>
          </w:p>
        </w:tc>
        <w:tc>
          <w:tcPr>
            <w:tcW w:w="6120" w:type="dxa"/>
          </w:tcPr>
          <w:p w14:paraId="191A561E" w14:textId="77777777" w:rsidR="00947C8A" w:rsidRDefault="00947C8A">
            <w:pPr>
              <w:pStyle w:val="EmptyCellLayoutStyle"/>
              <w:spacing w:after="0" w:line="240" w:lineRule="auto"/>
            </w:pPr>
          </w:p>
        </w:tc>
        <w:tc>
          <w:tcPr>
            <w:tcW w:w="2534" w:type="dxa"/>
          </w:tcPr>
          <w:p w14:paraId="22668E33" w14:textId="77777777" w:rsidR="00947C8A" w:rsidRDefault="00947C8A">
            <w:pPr>
              <w:pStyle w:val="EmptyCellLayoutStyle"/>
              <w:spacing w:after="0" w:line="240" w:lineRule="auto"/>
            </w:pPr>
          </w:p>
        </w:tc>
        <w:tc>
          <w:tcPr>
            <w:tcW w:w="179" w:type="dxa"/>
          </w:tcPr>
          <w:p w14:paraId="5369F113" w14:textId="77777777" w:rsidR="00947C8A" w:rsidRDefault="00947C8A">
            <w:pPr>
              <w:pStyle w:val="EmptyCellLayoutStyle"/>
              <w:spacing w:after="0" w:line="240" w:lineRule="auto"/>
            </w:pPr>
          </w:p>
        </w:tc>
      </w:tr>
      <w:tr w:rsidR="00F402CD" w14:paraId="6345D147" w14:textId="77777777" w:rsidTr="00F402CD">
        <w:tc>
          <w:tcPr>
            <w:tcW w:w="179" w:type="dxa"/>
          </w:tcPr>
          <w:p w14:paraId="49BD1E2D" w14:textId="77777777" w:rsidR="00947C8A" w:rsidRDefault="00947C8A">
            <w:pPr>
              <w:pStyle w:val="EmptyCellLayoutStyle"/>
              <w:spacing w:after="0" w:line="240" w:lineRule="auto"/>
            </w:pPr>
          </w:p>
        </w:tc>
        <w:tc>
          <w:tcPr>
            <w:tcW w:w="0" w:type="dxa"/>
          </w:tcPr>
          <w:p w14:paraId="773B81EE" w14:textId="77777777" w:rsidR="00947C8A" w:rsidRDefault="00947C8A">
            <w:pPr>
              <w:pStyle w:val="EmptyCellLayoutStyle"/>
              <w:spacing w:after="0" w:line="240" w:lineRule="auto"/>
            </w:pPr>
          </w:p>
        </w:tc>
        <w:tc>
          <w:tcPr>
            <w:tcW w:w="0" w:type="dxa"/>
          </w:tcPr>
          <w:p w14:paraId="40F482A5" w14:textId="77777777" w:rsidR="00947C8A" w:rsidRDefault="00947C8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947C8A" w14:paraId="5CB3B670" w14:textId="77777777">
              <w:trPr>
                <w:trHeight w:val="459"/>
              </w:trPr>
              <w:tc>
                <w:tcPr>
                  <w:tcW w:w="0" w:type="dxa"/>
                  <w:tcBorders>
                    <w:top w:val="single" w:sz="15" w:space="0" w:color="000000"/>
                    <w:left w:val="single" w:sz="15" w:space="0" w:color="000000"/>
                  </w:tcBorders>
                </w:tcPr>
                <w:p w14:paraId="7F44BF17" w14:textId="77777777" w:rsidR="00947C8A" w:rsidRDefault="00947C8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947C8A" w14:paraId="1115B47D" w14:textId="77777777">
                    <w:trPr>
                      <w:trHeight w:val="381"/>
                    </w:trPr>
                    <w:tc>
                      <w:tcPr>
                        <w:tcW w:w="11160" w:type="dxa"/>
                        <w:tcBorders>
                          <w:top w:val="nil"/>
                          <w:left w:val="nil"/>
                          <w:bottom w:val="nil"/>
                          <w:right w:val="nil"/>
                        </w:tcBorders>
                        <w:tcMar>
                          <w:top w:w="39" w:type="dxa"/>
                          <w:left w:w="39" w:type="dxa"/>
                          <w:bottom w:w="39" w:type="dxa"/>
                          <w:right w:w="39" w:type="dxa"/>
                        </w:tcMar>
                      </w:tcPr>
                      <w:p w14:paraId="0B63DCAE" w14:textId="77777777" w:rsidR="00947C8A" w:rsidRDefault="00BF7105">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08B9D882" w14:textId="77777777" w:rsidR="00947C8A" w:rsidRDefault="00947C8A">
                  <w:pPr>
                    <w:spacing w:after="0" w:line="240" w:lineRule="auto"/>
                  </w:pPr>
                </w:p>
              </w:tc>
            </w:tr>
            <w:tr w:rsidR="00947C8A" w14:paraId="0AE1E7C6" w14:textId="77777777">
              <w:trPr>
                <w:trHeight w:val="80"/>
              </w:trPr>
              <w:tc>
                <w:tcPr>
                  <w:tcW w:w="0" w:type="dxa"/>
                  <w:tcBorders>
                    <w:left w:val="single" w:sz="15" w:space="0" w:color="000000"/>
                  </w:tcBorders>
                </w:tcPr>
                <w:p w14:paraId="756ABDE7" w14:textId="77777777" w:rsidR="00947C8A" w:rsidRDefault="00947C8A">
                  <w:pPr>
                    <w:pStyle w:val="EmptyCellLayoutStyle"/>
                    <w:spacing w:after="0" w:line="240" w:lineRule="auto"/>
                  </w:pPr>
                </w:p>
              </w:tc>
              <w:tc>
                <w:tcPr>
                  <w:tcW w:w="11159" w:type="dxa"/>
                  <w:tcBorders>
                    <w:right w:val="single" w:sz="15" w:space="0" w:color="000000"/>
                  </w:tcBorders>
                </w:tcPr>
                <w:p w14:paraId="1B04313E" w14:textId="77777777" w:rsidR="00947C8A" w:rsidRDefault="00947C8A">
                  <w:pPr>
                    <w:pStyle w:val="EmptyCellLayoutStyle"/>
                    <w:spacing w:after="0" w:line="240" w:lineRule="auto"/>
                  </w:pPr>
                </w:p>
              </w:tc>
            </w:tr>
            <w:tr w:rsidR="00F402CD" w14:paraId="54DD4014" w14:textId="77777777" w:rsidTr="00F402C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47C8A" w14:paraId="729AC5E3" w14:textId="77777777">
                    <w:trPr>
                      <w:trHeight w:val="212"/>
                    </w:trPr>
                    <w:tc>
                      <w:tcPr>
                        <w:tcW w:w="11160" w:type="dxa"/>
                        <w:tcBorders>
                          <w:top w:val="nil"/>
                          <w:left w:val="nil"/>
                          <w:bottom w:val="nil"/>
                          <w:right w:val="nil"/>
                        </w:tcBorders>
                        <w:tcMar>
                          <w:top w:w="39" w:type="dxa"/>
                          <w:left w:w="39" w:type="dxa"/>
                          <w:bottom w:w="39" w:type="dxa"/>
                          <w:right w:w="39" w:type="dxa"/>
                        </w:tcMar>
                      </w:tcPr>
                      <w:p w14:paraId="17855F03" w14:textId="77777777" w:rsidR="00947C8A" w:rsidRDefault="00BF7105">
                        <w:pPr>
                          <w:spacing w:after="0" w:line="240" w:lineRule="auto"/>
                        </w:pPr>
                        <w:r>
                          <w:rPr>
                            <w:color w:val="000000"/>
                          </w:rPr>
                          <w:t>Physical activities will include standing, sitting, bending and computer use.  Environmental conditions may include exposure to outdoor elements, i.e. sun, wind, snow, rain, and plant life.  Occasional evening and weekend duty is required. Driving long distances to attend events may also be required.</w:t>
                        </w:r>
                      </w:p>
                    </w:tc>
                  </w:tr>
                </w:tbl>
                <w:p w14:paraId="36A68077" w14:textId="77777777" w:rsidR="00947C8A" w:rsidRDefault="00947C8A">
                  <w:pPr>
                    <w:spacing w:after="0" w:line="240" w:lineRule="auto"/>
                  </w:pPr>
                </w:p>
              </w:tc>
            </w:tr>
          </w:tbl>
          <w:p w14:paraId="46F0168F" w14:textId="77777777" w:rsidR="00947C8A" w:rsidRDefault="00947C8A">
            <w:pPr>
              <w:spacing w:after="0" w:line="240" w:lineRule="auto"/>
            </w:pPr>
          </w:p>
        </w:tc>
        <w:tc>
          <w:tcPr>
            <w:tcW w:w="179" w:type="dxa"/>
          </w:tcPr>
          <w:p w14:paraId="2BCC9A3D" w14:textId="77777777" w:rsidR="00947C8A" w:rsidRDefault="00947C8A">
            <w:pPr>
              <w:pStyle w:val="EmptyCellLayoutStyle"/>
              <w:spacing w:after="0" w:line="240" w:lineRule="auto"/>
            </w:pPr>
          </w:p>
        </w:tc>
      </w:tr>
      <w:tr w:rsidR="00947C8A" w14:paraId="0B7833D9" w14:textId="77777777">
        <w:trPr>
          <w:trHeight w:val="99"/>
        </w:trPr>
        <w:tc>
          <w:tcPr>
            <w:tcW w:w="179" w:type="dxa"/>
          </w:tcPr>
          <w:p w14:paraId="087A76B3" w14:textId="77777777" w:rsidR="00947C8A" w:rsidRDefault="00947C8A">
            <w:pPr>
              <w:pStyle w:val="EmptyCellLayoutStyle"/>
              <w:spacing w:after="0" w:line="240" w:lineRule="auto"/>
            </w:pPr>
          </w:p>
        </w:tc>
        <w:tc>
          <w:tcPr>
            <w:tcW w:w="0" w:type="dxa"/>
          </w:tcPr>
          <w:p w14:paraId="5D2865B3" w14:textId="77777777" w:rsidR="00947C8A" w:rsidRDefault="00947C8A">
            <w:pPr>
              <w:pStyle w:val="EmptyCellLayoutStyle"/>
              <w:spacing w:after="0" w:line="240" w:lineRule="auto"/>
            </w:pPr>
          </w:p>
        </w:tc>
        <w:tc>
          <w:tcPr>
            <w:tcW w:w="0" w:type="dxa"/>
          </w:tcPr>
          <w:p w14:paraId="71D27877" w14:textId="77777777" w:rsidR="00947C8A" w:rsidRDefault="00947C8A">
            <w:pPr>
              <w:pStyle w:val="EmptyCellLayoutStyle"/>
              <w:spacing w:after="0" w:line="240" w:lineRule="auto"/>
            </w:pPr>
          </w:p>
        </w:tc>
        <w:tc>
          <w:tcPr>
            <w:tcW w:w="0" w:type="dxa"/>
          </w:tcPr>
          <w:p w14:paraId="32645169" w14:textId="77777777" w:rsidR="00947C8A" w:rsidRDefault="00947C8A">
            <w:pPr>
              <w:pStyle w:val="EmptyCellLayoutStyle"/>
              <w:spacing w:after="0" w:line="240" w:lineRule="auto"/>
            </w:pPr>
          </w:p>
        </w:tc>
        <w:tc>
          <w:tcPr>
            <w:tcW w:w="0" w:type="dxa"/>
          </w:tcPr>
          <w:p w14:paraId="4D93FD70" w14:textId="77777777" w:rsidR="00947C8A" w:rsidRDefault="00947C8A">
            <w:pPr>
              <w:pStyle w:val="EmptyCellLayoutStyle"/>
              <w:spacing w:after="0" w:line="240" w:lineRule="auto"/>
            </w:pPr>
          </w:p>
        </w:tc>
        <w:tc>
          <w:tcPr>
            <w:tcW w:w="0" w:type="dxa"/>
          </w:tcPr>
          <w:p w14:paraId="416E98CA" w14:textId="77777777" w:rsidR="00947C8A" w:rsidRDefault="00947C8A">
            <w:pPr>
              <w:pStyle w:val="EmptyCellLayoutStyle"/>
              <w:spacing w:after="0" w:line="240" w:lineRule="auto"/>
            </w:pPr>
          </w:p>
        </w:tc>
        <w:tc>
          <w:tcPr>
            <w:tcW w:w="0" w:type="dxa"/>
          </w:tcPr>
          <w:p w14:paraId="4AE854D3" w14:textId="77777777" w:rsidR="00947C8A" w:rsidRDefault="00947C8A">
            <w:pPr>
              <w:pStyle w:val="EmptyCellLayoutStyle"/>
              <w:spacing w:after="0" w:line="240" w:lineRule="auto"/>
            </w:pPr>
          </w:p>
        </w:tc>
        <w:tc>
          <w:tcPr>
            <w:tcW w:w="2505" w:type="dxa"/>
          </w:tcPr>
          <w:p w14:paraId="4E0AFB84" w14:textId="77777777" w:rsidR="00947C8A" w:rsidRDefault="00947C8A">
            <w:pPr>
              <w:pStyle w:val="EmptyCellLayoutStyle"/>
              <w:spacing w:after="0" w:line="240" w:lineRule="auto"/>
            </w:pPr>
          </w:p>
        </w:tc>
        <w:tc>
          <w:tcPr>
            <w:tcW w:w="6120" w:type="dxa"/>
          </w:tcPr>
          <w:p w14:paraId="165FE121" w14:textId="77777777" w:rsidR="00947C8A" w:rsidRDefault="00947C8A">
            <w:pPr>
              <w:pStyle w:val="EmptyCellLayoutStyle"/>
              <w:spacing w:after="0" w:line="240" w:lineRule="auto"/>
            </w:pPr>
          </w:p>
        </w:tc>
        <w:tc>
          <w:tcPr>
            <w:tcW w:w="2534" w:type="dxa"/>
          </w:tcPr>
          <w:p w14:paraId="774C7139" w14:textId="77777777" w:rsidR="00947C8A" w:rsidRDefault="00947C8A">
            <w:pPr>
              <w:pStyle w:val="EmptyCellLayoutStyle"/>
              <w:spacing w:after="0" w:line="240" w:lineRule="auto"/>
            </w:pPr>
          </w:p>
        </w:tc>
        <w:tc>
          <w:tcPr>
            <w:tcW w:w="179" w:type="dxa"/>
          </w:tcPr>
          <w:p w14:paraId="4AA0876D" w14:textId="77777777" w:rsidR="00947C8A" w:rsidRDefault="00947C8A">
            <w:pPr>
              <w:pStyle w:val="EmptyCellLayoutStyle"/>
              <w:spacing w:after="0" w:line="240" w:lineRule="auto"/>
            </w:pPr>
          </w:p>
        </w:tc>
      </w:tr>
      <w:tr w:rsidR="00F402CD" w14:paraId="29FFF564" w14:textId="77777777" w:rsidTr="00F402CD">
        <w:tc>
          <w:tcPr>
            <w:tcW w:w="179" w:type="dxa"/>
          </w:tcPr>
          <w:p w14:paraId="1D69B7BE" w14:textId="77777777" w:rsidR="00947C8A" w:rsidRDefault="00947C8A">
            <w:pPr>
              <w:pStyle w:val="EmptyCellLayoutStyle"/>
              <w:spacing w:after="0" w:line="240" w:lineRule="auto"/>
            </w:pPr>
          </w:p>
        </w:tc>
        <w:tc>
          <w:tcPr>
            <w:tcW w:w="0" w:type="dxa"/>
          </w:tcPr>
          <w:p w14:paraId="7BBAB86E" w14:textId="77777777" w:rsidR="00947C8A" w:rsidRDefault="00947C8A">
            <w:pPr>
              <w:pStyle w:val="EmptyCellLayoutStyle"/>
              <w:spacing w:after="0" w:line="240" w:lineRule="auto"/>
            </w:pPr>
          </w:p>
        </w:tc>
        <w:tc>
          <w:tcPr>
            <w:tcW w:w="0" w:type="dxa"/>
          </w:tcPr>
          <w:p w14:paraId="45424DF2" w14:textId="77777777" w:rsidR="00947C8A" w:rsidRDefault="00947C8A">
            <w:pPr>
              <w:pStyle w:val="EmptyCellLayoutStyle"/>
              <w:spacing w:after="0" w:line="240" w:lineRule="auto"/>
            </w:pPr>
          </w:p>
        </w:tc>
        <w:tc>
          <w:tcPr>
            <w:tcW w:w="0" w:type="dxa"/>
          </w:tcPr>
          <w:p w14:paraId="1BB50BAB" w14:textId="77777777" w:rsidR="00947C8A" w:rsidRDefault="00947C8A">
            <w:pPr>
              <w:pStyle w:val="EmptyCellLayoutStyle"/>
              <w:spacing w:after="0" w:line="240" w:lineRule="auto"/>
            </w:pPr>
          </w:p>
        </w:tc>
        <w:tc>
          <w:tcPr>
            <w:tcW w:w="0" w:type="dxa"/>
          </w:tcPr>
          <w:p w14:paraId="0B8D4EEE" w14:textId="77777777" w:rsidR="00947C8A" w:rsidRDefault="00947C8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F402CD" w14:paraId="6640A19E" w14:textId="77777777" w:rsidTr="00F402C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947C8A" w14:paraId="3F72175C" w14:textId="77777777">
                    <w:trPr>
                      <w:trHeight w:val="462"/>
                    </w:trPr>
                    <w:tc>
                      <w:tcPr>
                        <w:tcW w:w="11160" w:type="dxa"/>
                        <w:tcBorders>
                          <w:top w:val="nil"/>
                          <w:left w:val="nil"/>
                          <w:bottom w:val="nil"/>
                          <w:right w:val="nil"/>
                        </w:tcBorders>
                        <w:tcMar>
                          <w:top w:w="39" w:type="dxa"/>
                          <w:left w:w="39" w:type="dxa"/>
                          <w:bottom w:w="39" w:type="dxa"/>
                          <w:right w:w="39" w:type="dxa"/>
                        </w:tcMar>
                      </w:tcPr>
                      <w:p w14:paraId="4719AF97" w14:textId="77777777" w:rsidR="00947C8A" w:rsidRDefault="00BF7105">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6F706A8" w14:textId="77777777" w:rsidR="00947C8A" w:rsidRDefault="00947C8A">
                  <w:pPr>
                    <w:spacing w:after="0" w:line="240" w:lineRule="auto"/>
                  </w:pPr>
                </w:p>
              </w:tc>
            </w:tr>
            <w:tr w:rsidR="00947C8A" w14:paraId="28055D4B" w14:textId="77777777">
              <w:trPr>
                <w:trHeight w:val="180"/>
              </w:trPr>
              <w:tc>
                <w:tcPr>
                  <w:tcW w:w="179" w:type="dxa"/>
                  <w:tcBorders>
                    <w:left w:val="single" w:sz="15" w:space="0" w:color="000000"/>
                  </w:tcBorders>
                </w:tcPr>
                <w:p w14:paraId="588511B9" w14:textId="77777777" w:rsidR="00947C8A" w:rsidRDefault="00947C8A">
                  <w:pPr>
                    <w:pStyle w:val="EmptyCellLayoutStyle"/>
                    <w:spacing w:after="0" w:line="240" w:lineRule="auto"/>
                  </w:pPr>
                </w:p>
              </w:tc>
              <w:tc>
                <w:tcPr>
                  <w:tcW w:w="10800" w:type="dxa"/>
                </w:tcPr>
                <w:p w14:paraId="0405D28F" w14:textId="77777777" w:rsidR="00947C8A" w:rsidRDefault="00947C8A">
                  <w:pPr>
                    <w:pStyle w:val="EmptyCellLayoutStyle"/>
                    <w:spacing w:after="0" w:line="240" w:lineRule="auto"/>
                  </w:pPr>
                </w:p>
              </w:tc>
              <w:tc>
                <w:tcPr>
                  <w:tcW w:w="180" w:type="dxa"/>
                  <w:tcBorders>
                    <w:right w:val="single" w:sz="15" w:space="0" w:color="000000"/>
                  </w:tcBorders>
                </w:tcPr>
                <w:p w14:paraId="6E6B5E16" w14:textId="77777777" w:rsidR="00947C8A" w:rsidRDefault="00947C8A">
                  <w:pPr>
                    <w:pStyle w:val="EmptyCellLayoutStyle"/>
                    <w:spacing w:after="0" w:line="240" w:lineRule="auto"/>
                  </w:pPr>
                </w:p>
              </w:tc>
            </w:tr>
            <w:tr w:rsidR="00F402CD" w14:paraId="10190472" w14:textId="77777777" w:rsidTr="00F402CD">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947C8A" w14:paraId="45FAB8A3" w14:textId="77777777">
                    <w:trPr>
                      <w:trHeight w:val="176"/>
                    </w:trPr>
                    <w:tc>
                      <w:tcPr>
                        <w:tcW w:w="10980" w:type="dxa"/>
                        <w:tcBorders>
                          <w:top w:val="nil"/>
                          <w:left w:val="nil"/>
                          <w:bottom w:val="nil"/>
                          <w:right w:val="nil"/>
                        </w:tcBorders>
                        <w:tcMar>
                          <w:top w:w="39" w:type="dxa"/>
                          <w:left w:w="39" w:type="dxa"/>
                          <w:bottom w:w="39" w:type="dxa"/>
                          <w:right w:w="39" w:type="dxa"/>
                        </w:tcMar>
                      </w:tcPr>
                      <w:p w14:paraId="70D8BDEA" w14:textId="77777777" w:rsidR="00947C8A" w:rsidRDefault="00BF7105">
                        <w:pPr>
                          <w:spacing w:after="0" w:line="240" w:lineRule="auto"/>
                        </w:pPr>
                        <w:r>
                          <w:rPr>
                            <w:rFonts w:ascii="Arial" w:eastAsia="Arial" w:hAnsi="Arial"/>
                            <w:b/>
                            <w:color w:val="000000"/>
                            <w:sz w:val="16"/>
                          </w:rPr>
                          <w:t>Additional Subordinates</w:t>
                        </w:r>
                      </w:p>
                    </w:tc>
                  </w:tr>
                </w:tbl>
                <w:p w14:paraId="3E8A1E28" w14:textId="77777777" w:rsidR="00947C8A" w:rsidRDefault="00947C8A">
                  <w:pPr>
                    <w:spacing w:after="0" w:line="240" w:lineRule="auto"/>
                  </w:pPr>
                </w:p>
              </w:tc>
              <w:tc>
                <w:tcPr>
                  <w:tcW w:w="180" w:type="dxa"/>
                  <w:tcBorders>
                    <w:right w:val="single" w:sz="15" w:space="0" w:color="000000"/>
                  </w:tcBorders>
                </w:tcPr>
                <w:p w14:paraId="2F594E2E" w14:textId="77777777" w:rsidR="00947C8A" w:rsidRDefault="00947C8A">
                  <w:pPr>
                    <w:pStyle w:val="EmptyCellLayoutStyle"/>
                    <w:spacing w:after="0" w:line="240" w:lineRule="auto"/>
                  </w:pPr>
                </w:p>
              </w:tc>
            </w:tr>
            <w:tr w:rsidR="00947C8A" w14:paraId="5B1DF08D" w14:textId="77777777">
              <w:trPr>
                <w:trHeight w:val="40"/>
              </w:trPr>
              <w:tc>
                <w:tcPr>
                  <w:tcW w:w="179" w:type="dxa"/>
                  <w:tcBorders>
                    <w:left w:val="single" w:sz="15" w:space="0" w:color="000000"/>
                  </w:tcBorders>
                </w:tcPr>
                <w:p w14:paraId="2ACC32B4" w14:textId="77777777" w:rsidR="00947C8A" w:rsidRDefault="00947C8A">
                  <w:pPr>
                    <w:pStyle w:val="EmptyCellLayoutStyle"/>
                    <w:spacing w:after="0" w:line="240" w:lineRule="auto"/>
                  </w:pPr>
                </w:p>
              </w:tc>
              <w:tc>
                <w:tcPr>
                  <w:tcW w:w="10800" w:type="dxa"/>
                </w:tcPr>
                <w:p w14:paraId="76C1DA16" w14:textId="77777777" w:rsidR="00947C8A" w:rsidRDefault="00947C8A">
                  <w:pPr>
                    <w:pStyle w:val="EmptyCellLayoutStyle"/>
                    <w:spacing w:after="0" w:line="240" w:lineRule="auto"/>
                  </w:pPr>
                </w:p>
              </w:tc>
              <w:tc>
                <w:tcPr>
                  <w:tcW w:w="180" w:type="dxa"/>
                  <w:tcBorders>
                    <w:right w:val="single" w:sz="15" w:space="0" w:color="000000"/>
                  </w:tcBorders>
                </w:tcPr>
                <w:p w14:paraId="05D86EC3" w14:textId="77777777" w:rsidR="00947C8A" w:rsidRDefault="00947C8A">
                  <w:pPr>
                    <w:pStyle w:val="EmptyCellLayoutStyle"/>
                    <w:spacing w:after="0" w:line="240" w:lineRule="auto"/>
                  </w:pPr>
                </w:p>
              </w:tc>
            </w:tr>
            <w:tr w:rsidR="00947C8A" w14:paraId="531B8F80" w14:textId="77777777">
              <w:trPr>
                <w:trHeight w:val="290"/>
              </w:trPr>
              <w:tc>
                <w:tcPr>
                  <w:tcW w:w="179" w:type="dxa"/>
                  <w:tcBorders>
                    <w:left w:val="single" w:sz="15" w:space="0" w:color="000000"/>
                  </w:tcBorders>
                </w:tcPr>
                <w:p w14:paraId="26A23687" w14:textId="77777777" w:rsidR="00947C8A" w:rsidRDefault="00947C8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947C8A" w14:paraId="3DF875B5" w14:textId="77777777">
                    <w:trPr>
                      <w:trHeight w:val="212"/>
                    </w:trPr>
                    <w:tc>
                      <w:tcPr>
                        <w:tcW w:w="10800" w:type="dxa"/>
                        <w:tcBorders>
                          <w:top w:val="nil"/>
                          <w:left w:val="nil"/>
                          <w:bottom w:val="nil"/>
                          <w:right w:val="nil"/>
                        </w:tcBorders>
                        <w:tcMar>
                          <w:top w:w="39" w:type="dxa"/>
                          <w:left w:w="39" w:type="dxa"/>
                          <w:bottom w:w="39" w:type="dxa"/>
                          <w:right w:w="39" w:type="dxa"/>
                        </w:tcMar>
                      </w:tcPr>
                      <w:p w14:paraId="3812A2B3" w14:textId="77777777" w:rsidR="00947C8A" w:rsidRDefault="00947C8A">
                        <w:pPr>
                          <w:spacing w:after="0" w:line="240" w:lineRule="auto"/>
                        </w:pPr>
                      </w:p>
                    </w:tc>
                  </w:tr>
                </w:tbl>
                <w:p w14:paraId="7FC881EF" w14:textId="77777777" w:rsidR="00947C8A" w:rsidRDefault="00947C8A">
                  <w:pPr>
                    <w:spacing w:after="0" w:line="240" w:lineRule="auto"/>
                  </w:pPr>
                </w:p>
              </w:tc>
              <w:tc>
                <w:tcPr>
                  <w:tcW w:w="180" w:type="dxa"/>
                  <w:tcBorders>
                    <w:right w:val="single" w:sz="15" w:space="0" w:color="000000"/>
                  </w:tcBorders>
                </w:tcPr>
                <w:p w14:paraId="4A2D9E37" w14:textId="77777777" w:rsidR="00947C8A" w:rsidRDefault="00947C8A">
                  <w:pPr>
                    <w:pStyle w:val="EmptyCellLayoutStyle"/>
                    <w:spacing w:after="0" w:line="240" w:lineRule="auto"/>
                  </w:pPr>
                </w:p>
              </w:tc>
            </w:tr>
            <w:tr w:rsidR="00947C8A" w14:paraId="78EC1039" w14:textId="77777777">
              <w:trPr>
                <w:trHeight w:val="104"/>
              </w:trPr>
              <w:tc>
                <w:tcPr>
                  <w:tcW w:w="179" w:type="dxa"/>
                  <w:tcBorders>
                    <w:left w:val="single" w:sz="15" w:space="0" w:color="000000"/>
                    <w:bottom w:val="single" w:sz="15" w:space="0" w:color="000000"/>
                  </w:tcBorders>
                </w:tcPr>
                <w:p w14:paraId="635D1470" w14:textId="77777777" w:rsidR="00947C8A" w:rsidRDefault="00947C8A">
                  <w:pPr>
                    <w:pStyle w:val="EmptyCellLayoutStyle"/>
                    <w:spacing w:after="0" w:line="240" w:lineRule="auto"/>
                  </w:pPr>
                </w:p>
              </w:tc>
              <w:tc>
                <w:tcPr>
                  <w:tcW w:w="10800" w:type="dxa"/>
                  <w:tcBorders>
                    <w:bottom w:val="single" w:sz="15" w:space="0" w:color="000000"/>
                  </w:tcBorders>
                </w:tcPr>
                <w:p w14:paraId="04E5FEF5" w14:textId="77777777" w:rsidR="00947C8A" w:rsidRDefault="00947C8A">
                  <w:pPr>
                    <w:pStyle w:val="EmptyCellLayoutStyle"/>
                    <w:spacing w:after="0" w:line="240" w:lineRule="auto"/>
                  </w:pPr>
                </w:p>
              </w:tc>
              <w:tc>
                <w:tcPr>
                  <w:tcW w:w="180" w:type="dxa"/>
                  <w:tcBorders>
                    <w:bottom w:val="single" w:sz="15" w:space="0" w:color="000000"/>
                    <w:right w:val="single" w:sz="15" w:space="0" w:color="000000"/>
                  </w:tcBorders>
                </w:tcPr>
                <w:p w14:paraId="0672B08F" w14:textId="77777777" w:rsidR="00947C8A" w:rsidRDefault="00947C8A">
                  <w:pPr>
                    <w:pStyle w:val="EmptyCellLayoutStyle"/>
                    <w:spacing w:after="0" w:line="240" w:lineRule="auto"/>
                  </w:pPr>
                </w:p>
              </w:tc>
            </w:tr>
          </w:tbl>
          <w:p w14:paraId="13375657" w14:textId="77777777" w:rsidR="00947C8A" w:rsidRDefault="00947C8A">
            <w:pPr>
              <w:spacing w:after="0" w:line="240" w:lineRule="auto"/>
            </w:pPr>
          </w:p>
        </w:tc>
        <w:tc>
          <w:tcPr>
            <w:tcW w:w="179" w:type="dxa"/>
          </w:tcPr>
          <w:p w14:paraId="0E9FF829" w14:textId="77777777" w:rsidR="00947C8A" w:rsidRDefault="00947C8A">
            <w:pPr>
              <w:pStyle w:val="EmptyCellLayoutStyle"/>
              <w:spacing w:after="0" w:line="240" w:lineRule="auto"/>
            </w:pPr>
          </w:p>
        </w:tc>
      </w:tr>
      <w:tr w:rsidR="00947C8A" w14:paraId="5BE3F0A9" w14:textId="77777777">
        <w:trPr>
          <w:trHeight w:val="123"/>
        </w:trPr>
        <w:tc>
          <w:tcPr>
            <w:tcW w:w="179" w:type="dxa"/>
          </w:tcPr>
          <w:p w14:paraId="5B75D584" w14:textId="77777777" w:rsidR="00947C8A" w:rsidRDefault="00947C8A">
            <w:pPr>
              <w:pStyle w:val="EmptyCellLayoutStyle"/>
              <w:spacing w:after="0" w:line="240" w:lineRule="auto"/>
            </w:pPr>
          </w:p>
        </w:tc>
        <w:tc>
          <w:tcPr>
            <w:tcW w:w="0" w:type="dxa"/>
          </w:tcPr>
          <w:p w14:paraId="528D2123" w14:textId="77777777" w:rsidR="00947C8A" w:rsidRDefault="00947C8A">
            <w:pPr>
              <w:pStyle w:val="EmptyCellLayoutStyle"/>
              <w:spacing w:after="0" w:line="240" w:lineRule="auto"/>
            </w:pPr>
          </w:p>
        </w:tc>
        <w:tc>
          <w:tcPr>
            <w:tcW w:w="0" w:type="dxa"/>
          </w:tcPr>
          <w:p w14:paraId="0B3D230B" w14:textId="77777777" w:rsidR="00947C8A" w:rsidRDefault="00947C8A">
            <w:pPr>
              <w:pStyle w:val="EmptyCellLayoutStyle"/>
              <w:spacing w:after="0" w:line="240" w:lineRule="auto"/>
            </w:pPr>
          </w:p>
        </w:tc>
        <w:tc>
          <w:tcPr>
            <w:tcW w:w="0" w:type="dxa"/>
          </w:tcPr>
          <w:p w14:paraId="437622FB" w14:textId="77777777" w:rsidR="00947C8A" w:rsidRDefault="00947C8A">
            <w:pPr>
              <w:pStyle w:val="EmptyCellLayoutStyle"/>
              <w:spacing w:after="0" w:line="240" w:lineRule="auto"/>
            </w:pPr>
          </w:p>
        </w:tc>
        <w:tc>
          <w:tcPr>
            <w:tcW w:w="0" w:type="dxa"/>
          </w:tcPr>
          <w:p w14:paraId="2628C3B0" w14:textId="77777777" w:rsidR="00947C8A" w:rsidRDefault="00947C8A">
            <w:pPr>
              <w:pStyle w:val="EmptyCellLayoutStyle"/>
              <w:spacing w:after="0" w:line="240" w:lineRule="auto"/>
            </w:pPr>
          </w:p>
        </w:tc>
        <w:tc>
          <w:tcPr>
            <w:tcW w:w="0" w:type="dxa"/>
          </w:tcPr>
          <w:p w14:paraId="04E7FBE0" w14:textId="77777777" w:rsidR="00947C8A" w:rsidRDefault="00947C8A">
            <w:pPr>
              <w:pStyle w:val="EmptyCellLayoutStyle"/>
              <w:spacing w:after="0" w:line="240" w:lineRule="auto"/>
            </w:pPr>
          </w:p>
        </w:tc>
        <w:tc>
          <w:tcPr>
            <w:tcW w:w="0" w:type="dxa"/>
          </w:tcPr>
          <w:p w14:paraId="52B6780C" w14:textId="77777777" w:rsidR="00947C8A" w:rsidRDefault="00947C8A">
            <w:pPr>
              <w:pStyle w:val="EmptyCellLayoutStyle"/>
              <w:spacing w:after="0" w:line="240" w:lineRule="auto"/>
            </w:pPr>
          </w:p>
        </w:tc>
        <w:tc>
          <w:tcPr>
            <w:tcW w:w="2505" w:type="dxa"/>
          </w:tcPr>
          <w:p w14:paraId="3D283CA0" w14:textId="77777777" w:rsidR="00947C8A" w:rsidRDefault="00947C8A">
            <w:pPr>
              <w:pStyle w:val="EmptyCellLayoutStyle"/>
              <w:spacing w:after="0" w:line="240" w:lineRule="auto"/>
            </w:pPr>
          </w:p>
        </w:tc>
        <w:tc>
          <w:tcPr>
            <w:tcW w:w="6120" w:type="dxa"/>
          </w:tcPr>
          <w:p w14:paraId="4BAA9EEA" w14:textId="77777777" w:rsidR="00947C8A" w:rsidRDefault="00947C8A">
            <w:pPr>
              <w:pStyle w:val="EmptyCellLayoutStyle"/>
              <w:spacing w:after="0" w:line="240" w:lineRule="auto"/>
            </w:pPr>
          </w:p>
        </w:tc>
        <w:tc>
          <w:tcPr>
            <w:tcW w:w="2534" w:type="dxa"/>
          </w:tcPr>
          <w:p w14:paraId="6B9F5A36" w14:textId="77777777" w:rsidR="00947C8A" w:rsidRDefault="00947C8A">
            <w:pPr>
              <w:pStyle w:val="EmptyCellLayoutStyle"/>
              <w:spacing w:after="0" w:line="240" w:lineRule="auto"/>
            </w:pPr>
          </w:p>
        </w:tc>
        <w:tc>
          <w:tcPr>
            <w:tcW w:w="179" w:type="dxa"/>
          </w:tcPr>
          <w:p w14:paraId="5B54B656" w14:textId="77777777" w:rsidR="00947C8A" w:rsidRDefault="00947C8A">
            <w:pPr>
              <w:pStyle w:val="EmptyCellLayoutStyle"/>
              <w:spacing w:after="0" w:line="240" w:lineRule="auto"/>
            </w:pPr>
          </w:p>
        </w:tc>
      </w:tr>
      <w:tr w:rsidR="00F402CD" w14:paraId="260D7837" w14:textId="77777777" w:rsidTr="00F402CD">
        <w:tc>
          <w:tcPr>
            <w:tcW w:w="179" w:type="dxa"/>
          </w:tcPr>
          <w:p w14:paraId="5294610E" w14:textId="77777777" w:rsidR="00947C8A" w:rsidRDefault="00947C8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F402CD" w14:paraId="142F2655" w14:textId="77777777" w:rsidTr="00F402C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47C8A" w14:paraId="68F22568" w14:textId="77777777">
                    <w:trPr>
                      <w:trHeight w:val="192"/>
                    </w:trPr>
                    <w:tc>
                      <w:tcPr>
                        <w:tcW w:w="11160" w:type="dxa"/>
                        <w:tcBorders>
                          <w:top w:val="nil"/>
                          <w:left w:val="nil"/>
                          <w:bottom w:val="nil"/>
                          <w:right w:val="nil"/>
                        </w:tcBorders>
                        <w:tcMar>
                          <w:top w:w="39" w:type="dxa"/>
                          <w:left w:w="39" w:type="dxa"/>
                          <w:bottom w:w="39" w:type="dxa"/>
                          <w:right w:w="39" w:type="dxa"/>
                        </w:tcMar>
                      </w:tcPr>
                      <w:p w14:paraId="215C31E0" w14:textId="77777777" w:rsidR="00947C8A" w:rsidRDefault="00BF7105">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C91E81D" w14:textId="77777777" w:rsidR="00947C8A" w:rsidRDefault="00947C8A">
                  <w:pPr>
                    <w:spacing w:after="0" w:line="240" w:lineRule="auto"/>
                  </w:pPr>
                </w:p>
              </w:tc>
            </w:tr>
            <w:tr w:rsidR="00947C8A" w14:paraId="2E386D10" w14:textId="77777777">
              <w:trPr>
                <w:trHeight w:val="80"/>
              </w:trPr>
              <w:tc>
                <w:tcPr>
                  <w:tcW w:w="900" w:type="dxa"/>
                  <w:tcBorders>
                    <w:left w:val="single" w:sz="15" w:space="0" w:color="000000"/>
                  </w:tcBorders>
                </w:tcPr>
                <w:p w14:paraId="6FDE55C4" w14:textId="77777777" w:rsidR="00947C8A" w:rsidRDefault="00947C8A">
                  <w:pPr>
                    <w:pStyle w:val="EmptyCellLayoutStyle"/>
                    <w:spacing w:after="0" w:line="240" w:lineRule="auto"/>
                  </w:pPr>
                </w:p>
              </w:tc>
              <w:tc>
                <w:tcPr>
                  <w:tcW w:w="359" w:type="dxa"/>
                </w:tcPr>
                <w:p w14:paraId="3F8D4251" w14:textId="77777777" w:rsidR="00947C8A" w:rsidRDefault="00947C8A">
                  <w:pPr>
                    <w:pStyle w:val="EmptyCellLayoutStyle"/>
                    <w:spacing w:after="0" w:line="240" w:lineRule="auto"/>
                  </w:pPr>
                </w:p>
              </w:tc>
              <w:tc>
                <w:tcPr>
                  <w:tcW w:w="180" w:type="dxa"/>
                </w:tcPr>
                <w:p w14:paraId="2935F445" w14:textId="77777777" w:rsidR="00947C8A" w:rsidRDefault="00947C8A">
                  <w:pPr>
                    <w:pStyle w:val="EmptyCellLayoutStyle"/>
                    <w:spacing w:after="0" w:line="240" w:lineRule="auto"/>
                  </w:pPr>
                </w:p>
              </w:tc>
              <w:tc>
                <w:tcPr>
                  <w:tcW w:w="3240" w:type="dxa"/>
                </w:tcPr>
                <w:p w14:paraId="15E8C28D" w14:textId="77777777" w:rsidR="00947C8A" w:rsidRDefault="00947C8A">
                  <w:pPr>
                    <w:pStyle w:val="EmptyCellLayoutStyle"/>
                    <w:spacing w:after="0" w:line="240" w:lineRule="auto"/>
                  </w:pPr>
                </w:p>
              </w:tc>
              <w:tc>
                <w:tcPr>
                  <w:tcW w:w="2160" w:type="dxa"/>
                </w:tcPr>
                <w:p w14:paraId="1D7C59A4" w14:textId="77777777" w:rsidR="00947C8A" w:rsidRDefault="00947C8A">
                  <w:pPr>
                    <w:pStyle w:val="EmptyCellLayoutStyle"/>
                    <w:spacing w:after="0" w:line="240" w:lineRule="auto"/>
                  </w:pPr>
                </w:p>
              </w:tc>
              <w:tc>
                <w:tcPr>
                  <w:tcW w:w="359" w:type="dxa"/>
                </w:tcPr>
                <w:p w14:paraId="4687A7D1" w14:textId="77777777" w:rsidR="00947C8A" w:rsidRDefault="00947C8A">
                  <w:pPr>
                    <w:pStyle w:val="EmptyCellLayoutStyle"/>
                    <w:spacing w:after="0" w:line="240" w:lineRule="auto"/>
                  </w:pPr>
                </w:p>
              </w:tc>
              <w:tc>
                <w:tcPr>
                  <w:tcW w:w="180" w:type="dxa"/>
                </w:tcPr>
                <w:p w14:paraId="5D3DE274" w14:textId="77777777" w:rsidR="00947C8A" w:rsidRDefault="00947C8A">
                  <w:pPr>
                    <w:pStyle w:val="EmptyCellLayoutStyle"/>
                    <w:spacing w:after="0" w:line="240" w:lineRule="auto"/>
                  </w:pPr>
                </w:p>
              </w:tc>
              <w:tc>
                <w:tcPr>
                  <w:tcW w:w="3240" w:type="dxa"/>
                </w:tcPr>
                <w:p w14:paraId="2A255AB4" w14:textId="77777777" w:rsidR="00947C8A" w:rsidRDefault="00947C8A">
                  <w:pPr>
                    <w:pStyle w:val="EmptyCellLayoutStyle"/>
                    <w:spacing w:after="0" w:line="240" w:lineRule="auto"/>
                  </w:pPr>
                </w:p>
              </w:tc>
              <w:tc>
                <w:tcPr>
                  <w:tcW w:w="539" w:type="dxa"/>
                  <w:tcBorders>
                    <w:right w:val="single" w:sz="15" w:space="0" w:color="000000"/>
                  </w:tcBorders>
                </w:tcPr>
                <w:p w14:paraId="761567B4" w14:textId="77777777" w:rsidR="00947C8A" w:rsidRDefault="00947C8A">
                  <w:pPr>
                    <w:pStyle w:val="EmptyCellLayoutStyle"/>
                    <w:spacing w:after="0" w:line="240" w:lineRule="auto"/>
                  </w:pPr>
                </w:p>
              </w:tc>
            </w:tr>
            <w:tr w:rsidR="00947C8A" w14:paraId="5B91BEB0" w14:textId="77777777">
              <w:trPr>
                <w:trHeight w:val="269"/>
              </w:trPr>
              <w:tc>
                <w:tcPr>
                  <w:tcW w:w="900" w:type="dxa"/>
                  <w:tcBorders>
                    <w:left w:val="single" w:sz="15" w:space="0" w:color="000000"/>
                  </w:tcBorders>
                </w:tcPr>
                <w:p w14:paraId="45BCBE47" w14:textId="77777777" w:rsidR="00947C8A" w:rsidRDefault="00947C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7C8A" w14:paraId="49D5597B" w14:textId="77777777">
                    <w:trPr>
                      <w:trHeight w:val="212"/>
                    </w:trPr>
                    <w:tc>
                      <w:tcPr>
                        <w:tcW w:w="360" w:type="dxa"/>
                        <w:tcBorders>
                          <w:top w:val="nil"/>
                          <w:left w:val="nil"/>
                          <w:bottom w:val="nil"/>
                          <w:right w:val="nil"/>
                        </w:tcBorders>
                        <w:tcMar>
                          <w:top w:w="39" w:type="dxa"/>
                          <w:left w:w="39" w:type="dxa"/>
                          <w:bottom w:w="39" w:type="dxa"/>
                          <w:right w:w="39" w:type="dxa"/>
                        </w:tcMar>
                      </w:tcPr>
                      <w:p w14:paraId="74DC7DDC" w14:textId="77777777" w:rsidR="00947C8A" w:rsidRDefault="00BF7105">
                        <w:pPr>
                          <w:spacing w:after="0" w:line="240" w:lineRule="auto"/>
                        </w:pPr>
                        <w:r>
                          <w:rPr>
                            <w:rFonts w:ascii="Arial" w:eastAsia="Arial" w:hAnsi="Arial"/>
                            <w:color w:val="000000"/>
                          </w:rPr>
                          <w:t>N</w:t>
                        </w:r>
                      </w:p>
                    </w:tc>
                  </w:tr>
                </w:tbl>
                <w:p w14:paraId="18D6A791" w14:textId="77777777" w:rsidR="00947C8A" w:rsidRDefault="00947C8A">
                  <w:pPr>
                    <w:spacing w:after="0" w:line="240" w:lineRule="auto"/>
                  </w:pPr>
                </w:p>
              </w:tc>
              <w:tc>
                <w:tcPr>
                  <w:tcW w:w="180" w:type="dxa"/>
                </w:tcPr>
                <w:p w14:paraId="7DE71E05" w14:textId="77777777" w:rsidR="00947C8A" w:rsidRDefault="00947C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47C8A" w14:paraId="54D2FA76" w14:textId="77777777">
                    <w:trPr>
                      <w:trHeight w:val="192"/>
                    </w:trPr>
                    <w:tc>
                      <w:tcPr>
                        <w:tcW w:w="3240" w:type="dxa"/>
                        <w:tcBorders>
                          <w:top w:val="nil"/>
                          <w:left w:val="nil"/>
                          <w:bottom w:val="nil"/>
                          <w:right w:val="nil"/>
                        </w:tcBorders>
                        <w:tcMar>
                          <w:top w:w="39" w:type="dxa"/>
                          <w:left w:w="39" w:type="dxa"/>
                          <w:bottom w:w="39" w:type="dxa"/>
                          <w:right w:w="39" w:type="dxa"/>
                        </w:tcMar>
                      </w:tcPr>
                      <w:p w14:paraId="2677966F" w14:textId="77777777" w:rsidR="00947C8A" w:rsidRDefault="00BF7105">
                        <w:pPr>
                          <w:spacing w:after="0" w:line="240" w:lineRule="auto"/>
                        </w:pPr>
                        <w:r>
                          <w:rPr>
                            <w:rFonts w:ascii="Arial" w:eastAsia="Arial" w:hAnsi="Arial"/>
                            <w:color w:val="000000"/>
                            <w:sz w:val="16"/>
                          </w:rPr>
                          <w:t>Complete and sign service ratings.</w:t>
                        </w:r>
                      </w:p>
                    </w:tc>
                  </w:tr>
                </w:tbl>
                <w:p w14:paraId="3CDF6E6A" w14:textId="77777777" w:rsidR="00947C8A" w:rsidRDefault="00947C8A">
                  <w:pPr>
                    <w:spacing w:after="0" w:line="240" w:lineRule="auto"/>
                  </w:pPr>
                </w:p>
              </w:tc>
              <w:tc>
                <w:tcPr>
                  <w:tcW w:w="2160" w:type="dxa"/>
                </w:tcPr>
                <w:p w14:paraId="629BA169" w14:textId="77777777" w:rsidR="00947C8A" w:rsidRDefault="00947C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7C8A" w14:paraId="27FCCE77" w14:textId="77777777">
                    <w:trPr>
                      <w:trHeight w:val="212"/>
                    </w:trPr>
                    <w:tc>
                      <w:tcPr>
                        <w:tcW w:w="360" w:type="dxa"/>
                        <w:tcBorders>
                          <w:top w:val="nil"/>
                          <w:left w:val="nil"/>
                          <w:bottom w:val="nil"/>
                          <w:right w:val="nil"/>
                        </w:tcBorders>
                        <w:tcMar>
                          <w:top w:w="39" w:type="dxa"/>
                          <w:left w:w="39" w:type="dxa"/>
                          <w:bottom w:w="39" w:type="dxa"/>
                          <w:right w:w="39" w:type="dxa"/>
                        </w:tcMar>
                      </w:tcPr>
                      <w:p w14:paraId="078C2F3C" w14:textId="77777777" w:rsidR="00947C8A" w:rsidRDefault="00BF7105">
                        <w:pPr>
                          <w:spacing w:after="0" w:line="240" w:lineRule="auto"/>
                        </w:pPr>
                        <w:r>
                          <w:rPr>
                            <w:rFonts w:ascii="Arial" w:eastAsia="Arial" w:hAnsi="Arial"/>
                            <w:color w:val="000000"/>
                          </w:rPr>
                          <w:t>N</w:t>
                        </w:r>
                      </w:p>
                    </w:tc>
                  </w:tr>
                </w:tbl>
                <w:p w14:paraId="28897184" w14:textId="77777777" w:rsidR="00947C8A" w:rsidRDefault="00947C8A">
                  <w:pPr>
                    <w:spacing w:after="0" w:line="240" w:lineRule="auto"/>
                  </w:pPr>
                </w:p>
              </w:tc>
              <w:tc>
                <w:tcPr>
                  <w:tcW w:w="180" w:type="dxa"/>
                </w:tcPr>
                <w:p w14:paraId="3BD496F7" w14:textId="77777777" w:rsidR="00947C8A" w:rsidRDefault="00947C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47C8A" w14:paraId="39DB2008" w14:textId="77777777">
                    <w:trPr>
                      <w:trHeight w:val="192"/>
                    </w:trPr>
                    <w:tc>
                      <w:tcPr>
                        <w:tcW w:w="3240" w:type="dxa"/>
                        <w:tcBorders>
                          <w:top w:val="nil"/>
                          <w:left w:val="nil"/>
                          <w:bottom w:val="nil"/>
                          <w:right w:val="nil"/>
                        </w:tcBorders>
                        <w:tcMar>
                          <w:top w:w="39" w:type="dxa"/>
                          <w:left w:w="39" w:type="dxa"/>
                          <w:bottom w:w="39" w:type="dxa"/>
                          <w:right w:w="39" w:type="dxa"/>
                        </w:tcMar>
                      </w:tcPr>
                      <w:p w14:paraId="65B05C8B" w14:textId="77777777" w:rsidR="00947C8A" w:rsidRDefault="00BF7105">
                        <w:pPr>
                          <w:spacing w:after="0" w:line="240" w:lineRule="auto"/>
                        </w:pPr>
                        <w:r>
                          <w:rPr>
                            <w:rFonts w:ascii="Arial" w:eastAsia="Arial" w:hAnsi="Arial"/>
                            <w:color w:val="000000"/>
                            <w:sz w:val="16"/>
                          </w:rPr>
                          <w:t>Assign work.</w:t>
                        </w:r>
                      </w:p>
                    </w:tc>
                  </w:tr>
                </w:tbl>
                <w:p w14:paraId="26689D16" w14:textId="77777777" w:rsidR="00947C8A" w:rsidRDefault="00947C8A">
                  <w:pPr>
                    <w:spacing w:after="0" w:line="240" w:lineRule="auto"/>
                  </w:pPr>
                </w:p>
              </w:tc>
              <w:tc>
                <w:tcPr>
                  <w:tcW w:w="539" w:type="dxa"/>
                  <w:tcBorders>
                    <w:right w:val="single" w:sz="15" w:space="0" w:color="000000"/>
                  </w:tcBorders>
                </w:tcPr>
                <w:p w14:paraId="165F2817" w14:textId="77777777" w:rsidR="00947C8A" w:rsidRDefault="00947C8A">
                  <w:pPr>
                    <w:pStyle w:val="EmptyCellLayoutStyle"/>
                    <w:spacing w:after="0" w:line="240" w:lineRule="auto"/>
                  </w:pPr>
                </w:p>
              </w:tc>
            </w:tr>
            <w:tr w:rsidR="00947C8A" w14:paraId="7B2CCB8B" w14:textId="77777777">
              <w:trPr>
                <w:trHeight w:val="20"/>
              </w:trPr>
              <w:tc>
                <w:tcPr>
                  <w:tcW w:w="900" w:type="dxa"/>
                  <w:tcBorders>
                    <w:left w:val="single" w:sz="15" w:space="0" w:color="000000"/>
                  </w:tcBorders>
                </w:tcPr>
                <w:p w14:paraId="014D58F5" w14:textId="77777777" w:rsidR="00947C8A" w:rsidRDefault="00947C8A">
                  <w:pPr>
                    <w:pStyle w:val="EmptyCellLayoutStyle"/>
                    <w:spacing w:after="0" w:line="240" w:lineRule="auto"/>
                  </w:pPr>
                </w:p>
              </w:tc>
              <w:tc>
                <w:tcPr>
                  <w:tcW w:w="359" w:type="dxa"/>
                  <w:vMerge/>
                </w:tcPr>
                <w:p w14:paraId="0F5A5B84" w14:textId="77777777" w:rsidR="00947C8A" w:rsidRDefault="00947C8A">
                  <w:pPr>
                    <w:pStyle w:val="EmptyCellLayoutStyle"/>
                    <w:spacing w:after="0" w:line="240" w:lineRule="auto"/>
                  </w:pPr>
                </w:p>
              </w:tc>
              <w:tc>
                <w:tcPr>
                  <w:tcW w:w="180" w:type="dxa"/>
                </w:tcPr>
                <w:p w14:paraId="18758663" w14:textId="77777777" w:rsidR="00947C8A" w:rsidRDefault="00947C8A">
                  <w:pPr>
                    <w:pStyle w:val="EmptyCellLayoutStyle"/>
                    <w:spacing w:after="0" w:line="240" w:lineRule="auto"/>
                  </w:pPr>
                </w:p>
              </w:tc>
              <w:tc>
                <w:tcPr>
                  <w:tcW w:w="3240" w:type="dxa"/>
                </w:tcPr>
                <w:p w14:paraId="6FB1421E" w14:textId="77777777" w:rsidR="00947C8A" w:rsidRDefault="00947C8A">
                  <w:pPr>
                    <w:pStyle w:val="EmptyCellLayoutStyle"/>
                    <w:spacing w:after="0" w:line="240" w:lineRule="auto"/>
                  </w:pPr>
                </w:p>
              </w:tc>
              <w:tc>
                <w:tcPr>
                  <w:tcW w:w="2160" w:type="dxa"/>
                </w:tcPr>
                <w:p w14:paraId="7E42594A" w14:textId="77777777" w:rsidR="00947C8A" w:rsidRDefault="00947C8A">
                  <w:pPr>
                    <w:pStyle w:val="EmptyCellLayoutStyle"/>
                    <w:spacing w:after="0" w:line="240" w:lineRule="auto"/>
                  </w:pPr>
                </w:p>
              </w:tc>
              <w:tc>
                <w:tcPr>
                  <w:tcW w:w="359" w:type="dxa"/>
                  <w:vMerge/>
                </w:tcPr>
                <w:p w14:paraId="52687321" w14:textId="77777777" w:rsidR="00947C8A" w:rsidRDefault="00947C8A">
                  <w:pPr>
                    <w:pStyle w:val="EmptyCellLayoutStyle"/>
                    <w:spacing w:after="0" w:line="240" w:lineRule="auto"/>
                  </w:pPr>
                </w:p>
              </w:tc>
              <w:tc>
                <w:tcPr>
                  <w:tcW w:w="180" w:type="dxa"/>
                </w:tcPr>
                <w:p w14:paraId="0C158D96" w14:textId="77777777" w:rsidR="00947C8A" w:rsidRDefault="00947C8A">
                  <w:pPr>
                    <w:pStyle w:val="EmptyCellLayoutStyle"/>
                    <w:spacing w:after="0" w:line="240" w:lineRule="auto"/>
                  </w:pPr>
                </w:p>
              </w:tc>
              <w:tc>
                <w:tcPr>
                  <w:tcW w:w="3240" w:type="dxa"/>
                </w:tcPr>
                <w:p w14:paraId="31E569BE" w14:textId="77777777" w:rsidR="00947C8A" w:rsidRDefault="00947C8A">
                  <w:pPr>
                    <w:pStyle w:val="EmptyCellLayoutStyle"/>
                    <w:spacing w:after="0" w:line="240" w:lineRule="auto"/>
                  </w:pPr>
                </w:p>
              </w:tc>
              <w:tc>
                <w:tcPr>
                  <w:tcW w:w="539" w:type="dxa"/>
                  <w:tcBorders>
                    <w:right w:val="single" w:sz="15" w:space="0" w:color="000000"/>
                  </w:tcBorders>
                </w:tcPr>
                <w:p w14:paraId="491664FB" w14:textId="77777777" w:rsidR="00947C8A" w:rsidRDefault="00947C8A">
                  <w:pPr>
                    <w:pStyle w:val="EmptyCellLayoutStyle"/>
                    <w:spacing w:after="0" w:line="240" w:lineRule="auto"/>
                  </w:pPr>
                </w:p>
              </w:tc>
            </w:tr>
            <w:tr w:rsidR="00947C8A" w14:paraId="76746EC4" w14:textId="77777777">
              <w:trPr>
                <w:trHeight w:val="69"/>
              </w:trPr>
              <w:tc>
                <w:tcPr>
                  <w:tcW w:w="900" w:type="dxa"/>
                  <w:tcBorders>
                    <w:left w:val="single" w:sz="15" w:space="0" w:color="000000"/>
                  </w:tcBorders>
                </w:tcPr>
                <w:p w14:paraId="008995F3" w14:textId="77777777" w:rsidR="00947C8A" w:rsidRDefault="00947C8A">
                  <w:pPr>
                    <w:pStyle w:val="EmptyCellLayoutStyle"/>
                    <w:spacing w:after="0" w:line="240" w:lineRule="auto"/>
                  </w:pPr>
                </w:p>
              </w:tc>
              <w:tc>
                <w:tcPr>
                  <w:tcW w:w="359" w:type="dxa"/>
                </w:tcPr>
                <w:p w14:paraId="394A47E5" w14:textId="77777777" w:rsidR="00947C8A" w:rsidRDefault="00947C8A">
                  <w:pPr>
                    <w:pStyle w:val="EmptyCellLayoutStyle"/>
                    <w:spacing w:after="0" w:line="240" w:lineRule="auto"/>
                  </w:pPr>
                </w:p>
              </w:tc>
              <w:tc>
                <w:tcPr>
                  <w:tcW w:w="180" w:type="dxa"/>
                </w:tcPr>
                <w:p w14:paraId="71B4F401" w14:textId="77777777" w:rsidR="00947C8A" w:rsidRDefault="00947C8A">
                  <w:pPr>
                    <w:pStyle w:val="EmptyCellLayoutStyle"/>
                    <w:spacing w:after="0" w:line="240" w:lineRule="auto"/>
                  </w:pPr>
                </w:p>
              </w:tc>
              <w:tc>
                <w:tcPr>
                  <w:tcW w:w="3240" w:type="dxa"/>
                </w:tcPr>
                <w:p w14:paraId="4601D189" w14:textId="77777777" w:rsidR="00947C8A" w:rsidRDefault="00947C8A">
                  <w:pPr>
                    <w:pStyle w:val="EmptyCellLayoutStyle"/>
                    <w:spacing w:after="0" w:line="240" w:lineRule="auto"/>
                  </w:pPr>
                </w:p>
              </w:tc>
              <w:tc>
                <w:tcPr>
                  <w:tcW w:w="2160" w:type="dxa"/>
                </w:tcPr>
                <w:p w14:paraId="4ED04252" w14:textId="77777777" w:rsidR="00947C8A" w:rsidRDefault="00947C8A">
                  <w:pPr>
                    <w:pStyle w:val="EmptyCellLayoutStyle"/>
                    <w:spacing w:after="0" w:line="240" w:lineRule="auto"/>
                  </w:pPr>
                </w:p>
              </w:tc>
              <w:tc>
                <w:tcPr>
                  <w:tcW w:w="359" w:type="dxa"/>
                </w:tcPr>
                <w:p w14:paraId="268D1D8E" w14:textId="77777777" w:rsidR="00947C8A" w:rsidRDefault="00947C8A">
                  <w:pPr>
                    <w:pStyle w:val="EmptyCellLayoutStyle"/>
                    <w:spacing w:after="0" w:line="240" w:lineRule="auto"/>
                  </w:pPr>
                </w:p>
              </w:tc>
              <w:tc>
                <w:tcPr>
                  <w:tcW w:w="180" w:type="dxa"/>
                </w:tcPr>
                <w:p w14:paraId="0EB39B4B" w14:textId="77777777" w:rsidR="00947C8A" w:rsidRDefault="00947C8A">
                  <w:pPr>
                    <w:pStyle w:val="EmptyCellLayoutStyle"/>
                    <w:spacing w:after="0" w:line="240" w:lineRule="auto"/>
                  </w:pPr>
                </w:p>
              </w:tc>
              <w:tc>
                <w:tcPr>
                  <w:tcW w:w="3240" w:type="dxa"/>
                </w:tcPr>
                <w:p w14:paraId="1B594365" w14:textId="77777777" w:rsidR="00947C8A" w:rsidRDefault="00947C8A">
                  <w:pPr>
                    <w:pStyle w:val="EmptyCellLayoutStyle"/>
                    <w:spacing w:after="0" w:line="240" w:lineRule="auto"/>
                  </w:pPr>
                </w:p>
              </w:tc>
              <w:tc>
                <w:tcPr>
                  <w:tcW w:w="539" w:type="dxa"/>
                  <w:tcBorders>
                    <w:right w:val="single" w:sz="15" w:space="0" w:color="000000"/>
                  </w:tcBorders>
                </w:tcPr>
                <w:p w14:paraId="4A7B478B" w14:textId="77777777" w:rsidR="00947C8A" w:rsidRDefault="00947C8A">
                  <w:pPr>
                    <w:pStyle w:val="EmptyCellLayoutStyle"/>
                    <w:spacing w:after="0" w:line="240" w:lineRule="auto"/>
                  </w:pPr>
                </w:p>
              </w:tc>
            </w:tr>
            <w:tr w:rsidR="00947C8A" w14:paraId="133E9C0C" w14:textId="77777777">
              <w:trPr>
                <w:trHeight w:val="270"/>
              </w:trPr>
              <w:tc>
                <w:tcPr>
                  <w:tcW w:w="900" w:type="dxa"/>
                  <w:tcBorders>
                    <w:left w:val="single" w:sz="15" w:space="0" w:color="000000"/>
                  </w:tcBorders>
                </w:tcPr>
                <w:p w14:paraId="6BCA5C26" w14:textId="77777777" w:rsidR="00947C8A" w:rsidRDefault="00947C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7C8A" w14:paraId="5E1B7DA2" w14:textId="77777777">
                    <w:trPr>
                      <w:trHeight w:val="212"/>
                    </w:trPr>
                    <w:tc>
                      <w:tcPr>
                        <w:tcW w:w="360" w:type="dxa"/>
                        <w:tcBorders>
                          <w:top w:val="nil"/>
                          <w:left w:val="nil"/>
                          <w:bottom w:val="nil"/>
                          <w:right w:val="nil"/>
                        </w:tcBorders>
                        <w:tcMar>
                          <w:top w:w="39" w:type="dxa"/>
                          <w:left w:w="39" w:type="dxa"/>
                          <w:bottom w:w="39" w:type="dxa"/>
                          <w:right w:w="39" w:type="dxa"/>
                        </w:tcMar>
                      </w:tcPr>
                      <w:p w14:paraId="4D3DFCE3" w14:textId="77777777" w:rsidR="00947C8A" w:rsidRDefault="00BF7105">
                        <w:pPr>
                          <w:spacing w:after="0" w:line="240" w:lineRule="auto"/>
                        </w:pPr>
                        <w:r>
                          <w:rPr>
                            <w:rFonts w:ascii="Arial" w:eastAsia="Arial" w:hAnsi="Arial"/>
                            <w:color w:val="000000"/>
                          </w:rPr>
                          <w:t>N</w:t>
                        </w:r>
                      </w:p>
                    </w:tc>
                  </w:tr>
                </w:tbl>
                <w:p w14:paraId="5FAFA2A4" w14:textId="77777777" w:rsidR="00947C8A" w:rsidRDefault="00947C8A">
                  <w:pPr>
                    <w:spacing w:after="0" w:line="240" w:lineRule="auto"/>
                  </w:pPr>
                </w:p>
              </w:tc>
              <w:tc>
                <w:tcPr>
                  <w:tcW w:w="180" w:type="dxa"/>
                </w:tcPr>
                <w:p w14:paraId="6FFF51E8" w14:textId="77777777" w:rsidR="00947C8A" w:rsidRDefault="00947C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47C8A" w14:paraId="6B5487BA" w14:textId="77777777">
                    <w:trPr>
                      <w:trHeight w:val="192"/>
                    </w:trPr>
                    <w:tc>
                      <w:tcPr>
                        <w:tcW w:w="3240" w:type="dxa"/>
                        <w:tcBorders>
                          <w:top w:val="nil"/>
                          <w:left w:val="nil"/>
                          <w:bottom w:val="nil"/>
                          <w:right w:val="nil"/>
                        </w:tcBorders>
                        <w:tcMar>
                          <w:top w:w="39" w:type="dxa"/>
                          <w:left w:w="39" w:type="dxa"/>
                          <w:bottom w:w="39" w:type="dxa"/>
                          <w:right w:w="39" w:type="dxa"/>
                        </w:tcMar>
                      </w:tcPr>
                      <w:p w14:paraId="30F61370" w14:textId="77777777" w:rsidR="00947C8A" w:rsidRDefault="00BF7105">
                        <w:pPr>
                          <w:spacing w:after="0" w:line="240" w:lineRule="auto"/>
                        </w:pPr>
                        <w:r>
                          <w:rPr>
                            <w:rFonts w:ascii="Arial" w:eastAsia="Arial" w:hAnsi="Arial"/>
                            <w:color w:val="000000"/>
                            <w:sz w:val="16"/>
                          </w:rPr>
                          <w:t>Provide formal written counseling.</w:t>
                        </w:r>
                      </w:p>
                    </w:tc>
                  </w:tr>
                </w:tbl>
                <w:p w14:paraId="24E7D4D2" w14:textId="77777777" w:rsidR="00947C8A" w:rsidRDefault="00947C8A">
                  <w:pPr>
                    <w:spacing w:after="0" w:line="240" w:lineRule="auto"/>
                  </w:pPr>
                </w:p>
              </w:tc>
              <w:tc>
                <w:tcPr>
                  <w:tcW w:w="2160" w:type="dxa"/>
                </w:tcPr>
                <w:p w14:paraId="6CDC45A4" w14:textId="77777777" w:rsidR="00947C8A" w:rsidRDefault="00947C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7C8A" w14:paraId="1D8689FE" w14:textId="77777777">
                    <w:trPr>
                      <w:trHeight w:val="212"/>
                    </w:trPr>
                    <w:tc>
                      <w:tcPr>
                        <w:tcW w:w="360" w:type="dxa"/>
                        <w:tcBorders>
                          <w:top w:val="nil"/>
                          <w:left w:val="nil"/>
                          <w:bottom w:val="nil"/>
                          <w:right w:val="nil"/>
                        </w:tcBorders>
                        <w:tcMar>
                          <w:top w:w="39" w:type="dxa"/>
                          <w:left w:w="39" w:type="dxa"/>
                          <w:bottom w:w="39" w:type="dxa"/>
                          <w:right w:w="39" w:type="dxa"/>
                        </w:tcMar>
                      </w:tcPr>
                      <w:p w14:paraId="59689E1C" w14:textId="77777777" w:rsidR="00947C8A" w:rsidRDefault="00BF7105">
                        <w:pPr>
                          <w:spacing w:after="0" w:line="240" w:lineRule="auto"/>
                        </w:pPr>
                        <w:r>
                          <w:rPr>
                            <w:rFonts w:ascii="Arial" w:eastAsia="Arial" w:hAnsi="Arial"/>
                            <w:color w:val="000000"/>
                          </w:rPr>
                          <w:t>N</w:t>
                        </w:r>
                      </w:p>
                    </w:tc>
                  </w:tr>
                </w:tbl>
                <w:p w14:paraId="4D688560" w14:textId="77777777" w:rsidR="00947C8A" w:rsidRDefault="00947C8A">
                  <w:pPr>
                    <w:spacing w:after="0" w:line="240" w:lineRule="auto"/>
                  </w:pPr>
                </w:p>
              </w:tc>
              <w:tc>
                <w:tcPr>
                  <w:tcW w:w="180" w:type="dxa"/>
                </w:tcPr>
                <w:p w14:paraId="3DD1A53E" w14:textId="77777777" w:rsidR="00947C8A" w:rsidRDefault="00947C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47C8A" w14:paraId="25E3CE3A" w14:textId="77777777">
                    <w:trPr>
                      <w:trHeight w:val="192"/>
                    </w:trPr>
                    <w:tc>
                      <w:tcPr>
                        <w:tcW w:w="3240" w:type="dxa"/>
                        <w:tcBorders>
                          <w:top w:val="nil"/>
                          <w:left w:val="nil"/>
                          <w:bottom w:val="nil"/>
                          <w:right w:val="nil"/>
                        </w:tcBorders>
                        <w:tcMar>
                          <w:top w:w="39" w:type="dxa"/>
                          <w:left w:w="39" w:type="dxa"/>
                          <w:bottom w:w="39" w:type="dxa"/>
                          <w:right w:w="39" w:type="dxa"/>
                        </w:tcMar>
                      </w:tcPr>
                      <w:p w14:paraId="2EBD0E8C" w14:textId="77777777" w:rsidR="00947C8A" w:rsidRDefault="00BF7105">
                        <w:pPr>
                          <w:spacing w:after="0" w:line="240" w:lineRule="auto"/>
                        </w:pPr>
                        <w:r>
                          <w:rPr>
                            <w:rFonts w:ascii="Arial" w:eastAsia="Arial" w:hAnsi="Arial"/>
                            <w:color w:val="000000"/>
                            <w:sz w:val="16"/>
                          </w:rPr>
                          <w:t>Approve work.</w:t>
                        </w:r>
                      </w:p>
                    </w:tc>
                  </w:tr>
                </w:tbl>
                <w:p w14:paraId="2F6B57D8" w14:textId="77777777" w:rsidR="00947C8A" w:rsidRDefault="00947C8A">
                  <w:pPr>
                    <w:spacing w:after="0" w:line="240" w:lineRule="auto"/>
                  </w:pPr>
                </w:p>
              </w:tc>
              <w:tc>
                <w:tcPr>
                  <w:tcW w:w="539" w:type="dxa"/>
                  <w:tcBorders>
                    <w:right w:val="single" w:sz="15" w:space="0" w:color="000000"/>
                  </w:tcBorders>
                </w:tcPr>
                <w:p w14:paraId="4415CBF7" w14:textId="77777777" w:rsidR="00947C8A" w:rsidRDefault="00947C8A">
                  <w:pPr>
                    <w:pStyle w:val="EmptyCellLayoutStyle"/>
                    <w:spacing w:after="0" w:line="240" w:lineRule="auto"/>
                  </w:pPr>
                </w:p>
              </w:tc>
            </w:tr>
            <w:tr w:rsidR="00947C8A" w14:paraId="7238A9AC" w14:textId="77777777">
              <w:trPr>
                <w:trHeight w:val="20"/>
              </w:trPr>
              <w:tc>
                <w:tcPr>
                  <w:tcW w:w="900" w:type="dxa"/>
                  <w:tcBorders>
                    <w:left w:val="single" w:sz="15" w:space="0" w:color="000000"/>
                  </w:tcBorders>
                </w:tcPr>
                <w:p w14:paraId="63F53F9D" w14:textId="77777777" w:rsidR="00947C8A" w:rsidRDefault="00947C8A">
                  <w:pPr>
                    <w:pStyle w:val="EmptyCellLayoutStyle"/>
                    <w:spacing w:after="0" w:line="240" w:lineRule="auto"/>
                  </w:pPr>
                </w:p>
              </w:tc>
              <w:tc>
                <w:tcPr>
                  <w:tcW w:w="359" w:type="dxa"/>
                  <w:vMerge/>
                </w:tcPr>
                <w:p w14:paraId="52966045" w14:textId="77777777" w:rsidR="00947C8A" w:rsidRDefault="00947C8A">
                  <w:pPr>
                    <w:pStyle w:val="EmptyCellLayoutStyle"/>
                    <w:spacing w:after="0" w:line="240" w:lineRule="auto"/>
                  </w:pPr>
                </w:p>
              </w:tc>
              <w:tc>
                <w:tcPr>
                  <w:tcW w:w="180" w:type="dxa"/>
                </w:tcPr>
                <w:p w14:paraId="6DF82908" w14:textId="77777777" w:rsidR="00947C8A" w:rsidRDefault="00947C8A">
                  <w:pPr>
                    <w:pStyle w:val="EmptyCellLayoutStyle"/>
                    <w:spacing w:after="0" w:line="240" w:lineRule="auto"/>
                  </w:pPr>
                </w:p>
              </w:tc>
              <w:tc>
                <w:tcPr>
                  <w:tcW w:w="3240" w:type="dxa"/>
                </w:tcPr>
                <w:p w14:paraId="644AFC4F" w14:textId="77777777" w:rsidR="00947C8A" w:rsidRDefault="00947C8A">
                  <w:pPr>
                    <w:pStyle w:val="EmptyCellLayoutStyle"/>
                    <w:spacing w:after="0" w:line="240" w:lineRule="auto"/>
                  </w:pPr>
                </w:p>
              </w:tc>
              <w:tc>
                <w:tcPr>
                  <w:tcW w:w="2160" w:type="dxa"/>
                </w:tcPr>
                <w:p w14:paraId="2BBE4BD3" w14:textId="77777777" w:rsidR="00947C8A" w:rsidRDefault="00947C8A">
                  <w:pPr>
                    <w:pStyle w:val="EmptyCellLayoutStyle"/>
                    <w:spacing w:after="0" w:line="240" w:lineRule="auto"/>
                  </w:pPr>
                </w:p>
              </w:tc>
              <w:tc>
                <w:tcPr>
                  <w:tcW w:w="359" w:type="dxa"/>
                  <w:vMerge/>
                </w:tcPr>
                <w:p w14:paraId="3E6FB16C" w14:textId="77777777" w:rsidR="00947C8A" w:rsidRDefault="00947C8A">
                  <w:pPr>
                    <w:pStyle w:val="EmptyCellLayoutStyle"/>
                    <w:spacing w:after="0" w:line="240" w:lineRule="auto"/>
                  </w:pPr>
                </w:p>
              </w:tc>
              <w:tc>
                <w:tcPr>
                  <w:tcW w:w="180" w:type="dxa"/>
                </w:tcPr>
                <w:p w14:paraId="5DF658EB" w14:textId="77777777" w:rsidR="00947C8A" w:rsidRDefault="00947C8A">
                  <w:pPr>
                    <w:pStyle w:val="EmptyCellLayoutStyle"/>
                    <w:spacing w:after="0" w:line="240" w:lineRule="auto"/>
                  </w:pPr>
                </w:p>
              </w:tc>
              <w:tc>
                <w:tcPr>
                  <w:tcW w:w="3240" w:type="dxa"/>
                </w:tcPr>
                <w:p w14:paraId="4EBE23A9" w14:textId="77777777" w:rsidR="00947C8A" w:rsidRDefault="00947C8A">
                  <w:pPr>
                    <w:pStyle w:val="EmptyCellLayoutStyle"/>
                    <w:spacing w:after="0" w:line="240" w:lineRule="auto"/>
                  </w:pPr>
                </w:p>
              </w:tc>
              <w:tc>
                <w:tcPr>
                  <w:tcW w:w="539" w:type="dxa"/>
                  <w:tcBorders>
                    <w:right w:val="single" w:sz="15" w:space="0" w:color="000000"/>
                  </w:tcBorders>
                </w:tcPr>
                <w:p w14:paraId="6F6AE0A2" w14:textId="77777777" w:rsidR="00947C8A" w:rsidRDefault="00947C8A">
                  <w:pPr>
                    <w:pStyle w:val="EmptyCellLayoutStyle"/>
                    <w:spacing w:after="0" w:line="240" w:lineRule="auto"/>
                  </w:pPr>
                </w:p>
              </w:tc>
            </w:tr>
            <w:tr w:rsidR="00947C8A" w14:paraId="73077CB8" w14:textId="77777777">
              <w:trPr>
                <w:trHeight w:val="13"/>
              </w:trPr>
              <w:tc>
                <w:tcPr>
                  <w:tcW w:w="900" w:type="dxa"/>
                  <w:tcBorders>
                    <w:left w:val="single" w:sz="15" w:space="0" w:color="000000"/>
                  </w:tcBorders>
                </w:tcPr>
                <w:p w14:paraId="02D23163" w14:textId="77777777" w:rsidR="00947C8A" w:rsidRDefault="00947C8A">
                  <w:pPr>
                    <w:pStyle w:val="EmptyCellLayoutStyle"/>
                    <w:spacing w:after="0" w:line="240" w:lineRule="auto"/>
                  </w:pPr>
                </w:p>
              </w:tc>
              <w:tc>
                <w:tcPr>
                  <w:tcW w:w="359" w:type="dxa"/>
                </w:tcPr>
                <w:p w14:paraId="54BD46DB" w14:textId="77777777" w:rsidR="00947C8A" w:rsidRDefault="00947C8A">
                  <w:pPr>
                    <w:pStyle w:val="EmptyCellLayoutStyle"/>
                    <w:spacing w:after="0" w:line="240" w:lineRule="auto"/>
                  </w:pPr>
                </w:p>
              </w:tc>
              <w:tc>
                <w:tcPr>
                  <w:tcW w:w="180" w:type="dxa"/>
                </w:tcPr>
                <w:p w14:paraId="7C54199F" w14:textId="77777777" w:rsidR="00947C8A" w:rsidRDefault="00947C8A">
                  <w:pPr>
                    <w:pStyle w:val="EmptyCellLayoutStyle"/>
                    <w:spacing w:after="0" w:line="240" w:lineRule="auto"/>
                  </w:pPr>
                </w:p>
              </w:tc>
              <w:tc>
                <w:tcPr>
                  <w:tcW w:w="3240" w:type="dxa"/>
                </w:tcPr>
                <w:p w14:paraId="4167E657" w14:textId="77777777" w:rsidR="00947C8A" w:rsidRDefault="00947C8A">
                  <w:pPr>
                    <w:pStyle w:val="EmptyCellLayoutStyle"/>
                    <w:spacing w:after="0" w:line="240" w:lineRule="auto"/>
                  </w:pPr>
                </w:p>
              </w:tc>
              <w:tc>
                <w:tcPr>
                  <w:tcW w:w="2160" w:type="dxa"/>
                </w:tcPr>
                <w:p w14:paraId="49FC81EE" w14:textId="77777777" w:rsidR="00947C8A" w:rsidRDefault="00947C8A">
                  <w:pPr>
                    <w:pStyle w:val="EmptyCellLayoutStyle"/>
                    <w:spacing w:after="0" w:line="240" w:lineRule="auto"/>
                  </w:pPr>
                </w:p>
              </w:tc>
              <w:tc>
                <w:tcPr>
                  <w:tcW w:w="359" w:type="dxa"/>
                </w:tcPr>
                <w:p w14:paraId="771157A2" w14:textId="77777777" w:rsidR="00947C8A" w:rsidRDefault="00947C8A">
                  <w:pPr>
                    <w:pStyle w:val="EmptyCellLayoutStyle"/>
                    <w:spacing w:after="0" w:line="240" w:lineRule="auto"/>
                  </w:pPr>
                </w:p>
              </w:tc>
              <w:tc>
                <w:tcPr>
                  <w:tcW w:w="180" w:type="dxa"/>
                </w:tcPr>
                <w:p w14:paraId="6F5BC953" w14:textId="77777777" w:rsidR="00947C8A" w:rsidRDefault="00947C8A">
                  <w:pPr>
                    <w:pStyle w:val="EmptyCellLayoutStyle"/>
                    <w:spacing w:after="0" w:line="240" w:lineRule="auto"/>
                  </w:pPr>
                </w:p>
              </w:tc>
              <w:tc>
                <w:tcPr>
                  <w:tcW w:w="3240" w:type="dxa"/>
                </w:tcPr>
                <w:p w14:paraId="2F476F83" w14:textId="77777777" w:rsidR="00947C8A" w:rsidRDefault="00947C8A">
                  <w:pPr>
                    <w:pStyle w:val="EmptyCellLayoutStyle"/>
                    <w:spacing w:after="0" w:line="240" w:lineRule="auto"/>
                  </w:pPr>
                </w:p>
              </w:tc>
              <w:tc>
                <w:tcPr>
                  <w:tcW w:w="539" w:type="dxa"/>
                  <w:tcBorders>
                    <w:right w:val="single" w:sz="15" w:space="0" w:color="000000"/>
                  </w:tcBorders>
                </w:tcPr>
                <w:p w14:paraId="628DBFE4" w14:textId="77777777" w:rsidR="00947C8A" w:rsidRDefault="00947C8A">
                  <w:pPr>
                    <w:pStyle w:val="EmptyCellLayoutStyle"/>
                    <w:spacing w:after="0" w:line="240" w:lineRule="auto"/>
                  </w:pPr>
                </w:p>
              </w:tc>
            </w:tr>
            <w:tr w:rsidR="00947C8A" w14:paraId="362653D9" w14:textId="77777777">
              <w:trPr>
                <w:trHeight w:val="55"/>
              </w:trPr>
              <w:tc>
                <w:tcPr>
                  <w:tcW w:w="900" w:type="dxa"/>
                  <w:tcBorders>
                    <w:left w:val="single" w:sz="15" w:space="0" w:color="000000"/>
                  </w:tcBorders>
                </w:tcPr>
                <w:p w14:paraId="01489875" w14:textId="77777777" w:rsidR="00947C8A" w:rsidRDefault="00947C8A">
                  <w:pPr>
                    <w:pStyle w:val="EmptyCellLayoutStyle"/>
                    <w:spacing w:after="0" w:line="240" w:lineRule="auto"/>
                  </w:pPr>
                </w:p>
              </w:tc>
              <w:tc>
                <w:tcPr>
                  <w:tcW w:w="359" w:type="dxa"/>
                </w:tcPr>
                <w:p w14:paraId="590D6C7C" w14:textId="77777777" w:rsidR="00947C8A" w:rsidRDefault="00947C8A">
                  <w:pPr>
                    <w:pStyle w:val="EmptyCellLayoutStyle"/>
                    <w:spacing w:after="0" w:line="240" w:lineRule="auto"/>
                  </w:pPr>
                </w:p>
              </w:tc>
              <w:tc>
                <w:tcPr>
                  <w:tcW w:w="180" w:type="dxa"/>
                </w:tcPr>
                <w:p w14:paraId="7307C2C9" w14:textId="77777777" w:rsidR="00947C8A" w:rsidRDefault="00947C8A">
                  <w:pPr>
                    <w:pStyle w:val="EmptyCellLayoutStyle"/>
                    <w:spacing w:after="0" w:line="240" w:lineRule="auto"/>
                  </w:pPr>
                </w:p>
              </w:tc>
              <w:tc>
                <w:tcPr>
                  <w:tcW w:w="3240" w:type="dxa"/>
                </w:tcPr>
                <w:p w14:paraId="0BC89A59" w14:textId="77777777" w:rsidR="00947C8A" w:rsidRDefault="00947C8A">
                  <w:pPr>
                    <w:pStyle w:val="EmptyCellLayoutStyle"/>
                    <w:spacing w:after="0" w:line="240" w:lineRule="auto"/>
                  </w:pPr>
                </w:p>
              </w:tc>
              <w:tc>
                <w:tcPr>
                  <w:tcW w:w="2160" w:type="dxa"/>
                </w:tcPr>
                <w:p w14:paraId="29D60F97" w14:textId="77777777" w:rsidR="00947C8A" w:rsidRDefault="00947C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7C8A" w14:paraId="4CCD4889" w14:textId="77777777">
                    <w:trPr>
                      <w:trHeight w:val="212"/>
                    </w:trPr>
                    <w:tc>
                      <w:tcPr>
                        <w:tcW w:w="360" w:type="dxa"/>
                        <w:tcBorders>
                          <w:top w:val="nil"/>
                          <w:left w:val="nil"/>
                          <w:bottom w:val="nil"/>
                          <w:right w:val="nil"/>
                        </w:tcBorders>
                        <w:tcMar>
                          <w:top w:w="39" w:type="dxa"/>
                          <w:left w:w="39" w:type="dxa"/>
                          <w:bottom w:w="39" w:type="dxa"/>
                          <w:right w:w="39" w:type="dxa"/>
                        </w:tcMar>
                      </w:tcPr>
                      <w:p w14:paraId="1420E3BB" w14:textId="77777777" w:rsidR="00947C8A" w:rsidRDefault="00BF7105">
                        <w:pPr>
                          <w:spacing w:after="0" w:line="240" w:lineRule="auto"/>
                        </w:pPr>
                        <w:r>
                          <w:rPr>
                            <w:rFonts w:ascii="Arial" w:eastAsia="Arial" w:hAnsi="Arial"/>
                            <w:color w:val="000000"/>
                          </w:rPr>
                          <w:t>N</w:t>
                        </w:r>
                      </w:p>
                    </w:tc>
                  </w:tr>
                </w:tbl>
                <w:p w14:paraId="7A64942C" w14:textId="77777777" w:rsidR="00947C8A" w:rsidRDefault="00947C8A">
                  <w:pPr>
                    <w:spacing w:after="0" w:line="240" w:lineRule="auto"/>
                  </w:pPr>
                </w:p>
              </w:tc>
              <w:tc>
                <w:tcPr>
                  <w:tcW w:w="180" w:type="dxa"/>
                </w:tcPr>
                <w:p w14:paraId="7F95451B" w14:textId="77777777" w:rsidR="00947C8A" w:rsidRDefault="00947C8A">
                  <w:pPr>
                    <w:pStyle w:val="EmptyCellLayoutStyle"/>
                    <w:spacing w:after="0" w:line="240" w:lineRule="auto"/>
                  </w:pPr>
                </w:p>
              </w:tc>
              <w:tc>
                <w:tcPr>
                  <w:tcW w:w="3240" w:type="dxa"/>
                </w:tcPr>
                <w:p w14:paraId="1C891705" w14:textId="77777777" w:rsidR="00947C8A" w:rsidRDefault="00947C8A">
                  <w:pPr>
                    <w:pStyle w:val="EmptyCellLayoutStyle"/>
                    <w:spacing w:after="0" w:line="240" w:lineRule="auto"/>
                  </w:pPr>
                </w:p>
              </w:tc>
              <w:tc>
                <w:tcPr>
                  <w:tcW w:w="539" w:type="dxa"/>
                  <w:tcBorders>
                    <w:right w:val="single" w:sz="15" w:space="0" w:color="000000"/>
                  </w:tcBorders>
                </w:tcPr>
                <w:p w14:paraId="5244D82F" w14:textId="77777777" w:rsidR="00947C8A" w:rsidRDefault="00947C8A">
                  <w:pPr>
                    <w:pStyle w:val="EmptyCellLayoutStyle"/>
                    <w:spacing w:after="0" w:line="240" w:lineRule="auto"/>
                  </w:pPr>
                </w:p>
              </w:tc>
            </w:tr>
            <w:tr w:rsidR="00947C8A" w14:paraId="70670DF9" w14:textId="77777777">
              <w:trPr>
                <w:trHeight w:val="235"/>
              </w:trPr>
              <w:tc>
                <w:tcPr>
                  <w:tcW w:w="900" w:type="dxa"/>
                  <w:tcBorders>
                    <w:left w:val="single" w:sz="15" w:space="0" w:color="000000"/>
                  </w:tcBorders>
                </w:tcPr>
                <w:p w14:paraId="776B7E53" w14:textId="77777777" w:rsidR="00947C8A" w:rsidRDefault="00947C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7C8A" w14:paraId="5B4FF3A2" w14:textId="77777777">
                    <w:trPr>
                      <w:trHeight w:val="212"/>
                    </w:trPr>
                    <w:tc>
                      <w:tcPr>
                        <w:tcW w:w="360" w:type="dxa"/>
                        <w:tcBorders>
                          <w:top w:val="nil"/>
                          <w:left w:val="nil"/>
                          <w:bottom w:val="nil"/>
                          <w:right w:val="nil"/>
                        </w:tcBorders>
                        <w:tcMar>
                          <w:top w:w="39" w:type="dxa"/>
                          <w:left w:w="39" w:type="dxa"/>
                          <w:bottom w:w="39" w:type="dxa"/>
                          <w:right w:w="39" w:type="dxa"/>
                        </w:tcMar>
                      </w:tcPr>
                      <w:p w14:paraId="71DA35D4" w14:textId="77777777" w:rsidR="00947C8A" w:rsidRDefault="00BF7105">
                        <w:pPr>
                          <w:spacing w:after="0" w:line="240" w:lineRule="auto"/>
                        </w:pPr>
                        <w:r>
                          <w:rPr>
                            <w:rFonts w:ascii="Arial" w:eastAsia="Arial" w:hAnsi="Arial"/>
                            <w:color w:val="000000"/>
                          </w:rPr>
                          <w:t>N</w:t>
                        </w:r>
                      </w:p>
                    </w:tc>
                  </w:tr>
                </w:tbl>
                <w:p w14:paraId="2542842A" w14:textId="77777777" w:rsidR="00947C8A" w:rsidRDefault="00947C8A">
                  <w:pPr>
                    <w:spacing w:after="0" w:line="240" w:lineRule="auto"/>
                  </w:pPr>
                </w:p>
              </w:tc>
              <w:tc>
                <w:tcPr>
                  <w:tcW w:w="180" w:type="dxa"/>
                </w:tcPr>
                <w:p w14:paraId="03D511D5" w14:textId="77777777" w:rsidR="00947C8A" w:rsidRDefault="00947C8A">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947C8A" w14:paraId="19A5971C" w14:textId="77777777">
                    <w:trPr>
                      <w:trHeight w:val="192"/>
                    </w:trPr>
                    <w:tc>
                      <w:tcPr>
                        <w:tcW w:w="3240" w:type="dxa"/>
                        <w:tcBorders>
                          <w:top w:val="nil"/>
                          <w:left w:val="nil"/>
                          <w:bottom w:val="nil"/>
                          <w:right w:val="nil"/>
                        </w:tcBorders>
                        <w:tcMar>
                          <w:top w:w="39" w:type="dxa"/>
                          <w:left w:w="39" w:type="dxa"/>
                          <w:bottom w:w="39" w:type="dxa"/>
                          <w:right w:w="39" w:type="dxa"/>
                        </w:tcMar>
                      </w:tcPr>
                      <w:p w14:paraId="2019D24D" w14:textId="77777777" w:rsidR="00947C8A" w:rsidRDefault="00BF7105">
                        <w:pPr>
                          <w:spacing w:after="0" w:line="240" w:lineRule="auto"/>
                        </w:pPr>
                        <w:r>
                          <w:rPr>
                            <w:rFonts w:ascii="Arial" w:eastAsia="Arial" w:hAnsi="Arial"/>
                            <w:color w:val="000000"/>
                            <w:sz w:val="16"/>
                          </w:rPr>
                          <w:t>Approve leave requests.</w:t>
                        </w:r>
                      </w:p>
                    </w:tc>
                  </w:tr>
                </w:tbl>
                <w:p w14:paraId="00A2DD6D" w14:textId="77777777" w:rsidR="00947C8A" w:rsidRDefault="00947C8A">
                  <w:pPr>
                    <w:spacing w:after="0" w:line="240" w:lineRule="auto"/>
                  </w:pPr>
                </w:p>
              </w:tc>
              <w:tc>
                <w:tcPr>
                  <w:tcW w:w="2160" w:type="dxa"/>
                </w:tcPr>
                <w:p w14:paraId="03154052" w14:textId="77777777" w:rsidR="00947C8A" w:rsidRDefault="00947C8A">
                  <w:pPr>
                    <w:pStyle w:val="EmptyCellLayoutStyle"/>
                    <w:spacing w:after="0" w:line="240" w:lineRule="auto"/>
                  </w:pPr>
                </w:p>
              </w:tc>
              <w:tc>
                <w:tcPr>
                  <w:tcW w:w="359" w:type="dxa"/>
                  <w:vMerge/>
                </w:tcPr>
                <w:p w14:paraId="61513339" w14:textId="77777777" w:rsidR="00947C8A" w:rsidRDefault="00947C8A">
                  <w:pPr>
                    <w:pStyle w:val="EmptyCellLayoutStyle"/>
                    <w:spacing w:after="0" w:line="240" w:lineRule="auto"/>
                  </w:pPr>
                </w:p>
              </w:tc>
              <w:tc>
                <w:tcPr>
                  <w:tcW w:w="180" w:type="dxa"/>
                </w:tcPr>
                <w:p w14:paraId="03270835" w14:textId="77777777" w:rsidR="00947C8A" w:rsidRDefault="00947C8A">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947C8A" w14:paraId="4582089D" w14:textId="77777777">
                    <w:trPr>
                      <w:trHeight w:val="192"/>
                    </w:trPr>
                    <w:tc>
                      <w:tcPr>
                        <w:tcW w:w="3240" w:type="dxa"/>
                        <w:tcBorders>
                          <w:top w:val="nil"/>
                          <w:left w:val="nil"/>
                          <w:bottom w:val="nil"/>
                          <w:right w:val="nil"/>
                        </w:tcBorders>
                        <w:tcMar>
                          <w:top w:w="39" w:type="dxa"/>
                          <w:left w:w="39" w:type="dxa"/>
                          <w:bottom w:w="39" w:type="dxa"/>
                          <w:right w:w="39" w:type="dxa"/>
                        </w:tcMar>
                      </w:tcPr>
                      <w:p w14:paraId="0B72931A" w14:textId="77777777" w:rsidR="00947C8A" w:rsidRDefault="00BF7105">
                        <w:pPr>
                          <w:spacing w:after="0" w:line="240" w:lineRule="auto"/>
                        </w:pPr>
                        <w:r>
                          <w:rPr>
                            <w:rFonts w:ascii="Arial" w:eastAsia="Arial" w:hAnsi="Arial"/>
                            <w:color w:val="000000"/>
                            <w:sz w:val="16"/>
                          </w:rPr>
                          <w:t>Review work.</w:t>
                        </w:r>
                      </w:p>
                    </w:tc>
                  </w:tr>
                </w:tbl>
                <w:p w14:paraId="28915A66" w14:textId="77777777" w:rsidR="00947C8A" w:rsidRDefault="00947C8A">
                  <w:pPr>
                    <w:spacing w:after="0" w:line="240" w:lineRule="auto"/>
                  </w:pPr>
                </w:p>
              </w:tc>
              <w:tc>
                <w:tcPr>
                  <w:tcW w:w="539" w:type="dxa"/>
                  <w:tcBorders>
                    <w:right w:val="single" w:sz="15" w:space="0" w:color="000000"/>
                  </w:tcBorders>
                </w:tcPr>
                <w:p w14:paraId="6B45D0C5" w14:textId="77777777" w:rsidR="00947C8A" w:rsidRDefault="00947C8A">
                  <w:pPr>
                    <w:pStyle w:val="EmptyCellLayoutStyle"/>
                    <w:spacing w:after="0" w:line="240" w:lineRule="auto"/>
                  </w:pPr>
                </w:p>
              </w:tc>
            </w:tr>
            <w:tr w:rsidR="00947C8A" w14:paraId="561341BB" w14:textId="77777777">
              <w:trPr>
                <w:trHeight w:val="34"/>
              </w:trPr>
              <w:tc>
                <w:tcPr>
                  <w:tcW w:w="900" w:type="dxa"/>
                  <w:tcBorders>
                    <w:left w:val="single" w:sz="15" w:space="0" w:color="000000"/>
                  </w:tcBorders>
                </w:tcPr>
                <w:p w14:paraId="3C9005C3" w14:textId="77777777" w:rsidR="00947C8A" w:rsidRDefault="00947C8A">
                  <w:pPr>
                    <w:pStyle w:val="EmptyCellLayoutStyle"/>
                    <w:spacing w:after="0" w:line="240" w:lineRule="auto"/>
                  </w:pPr>
                </w:p>
              </w:tc>
              <w:tc>
                <w:tcPr>
                  <w:tcW w:w="359" w:type="dxa"/>
                  <w:vMerge/>
                </w:tcPr>
                <w:p w14:paraId="7C39F0DD" w14:textId="77777777" w:rsidR="00947C8A" w:rsidRDefault="00947C8A">
                  <w:pPr>
                    <w:pStyle w:val="EmptyCellLayoutStyle"/>
                    <w:spacing w:after="0" w:line="240" w:lineRule="auto"/>
                  </w:pPr>
                </w:p>
              </w:tc>
              <w:tc>
                <w:tcPr>
                  <w:tcW w:w="180" w:type="dxa"/>
                </w:tcPr>
                <w:p w14:paraId="55DA451F" w14:textId="77777777" w:rsidR="00947C8A" w:rsidRDefault="00947C8A">
                  <w:pPr>
                    <w:pStyle w:val="EmptyCellLayoutStyle"/>
                    <w:spacing w:after="0" w:line="240" w:lineRule="auto"/>
                  </w:pPr>
                </w:p>
              </w:tc>
              <w:tc>
                <w:tcPr>
                  <w:tcW w:w="3240" w:type="dxa"/>
                  <w:vMerge/>
                </w:tcPr>
                <w:p w14:paraId="319A9366" w14:textId="77777777" w:rsidR="00947C8A" w:rsidRDefault="00947C8A">
                  <w:pPr>
                    <w:pStyle w:val="EmptyCellLayoutStyle"/>
                    <w:spacing w:after="0" w:line="240" w:lineRule="auto"/>
                  </w:pPr>
                </w:p>
              </w:tc>
              <w:tc>
                <w:tcPr>
                  <w:tcW w:w="2160" w:type="dxa"/>
                </w:tcPr>
                <w:p w14:paraId="1215816E" w14:textId="77777777" w:rsidR="00947C8A" w:rsidRDefault="00947C8A">
                  <w:pPr>
                    <w:pStyle w:val="EmptyCellLayoutStyle"/>
                    <w:spacing w:after="0" w:line="240" w:lineRule="auto"/>
                  </w:pPr>
                </w:p>
              </w:tc>
              <w:tc>
                <w:tcPr>
                  <w:tcW w:w="359" w:type="dxa"/>
                </w:tcPr>
                <w:p w14:paraId="5E13167A" w14:textId="77777777" w:rsidR="00947C8A" w:rsidRDefault="00947C8A">
                  <w:pPr>
                    <w:pStyle w:val="EmptyCellLayoutStyle"/>
                    <w:spacing w:after="0" w:line="240" w:lineRule="auto"/>
                  </w:pPr>
                </w:p>
              </w:tc>
              <w:tc>
                <w:tcPr>
                  <w:tcW w:w="180" w:type="dxa"/>
                </w:tcPr>
                <w:p w14:paraId="1D522508" w14:textId="77777777" w:rsidR="00947C8A" w:rsidRDefault="00947C8A">
                  <w:pPr>
                    <w:pStyle w:val="EmptyCellLayoutStyle"/>
                    <w:spacing w:after="0" w:line="240" w:lineRule="auto"/>
                  </w:pPr>
                </w:p>
              </w:tc>
              <w:tc>
                <w:tcPr>
                  <w:tcW w:w="3240" w:type="dxa"/>
                  <w:vMerge/>
                </w:tcPr>
                <w:p w14:paraId="73636E28" w14:textId="77777777" w:rsidR="00947C8A" w:rsidRDefault="00947C8A">
                  <w:pPr>
                    <w:pStyle w:val="EmptyCellLayoutStyle"/>
                    <w:spacing w:after="0" w:line="240" w:lineRule="auto"/>
                  </w:pPr>
                </w:p>
              </w:tc>
              <w:tc>
                <w:tcPr>
                  <w:tcW w:w="539" w:type="dxa"/>
                  <w:tcBorders>
                    <w:right w:val="single" w:sz="15" w:space="0" w:color="000000"/>
                  </w:tcBorders>
                </w:tcPr>
                <w:p w14:paraId="4885F4F5" w14:textId="77777777" w:rsidR="00947C8A" w:rsidRDefault="00947C8A">
                  <w:pPr>
                    <w:pStyle w:val="EmptyCellLayoutStyle"/>
                    <w:spacing w:after="0" w:line="240" w:lineRule="auto"/>
                  </w:pPr>
                </w:p>
              </w:tc>
            </w:tr>
            <w:tr w:rsidR="00947C8A" w14:paraId="3B197949" w14:textId="77777777">
              <w:trPr>
                <w:trHeight w:val="20"/>
              </w:trPr>
              <w:tc>
                <w:tcPr>
                  <w:tcW w:w="900" w:type="dxa"/>
                  <w:tcBorders>
                    <w:left w:val="single" w:sz="15" w:space="0" w:color="000000"/>
                  </w:tcBorders>
                </w:tcPr>
                <w:p w14:paraId="3BCD7DE6" w14:textId="77777777" w:rsidR="00947C8A" w:rsidRDefault="00947C8A">
                  <w:pPr>
                    <w:pStyle w:val="EmptyCellLayoutStyle"/>
                    <w:spacing w:after="0" w:line="240" w:lineRule="auto"/>
                  </w:pPr>
                </w:p>
              </w:tc>
              <w:tc>
                <w:tcPr>
                  <w:tcW w:w="359" w:type="dxa"/>
                  <w:vMerge/>
                </w:tcPr>
                <w:p w14:paraId="5563A7A9" w14:textId="77777777" w:rsidR="00947C8A" w:rsidRDefault="00947C8A">
                  <w:pPr>
                    <w:pStyle w:val="EmptyCellLayoutStyle"/>
                    <w:spacing w:after="0" w:line="240" w:lineRule="auto"/>
                  </w:pPr>
                </w:p>
              </w:tc>
              <w:tc>
                <w:tcPr>
                  <w:tcW w:w="180" w:type="dxa"/>
                </w:tcPr>
                <w:p w14:paraId="6B23E6B1" w14:textId="77777777" w:rsidR="00947C8A" w:rsidRDefault="00947C8A">
                  <w:pPr>
                    <w:pStyle w:val="EmptyCellLayoutStyle"/>
                    <w:spacing w:after="0" w:line="240" w:lineRule="auto"/>
                  </w:pPr>
                </w:p>
              </w:tc>
              <w:tc>
                <w:tcPr>
                  <w:tcW w:w="3240" w:type="dxa"/>
                </w:tcPr>
                <w:p w14:paraId="5B560E82" w14:textId="77777777" w:rsidR="00947C8A" w:rsidRDefault="00947C8A">
                  <w:pPr>
                    <w:pStyle w:val="EmptyCellLayoutStyle"/>
                    <w:spacing w:after="0" w:line="240" w:lineRule="auto"/>
                  </w:pPr>
                </w:p>
              </w:tc>
              <w:tc>
                <w:tcPr>
                  <w:tcW w:w="2160" w:type="dxa"/>
                </w:tcPr>
                <w:p w14:paraId="0F7774F6" w14:textId="77777777" w:rsidR="00947C8A" w:rsidRDefault="00947C8A">
                  <w:pPr>
                    <w:pStyle w:val="EmptyCellLayoutStyle"/>
                    <w:spacing w:after="0" w:line="240" w:lineRule="auto"/>
                  </w:pPr>
                </w:p>
              </w:tc>
              <w:tc>
                <w:tcPr>
                  <w:tcW w:w="359" w:type="dxa"/>
                </w:tcPr>
                <w:p w14:paraId="74CEABC6" w14:textId="77777777" w:rsidR="00947C8A" w:rsidRDefault="00947C8A">
                  <w:pPr>
                    <w:pStyle w:val="EmptyCellLayoutStyle"/>
                    <w:spacing w:after="0" w:line="240" w:lineRule="auto"/>
                  </w:pPr>
                </w:p>
              </w:tc>
              <w:tc>
                <w:tcPr>
                  <w:tcW w:w="180" w:type="dxa"/>
                </w:tcPr>
                <w:p w14:paraId="37A0C3CA" w14:textId="77777777" w:rsidR="00947C8A" w:rsidRDefault="00947C8A">
                  <w:pPr>
                    <w:pStyle w:val="EmptyCellLayoutStyle"/>
                    <w:spacing w:after="0" w:line="240" w:lineRule="auto"/>
                  </w:pPr>
                </w:p>
              </w:tc>
              <w:tc>
                <w:tcPr>
                  <w:tcW w:w="3240" w:type="dxa"/>
                </w:tcPr>
                <w:p w14:paraId="2D83F5C6" w14:textId="77777777" w:rsidR="00947C8A" w:rsidRDefault="00947C8A">
                  <w:pPr>
                    <w:pStyle w:val="EmptyCellLayoutStyle"/>
                    <w:spacing w:after="0" w:line="240" w:lineRule="auto"/>
                  </w:pPr>
                </w:p>
              </w:tc>
              <w:tc>
                <w:tcPr>
                  <w:tcW w:w="539" w:type="dxa"/>
                  <w:tcBorders>
                    <w:right w:val="single" w:sz="15" w:space="0" w:color="000000"/>
                  </w:tcBorders>
                </w:tcPr>
                <w:p w14:paraId="3A787B28" w14:textId="77777777" w:rsidR="00947C8A" w:rsidRDefault="00947C8A">
                  <w:pPr>
                    <w:pStyle w:val="EmptyCellLayoutStyle"/>
                    <w:spacing w:after="0" w:line="240" w:lineRule="auto"/>
                  </w:pPr>
                </w:p>
              </w:tc>
            </w:tr>
            <w:tr w:rsidR="00947C8A" w14:paraId="554DA0A5" w14:textId="77777777">
              <w:trPr>
                <w:trHeight w:val="69"/>
              </w:trPr>
              <w:tc>
                <w:tcPr>
                  <w:tcW w:w="900" w:type="dxa"/>
                  <w:tcBorders>
                    <w:left w:val="single" w:sz="15" w:space="0" w:color="000000"/>
                  </w:tcBorders>
                </w:tcPr>
                <w:p w14:paraId="5B4EB17F" w14:textId="77777777" w:rsidR="00947C8A" w:rsidRDefault="00947C8A">
                  <w:pPr>
                    <w:pStyle w:val="EmptyCellLayoutStyle"/>
                    <w:spacing w:after="0" w:line="240" w:lineRule="auto"/>
                  </w:pPr>
                </w:p>
              </w:tc>
              <w:tc>
                <w:tcPr>
                  <w:tcW w:w="359" w:type="dxa"/>
                </w:tcPr>
                <w:p w14:paraId="74FC3604" w14:textId="77777777" w:rsidR="00947C8A" w:rsidRDefault="00947C8A">
                  <w:pPr>
                    <w:pStyle w:val="EmptyCellLayoutStyle"/>
                    <w:spacing w:after="0" w:line="240" w:lineRule="auto"/>
                  </w:pPr>
                </w:p>
              </w:tc>
              <w:tc>
                <w:tcPr>
                  <w:tcW w:w="180" w:type="dxa"/>
                </w:tcPr>
                <w:p w14:paraId="0AB13257" w14:textId="77777777" w:rsidR="00947C8A" w:rsidRDefault="00947C8A">
                  <w:pPr>
                    <w:pStyle w:val="EmptyCellLayoutStyle"/>
                    <w:spacing w:after="0" w:line="240" w:lineRule="auto"/>
                  </w:pPr>
                </w:p>
              </w:tc>
              <w:tc>
                <w:tcPr>
                  <w:tcW w:w="3240" w:type="dxa"/>
                </w:tcPr>
                <w:p w14:paraId="4AE4E2E3" w14:textId="77777777" w:rsidR="00947C8A" w:rsidRDefault="00947C8A">
                  <w:pPr>
                    <w:pStyle w:val="EmptyCellLayoutStyle"/>
                    <w:spacing w:after="0" w:line="240" w:lineRule="auto"/>
                  </w:pPr>
                </w:p>
              </w:tc>
              <w:tc>
                <w:tcPr>
                  <w:tcW w:w="2160" w:type="dxa"/>
                </w:tcPr>
                <w:p w14:paraId="49E0E98B" w14:textId="77777777" w:rsidR="00947C8A" w:rsidRDefault="00947C8A">
                  <w:pPr>
                    <w:pStyle w:val="EmptyCellLayoutStyle"/>
                    <w:spacing w:after="0" w:line="240" w:lineRule="auto"/>
                  </w:pPr>
                </w:p>
              </w:tc>
              <w:tc>
                <w:tcPr>
                  <w:tcW w:w="359" w:type="dxa"/>
                </w:tcPr>
                <w:p w14:paraId="546C537C" w14:textId="77777777" w:rsidR="00947C8A" w:rsidRDefault="00947C8A">
                  <w:pPr>
                    <w:pStyle w:val="EmptyCellLayoutStyle"/>
                    <w:spacing w:after="0" w:line="240" w:lineRule="auto"/>
                  </w:pPr>
                </w:p>
              </w:tc>
              <w:tc>
                <w:tcPr>
                  <w:tcW w:w="180" w:type="dxa"/>
                </w:tcPr>
                <w:p w14:paraId="5ACB9BA7" w14:textId="77777777" w:rsidR="00947C8A" w:rsidRDefault="00947C8A">
                  <w:pPr>
                    <w:pStyle w:val="EmptyCellLayoutStyle"/>
                    <w:spacing w:after="0" w:line="240" w:lineRule="auto"/>
                  </w:pPr>
                </w:p>
              </w:tc>
              <w:tc>
                <w:tcPr>
                  <w:tcW w:w="3240" w:type="dxa"/>
                </w:tcPr>
                <w:p w14:paraId="501F4D2E" w14:textId="77777777" w:rsidR="00947C8A" w:rsidRDefault="00947C8A">
                  <w:pPr>
                    <w:pStyle w:val="EmptyCellLayoutStyle"/>
                    <w:spacing w:after="0" w:line="240" w:lineRule="auto"/>
                  </w:pPr>
                </w:p>
              </w:tc>
              <w:tc>
                <w:tcPr>
                  <w:tcW w:w="539" w:type="dxa"/>
                  <w:tcBorders>
                    <w:right w:val="single" w:sz="15" w:space="0" w:color="000000"/>
                  </w:tcBorders>
                </w:tcPr>
                <w:p w14:paraId="5BE0ACAF" w14:textId="77777777" w:rsidR="00947C8A" w:rsidRDefault="00947C8A">
                  <w:pPr>
                    <w:pStyle w:val="EmptyCellLayoutStyle"/>
                    <w:spacing w:after="0" w:line="240" w:lineRule="auto"/>
                  </w:pPr>
                </w:p>
              </w:tc>
            </w:tr>
            <w:tr w:rsidR="00947C8A" w14:paraId="3107BC66" w14:textId="77777777">
              <w:trPr>
                <w:trHeight w:val="269"/>
              </w:trPr>
              <w:tc>
                <w:tcPr>
                  <w:tcW w:w="900" w:type="dxa"/>
                  <w:tcBorders>
                    <w:left w:val="single" w:sz="15" w:space="0" w:color="000000"/>
                  </w:tcBorders>
                </w:tcPr>
                <w:p w14:paraId="1E18C970" w14:textId="77777777" w:rsidR="00947C8A" w:rsidRDefault="00947C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7C8A" w14:paraId="3BA9E74F" w14:textId="77777777">
                    <w:trPr>
                      <w:trHeight w:val="212"/>
                    </w:trPr>
                    <w:tc>
                      <w:tcPr>
                        <w:tcW w:w="360" w:type="dxa"/>
                        <w:tcBorders>
                          <w:top w:val="nil"/>
                          <w:left w:val="nil"/>
                          <w:bottom w:val="nil"/>
                          <w:right w:val="nil"/>
                        </w:tcBorders>
                        <w:tcMar>
                          <w:top w:w="39" w:type="dxa"/>
                          <w:left w:w="39" w:type="dxa"/>
                          <w:bottom w:w="39" w:type="dxa"/>
                          <w:right w:w="39" w:type="dxa"/>
                        </w:tcMar>
                      </w:tcPr>
                      <w:p w14:paraId="37F48BF4" w14:textId="77777777" w:rsidR="00947C8A" w:rsidRDefault="00BF7105">
                        <w:pPr>
                          <w:spacing w:after="0" w:line="240" w:lineRule="auto"/>
                        </w:pPr>
                        <w:r>
                          <w:rPr>
                            <w:rFonts w:ascii="Arial" w:eastAsia="Arial" w:hAnsi="Arial"/>
                            <w:color w:val="000000"/>
                          </w:rPr>
                          <w:t>N</w:t>
                        </w:r>
                      </w:p>
                    </w:tc>
                  </w:tr>
                </w:tbl>
                <w:p w14:paraId="001B891C" w14:textId="77777777" w:rsidR="00947C8A" w:rsidRDefault="00947C8A">
                  <w:pPr>
                    <w:spacing w:after="0" w:line="240" w:lineRule="auto"/>
                  </w:pPr>
                </w:p>
              </w:tc>
              <w:tc>
                <w:tcPr>
                  <w:tcW w:w="180" w:type="dxa"/>
                </w:tcPr>
                <w:p w14:paraId="3B67AE9F" w14:textId="77777777" w:rsidR="00947C8A" w:rsidRDefault="00947C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47C8A" w14:paraId="67A411CD" w14:textId="77777777">
                    <w:trPr>
                      <w:trHeight w:val="192"/>
                    </w:trPr>
                    <w:tc>
                      <w:tcPr>
                        <w:tcW w:w="3240" w:type="dxa"/>
                        <w:tcBorders>
                          <w:top w:val="nil"/>
                          <w:left w:val="nil"/>
                          <w:bottom w:val="nil"/>
                          <w:right w:val="nil"/>
                        </w:tcBorders>
                        <w:tcMar>
                          <w:top w:w="39" w:type="dxa"/>
                          <w:left w:w="39" w:type="dxa"/>
                          <w:bottom w:w="39" w:type="dxa"/>
                          <w:right w:w="39" w:type="dxa"/>
                        </w:tcMar>
                      </w:tcPr>
                      <w:p w14:paraId="13A2CD20" w14:textId="77777777" w:rsidR="00947C8A" w:rsidRDefault="00BF7105">
                        <w:pPr>
                          <w:spacing w:after="0" w:line="240" w:lineRule="auto"/>
                        </w:pPr>
                        <w:r>
                          <w:rPr>
                            <w:rFonts w:ascii="Arial" w:eastAsia="Arial" w:hAnsi="Arial"/>
                            <w:color w:val="000000"/>
                            <w:sz w:val="16"/>
                          </w:rPr>
                          <w:t>Approve time and attendance.</w:t>
                        </w:r>
                      </w:p>
                    </w:tc>
                  </w:tr>
                </w:tbl>
                <w:p w14:paraId="1C4BC2C3" w14:textId="77777777" w:rsidR="00947C8A" w:rsidRDefault="00947C8A">
                  <w:pPr>
                    <w:spacing w:after="0" w:line="240" w:lineRule="auto"/>
                  </w:pPr>
                </w:p>
              </w:tc>
              <w:tc>
                <w:tcPr>
                  <w:tcW w:w="2160" w:type="dxa"/>
                </w:tcPr>
                <w:p w14:paraId="217B6BCA" w14:textId="77777777" w:rsidR="00947C8A" w:rsidRDefault="00947C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7C8A" w14:paraId="17C4E17E" w14:textId="77777777">
                    <w:trPr>
                      <w:trHeight w:val="212"/>
                    </w:trPr>
                    <w:tc>
                      <w:tcPr>
                        <w:tcW w:w="360" w:type="dxa"/>
                        <w:tcBorders>
                          <w:top w:val="nil"/>
                          <w:left w:val="nil"/>
                          <w:bottom w:val="nil"/>
                          <w:right w:val="nil"/>
                        </w:tcBorders>
                        <w:tcMar>
                          <w:top w:w="39" w:type="dxa"/>
                          <w:left w:w="39" w:type="dxa"/>
                          <w:bottom w:w="39" w:type="dxa"/>
                          <w:right w:w="39" w:type="dxa"/>
                        </w:tcMar>
                      </w:tcPr>
                      <w:p w14:paraId="16E2D9A9" w14:textId="77777777" w:rsidR="00947C8A" w:rsidRDefault="00BF7105">
                        <w:pPr>
                          <w:spacing w:after="0" w:line="240" w:lineRule="auto"/>
                        </w:pPr>
                        <w:r>
                          <w:rPr>
                            <w:rFonts w:ascii="Arial" w:eastAsia="Arial" w:hAnsi="Arial"/>
                            <w:color w:val="000000"/>
                          </w:rPr>
                          <w:t>N</w:t>
                        </w:r>
                      </w:p>
                    </w:tc>
                  </w:tr>
                </w:tbl>
                <w:p w14:paraId="770B61FB" w14:textId="77777777" w:rsidR="00947C8A" w:rsidRDefault="00947C8A">
                  <w:pPr>
                    <w:spacing w:after="0" w:line="240" w:lineRule="auto"/>
                  </w:pPr>
                </w:p>
              </w:tc>
              <w:tc>
                <w:tcPr>
                  <w:tcW w:w="180" w:type="dxa"/>
                </w:tcPr>
                <w:p w14:paraId="0ABAD7C4" w14:textId="77777777" w:rsidR="00947C8A" w:rsidRDefault="00947C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47C8A" w14:paraId="0101A16F" w14:textId="77777777">
                    <w:trPr>
                      <w:trHeight w:val="192"/>
                    </w:trPr>
                    <w:tc>
                      <w:tcPr>
                        <w:tcW w:w="3240" w:type="dxa"/>
                        <w:tcBorders>
                          <w:top w:val="nil"/>
                          <w:left w:val="nil"/>
                          <w:bottom w:val="nil"/>
                          <w:right w:val="nil"/>
                        </w:tcBorders>
                        <w:tcMar>
                          <w:top w:w="39" w:type="dxa"/>
                          <w:left w:w="39" w:type="dxa"/>
                          <w:bottom w:w="39" w:type="dxa"/>
                          <w:right w:w="39" w:type="dxa"/>
                        </w:tcMar>
                      </w:tcPr>
                      <w:p w14:paraId="3CF43E2A" w14:textId="77777777" w:rsidR="00947C8A" w:rsidRDefault="00BF7105">
                        <w:pPr>
                          <w:spacing w:after="0" w:line="240" w:lineRule="auto"/>
                        </w:pPr>
                        <w:r>
                          <w:rPr>
                            <w:rFonts w:ascii="Arial" w:eastAsia="Arial" w:hAnsi="Arial"/>
                            <w:color w:val="000000"/>
                            <w:sz w:val="16"/>
                          </w:rPr>
                          <w:t>Provide guidance on work methods.</w:t>
                        </w:r>
                      </w:p>
                    </w:tc>
                  </w:tr>
                </w:tbl>
                <w:p w14:paraId="369AE070" w14:textId="77777777" w:rsidR="00947C8A" w:rsidRDefault="00947C8A">
                  <w:pPr>
                    <w:spacing w:after="0" w:line="240" w:lineRule="auto"/>
                  </w:pPr>
                </w:p>
              </w:tc>
              <w:tc>
                <w:tcPr>
                  <w:tcW w:w="539" w:type="dxa"/>
                  <w:tcBorders>
                    <w:right w:val="single" w:sz="15" w:space="0" w:color="000000"/>
                  </w:tcBorders>
                </w:tcPr>
                <w:p w14:paraId="6EA0FC9B" w14:textId="77777777" w:rsidR="00947C8A" w:rsidRDefault="00947C8A">
                  <w:pPr>
                    <w:pStyle w:val="EmptyCellLayoutStyle"/>
                    <w:spacing w:after="0" w:line="240" w:lineRule="auto"/>
                  </w:pPr>
                </w:p>
              </w:tc>
            </w:tr>
            <w:tr w:rsidR="00947C8A" w14:paraId="37947FE3" w14:textId="77777777">
              <w:trPr>
                <w:trHeight w:val="20"/>
              </w:trPr>
              <w:tc>
                <w:tcPr>
                  <w:tcW w:w="900" w:type="dxa"/>
                  <w:tcBorders>
                    <w:left w:val="single" w:sz="15" w:space="0" w:color="000000"/>
                  </w:tcBorders>
                </w:tcPr>
                <w:p w14:paraId="10D352B9" w14:textId="77777777" w:rsidR="00947C8A" w:rsidRDefault="00947C8A">
                  <w:pPr>
                    <w:pStyle w:val="EmptyCellLayoutStyle"/>
                    <w:spacing w:after="0" w:line="240" w:lineRule="auto"/>
                  </w:pPr>
                </w:p>
              </w:tc>
              <w:tc>
                <w:tcPr>
                  <w:tcW w:w="359" w:type="dxa"/>
                  <w:vMerge/>
                </w:tcPr>
                <w:p w14:paraId="1619497E" w14:textId="77777777" w:rsidR="00947C8A" w:rsidRDefault="00947C8A">
                  <w:pPr>
                    <w:pStyle w:val="EmptyCellLayoutStyle"/>
                    <w:spacing w:after="0" w:line="240" w:lineRule="auto"/>
                  </w:pPr>
                </w:p>
              </w:tc>
              <w:tc>
                <w:tcPr>
                  <w:tcW w:w="180" w:type="dxa"/>
                </w:tcPr>
                <w:p w14:paraId="632528C9" w14:textId="77777777" w:rsidR="00947C8A" w:rsidRDefault="00947C8A">
                  <w:pPr>
                    <w:pStyle w:val="EmptyCellLayoutStyle"/>
                    <w:spacing w:after="0" w:line="240" w:lineRule="auto"/>
                  </w:pPr>
                </w:p>
              </w:tc>
              <w:tc>
                <w:tcPr>
                  <w:tcW w:w="3240" w:type="dxa"/>
                </w:tcPr>
                <w:p w14:paraId="239A81D6" w14:textId="77777777" w:rsidR="00947C8A" w:rsidRDefault="00947C8A">
                  <w:pPr>
                    <w:pStyle w:val="EmptyCellLayoutStyle"/>
                    <w:spacing w:after="0" w:line="240" w:lineRule="auto"/>
                  </w:pPr>
                </w:p>
              </w:tc>
              <w:tc>
                <w:tcPr>
                  <w:tcW w:w="2160" w:type="dxa"/>
                </w:tcPr>
                <w:p w14:paraId="7973A7E9" w14:textId="77777777" w:rsidR="00947C8A" w:rsidRDefault="00947C8A">
                  <w:pPr>
                    <w:pStyle w:val="EmptyCellLayoutStyle"/>
                    <w:spacing w:after="0" w:line="240" w:lineRule="auto"/>
                  </w:pPr>
                </w:p>
              </w:tc>
              <w:tc>
                <w:tcPr>
                  <w:tcW w:w="359" w:type="dxa"/>
                  <w:vMerge/>
                </w:tcPr>
                <w:p w14:paraId="64FD862F" w14:textId="77777777" w:rsidR="00947C8A" w:rsidRDefault="00947C8A">
                  <w:pPr>
                    <w:pStyle w:val="EmptyCellLayoutStyle"/>
                    <w:spacing w:after="0" w:line="240" w:lineRule="auto"/>
                  </w:pPr>
                </w:p>
              </w:tc>
              <w:tc>
                <w:tcPr>
                  <w:tcW w:w="180" w:type="dxa"/>
                </w:tcPr>
                <w:p w14:paraId="6D11B2AE" w14:textId="77777777" w:rsidR="00947C8A" w:rsidRDefault="00947C8A">
                  <w:pPr>
                    <w:pStyle w:val="EmptyCellLayoutStyle"/>
                    <w:spacing w:after="0" w:line="240" w:lineRule="auto"/>
                  </w:pPr>
                </w:p>
              </w:tc>
              <w:tc>
                <w:tcPr>
                  <w:tcW w:w="3240" w:type="dxa"/>
                </w:tcPr>
                <w:p w14:paraId="5B00B5D8" w14:textId="77777777" w:rsidR="00947C8A" w:rsidRDefault="00947C8A">
                  <w:pPr>
                    <w:pStyle w:val="EmptyCellLayoutStyle"/>
                    <w:spacing w:after="0" w:line="240" w:lineRule="auto"/>
                  </w:pPr>
                </w:p>
              </w:tc>
              <w:tc>
                <w:tcPr>
                  <w:tcW w:w="539" w:type="dxa"/>
                  <w:tcBorders>
                    <w:right w:val="single" w:sz="15" w:space="0" w:color="000000"/>
                  </w:tcBorders>
                </w:tcPr>
                <w:p w14:paraId="454D0A64" w14:textId="77777777" w:rsidR="00947C8A" w:rsidRDefault="00947C8A">
                  <w:pPr>
                    <w:pStyle w:val="EmptyCellLayoutStyle"/>
                    <w:spacing w:after="0" w:line="240" w:lineRule="auto"/>
                  </w:pPr>
                </w:p>
              </w:tc>
            </w:tr>
            <w:tr w:rsidR="00947C8A" w14:paraId="6DDEF568" w14:textId="77777777">
              <w:trPr>
                <w:trHeight w:val="69"/>
              </w:trPr>
              <w:tc>
                <w:tcPr>
                  <w:tcW w:w="900" w:type="dxa"/>
                  <w:tcBorders>
                    <w:left w:val="single" w:sz="15" w:space="0" w:color="000000"/>
                  </w:tcBorders>
                </w:tcPr>
                <w:p w14:paraId="56FAEDF9" w14:textId="77777777" w:rsidR="00947C8A" w:rsidRDefault="00947C8A">
                  <w:pPr>
                    <w:pStyle w:val="EmptyCellLayoutStyle"/>
                    <w:spacing w:after="0" w:line="240" w:lineRule="auto"/>
                  </w:pPr>
                </w:p>
              </w:tc>
              <w:tc>
                <w:tcPr>
                  <w:tcW w:w="359" w:type="dxa"/>
                </w:tcPr>
                <w:p w14:paraId="7388405F" w14:textId="77777777" w:rsidR="00947C8A" w:rsidRDefault="00947C8A">
                  <w:pPr>
                    <w:pStyle w:val="EmptyCellLayoutStyle"/>
                    <w:spacing w:after="0" w:line="240" w:lineRule="auto"/>
                  </w:pPr>
                </w:p>
              </w:tc>
              <w:tc>
                <w:tcPr>
                  <w:tcW w:w="180" w:type="dxa"/>
                </w:tcPr>
                <w:p w14:paraId="4D1A7153" w14:textId="77777777" w:rsidR="00947C8A" w:rsidRDefault="00947C8A">
                  <w:pPr>
                    <w:pStyle w:val="EmptyCellLayoutStyle"/>
                    <w:spacing w:after="0" w:line="240" w:lineRule="auto"/>
                  </w:pPr>
                </w:p>
              </w:tc>
              <w:tc>
                <w:tcPr>
                  <w:tcW w:w="3240" w:type="dxa"/>
                </w:tcPr>
                <w:p w14:paraId="0A7A5DE3" w14:textId="77777777" w:rsidR="00947C8A" w:rsidRDefault="00947C8A">
                  <w:pPr>
                    <w:pStyle w:val="EmptyCellLayoutStyle"/>
                    <w:spacing w:after="0" w:line="240" w:lineRule="auto"/>
                  </w:pPr>
                </w:p>
              </w:tc>
              <w:tc>
                <w:tcPr>
                  <w:tcW w:w="2160" w:type="dxa"/>
                </w:tcPr>
                <w:p w14:paraId="1370940D" w14:textId="77777777" w:rsidR="00947C8A" w:rsidRDefault="00947C8A">
                  <w:pPr>
                    <w:pStyle w:val="EmptyCellLayoutStyle"/>
                    <w:spacing w:after="0" w:line="240" w:lineRule="auto"/>
                  </w:pPr>
                </w:p>
              </w:tc>
              <w:tc>
                <w:tcPr>
                  <w:tcW w:w="359" w:type="dxa"/>
                </w:tcPr>
                <w:p w14:paraId="60EC6E3E" w14:textId="77777777" w:rsidR="00947C8A" w:rsidRDefault="00947C8A">
                  <w:pPr>
                    <w:pStyle w:val="EmptyCellLayoutStyle"/>
                    <w:spacing w:after="0" w:line="240" w:lineRule="auto"/>
                  </w:pPr>
                </w:p>
              </w:tc>
              <w:tc>
                <w:tcPr>
                  <w:tcW w:w="180" w:type="dxa"/>
                </w:tcPr>
                <w:p w14:paraId="694E3137" w14:textId="77777777" w:rsidR="00947C8A" w:rsidRDefault="00947C8A">
                  <w:pPr>
                    <w:pStyle w:val="EmptyCellLayoutStyle"/>
                    <w:spacing w:after="0" w:line="240" w:lineRule="auto"/>
                  </w:pPr>
                </w:p>
              </w:tc>
              <w:tc>
                <w:tcPr>
                  <w:tcW w:w="3240" w:type="dxa"/>
                </w:tcPr>
                <w:p w14:paraId="77C2EC02" w14:textId="77777777" w:rsidR="00947C8A" w:rsidRDefault="00947C8A">
                  <w:pPr>
                    <w:pStyle w:val="EmptyCellLayoutStyle"/>
                    <w:spacing w:after="0" w:line="240" w:lineRule="auto"/>
                  </w:pPr>
                </w:p>
              </w:tc>
              <w:tc>
                <w:tcPr>
                  <w:tcW w:w="539" w:type="dxa"/>
                  <w:tcBorders>
                    <w:right w:val="single" w:sz="15" w:space="0" w:color="000000"/>
                  </w:tcBorders>
                </w:tcPr>
                <w:p w14:paraId="0BE5118D" w14:textId="77777777" w:rsidR="00947C8A" w:rsidRDefault="00947C8A">
                  <w:pPr>
                    <w:pStyle w:val="EmptyCellLayoutStyle"/>
                    <w:spacing w:after="0" w:line="240" w:lineRule="auto"/>
                  </w:pPr>
                </w:p>
              </w:tc>
            </w:tr>
            <w:tr w:rsidR="00947C8A" w14:paraId="6F079D13" w14:textId="77777777">
              <w:trPr>
                <w:trHeight w:val="270"/>
              </w:trPr>
              <w:tc>
                <w:tcPr>
                  <w:tcW w:w="900" w:type="dxa"/>
                  <w:tcBorders>
                    <w:left w:val="single" w:sz="15" w:space="0" w:color="000000"/>
                  </w:tcBorders>
                </w:tcPr>
                <w:p w14:paraId="1D7996E9" w14:textId="77777777" w:rsidR="00947C8A" w:rsidRDefault="00947C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7C8A" w14:paraId="62877A95" w14:textId="77777777">
                    <w:trPr>
                      <w:trHeight w:val="212"/>
                    </w:trPr>
                    <w:tc>
                      <w:tcPr>
                        <w:tcW w:w="360" w:type="dxa"/>
                        <w:tcBorders>
                          <w:top w:val="nil"/>
                          <w:left w:val="nil"/>
                          <w:bottom w:val="nil"/>
                          <w:right w:val="nil"/>
                        </w:tcBorders>
                        <w:tcMar>
                          <w:top w:w="39" w:type="dxa"/>
                          <w:left w:w="39" w:type="dxa"/>
                          <w:bottom w:w="39" w:type="dxa"/>
                          <w:right w:w="39" w:type="dxa"/>
                        </w:tcMar>
                      </w:tcPr>
                      <w:p w14:paraId="5C9F337F" w14:textId="77777777" w:rsidR="00947C8A" w:rsidRDefault="00BF7105">
                        <w:pPr>
                          <w:spacing w:after="0" w:line="240" w:lineRule="auto"/>
                        </w:pPr>
                        <w:r>
                          <w:rPr>
                            <w:rFonts w:ascii="Arial" w:eastAsia="Arial" w:hAnsi="Arial"/>
                            <w:color w:val="000000"/>
                          </w:rPr>
                          <w:t>N</w:t>
                        </w:r>
                      </w:p>
                    </w:tc>
                  </w:tr>
                </w:tbl>
                <w:p w14:paraId="0276921B" w14:textId="77777777" w:rsidR="00947C8A" w:rsidRDefault="00947C8A">
                  <w:pPr>
                    <w:spacing w:after="0" w:line="240" w:lineRule="auto"/>
                  </w:pPr>
                </w:p>
              </w:tc>
              <w:tc>
                <w:tcPr>
                  <w:tcW w:w="180" w:type="dxa"/>
                </w:tcPr>
                <w:p w14:paraId="19CFBF79" w14:textId="77777777" w:rsidR="00947C8A" w:rsidRDefault="00947C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47C8A" w14:paraId="2E036385" w14:textId="77777777">
                    <w:trPr>
                      <w:trHeight w:val="192"/>
                    </w:trPr>
                    <w:tc>
                      <w:tcPr>
                        <w:tcW w:w="3240" w:type="dxa"/>
                        <w:tcBorders>
                          <w:top w:val="nil"/>
                          <w:left w:val="nil"/>
                          <w:bottom w:val="nil"/>
                          <w:right w:val="nil"/>
                        </w:tcBorders>
                        <w:tcMar>
                          <w:top w:w="39" w:type="dxa"/>
                          <w:left w:w="39" w:type="dxa"/>
                          <w:bottom w:w="39" w:type="dxa"/>
                          <w:right w:w="39" w:type="dxa"/>
                        </w:tcMar>
                      </w:tcPr>
                      <w:p w14:paraId="51F13822" w14:textId="77777777" w:rsidR="00947C8A" w:rsidRDefault="00BF7105">
                        <w:pPr>
                          <w:spacing w:after="0" w:line="240" w:lineRule="auto"/>
                        </w:pPr>
                        <w:r>
                          <w:rPr>
                            <w:rFonts w:ascii="Arial" w:eastAsia="Arial" w:hAnsi="Arial"/>
                            <w:color w:val="000000"/>
                            <w:sz w:val="16"/>
                          </w:rPr>
                          <w:t>Orally reprimand.</w:t>
                        </w:r>
                      </w:p>
                    </w:tc>
                  </w:tr>
                </w:tbl>
                <w:p w14:paraId="530D9FC2" w14:textId="77777777" w:rsidR="00947C8A" w:rsidRDefault="00947C8A">
                  <w:pPr>
                    <w:spacing w:after="0" w:line="240" w:lineRule="auto"/>
                  </w:pPr>
                </w:p>
              </w:tc>
              <w:tc>
                <w:tcPr>
                  <w:tcW w:w="2160" w:type="dxa"/>
                </w:tcPr>
                <w:p w14:paraId="4CB6C964" w14:textId="77777777" w:rsidR="00947C8A" w:rsidRDefault="00947C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7C8A" w14:paraId="3AD9F26C" w14:textId="77777777">
                    <w:trPr>
                      <w:trHeight w:val="212"/>
                    </w:trPr>
                    <w:tc>
                      <w:tcPr>
                        <w:tcW w:w="360" w:type="dxa"/>
                        <w:tcBorders>
                          <w:top w:val="nil"/>
                          <w:left w:val="nil"/>
                          <w:bottom w:val="nil"/>
                          <w:right w:val="nil"/>
                        </w:tcBorders>
                        <w:tcMar>
                          <w:top w:w="39" w:type="dxa"/>
                          <w:left w:w="39" w:type="dxa"/>
                          <w:bottom w:w="39" w:type="dxa"/>
                          <w:right w:w="39" w:type="dxa"/>
                        </w:tcMar>
                      </w:tcPr>
                      <w:p w14:paraId="1B58DB18" w14:textId="77777777" w:rsidR="00947C8A" w:rsidRDefault="00BF7105">
                        <w:pPr>
                          <w:spacing w:after="0" w:line="240" w:lineRule="auto"/>
                        </w:pPr>
                        <w:r>
                          <w:rPr>
                            <w:rFonts w:ascii="Arial" w:eastAsia="Arial" w:hAnsi="Arial"/>
                            <w:color w:val="000000"/>
                          </w:rPr>
                          <w:t>N</w:t>
                        </w:r>
                      </w:p>
                    </w:tc>
                  </w:tr>
                </w:tbl>
                <w:p w14:paraId="5635F6BE" w14:textId="77777777" w:rsidR="00947C8A" w:rsidRDefault="00947C8A">
                  <w:pPr>
                    <w:spacing w:after="0" w:line="240" w:lineRule="auto"/>
                  </w:pPr>
                </w:p>
              </w:tc>
              <w:tc>
                <w:tcPr>
                  <w:tcW w:w="180" w:type="dxa"/>
                </w:tcPr>
                <w:p w14:paraId="6F47CB3C" w14:textId="77777777" w:rsidR="00947C8A" w:rsidRDefault="00947C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47C8A" w14:paraId="09662D0F" w14:textId="77777777">
                    <w:trPr>
                      <w:trHeight w:val="192"/>
                    </w:trPr>
                    <w:tc>
                      <w:tcPr>
                        <w:tcW w:w="3240" w:type="dxa"/>
                        <w:tcBorders>
                          <w:top w:val="nil"/>
                          <w:left w:val="nil"/>
                          <w:bottom w:val="nil"/>
                          <w:right w:val="nil"/>
                        </w:tcBorders>
                        <w:tcMar>
                          <w:top w:w="39" w:type="dxa"/>
                          <w:left w:w="39" w:type="dxa"/>
                          <w:bottom w:w="39" w:type="dxa"/>
                          <w:right w:w="39" w:type="dxa"/>
                        </w:tcMar>
                      </w:tcPr>
                      <w:p w14:paraId="304CB270" w14:textId="77777777" w:rsidR="00947C8A" w:rsidRDefault="00BF7105">
                        <w:pPr>
                          <w:spacing w:after="0" w:line="240" w:lineRule="auto"/>
                        </w:pPr>
                        <w:r>
                          <w:rPr>
                            <w:rFonts w:ascii="Arial" w:eastAsia="Arial" w:hAnsi="Arial"/>
                            <w:color w:val="000000"/>
                            <w:sz w:val="16"/>
                          </w:rPr>
                          <w:t>Train employees in the work.</w:t>
                        </w:r>
                      </w:p>
                    </w:tc>
                  </w:tr>
                </w:tbl>
                <w:p w14:paraId="2FDB5F08" w14:textId="77777777" w:rsidR="00947C8A" w:rsidRDefault="00947C8A">
                  <w:pPr>
                    <w:spacing w:after="0" w:line="240" w:lineRule="auto"/>
                  </w:pPr>
                </w:p>
              </w:tc>
              <w:tc>
                <w:tcPr>
                  <w:tcW w:w="539" w:type="dxa"/>
                  <w:tcBorders>
                    <w:right w:val="single" w:sz="15" w:space="0" w:color="000000"/>
                  </w:tcBorders>
                </w:tcPr>
                <w:p w14:paraId="0DD993CB" w14:textId="77777777" w:rsidR="00947C8A" w:rsidRDefault="00947C8A">
                  <w:pPr>
                    <w:pStyle w:val="EmptyCellLayoutStyle"/>
                    <w:spacing w:after="0" w:line="240" w:lineRule="auto"/>
                  </w:pPr>
                </w:p>
              </w:tc>
            </w:tr>
            <w:tr w:rsidR="00947C8A" w14:paraId="251037AB" w14:textId="77777777">
              <w:trPr>
                <w:trHeight w:val="20"/>
              </w:trPr>
              <w:tc>
                <w:tcPr>
                  <w:tcW w:w="900" w:type="dxa"/>
                  <w:tcBorders>
                    <w:left w:val="single" w:sz="15" w:space="0" w:color="000000"/>
                  </w:tcBorders>
                </w:tcPr>
                <w:p w14:paraId="1221C2F0" w14:textId="77777777" w:rsidR="00947C8A" w:rsidRDefault="00947C8A">
                  <w:pPr>
                    <w:pStyle w:val="EmptyCellLayoutStyle"/>
                    <w:spacing w:after="0" w:line="240" w:lineRule="auto"/>
                  </w:pPr>
                </w:p>
              </w:tc>
              <w:tc>
                <w:tcPr>
                  <w:tcW w:w="359" w:type="dxa"/>
                  <w:vMerge/>
                </w:tcPr>
                <w:p w14:paraId="34402D5B" w14:textId="77777777" w:rsidR="00947C8A" w:rsidRDefault="00947C8A">
                  <w:pPr>
                    <w:pStyle w:val="EmptyCellLayoutStyle"/>
                    <w:spacing w:after="0" w:line="240" w:lineRule="auto"/>
                  </w:pPr>
                </w:p>
              </w:tc>
              <w:tc>
                <w:tcPr>
                  <w:tcW w:w="180" w:type="dxa"/>
                </w:tcPr>
                <w:p w14:paraId="1D18D06E" w14:textId="77777777" w:rsidR="00947C8A" w:rsidRDefault="00947C8A">
                  <w:pPr>
                    <w:pStyle w:val="EmptyCellLayoutStyle"/>
                    <w:spacing w:after="0" w:line="240" w:lineRule="auto"/>
                  </w:pPr>
                </w:p>
              </w:tc>
              <w:tc>
                <w:tcPr>
                  <w:tcW w:w="3240" w:type="dxa"/>
                </w:tcPr>
                <w:p w14:paraId="5C00D3AA" w14:textId="77777777" w:rsidR="00947C8A" w:rsidRDefault="00947C8A">
                  <w:pPr>
                    <w:pStyle w:val="EmptyCellLayoutStyle"/>
                    <w:spacing w:after="0" w:line="240" w:lineRule="auto"/>
                  </w:pPr>
                </w:p>
              </w:tc>
              <w:tc>
                <w:tcPr>
                  <w:tcW w:w="2160" w:type="dxa"/>
                </w:tcPr>
                <w:p w14:paraId="26C51A71" w14:textId="77777777" w:rsidR="00947C8A" w:rsidRDefault="00947C8A">
                  <w:pPr>
                    <w:pStyle w:val="EmptyCellLayoutStyle"/>
                    <w:spacing w:after="0" w:line="240" w:lineRule="auto"/>
                  </w:pPr>
                </w:p>
              </w:tc>
              <w:tc>
                <w:tcPr>
                  <w:tcW w:w="359" w:type="dxa"/>
                  <w:vMerge/>
                </w:tcPr>
                <w:p w14:paraId="72943A4A" w14:textId="77777777" w:rsidR="00947C8A" w:rsidRDefault="00947C8A">
                  <w:pPr>
                    <w:pStyle w:val="EmptyCellLayoutStyle"/>
                    <w:spacing w:after="0" w:line="240" w:lineRule="auto"/>
                  </w:pPr>
                </w:p>
              </w:tc>
              <w:tc>
                <w:tcPr>
                  <w:tcW w:w="180" w:type="dxa"/>
                </w:tcPr>
                <w:p w14:paraId="3B8D0F89" w14:textId="77777777" w:rsidR="00947C8A" w:rsidRDefault="00947C8A">
                  <w:pPr>
                    <w:pStyle w:val="EmptyCellLayoutStyle"/>
                    <w:spacing w:after="0" w:line="240" w:lineRule="auto"/>
                  </w:pPr>
                </w:p>
              </w:tc>
              <w:tc>
                <w:tcPr>
                  <w:tcW w:w="3240" w:type="dxa"/>
                </w:tcPr>
                <w:p w14:paraId="2D99CEEA" w14:textId="77777777" w:rsidR="00947C8A" w:rsidRDefault="00947C8A">
                  <w:pPr>
                    <w:pStyle w:val="EmptyCellLayoutStyle"/>
                    <w:spacing w:after="0" w:line="240" w:lineRule="auto"/>
                  </w:pPr>
                </w:p>
              </w:tc>
              <w:tc>
                <w:tcPr>
                  <w:tcW w:w="539" w:type="dxa"/>
                  <w:tcBorders>
                    <w:right w:val="single" w:sz="15" w:space="0" w:color="000000"/>
                  </w:tcBorders>
                </w:tcPr>
                <w:p w14:paraId="00A3C02D" w14:textId="77777777" w:rsidR="00947C8A" w:rsidRDefault="00947C8A">
                  <w:pPr>
                    <w:pStyle w:val="EmptyCellLayoutStyle"/>
                    <w:spacing w:after="0" w:line="240" w:lineRule="auto"/>
                  </w:pPr>
                </w:p>
              </w:tc>
            </w:tr>
            <w:tr w:rsidR="00947C8A" w14:paraId="21B896C9" w14:textId="77777777">
              <w:trPr>
                <w:trHeight w:val="249"/>
              </w:trPr>
              <w:tc>
                <w:tcPr>
                  <w:tcW w:w="900" w:type="dxa"/>
                  <w:tcBorders>
                    <w:left w:val="single" w:sz="15" w:space="0" w:color="000000"/>
                    <w:bottom w:val="single" w:sz="15" w:space="0" w:color="000000"/>
                  </w:tcBorders>
                </w:tcPr>
                <w:p w14:paraId="7A34733C" w14:textId="77777777" w:rsidR="00947C8A" w:rsidRDefault="00947C8A">
                  <w:pPr>
                    <w:pStyle w:val="EmptyCellLayoutStyle"/>
                    <w:spacing w:after="0" w:line="240" w:lineRule="auto"/>
                  </w:pPr>
                </w:p>
              </w:tc>
              <w:tc>
                <w:tcPr>
                  <w:tcW w:w="359" w:type="dxa"/>
                  <w:tcBorders>
                    <w:bottom w:val="single" w:sz="15" w:space="0" w:color="000000"/>
                  </w:tcBorders>
                </w:tcPr>
                <w:p w14:paraId="4935C184" w14:textId="77777777" w:rsidR="00947C8A" w:rsidRDefault="00947C8A">
                  <w:pPr>
                    <w:pStyle w:val="EmptyCellLayoutStyle"/>
                    <w:spacing w:after="0" w:line="240" w:lineRule="auto"/>
                  </w:pPr>
                </w:p>
              </w:tc>
              <w:tc>
                <w:tcPr>
                  <w:tcW w:w="180" w:type="dxa"/>
                  <w:tcBorders>
                    <w:bottom w:val="single" w:sz="15" w:space="0" w:color="000000"/>
                  </w:tcBorders>
                </w:tcPr>
                <w:p w14:paraId="2E4DB8CD" w14:textId="77777777" w:rsidR="00947C8A" w:rsidRDefault="00947C8A">
                  <w:pPr>
                    <w:pStyle w:val="EmptyCellLayoutStyle"/>
                    <w:spacing w:after="0" w:line="240" w:lineRule="auto"/>
                  </w:pPr>
                </w:p>
              </w:tc>
              <w:tc>
                <w:tcPr>
                  <w:tcW w:w="3240" w:type="dxa"/>
                  <w:tcBorders>
                    <w:bottom w:val="single" w:sz="15" w:space="0" w:color="000000"/>
                  </w:tcBorders>
                </w:tcPr>
                <w:p w14:paraId="76B74DC3" w14:textId="77777777" w:rsidR="00947C8A" w:rsidRDefault="00947C8A">
                  <w:pPr>
                    <w:pStyle w:val="EmptyCellLayoutStyle"/>
                    <w:spacing w:after="0" w:line="240" w:lineRule="auto"/>
                  </w:pPr>
                </w:p>
              </w:tc>
              <w:tc>
                <w:tcPr>
                  <w:tcW w:w="2160" w:type="dxa"/>
                  <w:tcBorders>
                    <w:bottom w:val="single" w:sz="15" w:space="0" w:color="000000"/>
                  </w:tcBorders>
                </w:tcPr>
                <w:p w14:paraId="712F2201" w14:textId="77777777" w:rsidR="00947C8A" w:rsidRDefault="00947C8A">
                  <w:pPr>
                    <w:pStyle w:val="EmptyCellLayoutStyle"/>
                    <w:spacing w:after="0" w:line="240" w:lineRule="auto"/>
                  </w:pPr>
                </w:p>
              </w:tc>
              <w:tc>
                <w:tcPr>
                  <w:tcW w:w="359" w:type="dxa"/>
                  <w:tcBorders>
                    <w:bottom w:val="single" w:sz="15" w:space="0" w:color="000000"/>
                  </w:tcBorders>
                </w:tcPr>
                <w:p w14:paraId="38387D6B" w14:textId="77777777" w:rsidR="00947C8A" w:rsidRDefault="00947C8A">
                  <w:pPr>
                    <w:pStyle w:val="EmptyCellLayoutStyle"/>
                    <w:spacing w:after="0" w:line="240" w:lineRule="auto"/>
                  </w:pPr>
                </w:p>
              </w:tc>
              <w:tc>
                <w:tcPr>
                  <w:tcW w:w="180" w:type="dxa"/>
                  <w:tcBorders>
                    <w:bottom w:val="single" w:sz="15" w:space="0" w:color="000000"/>
                  </w:tcBorders>
                </w:tcPr>
                <w:p w14:paraId="6A3051DA" w14:textId="77777777" w:rsidR="00947C8A" w:rsidRDefault="00947C8A">
                  <w:pPr>
                    <w:pStyle w:val="EmptyCellLayoutStyle"/>
                    <w:spacing w:after="0" w:line="240" w:lineRule="auto"/>
                  </w:pPr>
                </w:p>
              </w:tc>
              <w:tc>
                <w:tcPr>
                  <w:tcW w:w="3240" w:type="dxa"/>
                  <w:tcBorders>
                    <w:bottom w:val="single" w:sz="15" w:space="0" w:color="000000"/>
                  </w:tcBorders>
                </w:tcPr>
                <w:p w14:paraId="5AC10C2F" w14:textId="77777777" w:rsidR="00947C8A" w:rsidRDefault="00947C8A">
                  <w:pPr>
                    <w:pStyle w:val="EmptyCellLayoutStyle"/>
                    <w:spacing w:after="0" w:line="240" w:lineRule="auto"/>
                  </w:pPr>
                </w:p>
              </w:tc>
              <w:tc>
                <w:tcPr>
                  <w:tcW w:w="539" w:type="dxa"/>
                  <w:tcBorders>
                    <w:bottom w:val="single" w:sz="15" w:space="0" w:color="000000"/>
                    <w:right w:val="single" w:sz="15" w:space="0" w:color="000000"/>
                  </w:tcBorders>
                </w:tcPr>
                <w:p w14:paraId="3AFD47CF" w14:textId="77777777" w:rsidR="00947C8A" w:rsidRDefault="00947C8A">
                  <w:pPr>
                    <w:pStyle w:val="EmptyCellLayoutStyle"/>
                    <w:spacing w:after="0" w:line="240" w:lineRule="auto"/>
                  </w:pPr>
                </w:p>
              </w:tc>
            </w:tr>
          </w:tbl>
          <w:p w14:paraId="417D548B" w14:textId="77777777" w:rsidR="00947C8A" w:rsidRDefault="00947C8A">
            <w:pPr>
              <w:spacing w:after="0" w:line="240" w:lineRule="auto"/>
            </w:pPr>
          </w:p>
        </w:tc>
        <w:tc>
          <w:tcPr>
            <w:tcW w:w="179" w:type="dxa"/>
          </w:tcPr>
          <w:p w14:paraId="5352AEEC" w14:textId="77777777" w:rsidR="00947C8A" w:rsidRDefault="00947C8A">
            <w:pPr>
              <w:pStyle w:val="EmptyCellLayoutStyle"/>
              <w:spacing w:after="0" w:line="240" w:lineRule="auto"/>
            </w:pPr>
          </w:p>
        </w:tc>
      </w:tr>
      <w:tr w:rsidR="00947C8A" w14:paraId="64D870C4" w14:textId="77777777">
        <w:trPr>
          <w:trHeight w:val="89"/>
        </w:trPr>
        <w:tc>
          <w:tcPr>
            <w:tcW w:w="179" w:type="dxa"/>
          </w:tcPr>
          <w:p w14:paraId="6DC99FB5" w14:textId="77777777" w:rsidR="00947C8A" w:rsidRDefault="00947C8A">
            <w:pPr>
              <w:pStyle w:val="EmptyCellLayoutStyle"/>
              <w:spacing w:after="0" w:line="240" w:lineRule="auto"/>
            </w:pPr>
          </w:p>
        </w:tc>
        <w:tc>
          <w:tcPr>
            <w:tcW w:w="0" w:type="dxa"/>
          </w:tcPr>
          <w:p w14:paraId="6B00D8C3" w14:textId="77777777" w:rsidR="00947C8A" w:rsidRDefault="00947C8A">
            <w:pPr>
              <w:pStyle w:val="EmptyCellLayoutStyle"/>
              <w:spacing w:after="0" w:line="240" w:lineRule="auto"/>
            </w:pPr>
          </w:p>
        </w:tc>
        <w:tc>
          <w:tcPr>
            <w:tcW w:w="0" w:type="dxa"/>
          </w:tcPr>
          <w:p w14:paraId="1A88B457" w14:textId="77777777" w:rsidR="00947C8A" w:rsidRDefault="00947C8A">
            <w:pPr>
              <w:pStyle w:val="EmptyCellLayoutStyle"/>
              <w:spacing w:after="0" w:line="240" w:lineRule="auto"/>
            </w:pPr>
          </w:p>
        </w:tc>
        <w:tc>
          <w:tcPr>
            <w:tcW w:w="0" w:type="dxa"/>
          </w:tcPr>
          <w:p w14:paraId="097B3F0E" w14:textId="77777777" w:rsidR="00947C8A" w:rsidRDefault="00947C8A">
            <w:pPr>
              <w:pStyle w:val="EmptyCellLayoutStyle"/>
              <w:spacing w:after="0" w:line="240" w:lineRule="auto"/>
            </w:pPr>
          </w:p>
        </w:tc>
        <w:tc>
          <w:tcPr>
            <w:tcW w:w="0" w:type="dxa"/>
          </w:tcPr>
          <w:p w14:paraId="582EC092" w14:textId="77777777" w:rsidR="00947C8A" w:rsidRDefault="00947C8A">
            <w:pPr>
              <w:pStyle w:val="EmptyCellLayoutStyle"/>
              <w:spacing w:after="0" w:line="240" w:lineRule="auto"/>
            </w:pPr>
          </w:p>
        </w:tc>
        <w:tc>
          <w:tcPr>
            <w:tcW w:w="0" w:type="dxa"/>
          </w:tcPr>
          <w:p w14:paraId="149E7BA1" w14:textId="77777777" w:rsidR="00947C8A" w:rsidRDefault="00947C8A">
            <w:pPr>
              <w:pStyle w:val="EmptyCellLayoutStyle"/>
              <w:spacing w:after="0" w:line="240" w:lineRule="auto"/>
            </w:pPr>
          </w:p>
        </w:tc>
        <w:tc>
          <w:tcPr>
            <w:tcW w:w="0" w:type="dxa"/>
          </w:tcPr>
          <w:p w14:paraId="1EF99A1F" w14:textId="77777777" w:rsidR="00947C8A" w:rsidRDefault="00947C8A">
            <w:pPr>
              <w:pStyle w:val="EmptyCellLayoutStyle"/>
              <w:spacing w:after="0" w:line="240" w:lineRule="auto"/>
            </w:pPr>
          </w:p>
        </w:tc>
        <w:tc>
          <w:tcPr>
            <w:tcW w:w="2505" w:type="dxa"/>
          </w:tcPr>
          <w:p w14:paraId="689A4770" w14:textId="77777777" w:rsidR="00947C8A" w:rsidRDefault="00947C8A">
            <w:pPr>
              <w:pStyle w:val="EmptyCellLayoutStyle"/>
              <w:spacing w:after="0" w:line="240" w:lineRule="auto"/>
            </w:pPr>
          </w:p>
        </w:tc>
        <w:tc>
          <w:tcPr>
            <w:tcW w:w="6120" w:type="dxa"/>
          </w:tcPr>
          <w:p w14:paraId="01B38C07" w14:textId="77777777" w:rsidR="00947C8A" w:rsidRDefault="00947C8A">
            <w:pPr>
              <w:pStyle w:val="EmptyCellLayoutStyle"/>
              <w:spacing w:after="0" w:line="240" w:lineRule="auto"/>
            </w:pPr>
          </w:p>
        </w:tc>
        <w:tc>
          <w:tcPr>
            <w:tcW w:w="2534" w:type="dxa"/>
          </w:tcPr>
          <w:p w14:paraId="600F9114" w14:textId="77777777" w:rsidR="00947C8A" w:rsidRDefault="00947C8A">
            <w:pPr>
              <w:pStyle w:val="EmptyCellLayoutStyle"/>
              <w:spacing w:after="0" w:line="240" w:lineRule="auto"/>
            </w:pPr>
          </w:p>
        </w:tc>
        <w:tc>
          <w:tcPr>
            <w:tcW w:w="179" w:type="dxa"/>
          </w:tcPr>
          <w:p w14:paraId="503D905F" w14:textId="77777777" w:rsidR="00947C8A" w:rsidRDefault="00947C8A">
            <w:pPr>
              <w:pStyle w:val="EmptyCellLayoutStyle"/>
              <w:spacing w:after="0" w:line="240" w:lineRule="auto"/>
            </w:pPr>
          </w:p>
        </w:tc>
      </w:tr>
      <w:tr w:rsidR="00F402CD" w14:paraId="2697C2B3" w14:textId="77777777" w:rsidTr="00F402CD">
        <w:tc>
          <w:tcPr>
            <w:tcW w:w="179" w:type="dxa"/>
          </w:tcPr>
          <w:p w14:paraId="5E6AEA64" w14:textId="77777777" w:rsidR="00947C8A" w:rsidRDefault="00947C8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02CD" w14:paraId="11247C82" w14:textId="77777777" w:rsidTr="00F402C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47C8A" w14:paraId="3CFB178B" w14:textId="77777777">
                    <w:trPr>
                      <w:trHeight w:val="192"/>
                    </w:trPr>
                    <w:tc>
                      <w:tcPr>
                        <w:tcW w:w="11160" w:type="dxa"/>
                        <w:tcBorders>
                          <w:top w:val="nil"/>
                          <w:left w:val="nil"/>
                          <w:bottom w:val="nil"/>
                          <w:right w:val="nil"/>
                        </w:tcBorders>
                        <w:tcMar>
                          <w:top w:w="39" w:type="dxa"/>
                          <w:left w:w="39" w:type="dxa"/>
                          <w:bottom w:w="39" w:type="dxa"/>
                          <w:right w:w="39" w:type="dxa"/>
                        </w:tcMar>
                      </w:tcPr>
                      <w:p w14:paraId="46AEDA57" w14:textId="77777777" w:rsidR="00947C8A" w:rsidRDefault="00BF7105">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7C30478" w14:textId="77777777" w:rsidR="00947C8A" w:rsidRDefault="00947C8A">
                  <w:pPr>
                    <w:spacing w:after="0" w:line="240" w:lineRule="auto"/>
                  </w:pPr>
                </w:p>
              </w:tc>
            </w:tr>
            <w:tr w:rsidR="00947C8A" w14:paraId="1443C4B5" w14:textId="77777777">
              <w:trPr>
                <w:trHeight w:val="99"/>
              </w:trPr>
              <w:tc>
                <w:tcPr>
                  <w:tcW w:w="0" w:type="dxa"/>
                  <w:tcBorders>
                    <w:left w:val="single" w:sz="15" w:space="0" w:color="000000"/>
                  </w:tcBorders>
                </w:tcPr>
                <w:p w14:paraId="3FC93D1A" w14:textId="77777777" w:rsidR="00947C8A" w:rsidRDefault="00947C8A">
                  <w:pPr>
                    <w:pStyle w:val="EmptyCellLayoutStyle"/>
                    <w:spacing w:after="0" w:line="240" w:lineRule="auto"/>
                  </w:pPr>
                </w:p>
              </w:tc>
              <w:tc>
                <w:tcPr>
                  <w:tcW w:w="11159" w:type="dxa"/>
                  <w:tcBorders>
                    <w:right w:val="single" w:sz="15" w:space="0" w:color="000000"/>
                  </w:tcBorders>
                </w:tcPr>
                <w:p w14:paraId="2639D8ED" w14:textId="77777777" w:rsidR="00947C8A" w:rsidRDefault="00947C8A">
                  <w:pPr>
                    <w:pStyle w:val="EmptyCellLayoutStyle"/>
                    <w:spacing w:after="0" w:line="240" w:lineRule="auto"/>
                  </w:pPr>
                </w:p>
              </w:tc>
            </w:tr>
            <w:tr w:rsidR="00947C8A" w14:paraId="3E8527B6" w14:textId="77777777">
              <w:trPr>
                <w:trHeight w:val="290"/>
              </w:trPr>
              <w:tc>
                <w:tcPr>
                  <w:tcW w:w="0" w:type="dxa"/>
                  <w:tcBorders>
                    <w:left w:val="single" w:sz="15" w:space="0" w:color="000000"/>
                    <w:bottom w:val="single" w:sz="15" w:space="0" w:color="000000"/>
                  </w:tcBorders>
                </w:tcPr>
                <w:p w14:paraId="06DE079C" w14:textId="77777777" w:rsidR="00947C8A" w:rsidRDefault="00947C8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47C8A" w14:paraId="58E3DAA6" w14:textId="77777777">
                    <w:trPr>
                      <w:trHeight w:val="212"/>
                    </w:trPr>
                    <w:tc>
                      <w:tcPr>
                        <w:tcW w:w="11160" w:type="dxa"/>
                        <w:tcBorders>
                          <w:top w:val="nil"/>
                          <w:left w:val="nil"/>
                          <w:bottom w:val="nil"/>
                          <w:right w:val="nil"/>
                        </w:tcBorders>
                        <w:tcMar>
                          <w:top w:w="39" w:type="dxa"/>
                          <w:left w:w="39" w:type="dxa"/>
                          <w:bottom w:w="39" w:type="dxa"/>
                          <w:right w:w="39" w:type="dxa"/>
                        </w:tcMar>
                      </w:tcPr>
                      <w:p w14:paraId="0ED69376" w14:textId="77777777" w:rsidR="00947C8A" w:rsidRDefault="00BF7105">
                        <w:pPr>
                          <w:spacing w:after="0" w:line="240" w:lineRule="auto"/>
                        </w:pPr>
                        <w:r>
                          <w:rPr>
                            <w:rFonts w:ascii="Arial" w:eastAsia="Arial" w:hAnsi="Arial"/>
                            <w:color w:val="000000"/>
                          </w:rPr>
                          <w:t>Yes</w:t>
                        </w:r>
                      </w:p>
                    </w:tc>
                  </w:tr>
                </w:tbl>
                <w:p w14:paraId="384808C4" w14:textId="77777777" w:rsidR="00947C8A" w:rsidRDefault="00947C8A">
                  <w:pPr>
                    <w:spacing w:after="0" w:line="240" w:lineRule="auto"/>
                  </w:pPr>
                </w:p>
              </w:tc>
            </w:tr>
          </w:tbl>
          <w:p w14:paraId="15514929" w14:textId="77777777" w:rsidR="00947C8A" w:rsidRDefault="00947C8A">
            <w:pPr>
              <w:spacing w:after="0" w:line="240" w:lineRule="auto"/>
            </w:pPr>
          </w:p>
        </w:tc>
        <w:tc>
          <w:tcPr>
            <w:tcW w:w="179" w:type="dxa"/>
          </w:tcPr>
          <w:p w14:paraId="029B9B0C" w14:textId="77777777" w:rsidR="00947C8A" w:rsidRDefault="00947C8A">
            <w:pPr>
              <w:pStyle w:val="EmptyCellLayoutStyle"/>
              <w:spacing w:after="0" w:line="240" w:lineRule="auto"/>
            </w:pPr>
          </w:p>
        </w:tc>
      </w:tr>
      <w:tr w:rsidR="00947C8A" w14:paraId="5B48EF51" w14:textId="77777777">
        <w:trPr>
          <w:trHeight w:val="110"/>
        </w:trPr>
        <w:tc>
          <w:tcPr>
            <w:tcW w:w="179" w:type="dxa"/>
          </w:tcPr>
          <w:p w14:paraId="27150E5E" w14:textId="77777777" w:rsidR="00947C8A" w:rsidRDefault="00947C8A">
            <w:pPr>
              <w:pStyle w:val="EmptyCellLayoutStyle"/>
              <w:spacing w:after="0" w:line="240" w:lineRule="auto"/>
            </w:pPr>
          </w:p>
        </w:tc>
        <w:tc>
          <w:tcPr>
            <w:tcW w:w="0" w:type="dxa"/>
          </w:tcPr>
          <w:p w14:paraId="6DD5059C" w14:textId="77777777" w:rsidR="00947C8A" w:rsidRDefault="00947C8A">
            <w:pPr>
              <w:pStyle w:val="EmptyCellLayoutStyle"/>
              <w:spacing w:after="0" w:line="240" w:lineRule="auto"/>
            </w:pPr>
          </w:p>
        </w:tc>
        <w:tc>
          <w:tcPr>
            <w:tcW w:w="0" w:type="dxa"/>
          </w:tcPr>
          <w:p w14:paraId="20452D3B" w14:textId="77777777" w:rsidR="00947C8A" w:rsidRDefault="00947C8A">
            <w:pPr>
              <w:pStyle w:val="EmptyCellLayoutStyle"/>
              <w:spacing w:after="0" w:line="240" w:lineRule="auto"/>
            </w:pPr>
          </w:p>
        </w:tc>
        <w:tc>
          <w:tcPr>
            <w:tcW w:w="0" w:type="dxa"/>
          </w:tcPr>
          <w:p w14:paraId="18E4F825" w14:textId="77777777" w:rsidR="00947C8A" w:rsidRDefault="00947C8A">
            <w:pPr>
              <w:pStyle w:val="EmptyCellLayoutStyle"/>
              <w:spacing w:after="0" w:line="240" w:lineRule="auto"/>
            </w:pPr>
          </w:p>
        </w:tc>
        <w:tc>
          <w:tcPr>
            <w:tcW w:w="0" w:type="dxa"/>
          </w:tcPr>
          <w:p w14:paraId="23105067" w14:textId="77777777" w:rsidR="00947C8A" w:rsidRDefault="00947C8A">
            <w:pPr>
              <w:pStyle w:val="EmptyCellLayoutStyle"/>
              <w:spacing w:after="0" w:line="240" w:lineRule="auto"/>
            </w:pPr>
          </w:p>
        </w:tc>
        <w:tc>
          <w:tcPr>
            <w:tcW w:w="0" w:type="dxa"/>
          </w:tcPr>
          <w:p w14:paraId="43E9324B" w14:textId="77777777" w:rsidR="00947C8A" w:rsidRDefault="00947C8A">
            <w:pPr>
              <w:pStyle w:val="EmptyCellLayoutStyle"/>
              <w:spacing w:after="0" w:line="240" w:lineRule="auto"/>
            </w:pPr>
          </w:p>
        </w:tc>
        <w:tc>
          <w:tcPr>
            <w:tcW w:w="0" w:type="dxa"/>
          </w:tcPr>
          <w:p w14:paraId="643B4DE5" w14:textId="77777777" w:rsidR="00947C8A" w:rsidRDefault="00947C8A">
            <w:pPr>
              <w:pStyle w:val="EmptyCellLayoutStyle"/>
              <w:spacing w:after="0" w:line="240" w:lineRule="auto"/>
            </w:pPr>
          </w:p>
        </w:tc>
        <w:tc>
          <w:tcPr>
            <w:tcW w:w="2505" w:type="dxa"/>
          </w:tcPr>
          <w:p w14:paraId="5228448C" w14:textId="77777777" w:rsidR="00947C8A" w:rsidRDefault="00947C8A">
            <w:pPr>
              <w:pStyle w:val="EmptyCellLayoutStyle"/>
              <w:spacing w:after="0" w:line="240" w:lineRule="auto"/>
            </w:pPr>
          </w:p>
        </w:tc>
        <w:tc>
          <w:tcPr>
            <w:tcW w:w="6120" w:type="dxa"/>
          </w:tcPr>
          <w:p w14:paraId="6DDAA073" w14:textId="77777777" w:rsidR="00947C8A" w:rsidRDefault="00947C8A">
            <w:pPr>
              <w:pStyle w:val="EmptyCellLayoutStyle"/>
              <w:spacing w:after="0" w:line="240" w:lineRule="auto"/>
            </w:pPr>
          </w:p>
        </w:tc>
        <w:tc>
          <w:tcPr>
            <w:tcW w:w="2534" w:type="dxa"/>
          </w:tcPr>
          <w:p w14:paraId="774A43B3" w14:textId="77777777" w:rsidR="00947C8A" w:rsidRDefault="00947C8A">
            <w:pPr>
              <w:pStyle w:val="EmptyCellLayoutStyle"/>
              <w:spacing w:after="0" w:line="240" w:lineRule="auto"/>
            </w:pPr>
          </w:p>
        </w:tc>
        <w:tc>
          <w:tcPr>
            <w:tcW w:w="179" w:type="dxa"/>
          </w:tcPr>
          <w:p w14:paraId="771427D4" w14:textId="77777777" w:rsidR="00947C8A" w:rsidRDefault="00947C8A">
            <w:pPr>
              <w:pStyle w:val="EmptyCellLayoutStyle"/>
              <w:spacing w:after="0" w:line="240" w:lineRule="auto"/>
            </w:pPr>
          </w:p>
        </w:tc>
      </w:tr>
      <w:tr w:rsidR="00F402CD" w14:paraId="53CB9194" w14:textId="77777777" w:rsidTr="00F402CD">
        <w:tc>
          <w:tcPr>
            <w:tcW w:w="179" w:type="dxa"/>
          </w:tcPr>
          <w:p w14:paraId="1811E7A5" w14:textId="77777777" w:rsidR="00947C8A" w:rsidRDefault="00947C8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02CD" w14:paraId="4D1A96EF" w14:textId="77777777" w:rsidTr="00F402C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47C8A" w14:paraId="7F205426" w14:textId="77777777">
                    <w:trPr>
                      <w:trHeight w:val="192"/>
                    </w:trPr>
                    <w:tc>
                      <w:tcPr>
                        <w:tcW w:w="11160" w:type="dxa"/>
                        <w:tcBorders>
                          <w:top w:val="nil"/>
                          <w:left w:val="nil"/>
                          <w:bottom w:val="nil"/>
                          <w:right w:val="nil"/>
                        </w:tcBorders>
                        <w:tcMar>
                          <w:top w:w="39" w:type="dxa"/>
                          <w:left w:w="39" w:type="dxa"/>
                          <w:bottom w:w="39" w:type="dxa"/>
                          <w:right w:w="39" w:type="dxa"/>
                        </w:tcMar>
                      </w:tcPr>
                      <w:p w14:paraId="01F06A08" w14:textId="77777777" w:rsidR="00947C8A" w:rsidRDefault="00BF7105">
                        <w:pPr>
                          <w:spacing w:after="0" w:line="240" w:lineRule="auto"/>
                        </w:pPr>
                        <w:r>
                          <w:rPr>
                            <w:rFonts w:ascii="Arial" w:eastAsia="Arial" w:hAnsi="Arial"/>
                            <w:b/>
                            <w:color w:val="000000"/>
                            <w:sz w:val="16"/>
                          </w:rPr>
                          <w:t>23. What are the essential functions of this position?</w:t>
                        </w:r>
                      </w:p>
                    </w:tc>
                  </w:tr>
                </w:tbl>
                <w:p w14:paraId="16492C32" w14:textId="77777777" w:rsidR="00947C8A" w:rsidRDefault="00947C8A">
                  <w:pPr>
                    <w:spacing w:after="0" w:line="240" w:lineRule="auto"/>
                  </w:pPr>
                </w:p>
              </w:tc>
            </w:tr>
            <w:tr w:rsidR="00947C8A" w14:paraId="67574DC3" w14:textId="77777777">
              <w:trPr>
                <w:trHeight w:val="80"/>
              </w:trPr>
              <w:tc>
                <w:tcPr>
                  <w:tcW w:w="0" w:type="dxa"/>
                  <w:tcBorders>
                    <w:left w:val="single" w:sz="15" w:space="0" w:color="000000"/>
                  </w:tcBorders>
                </w:tcPr>
                <w:p w14:paraId="101D3568" w14:textId="77777777" w:rsidR="00947C8A" w:rsidRDefault="00947C8A">
                  <w:pPr>
                    <w:pStyle w:val="EmptyCellLayoutStyle"/>
                    <w:spacing w:after="0" w:line="240" w:lineRule="auto"/>
                  </w:pPr>
                </w:p>
              </w:tc>
              <w:tc>
                <w:tcPr>
                  <w:tcW w:w="11159" w:type="dxa"/>
                  <w:tcBorders>
                    <w:right w:val="single" w:sz="15" w:space="0" w:color="000000"/>
                  </w:tcBorders>
                </w:tcPr>
                <w:p w14:paraId="4B967D72" w14:textId="77777777" w:rsidR="00947C8A" w:rsidRDefault="00947C8A">
                  <w:pPr>
                    <w:pStyle w:val="EmptyCellLayoutStyle"/>
                    <w:spacing w:after="0" w:line="240" w:lineRule="auto"/>
                  </w:pPr>
                </w:p>
              </w:tc>
            </w:tr>
            <w:tr w:rsidR="00947C8A" w14:paraId="1349CE48" w14:textId="77777777">
              <w:trPr>
                <w:trHeight w:val="290"/>
              </w:trPr>
              <w:tc>
                <w:tcPr>
                  <w:tcW w:w="0" w:type="dxa"/>
                  <w:tcBorders>
                    <w:left w:val="single" w:sz="15" w:space="0" w:color="000000"/>
                    <w:bottom w:val="single" w:sz="15" w:space="0" w:color="000000"/>
                  </w:tcBorders>
                </w:tcPr>
                <w:p w14:paraId="1B4F1965" w14:textId="77777777" w:rsidR="00947C8A" w:rsidRDefault="00947C8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47C8A" w14:paraId="13ABE07C" w14:textId="77777777">
                    <w:trPr>
                      <w:trHeight w:val="212"/>
                    </w:trPr>
                    <w:tc>
                      <w:tcPr>
                        <w:tcW w:w="11160" w:type="dxa"/>
                        <w:tcBorders>
                          <w:top w:val="nil"/>
                          <w:left w:val="nil"/>
                          <w:bottom w:val="nil"/>
                          <w:right w:val="nil"/>
                        </w:tcBorders>
                        <w:tcMar>
                          <w:top w:w="39" w:type="dxa"/>
                          <w:left w:w="39" w:type="dxa"/>
                          <w:bottom w:w="39" w:type="dxa"/>
                          <w:right w:w="39" w:type="dxa"/>
                        </w:tcMar>
                      </w:tcPr>
                      <w:p w14:paraId="448DEC37" w14:textId="77777777" w:rsidR="00947C8A" w:rsidRDefault="00BF7105">
                        <w:pPr>
                          <w:spacing w:after="0" w:line="240" w:lineRule="auto"/>
                        </w:pPr>
                        <w:r>
                          <w:rPr>
                            <w:color w:val="000000"/>
                          </w:rPr>
                          <w:t>Written and digital content updates and development, photo inventory, graphic design.</w:t>
                        </w:r>
                      </w:p>
                    </w:tc>
                  </w:tr>
                </w:tbl>
                <w:p w14:paraId="43CFBB1B" w14:textId="77777777" w:rsidR="00947C8A" w:rsidRDefault="00947C8A">
                  <w:pPr>
                    <w:spacing w:after="0" w:line="240" w:lineRule="auto"/>
                  </w:pPr>
                </w:p>
              </w:tc>
            </w:tr>
          </w:tbl>
          <w:p w14:paraId="117B60F9" w14:textId="77777777" w:rsidR="00947C8A" w:rsidRDefault="00947C8A">
            <w:pPr>
              <w:spacing w:after="0" w:line="240" w:lineRule="auto"/>
            </w:pPr>
          </w:p>
        </w:tc>
        <w:tc>
          <w:tcPr>
            <w:tcW w:w="179" w:type="dxa"/>
          </w:tcPr>
          <w:p w14:paraId="318EF14B" w14:textId="77777777" w:rsidR="00947C8A" w:rsidRDefault="00947C8A">
            <w:pPr>
              <w:pStyle w:val="EmptyCellLayoutStyle"/>
              <w:spacing w:after="0" w:line="240" w:lineRule="auto"/>
            </w:pPr>
          </w:p>
        </w:tc>
      </w:tr>
      <w:tr w:rsidR="00947C8A" w14:paraId="06C2EFDD" w14:textId="77777777">
        <w:trPr>
          <w:trHeight w:val="99"/>
        </w:trPr>
        <w:tc>
          <w:tcPr>
            <w:tcW w:w="179" w:type="dxa"/>
          </w:tcPr>
          <w:p w14:paraId="439CB19C" w14:textId="77777777" w:rsidR="00947C8A" w:rsidRDefault="00947C8A">
            <w:pPr>
              <w:pStyle w:val="EmptyCellLayoutStyle"/>
              <w:spacing w:after="0" w:line="240" w:lineRule="auto"/>
            </w:pPr>
          </w:p>
        </w:tc>
        <w:tc>
          <w:tcPr>
            <w:tcW w:w="0" w:type="dxa"/>
          </w:tcPr>
          <w:p w14:paraId="6D567527" w14:textId="77777777" w:rsidR="00947C8A" w:rsidRDefault="00947C8A">
            <w:pPr>
              <w:pStyle w:val="EmptyCellLayoutStyle"/>
              <w:spacing w:after="0" w:line="240" w:lineRule="auto"/>
            </w:pPr>
          </w:p>
        </w:tc>
        <w:tc>
          <w:tcPr>
            <w:tcW w:w="0" w:type="dxa"/>
          </w:tcPr>
          <w:p w14:paraId="28D93DF3" w14:textId="77777777" w:rsidR="00947C8A" w:rsidRDefault="00947C8A">
            <w:pPr>
              <w:pStyle w:val="EmptyCellLayoutStyle"/>
              <w:spacing w:after="0" w:line="240" w:lineRule="auto"/>
            </w:pPr>
          </w:p>
        </w:tc>
        <w:tc>
          <w:tcPr>
            <w:tcW w:w="0" w:type="dxa"/>
          </w:tcPr>
          <w:p w14:paraId="312A5298" w14:textId="77777777" w:rsidR="00947C8A" w:rsidRDefault="00947C8A">
            <w:pPr>
              <w:pStyle w:val="EmptyCellLayoutStyle"/>
              <w:spacing w:after="0" w:line="240" w:lineRule="auto"/>
            </w:pPr>
          </w:p>
        </w:tc>
        <w:tc>
          <w:tcPr>
            <w:tcW w:w="0" w:type="dxa"/>
          </w:tcPr>
          <w:p w14:paraId="3FAF575A" w14:textId="77777777" w:rsidR="00947C8A" w:rsidRDefault="00947C8A">
            <w:pPr>
              <w:pStyle w:val="EmptyCellLayoutStyle"/>
              <w:spacing w:after="0" w:line="240" w:lineRule="auto"/>
            </w:pPr>
          </w:p>
        </w:tc>
        <w:tc>
          <w:tcPr>
            <w:tcW w:w="0" w:type="dxa"/>
          </w:tcPr>
          <w:p w14:paraId="44B6F222" w14:textId="77777777" w:rsidR="00947C8A" w:rsidRDefault="00947C8A">
            <w:pPr>
              <w:pStyle w:val="EmptyCellLayoutStyle"/>
              <w:spacing w:after="0" w:line="240" w:lineRule="auto"/>
            </w:pPr>
          </w:p>
        </w:tc>
        <w:tc>
          <w:tcPr>
            <w:tcW w:w="0" w:type="dxa"/>
          </w:tcPr>
          <w:p w14:paraId="3973E568" w14:textId="77777777" w:rsidR="00947C8A" w:rsidRDefault="00947C8A">
            <w:pPr>
              <w:pStyle w:val="EmptyCellLayoutStyle"/>
              <w:spacing w:after="0" w:line="240" w:lineRule="auto"/>
            </w:pPr>
          </w:p>
        </w:tc>
        <w:tc>
          <w:tcPr>
            <w:tcW w:w="2505" w:type="dxa"/>
          </w:tcPr>
          <w:p w14:paraId="2E34A591" w14:textId="77777777" w:rsidR="00947C8A" w:rsidRDefault="00947C8A">
            <w:pPr>
              <w:pStyle w:val="EmptyCellLayoutStyle"/>
              <w:spacing w:after="0" w:line="240" w:lineRule="auto"/>
            </w:pPr>
          </w:p>
        </w:tc>
        <w:tc>
          <w:tcPr>
            <w:tcW w:w="6120" w:type="dxa"/>
          </w:tcPr>
          <w:p w14:paraId="34C07CE6" w14:textId="77777777" w:rsidR="00947C8A" w:rsidRDefault="00947C8A">
            <w:pPr>
              <w:pStyle w:val="EmptyCellLayoutStyle"/>
              <w:spacing w:after="0" w:line="240" w:lineRule="auto"/>
            </w:pPr>
          </w:p>
        </w:tc>
        <w:tc>
          <w:tcPr>
            <w:tcW w:w="2534" w:type="dxa"/>
          </w:tcPr>
          <w:p w14:paraId="5784597F" w14:textId="77777777" w:rsidR="00947C8A" w:rsidRDefault="00947C8A">
            <w:pPr>
              <w:pStyle w:val="EmptyCellLayoutStyle"/>
              <w:spacing w:after="0" w:line="240" w:lineRule="auto"/>
            </w:pPr>
          </w:p>
        </w:tc>
        <w:tc>
          <w:tcPr>
            <w:tcW w:w="179" w:type="dxa"/>
          </w:tcPr>
          <w:p w14:paraId="0B6A4417" w14:textId="77777777" w:rsidR="00947C8A" w:rsidRDefault="00947C8A">
            <w:pPr>
              <w:pStyle w:val="EmptyCellLayoutStyle"/>
              <w:spacing w:after="0" w:line="240" w:lineRule="auto"/>
            </w:pPr>
          </w:p>
        </w:tc>
      </w:tr>
      <w:tr w:rsidR="00F402CD" w14:paraId="5F33E072" w14:textId="77777777" w:rsidTr="00F402CD">
        <w:tc>
          <w:tcPr>
            <w:tcW w:w="179" w:type="dxa"/>
          </w:tcPr>
          <w:p w14:paraId="7F78AC07" w14:textId="77777777" w:rsidR="00947C8A" w:rsidRDefault="00947C8A">
            <w:pPr>
              <w:pStyle w:val="EmptyCellLayoutStyle"/>
              <w:spacing w:after="0" w:line="240" w:lineRule="auto"/>
            </w:pPr>
          </w:p>
        </w:tc>
        <w:tc>
          <w:tcPr>
            <w:tcW w:w="0" w:type="dxa"/>
          </w:tcPr>
          <w:p w14:paraId="536C71F7" w14:textId="77777777" w:rsidR="00947C8A" w:rsidRDefault="00947C8A">
            <w:pPr>
              <w:pStyle w:val="EmptyCellLayoutStyle"/>
              <w:spacing w:after="0" w:line="240" w:lineRule="auto"/>
            </w:pPr>
          </w:p>
        </w:tc>
        <w:tc>
          <w:tcPr>
            <w:tcW w:w="0" w:type="dxa"/>
          </w:tcPr>
          <w:p w14:paraId="025D0074" w14:textId="77777777" w:rsidR="00947C8A" w:rsidRDefault="00947C8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402CD" w14:paraId="1DF88328" w14:textId="77777777" w:rsidTr="00F402C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47C8A" w14:paraId="6F354B94" w14:textId="77777777">
                    <w:trPr>
                      <w:trHeight w:val="192"/>
                    </w:trPr>
                    <w:tc>
                      <w:tcPr>
                        <w:tcW w:w="11160" w:type="dxa"/>
                        <w:tcBorders>
                          <w:top w:val="nil"/>
                          <w:left w:val="nil"/>
                          <w:bottom w:val="nil"/>
                          <w:right w:val="nil"/>
                        </w:tcBorders>
                        <w:tcMar>
                          <w:top w:w="39" w:type="dxa"/>
                          <w:left w:w="39" w:type="dxa"/>
                          <w:bottom w:w="39" w:type="dxa"/>
                          <w:right w:w="39" w:type="dxa"/>
                        </w:tcMar>
                      </w:tcPr>
                      <w:p w14:paraId="44E70EF3" w14:textId="77777777" w:rsidR="00947C8A" w:rsidRDefault="00BF7105">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AA172A9" w14:textId="77777777" w:rsidR="00947C8A" w:rsidRDefault="00947C8A">
                  <w:pPr>
                    <w:spacing w:after="0" w:line="240" w:lineRule="auto"/>
                  </w:pPr>
                </w:p>
              </w:tc>
            </w:tr>
            <w:tr w:rsidR="00947C8A" w14:paraId="2E60AADC" w14:textId="77777777">
              <w:trPr>
                <w:trHeight w:val="90"/>
              </w:trPr>
              <w:tc>
                <w:tcPr>
                  <w:tcW w:w="0" w:type="dxa"/>
                  <w:tcBorders>
                    <w:left w:val="single" w:sz="15" w:space="0" w:color="000000"/>
                  </w:tcBorders>
                </w:tcPr>
                <w:p w14:paraId="61CC55BE" w14:textId="77777777" w:rsidR="00947C8A" w:rsidRDefault="00947C8A">
                  <w:pPr>
                    <w:pStyle w:val="EmptyCellLayoutStyle"/>
                    <w:spacing w:after="0" w:line="240" w:lineRule="auto"/>
                  </w:pPr>
                </w:p>
              </w:tc>
              <w:tc>
                <w:tcPr>
                  <w:tcW w:w="11159" w:type="dxa"/>
                  <w:tcBorders>
                    <w:right w:val="single" w:sz="15" w:space="0" w:color="000000"/>
                  </w:tcBorders>
                </w:tcPr>
                <w:p w14:paraId="77024D69" w14:textId="77777777" w:rsidR="00947C8A" w:rsidRDefault="00947C8A">
                  <w:pPr>
                    <w:pStyle w:val="EmptyCellLayoutStyle"/>
                    <w:spacing w:after="0" w:line="240" w:lineRule="auto"/>
                  </w:pPr>
                </w:p>
              </w:tc>
            </w:tr>
            <w:tr w:rsidR="00947C8A" w14:paraId="1C4374DE" w14:textId="77777777">
              <w:trPr>
                <w:trHeight w:val="290"/>
              </w:trPr>
              <w:tc>
                <w:tcPr>
                  <w:tcW w:w="0" w:type="dxa"/>
                  <w:tcBorders>
                    <w:left w:val="single" w:sz="15" w:space="0" w:color="000000"/>
                    <w:bottom w:val="single" w:sz="15" w:space="0" w:color="000000"/>
                  </w:tcBorders>
                </w:tcPr>
                <w:p w14:paraId="4D877B2F" w14:textId="77777777" w:rsidR="00947C8A" w:rsidRDefault="00947C8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947C8A" w14:paraId="10A3DBD8" w14:textId="77777777">
                    <w:trPr>
                      <w:trHeight w:val="212"/>
                    </w:trPr>
                    <w:tc>
                      <w:tcPr>
                        <w:tcW w:w="11160" w:type="dxa"/>
                        <w:tcBorders>
                          <w:top w:val="nil"/>
                          <w:left w:val="nil"/>
                          <w:bottom w:val="nil"/>
                          <w:right w:val="nil"/>
                        </w:tcBorders>
                        <w:tcMar>
                          <w:top w:w="39" w:type="dxa"/>
                          <w:left w:w="39" w:type="dxa"/>
                          <w:bottom w:w="39" w:type="dxa"/>
                          <w:right w:w="39" w:type="dxa"/>
                        </w:tcMar>
                      </w:tcPr>
                      <w:p w14:paraId="618D9BEE" w14:textId="77777777" w:rsidR="00947C8A" w:rsidRDefault="00BF7105">
                        <w:pPr>
                          <w:spacing w:after="0" w:line="240" w:lineRule="auto"/>
                        </w:pPr>
                        <w:r>
                          <w:rPr>
                            <w:color w:val="000000"/>
                          </w:rPr>
                          <w:t>Duties and tasks have been updated to reflect current responsibilities. Position now provides additional support for accessible communications through photo inventory efforts. Position involvement in data reporting has also been reduced. </w:t>
                        </w:r>
                      </w:p>
                    </w:tc>
                  </w:tr>
                </w:tbl>
                <w:p w14:paraId="7935B3E6" w14:textId="77777777" w:rsidR="00947C8A" w:rsidRDefault="00947C8A">
                  <w:pPr>
                    <w:spacing w:after="0" w:line="240" w:lineRule="auto"/>
                  </w:pPr>
                </w:p>
              </w:tc>
            </w:tr>
          </w:tbl>
          <w:p w14:paraId="62E73B4B" w14:textId="77777777" w:rsidR="00947C8A" w:rsidRDefault="00947C8A">
            <w:pPr>
              <w:spacing w:after="0" w:line="240" w:lineRule="auto"/>
            </w:pPr>
          </w:p>
        </w:tc>
        <w:tc>
          <w:tcPr>
            <w:tcW w:w="179" w:type="dxa"/>
          </w:tcPr>
          <w:p w14:paraId="720C5C0A" w14:textId="77777777" w:rsidR="00947C8A" w:rsidRDefault="00947C8A">
            <w:pPr>
              <w:pStyle w:val="EmptyCellLayoutStyle"/>
              <w:spacing w:after="0" w:line="240" w:lineRule="auto"/>
            </w:pPr>
          </w:p>
        </w:tc>
      </w:tr>
      <w:tr w:rsidR="00947C8A" w14:paraId="7F1A03AC" w14:textId="77777777">
        <w:trPr>
          <w:trHeight w:val="100"/>
        </w:trPr>
        <w:tc>
          <w:tcPr>
            <w:tcW w:w="179" w:type="dxa"/>
          </w:tcPr>
          <w:p w14:paraId="64365625" w14:textId="77777777" w:rsidR="00947C8A" w:rsidRDefault="00947C8A">
            <w:pPr>
              <w:pStyle w:val="EmptyCellLayoutStyle"/>
              <w:spacing w:after="0" w:line="240" w:lineRule="auto"/>
            </w:pPr>
          </w:p>
        </w:tc>
        <w:tc>
          <w:tcPr>
            <w:tcW w:w="0" w:type="dxa"/>
          </w:tcPr>
          <w:p w14:paraId="1393B664" w14:textId="77777777" w:rsidR="00947C8A" w:rsidRDefault="00947C8A">
            <w:pPr>
              <w:pStyle w:val="EmptyCellLayoutStyle"/>
              <w:spacing w:after="0" w:line="240" w:lineRule="auto"/>
            </w:pPr>
          </w:p>
        </w:tc>
        <w:tc>
          <w:tcPr>
            <w:tcW w:w="0" w:type="dxa"/>
          </w:tcPr>
          <w:p w14:paraId="24C8D1DA" w14:textId="77777777" w:rsidR="00947C8A" w:rsidRDefault="00947C8A">
            <w:pPr>
              <w:pStyle w:val="EmptyCellLayoutStyle"/>
              <w:spacing w:after="0" w:line="240" w:lineRule="auto"/>
            </w:pPr>
          </w:p>
        </w:tc>
        <w:tc>
          <w:tcPr>
            <w:tcW w:w="0" w:type="dxa"/>
          </w:tcPr>
          <w:p w14:paraId="47276286" w14:textId="77777777" w:rsidR="00947C8A" w:rsidRDefault="00947C8A">
            <w:pPr>
              <w:pStyle w:val="EmptyCellLayoutStyle"/>
              <w:spacing w:after="0" w:line="240" w:lineRule="auto"/>
            </w:pPr>
          </w:p>
        </w:tc>
        <w:tc>
          <w:tcPr>
            <w:tcW w:w="0" w:type="dxa"/>
          </w:tcPr>
          <w:p w14:paraId="4CFB8FB6" w14:textId="77777777" w:rsidR="00947C8A" w:rsidRDefault="00947C8A">
            <w:pPr>
              <w:pStyle w:val="EmptyCellLayoutStyle"/>
              <w:spacing w:after="0" w:line="240" w:lineRule="auto"/>
            </w:pPr>
          </w:p>
        </w:tc>
        <w:tc>
          <w:tcPr>
            <w:tcW w:w="0" w:type="dxa"/>
          </w:tcPr>
          <w:p w14:paraId="69C51B92" w14:textId="77777777" w:rsidR="00947C8A" w:rsidRDefault="00947C8A">
            <w:pPr>
              <w:pStyle w:val="EmptyCellLayoutStyle"/>
              <w:spacing w:after="0" w:line="240" w:lineRule="auto"/>
            </w:pPr>
          </w:p>
        </w:tc>
        <w:tc>
          <w:tcPr>
            <w:tcW w:w="0" w:type="dxa"/>
          </w:tcPr>
          <w:p w14:paraId="49BFA3CE" w14:textId="77777777" w:rsidR="00947C8A" w:rsidRDefault="00947C8A">
            <w:pPr>
              <w:pStyle w:val="EmptyCellLayoutStyle"/>
              <w:spacing w:after="0" w:line="240" w:lineRule="auto"/>
            </w:pPr>
          </w:p>
        </w:tc>
        <w:tc>
          <w:tcPr>
            <w:tcW w:w="2505" w:type="dxa"/>
          </w:tcPr>
          <w:p w14:paraId="57FBE1AA" w14:textId="77777777" w:rsidR="00947C8A" w:rsidRDefault="00947C8A">
            <w:pPr>
              <w:pStyle w:val="EmptyCellLayoutStyle"/>
              <w:spacing w:after="0" w:line="240" w:lineRule="auto"/>
            </w:pPr>
          </w:p>
        </w:tc>
        <w:tc>
          <w:tcPr>
            <w:tcW w:w="6120" w:type="dxa"/>
          </w:tcPr>
          <w:p w14:paraId="750D09B3" w14:textId="77777777" w:rsidR="00947C8A" w:rsidRDefault="00947C8A">
            <w:pPr>
              <w:pStyle w:val="EmptyCellLayoutStyle"/>
              <w:spacing w:after="0" w:line="240" w:lineRule="auto"/>
            </w:pPr>
          </w:p>
        </w:tc>
        <w:tc>
          <w:tcPr>
            <w:tcW w:w="2534" w:type="dxa"/>
          </w:tcPr>
          <w:p w14:paraId="103A1B28" w14:textId="77777777" w:rsidR="00947C8A" w:rsidRDefault="00947C8A">
            <w:pPr>
              <w:pStyle w:val="EmptyCellLayoutStyle"/>
              <w:spacing w:after="0" w:line="240" w:lineRule="auto"/>
            </w:pPr>
          </w:p>
        </w:tc>
        <w:tc>
          <w:tcPr>
            <w:tcW w:w="179" w:type="dxa"/>
          </w:tcPr>
          <w:p w14:paraId="20307C37" w14:textId="77777777" w:rsidR="00947C8A" w:rsidRDefault="00947C8A">
            <w:pPr>
              <w:pStyle w:val="EmptyCellLayoutStyle"/>
              <w:spacing w:after="0" w:line="240" w:lineRule="auto"/>
            </w:pPr>
          </w:p>
        </w:tc>
      </w:tr>
      <w:tr w:rsidR="00F402CD" w14:paraId="4677F888" w14:textId="77777777" w:rsidTr="00F402CD">
        <w:tc>
          <w:tcPr>
            <w:tcW w:w="179" w:type="dxa"/>
          </w:tcPr>
          <w:p w14:paraId="240BD872" w14:textId="77777777" w:rsidR="00947C8A" w:rsidRDefault="00947C8A">
            <w:pPr>
              <w:pStyle w:val="EmptyCellLayoutStyle"/>
              <w:spacing w:after="0" w:line="240" w:lineRule="auto"/>
            </w:pPr>
          </w:p>
        </w:tc>
        <w:tc>
          <w:tcPr>
            <w:tcW w:w="0" w:type="dxa"/>
          </w:tcPr>
          <w:p w14:paraId="757B43BC" w14:textId="77777777" w:rsidR="00947C8A" w:rsidRDefault="00947C8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F402CD" w14:paraId="62446687" w14:textId="77777777" w:rsidTr="00F402C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47C8A" w14:paraId="4F128BBC" w14:textId="77777777">
                    <w:trPr>
                      <w:trHeight w:val="192"/>
                    </w:trPr>
                    <w:tc>
                      <w:tcPr>
                        <w:tcW w:w="11160" w:type="dxa"/>
                        <w:tcBorders>
                          <w:top w:val="nil"/>
                          <w:left w:val="nil"/>
                          <w:bottom w:val="nil"/>
                          <w:right w:val="nil"/>
                        </w:tcBorders>
                        <w:tcMar>
                          <w:top w:w="39" w:type="dxa"/>
                          <w:left w:w="39" w:type="dxa"/>
                          <w:bottom w:w="39" w:type="dxa"/>
                          <w:right w:w="39" w:type="dxa"/>
                        </w:tcMar>
                      </w:tcPr>
                      <w:p w14:paraId="14E27797" w14:textId="77777777" w:rsidR="00947C8A" w:rsidRDefault="00BF7105">
                        <w:pPr>
                          <w:spacing w:after="0" w:line="240" w:lineRule="auto"/>
                        </w:pPr>
                        <w:r>
                          <w:rPr>
                            <w:rFonts w:ascii="Arial" w:eastAsia="Arial" w:hAnsi="Arial"/>
                            <w:b/>
                            <w:color w:val="000000"/>
                            <w:sz w:val="16"/>
                          </w:rPr>
                          <w:t>25. What is the function of the work area and how does this position fit into that function?</w:t>
                        </w:r>
                      </w:p>
                    </w:tc>
                  </w:tr>
                </w:tbl>
                <w:p w14:paraId="158787C3" w14:textId="77777777" w:rsidR="00947C8A" w:rsidRDefault="00947C8A">
                  <w:pPr>
                    <w:spacing w:after="0" w:line="240" w:lineRule="auto"/>
                  </w:pPr>
                </w:p>
              </w:tc>
            </w:tr>
            <w:tr w:rsidR="00947C8A" w14:paraId="185D1049" w14:textId="77777777">
              <w:trPr>
                <w:trHeight w:val="80"/>
              </w:trPr>
              <w:tc>
                <w:tcPr>
                  <w:tcW w:w="0" w:type="dxa"/>
                  <w:tcBorders>
                    <w:left w:val="single" w:sz="15" w:space="0" w:color="000000"/>
                  </w:tcBorders>
                </w:tcPr>
                <w:p w14:paraId="751E2461" w14:textId="77777777" w:rsidR="00947C8A" w:rsidRDefault="00947C8A">
                  <w:pPr>
                    <w:pStyle w:val="EmptyCellLayoutStyle"/>
                    <w:spacing w:after="0" w:line="240" w:lineRule="auto"/>
                  </w:pPr>
                </w:p>
              </w:tc>
              <w:tc>
                <w:tcPr>
                  <w:tcW w:w="11159" w:type="dxa"/>
                  <w:tcBorders>
                    <w:right w:val="single" w:sz="15" w:space="0" w:color="000000"/>
                  </w:tcBorders>
                </w:tcPr>
                <w:p w14:paraId="20668730" w14:textId="77777777" w:rsidR="00947C8A" w:rsidRDefault="00947C8A">
                  <w:pPr>
                    <w:pStyle w:val="EmptyCellLayoutStyle"/>
                    <w:spacing w:after="0" w:line="240" w:lineRule="auto"/>
                  </w:pPr>
                </w:p>
              </w:tc>
            </w:tr>
            <w:tr w:rsidR="00947C8A" w14:paraId="5332D038" w14:textId="77777777">
              <w:trPr>
                <w:trHeight w:val="290"/>
              </w:trPr>
              <w:tc>
                <w:tcPr>
                  <w:tcW w:w="0" w:type="dxa"/>
                  <w:tcBorders>
                    <w:left w:val="single" w:sz="15" w:space="0" w:color="000000"/>
                    <w:bottom w:val="single" w:sz="15" w:space="0" w:color="000000"/>
                  </w:tcBorders>
                </w:tcPr>
                <w:p w14:paraId="45467DD0" w14:textId="77777777" w:rsidR="00947C8A" w:rsidRDefault="00947C8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947C8A" w14:paraId="321212C4" w14:textId="77777777">
                    <w:trPr>
                      <w:trHeight w:val="212"/>
                    </w:trPr>
                    <w:tc>
                      <w:tcPr>
                        <w:tcW w:w="11160" w:type="dxa"/>
                        <w:tcBorders>
                          <w:top w:val="nil"/>
                          <w:left w:val="nil"/>
                          <w:bottom w:val="nil"/>
                          <w:right w:val="nil"/>
                        </w:tcBorders>
                        <w:tcMar>
                          <w:top w:w="39" w:type="dxa"/>
                          <w:left w:w="39" w:type="dxa"/>
                          <w:bottom w:w="39" w:type="dxa"/>
                          <w:right w:w="39" w:type="dxa"/>
                        </w:tcMar>
                      </w:tcPr>
                      <w:p w14:paraId="3C555E5E" w14:textId="77777777" w:rsidR="00947C8A" w:rsidRDefault="00BF7105">
                        <w:pPr>
                          <w:spacing w:after="0" w:line="240" w:lineRule="auto"/>
                        </w:pPr>
                        <w:r>
                          <w:rPr>
                            <w:color w:val="000000"/>
                          </w:rPr>
                          <w:t>This position will improve the accuracy of the information provided about state parks and related programs and services online, which will improve customer service.  This position will assist in providing information about customer needs and expectations, which will help parks operate in a manner that best serves the public, maintaining the relevance of state parks for Michigan residents, and subsequently retaining and recruiting Recreation Passport purchasers.</w:t>
                        </w:r>
                      </w:p>
                    </w:tc>
                  </w:tr>
                </w:tbl>
                <w:p w14:paraId="7A66C224" w14:textId="77777777" w:rsidR="00947C8A" w:rsidRDefault="00947C8A">
                  <w:pPr>
                    <w:spacing w:after="0" w:line="240" w:lineRule="auto"/>
                  </w:pPr>
                </w:p>
              </w:tc>
            </w:tr>
          </w:tbl>
          <w:p w14:paraId="5F6AD8F9" w14:textId="77777777" w:rsidR="00947C8A" w:rsidRDefault="00947C8A">
            <w:pPr>
              <w:spacing w:after="0" w:line="240" w:lineRule="auto"/>
            </w:pPr>
          </w:p>
        </w:tc>
        <w:tc>
          <w:tcPr>
            <w:tcW w:w="179" w:type="dxa"/>
          </w:tcPr>
          <w:p w14:paraId="7E560E85" w14:textId="77777777" w:rsidR="00947C8A" w:rsidRDefault="00947C8A">
            <w:pPr>
              <w:pStyle w:val="EmptyCellLayoutStyle"/>
              <w:spacing w:after="0" w:line="240" w:lineRule="auto"/>
            </w:pPr>
          </w:p>
        </w:tc>
      </w:tr>
      <w:tr w:rsidR="00947C8A" w14:paraId="4781200A" w14:textId="77777777">
        <w:trPr>
          <w:trHeight w:val="120"/>
        </w:trPr>
        <w:tc>
          <w:tcPr>
            <w:tcW w:w="179" w:type="dxa"/>
          </w:tcPr>
          <w:p w14:paraId="038648C2" w14:textId="77777777" w:rsidR="00947C8A" w:rsidRDefault="00947C8A">
            <w:pPr>
              <w:pStyle w:val="EmptyCellLayoutStyle"/>
              <w:spacing w:after="0" w:line="240" w:lineRule="auto"/>
            </w:pPr>
          </w:p>
        </w:tc>
        <w:tc>
          <w:tcPr>
            <w:tcW w:w="0" w:type="dxa"/>
          </w:tcPr>
          <w:p w14:paraId="51A1FBAA" w14:textId="77777777" w:rsidR="00947C8A" w:rsidRDefault="00947C8A">
            <w:pPr>
              <w:pStyle w:val="EmptyCellLayoutStyle"/>
              <w:spacing w:after="0" w:line="240" w:lineRule="auto"/>
            </w:pPr>
          </w:p>
        </w:tc>
        <w:tc>
          <w:tcPr>
            <w:tcW w:w="0" w:type="dxa"/>
          </w:tcPr>
          <w:p w14:paraId="4E4083A5" w14:textId="77777777" w:rsidR="00947C8A" w:rsidRDefault="00947C8A">
            <w:pPr>
              <w:pStyle w:val="EmptyCellLayoutStyle"/>
              <w:spacing w:after="0" w:line="240" w:lineRule="auto"/>
            </w:pPr>
          </w:p>
        </w:tc>
        <w:tc>
          <w:tcPr>
            <w:tcW w:w="0" w:type="dxa"/>
          </w:tcPr>
          <w:p w14:paraId="1C073772" w14:textId="77777777" w:rsidR="00947C8A" w:rsidRDefault="00947C8A">
            <w:pPr>
              <w:pStyle w:val="EmptyCellLayoutStyle"/>
              <w:spacing w:after="0" w:line="240" w:lineRule="auto"/>
            </w:pPr>
          </w:p>
        </w:tc>
        <w:tc>
          <w:tcPr>
            <w:tcW w:w="0" w:type="dxa"/>
          </w:tcPr>
          <w:p w14:paraId="5BE6D678" w14:textId="77777777" w:rsidR="00947C8A" w:rsidRDefault="00947C8A">
            <w:pPr>
              <w:pStyle w:val="EmptyCellLayoutStyle"/>
              <w:spacing w:after="0" w:line="240" w:lineRule="auto"/>
            </w:pPr>
          </w:p>
        </w:tc>
        <w:tc>
          <w:tcPr>
            <w:tcW w:w="0" w:type="dxa"/>
          </w:tcPr>
          <w:p w14:paraId="41BEB36D" w14:textId="77777777" w:rsidR="00947C8A" w:rsidRDefault="00947C8A">
            <w:pPr>
              <w:pStyle w:val="EmptyCellLayoutStyle"/>
              <w:spacing w:after="0" w:line="240" w:lineRule="auto"/>
            </w:pPr>
          </w:p>
        </w:tc>
        <w:tc>
          <w:tcPr>
            <w:tcW w:w="0" w:type="dxa"/>
          </w:tcPr>
          <w:p w14:paraId="4BF643C6" w14:textId="77777777" w:rsidR="00947C8A" w:rsidRDefault="00947C8A">
            <w:pPr>
              <w:pStyle w:val="EmptyCellLayoutStyle"/>
              <w:spacing w:after="0" w:line="240" w:lineRule="auto"/>
            </w:pPr>
          </w:p>
        </w:tc>
        <w:tc>
          <w:tcPr>
            <w:tcW w:w="2505" w:type="dxa"/>
          </w:tcPr>
          <w:p w14:paraId="4192E157" w14:textId="77777777" w:rsidR="00947C8A" w:rsidRDefault="00947C8A">
            <w:pPr>
              <w:pStyle w:val="EmptyCellLayoutStyle"/>
              <w:spacing w:after="0" w:line="240" w:lineRule="auto"/>
            </w:pPr>
          </w:p>
        </w:tc>
        <w:tc>
          <w:tcPr>
            <w:tcW w:w="6120" w:type="dxa"/>
          </w:tcPr>
          <w:p w14:paraId="3ADB9B5A" w14:textId="77777777" w:rsidR="00947C8A" w:rsidRDefault="00947C8A">
            <w:pPr>
              <w:pStyle w:val="EmptyCellLayoutStyle"/>
              <w:spacing w:after="0" w:line="240" w:lineRule="auto"/>
            </w:pPr>
          </w:p>
        </w:tc>
        <w:tc>
          <w:tcPr>
            <w:tcW w:w="2534" w:type="dxa"/>
          </w:tcPr>
          <w:p w14:paraId="15E38FE2" w14:textId="77777777" w:rsidR="00947C8A" w:rsidRDefault="00947C8A">
            <w:pPr>
              <w:pStyle w:val="EmptyCellLayoutStyle"/>
              <w:spacing w:after="0" w:line="240" w:lineRule="auto"/>
            </w:pPr>
          </w:p>
        </w:tc>
        <w:tc>
          <w:tcPr>
            <w:tcW w:w="179" w:type="dxa"/>
          </w:tcPr>
          <w:p w14:paraId="56138FD1" w14:textId="77777777" w:rsidR="00947C8A" w:rsidRDefault="00947C8A">
            <w:pPr>
              <w:pStyle w:val="EmptyCellLayoutStyle"/>
              <w:spacing w:after="0" w:line="240" w:lineRule="auto"/>
            </w:pPr>
          </w:p>
        </w:tc>
      </w:tr>
      <w:tr w:rsidR="00F402CD" w14:paraId="66E4A06C" w14:textId="77777777" w:rsidTr="00F402CD">
        <w:tc>
          <w:tcPr>
            <w:tcW w:w="179" w:type="dxa"/>
          </w:tcPr>
          <w:p w14:paraId="3FB6F4AD" w14:textId="77777777" w:rsidR="00947C8A" w:rsidRDefault="00947C8A">
            <w:pPr>
              <w:pStyle w:val="EmptyCellLayoutStyle"/>
              <w:spacing w:after="0" w:line="240" w:lineRule="auto"/>
            </w:pPr>
          </w:p>
        </w:tc>
        <w:tc>
          <w:tcPr>
            <w:tcW w:w="0" w:type="dxa"/>
          </w:tcPr>
          <w:p w14:paraId="68D570E7" w14:textId="77777777" w:rsidR="00947C8A" w:rsidRDefault="00947C8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F402CD" w14:paraId="49ABB8B0" w14:textId="77777777" w:rsidTr="00F402C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947C8A" w14:paraId="7F4D95FC" w14:textId="77777777">
                    <w:trPr>
                      <w:trHeight w:val="237"/>
                    </w:trPr>
                    <w:tc>
                      <w:tcPr>
                        <w:tcW w:w="10980" w:type="dxa"/>
                        <w:tcBorders>
                          <w:top w:val="nil"/>
                          <w:left w:val="nil"/>
                          <w:bottom w:val="nil"/>
                          <w:right w:val="nil"/>
                        </w:tcBorders>
                        <w:tcMar>
                          <w:top w:w="39" w:type="dxa"/>
                          <w:left w:w="39" w:type="dxa"/>
                          <w:bottom w:w="39" w:type="dxa"/>
                          <w:right w:w="39" w:type="dxa"/>
                        </w:tcMar>
                      </w:tcPr>
                      <w:p w14:paraId="5F5948E0" w14:textId="77777777" w:rsidR="00947C8A" w:rsidRDefault="00BF7105">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E7FD1DE" w14:textId="77777777" w:rsidR="00947C8A" w:rsidRDefault="00947C8A">
                  <w:pPr>
                    <w:spacing w:after="0" w:line="240" w:lineRule="auto"/>
                  </w:pPr>
                </w:p>
              </w:tc>
              <w:tc>
                <w:tcPr>
                  <w:tcW w:w="180" w:type="dxa"/>
                  <w:tcBorders>
                    <w:top w:val="single" w:sz="15" w:space="0" w:color="000000"/>
                    <w:right w:val="single" w:sz="15" w:space="0" w:color="000000"/>
                  </w:tcBorders>
                </w:tcPr>
                <w:p w14:paraId="47E57AFB" w14:textId="77777777" w:rsidR="00947C8A" w:rsidRDefault="00947C8A">
                  <w:pPr>
                    <w:pStyle w:val="EmptyCellLayoutStyle"/>
                    <w:spacing w:after="0" w:line="240" w:lineRule="auto"/>
                  </w:pPr>
                </w:p>
              </w:tc>
            </w:tr>
            <w:tr w:rsidR="00947C8A" w14:paraId="12AB9146" w14:textId="77777777">
              <w:trPr>
                <w:trHeight w:val="81"/>
              </w:trPr>
              <w:tc>
                <w:tcPr>
                  <w:tcW w:w="180" w:type="dxa"/>
                  <w:tcBorders>
                    <w:left w:val="single" w:sz="15" w:space="0" w:color="000000"/>
                  </w:tcBorders>
                </w:tcPr>
                <w:p w14:paraId="5BD9190B" w14:textId="77777777" w:rsidR="00947C8A" w:rsidRDefault="00947C8A">
                  <w:pPr>
                    <w:pStyle w:val="EmptyCellLayoutStyle"/>
                    <w:spacing w:after="0" w:line="240" w:lineRule="auto"/>
                  </w:pPr>
                </w:p>
              </w:tc>
              <w:tc>
                <w:tcPr>
                  <w:tcW w:w="1080" w:type="dxa"/>
                </w:tcPr>
                <w:p w14:paraId="32A2A46C" w14:textId="77777777" w:rsidR="00947C8A" w:rsidRDefault="00947C8A">
                  <w:pPr>
                    <w:pStyle w:val="EmptyCellLayoutStyle"/>
                    <w:spacing w:after="0" w:line="240" w:lineRule="auto"/>
                  </w:pPr>
                </w:p>
              </w:tc>
              <w:tc>
                <w:tcPr>
                  <w:tcW w:w="1980" w:type="dxa"/>
                </w:tcPr>
                <w:p w14:paraId="248A8C84" w14:textId="77777777" w:rsidR="00947C8A" w:rsidRDefault="00947C8A">
                  <w:pPr>
                    <w:pStyle w:val="EmptyCellLayoutStyle"/>
                    <w:spacing w:after="0" w:line="240" w:lineRule="auto"/>
                  </w:pPr>
                </w:p>
              </w:tc>
              <w:tc>
                <w:tcPr>
                  <w:tcW w:w="359" w:type="dxa"/>
                </w:tcPr>
                <w:p w14:paraId="723D7027" w14:textId="77777777" w:rsidR="00947C8A" w:rsidRDefault="00947C8A">
                  <w:pPr>
                    <w:pStyle w:val="EmptyCellLayoutStyle"/>
                    <w:spacing w:after="0" w:line="240" w:lineRule="auto"/>
                  </w:pPr>
                </w:p>
              </w:tc>
              <w:tc>
                <w:tcPr>
                  <w:tcW w:w="7200" w:type="dxa"/>
                </w:tcPr>
                <w:p w14:paraId="3A047DF5" w14:textId="77777777" w:rsidR="00947C8A" w:rsidRDefault="00947C8A">
                  <w:pPr>
                    <w:pStyle w:val="EmptyCellLayoutStyle"/>
                    <w:spacing w:after="0" w:line="240" w:lineRule="auto"/>
                  </w:pPr>
                </w:p>
              </w:tc>
              <w:tc>
                <w:tcPr>
                  <w:tcW w:w="180" w:type="dxa"/>
                </w:tcPr>
                <w:p w14:paraId="5960E829" w14:textId="77777777" w:rsidR="00947C8A" w:rsidRDefault="00947C8A">
                  <w:pPr>
                    <w:pStyle w:val="EmptyCellLayoutStyle"/>
                    <w:spacing w:after="0" w:line="240" w:lineRule="auto"/>
                  </w:pPr>
                </w:p>
              </w:tc>
              <w:tc>
                <w:tcPr>
                  <w:tcW w:w="180" w:type="dxa"/>
                  <w:tcBorders>
                    <w:right w:val="single" w:sz="15" w:space="0" w:color="000000"/>
                  </w:tcBorders>
                </w:tcPr>
                <w:p w14:paraId="75B743A9" w14:textId="77777777" w:rsidR="00947C8A" w:rsidRDefault="00947C8A">
                  <w:pPr>
                    <w:pStyle w:val="EmptyCellLayoutStyle"/>
                    <w:spacing w:after="0" w:line="240" w:lineRule="auto"/>
                  </w:pPr>
                </w:p>
              </w:tc>
            </w:tr>
            <w:tr w:rsidR="00F402CD" w14:paraId="03E3C712" w14:textId="77777777" w:rsidTr="00F402CD">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47C8A" w14:paraId="67C284D4" w14:textId="77777777">
                    <w:trPr>
                      <w:trHeight w:val="192"/>
                    </w:trPr>
                    <w:tc>
                      <w:tcPr>
                        <w:tcW w:w="1260" w:type="dxa"/>
                        <w:tcBorders>
                          <w:top w:val="nil"/>
                          <w:left w:val="nil"/>
                          <w:bottom w:val="nil"/>
                          <w:right w:val="nil"/>
                        </w:tcBorders>
                        <w:tcMar>
                          <w:top w:w="39" w:type="dxa"/>
                          <w:left w:w="39" w:type="dxa"/>
                          <w:bottom w:w="39" w:type="dxa"/>
                          <w:right w:w="39" w:type="dxa"/>
                        </w:tcMar>
                      </w:tcPr>
                      <w:p w14:paraId="5AF0ED0A" w14:textId="77777777" w:rsidR="00947C8A" w:rsidRDefault="00BF7105">
                        <w:pPr>
                          <w:spacing w:after="0" w:line="240" w:lineRule="auto"/>
                        </w:pPr>
                        <w:r>
                          <w:rPr>
                            <w:rFonts w:ascii="Arial" w:eastAsia="Arial" w:hAnsi="Arial"/>
                            <w:b/>
                            <w:color w:val="000000"/>
                            <w:sz w:val="16"/>
                          </w:rPr>
                          <w:t>EDUCATION:</w:t>
                        </w:r>
                      </w:p>
                    </w:tc>
                  </w:tr>
                </w:tbl>
                <w:p w14:paraId="2C6E9DF2" w14:textId="77777777" w:rsidR="00947C8A" w:rsidRDefault="00947C8A">
                  <w:pPr>
                    <w:spacing w:after="0" w:line="240" w:lineRule="auto"/>
                  </w:pPr>
                </w:p>
              </w:tc>
              <w:tc>
                <w:tcPr>
                  <w:tcW w:w="1980" w:type="dxa"/>
                </w:tcPr>
                <w:p w14:paraId="742BC1A3" w14:textId="77777777" w:rsidR="00947C8A" w:rsidRDefault="00947C8A">
                  <w:pPr>
                    <w:pStyle w:val="EmptyCellLayoutStyle"/>
                    <w:spacing w:after="0" w:line="240" w:lineRule="auto"/>
                  </w:pPr>
                </w:p>
              </w:tc>
              <w:tc>
                <w:tcPr>
                  <w:tcW w:w="359" w:type="dxa"/>
                </w:tcPr>
                <w:p w14:paraId="4DB08FE3" w14:textId="77777777" w:rsidR="00947C8A" w:rsidRDefault="00947C8A">
                  <w:pPr>
                    <w:pStyle w:val="EmptyCellLayoutStyle"/>
                    <w:spacing w:after="0" w:line="240" w:lineRule="auto"/>
                  </w:pPr>
                </w:p>
              </w:tc>
              <w:tc>
                <w:tcPr>
                  <w:tcW w:w="7200" w:type="dxa"/>
                </w:tcPr>
                <w:p w14:paraId="098CD31B" w14:textId="77777777" w:rsidR="00947C8A" w:rsidRDefault="00947C8A">
                  <w:pPr>
                    <w:pStyle w:val="EmptyCellLayoutStyle"/>
                    <w:spacing w:after="0" w:line="240" w:lineRule="auto"/>
                  </w:pPr>
                </w:p>
              </w:tc>
              <w:tc>
                <w:tcPr>
                  <w:tcW w:w="180" w:type="dxa"/>
                </w:tcPr>
                <w:p w14:paraId="7A8B6BE7" w14:textId="77777777" w:rsidR="00947C8A" w:rsidRDefault="00947C8A">
                  <w:pPr>
                    <w:pStyle w:val="EmptyCellLayoutStyle"/>
                    <w:spacing w:after="0" w:line="240" w:lineRule="auto"/>
                  </w:pPr>
                </w:p>
              </w:tc>
              <w:tc>
                <w:tcPr>
                  <w:tcW w:w="180" w:type="dxa"/>
                  <w:tcBorders>
                    <w:right w:val="single" w:sz="15" w:space="0" w:color="000000"/>
                  </w:tcBorders>
                </w:tcPr>
                <w:p w14:paraId="51B7667E" w14:textId="77777777" w:rsidR="00947C8A" w:rsidRDefault="00947C8A">
                  <w:pPr>
                    <w:pStyle w:val="EmptyCellLayoutStyle"/>
                    <w:spacing w:after="0" w:line="240" w:lineRule="auto"/>
                  </w:pPr>
                </w:p>
              </w:tc>
            </w:tr>
            <w:tr w:rsidR="00947C8A" w14:paraId="73F3D33C" w14:textId="77777777">
              <w:trPr>
                <w:trHeight w:val="89"/>
              </w:trPr>
              <w:tc>
                <w:tcPr>
                  <w:tcW w:w="180" w:type="dxa"/>
                  <w:tcBorders>
                    <w:left w:val="single" w:sz="15" w:space="0" w:color="000000"/>
                  </w:tcBorders>
                </w:tcPr>
                <w:p w14:paraId="5458A21A" w14:textId="77777777" w:rsidR="00947C8A" w:rsidRDefault="00947C8A">
                  <w:pPr>
                    <w:pStyle w:val="EmptyCellLayoutStyle"/>
                    <w:spacing w:after="0" w:line="240" w:lineRule="auto"/>
                  </w:pPr>
                </w:p>
              </w:tc>
              <w:tc>
                <w:tcPr>
                  <w:tcW w:w="1080" w:type="dxa"/>
                </w:tcPr>
                <w:p w14:paraId="674FB1DC" w14:textId="77777777" w:rsidR="00947C8A" w:rsidRDefault="00947C8A">
                  <w:pPr>
                    <w:pStyle w:val="EmptyCellLayoutStyle"/>
                    <w:spacing w:after="0" w:line="240" w:lineRule="auto"/>
                  </w:pPr>
                </w:p>
              </w:tc>
              <w:tc>
                <w:tcPr>
                  <w:tcW w:w="1980" w:type="dxa"/>
                </w:tcPr>
                <w:p w14:paraId="77672CC5" w14:textId="77777777" w:rsidR="00947C8A" w:rsidRDefault="00947C8A">
                  <w:pPr>
                    <w:pStyle w:val="EmptyCellLayoutStyle"/>
                    <w:spacing w:after="0" w:line="240" w:lineRule="auto"/>
                  </w:pPr>
                </w:p>
              </w:tc>
              <w:tc>
                <w:tcPr>
                  <w:tcW w:w="359" w:type="dxa"/>
                </w:tcPr>
                <w:p w14:paraId="4C2D7854" w14:textId="77777777" w:rsidR="00947C8A" w:rsidRDefault="00947C8A">
                  <w:pPr>
                    <w:pStyle w:val="EmptyCellLayoutStyle"/>
                    <w:spacing w:after="0" w:line="240" w:lineRule="auto"/>
                  </w:pPr>
                </w:p>
              </w:tc>
              <w:tc>
                <w:tcPr>
                  <w:tcW w:w="7200" w:type="dxa"/>
                </w:tcPr>
                <w:p w14:paraId="076E049D" w14:textId="77777777" w:rsidR="00947C8A" w:rsidRDefault="00947C8A">
                  <w:pPr>
                    <w:pStyle w:val="EmptyCellLayoutStyle"/>
                    <w:spacing w:after="0" w:line="240" w:lineRule="auto"/>
                  </w:pPr>
                </w:p>
              </w:tc>
              <w:tc>
                <w:tcPr>
                  <w:tcW w:w="180" w:type="dxa"/>
                </w:tcPr>
                <w:p w14:paraId="22B3A333" w14:textId="77777777" w:rsidR="00947C8A" w:rsidRDefault="00947C8A">
                  <w:pPr>
                    <w:pStyle w:val="EmptyCellLayoutStyle"/>
                    <w:spacing w:after="0" w:line="240" w:lineRule="auto"/>
                  </w:pPr>
                </w:p>
              </w:tc>
              <w:tc>
                <w:tcPr>
                  <w:tcW w:w="180" w:type="dxa"/>
                  <w:tcBorders>
                    <w:right w:val="single" w:sz="15" w:space="0" w:color="000000"/>
                  </w:tcBorders>
                </w:tcPr>
                <w:p w14:paraId="60889CCA" w14:textId="77777777" w:rsidR="00947C8A" w:rsidRDefault="00947C8A">
                  <w:pPr>
                    <w:pStyle w:val="EmptyCellLayoutStyle"/>
                    <w:spacing w:after="0" w:line="240" w:lineRule="auto"/>
                  </w:pPr>
                </w:p>
              </w:tc>
            </w:tr>
            <w:tr w:rsidR="00F402CD" w14:paraId="0AE45DF7" w14:textId="77777777" w:rsidTr="00F402C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47C8A" w14:paraId="313D7401" w14:textId="77777777">
                    <w:trPr>
                      <w:trHeight w:val="212"/>
                    </w:trPr>
                    <w:tc>
                      <w:tcPr>
                        <w:tcW w:w="11160" w:type="dxa"/>
                        <w:tcBorders>
                          <w:top w:val="nil"/>
                          <w:left w:val="nil"/>
                          <w:bottom w:val="nil"/>
                          <w:right w:val="nil"/>
                        </w:tcBorders>
                        <w:tcMar>
                          <w:top w:w="39" w:type="dxa"/>
                          <w:left w:w="39" w:type="dxa"/>
                          <w:bottom w:w="39" w:type="dxa"/>
                          <w:right w:w="39" w:type="dxa"/>
                        </w:tcMar>
                      </w:tcPr>
                      <w:p w14:paraId="6BFBAD8A" w14:textId="77777777" w:rsidR="00947C8A" w:rsidRDefault="00BF7105">
                        <w:pPr>
                          <w:spacing w:after="0" w:line="240" w:lineRule="auto"/>
                        </w:pPr>
                        <w:r>
                          <w:rPr>
                            <w:rFonts w:ascii="Arial" w:eastAsia="Arial" w:hAnsi="Arial"/>
                            <w:color w:val="000000"/>
                          </w:rPr>
                          <w:t>Current enrollment in high school, vocational or technical school, or post-secondary educational institution.</w:t>
                        </w:r>
                        <w:r>
                          <w:rPr>
                            <w:rFonts w:ascii="Arial" w:eastAsia="Arial" w:hAnsi="Arial"/>
                            <w:color w:val="000000"/>
                          </w:rPr>
                          <w:br/>
                        </w:r>
                      </w:p>
                    </w:tc>
                  </w:tr>
                </w:tbl>
                <w:p w14:paraId="1D98215C" w14:textId="77777777" w:rsidR="00947C8A" w:rsidRDefault="00947C8A">
                  <w:pPr>
                    <w:spacing w:after="0" w:line="240" w:lineRule="auto"/>
                  </w:pPr>
                </w:p>
              </w:tc>
            </w:tr>
            <w:tr w:rsidR="00947C8A" w14:paraId="5B3722BE" w14:textId="77777777">
              <w:trPr>
                <w:trHeight w:val="69"/>
              </w:trPr>
              <w:tc>
                <w:tcPr>
                  <w:tcW w:w="180" w:type="dxa"/>
                  <w:tcBorders>
                    <w:left w:val="single" w:sz="15" w:space="0" w:color="000000"/>
                  </w:tcBorders>
                </w:tcPr>
                <w:p w14:paraId="75F58FB7" w14:textId="77777777" w:rsidR="00947C8A" w:rsidRDefault="00947C8A">
                  <w:pPr>
                    <w:pStyle w:val="EmptyCellLayoutStyle"/>
                    <w:spacing w:after="0" w:line="240" w:lineRule="auto"/>
                  </w:pPr>
                </w:p>
              </w:tc>
              <w:tc>
                <w:tcPr>
                  <w:tcW w:w="1080" w:type="dxa"/>
                </w:tcPr>
                <w:p w14:paraId="68974827" w14:textId="77777777" w:rsidR="00947C8A" w:rsidRDefault="00947C8A">
                  <w:pPr>
                    <w:pStyle w:val="EmptyCellLayoutStyle"/>
                    <w:spacing w:after="0" w:line="240" w:lineRule="auto"/>
                  </w:pPr>
                </w:p>
              </w:tc>
              <w:tc>
                <w:tcPr>
                  <w:tcW w:w="1980" w:type="dxa"/>
                </w:tcPr>
                <w:p w14:paraId="0EB7F6EF" w14:textId="77777777" w:rsidR="00947C8A" w:rsidRDefault="00947C8A">
                  <w:pPr>
                    <w:pStyle w:val="EmptyCellLayoutStyle"/>
                    <w:spacing w:after="0" w:line="240" w:lineRule="auto"/>
                  </w:pPr>
                </w:p>
              </w:tc>
              <w:tc>
                <w:tcPr>
                  <w:tcW w:w="359" w:type="dxa"/>
                </w:tcPr>
                <w:p w14:paraId="4288DE7B" w14:textId="77777777" w:rsidR="00947C8A" w:rsidRDefault="00947C8A">
                  <w:pPr>
                    <w:pStyle w:val="EmptyCellLayoutStyle"/>
                    <w:spacing w:after="0" w:line="240" w:lineRule="auto"/>
                  </w:pPr>
                </w:p>
              </w:tc>
              <w:tc>
                <w:tcPr>
                  <w:tcW w:w="7200" w:type="dxa"/>
                </w:tcPr>
                <w:p w14:paraId="17CBDC3E" w14:textId="77777777" w:rsidR="00947C8A" w:rsidRDefault="00947C8A">
                  <w:pPr>
                    <w:pStyle w:val="EmptyCellLayoutStyle"/>
                    <w:spacing w:after="0" w:line="240" w:lineRule="auto"/>
                  </w:pPr>
                </w:p>
              </w:tc>
              <w:tc>
                <w:tcPr>
                  <w:tcW w:w="180" w:type="dxa"/>
                </w:tcPr>
                <w:p w14:paraId="02CCFBE9" w14:textId="77777777" w:rsidR="00947C8A" w:rsidRDefault="00947C8A">
                  <w:pPr>
                    <w:pStyle w:val="EmptyCellLayoutStyle"/>
                    <w:spacing w:after="0" w:line="240" w:lineRule="auto"/>
                  </w:pPr>
                </w:p>
              </w:tc>
              <w:tc>
                <w:tcPr>
                  <w:tcW w:w="180" w:type="dxa"/>
                  <w:tcBorders>
                    <w:right w:val="single" w:sz="15" w:space="0" w:color="000000"/>
                  </w:tcBorders>
                </w:tcPr>
                <w:p w14:paraId="0CE8D4C4" w14:textId="77777777" w:rsidR="00947C8A" w:rsidRDefault="00947C8A">
                  <w:pPr>
                    <w:pStyle w:val="EmptyCellLayoutStyle"/>
                    <w:spacing w:after="0" w:line="240" w:lineRule="auto"/>
                  </w:pPr>
                </w:p>
              </w:tc>
            </w:tr>
            <w:tr w:rsidR="00F402CD" w14:paraId="05FDEFD1" w14:textId="77777777" w:rsidTr="00F402CD">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47C8A" w14:paraId="4F60862C" w14:textId="77777777">
                    <w:trPr>
                      <w:trHeight w:val="192"/>
                    </w:trPr>
                    <w:tc>
                      <w:tcPr>
                        <w:tcW w:w="1260" w:type="dxa"/>
                        <w:tcBorders>
                          <w:top w:val="nil"/>
                          <w:left w:val="nil"/>
                          <w:bottom w:val="nil"/>
                          <w:right w:val="nil"/>
                        </w:tcBorders>
                        <w:tcMar>
                          <w:top w:w="39" w:type="dxa"/>
                          <w:left w:w="39" w:type="dxa"/>
                          <w:bottom w:w="39" w:type="dxa"/>
                          <w:right w:w="39" w:type="dxa"/>
                        </w:tcMar>
                      </w:tcPr>
                      <w:p w14:paraId="6D3CC50D" w14:textId="77777777" w:rsidR="00947C8A" w:rsidRDefault="00BF7105">
                        <w:pPr>
                          <w:spacing w:after="0" w:line="240" w:lineRule="auto"/>
                        </w:pPr>
                        <w:r>
                          <w:rPr>
                            <w:rFonts w:ascii="Arial" w:eastAsia="Arial" w:hAnsi="Arial"/>
                            <w:b/>
                            <w:color w:val="000000"/>
                            <w:sz w:val="16"/>
                          </w:rPr>
                          <w:t>EXPERIENCE:</w:t>
                        </w:r>
                      </w:p>
                    </w:tc>
                  </w:tr>
                </w:tbl>
                <w:p w14:paraId="450828F7" w14:textId="77777777" w:rsidR="00947C8A" w:rsidRDefault="00947C8A">
                  <w:pPr>
                    <w:spacing w:after="0" w:line="240" w:lineRule="auto"/>
                  </w:pPr>
                </w:p>
              </w:tc>
              <w:tc>
                <w:tcPr>
                  <w:tcW w:w="1980" w:type="dxa"/>
                </w:tcPr>
                <w:p w14:paraId="73AFC733" w14:textId="77777777" w:rsidR="00947C8A" w:rsidRDefault="00947C8A">
                  <w:pPr>
                    <w:pStyle w:val="EmptyCellLayoutStyle"/>
                    <w:spacing w:after="0" w:line="240" w:lineRule="auto"/>
                  </w:pPr>
                </w:p>
              </w:tc>
              <w:tc>
                <w:tcPr>
                  <w:tcW w:w="359" w:type="dxa"/>
                </w:tcPr>
                <w:p w14:paraId="3979EB76" w14:textId="77777777" w:rsidR="00947C8A" w:rsidRDefault="00947C8A">
                  <w:pPr>
                    <w:pStyle w:val="EmptyCellLayoutStyle"/>
                    <w:spacing w:after="0" w:line="240" w:lineRule="auto"/>
                  </w:pPr>
                </w:p>
              </w:tc>
              <w:tc>
                <w:tcPr>
                  <w:tcW w:w="7200" w:type="dxa"/>
                </w:tcPr>
                <w:p w14:paraId="154AD221" w14:textId="77777777" w:rsidR="00947C8A" w:rsidRDefault="00947C8A">
                  <w:pPr>
                    <w:pStyle w:val="EmptyCellLayoutStyle"/>
                    <w:spacing w:after="0" w:line="240" w:lineRule="auto"/>
                  </w:pPr>
                </w:p>
              </w:tc>
              <w:tc>
                <w:tcPr>
                  <w:tcW w:w="180" w:type="dxa"/>
                </w:tcPr>
                <w:p w14:paraId="726C01AB" w14:textId="77777777" w:rsidR="00947C8A" w:rsidRDefault="00947C8A">
                  <w:pPr>
                    <w:pStyle w:val="EmptyCellLayoutStyle"/>
                    <w:spacing w:after="0" w:line="240" w:lineRule="auto"/>
                  </w:pPr>
                </w:p>
              </w:tc>
              <w:tc>
                <w:tcPr>
                  <w:tcW w:w="180" w:type="dxa"/>
                  <w:tcBorders>
                    <w:right w:val="single" w:sz="15" w:space="0" w:color="000000"/>
                  </w:tcBorders>
                </w:tcPr>
                <w:p w14:paraId="3488FA7A" w14:textId="77777777" w:rsidR="00947C8A" w:rsidRDefault="00947C8A">
                  <w:pPr>
                    <w:pStyle w:val="EmptyCellLayoutStyle"/>
                    <w:spacing w:after="0" w:line="240" w:lineRule="auto"/>
                  </w:pPr>
                </w:p>
              </w:tc>
            </w:tr>
            <w:tr w:rsidR="00947C8A" w14:paraId="09E34B18" w14:textId="77777777">
              <w:trPr>
                <w:trHeight w:val="90"/>
              </w:trPr>
              <w:tc>
                <w:tcPr>
                  <w:tcW w:w="180" w:type="dxa"/>
                  <w:tcBorders>
                    <w:left w:val="single" w:sz="15" w:space="0" w:color="000000"/>
                  </w:tcBorders>
                </w:tcPr>
                <w:p w14:paraId="79E5E210" w14:textId="77777777" w:rsidR="00947C8A" w:rsidRDefault="00947C8A">
                  <w:pPr>
                    <w:pStyle w:val="EmptyCellLayoutStyle"/>
                    <w:spacing w:after="0" w:line="240" w:lineRule="auto"/>
                  </w:pPr>
                </w:p>
              </w:tc>
              <w:tc>
                <w:tcPr>
                  <w:tcW w:w="1080" w:type="dxa"/>
                </w:tcPr>
                <w:p w14:paraId="031E8869" w14:textId="77777777" w:rsidR="00947C8A" w:rsidRDefault="00947C8A">
                  <w:pPr>
                    <w:pStyle w:val="EmptyCellLayoutStyle"/>
                    <w:spacing w:after="0" w:line="240" w:lineRule="auto"/>
                  </w:pPr>
                </w:p>
              </w:tc>
              <w:tc>
                <w:tcPr>
                  <w:tcW w:w="1980" w:type="dxa"/>
                </w:tcPr>
                <w:p w14:paraId="4563DCB7" w14:textId="77777777" w:rsidR="00947C8A" w:rsidRDefault="00947C8A">
                  <w:pPr>
                    <w:pStyle w:val="EmptyCellLayoutStyle"/>
                    <w:spacing w:after="0" w:line="240" w:lineRule="auto"/>
                  </w:pPr>
                </w:p>
              </w:tc>
              <w:tc>
                <w:tcPr>
                  <w:tcW w:w="359" w:type="dxa"/>
                </w:tcPr>
                <w:p w14:paraId="231737A5" w14:textId="77777777" w:rsidR="00947C8A" w:rsidRDefault="00947C8A">
                  <w:pPr>
                    <w:pStyle w:val="EmptyCellLayoutStyle"/>
                    <w:spacing w:after="0" w:line="240" w:lineRule="auto"/>
                  </w:pPr>
                </w:p>
              </w:tc>
              <w:tc>
                <w:tcPr>
                  <w:tcW w:w="7200" w:type="dxa"/>
                </w:tcPr>
                <w:p w14:paraId="4CBE7348" w14:textId="77777777" w:rsidR="00947C8A" w:rsidRDefault="00947C8A">
                  <w:pPr>
                    <w:pStyle w:val="EmptyCellLayoutStyle"/>
                    <w:spacing w:after="0" w:line="240" w:lineRule="auto"/>
                  </w:pPr>
                </w:p>
              </w:tc>
              <w:tc>
                <w:tcPr>
                  <w:tcW w:w="180" w:type="dxa"/>
                </w:tcPr>
                <w:p w14:paraId="41596FCA" w14:textId="77777777" w:rsidR="00947C8A" w:rsidRDefault="00947C8A">
                  <w:pPr>
                    <w:pStyle w:val="EmptyCellLayoutStyle"/>
                    <w:spacing w:after="0" w:line="240" w:lineRule="auto"/>
                  </w:pPr>
                </w:p>
              </w:tc>
              <w:tc>
                <w:tcPr>
                  <w:tcW w:w="180" w:type="dxa"/>
                  <w:tcBorders>
                    <w:right w:val="single" w:sz="15" w:space="0" w:color="000000"/>
                  </w:tcBorders>
                </w:tcPr>
                <w:p w14:paraId="1F228209" w14:textId="77777777" w:rsidR="00947C8A" w:rsidRDefault="00947C8A">
                  <w:pPr>
                    <w:pStyle w:val="EmptyCellLayoutStyle"/>
                    <w:spacing w:after="0" w:line="240" w:lineRule="auto"/>
                  </w:pPr>
                </w:p>
              </w:tc>
            </w:tr>
            <w:tr w:rsidR="00F402CD" w14:paraId="5E1C7387" w14:textId="77777777" w:rsidTr="00F402C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47C8A" w14:paraId="63F7197F" w14:textId="77777777">
                    <w:trPr>
                      <w:trHeight w:val="212"/>
                    </w:trPr>
                    <w:tc>
                      <w:tcPr>
                        <w:tcW w:w="11160" w:type="dxa"/>
                        <w:tcBorders>
                          <w:top w:val="nil"/>
                          <w:left w:val="nil"/>
                          <w:bottom w:val="nil"/>
                          <w:right w:val="nil"/>
                        </w:tcBorders>
                        <w:tcMar>
                          <w:top w:w="39" w:type="dxa"/>
                          <w:left w:w="39" w:type="dxa"/>
                          <w:bottom w:w="39" w:type="dxa"/>
                          <w:right w:w="39" w:type="dxa"/>
                        </w:tcMar>
                      </w:tcPr>
                      <w:p w14:paraId="6FC4978E" w14:textId="77777777" w:rsidR="00947C8A" w:rsidRDefault="00BF7105">
                        <w:pPr>
                          <w:spacing w:after="0" w:line="240" w:lineRule="auto"/>
                        </w:pPr>
                        <w:r>
                          <w:rPr>
                            <w:rFonts w:ascii="Arial" w:eastAsia="Arial" w:hAnsi="Arial"/>
                            <w:color w:val="000000"/>
                          </w:rPr>
                          <w:br/>
                        </w:r>
                        <w:r>
                          <w:rPr>
                            <w:rFonts w:ascii="Arial" w:eastAsia="Arial" w:hAnsi="Arial"/>
                            <w:b/>
                            <w:color w:val="000000"/>
                          </w:rPr>
                          <w:t>Student Assistant A</w:t>
                        </w:r>
                        <w:r>
                          <w:rPr>
                            <w:rFonts w:ascii="Arial" w:eastAsia="Arial" w:hAnsi="Arial"/>
                            <w:color w:val="000000"/>
                          </w:rPr>
                          <w:br/>
                          <w:t>No specific type or amount is required.</w:t>
                        </w:r>
                      </w:p>
                    </w:tc>
                  </w:tr>
                </w:tbl>
                <w:p w14:paraId="199A012B" w14:textId="77777777" w:rsidR="00947C8A" w:rsidRDefault="00947C8A">
                  <w:pPr>
                    <w:spacing w:after="0" w:line="240" w:lineRule="auto"/>
                  </w:pPr>
                </w:p>
              </w:tc>
            </w:tr>
            <w:tr w:rsidR="00947C8A" w14:paraId="6149BCF4" w14:textId="77777777">
              <w:trPr>
                <w:trHeight w:val="69"/>
              </w:trPr>
              <w:tc>
                <w:tcPr>
                  <w:tcW w:w="180" w:type="dxa"/>
                  <w:tcBorders>
                    <w:left w:val="single" w:sz="15" w:space="0" w:color="000000"/>
                  </w:tcBorders>
                </w:tcPr>
                <w:p w14:paraId="0488FC08" w14:textId="77777777" w:rsidR="00947C8A" w:rsidRDefault="00947C8A">
                  <w:pPr>
                    <w:pStyle w:val="EmptyCellLayoutStyle"/>
                    <w:spacing w:after="0" w:line="240" w:lineRule="auto"/>
                  </w:pPr>
                </w:p>
              </w:tc>
              <w:tc>
                <w:tcPr>
                  <w:tcW w:w="1080" w:type="dxa"/>
                </w:tcPr>
                <w:p w14:paraId="1639674C" w14:textId="77777777" w:rsidR="00947C8A" w:rsidRDefault="00947C8A">
                  <w:pPr>
                    <w:pStyle w:val="EmptyCellLayoutStyle"/>
                    <w:spacing w:after="0" w:line="240" w:lineRule="auto"/>
                  </w:pPr>
                </w:p>
              </w:tc>
              <w:tc>
                <w:tcPr>
                  <w:tcW w:w="1980" w:type="dxa"/>
                </w:tcPr>
                <w:p w14:paraId="333C7E6A" w14:textId="77777777" w:rsidR="00947C8A" w:rsidRDefault="00947C8A">
                  <w:pPr>
                    <w:pStyle w:val="EmptyCellLayoutStyle"/>
                    <w:spacing w:after="0" w:line="240" w:lineRule="auto"/>
                  </w:pPr>
                </w:p>
              </w:tc>
              <w:tc>
                <w:tcPr>
                  <w:tcW w:w="359" w:type="dxa"/>
                </w:tcPr>
                <w:p w14:paraId="32CA7E01" w14:textId="77777777" w:rsidR="00947C8A" w:rsidRDefault="00947C8A">
                  <w:pPr>
                    <w:pStyle w:val="EmptyCellLayoutStyle"/>
                    <w:spacing w:after="0" w:line="240" w:lineRule="auto"/>
                  </w:pPr>
                </w:p>
              </w:tc>
              <w:tc>
                <w:tcPr>
                  <w:tcW w:w="7200" w:type="dxa"/>
                </w:tcPr>
                <w:p w14:paraId="1D50A982" w14:textId="77777777" w:rsidR="00947C8A" w:rsidRDefault="00947C8A">
                  <w:pPr>
                    <w:pStyle w:val="EmptyCellLayoutStyle"/>
                    <w:spacing w:after="0" w:line="240" w:lineRule="auto"/>
                  </w:pPr>
                </w:p>
              </w:tc>
              <w:tc>
                <w:tcPr>
                  <w:tcW w:w="180" w:type="dxa"/>
                </w:tcPr>
                <w:p w14:paraId="3A839C18" w14:textId="77777777" w:rsidR="00947C8A" w:rsidRDefault="00947C8A">
                  <w:pPr>
                    <w:pStyle w:val="EmptyCellLayoutStyle"/>
                    <w:spacing w:after="0" w:line="240" w:lineRule="auto"/>
                  </w:pPr>
                </w:p>
              </w:tc>
              <w:tc>
                <w:tcPr>
                  <w:tcW w:w="180" w:type="dxa"/>
                  <w:tcBorders>
                    <w:right w:val="single" w:sz="15" w:space="0" w:color="000000"/>
                  </w:tcBorders>
                </w:tcPr>
                <w:p w14:paraId="66082393" w14:textId="77777777" w:rsidR="00947C8A" w:rsidRDefault="00947C8A">
                  <w:pPr>
                    <w:pStyle w:val="EmptyCellLayoutStyle"/>
                    <w:spacing w:after="0" w:line="240" w:lineRule="auto"/>
                  </w:pPr>
                </w:p>
              </w:tc>
            </w:tr>
            <w:tr w:rsidR="00F402CD" w14:paraId="1CFDB67E" w14:textId="77777777" w:rsidTr="00F402CD">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947C8A" w14:paraId="6D0B89FA" w14:textId="77777777">
                    <w:trPr>
                      <w:trHeight w:val="192"/>
                    </w:trPr>
                    <w:tc>
                      <w:tcPr>
                        <w:tcW w:w="3240" w:type="dxa"/>
                        <w:tcBorders>
                          <w:top w:val="nil"/>
                          <w:left w:val="nil"/>
                          <w:bottom w:val="nil"/>
                          <w:right w:val="nil"/>
                        </w:tcBorders>
                        <w:tcMar>
                          <w:top w:w="39" w:type="dxa"/>
                          <w:left w:w="39" w:type="dxa"/>
                          <w:bottom w:w="39" w:type="dxa"/>
                          <w:right w:w="39" w:type="dxa"/>
                        </w:tcMar>
                      </w:tcPr>
                      <w:p w14:paraId="64E2D4D3" w14:textId="77777777" w:rsidR="00947C8A" w:rsidRDefault="00BF7105">
                        <w:pPr>
                          <w:spacing w:after="0" w:line="240" w:lineRule="auto"/>
                        </w:pPr>
                        <w:r>
                          <w:rPr>
                            <w:rFonts w:ascii="Arial" w:eastAsia="Arial" w:hAnsi="Arial"/>
                            <w:b/>
                            <w:color w:val="000000"/>
                            <w:sz w:val="16"/>
                          </w:rPr>
                          <w:t>KNOWLEDGE, SKILLS, AND ABILITIES:</w:t>
                        </w:r>
                      </w:p>
                    </w:tc>
                  </w:tr>
                </w:tbl>
                <w:p w14:paraId="6EB9282A" w14:textId="77777777" w:rsidR="00947C8A" w:rsidRDefault="00947C8A">
                  <w:pPr>
                    <w:spacing w:after="0" w:line="240" w:lineRule="auto"/>
                  </w:pPr>
                </w:p>
              </w:tc>
              <w:tc>
                <w:tcPr>
                  <w:tcW w:w="359" w:type="dxa"/>
                </w:tcPr>
                <w:p w14:paraId="6A32C5A2" w14:textId="77777777" w:rsidR="00947C8A" w:rsidRDefault="00947C8A">
                  <w:pPr>
                    <w:pStyle w:val="EmptyCellLayoutStyle"/>
                    <w:spacing w:after="0" w:line="240" w:lineRule="auto"/>
                  </w:pPr>
                </w:p>
              </w:tc>
              <w:tc>
                <w:tcPr>
                  <w:tcW w:w="7200" w:type="dxa"/>
                </w:tcPr>
                <w:p w14:paraId="38D4D31C" w14:textId="77777777" w:rsidR="00947C8A" w:rsidRDefault="00947C8A">
                  <w:pPr>
                    <w:pStyle w:val="EmptyCellLayoutStyle"/>
                    <w:spacing w:after="0" w:line="240" w:lineRule="auto"/>
                  </w:pPr>
                </w:p>
              </w:tc>
              <w:tc>
                <w:tcPr>
                  <w:tcW w:w="180" w:type="dxa"/>
                </w:tcPr>
                <w:p w14:paraId="57B3AB4B" w14:textId="77777777" w:rsidR="00947C8A" w:rsidRDefault="00947C8A">
                  <w:pPr>
                    <w:pStyle w:val="EmptyCellLayoutStyle"/>
                    <w:spacing w:after="0" w:line="240" w:lineRule="auto"/>
                  </w:pPr>
                </w:p>
              </w:tc>
              <w:tc>
                <w:tcPr>
                  <w:tcW w:w="180" w:type="dxa"/>
                  <w:tcBorders>
                    <w:right w:val="single" w:sz="15" w:space="0" w:color="000000"/>
                  </w:tcBorders>
                </w:tcPr>
                <w:p w14:paraId="22BF3916" w14:textId="77777777" w:rsidR="00947C8A" w:rsidRDefault="00947C8A">
                  <w:pPr>
                    <w:pStyle w:val="EmptyCellLayoutStyle"/>
                    <w:spacing w:after="0" w:line="240" w:lineRule="auto"/>
                  </w:pPr>
                </w:p>
              </w:tc>
            </w:tr>
            <w:tr w:rsidR="00947C8A" w14:paraId="1162C070" w14:textId="77777777">
              <w:trPr>
                <w:trHeight w:val="90"/>
              </w:trPr>
              <w:tc>
                <w:tcPr>
                  <w:tcW w:w="180" w:type="dxa"/>
                  <w:tcBorders>
                    <w:left w:val="single" w:sz="15" w:space="0" w:color="000000"/>
                  </w:tcBorders>
                </w:tcPr>
                <w:p w14:paraId="4C4ECDC6" w14:textId="77777777" w:rsidR="00947C8A" w:rsidRDefault="00947C8A">
                  <w:pPr>
                    <w:pStyle w:val="EmptyCellLayoutStyle"/>
                    <w:spacing w:after="0" w:line="240" w:lineRule="auto"/>
                  </w:pPr>
                </w:p>
              </w:tc>
              <w:tc>
                <w:tcPr>
                  <w:tcW w:w="1080" w:type="dxa"/>
                </w:tcPr>
                <w:p w14:paraId="06390225" w14:textId="77777777" w:rsidR="00947C8A" w:rsidRDefault="00947C8A">
                  <w:pPr>
                    <w:pStyle w:val="EmptyCellLayoutStyle"/>
                    <w:spacing w:after="0" w:line="240" w:lineRule="auto"/>
                  </w:pPr>
                </w:p>
              </w:tc>
              <w:tc>
                <w:tcPr>
                  <w:tcW w:w="1980" w:type="dxa"/>
                </w:tcPr>
                <w:p w14:paraId="5413F76B" w14:textId="77777777" w:rsidR="00947C8A" w:rsidRDefault="00947C8A">
                  <w:pPr>
                    <w:pStyle w:val="EmptyCellLayoutStyle"/>
                    <w:spacing w:after="0" w:line="240" w:lineRule="auto"/>
                  </w:pPr>
                </w:p>
              </w:tc>
              <w:tc>
                <w:tcPr>
                  <w:tcW w:w="359" w:type="dxa"/>
                </w:tcPr>
                <w:p w14:paraId="1D07A3A2" w14:textId="77777777" w:rsidR="00947C8A" w:rsidRDefault="00947C8A">
                  <w:pPr>
                    <w:pStyle w:val="EmptyCellLayoutStyle"/>
                    <w:spacing w:after="0" w:line="240" w:lineRule="auto"/>
                  </w:pPr>
                </w:p>
              </w:tc>
              <w:tc>
                <w:tcPr>
                  <w:tcW w:w="7200" w:type="dxa"/>
                </w:tcPr>
                <w:p w14:paraId="491D3692" w14:textId="77777777" w:rsidR="00947C8A" w:rsidRDefault="00947C8A">
                  <w:pPr>
                    <w:pStyle w:val="EmptyCellLayoutStyle"/>
                    <w:spacing w:after="0" w:line="240" w:lineRule="auto"/>
                  </w:pPr>
                </w:p>
              </w:tc>
              <w:tc>
                <w:tcPr>
                  <w:tcW w:w="180" w:type="dxa"/>
                </w:tcPr>
                <w:p w14:paraId="00C36C24" w14:textId="77777777" w:rsidR="00947C8A" w:rsidRDefault="00947C8A">
                  <w:pPr>
                    <w:pStyle w:val="EmptyCellLayoutStyle"/>
                    <w:spacing w:after="0" w:line="240" w:lineRule="auto"/>
                  </w:pPr>
                </w:p>
              </w:tc>
              <w:tc>
                <w:tcPr>
                  <w:tcW w:w="180" w:type="dxa"/>
                  <w:tcBorders>
                    <w:right w:val="single" w:sz="15" w:space="0" w:color="000000"/>
                  </w:tcBorders>
                </w:tcPr>
                <w:p w14:paraId="6418402C" w14:textId="77777777" w:rsidR="00947C8A" w:rsidRDefault="00947C8A">
                  <w:pPr>
                    <w:pStyle w:val="EmptyCellLayoutStyle"/>
                    <w:spacing w:after="0" w:line="240" w:lineRule="auto"/>
                  </w:pPr>
                </w:p>
              </w:tc>
            </w:tr>
            <w:tr w:rsidR="00F402CD" w14:paraId="72398341" w14:textId="77777777" w:rsidTr="00F402C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47C8A" w14:paraId="26626770" w14:textId="77777777">
                    <w:trPr>
                      <w:trHeight w:val="212"/>
                    </w:trPr>
                    <w:tc>
                      <w:tcPr>
                        <w:tcW w:w="11160" w:type="dxa"/>
                        <w:tcBorders>
                          <w:top w:val="nil"/>
                          <w:left w:val="nil"/>
                          <w:bottom w:val="nil"/>
                          <w:right w:val="nil"/>
                        </w:tcBorders>
                        <w:tcMar>
                          <w:top w:w="39" w:type="dxa"/>
                          <w:left w:w="39" w:type="dxa"/>
                          <w:bottom w:w="39" w:type="dxa"/>
                          <w:right w:w="39" w:type="dxa"/>
                        </w:tcMar>
                      </w:tcPr>
                      <w:p w14:paraId="147D4F93" w14:textId="77777777" w:rsidR="00947C8A" w:rsidRDefault="00BF7105">
                        <w:pPr>
                          <w:spacing w:after="0" w:line="240" w:lineRule="auto"/>
                        </w:pPr>
                        <w:r>
                          <w:rPr>
                            <w:rFonts w:ascii="Arial" w:eastAsia="Arial" w:hAnsi="Arial"/>
                            <w:color w:val="000000"/>
                          </w:rPr>
                          <w:t xml:space="preserve">Knowledge of Word, Excel and Outlook. </w:t>
                        </w:r>
                        <w:r>
                          <w:rPr>
                            <w:rFonts w:ascii="Arial" w:eastAsia="Arial" w:hAnsi="Arial"/>
                            <w:color w:val="000000"/>
                          </w:rPr>
                          <w:br/>
                          <w:t xml:space="preserve">Ability to plan, coordinate and expedite work projects. </w:t>
                        </w:r>
                        <w:r>
                          <w:rPr>
                            <w:rFonts w:ascii="Arial" w:eastAsia="Arial" w:hAnsi="Arial"/>
                            <w:color w:val="000000"/>
                          </w:rPr>
                          <w:br/>
                          <w:t xml:space="preserve">Ability to communicate with others verbally and in writing </w:t>
                        </w:r>
                        <w:r>
                          <w:rPr>
                            <w:rFonts w:ascii="Arial" w:eastAsia="Arial" w:hAnsi="Arial"/>
                            <w:color w:val="000000"/>
                          </w:rPr>
                          <w:br/>
                        </w:r>
                      </w:p>
                    </w:tc>
                  </w:tr>
                </w:tbl>
                <w:p w14:paraId="2826ED89" w14:textId="77777777" w:rsidR="00947C8A" w:rsidRDefault="00947C8A">
                  <w:pPr>
                    <w:spacing w:after="0" w:line="240" w:lineRule="auto"/>
                  </w:pPr>
                </w:p>
              </w:tc>
            </w:tr>
            <w:tr w:rsidR="00947C8A" w14:paraId="42843F3D" w14:textId="77777777">
              <w:trPr>
                <w:trHeight w:val="69"/>
              </w:trPr>
              <w:tc>
                <w:tcPr>
                  <w:tcW w:w="180" w:type="dxa"/>
                  <w:tcBorders>
                    <w:left w:val="single" w:sz="15" w:space="0" w:color="000000"/>
                  </w:tcBorders>
                </w:tcPr>
                <w:p w14:paraId="236D3FD6" w14:textId="77777777" w:rsidR="00947C8A" w:rsidRDefault="00947C8A">
                  <w:pPr>
                    <w:pStyle w:val="EmptyCellLayoutStyle"/>
                    <w:spacing w:after="0" w:line="240" w:lineRule="auto"/>
                  </w:pPr>
                </w:p>
              </w:tc>
              <w:tc>
                <w:tcPr>
                  <w:tcW w:w="1080" w:type="dxa"/>
                </w:tcPr>
                <w:p w14:paraId="3136CBE3" w14:textId="77777777" w:rsidR="00947C8A" w:rsidRDefault="00947C8A">
                  <w:pPr>
                    <w:pStyle w:val="EmptyCellLayoutStyle"/>
                    <w:spacing w:after="0" w:line="240" w:lineRule="auto"/>
                  </w:pPr>
                </w:p>
              </w:tc>
              <w:tc>
                <w:tcPr>
                  <w:tcW w:w="1980" w:type="dxa"/>
                </w:tcPr>
                <w:p w14:paraId="1E388075" w14:textId="77777777" w:rsidR="00947C8A" w:rsidRDefault="00947C8A">
                  <w:pPr>
                    <w:pStyle w:val="EmptyCellLayoutStyle"/>
                    <w:spacing w:after="0" w:line="240" w:lineRule="auto"/>
                  </w:pPr>
                </w:p>
              </w:tc>
              <w:tc>
                <w:tcPr>
                  <w:tcW w:w="359" w:type="dxa"/>
                </w:tcPr>
                <w:p w14:paraId="78A4DCCC" w14:textId="77777777" w:rsidR="00947C8A" w:rsidRDefault="00947C8A">
                  <w:pPr>
                    <w:pStyle w:val="EmptyCellLayoutStyle"/>
                    <w:spacing w:after="0" w:line="240" w:lineRule="auto"/>
                  </w:pPr>
                </w:p>
              </w:tc>
              <w:tc>
                <w:tcPr>
                  <w:tcW w:w="7200" w:type="dxa"/>
                </w:tcPr>
                <w:p w14:paraId="67B76535" w14:textId="77777777" w:rsidR="00947C8A" w:rsidRDefault="00947C8A">
                  <w:pPr>
                    <w:pStyle w:val="EmptyCellLayoutStyle"/>
                    <w:spacing w:after="0" w:line="240" w:lineRule="auto"/>
                  </w:pPr>
                </w:p>
              </w:tc>
              <w:tc>
                <w:tcPr>
                  <w:tcW w:w="180" w:type="dxa"/>
                </w:tcPr>
                <w:p w14:paraId="01B2A010" w14:textId="77777777" w:rsidR="00947C8A" w:rsidRDefault="00947C8A">
                  <w:pPr>
                    <w:pStyle w:val="EmptyCellLayoutStyle"/>
                    <w:spacing w:after="0" w:line="240" w:lineRule="auto"/>
                  </w:pPr>
                </w:p>
              </w:tc>
              <w:tc>
                <w:tcPr>
                  <w:tcW w:w="180" w:type="dxa"/>
                  <w:tcBorders>
                    <w:right w:val="single" w:sz="15" w:space="0" w:color="000000"/>
                  </w:tcBorders>
                </w:tcPr>
                <w:p w14:paraId="3CB33851" w14:textId="77777777" w:rsidR="00947C8A" w:rsidRDefault="00947C8A">
                  <w:pPr>
                    <w:pStyle w:val="EmptyCellLayoutStyle"/>
                    <w:spacing w:after="0" w:line="240" w:lineRule="auto"/>
                  </w:pPr>
                </w:p>
              </w:tc>
            </w:tr>
            <w:tr w:rsidR="00F402CD" w14:paraId="79D7CDDF" w14:textId="77777777" w:rsidTr="00F402CD">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947C8A" w14:paraId="12FF8FB6" w14:textId="77777777">
                    <w:trPr>
                      <w:trHeight w:val="192"/>
                    </w:trPr>
                    <w:tc>
                      <w:tcPr>
                        <w:tcW w:w="3600" w:type="dxa"/>
                        <w:tcBorders>
                          <w:top w:val="nil"/>
                          <w:left w:val="nil"/>
                          <w:bottom w:val="nil"/>
                          <w:right w:val="nil"/>
                        </w:tcBorders>
                        <w:tcMar>
                          <w:top w:w="39" w:type="dxa"/>
                          <w:left w:w="39" w:type="dxa"/>
                          <w:bottom w:w="39" w:type="dxa"/>
                          <w:right w:w="39" w:type="dxa"/>
                        </w:tcMar>
                      </w:tcPr>
                      <w:p w14:paraId="667AE066" w14:textId="77777777" w:rsidR="00947C8A" w:rsidRDefault="00BF7105">
                        <w:pPr>
                          <w:spacing w:after="0" w:line="240" w:lineRule="auto"/>
                        </w:pPr>
                        <w:r>
                          <w:rPr>
                            <w:rFonts w:ascii="Arial" w:eastAsia="Arial" w:hAnsi="Arial"/>
                            <w:b/>
                            <w:color w:val="000000"/>
                            <w:sz w:val="16"/>
                          </w:rPr>
                          <w:lastRenderedPageBreak/>
                          <w:t>CERTIFICATES, LICENSES, REGISTRATIONS:</w:t>
                        </w:r>
                      </w:p>
                    </w:tc>
                  </w:tr>
                </w:tbl>
                <w:p w14:paraId="7138E6BF" w14:textId="77777777" w:rsidR="00947C8A" w:rsidRDefault="00947C8A">
                  <w:pPr>
                    <w:spacing w:after="0" w:line="240" w:lineRule="auto"/>
                  </w:pPr>
                </w:p>
              </w:tc>
              <w:tc>
                <w:tcPr>
                  <w:tcW w:w="7200" w:type="dxa"/>
                </w:tcPr>
                <w:p w14:paraId="10FD0003" w14:textId="77777777" w:rsidR="00947C8A" w:rsidRDefault="00947C8A">
                  <w:pPr>
                    <w:pStyle w:val="EmptyCellLayoutStyle"/>
                    <w:spacing w:after="0" w:line="240" w:lineRule="auto"/>
                  </w:pPr>
                </w:p>
              </w:tc>
              <w:tc>
                <w:tcPr>
                  <w:tcW w:w="180" w:type="dxa"/>
                </w:tcPr>
                <w:p w14:paraId="54F63B05" w14:textId="77777777" w:rsidR="00947C8A" w:rsidRDefault="00947C8A">
                  <w:pPr>
                    <w:pStyle w:val="EmptyCellLayoutStyle"/>
                    <w:spacing w:after="0" w:line="240" w:lineRule="auto"/>
                  </w:pPr>
                </w:p>
              </w:tc>
              <w:tc>
                <w:tcPr>
                  <w:tcW w:w="180" w:type="dxa"/>
                  <w:tcBorders>
                    <w:right w:val="single" w:sz="15" w:space="0" w:color="000000"/>
                  </w:tcBorders>
                </w:tcPr>
                <w:p w14:paraId="0543170C" w14:textId="77777777" w:rsidR="00947C8A" w:rsidRDefault="00947C8A">
                  <w:pPr>
                    <w:pStyle w:val="EmptyCellLayoutStyle"/>
                    <w:spacing w:after="0" w:line="240" w:lineRule="auto"/>
                  </w:pPr>
                </w:p>
              </w:tc>
            </w:tr>
            <w:tr w:rsidR="00947C8A" w14:paraId="32236A24" w14:textId="77777777">
              <w:trPr>
                <w:trHeight w:val="90"/>
              </w:trPr>
              <w:tc>
                <w:tcPr>
                  <w:tcW w:w="180" w:type="dxa"/>
                  <w:tcBorders>
                    <w:left w:val="single" w:sz="15" w:space="0" w:color="000000"/>
                  </w:tcBorders>
                </w:tcPr>
                <w:p w14:paraId="6701CBC9" w14:textId="77777777" w:rsidR="00947C8A" w:rsidRDefault="00947C8A">
                  <w:pPr>
                    <w:pStyle w:val="EmptyCellLayoutStyle"/>
                    <w:spacing w:after="0" w:line="240" w:lineRule="auto"/>
                  </w:pPr>
                </w:p>
              </w:tc>
              <w:tc>
                <w:tcPr>
                  <w:tcW w:w="1080" w:type="dxa"/>
                </w:tcPr>
                <w:p w14:paraId="4AF3CDE3" w14:textId="77777777" w:rsidR="00947C8A" w:rsidRDefault="00947C8A">
                  <w:pPr>
                    <w:pStyle w:val="EmptyCellLayoutStyle"/>
                    <w:spacing w:after="0" w:line="240" w:lineRule="auto"/>
                  </w:pPr>
                </w:p>
              </w:tc>
              <w:tc>
                <w:tcPr>
                  <w:tcW w:w="1980" w:type="dxa"/>
                </w:tcPr>
                <w:p w14:paraId="062E5E93" w14:textId="77777777" w:rsidR="00947C8A" w:rsidRDefault="00947C8A">
                  <w:pPr>
                    <w:pStyle w:val="EmptyCellLayoutStyle"/>
                    <w:spacing w:after="0" w:line="240" w:lineRule="auto"/>
                  </w:pPr>
                </w:p>
              </w:tc>
              <w:tc>
                <w:tcPr>
                  <w:tcW w:w="359" w:type="dxa"/>
                </w:tcPr>
                <w:p w14:paraId="3BEEF077" w14:textId="77777777" w:rsidR="00947C8A" w:rsidRDefault="00947C8A">
                  <w:pPr>
                    <w:pStyle w:val="EmptyCellLayoutStyle"/>
                    <w:spacing w:after="0" w:line="240" w:lineRule="auto"/>
                  </w:pPr>
                </w:p>
              </w:tc>
              <w:tc>
                <w:tcPr>
                  <w:tcW w:w="7200" w:type="dxa"/>
                </w:tcPr>
                <w:p w14:paraId="588BCE82" w14:textId="77777777" w:rsidR="00947C8A" w:rsidRDefault="00947C8A">
                  <w:pPr>
                    <w:pStyle w:val="EmptyCellLayoutStyle"/>
                    <w:spacing w:after="0" w:line="240" w:lineRule="auto"/>
                  </w:pPr>
                </w:p>
              </w:tc>
              <w:tc>
                <w:tcPr>
                  <w:tcW w:w="180" w:type="dxa"/>
                </w:tcPr>
                <w:p w14:paraId="067E43CC" w14:textId="77777777" w:rsidR="00947C8A" w:rsidRDefault="00947C8A">
                  <w:pPr>
                    <w:pStyle w:val="EmptyCellLayoutStyle"/>
                    <w:spacing w:after="0" w:line="240" w:lineRule="auto"/>
                  </w:pPr>
                </w:p>
              </w:tc>
              <w:tc>
                <w:tcPr>
                  <w:tcW w:w="180" w:type="dxa"/>
                  <w:tcBorders>
                    <w:right w:val="single" w:sz="15" w:space="0" w:color="000000"/>
                  </w:tcBorders>
                </w:tcPr>
                <w:p w14:paraId="34FB922C" w14:textId="77777777" w:rsidR="00947C8A" w:rsidRDefault="00947C8A">
                  <w:pPr>
                    <w:pStyle w:val="EmptyCellLayoutStyle"/>
                    <w:spacing w:after="0" w:line="240" w:lineRule="auto"/>
                  </w:pPr>
                </w:p>
              </w:tc>
            </w:tr>
            <w:tr w:rsidR="00F402CD" w14:paraId="1B1292D7" w14:textId="77777777" w:rsidTr="00F402C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47C8A" w14:paraId="3E9EEE59" w14:textId="77777777">
                    <w:trPr>
                      <w:trHeight w:val="212"/>
                    </w:trPr>
                    <w:tc>
                      <w:tcPr>
                        <w:tcW w:w="11160" w:type="dxa"/>
                        <w:tcBorders>
                          <w:top w:val="nil"/>
                          <w:left w:val="nil"/>
                          <w:bottom w:val="nil"/>
                          <w:right w:val="nil"/>
                        </w:tcBorders>
                        <w:tcMar>
                          <w:top w:w="39" w:type="dxa"/>
                          <w:left w:w="39" w:type="dxa"/>
                          <w:bottom w:w="39" w:type="dxa"/>
                          <w:right w:w="39" w:type="dxa"/>
                        </w:tcMar>
                      </w:tcPr>
                      <w:p w14:paraId="13ABBDD9" w14:textId="77777777" w:rsidR="00947C8A" w:rsidRDefault="00BF7105">
                        <w:pPr>
                          <w:spacing w:after="0" w:line="240" w:lineRule="auto"/>
                        </w:pPr>
                        <w:r>
                          <w:rPr>
                            <w:rFonts w:ascii="Arial" w:eastAsia="Arial" w:hAnsi="Arial"/>
                            <w:color w:val="000000"/>
                          </w:rPr>
                          <w:t>None</w:t>
                        </w:r>
                      </w:p>
                    </w:tc>
                  </w:tr>
                </w:tbl>
                <w:p w14:paraId="722A8EDE" w14:textId="77777777" w:rsidR="00947C8A" w:rsidRDefault="00947C8A">
                  <w:pPr>
                    <w:spacing w:after="0" w:line="240" w:lineRule="auto"/>
                  </w:pPr>
                </w:p>
              </w:tc>
            </w:tr>
            <w:tr w:rsidR="00947C8A" w14:paraId="3F384A03" w14:textId="77777777">
              <w:trPr>
                <w:trHeight w:val="69"/>
              </w:trPr>
              <w:tc>
                <w:tcPr>
                  <w:tcW w:w="180" w:type="dxa"/>
                  <w:tcBorders>
                    <w:left w:val="single" w:sz="15" w:space="0" w:color="000000"/>
                  </w:tcBorders>
                </w:tcPr>
                <w:p w14:paraId="3297FB21" w14:textId="77777777" w:rsidR="00947C8A" w:rsidRDefault="00947C8A">
                  <w:pPr>
                    <w:pStyle w:val="EmptyCellLayoutStyle"/>
                    <w:spacing w:after="0" w:line="240" w:lineRule="auto"/>
                  </w:pPr>
                </w:p>
              </w:tc>
              <w:tc>
                <w:tcPr>
                  <w:tcW w:w="1080" w:type="dxa"/>
                </w:tcPr>
                <w:p w14:paraId="0B89DD3C" w14:textId="77777777" w:rsidR="00947C8A" w:rsidRDefault="00947C8A">
                  <w:pPr>
                    <w:pStyle w:val="EmptyCellLayoutStyle"/>
                    <w:spacing w:after="0" w:line="240" w:lineRule="auto"/>
                  </w:pPr>
                </w:p>
              </w:tc>
              <w:tc>
                <w:tcPr>
                  <w:tcW w:w="1980" w:type="dxa"/>
                </w:tcPr>
                <w:p w14:paraId="42F8FBC5" w14:textId="77777777" w:rsidR="00947C8A" w:rsidRDefault="00947C8A">
                  <w:pPr>
                    <w:pStyle w:val="EmptyCellLayoutStyle"/>
                    <w:spacing w:after="0" w:line="240" w:lineRule="auto"/>
                  </w:pPr>
                </w:p>
              </w:tc>
              <w:tc>
                <w:tcPr>
                  <w:tcW w:w="359" w:type="dxa"/>
                </w:tcPr>
                <w:p w14:paraId="64DF9E83" w14:textId="77777777" w:rsidR="00947C8A" w:rsidRDefault="00947C8A">
                  <w:pPr>
                    <w:pStyle w:val="EmptyCellLayoutStyle"/>
                    <w:spacing w:after="0" w:line="240" w:lineRule="auto"/>
                  </w:pPr>
                </w:p>
              </w:tc>
              <w:tc>
                <w:tcPr>
                  <w:tcW w:w="7200" w:type="dxa"/>
                </w:tcPr>
                <w:p w14:paraId="71D101A5" w14:textId="77777777" w:rsidR="00947C8A" w:rsidRDefault="00947C8A">
                  <w:pPr>
                    <w:pStyle w:val="EmptyCellLayoutStyle"/>
                    <w:spacing w:after="0" w:line="240" w:lineRule="auto"/>
                  </w:pPr>
                </w:p>
              </w:tc>
              <w:tc>
                <w:tcPr>
                  <w:tcW w:w="180" w:type="dxa"/>
                </w:tcPr>
                <w:p w14:paraId="7A391305" w14:textId="77777777" w:rsidR="00947C8A" w:rsidRDefault="00947C8A">
                  <w:pPr>
                    <w:pStyle w:val="EmptyCellLayoutStyle"/>
                    <w:spacing w:after="0" w:line="240" w:lineRule="auto"/>
                  </w:pPr>
                </w:p>
              </w:tc>
              <w:tc>
                <w:tcPr>
                  <w:tcW w:w="180" w:type="dxa"/>
                  <w:tcBorders>
                    <w:right w:val="single" w:sz="15" w:space="0" w:color="000000"/>
                  </w:tcBorders>
                </w:tcPr>
                <w:p w14:paraId="7A9B9F39" w14:textId="77777777" w:rsidR="00947C8A" w:rsidRDefault="00947C8A">
                  <w:pPr>
                    <w:pStyle w:val="EmptyCellLayoutStyle"/>
                    <w:spacing w:after="0" w:line="240" w:lineRule="auto"/>
                  </w:pPr>
                </w:p>
              </w:tc>
            </w:tr>
            <w:tr w:rsidR="00F402CD" w14:paraId="6261024B" w14:textId="77777777" w:rsidTr="00F402CD">
              <w:trPr>
                <w:trHeight w:val="359"/>
              </w:trPr>
              <w:tc>
                <w:tcPr>
                  <w:tcW w:w="180" w:type="dxa"/>
                  <w:tcBorders>
                    <w:left w:val="single" w:sz="15" w:space="0" w:color="000000"/>
                  </w:tcBorders>
                </w:tcPr>
                <w:p w14:paraId="6D7C3C1D" w14:textId="77777777" w:rsidR="00947C8A" w:rsidRDefault="00947C8A">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947C8A" w14:paraId="74F5E8A5" w14:textId="77777777">
                    <w:trPr>
                      <w:trHeight w:val="282"/>
                    </w:trPr>
                    <w:tc>
                      <w:tcPr>
                        <w:tcW w:w="10620" w:type="dxa"/>
                        <w:tcBorders>
                          <w:top w:val="nil"/>
                          <w:left w:val="nil"/>
                          <w:bottom w:val="nil"/>
                          <w:right w:val="nil"/>
                        </w:tcBorders>
                        <w:tcMar>
                          <w:top w:w="39" w:type="dxa"/>
                          <w:left w:w="39" w:type="dxa"/>
                          <w:bottom w:w="39" w:type="dxa"/>
                          <w:right w:w="39" w:type="dxa"/>
                        </w:tcMar>
                      </w:tcPr>
                      <w:p w14:paraId="521B1B5F" w14:textId="77777777" w:rsidR="00947C8A" w:rsidRDefault="00BF7105">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8EAF9AE" w14:textId="77777777" w:rsidR="00947C8A" w:rsidRDefault="00947C8A">
                  <w:pPr>
                    <w:spacing w:after="0" w:line="240" w:lineRule="auto"/>
                  </w:pPr>
                </w:p>
              </w:tc>
              <w:tc>
                <w:tcPr>
                  <w:tcW w:w="180" w:type="dxa"/>
                </w:tcPr>
                <w:p w14:paraId="6EC7819D" w14:textId="77777777" w:rsidR="00947C8A" w:rsidRDefault="00947C8A">
                  <w:pPr>
                    <w:pStyle w:val="EmptyCellLayoutStyle"/>
                    <w:spacing w:after="0" w:line="240" w:lineRule="auto"/>
                  </w:pPr>
                </w:p>
              </w:tc>
              <w:tc>
                <w:tcPr>
                  <w:tcW w:w="180" w:type="dxa"/>
                  <w:tcBorders>
                    <w:right w:val="single" w:sz="15" w:space="0" w:color="000000"/>
                  </w:tcBorders>
                </w:tcPr>
                <w:p w14:paraId="76C44391" w14:textId="77777777" w:rsidR="00947C8A" w:rsidRDefault="00947C8A">
                  <w:pPr>
                    <w:pStyle w:val="EmptyCellLayoutStyle"/>
                    <w:spacing w:after="0" w:line="240" w:lineRule="auto"/>
                  </w:pPr>
                </w:p>
              </w:tc>
            </w:tr>
            <w:tr w:rsidR="00947C8A" w14:paraId="29FAD1E8" w14:textId="77777777">
              <w:trPr>
                <w:trHeight w:val="128"/>
              </w:trPr>
              <w:tc>
                <w:tcPr>
                  <w:tcW w:w="180" w:type="dxa"/>
                  <w:tcBorders>
                    <w:left w:val="single" w:sz="15" w:space="0" w:color="000000"/>
                    <w:bottom w:val="single" w:sz="15" w:space="0" w:color="000000"/>
                  </w:tcBorders>
                </w:tcPr>
                <w:p w14:paraId="3EA1D163" w14:textId="77777777" w:rsidR="00947C8A" w:rsidRDefault="00947C8A">
                  <w:pPr>
                    <w:pStyle w:val="EmptyCellLayoutStyle"/>
                    <w:spacing w:after="0" w:line="240" w:lineRule="auto"/>
                  </w:pPr>
                </w:p>
              </w:tc>
              <w:tc>
                <w:tcPr>
                  <w:tcW w:w="1080" w:type="dxa"/>
                  <w:tcBorders>
                    <w:bottom w:val="single" w:sz="15" w:space="0" w:color="000000"/>
                  </w:tcBorders>
                </w:tcPr>
                <w:p w14:paraId="60EA8A25" w14:textId="77777777" w:rsidR="00947C8A" w:rsidRDefault="00947C8A">
                  <w:pPr>
                    <w:pStyle w:val="EmptyCellLayoutStyle"/>
                    <w:spacing w:after="0" w:line="240" w:lineRule="auto"/>
                  </w:pPr>
                </w:p>
              </w:tc>
              <w:tc>
                <w:tcPr>
                  <w:tcW w:w="1980" w:type="dxa"/>
                  <w:tcBorders>
                    <w:bottom w:val="single" w:sz="15" w:space="0" w:color="000000"/>
                  </w:tcBorders>
                </w:tcPr>
                <w:p w14:paraId="20C29CB6" w14:textId="77777777" w:rsidR="00947C8A" w:rsidRDefault="00947C8A">
                  <w:pPr>
                    <w:pStyle w:val="EmptyCellLayoutStyle"/>
                    <w:spacing w:after="0" w:line="240" w:lineRule="auto"/>
                  </w:pPr>
                </w:p>
              </w:tc>
              <w:tc>
                <w:tcPr>
                  <w:tcW w:w="359" w:type="dxa"/>
                  <w:tcBorders>
                    <w:bottom w:val="single" w:sz="15" w:space="0" w:color="000000"/>
                  </w:tcBorders>
                </w:tcPr>
                <w:p w14:paraId="6502C1D7" w14:textId="77777777" w:rsidR="00947C8A" w:rsidRDefault="00947C8A">
                  <w:pPr>
                    <w:pStyle w:val="EmptyCellLayoutStyle"/>
                    <w:spacing w:after="0" w:line="240" w:lineRule="auto"/>
                  </w:pPr>
                </w:p>
              </w:tc>
              <w:tc>
                <w:tcPr>
                  <w:tcW w:w="7200" w:type="dxa"/>
                  <w:tcBorders>
                    <w:bottom w:val="single" w:sz="15" w:space="0" w:color="000000"/>
                  </w:tcBorders>
                </w:tcPr>
                <w:p w14:paraId="35D33923" w14:textId="77777777" w:rsidR="00947C8A" w:rsidRDefault="00947C8A">
                  <w:pPr>
                    <w:pStyle w:val="EmptyCellLayoutStyle"/>
                    <w:spacing w:after="0" w:line="240" w:lineRule="auto"/>
                  </w:pPr>
                </w:p>
              </w:tc>
              <w:tc>
                <w:tcPr>
                  <w:tcW w:w="180" w:type="dxa"/>
                  <w:tcBorders>
                    <w:bottom w:val="single" w:sz="15" w:space="0" w:color="000000"/>
                  </w:tcBorders>
                </w:tcPr>
                <w:p w14:paraId="0343BA00" w14:textId="77777777" w:rsidR="00947C8A" w:rsidRDefault="00947C8A">
                  <w:pPr>
                    <w:pStyle w:val="EmptyCellLayoutStyle"/>
                    <w:spacing w:after="0" w:line="240" w:lineRule="auto"/>
                  </w:pPr>
                </w:p>
              </w:tc>
              <w:tc>
                <w:tcPr>
                  <w:tcW w:w="180" w:type="dxa"/>
                  <w:tcBorders>
                    <w:bottom w:val="single" w:sz="15" w:space="0" w:color="000000"/>
                    <w:right w:val="single" w:sz="15" w:space="0" w:color="000000"/>
                  </w:tcBorders>
                </w:tcPr>
                <w:p w14:paraId="58435403" w14:textId="77777777" w:rsidR="00947C8A" w:rsidRDefault="00947C8A">
                  <w:pPr>
                    <w:pStyle w:val="EmptyCellLayoutStyle"/>
                    <w:spacing w:after="0" w:line="240" w:lineRule="auto"/>
                  </w:pPr>
                </w:p>
              </w:tc>
            </w:tr>
          </w:tbl>
          <w:p w14:paraId="16538175" w14:textId="77777777" w:rsidR="00947C8A" w:rsidRDefault="00947C8A">
            <w:pPr>
              <w:spacing w:after="0" w:line="240" w:lineRule="auto"/>
            </w:pPr>
          </w:p>
        </w:tc>
        <w:tc>
          <w:tcPr>
            <w:tcW w:w="179" w:type="dxa"/>
          </w:tcPr>
          <w:p w14:paraId="42CDA94C" w14:textId="77777777" w:rsidR="00947C8A" w:rsidRDefault="00947C8A">
            <w:pPr>
              <w:pStyle w:val="EmptyCellLayoutStyle"/>
              <w:spacing w:after="0" w:line="240" w:lineRule="auto"/>
            </w:pPr>
          </w:p>
        </w:tc>
      </w:tr>
      <w:tr w:rsidR="00947C8A" w14:paraId="285B9258" w14:textId="77777777">
        <w:trPr>
          <w:trHeight w:val="148"/>
        </w:trPr>
        <w:tc>
          <w:tcPr>
            <w:tcW w:w="179" w:type="dxa"/>
          </w:tcPr>
          <w:p w14:paraId="6BEB4AF0" w14:textId="77777777" w:rsidR="00947C8A" w:rsidRDefault="00947C8A">
            <w:pPr>
              <w:pStyle w:val="EmptyCellLayoutStyle"/>
              <w:spacing w:after="0" w:line="240" w:lineRule="auto"/>
            </w:pPr>
          </w:p>
        </w:tc>
        <w:tc>
          <w:tcPr>
            <w:tcW w:w="0" w:type="dxa"/>
          </w:tcPr>
          <w:p w14:paraId="3CA6D51F" w14:textId="77777777" w:rsidR="00947C8A" w:rsidRDefault="00947C8A">
            <w:pPr>
              <w:pStyle w:val="EmptyCellLayoutStyle"/>
              <w:spacing w:after="0" w:line="240" w:lineRule="auto"/>
            </w:pPr>
          </w:p>
        </w:tc>
        <w:tc>
          <w:tcPr>
            <w:tcW w:w="0" w:type="dxa"/>
          </w:tcPr>
          <w:p w14:paraId="674ACA85" w14:textId="77777777" w:rsidR="00947C8A" w:rsidRDefault="00947C8A">
            <w:pPr>
              <w:pStyle w:val="EmptyCellLayoutStyle"/>
              <w:spacing w:after="0" w:line="240" w:lineRule="auto"/>
            </w:pPr>
          </w:p>
        </w:tc>
        <w:tc>
          <w:tcPr>
            <w:tcW w:w="0" w:type="dxa"/>
          </w:tcPr>
          <w:p w14:paraId="3B483C5D" w14:textId="77777777" w:rsidR="00947C8A" w:rsidRDefault="00947C8A">
            <w:pPr>
              <w:pStyle w:val="EmptyCellLayoutStyle"/>
              <w:spacing w:after="0" w:line="240" w:lineRule="auto"/>
            </w:pPr>
          </w:p>
        </w:tc>
        <w:tc>
          <w:tcPr>
            <w:tcW w:w="0" w:type="dxa"/>
          </w:tcPr>
          <w:p w14:paraId="5D4092C7" w14:textId="77777777" w:rsidR="00947C8A" w:rsidRDefault="00947C8A">
            <w:pPr>
              <w:pStyle w:val="EmptyCellLayoutStyle"/>
              <w:spacing w:after="0" w:line="240" w:lineRule="auto"/>
            </w:pPr>
          </w:p>
        </w:tc>
        <w:tc>
          <w:tcPr>
            <w:tcW w:w="0" w:type="dxa"/>
          </w:tcPr>
          <w:p w14:paraId="114BB1B7" w14:textId="77777777" w:rsidR="00947C8A" w:rsidRDefault="00947C8A">
            <w:pPr>
              <w:pStyle w:val="EmptyCellLayoutStyle"/>
              <w:spacing w:after="0" w:line="240" w:lineRule="auto"/>
            </w:pPr>
          </w:p>
        </w:tc>
        <w:tc>
          <w:tcPr>
            <w:tcW w:w="0" w:type="dxa"/>
          </w:tcPr>
          <w:p w14:paraId="1FED6FA8" w14:textId="77777777" w:rsidR="00947C8A" w:rsidRDefault="00947C8A">
            <w:pPr>
              <w:pStyle w:val="EmptyCellLayoutStyle"/>
              <w:spacing w:after="0" w:line="240" w:lineRule="auto"/>
            </w:pPr>
          </w:p>
        </w:tc>
        <w:tc>
          <w:tcPr>
            <w:tcW w:w="2505" w:type="dxa"/>
          </w:tcPr>
          <w:p w14:paraId="72E14004" w14:textId="77777777" w:rsidR="00947C8A" w:rsidRDefault="00947C8A">
            <w:pPr>
              <w:pStyle w:val="EmptyCellLayoutStyle"/>
              <w:spacing w:after="0" w:line="240" w:lineRule="auto"/>
            </w:pPr>
          </w:p>
        </w:tc>
        <w:tc>
          <w:tcPr>
            <w:tcW w:w="6120" w:type="dxa"/>
          </w:tcPr>
          <w:p w14:paraId="4661DE4D" w14:textId="77777777" w:rsidR="00947C8A" w:rsidRDefault="00947C8A">
            <w:pPr>
              <w:pStyle w:val="EmptyCellLayoutStyle"/>
              <w:spacing w:after="0" w:line="240" w:lineRule="auto"/>
            </w:pPr>
          </w:p>
        </w:tc>
        <w:tc>
          <w:tcPr>
            <w:tcW w:w="2534" w:type="dxa"/>
          </w:tcPr>
          <w:p w14:paraId="339A0BC3" w14:textId="77777777" w:rsidR="00947C8A" w:rsidRDefault="00947C8A">
            <w:pPr>
              <w:pStyle w:val="EmptyCellLayoutStyle"/>
              <w:spacing w:after="0" w:line="240" w:lineRule="auto"/>
            </w:pPr>
          </w:p>
        </w:tc>
        <w:tc>
          <w:tcPr>
            <w:tcW w:w="179" w:type="dxa"/>
          </w:tcPr>
          <w:p w14:paraId="37C1FEDF" w14:textId="77777777" w:rsidR="00947C8A" w:rsidRDefault="00947C8A">
            <w:pPr>
              <w:pStyle w:val="EmptyCellLayoutStyle"/>
              <w:spacing w:after="0" w:line="240" w:lineRule="auto"/>
            </w:pPr>
          </w:p>
        </w:tc>
      </w:tr>
      <w:tr w:rsidR="00F402CD" w14:paraId="2887758F" w14:textId="77777777" w:rsidTr="00F402CD">
        <w:tc>
          <w:tcPr>
            <w:tcW w:w="179" w:type="dxa"/>
          </w:tcPr>
          <w:p w14:paraId="5C0A11EF" w14:textId="77777777" w:rsidR="00947C8A" w:rsidRDefault="00947C8A">
            <w:pPr>
              <w:pStyle w:val="EmptyCellLayoutStyle"/>
              <w:spacing w:after="0" w:line="240" w:lineRule="auto"/>
            </w:pPr>
          </w:p>
        </w:tc>
        <w:tc>
          <w:tcPr>
            <w:tcW w:w="0" w:type="dxa"/>
          </w:tcPr>
          <w:p w14:paraId="095EE11C" w14:textId="77777777" w:rsidR="00947C8A" w:rsidRDefault="00947C8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947C8A" w14:paraId="3CDBAB41" w14:textId="77777777">
              <w:trPr>
                <w:trHeight w:val="180"/>
              </w:trPr>
              <w:tc>
                <w:tcPr>
                  <w:tcW w:w="180" w:type="dxa"/>
                  <w:tcBorders>
                    <w:top w:val="single" w:sz="15" w:space="0" w:color="000000"/>
                    <w:left w:val="single" w:sz="15" w:space="0" w:color="000000"/>
                  </w:tcBorders>
                </w:tcPr>
                <w:p w14:paraId="17EE9623" w14:textId="77777777" w:rsidR="00947C8A" w:rsidRDefault="00947C8A">
                  <w:pPr>
                    <w:pStyle w:val="EmptyCellLayoutStyle"/>
                    <w:spacing w:after="0" w:line="240" w:lineRule="auto"/>
                  </w:pPr>
                </w:p>
              </w:tc>
              <w:tc>
                <w:tcPr>
                  <w:tcW w:w="5220" w:type="dxa"/>
                  <w:tcBorders>
                    <w:top w:val="single" w:sz="15" w:space="0" w:color="000000"/>
                  </w:tcBorders>
                </w:tcPr>
                <w:p w14:paraId="37028193" w14:textId="77777777" w:rsidR="00947C8A" w:rsidRDefault="00947C8A">
                  <w:pPr>
                    <w:pStyle w:val="EmptyCellLayoutStyle"/>
                    <w:spacing w:after="0" w:line="240" w:lineRule="auto"/>
                  </w:pPr>
                </w:p>
              </w:tc>
              <w:tc>
                <w:tcPr>
                  <w:tcW w:w="359" w:type="dxa"/>
                  <w:tcBorders>
                    <w:top w:val="single" w:sz="15" w:space="0" w:color="000000"/>
                  </w:tcBorders>
                </w:tcPr>
                <w:p w14:paraId="7631BB77" w14:textId="77777777" w:rsidR="00947C8A" w:rsidRDefault="00947C8A">
                  <w:pPr>
                    <w:pStyle w:val="EmptyCellLayoutStyle"/>
                    <w:spacing w:after="0" w:line="240" w:lineRule="auto"/>
                  </w:pPr>
                </w:p>
              </w:tc>
              <w:tc>
                <w:tcPr>
                  <w:tcW w:w="5220" w:type="dxa"/>
                  <w:tcBorders>
                    <w:top w:val="single" w:sz="15" w:space="0" w:color="000000"/>
                  </w:tcBorders>
                </w:tcPr>
                <w:p w14:paraId="6CF1C6FA" w14:textId="77777777" w:rsidR="00947C8A" w:rsidRDefault="00947C8A">
                  <w:pPr>
                    <w:pStyle w:val="EmptyCellLayoutStyle"/>
                    <w:spacing w:after="0" w:line="240" w:lineRule="auto"/>
                  </w:pPr>
                </w:p>
              </w:tc>
              <w:tc>
                <w:tcPr>
                  <w:tcW w:w="180" w:type="dxa"/>
                  <w:tcBorders>
                    <w:top w:val="single" w:sz="15" w:space="0" w:color="000000"/>
                    <w:right w:val="single" w:sz="15" w:space="0" w:color="000000"/>
                  </w:tcBorders>
                </w:tcPr>
                <w:p w14:paraId="126B63AD" w14:textId="77777777" w:rsidR="00947C8A" w:rsidRDefault="00947C8A">
                  <w:pPr>
                    <w:pStyle w:val="EmptyCellLayoutStyle"/>
                    <w:spacing w:after="0" w:line="240" w:lineRule="auto"/>
                  </w:pPr>
                </w:p>
              </w:tc>
            </w:tr>
            <w:tr w:rsidR="00F402CD" w14:paraId="7534BDD8" w14:textId="77777777" w:rsidTr="00F402CD">
              <w:trPr>
                <w:trHeight w:val="540"/>
              </w:trPr>
              <w:tc>
                <w:tcPr>
                  <w:tcW w:w="180" w:type="dxa"/>
                  <w:tcBorders>
                    <w:left w:val="single" w:sz="15" w:space="0" w:color="000000"/>
                  </w:tcBorders>
                </w:tcPr>
                <w:p w14:paraId="5245BA6C" w14:textId="77777777" w:rsidR="00947C8A" w:rsidRDefault="00947C8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947C8A" w14:paraId="1F645E29" w14:textId="77777777">
                    <w:trPr>
                      <w:trHeight w:val="462"/>
                    </w:trPr>
                    <w:tc>
                      <w:tcPr>
                        <w:tcW w:w="10800" w:type="dxa"/>
                        <w:tcBorders>
                          <w:top w:val="nil"/>
                          <w:left w:val="nil"/>
                          <w:bottom w:val="nil"/>
                          <w:right w:val="nil"/>
                        </w:tcBorders>
                        <w:tcMar>
                          <w:top w:w="39" w:type="dxa"/>
                          <w:left w:w="39" w:type="dxa"/>
                          <w:bottom w:w="39" w:type="dxa"/>
                          <w:right w:w="39" w:type="dxa"/>
                        </w:tcMar>
                      </w:tcPr>
                      <w:p w14:paraId="580DAAF5" w14:textId="77777777" w:rsidR="00947C8A" w:rsidRDefault="00BF710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87D069C" w14:textId="77777777" w:rsidR="00947C8A" w:rsidRDefault="00947C8A">
                  <w:pPr>
                    <w:spacing w:after="0" w:line="240" w:lineRule="auto"/>
                  </w:pPr>
                </w:p>
              </w:tc>
              <w:tc>
                <w:tcPr>
                  <w:tcW w:w="180" w:type="dxa"/>
                  <w:tcBorders>
                    <w:right w:val="single" w:sz="15" w:space="0" w:color="000000"/>
                  </w:tcBorders>
                </w:tcPr>
                <w:p w14:paraId="0E6FE1C3" w14:textId="77777777" w:rsidR="00947C8A" w:rsidRDefault="00947C8A">
                  <w:pPr>
                    <w:pStyle w:val="EmptyCellLayoutStyle"/>
                    <w:spacing w:after="0" w:line="240" w:lineRule="auto"/>
                  </w:pPr>
                </w:p>
              </w:tc>
            </w:tr>
            <w:tr w:rsidR="00947C8A" w14:paraId="448611FE" w14:textId="77777777">
              <w:trPr>
                <w:trHeight w:val="290"/>
              </w:trPr>
              <w:tc>
                <w:tcPr>
                  <w:tcW w:w="180" w:type="dxa"/>
                  <w:tcBorders>
                    <w:left w:val="single" w:sz="15" w:space="0" w:color="000000"/>
                  </w:tcBorders>
                </w:tcPr>
                <w:p w14:paraId="0363F6AB" w14:textId="77777777" w:rsidR="00947C8A" w:rsidRDefault="00947C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947C8A" w14:paraId="25ECA9BE" w14:textId="77777777">
                    <w:trPr>
                      <w:trHeight w:val="212"/>
                    </w:trPr>
                    <w:tc>
                      <w:tcPr>
                        <w:tcW w:w="5220" w:type="dxa"/>
                        <w:tcBorders>
                          <w:top w:val="nil"/>
                          <w:left w:val="nil"/>
                          <w:bottom w:val="nil"/>
                          <w:right w:val="nil"/>
                        </w:tcBorders>
                        <w:tcMar>
                          <w:top w:w="39" w:type="dxa"/>
                          <w:left w:w="39" w:type="dxa"/>
                          <w:bottom w:w="39" w:type="dxa"/>
                          <w:right w:w="39" w:type="dxa"/>
                        </w:tcMar>
                      </w:tcPr>
                      <w:p w14:paraId="2CFAA084" w14:textId="77777777" w:rsidR="00947C8A" w:rsidRDefault="00947C8A">
                        <w:pPr>
                          <w:spacing w:after="0" w:line="240" w:lineRule="auto"/>
                        </w:pPr>
                      </w:p>
                    </w:tc>
                  </w:tr>
                </w:tbl>
                <w:p w14:paraId="0338A3F0" w14:textId="77777777" w:rsidR="00947C8A" w:rsidRDefault="00947C8A">
                  <w:pPr>
                    <w:spacing w:after="0" w:line="240" w:lineRule="auto"/>
                  </w:pPr>
                </w:p>
              </w:tc>
              <w:tc>
                <w:tcPr>
                  <w:tcW w:w="359" w:type="dxa"/>
                </w:tcPr>
                <w:p w14:paraId="2EF5CD5C" w14:textId="77777777" w:rsidR="00947C8A" w:rsidRDefault="00947C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947C8A" w14:paraId="2FC93BFC" w14:textId="77777777">
                    <w:trPr>
                      <w:trHeight w:val="212"/>
                    </w:trPr>
                    <w:tc>
                      <w:tcPr>
                        <w:tcW w:w="5220" w:type="dxa"/>
                        <w:tcBorders>
                          <w:top w:val="nil"/>
                          <w:left w:val="nil"/>
                          <w:bottom w:val="nil"/>
                          <w:right w:val="nil"/>
                        </w:tcBorders>
                        <w:tcMar>
                          <w:top w:w="39" w:type="dxa"/>
                          <w:left w:w="39" w:type="dxa"/>
                          <w:bottom w:w="39" w:type="dxa"/>
                          <w:right w:w="39" w:type="dxa"/>
                        </w:tcMar>
                      </w:tcPr>
                      <w:p w14:paraId="26D40B7B" w14:textId="77777777" w:rsidR="00947C8A" w:rsidRDefault="00947C8A">
                        <w:pPr>
                          <w:spacing w:after="0" w:line="240" w:lineRule="auto"/>
                        </w:pPr>
                      </w:p>
                    </w:tc>
                  </w:tr>
                </w:tbl>
                <w:p w14:paraId="560F0544" w14:textId="77777777" w:rsidR="00947C8A" w:rsidRDefault="00947C8A">
                  <w:pPr>
                    <w:spacing w:after="0" w:line="240" w:lineRule="auto"/>
                  </w:pPr>
                </w:p>
              </w:tc>
              <w:tc>
                <w:tcPr>
                  <w:tcW w:w="180" w:type="dxa"/>
                  <w:tcBorders>
                    <w:right w:val="single" w:sz="15" w:space="0" w:color="000000"/>
                  </w:tcBorders>
                </w:tcPr>
                <w:p w14:paraId="1949EFED" w14:textId="77777777" w:rsidR="00947C8A" w:rsidRDefault="00947C8A">
                  <w:pPr>
                    <w:pStyle w:val="EmptyCellLayoutStyle"/>
                    <w:spacing w:after="0" w:line="240" w:lineRule="auto"/>
                  </w:pPr>
                </w:p>
              </w:tc>
            </w:tr>
            <w:tr w:rsidR="00947C8A" w14:paraId="029E9C42" w14:textId="77777777">
              <w:trPr>
                <w:trHeight w:val="34"/>
              </w:trPr>
              <w:tc>
                <w:tcPr>
                  <w:tcW w:w="180" w:type="dxa"/>
                  <w:tcBorders>
                    <w:left w:val="single" w:sz="15" w:space="0" w:color="000000"/>
                  </w:tcBorders>
                </w:tcPr>
                <w:p w14:paraId="666D0E45" w14:textId="77777777" w:rsidR="00947C8A" w:rsidRDefault="00947C8A">
                  <w:pPr>
                    <w:pStyle w:val="EmptyCellLayoutStyle"/>
                    <w:spacing w:after="0" w:line="240" w:lineRule="auto"/>
                  </w:pPr>
                </w:p>
              </w:tc>
              <w:tc>
                <w:tcPr>
                  <w:tcW w:w="5220" w:type="dxa"/>
                </w:tcPr>
                <w:p w14:paraId="00C95479" w14:textId="77777777" w:rsidR="00947C8A" w:rsidRDefault="00947C8A">
                  <w:pPr>
                    <w:pStyle w:val="EmptyCellLayoutStyle"/>
                    <w:spacing w:after="0" w:line="240" w:lineRule="auto"/>
                  </w:pPr>
                </w:p>
              </w:tc>
              <w:tc>
                <w:tcPr>
                  <w:tcW w:w="359" w:type="dxa"/>
                </w:tcPr>
                <w:p w14:paraId="46BA4C8C" w14:textId="77777777" w:rsidR="00947C8A" w:rsidRDefault="00947C8A">
                  <w:pPr>
                    <w:pStyle w:val="EmptyCellLayoutStyle"/>
                    <w:spacing w:after="0" w:line="240" w:lineRule="auto"/>
                  </w:pPr>
                </w:p>
              </w:tc>
              <w:tc>
                <w:tcPr>
                  <w:tcW w:w="5220" w:type="dxa"/>
                </w:tcPr>
                <w:p w14:paraId="74175F3D" w14:textId="77777777" w:rsidR="00947C8A" w:rsidRDefault="00947C8A">
                  <w:pPr>
                    <w:pStyle w:val="EmptyCellLayoutStyle"/>
                    <w:spacing w:after="0" w:line="240" w:lineRule="auto"/>
                  </w:pPr>
                </w:p>
              </w:tc>
              <w:tc>
                <w:tcPr>
                  <w:tcW w:w="180" w:type="dxa"/>
                  <w:tcBorders>
                    <w:right w:val="single" w:sz="15" w:space="0" w:color="000000"/>
                  </w:tcBorders>
                </w:tcPr>
                <w:p w14:paraId="3FAD9E4C" w14:textId="77777777" w:rsidR="00947C8A" w:rsidRDefault="00947C8A">
                  <w:pPr>
                    <w:pStyle w:val="EmptyCellLayoutStyle"/>
                    <w:spacing w:after="0" w:line="240" w:lineRule="auto"/>
                  </w:pPr>
                </w:p>
              </w:tc>
            </w:tr>
            <w:tr w:rsidR="00947C8A" w14:paraId="16B33C8D" w14:textId="77777777">
              <w:trPr>
                <w:trHeight w:val="360"/>
              </w:trPr>
              <w:tc>
                <w:tcPr>
                  <w:tcW w:w="180" w:type="dxa"/>
                  <w:tcBorders>
                    <w:left w:val="single" w:sz="15" w:space="0" w:color="000000"/>
                  </w:tcBorders>
                </w:tcPr>
                <w:p w14:paraId="19DD50DE" w14:textId="77777777" w:rsidR="00947C8A" w:rsidRDefault="00947C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947C8A" w14:paraId="3223486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A7413AA" w14:textId="77777777" w:rsidR="00947C8A" w:rsidRDefault="00BF7105">
                        <w:pPr>
                          <w:spacing w:after="0" w:line="240" w:lineRule="auto"/>
                          <w:jc w:val="center"/>
                        </w:pPr>
                        <w:r>
                          <w:rPr>
                            <w:rFonts w:ascii="Arial" w:eastAsia="Arial" w:hAnsi="Arial"/>
                            <w:b/>
                            <w:color w:val="000000"/>
                            <w:sz w:val="16"/>
                          </w:rPr>
                          <w:t>Supervisor</w:t>
                        </w:r>
                      </w:p>
                    </w:tc>
                  </w:tr>
                </w:tbl>
                <w:p w14:paraId="0E9CB976" w14:textId="77777777" w:rsidR="00947C8A" w:rsidRDefault="00947C8A">
                  <w:pPr>
                    <w:spacing w:after="0" w:line="240" w:lineRule="auto"/>
                  </w:pPr>
                </w:p>
              </w:tc>
              <w:tc>
                <w:tcPr>
                  <w:tcW w:w="359" w:type="dxa"/>
                </w:tcPr>
                <w:p w14:paraId="2D839FE3" w14:textId="77777777" w:rsidR="00947C8A" w:rsidRDefault="00947C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947C8A" w14:paraId="76E5808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998DE6" w14:textId="77777777" w:rsidR="00947C8A" w:rsidRDefault="00BF7105">
                        <w:pPr>
                          <w:spacing w:after="0" w:line="240" w:lineRule="auto"/>
                          <w:jc w:val="center"/>
                        </w:pPr>
                        <w:r>
                          <w:rPr>
                            <w:rFonts w:ascii="Arial" w:eastAsia="Arial" w:hAnsi="Arial"/>
                            <w:b/>
                            <w:color w:val="000000"/>
                            <w:sz w:val="16"/>
                          </w:rPr>
                          <w:t>Date</w:t>
                        </w:r>
                      </w:p>
                    </w:tc>
                  </w:tr>
                </w:tbl>
                <w:p w14:paraId="5D7FA76F" w14:textId="77777777" w:rsidR="00947C8A" w:rsidRDefault="00947C8A">
                  <w:pPr>
                    <w:spacing w:after="0" w:line="240" w:lineRule="auto"/>
                  </w:pPr>
                </w:p>
              </w:tc>
              <w:tc>
                <w:tcPr>
                  <w:tcW w:w="180" w:type="dxa"/>
                  <w:tcBorders>
                    <w:right w:val="single" w:sz="15" w:space="0" w:color="000000"/>
                  </w:tcBorders>
                </w:tcPr>
                <w:p w14:paraId="05472DC3" w14:textId="77777777" w:rsidR="00947C8A" w:rsidRDefault="00947C8A">
                  <w:pPr>
                    <w:pStyle w:val="EmptyCellLayoutStyle"/>
                    <w:spacing w:after="0" w:line="240" w:lineRule="auto"/>
                  </w:pPr>
                </w:p>
              </w:tc>
            </w:tr>
            <w:tr w:rsidR="00947C8A" w14:paraId="5A3FCB15" w14:textId="77777777">
              <w:trPr>
                <w:trHeight w:val="214"/>
              </w:trPr>
              <w:tc>
                <w:tcPr>
                  <w:tcW w:w="180" w:type="dxa"/>
                  <w:tcBorders>
                    <w:left w:val="single" w:sz="15" w:space="0" w:color="000000"/>
                    <w:bottom w:val="single" w:sz="15" w:space="0" w:color="000000"/>
                  </w:tcBorders>
                </w:tcPr>
                <w:p w14:paraId="7526B53A" w14:textId="77777777" w:rsidR="00947C8A" w:rsidRDefault="00947C8A">
                  <w:pPr>
                    <w:pStyle w:val="EmptyCellLayoutStyle"/>
                    <w:spacing w:after="0" w:line="240" w:lineRule="auto"/>
                  </w:pPr>
                </w:p>
              </w:tc>
              <w:tc>
                <w:tcPr>
                  <w:tcW w:w="5220" w:type="dxa"/>
                  <w:tcBorders>
                    <w:bottom w:val="single" w:sz="15" w:space="0" w:color="000000"/>
                  </w:tcBorders>
                </w:tcPr>
                <w:p w14:paraId="69036143" w14:textId="77777777" w:rsidR="00947C8A" w:rsidRDefault="00947C8A">
                  <w:pPr>
                    <w:pStyle w:val="EmptyCellLayoutStyle"/>
                    <w:spacing w:after="0" w:line="240" w:lineRule="auto"/>
                  </w:pPr>
                </w:p>
              </w:tc>
              <w:tc>
                <w:tcPr>
                  <w:tcW w:w="359" w:type="dxa"/>
                  <w:tcBorders>
                    <w:bottom w:val="single" w:sz="15" w:space="0" w:color="000000"/>
                  </w:tcBorders>
                </w:tcPr>
                <w:p w14:paraId="41B73675" w14:textId="77777777" w:rsidR="00947C8A" w:rsidRDefault="00947C8A">
                  <w:pPr>
                    <w:pStyle w:val="EmptyCellLayoutStyle"/>
                    <w:spacing w:after="0" w:line="240" w:lineRule="auto"/>
                  </w:pPr>
                </w:p>
              </w:tc>
              <w:tc>
                <w:tcPr>
                  <w:tcW w:w="5220" w:type="dxa"/>
                  <w:tcBorders>
                    <w:bottom w:val="single" w:sz="15" w:space="0" w:color="000000"/>
                  </w:tcBorders>
                </w:tcPr>
                <w:p w14:paraId="2CB10EA8" w14:textId="77777777" w:rsidR="00947C8A" w:rsidRDefault="00947C8A">
                  <w:pPr>
                    <w:pStyle w:val="EmptyCellLayoutStyle"/>
                    <w:spacing w:after="0" w:line="240" w:lineRule="auto"/>
                  </w:pPr>
                </w:p>
              </w:tc>
              <w:tc>
                <w:tcPr>
                  <w:tcW w:w="180" w:type="dxa"/>
                  <w:tcBorders>
                    <w:bottom w:val="single" w:sz="15" w:space="0" w:color="000000"/>
                    <w:right w:val="single" w:sz="15" w:space="0" w:color="000000"/>
                  </w:tcBorders>
                </w:tcPr>
                <w:p w14:paraId="1F8C08F1" w14:textId="77777777" w:rsidR="00947C8A" w:rsidRDefault="00947C8A">
                  <w:pPr>
                    <w:pStyle w:val="EmptyCellLayoutStyle"/>
                    <w:spacing w:after="0" w:line="240" w:lineRule="auto"/>
                  </w:pPr>
                </w:p>
              </w:tc>
            </w:tr>
          </w:tbl>
          <w:p w14:paraId="5C5ED40C" w14:textId="77777777" w:rsidR="00947C8A" w:rsidRDefault="00947C8A">
            <w:pPr>
              <w:spacing w:after="0" w:line="240" w:lineRule="auto"/>
            </w:pPr>
          </w:p>
        </w:tc>
        <w:tc>
          <w:tcPr>
            <w:tcW w:w="179" w:type="dxa"/>
          </w:tcPr>
          <w:p w14:paraId="21DCA3DF" w14:textId="77777777" w:rsidR="00947C8A" w:rsidRDefault="00947C8A">
            <w:pPr>
              <w:pStyle w:val="EmptyCellLayoutStyle"/>
              <w:spacing w:after="0" w:line="240" w:lineRule="auto"/>
            </w:pPr>
          </w:p>
        </w:tc>
      </w:tr>
      <w:tr w:rsidR="00947C8A" w14:paraId="041B9F74" w14:textId="77777777">
        <w:trPr>
          <w:trHeight w:val="99"/>
        </w:trPr>
        <w:tc>
          <w:tcPr>
            <w:tcW w:w="179" w:type="dxa"/>
          </w:tcPr>
          <w:p w14:paraId="6FB5B6BA" w14:textId="77777777" w:rsidR="00947C8A" w:rsidRDefault="00947C8A">
            <w:pPr>
              <w:pStyle w:val="EmptyCellLayoutStyle"/>
              <w:spacing w:after="0" w:line="240" w:lineRule="auto"/>
            </w:pPr>
          </w:p>
        </w:tc>
        <w:tc>
          <w:tcPr>
            <w:tcW w:w="0" w:type="dxa"/>
          </w:tcPr>
          <w:p w14:paraId="292FFE39" w14:textId="77777777" w:rsidR="00947C8A" w:rsidRDefault="00947C8A">
            <w:pPr>
              <w:pStyle w:val="EmptyCellLayoutStyle"/>
              <w:spacing w:after="0" w:line="240" w:lineRule="auto"/>
            </w:pPr>
          </w:p>
        </w:tc>
        <w:tc>
          <w:tcPr>
            <w:tcW w:w="0" w:type="dxa"/>
          </w:tcPr>
          <w:p w14:paraId="3138A5E7" w14:textId="77777777" w:rsidR="00947C8A" w:rsidRDefault="00947C8A">
            <w:pPr>
              <w:pStyle w:val="EmptyCellLayoutStyle"/>
              <w:spacing w:after="0" w:line="240" w:lineRule="auto"/>
            </w:pPr>
          </w:p>
        </w:tc>
        <w:tc>
          <w:tcPr>
            <w:tcW w:w="0" w:type="dxa"/>
          </w:tcPr>
          <w:p w14:paraId="6541568C" w14:textId="77777777" w:rsidR="00947C8A" w:rsidRDefault="00947C8A">
            <w:pPr>
              <w:pStyle w:val="EmptyCellLayoutStyle"/>
              <w:spacing w:after="0" w:line="240" w:lineRule="auto"/>
            </w:pPr>
          </w:p>
        </w:tc>
        <w:tc>
          <w:tcPr>
            <w:tcW w:w="0" w:type="dxa"/>
          </w:tcPr>
          <w:p w14:paraId="16A22B94" w14:textId="77777777" w:rsidR="00947C8A" w:rsidRDefault="00947C8A">
            <w:pPr>
              <w:pStyle w:val="EmptyCellLayoutStyle"/>
              <w:spacing w:after="0" w:line="240" w:lineRule="auto"/>
            </w:pPr>
          </w:p>
        </w:tc>
        <w:tc>
          <w:tcPr>
            <w:tcW w:w="0" w:type="dxa"/>
          </w:tcPr>
          <w:p w14:paraId="666E83C3" w14:textId="77777777" w:rsidR="00947C8A" w:rsidRDefault="00947C8A">
            <w:pPr>
              <w:pStyle w:val="EmptyCellLayoutStyle"/>
              <w:spacing w:after="0" w:line="240" w:lineRule="auto"/>
            </w:pPr>
          </w:p>
        </w:tc>
        <w:tc>
          <w:tcPr>
            <w:tcW w:w="0" w:type="dxa"/>
          </w:tcPr>
          <w:p w14:paraId="38C1B61E" w14:textId="77777777" w:rsidR="00947C8A" w:rsidRDefault="00947C8A">
            <w:pPr>
              <w:pStyle w:val="EmptyCellLayoutStyle"/>
              <w:spacing w:after="0" w:line="240" w:lineRule="auto"/>
            </w:pPr>
          </w:p>
        </w:tc>
        <w:tc>
          <w:tcPr>
            <w:tcW w:w="2505" w:type="dxa"/>
          </w:tcPr>
          <w:p w14:paraId="7A747469" w14:textId="77777777" w:rsidR="00947C8A" w:rsidRDefault="00947C8A">
            <w:pPr>
              <w:pStyle w:val="EmptyCellLayoutStyle"/>
              <w:spacing w:after="0" w:line="240" w:lineRule="auto"/>
            </w:pPr>
          </w:p>
        </w:tc>
        <w:tc>
          <w:tcPr>
            <w:tcW w:w="6120" w:type="dxa"/>
          </w:tcPr>
          <w:p w14:paraId="60A2E657" w14:textId="77777777" w:rsidR="00947C8A" w:rsidRDefault="00947C8A">
            <w:pPr>
              <w:pStyle w:val="EmptyCellLayoutStyle"/>
              <w:spacing w:after="0" w:line="240" w:lineRule="auto"/>
            </w:pPr>
          </w:p>
        </w:tc>
        <w:tc>
          <w:tcPr>
            <w:tcW w:w="2534" w:type="dxa"/>
          </w:tcPr>
          <w:p w14:paraId="646B7DBB" w14:textId="77777777" w:rsidR="00947C8A" w:rsidRDefault="00947C8A">
            <w:pPr>
              <w:pStyle w:val="EmptyCellLayoutStyle"/>
              <w:spacing w:after="0" w:line="240" w:lineRule="auto"/>
            </w:pPr>
          </w:p>
        </w:tc>
        <w:tc>
          <w:tcPr>
            <w:tcW w:w="179" w:type="dxa"/>
          </w:tcPr>
          <w:p w14:paraId="0AC35EE1" w14:textId="77777777" w:rsidR="00947C8A" w:rsidRDefault="00947C8A">
            <w:pPr>
              <w:pStyle w:val="EmptyCellLayoutStyle"/>
              <w:spacing w:after="0" w:line="240" w:lineRule="auto"/>
            </w:pPr>
          </w:p>
        </w:tc>
      </w:tr>
      <w:tr w:rsidR="00947C8A" w14:paraId="6B253BFE" w14:textId="77777777">
        <w:trPr>
          <w:trHeight w:val="360"/>
        </w:trPr>
        <w:tc>
          <w:tcPr>
            <w:tcW w:w="179" w:type="dxa"/>
          </w:tcPr>
          <w:p w14:paraId="32C0E415" w14:textId="77777777" w:rsidR="00947C8A" w:rsidRDefault="00947C8A">
            <w:pPr>
              <w:pStyle w:val="EmptyCellLayoutStyle"/>
              <w:spacing w:after="0" w:line="240" w:lineRule="auto"/>
            </w:pPr>
          </w:p>
        </w:tc>
        <w:tc>
          <w:tcPr>
            <w:tcW w:w="0" w:type="dxa"/>
          </w:tcPr>
          <w:p w14:paraId="2CFAC349" w14:textId="77777777" w:rsidR="00947C8A" w:rsidRDefault="00947C8A">
            <w:pPr>
              <w:pStyle w:val="EmptyCellLayoutStyle"/>
              <w:spacing w:after="0" w:line="240" w:lineRule="auto"/>
            </w:pPr>
          </w:p>
        </w:tc>
        <w:tc>
          <w:tcPr>
            <w:tcW w:w="0" w:type="dxa"/>
          </w:tcPr>
          <w:p w14:paraId="2B229034" w14:textId="77777777" w:rsidR="00947C8A" w:rsidRDefault="00947C8A">
            <w:pPr>
              <w:pStyle w:val="EmptyCellLayoutStyle"/>
              <w:spacing w:after="0" w:line="240" w:lineRule="auto"/>
            </w:pPr>
          </w:p>
        </w:tc>
        <w:tc>
          <w:tcPr>
            <w:tcW w:w="0" w:type="dxa"/>
          </w:tcPr>
          <w:p w14:paraId="6802D5B5" w14:textId="77777777" w:rsidR="00947C8A" w:rsidRDefault="00947C8A">
            <w:pPr>
              <w:pStyle w:val="EmptyCellLayoutStyle"/>
              <w:spacing w:after="0" w:line="240" w:lineRule="auto"/>
            </w:pPr>
          </w:p>
        </w:tc>
        <w:tc>
          <w:tcPr>
            <w:tcW w:w="0" w:type="dxa"/>
          </w:tcPr>
          <w:p w14:paraId="4FCD7125" w14:textId="77777777" w:rsidR="00947C8A" w:rsidRDefault="00947C8A">
            <w:pPr>
              <w:pStyle w:val="EmptyCellLayoutStyle"/>
              <w:spacing w:after="0" w:line="240" w:lineRule="auto"/>
            </w:pPr>
          </w:p>
        </w:tc>
        <w:tc>
          <w:tcPr>
            <w:tcW w:w="0" w:type="dxa"/>
          </w:tcPr>
          <w:p w14:paraId="177A83F7" w14:textId="77777777" w:rsidR="00947C8A" w:rsidRDefault="00947C8A">
            <w:pPr>
              <w:pStyle w:val="EmptyCellLayoutStyle"/>
              <w:spacing w:after="0" w:line="240" w:lineRule="auto"/>
            </w:pPr>
          </w:p>
        </w:tc>
        <w:tc>
          <w:tcPr>
            <w:tcW w:w="0" w:type="dxa"/>
          </w:tcPr>
          <w:p w14:paraId="5225674E" w14:textId="77777777" w:rsidR="00947C8A" w:rsidRDefault="00947C8A">
            <w:pPr>
              <w:pStyle w:val="EmptyCellLayoutStyle"/>
              <w:spacing w:after="0" w:line="240" w:lineRule="auto"/>
            </w:pPr>
          </w:p>
        </w:tc>
        <w:tc>
          <w:tcPr>
            <w:tcW w:w="2505" w:type="dxa"/>
          </w:tcPr>
          <w:p w14:paraId="7FF90D99" w14:textId="77777777" w:rsidR="00947C8A" w:rsidRDefault="00947C8A">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947C8A" w14:paraId="588D1E90" w14:textId="77777777">
              <w:trPr>
                <w:trHeight w:val="282"/>
              </w:trPr>
              <w:tc>
                <w:tcPr>
                  <w:tcW w:w="6120" w:type="dxa"/>
                  <w:tcBorders>
                    <w:top w:val="nil"/>
                    <w:left w:val="nil"/>
                    <w:bottom w:val="nil"/>
                    <w:right w:val="nil"/>
                  </w:tcBorders>
                  <w:tcMar>
                    <w:top w:w="39" w:type="dxa"/>
                    <w:left w:w="39" w:type="dxa"/>
                    <w:bottom w:w="39" w:type="dxa"/>
                    <w:right w:w="39" w:type="dxa"/>
                  </w:tcMar>
                </w:tcPr>
                <w:p w14:paraId="108BA6DD" w14:textId="77777777" w:rsidR="00947C8A" w:rsidRDefault="00BF7105">
                  <w:pPr>
                    <w:spacing w:after="0" w:line="240" w:lineRule="auto"/>
                  </w:pPr>
                  <w:r>
                    <w:rPr>
                      <w:rFonts w:ascii="Arial" w:eastAsia="Arial" w:hAnsi="Arial"/>
                      <w:b/>
                      <w:color w:val="000000"/>
                      <w:u w:val="single"/>
                    </w:rPr>
                    <w:t>TO BE FILLED OUT BY APPOINTING AUTHORITY</w:t>
                  </w:r>
                </w:p>
              </w:tc>
            </w:tr>
          </w:tbl>
          <w:p w14:paraId="38DA4F95" w14:textId="77777777" w:rsidR="00947C8A" w:rsidRDefault="00947C8A">
            <w:pPr>
              <w:spacing w:after="0" w:line="240" w:lineRule="auto"/>
            </w:pPr>
          </w:p>
        </w:tc>
        <w:tc>
          <w:tcPr>
            <w:tcW w:w="2534" w:type="dxa"/>
          </w:tcPr>
          <w:p w14:paraId="2A2BD5BB" w14:textId="77777777" w:rsidR="00947C8A" w:rsidRDefault="00947C8A">
            <w:pPr>
              <w:pStyle w:val="EmptyCellLayoutStyle"/>
              <w:spacing w:after="0" w:line="240" w:lineRule="auto"/>
            </w:pPr>
          </w:p>
        </w:tc>
        <w:tc>
          <w:tcPr>
            <w:tcW w:w="179" w:type="dxa"/>
          </w:tcPr>
          <w:p w14:paraId="6EB32F29" w14:textId="77777777" w:rsidR="00947C8A" w:rsidRDefault="00947C8A">
            <w:pPr>
              <w:pStyle w:val="EmptyCellLayoutStyle"/>
              <w:spacing w:after="0" w:line="240" w:lineRule="auto"/>
            </w:pPr>
          </w:p>
        </w:tc>
      </w:tr>
      <w:tr w:rsidR="00947C8A" w14:paraId="3C93829F" w14:textId="77777777">
        <w:trPr>
          <w:trHeight w:val="174"/>
        </w:trPr>
        <w:tc>
          <w:tcPr>
            <w:tcW w:w="179" w:type="dxa"/>
          </w:tcPr>
          <w:p w14:paraId="0E7B621B" w14:textId="77777777" w:rsidR="00947C8A" w:rsidRDefault="00947C8A">
            <w:pPr>
              <w:pStyle w:val="EmptyCellLayoutStyle"/>
              <w:spacing w:after="0" w:line="240" w:lineRule="auto"/>
            </w:pPr>
          </w:p>
        </w:tc>
        <w:tc>
          <w:tcPr>
            <w:tcW w:w="0" w:type="dxa"/>
          </w:tcPr>
          <w:p w14:paraId="2E6F6FC4" w14:textId="77777777" w:rsidR="00947C8A" w:rsidRDefault="00947C8A">
            <w:pPr>
              <w:pStyle w:val="EmptyCellLayoutStyle"/>
              <w:spacing w:after="0" w:line="240" w:lineRule="auto"/>
            </w:pPr>
          </w:p>
        </w:tc>
        <w:tc>
          <w:tcPr>
            <w:tcW w:w="0" w:type="dxa"/>
          </w:tcPr>
          <w:p w14:paraId="041F7066" w14:textId="77777777" w:rsidR="00947C8A" w:rsidRDefault="00947C8A">
            <w:pPr>
              <w:pStyle w:val="EmptyCellLayoutStyle"/>
              <w:spacing w:after="0" w:line="240" w:lineRule="auto"/>
            </w:pPr>
          </w:p>
        </w:tc>
        <w:tc>
          <w:tcPr>
            <w:tcW w:w="0" w:type="dxa"/>
          </w:tcPr>
          <w:p w14:paraId="4527A364" w14:textId="77777777" w:rsidR="00947C8A" w:rsidRDefault="00947C8A">
            <w:pPr>
              <w:pStyle w:val="EmptyCellLayoutStyle"/>
              <w:spacing w:after="0" w:line="240" w:lineRule="auto"/>
            </w:pPr>
          </w:p>
        </w:tc>
        <w:tc>
          <w:tcPr>
            <w:tcW w:w="0" w:type="dxa"/>
          </w:tcPr>
          <w:p w14:paraId="1CB3FEDC" w14:textId="77777777" w:rsidR="00947C8A" w:rsidRDefault="00947C8A">
            <w:pPr>
              <w:pStyle w:val="EmptyCellLayoutStyle"/>
              <w:spacing w:after="0" w:line="240" w:lineRule="auto"/>
            </w:pPr>
          </w:p>
        </w:tc>
        <w:tc>
          <w:tcPr>
            <w:tcW w:w="0" w:type="dxa"/>
          </w:tcPr>
          <w:p w14:paraId="4044F4FF" w14:textId="77777777" w:rsidR="00947C8A" w:rsidRDefault="00947C8A">
            <w:pPr>
              <w:pStyle w:val="EmptyCellLayoutStyle"/>
              <w:spacing w:after="0" w:line="240" w:lineRule="auto"/>
            </w:pPr>
          </w:p>
        </w:tc>
        <w:tc>
          <w:tcPr>
            <w:tcW w:w="0" w:type="dxa"/>
          </w:tcPr>
          <w:p w14:paraId="3077A185" w14:textId="77777777" w:rsidR="00947C8A" w:rsidRDefault="00947C8A">
            <w:pPr>
              <w:pStyle w:val="EmptyCellLayoutStyle"/>
              <w:spacing w:after="0" w:line="240" w:lineRule="auto"/>
            </w:pPr>
          </w:p>
        </w:tc>
        <w:tc>
          <w:tcPr>
            <w:tcW w:w="2505" w:type="dxa"/>
          </w:tcPr>
          <w:p w14:paraId="787C3EB5" w14:textId="77777777" w:rsidR="00947C8A" w:rsidRDefault="00947C8A">
            <w:pPr>
              <w:pStyle w:val="EmptyCellLayoutStyle"/>
              <w:spacing w:after="0" w:line="240" w:lineRule="auto"/>
            </w:pPr>
          </w:p>
        </w:tc>
        <w:tc>
          <w:tcPr>
            <w:tcW w:w="6120" w:type="dxa"/>
          </w:tcPr>
          <w:p w14:paraId="517EAC53" w14:textId="77777777" w:rsidR="00947C8A" w:rsidRDefault="00947C8A">
            <w:pPr>
              <w:pStyle w:val="EmptyCellLayoutStyle"/>
              <w:spacing w:after="0" w:line="240" w:lineRule="auto"/>
            </w:pPr>
          </w:p>
        </w:tc>
        <w:tc>
          <w:tcPr>
            <w:tcW w:w="2534" w:type="dxa"/>
          </w:tcPr>
          <w:p w14:paraId="03A5CEB0" w14:textId="77777777" w:rsidR="00947C8A" w:rsidRDefault="00947C8A">
            <w:pPr>
              <w:pStyle w:val="EmptyCellLayoutStyle"/>
              <w:spacing w:after="0" w:line="240" w:lineRule="auto"/>
            </w:pPr>
          </w:p>
        </w:tc>
        <w:tc>
          <w:tcPr>
            <w:tcW w:w="179" w:type="dxa"/>
          </w:tcPr>
          <w:p w14:paraId="0AF6E3F2" w14:textId="77777777" w:rsidR="00947C8A" w:rsidRDefault="00947C8A">
            <w:pPr>
              <w:pStyle w:val="EmptyCellLayoutStyle"/>
              <w:spacing w:after="0" w:line="240" w:lineRule="auto"/>
            </w:pPr>
          </w:p>
        </w:tc>
      </w:tr>
      <w:tr w:rsidR="00F402CD" w14:paraId="0E75A1CD" w14:textId="77777777" w:rsidTr="00F402CD">
        <w:tc>
          <w:tcPr>
            <w:tcW w:w="179" w:type="dxa"/>
          </w:tcPr>
          <w:p w14:paraId="0206E116" w14:textId="77777777" w:rsidR="00947C8A" w:rsidRDefault="00947C8A">
            <w:pPr>
              <w:pStyle w:val="EmptyCellLayoutStyle"/>
              <w:spacing w:after="0" w:line="240" w:lineRule="auto"/>
            </w:pPr>
          </w:p>
        </w:tc>
        <w:tc>
          <w:tcPr>
            <w:tcW w:w="0" w:type="dxa"/>
          </w:tcPr>
          <w:p w14:paraId="5CF5BBDE" w14:textId="77777777" w:rsidR="00947C8A" w:rsidRDefault="00947C8A">
            <w:pPr>
              <w:pStyle w:val="EmptyCellLayoutStyle"/>
              <w:spacing w:after="0" w:line="240" w:lineRule="auto"/>
            </w:pPr>
          </w:p>
        </w:tc>
        <w:tc>
          <w:tcPr>
            <w:tcW w:w="0" w:type="dxa"/>
          </w:tcPr>
          <w:p w14:paraId="5A351A4D" w14:textId="77777777" w:rsidR="00947C8A" w:rsidRDefault="00947C8A">
            <w:pPr>
              <w:pStyle w:val="EmptyCellLayoutStyle"/>
              <w:spacing w:after="0" w:line="240" w:lineRule="auto"/>
            </w:pPr>
          </w:p>
        </w:tc>
        <w:tc>
          <w:tcPr>
            <w:tcW w:w="0" w:type="dxa"/>
          </w:tcPr>
          <w:p w14:paraId="423EE6F8" w14:textId="77777777" w:rsidR="00947C8A" w:rsidRDefault="00947C8A">
            <w:pPr>
              <w:pStyle w:val="EmptyCellLayoutStyle"/>
              <w:spacing w:after="0" w:line="240" w:lineRule="auto"/>
            </w:pPr>
          </w:p>
        </w:tc>
        <w:tc>
          <w:tcPr>
            <w:tcW w:w="0" w:type="dxa"/>
          </w:tcPr>
          <w:p w14:paraId="022FA09F" w14:textId="77777777" w:rsidR="00947C8A" w:rsidRDefault="00947C8A">
            <w:pPr>
              <w:pStyle w:val="EmptyCellLayoutStyle"/>
              <w:spacing w:after="0" w:line="240" w:lineRule="auto"/>
            </w:pPr>
          </w:p>
        </w:tc>
        <w:tc>
          <w:tcPr>
            <w:tcW w:w="0" w:type="dxa"/>
          </w:tcPr>
          <w:p w14:paraId="7831B625" w14:textId="77777777" w:rsidR="00947C8A" w:rsidRDefault="00947C8A">
            <w:pPr>
              <w:pStyle w:val="EmptyCellLayoutStyle"/>
              <w:spacing w:after="0" w:line="240" w:lineRule="auto"/>
            </w:pPr>
          </w:p>
        </w:tc>
        <w:tc>
          <w:tcPr>
            <w:tcW w:w="0" w:type="dxa"/>
          </w:tcPr>
          <w:p w14:paraId="2625A71A" w14:textId="77777777" w:rsidR="00947C8A" w:rsidRDefault="00947C8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947C8A" w14:paraId="7E9CC51B" w14:textId="77777777">
              <w:trPr>
                <w:trHeight w:val="180"/>
              </w:trPr>
              <w:tc>
                <w:tcPr>
                  <w:tcW w:w="180" w:type="dxa"/>
                  <w:tcBorders>
                    <w:top w:val="single" w:sz="15" w:space="0" w:color="000000"/>
                    <w:left w:val="single" w:sz="15" w:space="0" w:color="000000"/>
                  </w:tcBorders>
                </w:tcPr>
                <w:p w14:paraId="0D884C04" w14:textId="77777777" w:rsidR="00947C8A" w:rsidRDefault="00947C8A">
                  <w:pPr>
                    <w:pStyle w:val="EmptyCellLayoutStyle"/>
                    <w:spacing w:after="0" w:line="240" w:lineRule="auto"/>
                  </w:pPr>
                </w:p>
              </w:tc>
              <w:tc>
                <w:tcPr>
                  <w:tcW w:w="10800" w:type="dxa"/>
                  <w:tcBorders>
                    <w:top w:val="single" w:sz="15" w:space="0" w:color="000000"/>
                  </w:tcBorders>
                </w:tcPr>
                <w:p w14:paraId="40D8F870" w14:textId="77777777" w:rsidR="00947C8A" w:rsidRDefault="00947C8A">
                  <w:pPr>
                    <w:pStyle w:val="EmptyCellLayoutStyle"/>
                    <w:spacing w:after="0" w:line="240" w:lineRule="auto"/>
                  </w:pPr>
                </w:p>
              </w:tc>
              <w:tc>
                <w:tcPr>
                  <w:tcW w:w="180" w:type="dxa"/>
                  <w:tcBorders>
                    <w:top w:val="single" w:sz="15" w:space="0" w:color="000000"/>
                    <w:right w:val="single" w:sz="15" w:space="0" w:color="000000"/>
                  </w:tcBorders>
                </w:tcPr>
                <w:p w14:paraId="5EBFC95C" w14:textId="77777777" w:rsidR="00947C8A" w:rsidRDefault="00947C8A">
                  <w:pPr>
                    <w:pStyle w:val="EmptyCellLayoutStyle"/>
                    <w:spacing w:after="0" w:line="240" w:lineRule="auto"/>
                  </w:pPr>
                </w:p>
              </w:tc>
            </w:tr>
            <w:tr w:rsidR="00947C8A" w14:paraId="417D997F" w14:textId="77777777">
              <w:trPr>
                <w:trHeight w:val="270"/>
              </w:trPr>
              <w:tc>
                <w:tcPr>
                  <w:tcW w:w="180" w:type="dxa"/>
                  <w:tcBorders>
                    <w:left w:val="single" w:sz="15" w:space="0" w:color="000000"/>
                  </w:tcBorders>
                </w:tcPr>
                <w:p w14:paraId="5F429238" w14:textId="77777777" w:rsidR="00947C8A" w:rsidRDefault="00947C8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947C8A" w14:paraId="7BB15AD7" w14:textId="77777777">
                    <w:trPr>
                      <w:trHeight w:val="192"/>
                    </w:trPr>
                    <w:tc>
                      <w:tcPr>
                        <w:tcW w:w="10800" w:type="dxa"/>
                        <w:tcBorders>
                          <w:top w:val="nil"/>
                          <w:left w:val="nil"/>
                          <w:bottom w:val="nil"/>
                          <w:right w:val="nil"/>
                        </w:tcBorders>
                        <w:tcMar>
                          <w:top w:w="39" w:type="dxa"/>
                          <w:left w:w="39" w:type="dxa"/>
                          <w:bottom w:w="39" w:type="dxa"/>
                          <w:right w:w="39" w:type="dxa"/>
                        </w:tcMar>
                      </w:tcPr>
                      <w:p w14:paraId="17F06076" w14:textId="77777777" w:rsidR="00947C8A" w:rsidRDefault="00BF7105">
                        <w:pPr>
                          <w:spacing w:after="0" w:line="240" w:lineRule="auto"/>
                        </w:pPr>
                        <w:r>
                          <w:rPr>
                            <w:rFonts w:ascii="Arial" w:eastAsia="Arial" w:hAnsi="Arial"/>
                            <w:b/>
                            <w:color w:val="000000"/>
                            <w:sz w:val="16"/>
                          </w:rPr>
                          <w:t>Indicate any exceptions or additions to the statements of employee or supervisors.</w:t>
                        </w:r>
                      </w:p>
                    </w:tc>
                  </w:tr>
                </w:tbl>
                <w:p w14:paraId="5DF6F159" w14:textId="77777777" w:rsidR="00947C8A" w:rsidRDefault="00947C8A">
                  <w:pPr>
                    <w:spacing w:after="0" w:line="240" w:lineRule="auto"/>
                  </w:pPr>
                </w:p>
              </w:tc>
              <w:tc>
                <w:tcPr>
                  <w:tcW w:w="180" w:type="dxa"/>
                  <w:tcBorders>
                    <w:right w:val="single" w:sz="15" w:space="0" w:color="000000"/>
                  </w:tcBorders>
                </w:tcPr>
                <w:p w14:paraId="6595DE4A" w14:textId="77777777" w:rsidR="00947C8A" w:rsidRDefault="00947C8A">
                  <w:pPr>
                    <w:pStyle w:val="EmptyCellLayoutStyle"/>
                    <w:spacing w:after="0" w:line="240" w:lineRule="auto"/>
                  </w:pPr>
                </w:p>
              </w:tc>
            </w:tr>
            <w:tr w:rsidR="00947C8A" w14:paraId="205FEB77" w14:textId="77777777">
              <w:trPr>
                <w:trHeight w:val="89"/>
              </w:trPr>
              <w:tc>
                <w:tcPr>
                  <w:tcW w:w="180" w:type="dxa"/>
                  <w:tcBorders>
                    <w:left w:val="single" w:sz="15" w:space="0" w:color="000000"/>
                  </w:tcBorders>
                </w:tcPr>
                <w:p w14:paraId="0A766419" w14:textId="77777777" w:rsidR="00947C8A" w:rsidRDefault="00947C8A">
                  <w:pPr>
                    <w:pStyle w:val="EmptyCellLayoutStyle"/>
                    <w:spacing w:after="0" w:line="240" w:lineRule="auto"/>
                  </w:pPr>
                </w:p>
              </w:tc>
              <w:tc>
                <w:tcPr>
                  <w:tcW w:w="10800" w:type="dxa"/>
                </w:tcPr>
                <w:p w14:paraId="7AEAC714" w14:textId="77777777" w:rsidR="00947C8A" w:rsidRDefault="00947C8A">
                  <w:pPr>
                    <w:pStyle w:val="EmptyCellLayoutStyle"/>
                    <w:spacing w:after="0" w:line="240" w:lineRule="auto"/>
                  </w:pPr>
                </w:p>
              </w:tc>
              <w:tc>
                <w:tcPr>
                  <w:tcW w:w="180" w:type="dxa"/>
                  <w:tcBorders>
                    <w:right w:val="single" w:sz="15" w:space="0" w:color="000000"/>
                  </w:tcBorders>
                </w:tcPr>
                <w:p w14:paraId="1BE44CB8" w14:textId="77777777" w:rsidR="00947C8A" w:rsidRDefault="00947C8A">
                  <w:pPr>
                    <w:pStyle w:val="EmptyCellLayoutStyle"/>
                    <w:spacing w:after="0" w:line="240" w:lineRule="auto"/>
                  </w:pPr>
                </w:p>
              </w:tc>
            </w:tr>
            <w:tr w:rsidR="00947C8A" w14:paraId="51905519" w14:textId="77777777">
              <w:trPr>
                <w:trHeight w:val="290"/>
              </w:trPr>
              <w:tc>
                <w:tcPr>
                  <w:tcW w:w="180" w:type="dxa"/>
                  <w:tcBorders>
                    <w:left w:val="single" w:sz="15" w:space="0" w:color="000000"/>
                  </w:tcBorders>
                </w:tcPr>
                <w:p w14:paraId="1AD8E5B0" w14:textId="77777777" w:rsidR="00947C8A" w:rsidRDefault="00947C8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947C8A" w14:paraId="54D0EFF0" w14:textId="77777777">
                    <w:trPr>
                      <w:trHeight w:val="212"/>
                    </w:trPr>
                    <w:tc>
                      <w:tcPr>
                        <w:tcW w:w="10800" w:type="dxa"/>
                        <w:tcBorders>
                          <w:top w:val="nil"/>
                          <w:left w:val="nil"/>
                          <w:bottom w:val="nil"/>
                          <w:right w:val="nil"/>
                        </w:tcBorders>
                        <w:tcMar>
                          <w:top w:w="39" w:type="dxa"/>
                          <w:left w:w="39" w:type="dxa"/>
                          <w:bottom w:w="39" w:type="dxa"/>
                          <w:right w:w="39" w:type="dxa"/>
                        </w:tcMar>
                      </w:tcPr>
                      <w:p w14:paraId="0DF03FEC" w14:textId="77777777" w:rsidR="00947C8A" w:rsidRDefault="00BF7105">
                        <w:pPr>
                          <w:spacing w:after="0" w:line="240" w:lineRule="auto"/>
                        </w:pPr>
                        <w:r>
                          <w:rPr>
                            <w:rFonts w:ascii="Arial" w:eastAsia="Arial" w:hAnsi="Arial"/>
                            <w:color w:val="000000"/>
                          </w:rPr>
                          <w:t>None</w:t>
                        </w:r>
                      </w:p>
                    </w:tc>
                  </w:tr>
                </w:tbl>
                <w:p w14:paraId="6E91B4A8" w14:textId="77777777" w:rsidR="00947C8A" w:rsidRDefault="00947C8A">
                  <w:pPr>
                    <w:spacing w:after="0" w:line="240" w:lineRule="auto"/>
                  </w:pPr>
                </w:p>
              </w:tc>
              <w:tc>
                <w:tcPr>
                  <w:tcW w:w="180" w:type="dxa"/>
                  <w:tcBorders>
                    <w:right w:val="single" w:sz="15" w:space="0" w:color="000000"/>
                  </w:tcBorders>
                </w:tcPr>
                <w:p w14:paraId="66CC9581" w14:textId="77777777" w:rsidR="00947C8A" w:rsidRDefault="00947C8A">
                  <w:pPr>
                    <w:pStyle w:val="EmptyCellLayoutStyle"/>
                    <w:spacing w:after="0" w:line="240" w:lineRule="auto"/>
                  </w:pPr>
                </w:p>
              </w:tc>
            </w:tr>
            <w:tr w:rsidR="00947C8A" w14:paraId="54F35F38" w14:textId="77777777">
              <w:trPr>
                <w:trHeight w:val="69"/>
              </w:trPr>
              <w:tc>
                <w:tcPr>
                  <w:tcW w:w="180" w:type="dxa"/>
                  <w:tcBorders>
                    <w:left w:val="single" w:sz="15" w:space="0" w:color="000000"/>
                    <w:bottom w:val="single" w:sz="15" w:space="0" w:color="000000"/>
                  </w:tcBorders>
                </w:tcPr>
                <w:p w14:paraId="291D74C1" w14:textId="77777777" w:rsidR="00947C8A" w:rsidRDefault="00947C8A">
                  <w:pPr>
                    <w:pStyle w:val="EmptyCellLayoutStyle"/>
                    <w:spacing w:after="0" w:line="240" w:lineRule="auto"/>
                  </w:pPr>
                </w:p>
              </w:tc>
              <w:tc>
                <w:tcPr>
                  <w:tcW w:w="10800" w:type="dxa"/>
                  <w:tcBorders>
                    <w:bottom w:val="single" w:sz="15" w:space="0" w:color="000000"/>
                  </w:tcBorders>
                </w:tcPr>
                <w:p w14:paraId="6A14CD54" w14:textId="77777777" w:rsidR="00947C8A" w:rsidRDefault="00947C8A">
                  <w:pPr>
                    <w:pStyle w:val="EmptyCellLayoutStyle"/>
                    <w:spacing w:after="0" w:line="240" w:lineRule="auto"/>
                  </w:pPr>
                </w:p>
              </w:tc>
              <w:tc>
                <w:tcPr>
                  <w:tcW w:w="180" w:type="dxa"/>
                  <w:tcBorders>
                    <w:bottom w:val="single" w:sz="15" w:space="0" w:color="000000"/>
                    <w:right w:val="single" w:sz="15" w:space="0" w:color="000000"/>
                  </w:tcBorders>
                </w:tcPr>
                <w:p w14:paraId="3B15F8B7" w14:textId="77777777" w:rsidR="00947C8A" w:rsidRDefault="00947C8A">
                  <w:pPr>
                    <w:pStyle w:val="EmptyCellLayoutStyle"/>
                    <w:spacing w:after="0" w:line="240" w:lineRule="auto"/>
                  </w:pPr>
                </w:p>
              </w:tc>
            </w:tr>
          </w:tbl>
          <w:p w14:paraId="1798BFE9" w14:textId="77777777" w:rsidR="00947C8A" w:rsidRDefault="00947C8A">
            <w:pPr>
              <w:spacing w:after="0" w:line="240" w:lineRule="auto"/>
            </w:pPr>
          </w:p>
        </w:tc>
        <w:tc>
          <w:tcPr>
            <w:tcW w:w="179" w:type="dxa"/>
          </w:tcPr>
          <w:p w14:paraId="58C16612" w14:textId="77777777" w:rsidR="00947C8A" w:rsidRDefault="00947C8A">
            <w:pPr>
              <w:pStyle w:val="EmptyCellLayoutStyle"/>
              <w:spacing w:after="0" w:line="240" w:lineRule="auto"/>
            </w:pPr>
          </w:p>
        </w:tc>
      </w:tr>
      <w:tr w:rsidR="00947C8A" w14:paraId="35A85C09" w14:textId="77777777">
        <w:trPr>
          <w:trHeight w:val="114"/>
        </w:trPr>
        <w:tc>
          <w:tcPr>
            <w:tcW w:w="179" w:type="dxa"/>
          </w:tcPr>
          <w:p w14:paraId="51CCE01B" w14:textId="77777777" w:rsidR="00947C8A" w:rsidRDefault="00947C8A">
            <w:pPr>
              <w:pStyle w:val="EmptyCellLayoutStyle"/>
              <w:spacing w:after="0" w:line="240" w:lineRule="auto"/>
            </w:pPr>
          </w:p>
        </w:tc>
        <w:tc>
          <w:tcPr>
            <w:tcW w:w="0" w:type="dxa"/>
          </w:tcPr>
          <w:p w14:paraId="3BBE5336" w14:textId="77777777" w:rsidR="00947C8A" w:rsidRDefault="00947C8A">
            <w:pPr>
              <w:pStyle w:val="EmptyCellLayoutStyle"/>
              <w:spacing w:after="0" w:line="240" w:lineRule="auto"/>
            </w:pPr>
          </w:p>
        </w:tc>
        <w:tc>
          <w:tcPr>
            <w:tcW w:w="0" w:type="dxa"/>
          </w:tcPr>
          <w:p w14:paraId="0F8B0B92" w14:textId="77777777" w:rsidR="00947C8A" w:rsidRDefault="00947C8A">
            <w:pPr>
              <w:pStyle w:val="EmptyCellLayoutStyle"/>
              <w:spacing w:after="0" w:line="240" w:lineRule="auto"/>
            </w:pPr>
          </w:p>
        </w:tc>
        <w:tc>
          <w:tcPr>
            <w:tcW w:w="0" w:type="dxa"/>
          </w:tcPr>
          <w:p w14:paraId="6447A86B" w14:textId="77777777" w:rsidR="00947C8A" w:rsidRDefault="00947C8A">
            <w:pPr>
              <w:pStyle w:val="EmptyCellLayoutStyle"/>
              <w:spacing w:after="0" w:line="240" w:lineRule="auto"/>
            </w:pPr>
          </w:p>
        </w:tc>
        <w:tc>
          <w:tcPr>
            <w:tcW w:w="0" w:type="dxa"/>
          </w:tcPr>
          <w:p w14:paraId="2C14FC8B" w14:textId="77777777" w:rsidR="00947C8A" w:rsidRDefault="00947C8A">
            <w:pPr>
              <w:pStyle w:val="EmptyCellLayoutStyle"/>
              <w:spacing w:after="0" w:line="240" w:lineRule="auto"/>
            </w:pPr>
          </w:p>
        </w:tc>
        <w:tc>
          <w:tcPr>
            <w:tcW w:w="0" w:type="dxa"/>
          </w:tcPr>
          <w:p w14:paraId="3C293B03" w14:textId="77777777" w:rsidR="00947C8A" w:rsidRDefault="00947C8A">
            <w:pPr>
              <w:pStyle w:val="EmptyCellLayoutStyle"/>
              <w:spacing w:after="0" w:line="240" w:lineRule="auto"/>
            </w:pPr>
          </w:p>
        </w:tc>
        <w:tc>
          <w:tcPr>
            <w:tcW w:w="0" w:type="dxa"/>
          </w:tcPr>
          <w:p w14:paraId="14C9A5C1" w14:textId="77777777" w:rsidR="00947C8A" w:rsidRDefault="00947C8A">
            <w:pPr>
              <w:pStyle w:val="EmptyCellLayoutStyle"/>
              <w:spacing w:after="0" w:line="240" w:lineRule="auto"/>
            </w:pPr>
          </w:p>
        </w:tc>
        <w:tc>
          <w:tcPr>
            <w:tcW w:w="2505" w:type="dxa"/>
          </w:tcPr>
          <w:p w14:paraId="16E8916B" w14:textId="77777777" w:rsidR="00947C8A" w:rsidRDefault="00947C8A">
            <w:pPr>
              <w:pStyle w:val="EmptyCellLayoutStyle"/>
              <w:spacing w:after="0" w:line="240" w:lineRule="auto"/>
            </w:pPr>
          </w:p>
        </w:tc>
        <w:tc>
          <w:tcPr>
            <w:tcW w:w="6120" w:type="dxa"/>
          </w:tcPr>
          <w:p w14:paraId="731F611A" w14:textId="77777777" w:rsidR="00947C8A" w:rsidRDefault="00947C8A">
            <w:pPr>
              <w:pStyle w:val="EmptyCellLayoutStyle"/>
              <w:spacing w:after="0" w:line="240" w:lineRule="auto"/>
            </w:pPr>
          </w:p>
        </w:tc>
        <w:tc>
          <w:tcPr>
            <w:tcW w:w="2534" w:type="dxa"/>
          </w:tcPr>
          <w:p w14:paraId="15DD1B3C" w14:textId="77777777" w:rsidR="00947C8A" w:rsidRDefault="00947C8A">
            <w:pPr>
              <w:pStyle w:val="EmptyCellLayoutStyle"/>
              <w:spacing w:after="0" w:line="240" w:lineRule="auto"/>
            </w:pPr>
          </w:p>
        </w:tc>
        <w:tc>
          <w:tcPr>
            <w:tcW w:w="179" w:type="dxa"/>
          </w:tcPr>
          <w:p w14:paraId="5E6A78C7" w14:textId="77777777" w:rsidR="00947C8A" w:rsidRDefault="00947C8A">
            <w:pPr>
              <w:pStyle w:val="EmptyCellLayoutStyle"/>
              <w:spacing w:after="0" w:line="240" w:lineRule="auto"/>
            </w:pPr>
          </w:p>
        </w:tc>
      </w:tr>
      <w:tr w:rsidR="00F402CD" w14:paraId="1FE9CD27" w14:textId="77777777" w:rsidTr="00F402CD">
        <w:tc>
          <w:tcPr>
            <w:tcW w:w="179" w:type="dxa"/>
          </w:tcPr>
          <w:p w14:paraId="16DF94C5" w14:textId="77777777" w:rsidR="00947C8A" w:rsidRDefault="00947C8A">
            <w:pPr>
              <w:pStyle w:val="EmptyCellLayoutStyle"/>
              <w:spacing w:after="0" w:line="240" w:lineRule="auto"/>
            </w:pPr>
          </w:p>
        </w:tc>
        <w:tc>
          <w:tcPr>
            <w:tcW w:w="0" w:type="dxa"/>
          </w:tcPr>
          <w:p w14:paraId="1A5B18B1" w14:textId="77777777" w:rsidR="00947C8A" w:rsidRDefault="00947C8A">
            <w:pPr>
              <w:pStyle w:val="EmptyCellLayoutStyle"/>
              <w:spacing w:after="0" w:line="240" w:lineRule="auto"/>
            </w:pPr>
          </w:p>
        </w:tc>
        <w:tc>
          <w:tcPr>
            <w:tcW w:w="0" w:type="dxa"/>
          </w:tcPr>
          <w:p w14:paraId="33CF10F3" w14:textId="77777777" w:rsidR="00947C8A" w:rsidRDefault="00947C8A">
            <w:pPr>
              <w:pStyle w:val="EmptyCellLayoutStyle"/>
              <w:spacing w:after="0" w:line="240" w:lineRule="auto"/>
            </w:pPr>
          </w:p>
        </w:tc>
        <w:tc>
          <w:tcPr>
            <w:tcW w:w="0" w:type="dxa"/>
          </w:tcPr>
          <w:p w14:paraId="29C9FB2B" w14:textId="77777777" w:rsidR="00947C8A" w:rsidRDefault="00947C8A">
            <w:pPr>
              <w:pStyle w:val="EmptyCellLayoutStyle"/>
              <w:spacing w:after="0" w:line="240" w:lineRule="auto"/>
            </w:pPr>
          </w:p>
        </w:tc>
        <w:tc>
          <w:tcPr>
            <w:tcW w:w="0" w:type="dxa"/>
          </w:tcPr>
          <w:p w14:paraId="44B55FA3" w14:textId="77777777" w:rsidR="00947C8A" w:rsidRDefault="00947C8A">
            <w:pPr>
              <w:pStyle w:val="EmptyCellLayoutStyle"/>
              <w:spacing w:after="0" w:line="240" w:lineRule="auto"/>
            </w:pPr>
          </w:p>
        </w:tc>
        <w:tc>
          <w:tcPr>
            <w:tcW w:w="0" w:type="dxa"/>
          </w:tcPr>
          <w:p w14:paraId="7D22C0D6" w14:textId="77777777" w:rsidR="00947C8A" w:rsidRDefault="00947C8A">
            <w:pPr>
              <w:pStyle w:val="EmptyCellLayoutStyle"/>
              <w:spacing w:after="0" w:line="240" w:lineRule="auto"/>
            </w:pPr>
          </w:p>
        </w:tc>
        <w:tc>
          <w:tcPr>
            <w:tcW w:w="0" w:type="dxa"/>
          </w:tcPr>
          <w:p w14:paraId="394CBCAA" w14:textId="77777777" w:rsidR="00947C8A" w:rsidRDefault="00947C8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91"/>
              <w:gridCol w:w="356"/>
              <w:gridCol w:w="5184"/>
              <w:gridCol w:w="179"/>
            </w:tblGrid>
            <w:tr w:rsidR="00947C8A" w14:paraId="57033FEB" w14:textId="77777777">
              <w:trPr>
                <w:trHeight w:val="180"/>
              </w:trPr>
              <w:tc>
                <w:tcPr>
                  <w:tcW w:w="180" w:type="dxa"/>
                  <w:tcBorders>
                    <w:top w:val="single" w:sz="15" w:space="0" w:color="000000"/>
                    <w:left w:val="single" w:sz="15" w:space="0" w:color="000000"/>
                  </w:tcBorders>
                </w:tcPr>
                <w:p w14:paraId="4FEEA764" w14:textId="77777777" w:rsidR="00947C8A" w:rsidRDefault="00947C8A">
                  <w:pPr>
                    <w:pStyle w:val="EmptyCellLayoutStyle"/>
                    <w:spacing w:after="0" w:line="240" w:lineRule="auto"/>
                  </w:pPr>
                </w:p>
              </w:tc>
              <w:tc>
                <w:tcPr>
                  <w:tcW w:w="5220" w:type="dxa"/>
                  <w:tcBorders>
                    <w:top w:val="single" w:sz="15" w:space="0" w:color="000000"/>
                  </w:tcBorders>
                </w:tcPr>
                <w:p w14:paraId="119874CF" w14:textId="77777777" w:rsidR="00947C8A" w:rsidRDefault="00947C8A">
                  <w:pPr>
                    <w:pStyle w:val="EmptyCellLayoutStyle"/>
                    <w:spacing w:after="0" w:line="240" w:lineRule="auto"/>
                  </w:pPr>
                </w:p>
              </w:tc>
              <w:tc>
                <w:tcPr>
                  <w:tcW w:w="359" w:type="dxa"/>
                  <w:tcBorders>
                    <w:top w:val="single" w:sz="15" w:space="0" w:color="000000"/>
                  </w:tcBorders>
                </w:tcPr>
                <w:p w14:paraId="20C5D5A2" w14:textId="77777777" w:rsidR="00947C8A" w:rsidRDefault="00947C8A">
                  <w:pPr>
                    <w:pStyle w:val="EmptyCellLayoutStyle"/>
                    <w:spacing w:after="0" w:line="240" w:lineRule="auto"/>
                  </w:pPr>
                </w:p>
              </w:tc>
              <w:tc>
                <w:tcPr>
                  <w:tcW w:w="5220" w:type="dxa"/>
                  <w:tcBorders>
                    <w:top w:val="single" w:sz="15" w:space="0" w:color="000000"/>
                  </w:tcBorders>
                </w:tcPr>
                <w:p w14:paraId="60A176AD" w14:textId="77777777" w:rsidR="00947C8A" w:rsidRDefault="00947C8A">
                  <w:pPr>
                    <w:pStyle w:val="EmptyCellLayoutStyle"/>
                    <w:spacing w:after="0" w:line="240" w:lineRule="auto"/>
                  </w:pPr>
                </w:p>
              </w:tc>
              <w:tc>
                <w:tcPr>
                  <w:tcW w:w="180" w:type="dxa"/>
                  <w:tcBorders>
                    <w:top w:val="single" w:sz="15" w:space="0" w:color="000000"/>
                    <w:right w:val="single" w:sz="15" w:space="0" w:color="000000"/>
                  </w:tcBorders>
                </w:tcPr>
                <w:p w14:paraId="2D52A7FC" w14:textId="77777777" w:rsidR="00947C8A" w:rsidRDefault="00947C8A">
                  <w:pPr>
                    <w:pStyle w:val="EmptyCellLayoutStyle"/>
                    <w:spacing w:after="0" w:line="240" w:lineRule="auto"/>
                  </w:pPr>
                </w:p>
              </w:tc>
            </w:tr>
            <w:tr w:rsidR="00F402CD" w14:paraId="593103F0" w14:textId="77777777" w:rsidTr="00F402CD">
              <w:trPr>
                <w:trHeight w:val="359"/>
              </w:trPr>
              <w:tc>
                <w:tcPr>
                  <w:tcW w:w="180" w:type="dxa"/>
                  <w:tcBorders>
                    <w:left w:val="single" w:sz="15" w:space="0" w:color="000000"/>
                  </w:tcBorders>
                </w:tcPr>
                <w:p w14:paraId="32B7FE40" w14:textId="77777777" w:rsidR="00947C8A" w:rsidRDefault="00947C8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947C8A" w14:paraId="72B4969E" w14:textId="77777777">
                    <w:trPr>
                      <w:trHeight w:val="282"/>
                    </w:trPr>
                    <w:tc>
                      <w:tcPr>
                        <w:tcW w:w="10800" w:type="dxa"/>
                        <w:tcBorders>
                          <w:top w:val="nil"/>
                          <w:left w:val="nil"/>
                          <w:bottom w:val="nil"/>
                          <w:right w:val="nil"/>
                        </w:tcBorders>
                        <w:tcMar>
                          <w:top w:w="39" w:type="dxa"/>
                          <w:left w:w="39" w:type="dxa"/>
                          <w:bottom w:w="39" w:type="dxa"/>
                          <w:right w:w="39" w:type="dxa"/>
                        </w:tcMar>
                      </w:tcPr>
                      <w:p w14:paraId="57A1BBF5" w14:textId="77777777" w:rsidR="00947C8A" w:rsidRDefault="00BF7105">
                        <w:pPr>
                          <w:spacing w:after="0" w:line="240" w:lineRule="auto"/>
                        </w:pPr>
                        <w:r>
                          <w:rPr>
                            <w:rFonts w:ascii="Arial" w:eastAsia="Arial" w:hAnsi="Arial"/>
                            <w:b/>
                            <w:i/>
                            <w:color w:val="000000"/>
                          </w:rPr>
                          <w:t>I certify that the entries on these pages are accurate and complete.</w:t>
                        </w:r>
                      </w:p>
                    </w:tc>
                  </w:tr>
                </w:tbl>
                <w:p w14:paraId="15032BD4" w14:textId="77777777" w:rsidR="00947C8A" w:rsidRDefault="00947C8A">
                  <w:pPr>
                    <w:spacing w:after="0" w:line="240" w:lineRule="auto"/>
                  </w:pPr>
                </w:p>
              </w:tc>
              <w:tc>
                <w:tcPr>
                  <w:tcW w:w="180" w:type="dxa"/>
                  <w:tcBorders>
                    <w:right w:val="single" w:sz="15" w:space="0" w:color="000000"/>
                  </w:tcBorders>
                </w:tcPr>
                <w:p w14:paraId="47AD29FF" w14:textId="77777777" w:rsidR="00947C8A" w:rsidRDefault="00947C8A">
                  <w:pPr>
                    <w:pStyle w:val="EmptyCellLayoutStyle"/>
                    <w:spacing w:after="0" w:line="240" w:lineRule="auto"/>
                  </w:pPr>
                </w:p>
              </w:tc>
            </w:tr>
            <w:tr w:rsidR="00947C8A" w14:paraId="7932FBA7" w14:textId="77777777">
              <w:trPr>
                <w:trHeight w:val="180"/>
              </w:trPr>
              <w:tc>
                <w:tcPr>
                  <w:tcW w:w="180" w:type="dxa"/>
                  <w:tcBorders>
                    <w:left w:val="single" w:sz="15" w:space="0" w:color="000000"/>
                  </w:tcBorders>
                </w:tcPr>
                <w:p w14:paraId="4870ED7F" w14:textId="77777777" w:rsidR="00947C8A" w:rsidRDefault="00947C8A">
                  <w:pPr>
                    <w:pStyle w:val="EmptyCellLayoutStyle"/>
                    <w:spacing w:after="0" w:line="240" w:lineRule="auto"/>
                  </w:pPr>
                </w:p>
              </w:tc>
              <w:tc>
                <w:tcPr>
                  <w:tcW w:w="5220" w:type="dxa"/>
                </w:tcPr>
                <w:p w14:paraId="2F53FCC6" w14:textId="77777777" w:rsidR="00947C8A" w:rsidRDefault="00947C8A">
                  <w:pPr>
                    <w:pStyle w:val="EmptyCellLayoutStyle"/>
                    <w:spacing w:after="0" w:line="240" w:lineRule="auto"/>
                  </w:pPr>
                </w:p>
              </w:tc>
              <w:tc>
                <w:tcPr>
                  <w:tcW w:w="359" w:type="dxa"/>
                </w:tcPr>
                <w:p w14:paraId="44151763" w14:textId="77777777" w:rsidR="00947C8A" w:rsidRDefault="00947C8A">
                  <w:pPr>
                    <w:pStyle w:val="EmptyCellLayoutStyle"/>
                    <w:spacing w:after="0" w:line="240" w:lineRule="auto"/>
                  </w:pPr>
                </w:p>
              </w:tc>
              <w:tc>
                <w:tcPr>
                  <w:tcW w:w="5220" w:type="dxa"/>
                </w:tcPr>
                <w:p w14:paraId="782F1A89" w14:textId="77777777" w:rsidR="00947C8A" w:rsidRDefault="00947C8A">
                  <w:pPr>
                    <w:pStyle w:val="EmptyCellLayoutStyle"/>
                    <w:spacing w:after="0" w:line="240" w:lineRule="auto"/>
                  </w:pPr>
                </w:p>
              </w:tc>
              <w:tc>
                <w:tcPr>
                  <w:tcW w:w="180" w:type="dxa"/>
                  <w:tcBorders>
                    <w:right w:val="single" w:sz="15" w:space="0" w:color="000000"/>
                  </w:tcBorders>
                </w:tcPr>
                <w:p w14:paraId="4219F759" w14:textId="77777777" w:rsidR="00947C8A" w:rsidRDefault="00947C8A">
                  <w:pPr>
                    <w:pStyle w:val="EmptyCellLayoutStyle"/>
                    <w:spacing w:after="0" w:line="240" w:lineRule="auto"/>
                  </w:pPr>
                </w:p>
              </w:tc>
            </w:tr>
            <w:tr w:rsidR="00947C8A" w14:paraId="3B47A09D" w14:textId="77777777">
              <w:trPr>
                <w:trHeight w:val="290"/>
              </w:trPr>
              <w:tc>
                <w:tcPr>
                  <w:tcW w:w="180" w:type="dxa"/>
                  <w:tcBorders>
                    <w:left w:val="single" w:sz="15" w:space="0" w:color="000000"/>
                  </w:tcBorders>
                </w:tcPr>
                <w:p w14:paraId="33ED2C35" w14:textId="77777777" w:rsidR="00947C8A" w:rsidRDefault="00947C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1"/>
                  </w:tblGrid>
                  <w:tr w:rsidR="00947C8A" w14:paraId="36C4DFCF" w14:textId="77777777">
                    <w:trPr>
                      <w:trHeight w:val="212"/>
                    </w:trPr>
                    <w:tc>
                      <w:tcPr>
                        <w:tcW w:w="5220" w:type="dxa"/>
                        <w:tcBorders>
                          <w:top w:val="nil"/>
                          <w:left w:val="nil"/>
                          <w:bottom w:val="nil"/>
                          <w:right w:val="nil"/>
                        </w:tcBorders>
                        <w:tcMar>
                          <w:top w:w="39" w:type="dxa"/>
                          <w:left w:w="39" w:type="dxa"/>
                          <w:bottom w:w="39" w:type="dxa"/>
                          <w:right w:w="39" w:type="dxa"/>
                        </w:tcMar>
                      </w:tcPr>
                      <w:p w14:paraId="2CC5AE85" w14:textId="77777777" w:rsidR="00947C8A" w:rsidRDefault="00BF7105">
                        <w:pPr>
                          <w:spacing w:after="0" w:line="240" w:lineRule="auto"/>
                        </w:pPr>
                        <w:r>
                          <w:rPr>
                            <w:rFonts w:ascii="Arial" w:eastAsia="Arial" w:hAnsi="Arial"/>
                            <w:color w:val="000000"/>
                          </w:rPr>
                          <w:t>RYAN STARKWEATHER</w:t>
                        </w:r>
                      </w:p>
                    </w:tc>
                  </w:tr>
                </w:tbl>
                <w:p w14:paraId="39CAEA95" w14:textId="77777777" w:rsidR="00947C8A" w:rsidRDefault="00947C8A">
                  <w:pPr>
                    <w:spacing w:after="0" w:line="240" w:lineRule="auto"/>
                  </w:pPr>
                </w:p>
              </w:tc>
              <w:tc>
                <w:tcPr>
                  <w:tcW w:w="359" w:type="dxa"/>
                </w:tcPr>
                <w:p w14:paraId="38961C90" w14:textId="77777777" w:rsidR="00947C8A" w:rsidRDefault="00947C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4"/>
                  </w:tblGrid>
                  <w:tr w:rsidR="00947C8A" w14:paraId="35F52CE9" w14:textId="77777777">
                    <w:trPr>
                      <w:trHeight w:val="212"/>
                    </w:trPr>
                    <w:tc>
                      <w:tcPr>
                        <w:tcW w:w="5220" w:type="dxa"/>
                        <w:tcBorders>
                          <w:top w:val="nil"/>
                          <w:left w:val="nil"/>
                          <w:bottom w:val="nil"/>
                          <w:right w:val="nil"/>
                        </w:tcBorders>
                        <w:tcMar>
                          <w:top w:w="39" w:type="dxa"/>
                          <w:left w:w="39" w:type="dxa"/>
                          <w:bottom w:w="39" w:type="dxa"/>
                          <w:right w:w="39" w:type="dxa"/>
                        </w:tcMar>
                      </w:tcPr>
                      <w:p w14:paraId="71D29042" w14:textId="77777777" w:rsidR="00947C8A" w:rsidRDefault="00BF7105">
                        <w:pPr>
                          <w:spacing w:after="0" w:line="240" w:lineRule="auto"/>
                        </w:pPr>
                        <w:r>
                          <w:rPr>
                            <w:rFonts w:ascii="Arial" w:eastAsia="Arial" w:hAnsi="Arial"/>
                            <w:color w:val="000000"/>
                          </w:rPr>
                          <w:t>8/7/2024</w:t>
                        </w:r>
                      </w:p>
                    </w:tc>
                  </w:tr>
                </w:tbl>
                <w:p w14:paraId="19C8C714" w14:textId="77777777" w:rsidR="00947C8A" w:rsidRDefault="00947C8A">
                  <w:pPr>
                    <w:spacing w:after="0" w:line="240" w:lineRule="auto"/>
                  </w:pPr>
                </w:p>
              </w:tc>
              <w:tc>
                <w:tcPr>
                  <w:tcW w:w="180" w:type="dxa"/>
                  <w:tcBorders>
                    <w:right w:val="single" w:sz="15" w:space="0" w:color="000000"/>
                  </w:tcBorders>
                </w:tcPr>
                <w:p w14:paraId="468A1B57" w14:textId="77777777" w:rsidR="00947C8A" w:rsidRDefault="00947C8A">
                  <w:pPr>
                    <w:pStyle w:val="EmptyCellLayoutStyle"/>
                    <w:spacing w:after="0" w:line="240" w:lineRule="auto"/>
                  </w:pPr>
                </w:p>
              </w:tc>
            </w:tr>
            <w:tr w:rsidR="00947C8A" w14:paraId="56BF709E" w14:textId="77777777">
              <w:trPr>
                <w:trHeight w:val="34"/>
              </w:trPr>
              <w:tc>
                <w:tcPr>
                  <w:tcW w:w="180" w:type="dxa"/>
                  <w:tcBorders>
                    <w:left w:val="single" w:sz="15" w:space="0" w:color="000000"/>
                  </w:tcBorders>
                </w:tcPr>
                <w:p w14:paraId="45E96FDE" w14:textId="77777777" w:rsidR="00947C8A" w:rsidRDefault="00947C8A">
                  <w:pPr>
                    <w:pStyle w:val="EmptyCellLayoutStyle"/>
                    <w:spacing w:after="0" w:line="240" w:lineRule="auto"/>
                  </w:pPr>
                </w:p>
              </w:tc>
              <w:tc>
                <w:tcPr>
                  <w:tcW w:w="5220" w:type="dxa"/>
                </w:tcPr>
                <w:p w14:paraId="27756068" w14:textId="77777777" w:rsidR="00947C8A" w:rsidRDefault="00947C8A">
                  <w:pPr>
                    <w:pStyle w:val="EmptyCellLayoutStyle"/>
                    <w:spacing w:after="0" w:line="240" w:lineRule="auto"/>
                  </w:pPr>
                </w:p>
              </w:tc>
              <w:tc>
                <w:tcPr>
                  <w:tcW w:w="359" w:type="dxa"/>
                </w:tcPr>
                <w:p w14:paraId="5D003791" w14:textId="77777777" w:rsidR="00947C8A" w:rsidRDefault="00947C8A">
                  <w:pPr>
                    <w:pStyle w:val="EmptyCellLayoutStyle"/>
                    <w:spacing w:after="0" w:line="240" w:lineRule="auto"/>
                  </w:pPr>
                </w:p>
              </w:tc>
              <w:tc>
                <w:tcPr>
                  <w:tcW w:w="5220" w:type="dxa"/>
                </w:tcPr>
                <w:p w14:paraId="6C60A1F2" w14:textId="77777777" w:rsidR="00947C8A" w:rsidRDefault="00947C8A">
                  <w:pPr>
                    <w:pStyle w:val="EmptyCellLayoutStyle"/>
                    <w:spacing w:after="0" w:line="240" w:lineRule="auto"/>
                  </w:pPr>
                </w:p>
              </w:tc>
              <w:tc>
                <w:tcPr>
                  <w:tcW w:w="180" w:type="dxa"/>
                  <w:tcBorders>
                    <w:right w:val="single" w:sz="15" w:space="0" w:color="000000"/>
                  </w:tcBorders>
                </w:tcPr>
                <w:p w14:paraId="5231ACCF" w14:textId="77777777" w:rsidR="00947C8A" w:rsidRDefault="00947C8A">
                  <w:pPr>
                    <w:pStyle w:val="EmptyCellLayoutStyle"/>
                    <w:spacing w:after="0" w:line="240" w:lineRule="auto"/>
                  </w:pPr>
                </w:p>
              </w:tc>
            </w:tr>
            <w:tr w:rsidR="00947C8A" w14:paraId="623E41B5" w14:textId="77777777">
              <w:trPr>
                <w:trHeight w:val="360"/>
              </w:trPr>
              <w:tc>
                <w:tcPr>
                  <w:tcW w:w="180" w:type="dxa"/>
                  <w:tcBorders>
                    <w:left w:val="single" w:sz="15" w:space="0" w:color="000000"/>
                  </w:tcBorders>
                </w:tcPr>
                <w:p w14:paraId="09503B10" w14:textId="77777777" w:rsidR="00947C8A" w:rsidRDefault="00947C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1"/>
                  </w:tblGrid>
                  <w:tr w:rsidR="00947C8A" w14:paraId="3E220D3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5F68A3C" w14:textId="77777777" w:rsidR="00947C8A" w:rsidRDefault="00BF7105">
                        <w:pPr>
                          <w:spacing w:after="0" w:line="240" w:lineRule="auto"/>
                          <w:jc w:val="center"/>
                        </w:pPr>
                        <w:r>
                          <w:rPr>
                            <w:rFonts w:ascii="Arial" w:eastAsia="Arial" w:hAnsi="Arial"/>
                            <w:b/>
                            <w:color w:val="000000"/>
                            <w:sz w:val="16"/>
                          </w:rPr>
                          <w:t>Appointing Authority</w:t>
                        </w:r>
                      </w:p>
                    </w:tc>
                  </w:tr>
                </w:tbl>
                <w:p w14:paraId="3B60F222" w14:textId="77777777" w:rsidR="00947C8A" w:rsidRDefault="00947C8A">
                  <w:pPr>
                    <w:spacing w:after="0" w:line="240" w:lineRule="auto"/>
                  </w:pPr>
                </w:p>
              </w:tc>
              <w:tc>
                <w:tcPr>
                  <w:tcW w:w="359" w:type="dxa"/>
                </w:tcPr>
                <w:p w14:paraId="1135DA52" w14:textId="77777777" w:rsidR="00947C8A" w:rsidRDefault="00947C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4"/>
                  </w:tblGrid>
                  <w:tr w:rsidR="00947C8A" w14:paraId="155D451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A0538B4" w14:textId="77777777" w:rsidR="00947C8A" w:rsidRDefault="00BF7105">
                        <w:pPr>
                          <w:spacing w:after="0" w:line="240" w:lineRule="auto"/>
                          <w:jc w:val="center"/>
                        </w:pPr>
                        <w:r>
                          <w:rPr>
                            <w:rFonts w:ascii="Arial" w:eastAsia="Arial" w:hAnsi="Arial"/>
                            <w:b/>
                            <w:color w:val="000000"/>
                            <w:sz w:val="16"/>
                          </w:rPr>
                          <w:t>Date</w:t>
                        </w:r>
                      </w:p>
                    </w:tc>
                  </w:tr>
                </w:tbl>
                <w:p w14:paraId="362FFB7D" w14:textId="77777777" w:rsidR="00947C8A" w:rsidRDefault="00947C8A">
                  <w:pPr>
                    <w:spacing w:after="0" w:line="240" w:lineRule="auto"/>
                  </w:pPr>
                </w:p>
              </w:tc>
              <w:tc>
                <w:tcPr>
                  <w:tcW w:w="180" w:type="dxa"/>
                  <w:tcBorders>
                    <w:right w:val="single" w:sz="15" w:space="0" w:color="000000"/>
                  </w:tcBorders>
                </w:tcPr>
                <w:p w14:paraId="69CFC179" w14:textId="77777777" w:rsidR="00947C8A" w:rsidRDefault="00947C8A">
                  <w:pPr>
                    <w:pStyle w:val="EmptyCellLayoutStyle"/>
                    <w:spacing w:after="0" w:line="240" w:lineRule="auto"/>
                  </w:pPr>
                </w:p>
              </w:tc>
            </w:tr>
            <w:tr w:rsidR="00947C8A" w14:paraId="08D3DC49" w14:textId="77777777">
              <w:trPr>
                <w:trHeight w:val="214"/>
              </w:trPr>
              <w:tc>
                <w:tcPr>
                  <w:tcW w:w="180" w:type="dxa"/>
                  <w:tcBorders>
                    <w:left w:val="single" w:sz="15" w:space="0" w:color="000000"/>
                    <w:bottom w:val="single" w:sz="15" w:space="0" w:color="000000"/>
                  </w:tcBorders>
                </w:tcPr>
                <w:p w14:paraId="096B952C" w14:textId="77777777" w:rsidR="00947C8A" w:rsidRDefault="00947C8A">
                  <w:pPr>
                    <w:pStyle w:val="EmptyCellLayoutStyle"/>
                    <w:spacing w:after="0" w:line="240" w:lineRule="auto"/>
                  </w:pPr>
                </w:p>
              </w:tc>
              <w:tc>
                <w:tcPr>
                  <w:tcW w:w="5220" w:type="dxa"/>
                  <w:tcBorders>
                    <w:bottom w:val="single" w:sz="15" w:space="0" w:color="000000"/>
                  </w:tcBorders>
                </w:tcPr>
                <w:p w14:paraId="7F467958" w14:textId="77777777" w:rsidR="00947C8A" w:rsidRDefault="00947C8A">
                  <w:pPr>
                    <w:pStyle w:val="EmptyCellLayoutStyle"/>
                    <w:spacing w:after="0" w:line="240" w:lineRule="auto"/>
                  </w:pPr>
                </w:p>
              </w:tc>
              <w:tc>
                <w:tcPr>
                  <w:tcW w:w="359" w:type="dxa"/>
                  <w:tcBorders>
                    <w:bottom w:val="single" w:sz="15" w:space="0" w:color="000000"/>
                  </w:tcBorders>
                </w:tcPr>
                <w:p w14:paraId="4DAA264B" w14:textId="77777777" w:rsidR="00947C8A" w:rsidRDefault="00947C8A">
                  <w:pPr>
                    <w:pStyle w:val="EmptyCellLayoutStyle"/>
                    <w:spacing w:after="0" w:line="240" w:lineRule="auto"/>
                  </w:pPr>
                </w:p>
              </w:tc>
              <w:tc>
                <w:tcPr>
                  <w:tcW w:w="5220" w:type="dxa"/>
                  <w:tcBorders>
                    <w:bottom w:val="single" w:sz="15" w:space="0" w:color="000000"/>
                  </w:tcBorders>
                </w:tcPr>
                <w:p w14:paraId="138BF8DF" w14:textId="77777777" w:rsidR="00947C8A" w:rsidRDefault="00947C8A">
                  <w:pPr>
                    <w:pStyle w:val="EmptyCellLayoutStyle"/>
                    <w:spacing w:after="0" w:line="240" w:lineRule="auto"/>
                  </w:pPr>
                </w:p>
              </w:tc>
              <w:tc>
                <w:tcPr>
                  <w:tcW w:w="180" w:type="dxa"/>
                  <w:tcBorders>
                    <w:bottom w:val="single" w:sz="15" w:space="0" w:color="000000"/>
                    <w:right w:val="single" w:sz="15" w:space="0" w:color="000000"/>
                  </w:tcBorders>
                </w:tcPr>
                <w:p w14:paraId="7BD72C85" w14:textId="77777777" w:rsidR="00947C8A" w:rsidRDefault="00947C8A">
                  <w:pPr>
                    <w:pStyle w:val="EmptyCellLayoutStyle"/>
                    <w:spacing w:after="0" w:line="240" w:lineRule="auto"/>
                  </w:pPr>
                </w:p>
              </w:tc>
            </w:tr>
          </w:tbl>
          <w:p w14:paraId="42B69AA3" w14:textId="77777777" w:rsidR="00947C8A" w:rsidRDefault="00947C8A">
            <w:pPr>
              <w:spacing w:after="0" w:line="240" w:lineRule="auto"/>
            </w:pPr>
          </w:p>
        </w:tc>
        <w:tc>
          <w:tcPr>
            <w:tcW w:w="179" w:type="dxa"/>
          </w:tcPr>
          <w:p w14:paraId="3BBEC073" w14:textId="77777777" w:rsidR="00947C8A" w:rsidRDefault="00947C8A">
            <w:pPr>
              <w:pStyle w:val="EmptyCellLayoutStyle"/>
              <w:spacing w:after="0" w:line="240" w:lineRule="auto"/>
            </w:pPr>
          </w:p>
        </w:tc>
      </w:tr>
      <w:tr w:rsidR="00947C8A" w14:paraId="45B3E89A" w14:textId="77777777">
        <w:trPr>
          <w:trHeight w:val="92"/>
        </w:trPr>
        <w:tc>
          <w:tcPr>
            <w:tcW w:w="179" w:type="dxa"/>
          </w:tcPr>
          <w:p w14:paraId="67700EAF" w14:textId="77777777" w:rsidR="00947C8A" w:rsidRDefault="00947C8A">
            <w:pPr>
              <w:pStyle w:val="EmptyCellLayoutStyle"/>
              <w:spacing w:after="0" w:line="240" w:lineRule="auto"/>
            </w:pPr>
          </w:p>
        </w:tc>
        <w:tc>
          <w:tcPr>
            <w:tcW w:w="0" w:type="dxa"/>
          </w:tcPr>
          <w:p w14:paraId="50F02E48" w14:textId="77777777" w:rsidR="00947C8A" w:rsidRDefault="00947C8A">
            <w:pPr>
              <w:pStyle w:val="EmptyCellLayoutStyle"/>
              <w:spacing w:after="0" w:line="240" w:lineRule="auto"/>
            </w:pPr>
          </w:p>
        </w:tc>
        <w:tc>
          <w:tcPr>
            <w:tcW w:w="0" w:type="dxa"/>
          </w:tcPr>
          <w:p w14:paraId="292C70C6" w14:textId="77777777" w:rsidR="00947C8A" w:rsidRDefault="00947C8A">
            <w:pPr>
              <w:pStyle w:val="EmptyCellLayoutStyle"/>
              <w:spacing w:after="0" w:line="240" w:lineRule="auto"/>
            </w:pPr>
          </w:p>
        </w:tc>
        <w:tc>
          <w:tcPr>
            <w:tcW w:w="0" w:type="dxa"/>
          </w:tcPr>
          <w:p w14:paraId="28EF35FF" w14:textId="77777777" w:rsidR="00947C8A" w:rsidRDefault="00947C8A">
            <w:pPr>
              <w:pStyle w:val="EmptyCellLayoutStyle"/>
              <w:spacing w:after="0" w:line="240" w:lineRule="auto"/>
            </w:pPr>
          </w:p>
        </w:tc>
        <w:tc>
          <w:tcPr>
            <w:tcW w:w="0" w:type="dxa"/>
          </w:tcPr>
          <w:p w14:paraId="7BF737D9" w14:textId="77777777" w:rsidR="00947C8A" w:rsidRDefault="00947C8A">
            <w:pPr>
              <w:pStyle w:val="EmptyCellLayoutStyle"/>
              <w:spacing w:after="0" w:line="240" w:lineRule="auto"/>
            </w:pPr>
          </w:p>
        </w:tc>
        <w:tc>
          <w:tcPr>
            <w:tcW w:w="0" w:type="dxa"/>
          </w:tcPr>
          <w:p w14:paraId="56267338" w14:textId="77777777" w:rsidR="00947C8A" w:rsidRDefault="00947C8A">
            <w:pPr>
              <w:pStyle w:val="EmptyCellLayoutStyle"/>
              <w:spacing w:after="0" w:line="240" w:lineRule="auto"/>
            </w:pPr>
          </w:p>
        </w:tc>
        <w:tc>
          <w:tcPr>
            <w:tcW w:w="0" w:type="dxa"/>
          </w:tcPr>
          <w:p w14:paraId="1C1F210F" w14:textId="77777777" w:rsidR="00947C8A" w:rsidRDefault="00947C8A">
            <w:pPr>
              <w:pStyle w:val="EmptyCellLayoutStyle"/>
              <w:spacing w:after="0" w:line="240" w:lineRule="auto"/>
            </w:pPr>
          </w:p>
        </w:tc>
        <w:tc>
          <w:tcPr>
            <w:tcW w:w="2505" w:type="dxa"/>
          </w:tcPr>
          <w:p w14:paraId="7143FDA2" w14:textId="77777777" w:rsidR="00947C8A" w:rsidRDefault="00947C8A">
            <w:pPr>
              <w:pStyle w:val="EmptyCellLayoutStyle"/>
              <w:spacing w:after="0" w:line="240" w:lineRule="auto"/>
            </w:pPr>
          </w:p>
        </w:tc>
        <w:tc>
          <w:tcPr>
            <w:tcW w:w="6120" w:type="dxa"/>
          </w:tcPr>
          <w:p w14:paraId="5866311A" w14:textId="77777777" w:rsidR="00947C8A" w:rsidRDefault="00947C8A">
            <w:pPr>
              <w:pStyle w:val="EmptyCellLayoutStyle"/>
              <w:spacing w:after="0" w:line="240" w:lineRule="auto"/>
            </w:pPr>
          </w:p>
        </w:tc>
        <w:tc>
          <w:tcPr>
            <w:tcW w:w="2534" w:type="dxa"/>
          </w:tcPr>
          <w:p w14:paraId="63769905" w14:textId="77777777" w:rsidR="00947C8A" w:rsidRDefault="00947C8A">
            <w:pPr>
              <w:pStyle w:val="EmptyCellLayoutStyle"/>
              <w:spacing w:after="0" w:line="240" w:lineRule="auto"/>
            </w:pPr>
          </w:p>
        </w:tc>
        <w:tc>
          <w:tcPr>
            <w:tcW w:w="179" w:type="dxa"/>
          </w:tcPr>
          <w:p w14:paraId="57D94834" w14:textId="77777777" w:rsidR="00947C8A" w:rsidRDefault="00947C8A">
            <w:pPr>
              <w:pStyle w:val="EmptyCellLayoutStyle"/>
              <w:spacing w:after="0" w:line="240" w:lineRule="auto"/>
            </w:pPr>
          </w:p>
        </w:tc>
      </w:tr>
      <w:tr w:rsidR="00F402CD" w14:paraId="47FBC02C" w14:textId="77777777" w:rsidTr="00F402CD">
        <w:tc>
          <w:tcPr>
            <w:tcW w:w="179" w:type="dxa"/>
          </w:tcPr>
          <w:p w14:paraId="21EF4380" w14:textId="77777777" w:rsidR="00947C8A" w:rsidRDefault="00947C8A">
            <w:pPr>
              <w:pStyle w:val="EmptyCellLayoutStyle"/>
              <w:spacing w:after="0" w:line="240" w:lineRule="auto"/>
            </w:pPr>
          </w:p>
        </w:tc>
        <w:tc>
          <w:tcPr>
            <w:tcW w:w="0" w:type="dxa"/>
          </w:tcPr>
          <w:p w14:paraId="72FD3A06" w14:textId="77777777" w:rsidR="00947C8A" w:rsidRDefault="00947C8A">
            <w:pPr>
              <w:pStyle w:val="EmptyCellLayoutStyle"/>
              <w:spacing w:after="0" w:line="240" w:lineRule="auto"/>
            </w:pPr>
          </w:p>
        </w:tc>
        <w:tc>
          <w:tcPr>
            <w:tcW w:w="0" w:type="dxa"/>
          </w:tcPr>
          <w:p w14:paraId="77A7DEAE" w14:textId="77777777" w:rsidR="00947C8A" w:rsidRDefault="00947C8A">
            <w:pPr>
              <w:pStyle w:val="EmptyCellLayoutStyle"/>
              <w:spacing w:after="0" w:line="240" w:lineRule="auto"/>
            </w:pPr>
          </w:p>
        </w:tc>
        <w:tc>
          <w:tcPr>
            <w:tcW w:w="0" w:type="dxa"/>
          </w:tcPr>
          <w:p w14:paraId="7E16A5A1" w14:textId="77777777" w:rsidR="00947C8A" w:rsidRDefault="00947C8A">
            <w:pPr>
              <w:pStyle w:val="EmptyCellLayoutStyle"/>
              <w:spacing w:after="0" w:line="240" w:lineRule="auto"/>
            </w:pPr>
          </w:p>
        </w:tc>
        <w:tc>
          <w:tcPr>
            <w:tcW w:w="0" w:type="dxa"/>
          </w:tcPr>
          <w:p w14:paraId="45DD0B66" w14:textId="77777777" w:rsidR="00947C8A" w:rsidRDefault="00947C8A">
            <w:pPr>
              <w:pStyle w:val="EmptyCellLayoutStyle"/>
              <w:spacing w:after="0" w:line="240" w:lineRule="auto"/>
            </w:pPr>
          </w:p>
        </w:tc>
        <w:tc>
          <w:tcPr>
            <w:tcW w:w="0" w:type="dxa"/>
          </w:tcPr>
          <w:p w14:paraId="4C0B0FE9" w14:textId="77777777" w:rsidR="00947C8A" w:rsidRDefault="00947C8A">
            <w:pPr>
              <w:pStyle w:val="EmptyCellLayoutStyle"/>
              <w:spacing w:after="0" w:line="240" w:lineRule="auto"/>
            </w:pPr>
          </w:p>
        </w:tc>
        <w:tc>
          <w:tcPr>
            <w:tcW w:w="0" w:type="dxa"/>
          </w:tcPr>
          <w:p w14:paraId="5F6E3EE6" w14:textId="77777777" w:rsidR="00947C8A" w:rsidRDefault="00947C8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947C8A" w14:paraId="471D82A5" w14:textId="77777777">
              <w:trPr>
                <w:trHeight w:val="197"/>
              </w:trPr>
              <w:tc>
                <w:tcPr>
                  <w:tcW w:w="180" w:type="dxa"/>
                  <w:tcBorders>
                    <w:top w:val="single" w:sz="15" w:space="0" w:color="000000"/>
                    <w:left w:val="single" w:sz="15" w:space="0" w:color="000000"/>
                  </w:tcBorders>
                </w:tcPr>
                <w:p w14:paraId="236FF4EB" w14:textId="77777777" w:rsidR="00947C8A" w:rsidRDefault="00947C8A">
                  <w:pPr>
                    <w:pStyle w:val="EmptyCellLayoutStyle"/>
                    <w:spacing w:after="0" w:line="240" w:lineRule="auto"/>
                  </w:pPr>
                </w:p>
              </w:tc>
              <w:tc>
                <w:tcPr>
                  <w:tcW w:w="5220" w:type="dxa"/>
                  <w:tcBorders>
                    <w:top w:val="single" w:sz="15" w:space="0" w:color="000000"/>
                  </w:tcBorders>
                </w:tcPr>
                <w:p w14:paraId="19139C69" w14:textId="77777777" w:rsidR="00947C8A" w:rsidRDefault="00947C8A">
                  <w:pPr>
                    <w:pStyle w:val="EmptyCellLayoutStyle"/>
                    <w:spacing w:after="0" w:line="240" w:lineRule="auto"/>
                  </w:pPr>
                </w:p>
              </w:tc>
              <w:tc>
                <w:tcPr>
                  <w:tcW w:w="359" w:type="dxa"/>
                  <w:tcBorders>
                    <w:top w:val="single" w:sz="15" w:space="0" w:color="000000"/>
                  </w:tcBorders>
                </w:tcPr>
                <w:p w14:paraId="20643519" w14:textId="77777777" w:rsidR="00947C8A" w:rsidRDefault="00947C8A">
                  <w:pPr>
                    <w:pStyle w:val="EmptyCellLayoutStyle"/>
                    <w:spacing w:after="0" w:line="240" w:lineRule="auto"/>
                  </w:pPr>
                </w:p>
              </w:tc>
              <w:tc>
                <w:tcPr>
                  <w:tcW w:w="5220" w:type="dxa"/>
                  <w:tcBorders>
                    <w:top w:val="single" w:sz="15" w:space="0" w:color="000000"/>
                  </w:tcBorders>
                </w:tcPr>
                <w:p w14:paraId="3F55C877" w14:textId="77777777" w:rsidR="00947C8A" w:rsidRDefault="00947C8A">
                  <w:pPr>
                    <w:pStyle w:val="EmptyCellLayoutStyle"/>
                    <w:spacing w:after="0" w:line="240" w:lineRule="auto"/>
                  </w:pPr>
                </w:p>
              </w:tc>
              <w:tc>
                <w:tcPr>
                  <w:tcW w:w="180" w:type="dxa"/>
                  <w:tcBorders>
                    <w:top w:val="single" w:sz="15" w:space="0" w:color="000000"/>
                    <w:right w:val="single" w:sz="15" w:space="0" w:color="000000"/>
                  </w:tcBorders>
                </w:tcPr>
                <w:p w14:paraId="58F8428A" w14:textId="77777777" w:rsidR="00947C8A" w:rsidRDefault="00947C8A">
                  <w:pPr>
                    <w:pStyle w:val="EmptyCellLayoutStyle"/>
                    <w:spacing w:after="0" w:line="240" w:lineRule="auto"/>
                  </w:pPr>
                </w:p>
              </w:tc>
            </w:tr>
            <w:tr w:rsidR="00F402CD" w14:paraId="3F1E6DF2" w14:textId="77777777" w:rsidTr="00F402CD">
              <w:trPr>
                <w:trHeight w:val="540"/>
              </w:trPr>
              <w:tc>
                <w:tcPr>
                  <w:tcW w:w="180" w:type="dxa"/>
                  <w:tcBorders>
                    <w:left w:val="single" w:sz="15" w:space="0" w:color="000000"/>
                  </w:tcBorders>
                </w:tcPr>
                <w:p w14:paraId="5229DDF7" w14:textId="77777777" w:rsidR="00947C8A" w:rsidRDefault="00947C8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947C8A" w14:paraId="31351F4A" w14:textId="77777777">
                    <w:trPr>
                      <w:trHeight w:val="462"/>
                    </w:trPr>
                    <w:tc>
                      <w:tcPr>
                        <w:tcW w:w="10800" w:type="dxa"/>
                        <w:tcBorders>
                          <w:top w:val="nil"/>
                          <w:left w:val="nil"/>
                          <w:bottom w:val="nil"/>
                          <w:right w:val="nil"/>
                        </w:tcBorders>
                        <w:tcMar>
                          <w:top w:w="39" w:type="dxa"/>
                          <w:left w:w="39" w:type="dxa"/>
                          <w:bottom w:w="39" w:type="dxa"/>
                          <w:right w:w="39" w:type="dxa"/>
                        </w:tcMar>
                      </w:tcPr>
                      <w:p w14:paraId="2B352765" w14:textId="77777777" w:rsidR="00947C8A" w:rsidRDefault="00BF710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DFE2C4D" w14:textId="77777777" w:rsidR="00947C8A" w:rsidRDefault="00947C8A">
                  <w:pPr>
                    <w:spacing w:after="0" w:line="240" w:lineRule="auto"/>
                  </w:pPr>
                </w:p>
              </w:tc>
              <w:tc>
                <w:tcPr>
                  <w:tcW w:w="180" w:type="dxa"/>
                  <w:tcBorders>
                    <w:right w:val="single" w:sz="15" w:space="0" w:color="000000"/>
                  </w:tcBorders>
                </w:tcPr>
                <w:p w14:paraId="4B84C24A" w14:textId="77777777" w:rsidR="00947C8A" w:rsidRDefault="00947C8A">
                  <w:pPr>
                    <w:pStyle w:val="EmptyCellLayoutStyle"/>
                    <w:spacing w:after="0" w:line="240" w:lineRule="auto"/>
                  </w:pPr>
                </w:p>
              </w:tc>
            </w:tr>
            <w:tr w:rsidR="00947C8A" w14:paraId="63239414" w14:textId="77777777">
              <w:trPr>
                <w:trHeight w:val="17"/>
              </w:trPr>
              <w:tc>
                <w:tcPr>
                  <w:tcW w:w="180" w:type="dxa"/>
                  <w:tcBorders>
                    <w:left w:val="single" w:sz="15" w:space="0" w:color="000000"/>
                  </w:tcBorders>
                </w:tcPr>
                <w:p w14:paraId="0D6CA752" w14:textId="77777777" w:rsidR="00947C8A" w:rsidRDefault="00947C8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947C8A" w14:paraId="057251F0" w14:textId="77777777">
                    <w:trPr>
                      <w:trHeight w:val="212"/>
                    </w:trPr>
                    <w:tc>
                      <w:tcPr>
                        <w:tcW w:w="5220" w:type="dxa"/>
                        <w:tcBorders>
                          <w:top w:val="nil"/>
                          <w:left w:val="nil"/>
                          <w:bottom w:val="nil"/>
                          <w:right w:val="nil"/>
                        </w:tcBorders>
                        <w:tcMar>
                          <w:top w:w="39" w:type="dxa"/>
                          <w:left w:w="39" w:type="dxa"/>
                          <w:bottom w:w="39" w:type="dxa"/>
                          <w:right w:w="39" w:type="dxa"/>
                        </w:tcMar>
                      </w:tcPr>
                      <w:p w14:paraId="1C5BB66E" w14:textId="78968583" w:rsidR="00947C8A" w:rsidRDefault="00947C8A">
                        <w:pPr>
                          <w:spacing w:after="0" w:line="240" w:lineRule="auto"/>
                        </w:pPr>
                      </w:p>
                    </w:tc>
                  </w:tr>
                </w:tbl>
                <w:p w14:paraId="0DBE0B9A" w14:textId="77777777" w:rsidR="00947C8A" w:rsidRDefault="00947C8A">
                  <w:pPr>
                    <w:spacing w:after="0" w:line="240" w:lineRule="auto"/>
                  </w:pPr>
                </w:p>
              </w:tc>
              <w:tc>
                <w:tcPr>
                  <w:tcW w:w="359" w:type="dxa"/>
                </w:tcPr>
                <w:p w14:paraId="4ECFDB40" w14:textId="77777777" w:rsidR="00947C8A" w:rsidRDefault="00947C8A">
                  <w:pPr>
                    <w:pStyle w:val="EmptyCellLayoutStyle"/>
                    <w:spacing w:after="0" w:line="240" w:lineRule="auto"/>
                  </w:pPr>
                </w:p>
              </w:tc>
              <w:tc>
                <w:tcPr>
                  <w:tcW w:w="5220" w:type="dxa"/>
                </w:tcPr>
                <w:p w14:paraId="171B0AF5" w14:textId="77777777" w:rsidR="00947C8A" w:rsidRDefault="00947C8A">
                  <w:pPr>
                    <w:pStyle w:val="EmptyCellLayoutStyle"/>
                    <w:spacing w:after="0" w:line="240" w:lineRule="auto"/>
                  </w:pPr>
                </w:p>
              </w:tc>
              <w:tc>
                <w:tcPr>
                  <w:tcW w:w="180" w:type="dxa"/>
                  <w:tcBorders>
                    <w:right w:val="single" w:sz="15" w:space="0" w:color="000000"/>
                  </w:tcBorders>
                </w:tcPr>
                <w:p w14:paraId="03801147" w14:textId="77777777" w:rsidR="00947C8A" w:rsidRDefault="00947C8A">
                  <w:pPr>
                    <w:pStyle w:val="EmptyCellLayoutStyle"/>
                    <w:spacing w:after="0" w:line="240" w:lineRule="auto"/>
                  </w:pPr>
                </w:p>
              </w:tc>
            </w:tr>
            <w:tr w:rsidR="00947C8A" w14:paraId="1F689D76" w14:textId="77777777">
              <w:trPr>
                <w:trHeight w:val="273"/>
              </w:trPr>
              <w:tc>
                <w:tcPr>
                  <w:tcW w:w="180" w:type="dxa"/>
                  <w:tcBorders>
                    <w:left w:val="single" w:sz="15" w:space="0" w:color="000000"/>
                  </w:tcBorders>
                </w:tcPr>
                <w:p w14:paraId="66F4A173" w14:textId="77777777" w:rsidR="00947C8A" w:rsidRDefault="00947C8A">
                  <w:pPr>
                    <w:pStyle w:val="EmptyCellLayoutStyle"/>
                    <w:spacing w:after="0" w:line="240" w:lineRule="auto"/>
                  </w:pPr>
                </w:p>
              </w:tc>
              <w:tc>
                <w:tcPr>
                  <w:tcW w:w="5220" w:type="dxa"/>
                  <w:vMerge/>
                </w:tcPr>
                <w:p w14:paraId="51E29EFB" w14:textId="77777777" w:rsidR="00947C8A" w:rsidRDefault="00947C8A">
                  <w:pPr>
                    <w:pStyle w:val="EmptyCellLayoutStyle"/>
                    <w:spacing w:after="0" w:line="240" w:lineRule="auto"/>
                  </w:pPr>
                </w:p>
              </w:tc>
              <w:tc>
                <w:tcPr>
                  <w:tcW w:w="359" w:type="dxa"/>
                </w:tcPr>
                <w:p w14:paraId="7DF9D3BA" w14:textId="77777777" w:rsidR="00947C8A" w:rsidRDefault="00947C8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947C8A" w14:paraId="528F3A4B" w14:textId="77777777">
                    <w:trPr>
                      <w:trHeight w:val="212"/>
                    </w:trPr>
                    <w:tc>
                      <w:tcPr>
                        <w:tcW w:w="5220" w:type="dxa"/>
                        <w:tcBorders>
                          <w:top w:val="nil"/>
                          <w:left w:val="nil"/>
                          <w:bottom w:val="nil"/>
                          <w:right w:val="nil"/>
                        </w:tcBorders>
                        <w:tcMar>
                          <w:top w:w="39" w:type="dxa"/>
                          <w:left w:w="39" w:type="dxa"/>
                          <w:bottom w:w="39" w:type="dxa"/>
                          <w:right w:w="39" w:type="dxa"/>
                        </w:tcMar>
                      </w:tcPr>
                      <w:p w14:paraId="743C90E3" w14:textId="77777777" w:rsidR="00947C8A" w:rsidRDefault="00947C8A">
                        <w:pPr>
                          <w:spacing w:after="0" w:line="240" w:lineRule="auto"/>
                        </w:pPr>
                      </w:p>
                    </w:tc>
                  </w:tr>
                </w:tbl>
                <w:p w14:paraId="5BBC2364" w14:textId="77777777" w:rsidR="00947C8A" w:rsidRDefault="00947C8A">
                  <w:pPr>
                    <w:spacing w:after="0" w:line="240" w:lineRule="auto"/>
                  </w:pPr>
                </w:p>
              </w:tc>
              <w:tc>
                <w:tcPr>
                  <w:tcW w:w="180" w:type="dxa"/>
                  <w:tcBorders>
                    <w:right w:val="single" w:sz="15" w:space="0" w:color="000000"/>
                  </w:tcBorders>
                </w:tcPr>
                <w:p w14:paraId="5BA68C7E" w14:textId="77777777" w:rsidR="00947C8A" w:rsidRDefault="00947C8A">
                  <w:pPr>
                    <w:pStyle w:val="EmptyCellLayoutStyle"/>
                    <w:spacing w:after="0" w:line="240" w:lineRule="auto"/>
                  </w:pPr>
                </w:p>
              </w:tc>
            </w:tr>
            <w:tr w:rsidR="00947C8A" w14:paraId="75ACA646" w14:textId="77777777">
              <w:trPr>
                <w:trHeight w:val="17"/>
              </w:trPr>
              <w:tc>
                <w:tcPr>
                  <w:tcW w:w="180" w:type="dxa"/>
                  <w:tcBorders>
                    <w:left w:val="single" w:sz="15" w:space="0" w:color="000000"/>
                  </w:tcBorders>
                </w:tcPr>
                <w:p w14:paraId="0B6D69A0" w14:textId="77777777" w:rsidR="00947C8A" w:rsidRDefault="00947C8A">
                  <w:pPr>
                    <w:pStyle w:val="EmptyCellLayoutStyle"/>
                    <w:spacing w:after="0" w:line="240" w:lineRule="auto"/>
                  </w:pPr>
                </w:p>
              </w:tc>
              <w:tc>
                <w:tcPr>
                  <w:tcW w:w="5220" w:type="dxa"/>
                </w:tcPr>
                <w:p w14:paraId="7F79C39D" w14:textId="77777777" w:rsidR="00947C8A" w:rsidRDefault="00947C8A">
                  <w:pPr>
                    <w:pStyle w:val="EmptyCellLayoutStyle"/>
                    <w:spacing w:after="0" w:line="240" w:lineRule="auto"/>
                  </w:pPr>
                </w:p>
              </w:tc>
              <w:tc>
                <w:tcPr>
                  <w:tcW w:w="359" w:type="dxa"/>
                </w:tcPr>
                <w:p w14:paraId="7D52497B" w14:textId="77777777" w:rsidR="00947C8A" w:rsidRDefault="00947C8A">
                  <w:pPr>
                    <w:pStyle w:val="EmptyCellLayoutStyle"/>
                    <w:spacing w:after="0" w:line="240" w:lineRule="auto"/>
                  </w:pPr>
                </w:p>
              </w:tc>
              <w:tc>
                <w:tcPr>
                  <w:tcW w:w="5220" w:type="dxa"/>
                  <w:vMerge/>
                </w:tcPr>
                <w:p w14:paraId="58D9DFCE" w14:textId="77777777" w:rsidR="00947C8A" w:rsidRDefault="00947C8A">
                  <w:pPr>
                    <w:pStyle w:val="EmptyCellLayoutStyle"/>
                    <w:spacing w:after="0" w:line="240" w:lineRule="auto"/>
                  </w:pPr>
                </w:p>
              </w:tc>
              <w:tc>
                <w:tcPr>
                  <w:tcW w:w="180" w:type="dxa"/>
                  <w:tcBorders>
                    <w:right w:val="single" w:sz="15" w:space="0" w:color="000000"/>
                  </w:tcBorders>
                </w:tcPr>
                <w:p w14:paraId="396BBFDF" w14:textId="77777777" w:rsidR="00947C8A" w:rsidRDefault="00947C8A">
                  <w:pPr>
                    <w:pStyle w:val="EmptyCellLayoutStyle"/>
                    <w:spacing w:after="0" w:line="240" w:lineRule="auto"/>
                  </w:pPr>
                </w:p>
              </w:tc>
            </w:tr>
            <w:tr w:rsidR="00947C8A" w14:paraId="4F8BF0DD" w14:textId="77777777">
              <w:trPr>
                <w:trHeight w:val="17"/>
              </w:trPr>
              <w:tc>
                <w:tcPr>
                  <w:tcW w:w="180" w:type="dxa"/>
                  <w:tcBorders>
                    <w:left w:val="single" w:sz="15" w:space="0" w:color="000000"/>
                  </w:tcBorders>
                </w:tcPr>
                <w:p w14:paraId="7B73CA94" w14:textId="77777777" w:rsidR="00947C8A" w:rsidRDefault="00947C8A">
                  <w:pPr>
                    <w:pStyle w:val="EmptyCellLayoutStyle"/>
                    <w:spacing w:after="0" w:line="240" w:lineRule="auto"/>
                  </w:pPr>
                </w:p>
              </w:tc>
              <w:tc>
                <w:tcPr>
                  <w:tcW w:w="5220" w:type="dxa"/>
                </w:tcPr>
                <w:p w14:paraId="242F9969" w14:textId="77777777" w:rsidR="00947C8A" w:rsidRDefault="00947C8A">
                  <w:pPr>
                    <w:pStyle w:val="EmptyCellLayoutStyle"/>
                    <w:spacing w:after="0" w:line="240" w:lineRule="auto"/>
                  </w:pPr>
                </w:p>
              </w:tc>
              <w:tc>
                <w:tcPr>
                  <w:tcW w:w="359" w:type="dxa"/>
                </w:tcPr>
                <w:p w14:paraId="511D1E8B" w14:textId="77777777" w:rsidR="00947C8A" w:rsidRDefault="00947C8A">
                  <w:pPr>
                    <w:pStyle w:val="EmptyCellLayoutStyle"/>
                    <w:spacing w:after="0" w:line="240" w:lineRule="auto"/>
                  </w:pPr>
                </w:p>
              </w:tc>
              <w:tc>
                <w:tcPr>
                  <w:tcW w:w="5220" w:type="dxa"/>
                </w:tcPr>
                <w:p w14:paraId="6529ACAF" w14:textId="77777777" w:rsidR="00947C8A" w:rsidRDefault="00947C8A">
                  <w:pPr>
                    <w:pStyle w:val="EmptyCellLayoutStyle"/>
                    <w:spacing w:after="0" w:line="240" w:lineRule="auto"/>
                  </w:pPr>
                </w:p>
              </w:tc>
              <w:tc>
                <w:tcPr>
                  <w:tcW w:w="180" w:type="dxa"/>
                  <w:tcBorders>
                    <w:right w:val="single" w:sz="15" w:space="0" w:color="000000"/>
                  </w:tcBorders>
                </w:tcPr>
                <w:p w14:paraId="0AD2AEE3" w14:textId="77777777" w:rsidR="00947C8A" w:rsidRDefault="00947C8A">
                  <w:pPr>
                    <w:pStyle w:val="EmptyCellLayoutStyle"/>
                    <w:spacing w:after="0" w:line="240" w:lineRule="auto"/>
                  </w:pPr>
                </w:p>
              </w:tc>
            </w:tr>
            <w:tr w:rsidR="00947C8A" w14:paraId="23BEC31C" w14:textId="77777777">
              <w:trPr>
                <w:trHeight w:val="17"/>
              </w:trPr>
              <w:tc>
                <w:tcPr>
                  <w:tcW w:w="180" w:type="dxa"/>
                  <w:tcBorders>
                    <w:left w:val="single" w:sz="15" w:space="0" w:color="000000"/>
                  </w:tcBorders>
                </w:tcPr>
                <w:p w14:paraId="46A4232E" w14:textId="77777777" w:rsidR="00947C8A" w:rsidRDefault="00947C8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947C8A" w14:paraId="2010613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E66DD6" w14:textId="77777777" w:rsidR="00947C8A" w:rsidRDefault="00BF7105">
                        <w:pPr>
                          <w:spacing w:after="0" w:line="240" w:lineRule="auto"/>
                          <w:jc w:val="center"/>
                        </w:pPr>
                        <w:r>
                          <w:rPr>
                            <w:rFonts w:ascii="Arial" w:eastAsia="Arial" w:hAnsi="Arial"/>
                            <w:b/>
                            <w:color w:val="000000"/>
                            <w:sz w:val="16"/>
                          </w:rPr>
                          <w:t>Employee</w:t>
                        </w:r>
                      </w:p>
                    </w:tc>
                  </w:tr>
                </w:tbl>
                <w:p w14:paraId="2F6E56D8" w14:textId="77777777" w:rsidR="00947C8A" w:rsidRDefault="00947C8A">
                  <w:pPr>
                    <w:spacing w:after="0" w:line="240" w:lineRule="auto"/>
                  </w:pPr>
                </w:p>
              </w:tc>
              <w:tc>
                <w:tcPr>
                  <w:tcW w:w="359" w:type="dxa"/>
                </w:tcPr>
                <w:p w14:paraId="37066A78" w14:textId="77777777" w:rsidR="00947C8A" w:rsidRDefault="00947C8A">
                  <w:pPr>
                    <w:pStyle w:val="EmptyCellLayoutStyle"/>
                    <w:spacing w:after="0" w:line="240" w:lineRule="auto"/>
                  </w:pPr>
                </w:p>
              </w:tc>
              <w:tc>
                <w:tcPr>
                  <w:tcW w:w="5220" w:type="dxa"/>
                </w:tcPr>
                <w:p w14:paraId="0C2F5ACF" w14:textId="77777777" w:rsidR="00947C8A" w:rsidRDefault="00947C8A">
                  <w:pPr>
                    <w:pStyle w:val="EmptyCellLayoutStyle"/>
                    <w:spacing w:after="0" w:line="240" w:lineRule="auto"/>
                  </w:pPr>
                </w:p>
              </w:tc>
              <w:tc>
                <w:tcPr>
                  <w:tcW w:w="180" w:type="dxa"/>
                  <w:tcBorders>
                    <w:right w:val="single" w:sz="15" w:space="0" w:color="000000"/>
                  </w:tcBorders>
                </w:tcPr>
                <w:p w14:paraId="0FBB692E" w14:textId="77777777" w:rsidR="00947C8A" w:rsidRDefault="00947C8A">
                  <w:pPr>
                    <w:pStyle w:val="EmptyCellLayoutStyle"/>
                    <w:spacing w:after="0" w:line="240" w:lineRule="auto"/>
                  </w:pPr>
                </w:p>
              </w:tc>
            </w:tr>
            <w:tr w:rsidR="00947C8A" w14:paraId="72FB29A3" w14:textId="77777777">
              <w:trPr>
                <w:trHeight w:val="342"/>
              </w:trPr>
              <w:tc>
                <w:tcPr>
                  <w:tcW w:w="180" w:type="dxa"/>
                  <w:tcBorders>
                    <w:left w:val="single" w:sz="15" w:space="0" w:color="000000"/>
                  </w:tcBorders>
                </w:tcPr>
                <w:p w14:paraId="684FC1E4" w14:textId="77777777" w:rsidR="00947C8A" w:rsidRDefault="00947C8A">
                  <w:pPr>
                    <w:pStyle w:val="EmptyCellLayoutStyle"/>
                    <w:spacing w:after="0" w:line="240" w:lineRule="auto"/>
                  </w:pPr>
                </w:p>
              </w:tc>
              <w:tc>
                <w:tcPr>
                  <w:tcW w:w="5220" w:type="dxa"/>
                  <w:vMerge/>
                </w:tcPr>
                <w:p w14:paraId="56CE34EC" w14:textId="77777777" w:rsidR="00947C8A" w:rsidRDefault="00947C8A">
                  <w:pPr>
                    <w:pStyle w:val="EmptyCellLayoutStyle"/>
                    <w:spacing w:after="0" w:line="240" w:lineRule="auto"/>
                  </w:pPr>
                </w:p>
              </w:tc>
              <w:tc>
                <w:tcPr>
                  <w:tcW w:w="359" w:type="dxa"/>
                </w:tcPr>
                <w:p w14:paraId="3FD12D8E" w14:textId="77777777" w:rsidR="00947C8A" w:rsidRDefault="00947C8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947C8A" w14:paraId="260F000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CD8909" w14:textId="77777777" w:rsidR="00947C8A" w:rsidRDefault="00BF7105">
                        <w:pPr>
                          <w:spacing w:after="0" w:line="240" w:lineRule="auto"/>
                          <w:jc w:val="center"/>
                        </w:pPr>
                        <w:r>
                          <w:rPr>
                            <w:rFonts w:ascii="Arial" w:eastAsia="Arial" w:hAnsi="Arial"/>
                            <w:b/>
                            <w:color w:val="000000"/>
                            <w:sz w:val="16"/>
                          </w:rPr>
                          <w:t>Date</w:t>
                        </w:r>
                      </w:p>
                    </w:tc>
                  </w:tr>
                </w:tbl>
                <w:p w14:paraId="2881CE23" w14:textId="77777777" w:rsidR="00947C8A" w:rsidRDefault="00947C8A">
                  <w:pPr>
                    <w:spacing w:after="0" w:line="240" w:lineRule="auto"/>
                  </w:pPr>
                </w:p>
              </w:tc>
              <w:tc>
                <w:tcPr>
                  <w:tcW w:w="180" w:type="dxa"/>
                  <w:tcBorders>
                    <w:right w:val="single" w:sz="15" w:space="0" w:color="000000"/>
                  </w:tcBorders>
                </w:tcPr>
                <w:p w14:paraId="16CDDF45" w14:textId="77777777" w:rsidR="00947C8A" w:rsidRDefault="00947C8A">
                  <w:pPr>
                    <w:pStyle w:val="EmptyCellLayoutStyle"/>
                    <w:spacing w:after="0" w:line="240" w:lineRule="auto"/>
                  </w:pPr>
                </w:p>
              </w:tc>
            </w:tr>
            <w:tr w:rsidR="00947C8A" w14:paraId="00959C1D" w14:textId="77777777">
              <w:trPr>
                <w:trHeight w:val="17"/>
              </w:trPr>
              <w:tc>
                <w:tcPr>
                  <w:tcW w:w="180" w:type="dxa"/>
                  <w:tcBorders>
                    <w:left w:val="single" w:sz="15" w:space="0" w:color="000000"/>
                  </w:tcBorders>
                </w:tcPr>
                <w:p w14:paraId="28794EAC" w14:textId="77777777" w:rsidR="00947C8A" w:rsidRDefault="00947C8A">
                  <w:pPr>
                    <w:pStyle w:val="EmptyCellLayoutStyle"/>
                    <w:spacing w:after="0" w:line="240" w:lineRule="auto"/>
                  </w:pPr>
                </w:p>
              </w:tc>
              <w:tc>
                <w:tcPr>
                  <w:tcW w:w="5220" w:type="dxa"/>
                </w:tcPr>
                <w:p w14:paraId="50CBEB15" w14:textId="77777777" w:rsidR="00947C8A" w:rsidRDefault="00947C8A">
                  <w:pPr>
                    <w:pStyle w:val="EmptyCellLayoutStyle"/>
                    <w:spacing w:after="0" w:line="240" w:lineRule="auto"/>
                  </w:pPr>
                </w:p>
              </w:tc>
              <w:tc>
                <w:tcPr>
                  <w:tcW w:w="359" w:type="dxa"/>
                </w:tcPr>
                <w:p w14:paraId="3A067339" w14:textId="77777777" w:rsidR="00947C8A" w:rsidRDefault="00947C8A">
                  <w:pPr>
                    <w:pStyle w:val="EmptyCellLayoutStyle"/>
                    <w:spacing w:after="0" w:line="240" w:lineRule="auto"/>
                  </w:pPr>
                </w:p>
              </w:tc>
              <w:tc>
                <w:tcPr>
                  <w:tcW w:w="5220" w:type="dxa"/>
                  <w:vMerge/>
                </w:tcPr>
                <w:p w14:paraId="247F2F72" w14:textId="77777777" w:rsidR="00947C8A" w:rsidRDefault="00947C8A">
                  <w:pPr>
                    <w:pStyle w:val="EmptyCellLayoutStyle"/>
                    <w:spacing w:after="0" w:line="240" w:lineRule="auto"/>
                  </w:pPr>
                </w:p>
              </w:tc>
              <w:tc>
                <w:tcPr>
                  <w:tcW w:w="180" w:type="dxa"/>
                  <w:tcBorders>
                    <w:right w:val="single" w:sz="15" w:space="0" w:color="000000"/>
                  </w:tcBorders>
                </w:tcPr>
                <w:p w14:paraId="3E4BE4CF" w14:textId="77777777" w:rsidR="00947C8A" w:rsidRDefault="00947C8A">
                  <w:pPr>
                    <w:pStyle w:val="EmptyCellLayoutStyle"/>
                    <w:spacing w:after="0" w:line="240" w:lineRule="auto"/>
                  </w:pPr>
                </w:p>
              </w:tc>
            </w:tr>
            <w:tr w:rsidR="00947C8A" w14:paraId="2DD1482A" w14:textId="77777777">
              <w:trPr>
                <w:trHeight w:val="180"/>
              </w:trPr>
              <w:tc>
                <w:tcPr>
                  <w:tcW w:w="180" w:type="dxa"/>
                  <w:tcBorders>
                    <w:left w:val="single" w:sz="15" w:space="0" w:color="000000"/>
                    <w:bottom w:val="single" w:sz="15" w:space="0" w:color="000000"/>
                  </w:tcBorders>
                </w:tcPr>
                <w:p w14:paraId="0692BFE2" w14:textId="77777777" w:rsidR="00947C8A" w:rsidRDefault="00947C8A">
                  <w:pPr>
                    <w:pStyle w:val="EmptyCellLayoutStyle"/>
                    <w:spacing w:after="0" w:line="240" w:lineRule="auto"/>
                  </w:pPr>
                </w:p>
              </w:tc>
              <w:tc>
                <w:tcPr>
                  <w:tcW w:w="5220" w:type="dxa"/>
                  <w:tcBorders>
                    <w:bottom w:val="single" w:sz="15" w:space="0" w:color="000000"/>
                  </w:tcBorders>
                </w:tcPr>
                <w:p w14:paraId="46D7EF2F" w14:textId="77777777" w:rsidR="00947C8A" w:rsidRDefault="00947C8A">
                  <w:pPr>
                    <w:pStyle w:val="EmptyCellLayoutStyle"/>
                    <w:spacing w:after="0" w:line="240" w:lineRule="auto"/>
                  </w:pPr>
                </w:p>
              </w:tc>
              <w:tc>
                <w:tcPr>
                  <w:tcW w:w="359" w:type="dxa"/>
                  <w:tcBorders>
                    <w:bottom w:val="single" w:sz="15" w:space="0" w:color="000000"/>
                  </w:tcBorders>
                </w:tcPr>
                <w:p w14:paraId="64FFB83E" w14:textId="77777777" w:rsidR="00947C8A" w:rsidRDefault="00947C8A">
                  <w:pPr>
                    <w:pStyle w:val="EmptyCellLayoutStyle"/>
                    <w:spacing w:after="0" w:line="240" w:lineRule="auto"/>
                  </w:pPr>
                </w:p>
              </w:tc>
              <w:tc>
                <w:tcPr>
                  <w:tcW w:w="5220" w:type="dxa"/>
                  <w:tcBorders>
                    <w:bottom w:val="single" w:sz="15" w:space="0" w:color="000000"/>
                  </w:tcBorders>
                </w:tcPr>
                <w:p w14:paraId="414C1F21" w14:textId="77777777" w:rsidR="00947C8A" w:rsidRDefault="00947C8A">
                  <w:pPr>
                    <w:pStyle w:val="EmptyCellLayoutStyle"/>
                    <w:spacing w:after="0" w:line="240" w:lineRule="auto"/>
                  </w:pPr>
                </w:p>
              </w:tc>
              <w:tc>
                <w:tcPr>
                  <w:tcW w:w="180" w:type="dxa"/>
                  <w:tcBorders>
                    <w:bottom w:val="single" w:sz="15" w:space="0" w:color="000000"/>
                    <w:right w:val="single" w:sz="15" w:space="0" w:color="000000"/>
                  </w:tcBorders>
                </w:tcPr>
                <w:p w14:paraId="20531174" w14:textId="77777777" w:rsidR="00947C8A" w:rsidRDefault="00947C8A">
                  <w:pPr>
                    <w:pStyle w:val="EmptyCellLayoutStyle"/>
                    <w:spacing w:after="0" w:line="240" w:lineRule="auto"/>
                  </w:pPr>
                </w:p>
              </w:tc>
            </w:tr>
          </w:tbl>
          <w:p w14:paraId="50CA2F80" w14:textId="77777777" w:rsidR="00947C8A" w:rsidRDefault="00947C8A">
            <w:pPr>
              <w:spacing w:after="0" w:line="240" w:lineRule="auto"/>
            </w:pPr>
          </w:p>
        </w:tc>
        <w:tc>
          <w:tcPr>
            <w:tcW w:w="179" w:type="dxa"/>
          </w:tcPr>
          <w:p w14:paraId="17378526" w14:textId="77777777" w:rsidR="00947C8A" w:rsidRDefault="00947C8A">
            <w:pPr>
              <w:pStyle w:val="EmptyCellLayoutStyle"/>
              <w:spacing w:after="0" w:line="240" w:lineRule="auto"/>
            </w:pPr>
          </w:p>
        </w:tc>
      </w:tr>
      <w:tr w:rsidR="00947C8A" w14:paraId="0B3BD076" w14:textId="77777777">
        <w:trPr>
          <w:trHeight w:val="220"/>
        </w:trPr>
        <w:tc>
          <w:tcPr>
            <w:tcW w:w="179" w:type="dxa"/>
          </w:tcPr>
          <w:p w14:paraId="200828C2" w14:textId="77777777" w:rsidR="00947C8A" w:rsidRDefault="00947C8A">
            <w:pPr>
              <w:pStyle w:val="EmptyCellLayoutStyle"/>
              <w:spacing w:after="0" w:line="240" w:lineRule="auto"/>
            </w:pPr>
          </w:p>
        </w:tc>
        <w:tc>
          <w:tcPr>
            <w:tcW w:w="0" w:type="dxa"/>
          </w:tcPr>
          <w:p w14:paraId="74106CF8" w14:textId="77777777" w:rsidR="00947C8A" w:rsidRDefault="00947C8A">
            <w:pPr>
              <w:pStyle w:val="EmptyCellLayoutStyle"/>
              <w:spacing w:after="0" w:line="240" w:lineRule="auto"/>
            </w:pPr>
          </w:p>
        </w:tc>
        <w:tc>
          <w:tcPr>
            <w:tcW w:w="0" w:type="dxa"/>
          </w:tcPr>
          <w:p w14:paraId="353165C6" w14:textId="77777777" w:rsidR="00947C8A" w:rsidRDefault="00947C8A">
            <w:pPr>
              <w:pStyle w:val="EmptyCellLayoutStyle"/>
              <w:spacing w:after="0" w:line="240" w:lineRule="auto"/>
            </w:pPr>
          </w:p>
        </w:tc>
        <w:tc>
          <w:tcPr>
            <w:tcW w:w="0" w:type="dxa"/>
          </w:tcPr>
          <w:p w14:paraId="431A2430" w14:textId="77777777" w:rsidR="00947C8A" w:rsidRDefault="00947C8A">
            <w:pPr>
              <w:pStyle w:val="EmptyCellLayoutStyle"/>
              <w:spacing w:after="0" w:line="240" w:lineRule="auto"/>
            </w:pPr>
          </w:p>
        </w:tc>
        <w:tc>
          <w:tcPr>
            <w:tcW w:w="0" w:type="dxa"/>
          </w:tcPr>
          <w:p w14:paraId="5CEB154F" w14:textId="77777777" w:rsidR="00947C8A" w:rsidRDefault="00947C8A">
            <w:pPr>
              <w:pStyle w:val="EmptyCellLayoutStyle"/>
              <w:spacing w:after="0" w:line="240" w:lineRule="auto"/>
            </w:pPr>
          </w:p>
        </w:tc>
        <w:tc>
          <w:tcPr>
            <w:tcW w:w="0" w:type="dxa"/>
          </w:tcPr>
          <w:p w14:paraId="419D69AA" w14:textId="77777777" w:rsidR="00947C8A" w:rsidRDefault="00947C8A">
            <w:pPr>
              <w:pStyle w:val="EmptyCellLayoutStyle"/>
              <w:spacing w:after="0" w:line="240" w:lineRule="auto"/>
            </w:pPr>
          </w:p>
        </w:tc>
        <w:tc>
          <w:tcPr>
            <w:tcW w:w="0" w:type="dxa"/>
          </w:tcPr>
          <w:p w14:paraId="4EEB8329" w14:textId="77777777" w:rsidR="00947C8A" w:rsidRDefault="00947C8A">
            <w:pPr>
              <w:pStyle w:val="EmptyCellLayoutStyle"/>
              <w:spacing w:after="0" w:line="240" w:lineRule="auto"/>
            </w:pPr>
          </w:p>
        </w:tc>
        <w:tc>
          <w:tcPr>
            <w:tcW w:w="2505" w:type="dxa"/>
          </w:tcPr>
          <w:p w14:paraId="3C13A505" w14:textId="77777777" w:rsidR="00947C8A" w:rsidRDefault="00947C8A">
            <w:pPr>
              <w:pStyle w:val="EmptyCellLayoutStyle"/>
              <w:spacing w:after="0" w:line="240" w:lineRule="auto"/>
            </w:pPr>
          </w:p>
        </w:tc>
        <w:tc>
          <w:tcPr>
            <w:tcW w:w="6120" w:type="dxa"/>
          </w:tcPr>
          <w:p w14:paraId="58AE8496" w14:textId="77777777" w:rsidR="00947C8A" w:rsidRDefault="00947C8A">
            <w:pPr>
              <w:pStyle w:val="EmptyCellLayoutStyle"/>
              <w:spacing w:after="0" w:line="240" w:lineRule="auto"/>
            </w:pPr>
          </w:p>
        </w:tc>
        <w:tc>
          <w:tcPr>
            <w:tcW w:w="2534" w:type="dxa"/>
          </w:tcPr>
          <w:p w14:paraId="3A214B2E" w14:textId="77777777" w:rsidR="00947C8A" w:rsidRDefault="00947C8A">
            <w:pPr>
              <w:pStyle w:val="EmptyCellLayoutStyle"/>
              <w:spacing w:after="0" w:line="240" w:lineRule="auto"/>
            </w:pPr>
          </w:p>
        </w:tc>
        <w:tc>
          <w:tcPr>
            <w:tcW w:w="179" w:type="dxa"/>
          </w:tcPr>
          <w:p w14:paraId="2A4DF1A3" w14:textId="77777777" w:rsidR="00947C8A" w:rsidRDefault="00947C8A">
            <w:pPr>
              <w:pStyle w:val="EmptyCellLayoutStyle"/>
              <w:spacing w:after="0" w:line="240" w:lineRule="auto"/>
            </w:pPr>
          </w:p>
        </w:tc>
      </w:tr>
    </w:tbl>
    <w:p w14:paraId="10B8F4F8" w14:textId="77777777" w:rsidR="00947C8A" w:rsidRDefault="00947C8A">
      <w:pPr>
        <w:spacing w:after="0" w:line="240" w:lineRule="auto"/>
      </w:pPr>
    </w:p>
    <w:sectPr w:rsidR="00947C8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24700897">
    <w:abstractNumId w:val="0"/>
  </w:num>
  <w:num w:numId="2" w16cid:durableId="823665098">
    <w:abstractNumId w:val="1"/>
  </w:num>
  <w:num w:numId="3" w16cid:durableId="805972382">
    <w:abstractNumId w:val="2"/>
  </w:num>
  <w:num w:numId="4" w16cid:durableId="1973288965">
    <w:abstractNumId w:val="3"/>
  </w:num>
  <w:num w:numId="5" w16cid:durableId="966662337">
    <w:abstractNumId w:val="4"/>
  </w:num>
  <w:num w:numId="6" w16cid:durableId="1362315046">
    <w:abstractNumId w:val="5"/>
  </w:num>
  <w:num w:numId="7" w16cid:durableId="49963997">
    <w:abstractNumId w:val="6"/>
  </w:num>
  <w:num w:numId="8" w16cid:durableId="683170887">
    <w:abstractNumId w:val="7"/>
  </w:num>
  <w:num w:numId="9" w16cid:durableId="1750157442">
    <w:abstractNumId w:val="8"/>
  </w:num>
  <w:num w:numId="10" w16cid:durableId="1511023374">
    <w:abstractNumId w:val="9"/>
  </w:num>
  <w:num w:numId="11" w16cid:durableId="2143694367">
    <w:abstractNumId w:val="10"/>
  </w:num>
  <w:num w:numId="12" w16cid:durableId="1288663209">
    <w:abstractNumId w:val="11"/>
  </w:num>
  <w:num w:numId="13" w16cid:durableId="1336808772">
    <w:abstractNumId w:val="12"/>
  </w:num>
  <w:num w:numId="14" w16cid:durableId="1818642000">
    <w:abstractNumId w:val="13"/>
  </w:num>
  <w:num w:numId="15" w16cid:durableId="1677801221">
    <w:abstractNumId w:val="14"/>
  </w:num>
  <w:num w:numId="16" w16cid:durableId="1812091434">
    <w:abstractNumId w:val="15"/>
  </w:num>
  <w:num w:numId="17" w16cid:durableId="1683507445">
    <w:abstractNumId w:val="16"/>
  </w:num>
  <w:num w:numId="18" w16cid:durableId="1930309721">
    <w:abstractNumId w:val="17"/>
  </w:num>
  <w:num w:numId="19" w16cid:durableId="1507791455">
    <w:abstractNumId w:val="18"/>
  </w:num>
  <w:num w:numId="20" w16cid:durableId="1999457743">
    <w:abstractNumId w:val="19"/>
  </w:num>
  <w:num w:numId="21" w16cid:durableId="1725640202">
    <w:abstractNumId w:val="20"/>
  </w:num>
  <w:num w:numId="22" w16cid:durableId="1818187394">
    <w:abstractNumId w:val="21"/>
  </w:num>
  <w:num w:numId="23" w16cid:durableId="1641107806">
    <w:abstractNumId w:val="22"/>
  </w:num>
  <w:num w:numId="24" w16cid:durableId="1798259495">
    <w:abstractNumId w:val="23"/>
  </w:num>
  <w:num w:numId="25" w16cid:durableId="1781490329">
    <w:abstractNumId w:val="24"/>
  </w:num>
  <w:num w:numId="26" w16cid:durableId="3130290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8A"/>
    <w:rsid w:val="008C5E8B"/>
    <w:rsid w:val="00947C8A"/>
    <w:rsid w:val="00A30FD3"/>
    <w:rsid w:val="00BF7105"/>
    <w:rsid w:val="00E90712"/>
    <w:rsid w:val="00F4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0275"/>
  <w15:docId w15:val="{0ED9FEAF-C4D7-4B31-BD62-867D711C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7179</Characters>
  <Application>Microsoft Office Word</Application>
  <DocSecurity>0</DocSecurity>
  <Lines>59</Lines>
  <Paragraphs>16</Paragraphs>
  <ScaleCrop>false</ScaleCrop>
  <Company>State Of Michigan</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Starkweather, Ryan (MCSC)</dc:creator>
  <dc:description/>
  <cp:lastModifiedBy>Starkweather, Ryan (MCSC)</cp:lastModifiedBy>
  <cp:revision>4</cp:revision>
  <dcterms:created xsi:type="dcterms:W3CDTF">2026-04-17T13:17:00Z</dcterms:created>
  <dcterms:modified xsi:type="dcterms:W3CDTF">2026-04-21T19:51:00Z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2026-04-17T13:16:37Z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8c9c57dd-21a1-4b19-9b9d-d39fb5ed55d7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